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480" w:lineRule="auto"/>
        <w:jc w:val="center"/>
        <w:rPr>
          <w:rFonts w:hint="default" w:ascii="Times New Roman" w:hAnsi="Times New Roman" w:cs="Times New Roman"/>
          <w:b/>
          <w:bCs/>
          <w:sz w:val="32"/>
          <w:szCs w:val="32"/>
          <w:lang w:val="en-US"/>
        </w:rPr>
      </w:pPr>
      <w:r>
        <w:rPr>
          <w:rFonts w:hint="default" w:ascii="Times New Roman" w:hAnsi="Times New Roman" w:cs="Times New Roman"/>
          <w:b/>
          <w:bCs/>
          <w:color w:val="auto"/>
          <w:sz w:val="32"/>
          <w:szCs w:val="32"/>
          <w:u w:val="none"/>
          <w:lang w:val="en-US"/>
        </w:rPr>
        <w:fldChar w:fldCharType="begin"/>
      </w:r>
      <w:r>
        <w:rPr>
          <w:rFonts w:hint="default" w:ascii="Times New Roman" w:hAnsi="Times New Roman" w:cs="Times New Roman"/>
          <w:b/>
          <w:bCs/>
          <w:color w:val="auto"/>
          <w:sz w:val="32"/>
          <w:szCs w:val="32"/>
          <w:u w:val="none"/>
          <w:lang w:val="en-US"/>
        </w:rPr>
        <w:instrText xml:space="preserve"> HYPERLINK "https://vndoc.com/thi-hoc-sinh-gioi-lop6" </w:instrText>
      </w:r>
      <w:r>
        <w:rPr>
          <w:rFonts w:hint="default" w:ascii="Times New Roman" w:hAnsi="Times New Roman" w:cs="Times New Roman"/>
          <w:b/>
          <w:bCs/>
          <w:color w:val="auto"/>
          <w:sz w:val="32"/>
          <w:szCs w:val="32"/>
          <w:u w:val="none"/>
          <w:lang w:val="en-US"/>
        </w:rPr>
        <w:fldChar w:fldCharType="separate"/>
      </w:r>
      <w:r>
        <w:rPr>
          <w:rStyle w:val="10"/>
          <w:rFonts w:hint="default" w:ascii="Times New Roman" w:hAnsi="Times New Roman" w:cs="Times New Roman"/>
          <w:b/>
          <w:bCs/>
          <w:color w:val="auto"/>
          <w:sz w:val="32"/>
          <w:szCs w:val="32"/>
          <w:u w:val="none"/>
          <w:lang w:val="en-US"/>
        </w:rPr>
        <w:t>ĐỀ THI HỌC SINH GIỎI TIẾNG ANH LỚP 6</w:t>
      </w:r>
      <w:r>
        <w:rPr>
          <w:rFonts w:hint="default" w:ascii="Times New Roman" w:hAnsi="Times New Roman" w:cs="Times New Roman"/>
          <w:b/>
          <w:bCs/>
          <w:color w:val="auto"/>
          <w:sz w:val="32"/>
          <w:szCs w:val="32"/>
          <w:u w:val="none"/>
          <w:lang w:val="en-US"/>
        </w:rPr>
        <w:fldChar w:fldCharType="end"/>
      </w:r>
    </w:p>
    <w:p>
      <w:pPr>
        <w:shd w:val="clear" w:color="auto" w:fill="auto"/>
        <w:spacing w:line="480" w:lineRule="auto"/>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NĂM 2023 - 2024 (Có đáp án)</w:t>
      </w:r>
    </w:p>
    <w:p>
      <w:pPr>
        <w:shd w:val="clear" w:color="auto" w:fill="auto"/>
        <w:spacing w:line="360"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ĐỀ 1</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I. Chọn từ có phần gạch chân được phát âm khác so với các từ còn lại</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A. book</w:t>
      </w:r>
      <w:r>
        <w:rPr>
          <w:rFonts w:hint="default" w:ascii="Times New Roman" w:hAnsi="Times New Roman" w:cs="Times New Roman"/>
          <w:b w:val="0"/>
          <w:bCs w:val="0"/>
          <w:color w:val="auto"/>
          <w:sz w:val="26"/>
          <w:szCs w:val="26"/>
          <w:u w:val="single"/>
        </w:rPr>
        <w:t>s</w:t>
      </w:r>
      <w:r>
        <w:rPr>
          <w:rFonts w:hint="default" w:ascii="Times New Roman" w:hAnsi="Times New Roman" w:cs="Times New Roman"/>
          <w:b w:val="0"/>
          <w:bCs w:val="0"/>
          <w:color w:val="auto"/>
          <w:sz w:val="26"/>
          <w:szCs w:val="26"/>
        </w:rPr>
        <w:t>                    B. pencil</w:t>
      </w:r>
      <w:r>
        <w:rPr>
          <w:rFonts w:hint="default" w:ascii="Times New Roman" w:hAnsi="Times New Roman" w:cs="Times New Roman"/>
          <w:b w:val="0"/>
          <w:bCs w:val="0"/>
          <w:color w:val="auto"/>
          <w:sz w:val="26"/>
          <w:szCs w:val="26"/>
          <w:u w:val="single"/>
        </w:rPr>
        <w:t>s</w:t>
      </w:r>
      <w:r>
        <w:rPr>
          <w:rFonts w:hint="default" w:ascii="Times New Roman" w:hAnsi="Times New Roman" w:cs="Times New Roman"/>
          <w:b w:val="0"/>
          <w:bCs w:val="0"/>
          <w:color w:val="auto"/>
          <w:sz w:val="26"/>
          <w:szCs w:val="26"/>
        </w:rPr>
        <w:t>                     C. ruler</w:t>
      </w:r>
      <w:r>
        <w:rPr>
          <w:rFonts w:hint="default" w:ascii="Times New Roman" w:hAnsi="Times New Roman" w:cs="Times New Roman"/>
          <w:b w:val="0"/>
          <w:bCs w:val="0"/>
          <w:color w:val="auto"/>
          <w:sz w:val="26"/>
          <w:szCs w:val="26"/>
          <w:u w:val="single"/>
        </w:rPr>
        <w:t>s</w:t>
      </w:r>
      <w:r>
        <w:rPr>
          <w:rFonts w:hint="default" w:ascii="Times New Roman" w:hAnsi="Times New Roman" w:cs="Times New Roman"/>
          <w:b w:val="0"/>
          <w:bCs w:val="0"/>
          <w:color w:val="auto"/>
          <w:sz w:val="26"/>
          <w:szCs w:val="26"/>
        </w:rPr>
        <w:t>                   D. bag</w:t>
      </w:r>
      <w:r>
        <w:rPr>
          <w:rFonts w:hint="default" w:ascii="Times New Roman" w:hAnsi="Times New Roman" w:cs="Times New Roman"/>
          <w:b w:val="0"/>
          <w:bCs w:val="0"/>
          <w:color w:val="auto"/>
          <w:sz w:val="26"/>
          <w:szCs w:val="26"/>
          <w:u w:val="single"/>
        </w:rPr>
        <w:t>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A. r</w:t>
      </w:r>
      <w:r>
        <w:rPr>
          <w:rFonts w:hint="default" w:ascii="Times New Roman" w:hAnsi="Times New Roman" w:cs="Times New Roman"/>
          <w:b w:val="0"/>
          <w:bCs w:val="0"/>
          <w:color w:val="auto"/>
          <w:sz w:val="26"/>
          <w:szCs w:val="26"/>
          <w:u w:val="single"/>
        </w:rPr>
        <w:t>ea</w:t>
      </w:r>
      <w:r>
        <w:rPr>
          <w:rFonts w:hint="default" w:ascii="Times New Roman" w:hAnsi="Times New Roman" w:cs="Times New Roman"/>
          <w:b w:val="0"/>
          <w:bCs w:val="0"/>
          <w:color w:val="auto"/>
          <w:sz w:val="26"/>
          <w:szCs w:val="26"/>
        </w:rPr>
        <w:t>d                      B. t</w:t>
      </w:r>
      <w:r>
        <w:rPr>
          <w:rFonts w:hint="default" w:ascii="Times New Roman" w:hAnsi="Times New Roman" w:cs="Times New Roman"/>
          <w:b w:val="0"/>
          <w:bCs w:val="0"/>
          <w:color w:val="auto"/>
          <w:sz w:val="26"/>
          <w:szCs w:val="26"/>
          <w:u w:val="single"/>
        </w:rPr>
        <w:t>ea</w:t>
      </w:r>
      <w:r>
        <w:rPr>
          <w:rFonts w:hint="default" w:ascii="Times New Roman" w:hAnsi="Times New Roman" w:cs="Times New Roman"/>
          <w:b w:val="0"/>
          <w:bCs w:val="0"/>
          <w:color w:val="auto"/>
          <w:sz w:val="26"/>
          <w:szCs w:val="26"/>
        </w:rPr>
        <w:t xml:space="preserve">cher                    C. </w:t>
      </w:r>
      <w:r>
        <w:rPr>
          <w:rFonts w:hint="default" w:ascii="Times New Roman" w:hAnsi="Times New Roman" w:cs="Times New Roman"/>
          <w:b w:val="0"/>
          <w:bCs w:val="0"/>
          <w:color w:val="auto"/>
          <w:sz w:val="26"/>
          <w:szCs w:val="26"/>
          <w:u w:val="single"/>
        </w:rPr>
        <w:t>ea</w:t>
      </w:r>
      <w:r>
        <w:rPr>
          <w:rFonts w:hint="default" w:ascii="Times New Roman" w:hAnsi="Times New Roman" w:cs="Times New Roman"/>
          <w:b w:val="0"/>
          <w:bCs w:val="0"/>
          <w:color w:val="auto"/>
          <w:sz w:val="26"/>
          <w:szCs w:val="26"/>
        </w:rPr>
        <w:t>t                       D. ah</w:t>
      </w:r>
      <w:r>
        <w:rPr>
          <w:rFonts w:hint="default" w:ascii="Times New Roman" w:hAnsi="Times New Roman" w:cs="Times New Roman"/>
          <w:b w:val="0"/>
          <w:bCs w:val="0"/>
          <w:color w:val="auto"/>
          <w:sz w:val="26"/>
          <w:szCs w:val="26"/>
          <w:u w:val="single"/>
        </w:rPr>
        <w:t>ea</w:t>
      </w:r>
      <w:r>
        <w:rPr>
          <w:rFonts w:hint="default" w:ascii="Times New Roman" w:hAnsi="Times New Roman" w:cs="Times New Roman"/>
          <w:b w:val="0"/>
          <w:bCs w:val="0"/>
          <w:color w:val="auto"/>
          <w:sz w:val="26"/>
          <w:szCs w:val="26"/>
        </w:rPr>
        <w:t>d</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A. ten</w:t>
      </w:r>
      <w:r>
        <w:rPr>
          <w:rFonts w:hint="default" w:ascii="Times New Roman" w:hAnsi="Times New Roman" w:cs="Times New Roman"/>
          <w:b w:val="0"/>
          <w:bCs w:val="0"/>
          <w:color w:val="auto"/>
          <w:sz w:val="26"/>
          <w:szCs w:val="26"/>
          <w:u w:val="single"/>
        </w:rPr>
        <w:t>th</w:t>
      </w:r>
      <w:r>
        <w:rPr>
          <w:rFonts w:hint="default" w:ascii="Times New Roman" w:hAnsi="Times New Roman" w:cs="Times New Roman"/>
          <w:b w:val="0"/>
          <w:bCs w:val="0"/>
          <w:color w:val="auto"/>
          <w:sz w:val="26"/>
          <w:szCs w:val="26"/>
        </w:rPr>
        <w:t>                      B. ma</w:t>
      </w:r>
      <w:r>
        <w:rPr>
          <w:rFonts w:hint="default" w:ascii="Times New Roman" w:hAnsi="Times New Roman" w:cs="Times New Roman"/>
          <w:b w:val="0"/>
          <w:bCs w:val="0"/>
          <w:color w:val="auto"/>
          <w:sz w:val="26"/>
          <w:szCs w:val="26"/>
          <w:u w:val="single"/>
        </w:rPr>
        <w:t>th</w:t>
      </w:r>
      <w:r>
        <w:rPr>
          <w:rFonts w:hint="default" w:ascii="Times New Roman" w:hAnsi="Times New Roman" w:cs="Times New Roman"/>
          <w:b w:val="0"/>
          <w:bCs w:val="0"/>
          <w:color w:val="auto"/>
          <w:sz w:val="26"/>
          <w:szCs w:val="26"/>
        </w:rPr>
        <w:t>                       C. bro</w:t>
      </w:r>
      <w:r>
        <w:rPr>
          <w:rFonts w:hint="default" w:ascii="Times New Roman" w:hAnsi="Times New Roman" w:cs="Times New Roman"/>
          <w:b w:val="0"/>
          <w:bCs w:val="0"/>
          <w:color w:val="auto"/>
          <w:sz w:val="26"/>
          <w:szCs w:val="26"/>
          <w:u w:val="single"/>
        </w:rPr>
        <w:t>th</w:t>
      </w:r>
      <w:r>
        <w:rPr>
          <w:rFonts w:hint="default" w:ascii="Times New Roman" w:hAnsi="Times New Roman" w:cs="Times New Roman"/>
          <w:b w:val="0"/>
          <w:bCs w:val="0"/>
          <w:color w:val="auto"/>
          <w:sz w:val="26"/>
          <w:szCs w:val="26"/>
        </w:rPr>
        <w:t xml:space="preserve">er                  D. </w:t>
      </w:r>
      <w:r>
        <w:rPr>
          <w:rFonts w:hint="default" w:ascii="Times New Roman" w:hAnsi="Times New Roman" w:cs="Times New Roman"/>
          <w:b w:val="0"/>
          <w:bCs w:val="0"/>
          <w:color w:val="auto"/>
          <w:sz w:val="26"/>
          <w:szCs w:val="26"/>
          <w:u w:val="single"/>
        </w:rPr>
        <w:t>th</w:t>
      </w:r>
      <w:r>
        <w:rPr>
          <w:rFonts w:hint="default" w:ascii="Times New Roman" w:hAnsi="Times New Roman" w:cs="Times New Roman"/>
          <w:b w:val="0"/>
          <w:bCs w:val="0"/>
          <w:color w:val="auto"/>
          <w:sz w:val="26"/>
          <w:szCs w:val="26"/>
        </w:rPr>
        <w:t>eater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A. h</w:t>
      </w:r>
      <w:r>
        <w:rPr>
          <w:rFonts w:hint="default" w:ascii="Times New Roman" w:hAnsi="Times New Roman" w:cs="Times New Roman"/>
          <w:b w:val="0"/>
          <w:bCs w:val="0"/>
          <w:color w:val="auto"/>
          <w:sz w:val="26"/>
          <w:szCs w:val="26"/>
          <w:u w:val="single"/>
        </w:rPr>
        <w:t>a</w:t>
      </w:r>
      <w:r>
        <w:rPr>
          <w:rFonts w:hint="default" w:ascii="Times New Roman" w:hAnsi="Times New Roman" w:cs="Times New Roman"/>
          <w:b w:val="0"/>
          <w:bCs w:val="0"/>
          <w:color w:val="auto"/>
          <w:sz w:val="26"/>
          <w:szCs w:val="26"/>
        </w:rPr>
        <w:t>s                        B. n</w:t>
      </w:r>
      <w:r>
        <w:rPr>
          <w:rFonts w:hint="default" w:ascii="Times New Roman" w:hAnsi="Times New Roman" w:cs="Times New Roman"/>
          <w:b w:val="0"/>
          <w:bCs w:val="0"/>
          <w:color w:val="auto"/>
          <w:sz w:val="26"/>
          <w:szCs w:val="26"/>
          <w:u w:val="single"/>
        </w:rPr>
        <w:t>a</w:t>
      </w:r>
      <w:r>
        <w:rPr>
          <w:rFonts w:hint="default" w:ascii="Times New Roman" w:hAnsi="Times New Roman" w:cs="Times New Roman"/>
          <w:b w:val="0"/>
          <w:bCs w:val="0"/>
          <w:color w:val="auto"/>
          <w:sz w:val="26"/>
          <w:szCs w:val="26"/>
        </w:rPr>
        <w:t>me                      C. f</w:t>
      </w:r>
      <w:r>
        <w:rPr>
          <w:rFonts w:hint="default" w:ascii="Times New Roman" w:hAnsi="Times New Roman" w:cs="Times New Roman"/>
          <w:b w:val="0"/>
          <w:bCs w:val="0"/>
          <w:color w:val="auto"/>
          <w:sz w:val="26"/>
          <w:szCs w:val="26"/>
          <w:u w:val="single"/>
        </w:rPr>
        <w:t>a</w:t>
      </w:r>
      <w:r>
        <w:rPr>
          <w:rFonts w:hint="default" w:ascii="Times New Roman" w:hAnsi="Times New Roman" w:cs="Times New Roman"/>
          <w:b w:val="0"/>
          <w:bCs w:val="0"/>
          <w:color w:val="auto"/>
          <w:sz w:val="26"/>
          <w:szCs w:val="26"/>
        </w:rPr>
        <w:t>mily                    D. l</w:t>
      </w:r>
      <w:r>
        <w:rPr>
          <w:rFonts w:hint="default" w:ascii="Times New Roman" w:hAnsi="Times New Roman" w:cs="Times New Roman"/>
          <w:b w:val="0"/>
          <w:bCs w:val="0"/>
          <w:color w:val="auto"/>
          <w:sz w:val="26"/>
          <w:szCs w:val="26"/>
          <w:u w:val="single"/>
        </w:rPr>
        <w:t>a</w:t>
      </w:r>
      <w:r>
        <w:rPr>
          <w:rFonts w:hint="default" w:ascii="Times New Roman" w:hAnsi="Times New Roman" w:cs="Times New Roman"/>
          <w:b w:val="0"/>
          <w:bCs w:val="0"/>
          <w:color w:val="auto"/>
          <w:sz w:val="26"/>
          <w:szCs w:val="26"/>
        </w:rPr>
        <w:t>mp</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A. do</w:t>
      </w:r>
      <w:r>
        <w:rPr>
          <w:rFonts w:hint="default" w:ascii="Times New Roman" w:hAnsi="Times New Roman" w:cs="Times New Roman"/>
          <w:b w:val="0"/>
          <w:bCs w:val="0"/>
          <w:color w:val="auto"/>
          <w:sz w:val="26"/>
          <w:szCs w:val="26"/>
          <w:u w:val="single"/>
        </w:rPr>
        <w:t>es</w:t>
      </w:r>
      <w:r>
        <w:rPr>
          <w:rFonts w:hint="default" w:ascii="Times New Roman" w:hAnsi="Times New Roman" w:cs="Times New Roman"/>
          <w:b w:val="0"/>
          <w:bCs w:val="0"/>
          <w:color w:val="auto"/>
          <w:sz w:val="26"/>
          <w:szCs w:val="26"/>
        </w:rPr>
        <w:t>                     B. watch</w:t>
      </w:r>
      <w:r>
        <w:rPr>
          <w:rFonts w:hint="default" w:ascii="Times New Roman" w:hAnsi="Times New Roman" w:cs="Times New Roman"/>
          <w:b w:val="0"/>
          <w:bCs w:val="0"/>
          <w:color w:val="auto"/>
          <w:sz w:val="26"/>
          <w:szCs w:val="26"/>
          <w:u w:val="single"/>
        </w:rPr>
        <w:t>es</w:t>
      </w:r>
      <w:r>
        <w:rPr>
          <w:rFonts w:hint="default" w:ascii="Times New Roman" w:hAnsi="Times New Roman" w:cs="Times New Roman"/>
          <w:b w:val="0"/>
          <w:bCs w:val="0"/>
          <w:color w:val="auto"/>
          <w:sz w:val="26"/>
          <w:szCs w:val="26"/>
        </w:rPr>
        <w:t>                   C. finish</w:t>
      </w:r>
      <w:r>
        <w:rPr>
          <w:rFonts w:hint="default" w:ascii="Times New Roman" w:hAnsi="Times New Roman" w:cs="Times New Roman"/>
          <w:b w:val="0"/>
          <w:bCs w:val="0"/>
          <w:color w:val="auto"/>
          <w:sz w:val="26"/>
          <w:szCs w:val="26"/>
          <w:u w:val="single"/>
        </w:rPr>
        <w:t>es</w:t>
      </w:r>
      <w:r>
        <w:rPr>
          <w:rFonts w:hint="default" w:ascii="Times New Roman" w:hAnsi="Times New Roman" w:cs="Times New Roman"/>
          <w:b w:val="0"/>
          <w:bCs w:val="0"/>
          <w:color w:val="auto"/>
          <w:sz w:val="26"/>
          <w:szCs w:val="26"/>
        </w:rPr>
        <w:t>                D. brush</w:t>
      </w:r>
      <w:r>
        <w:rPr>
          <w:rFonts w:hint="default" w:ascii="Times New Roman" w:hAnsi="Times New Roman" w:cs="Times New Roman"/>
          <w:b w:val="0"/>
          <w:bCs w:val="0"/>
          <w:color w:val="auto"/>
          <w:sz w:val="26"/>
          <w:szCs w:val="26"/>
          <w:u w:val="single"/>
        </w:rPr>
        <w:t>es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A. c</w:t>
      </w:r>
      <w:r>
        <w:rPr>
          <w:rFonts w:hint="default" w:ascii="Times New Roman" w:hAnsi="Times New Roman" w:cs="Times New Roman"/>
          <w:b w:val="0"/>
          <w:bCs w:val="0"/>
          <w:color w:val="auto"/>
          <w:sz w:val="26"/>
          <w:szCs w:val="26"/>
          <w:u w:val="single"/>
        </w:rPr>
        <w:t>i</w:t>
      </w:r>
      <w:r>
        <w:rPr>
          <w:rFonts w:hint="default" w:ascii="Times New Roman" w:hAnsi="Times New Roman" w:cs="Times New Roman"/>
          <w:b w:val="0"/>
          <w:bCs w:val="0"/>
          <w:color w:val="auto"/>
          <w:sz w:val="26"/>
          <w:szCs w:val="26"/>
        </w:rPr>
        <w:t>ty                       B. f</w:t>
      </w:r>
      <w:r>
        <w:rPr>
          <w:rFonts w:hint="default" w:ascii="Times New Roman" w:hAnsi="Times New Roman" w:cs="Times New Roman"/>
          <w:b w:val="0"/>
          <w:bCs w:val="0"/>
          <w:color w:val="auto"/>
          <w:sz w:val="26"/>
          <w:szCs w:val="26"/>
          <w:u w:val="single"/>
        </w:rPr>
        <w:t>i</w:t>
      </w:r>
      <w:r>
        <w:rPr>
          <w:rFonts w:hint="default" w:ascii="Times New Roman" w:hAnsi="Times New Roman" w:cs="Times New Roman"/>
          <w:b w:val="0"/>
          <w:bCs w:val="0"/>
          <w:color w:val="auto"/>
          <w:sz w:val="26"/>
          <w:szCs w:val="26"/>
        </w:rPr>
        <w:t>ne                            C. k</w:t>
      </w:r>
      <w:r>
        <w:rPr>
          <w:rFonts w:hint="default" w:ascii="Times New Roman" w:hAnsi="Times New Roman" w:cs="Times New Roman"/>
          <w:b w:val="0"/>
          <w:bCs w:val="0"/>
          <w:color w:val="auto"/>
          <w:sz w:val="26"/>
          <w:szCs w:val="26"/>
          <w:u w:val="single"/>
        </w:rPr>
        <w:t>i</w:t>
      </w:r>
      <w:r>
        <w:rPr>
          <w:rFonts w:hint="default" w:ascii="Times New Roman" w:hAnsi="Times New Roman" w:cs="Times New Roman"/>
          <w:b w:val="0"/>
          <w:bCs w:val="0"/>
          <w:color w:val="auto"/>
          <w:sz w:val="26"/>
          <w:szCs w:val="26"/>
        </w:rPr>
        <w:t>nd                      D. l</w:t>
      </w:r>
      <w:r>
        <w:rPr>
          <w:rFonts w:hint="default" w:ascii="Times New Roman" w:hAnsi="Times New Roman" w:cs="Times New Roman"/>
          <w:b w:val="0"/>
          <w:bCs w:val="0"/>
          <w:color w:val="auto"/>
          <w:sz w:val="26"/>
          <w:szCs w:val="26"/>
          <w:u w:val="single"/>
        </w:rPr>
        <w:t>i</w:t>
      </w:r>
      <w:r>
        <w:rPr>
          <w:rFonts w:hint="default" w:ascii="Times New Roman" w:hAnsi="Times New Roman" w:cs="Times New Roman"/>
          <w:b w:val="0"/>
          <w:bCs w:val="0"/>
          <w:color w:val="auto"/>
          <w:sz w:val="26"/>
          <w:szCs w:val="26"/>
        </w:rPr>
        <w:t>ke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 A. b</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rPr>
        <w:t>ttle                    B. j</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rPr>
        <w:t>b                            C. m</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rPr>
        <w:t>vie                  D. ch</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rPr>
        <w:t>colate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A. s</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rPr>
        <w:t>n                       B. c</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rPr>
        <w:t>me                       C. h</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rPr>
        <w:t>me                   D. m</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rPr>
        <w:t>ther</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II. Chọn một từ không cùng nhóm với các từ còn lại</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A. never                      B. usually                    C. always                  D. after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A. orange                   B. yellow                      C. apple                    D. blue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A. see                        B. thirsty                       C. hungry                 D. hot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A. carrot                    B. rice                            C. bread                  D. noodle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A. face                      B. eye                            C. month                 D. leg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A. you                       B. their                            C. his                     D. my</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 A. sugar                    B. bottle                         C. box                 D. tube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A. in                            B. but                          C. of                 D. under</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III. Chọn đáp án đúng nhất (A, B, C hoặc D) để hoàn thành các câu sau</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 She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to the radio in the morning.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listen                    B. watches                    C. listens                    D. sees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2. My friend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English on Monday and Friday.</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not have                    B. isn’t have                    C. don’t have                    D. doesn’t have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3. I am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so I don’t want to eat any more.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hungry                    B. thirsty                    C. full                    D. small</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4.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do you work? - I work at a school.</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What                    B. Where                    C. When                    D. How</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5. I’m going to the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now. I want to buy some bread.</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post office                    B. drugstore                    C. bakery                    D. toy store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6. Is this her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erasers                    B. books                    C. an eraser                    D. eraser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rPr>
        <w:t xml:space="preserve">7. The opposite of “weak” is </w:t>
      </w:r>
      <w:r>
        <w:rPr>
          <w:rFonts w:hint="default" w:cs="Times New Roman"/>
          <w:b w:val="0"/>
          <w:bCs w:val="0"/>
          <w:color w:val="auto"/>
          <w:sz w:val="26"/>
          <w:szCs w:val="26"/>
          <w:lang w:val="en-US"/>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thin                    B. small                    C. strong                    D. heavy</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8. She doesn’t have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friends at school.</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a                    B. some                    C. many                    D. much</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9.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long or short?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Does Mai have hair                    B. Is Mai’s hair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Does Mai’s hair have                    D. Is hair of Mai</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10. What does Lien do when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warm?</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it                    B. it’s                    C. its                    D. they’re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11.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you like a drink?</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What                    B. Would                    C. Want                    D. How</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12. I need a large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of toothpaste.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bar                    B. can                    C. tube                    D. box</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13. What about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to Hue on Sunday?</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to go                    B. go                    C. going                    D. goes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14. Mr &amp; Mrs Brown &amp; their father have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legs.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four                    B. six                    C. eight                    D. ten</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15. I usually go swimming in hot </w:t>
      </w:r>
      <w:r>
        <w:rPr>
          <w:rFonts w:hint="default" w:cs="Times New Roman"/>
          <w:b w:val="0"/>
          <w:bCs w:val="0"/>
          <w:color w:val="auto"/>
          <w:sz w:val="26"/>
          <w:szCs w:val="26"/>
          <w:lang w:val="en-US"/>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winter                    B. autumn                    C. day                    D. summer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16. There are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fingers in one hand.</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two                    B. five                    C. ten                    D. one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17. My school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three floors and my classroom is on the first floor.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have                    B.                     C. are                    D. is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18. His mother is a doctor. She works in a </w:t>
      </w:r>
      <w:r>
        <w:rPr>
          <w:rFonts w:hint="default" w:cs="Times New Roman"/>
          <w:b w:val="0"/>
          <w:bCs w:val="0"/>
          <w:color w:val="auto"/>
          <w:sz w:val="26"/>
          <w:szCs w:val="26"/>
          <w:lang w:val="en-US"/>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hospital                    B. post office                    C. restaurant                    D. cinema</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19. Vietnam has two main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each year.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seasons                    B.                     C. weeks                    D. summers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20</w:t>
      </w:r>
      <w:r>
        <w:rPr>
          <w:rStyle w:val="13"/>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 xml:space="preserve">It is twenty – five past </w:t>
      </w:r>
      <w:r>
        <w:rPr>
          <w:rFonts w:hint="default" w:cs="Times New Roman"/>
          <w:b w:val="0"/>
          <w:bCs w:val="0"/>
          <w:color w:val="auto"/>
          <w:sz w:val="26"/>
          <w:szCs w:val="26"/>
          <w:lang w:val="en-US"/>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fifty                    B. a quarter                    C. four o’clock                    D. eleven</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IV. Em hãy điền một giới từ thích hợp điền vào chỗ trống để hoàn thành các câu sau</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My father works for a company (1)</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Monday (2)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Friday.</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He lives (3)</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a house (4)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the countryside.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3. Lan is standing near the store and she is waiting (5)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the bus.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I agree (6)</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you about that.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5. I like the weather (7)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June.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6. Look (8)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the picture (9)</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the wall, please.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 The desk is (10)</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the chair and the bed.</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V. Mỗi dòng sau đây có 1 lỗi sai hãy tìm và sử lại cho đúng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i/>
          <w:iCs/>
          <w:color w:val="auto"/>
          <w:sz w:val="26"/>
          <w:szCs w:val="26"/>
        </w:rPr>
        <w:t>Eg: 0. He don’t like apples. Ghi vào giấy thi là: don’t -&gt; doesn’t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She is always on time for the school.</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She and he goes to work on foot.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Ngoc is tall than her sister.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Let’s to go shopping!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They like watch T.V.</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He comes here with bicycle.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 How many child</w:t>
      </w:r>
      <w:r>
        <w:rPr>
          <w:rFonts w:hint="default" w:ascii="Times New Roman" w:hAnsi="Times New Roman" w:cs="Times New Roman"/>
          <w:b w:val="0"/>
          <w:bCs w:val="0"/>
          <w:color w:val="auto"/>
          <w:sz w:val="26"/>
          <w:szCs w:val="26"/>
          <w:lang w:val="en-US"/>
        </w:rPr>
        <w:t>s</w:t>
      </w:r>
      <w:r>
        <w:rPr>
          <w:rFonts w:hint="default" w:ascii="Times New Roman" w:hAnsi="Times New Roman" w:cs="Times New Roman"/>
          <w:b w:val="0"/>
          <w:bCs w:val="0"/>
          <w:color w:val="auto"/>
          <w:sz w:val="26"/>
          <w:szCs w:val="26"/>
        </w:rPr>
        <w:t xml:space="preserve"> are there in the room?</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He isn’t understand what you are saying.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 How much eggs do you want?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10. I’d like some tomatos for my breakfast.</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VI. Cho dạng đúng của động từ trong ngoặc</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Your father</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(go) to work by bike everyday?</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2. We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(not watch) television at the moment.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3. Let’s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(help) your friend, Nam. She (do) her homework.</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What you</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(do) this summer vacation?</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We</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(visit) Ha Long Bay.</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5. She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(not have) breakfast at 6.30 every morning.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It often</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(rain) in summer.</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VII. Hãy viết câu sau có nghĩa sử dụng từ hoặc nhóm từ gợi ý dưới đây</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What time/ Nga/ get/ morning?</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You/ can/ games/ afternoon/ but/ must/ homework/ evening</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Lan/ walk/ ride/ bike/ school?</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When/ it/ hot/ we/ often/ go/ swim</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What/ there/ front/ your house?</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Where/ your father/ sit/ now?</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 My class/ start/ seven/ morning</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I/ not often/ swimming/ friends</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 Huy/ read/ book/ sister/ sing/ English song now</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ĐÁP ÁN</w:t>
      </w:r>
    </w:p>
    <w:p>
      <w:pPr>
        <w:pStyle w:val="11"/>
        <w:keepNext w:val="0"/>
        <w:keepLines w:val="0"/>
        <w:widowControl/>
        <w:suppressLineNumbers w:val="0"/>
        <w:spacing w:line="360" w:lineRule="auto"/>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I. Chọn từ có phần gạch chân được phát âm khác so với các từ còn lại</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A</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D</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B</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A</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A</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II. Chọn một từ không cùng nhóm với các từ còn lại</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D</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A</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A</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A</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A</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B</w:t>
      </w:r>
    </w:p>
    <w:p>
      <w:pPr>
        <w:pStyle w:val="11"/>
        <w:keepNext w:val="0"/>
        <w:keepLines w:val="0"/>
        <w:widowControl/>
        <w:suppressLineNumbers w:val="0"/>
        <w:spacing w:line="360" w:lineRule="auto"/>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III. Chọn đáp án đúng nhất (A, B, C hoặc D) để hoàn thành các câu sau</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D</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B</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D</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B</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10</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B</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11</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B</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12</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13</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14</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B</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15</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16</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B</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17</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B</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18</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A</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19</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A</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20</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D</w:t>
      </w:r>
    </w:p>
    <w:p>
      <w:pPr>
        <w:pStyle w:val="11"/>
        <w:keepNext w:val="0"/>
        <w:keepLines w:val="0"/>
        <w:widowControl/>
        <w:suppressLineNumbers w:val="0"/>
        <w:spacing w:line="360" w:lineRule="auto"/>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IV. Em hãy điền một giới từ thích hợp điền vào chỗ trống để hoàn thành các câu sau</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 My father works for a company </w:t>
      </w:r>
      <w:r>
        <w:rPr>
          <w:rFonts w:hint="default" w:ascii="Times New Roman" w:hAnsi="Times New Roman" w:cs="Times New Roman"/>
          <w:b/>
          <w:bCs/>
          <w:color w:val="auto"/>
          <w:sz w:val="26"/>
          <w:szCs w:val="26"/>
        </w:rPr>
        <w:t>(1)</w:t>
      </w:r>
      <w:r>
        <w:rPr>
          <w:rFonts w:hint="default" w:cs="Times New Roman"/>
          <w:b/>
          <w:bCs/>
          <w:color w:val="auto"/>
          <w:sz w:val="26"/>
          <w:szCs w:val="26"/>
          <w:lang w:val="en-US"/>
        </w:rPr>
        <w:t xml:space="preserve"> </w:t>
      </w:r>
      <w:r>
        <w:rPr>
          <w:rFonts w:hint="default" w:ascii="Times New Roman" w:hAnsi="Times New Roman" w:cs="Times New Roman"/>
          <w:b/>
          <w:bCs/>
          <w:color w:val="auto"/>
          <w:sz w:val="26"/>
          <w:szCs w:val="26"/>
        </w:rPr>
        <w:t>from</w:t>
      </w:r>
      <w:r>
        <w:rPr>
          <w:rFonts w:hint="default" w:ascii="Times New Roman" w:hAnsi="Times New Roman" w:cs="Times New Roman"/>
          <w:b w:val="0"/>
          <w:bCs w:val="0"/>
          <w:color w:val="auto"/>
          <w:sz w:val="26"/>
          <w:szCs w:val="26"/>
        </w:rPr>
        <w:t xml:space="preserve"> Monday </w:t>
      </w:r>
      <w:r>
        <w:rPr>
          <w:rFonts w:hint="default" w:ascii="Times New Roman" w:hAnsi="Times New Roman" w:cs="Times New Roman"/>
          <w:b/>
          <w:bCs/>
          <w:color w:val="auto"/>
          <w:sz w:val="26"/>
          <w:szCs w:val="26"/>
        </w:rPr>
        <w:t>(2) to</w:t>
      </w:r>
      <w:r>
        <w:rPr>
          <w:rFonts w:hint="default" w:ascii="Times New Roman" w:hAnsi="Times New Roman" w:cs="Times New Roman"/>
          <w:b w:val="0"/>
          <w:bCs w:val="0"/>
          <w:color w:val="auto"/>
          <w:sz w:val="26"/>
          <w:szCs w:val="26"/>
        </w:rPr>
        <w:t xml:space="preserve"> Friday.</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2. He lives </w:t>
      </w:r>
      <w:r>
        <w:rPr>
          <w:rFonts w:hint="default" w:ascii="Times New Roman" w:hAnsi="Times New Roman" w:cs="Times New Roman"/>
          <w:b/>
          <w:bCs/>
          <w:color w:val="auto"/>
          <w:sz w:val="26"/>
          <w:szCs w:val="26"/>
        </w:rPr>
        <w:t>(3)</w:t>
      </w:r>
      <w:r>
        <w:rPr>
          <w:rFonts w:hint="default" w:cs="Times New Roman"/>
          <w:b/>
          <w:bCs/>
          <w:color w:val="auto"/>
          <w:sz w:val="26"/>
          <w:szCs w:val="26"/>
          <w:lang w:val="en-US"/>
        </w:rPr>
        <w:t xml:space="preserve"> </w:t>
      </w:r>
      <w:r>
        <w:rPr>
          <w:rFonts w:hint="default" w:ascii="Times New Roman" w:hAnsi="Times New Roman" w:cs="Times New Roman"/>
          <w:b/>
          <w:bCs/>
          <w:color w:val="auto"/>
          <w:sz w:val="26"/>
          <w:szCs w:val="26"/>
        </w:rPr>
        <w:t>in</w:t>
      </w:r>
      <w:r>
        <w:rPr>
          <w:rFonts w:hint="default" w:ascii="Times New Roman" w:hAnsi="Times New Roman" w:cs="Times New Roman"/>
          <w:b w:val="0"/>
          <w:bCs w:val="0"/>
          <w:color w:val="auto"/>
          <w:sz w:val="26"/>
          <w:szCs w:val="26"/>
        </w:rPr>
        <w:t xml:space="preserve"> a house </w:t>
      </w:r>
      <w:r>
        <w:rPr>
          <w:rFonts w:hint="default" w:ascii="Times New Roman" w:hAnsi="Times New Roman" w:cs="Times New Roman"/>
          <w:b/>
          <w:bCs/>
          <w:color w:val="auto"/>
          <w:sz w:val="26"/>
          <w:szCs w:val="26"/>
        </w:rPr>
        <w:t>(4) in</w:t>
      </w:r>
      <w:r>
        <w:rPr>
          <w:rFonts w:hint="default" w:ascii="Times New Roman" w:hAnsi="Times New Roman" w:cs="Times New Roman"/>
          <w:b w:val="0"/>
          <w:bCs w:val="0"/>
          <w:color w:val="auto"/>
          <w:sz w:val="26"/>
          <w:szCs w:val="26"/>
        </w:rPr>
        <w:t xml:space="preserve"> the countryside.</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3. Lan is standing near the store and she is waiting </w:t>
      </w:r>
      <w:r>
        <w:rPr>
          <w:rFonts w:hint="default" w:ascii="Times New Roman" w:hAnsi="Times New Roman" w:cs="Times New Roman"/>
          <w:b/>
          <w:bCs/>
          <w:color w:val="auto"/>
          <w:sz w:val="26"/>
          <w:szCs w:val="26"/>
        </w:rPr>
        <w:t>(5) for</w:t>
      </w:r>
      <w:r>
        <w:rPr>
          <w:rFonts w:hint="default" w:ascii="Times New Roman" w:hAnsi="Times New Roman" w:cs="Times New Roman"/>
          <w:b w:val="0"/>
          <w:bCs w:val="0"/>
          <w:color w:val="auto"/>
          <w:sz w:val="26"/>
          <w:szCs w:val="26"/>
        </w:rPr>
        <w:t xml:space="preserve"> the bus.</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4. I agree </w:t>
      </w:r>
      <w:r>
        <w:rPr>
          <w:rFonts w:hint="default" w:ascii="Times New Roman" w:hAnsi="Times New Roman" w:cs="Times New Roman"/>
          <w:b/>
          <w:bCs/>
          <w:color w:val="auto"/>
          <w:sz w:val="26"/>
          <w:szCs w:val="26"/>
        </w:rPr>
        <w:t>(6)</w:t>
      </w:r>
      <w:r>
        <w:rPr>
          <w:rFonts w:hint="default" w:cs="Times New Roman"/>
          <w:b/>
          <w:bCs/>
          <w:color w:val="auto"/>
          <w:sz w:val="26"/>
          <w:szCs w:val="26"/>
          <w:lang w:val="en-US"/>
        </w:rPr>
        <w:t xml:space="preserve"> </w:t>
      </w:r>
      <w:r>
        <w:rPr>
          <w:rFonts w:hint="default" w:ascii="Times New Roman" w:hAnsi="Times New Roman" w:cs="Times New Roman"/>
          <w:b/>
          <w:bCs/>
          <w:color w:val="auto"/>
          <w:sz w:val="26"/>
          <w:szCs w:val="26"/>
        </w:rPr>
        <w:t>with</w:t>
      </w:r>
      <w:r>
        <w:rPr>
          <w:rFonts w:hint="default" w:ascii="Times New Roman" w:hAnsi="Times New Roman" w:cs="Times New Roman"/>
          <w:b w:val="0"/>
          <w:bCs w:val="0"/>
          <w:color w:val="auto"/>
          <w:sz w:val="26"/>
          <w:szCs w:val="26"/>
        </w:rPr>
        <w:t xml:space="preserve"> you about that.</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5. I like the weather </w:t>
      </w:r>
      <w:r>
        <w:rPr>
          <w:rFonts w:hint="default" w:ascii="Times New Roman" w:hAnsi="Times New Roman" w:cs="Times New Roman"/>
          <w:b/>
          <w:bCs/>
          <w:color w:val="auto"/>
          <w:sz w:val="26"/>
          <w:szCs w:val="26"/>
        </w:rPr>
        <w:t>(7) in</w:t>
      </w:r>
      <w:r>
        <w:rPr>
          <w:rFonts w:hint="default" w:ascii="Times New Roman" w:hAnsi="Times New Roman" w:cs="Times New Roman"/>
          <w:b w:val="0"/>
          <w:bCs w:val="0"/>
          <w:color w:val="auto"/>
          <w:sz w:val="26"/>
          <w:szCs w:val="26"/>
        </w:rPr>
        <w:t xml:space="preserve"> June.</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6. Look </w:t>
      </w:r>
      <w:r>
        <w:rPr>
          <w:rFonts w:hint="default" w:ascii="Times New Roman" w:hAnsi="Times New Roman" w:cs="Times New Roman"/>
          <w:b/>
          <w:bCs/>
          <w:color w:val="auto"/>
          <w:sz w:val="26"/>
          <w:szCs w:val="26"/>
        </w:rPr>
        <w:t>(8) at</w:t>
      </w:r>
      <w:r>
        <w:rPr>
          <w:rFonts w:hint="default" w:ascii="Times New Roman" w:hAnsi="Times New Roman" w:cs="Times New Roman"/>
          <w:b w:val="0"/>
          <w:bCs w:val="0"/>
          <w:color w:val="auto"/>
          <w:sz w:val="26"/>
          <w:szCs w:val="26"/>
        </w:rPr>
        <w:t xml:space="preserve"> the picture </w:t>
      </w:r>
      <w:r>
        <w:rPr>
          <w:rFonts w:hint="default" w:ascii="Times New Roman" w:hAnsi="Times New Roman" w:cs="Times New Roman"/>
          <w:b/>
          <w:bCs/>
          <w:color w:val="auto"/>
          <w:sz w:val="26"/>
          <w:szCs w:val="26"/>
        </w:rPr>
        <w:t>(9) on</w:t>
      </w:r>
      <w:r>
        <w:rPr>
          <w:rFonts w:hint="default" w:ascii="Times New Roman" w:hAnsi="Times New Roman" w:cs="Times New Roman"/>
          <w:b w:val="0"/>
          <w:bCs w:val="0"/>
          <w:color w:val="auto"/>
          <w:sz w:val="26"/>
          <w:szCs w:val="26"/>
        </w:rPr>
        <w:t xml:space="preserve"> the wall, please.</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7. The desk is </w:t>
      </w:r>
      <w:r>
        <w:rPr>
          <w:rFonts w:hint="default" w:ascii="Times New Roman" w:hAnsi="Times New Roman" w:cs="Times New Roman"/>
          <w:b/>
          <w:bCs/>
          <w:color w:val="auto"/>
          <w:sz w:val="26"/>
          <w:szCs w:val="26"/>
        </w:rPr>
        <w:t>(10)</w:t>
      </w:r>
      <w:r>
        <w:rPr>
          <w:rFonts w:hint="default" w:cs="Times New Roman"/>
          <w:b/>
          <w:bCs/>
          <w:color w:val="auto"/>
          <w:sz w:val="26"/>
          <w:szCs w:val="26"/>
          <w:lang w:val="en-US"/>
        </w:rPr>
        <w:t xml:space="preserve"> </w:t>
      </w:r>
      <w:r>
        <w:rPr>
          <w:rFonts w:hint="default" w:ascii="Times New Roman" w:hAnsi="Times New Roman" w:cs="Times New Roman"/>
          <w:b/>
          <w:bCs/>
          <w:color w:val="auto"/>
          <w:sz w:val="26"/>
          <w:szCs w:val="26"/>
        </w:rPr>
        <w:t>between</w:t>
      </w:r>
      <w:r>
        <w:rPr>
          <w:rFonts w:hint="default" w:ascii="Times New Roman" w:hAnsi="Times New Roman" w:cs="Times New Roman"/>
          <w:b w:val="0"/>
          <w:bCs w:val="0"/>
          <w:color w:val="auto"/>
          <w:sz w:val="26"/>
          <w:szCs w:val="26"/>
        </w:rPr>
        <w:t xml:space="preserve"> the chair and the bed.</w:t>
      </w:r>
    </w:p>
    <w:p>
      <w:pPr>
        <w:pStyle w:val="11"/>
        <w:keepNext w:val="0"/>
        <w:keepLines w:val="0"/>
        <w:widowControl/>
        <w:suppressLineNumbers w:val="0"/>
        <w:spacing w:line="360" w:lineRule="auto"/>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V. Mỗi dòng sau đây có 1 lỗi sai hãy tìm và sử lại cho đúng</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for </w:t>
      </w:r>
      <w:r>
        <w:rPr>
          <w:rFonts w:hint="default" w:cs="Times New Roman"/>
          <w:b w:val="0"/>
          <w:bCs w:val="0"/>
          <w:color w:val="auto"/>
          <w:sz w:val="26"/>
          <w:szCs w:val="26"/>
          <w:lang w:val="en-US"/>
        </w:rPr>
        <w:t xml:space="preserve">-&gt; </w:t>
      </w:r>
      <w:r>
        <w:rPr>
          <w:rFonts w:hint="default" w:ascii="Times New Roman" w:hAnsi="Times New Roman" w:cs="Times New Roman"/>
          <w:b w:val="0"/>
          <w:bCs w:val="0"/>
          <w:color w:val="auto"/>
          <w:sz w:val="26"/>
          <w:szCs w:val="26"/>
        </w:rPr>
        <w:t>at</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goes </w:t>
      </w:r>
      <w:r>
        <w:rPr>
          <w:rFonts w:hint="default" w:cs="Times New Roman"/>
          <w:b w:val="0"/>
          <w:bCs w:val="0"/>
          <w:color w:val="auto"/>
          <w:sz w:val="26"/>
          <w:szCs w:val="26"/>
          <w:lang w:val="en-US"/>
        </w:rPr>
        <w:t>-&gt;</w:t>
      </w:r>
      <w:r>
        <w:rPr>
          <w:rFonts w:hint="default" w:ascii="Times New Roman" w:hAnsi="Times New Roman" w:cs="Times New Roman"/>
          <w:b w:val="0"/>
          <w:bCs w:val="0"/>
          <w:color w:val="auto"/>
          <w:sz w:val="26"/>
          <w:szCs w:val="26"/>
        </w:rPr>
        <w:t xml:space="preserve"> go</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tall </w:t>
      </w:r>
      <w:r>
        <w:rPr>
          <w:rFonts w:hint="default" w:cs="Times New Roman"/>
          <w:b w:val="0"/>
          <w:bCs w:val="0"/>
          <w:color w:val="auto"/>
          <w:sz w:val="26"/>
          <w:szCs w:val="26"/>
          <w:lang w:val="en-US"/>
        </w:rPr>
        <w:t>-&gt;</w:t>
      </w:r>
      <w:r>
        <w:rPr>
          <w:rFonts w:hint="default" w:ascii="Times New Roman" w:hAnsi="Times New Roman" w:cs="Times New Roman"/>
          <w:b w:val="0"/>
          <w:bCs w:val="0"/>
          <w:color w:val="auto"/>
          <w:sz w:val="26"/>
          <w:szCs w:val="26"/>
        </w:rPr>
        <w:t xml:space="preserve"> taller</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to go </w:t>
      </w:r>
      <w:r>
        <w:rPr>
          <w:rFonts w:hint="default" w:cs="Times New Roman"/>
          <w:b w:val="0"/>
          <w:bCs w:val="0"/>
          <w:color w:val="auto"/>
          <w:sz w:val="26"/>
          <w:szCs w:val="26"/>
          <w:lang w:val="en-US"/>
        </w:rPr>
        <w:t>-&gt;</w:t>
      </w:r>
      <w:r>
        <w:rPr>
          <w:rFonts w:hint="default" w:ascii="Times New Roman" w:hAnsi="Times New Roman" w:cs="Times New Roman"/>
          <w:b w:val="0"/>
          <w:bCs w:val="0"/>
          <w:color w:val="auto"/>
          <w:sz w:val="26"/>
          <w:szCs w:val="26"/>
        </w:rPr>
        <w:t xml:space="preserve"> go</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watch </w:t>
      </w:r>
      <w:r>
        <w:rPr>
          <w:rFonts w:hint="default" w:cs="Times New Roman"/>
          <w:b w:val="0"/>
          <w:bCs w:val="0"/>
          <w:color w:val="auto"/>
          <w:sz w:val="26"/>
          <w:szCs w:val="26"/>
          <w:lang w:val="en-US"/>
        </w:rPr>
        <w:t>-&gt;</w:t>
      </w:r>
      <w:r>
        <w:rPr>
          <w:rFonts w:hint="default" w:ascii="Times New Roman" w:hAnsi="Times New Roman" w:cs="Times New Roman"/>
          <w:b w:val="0"/>
          <w:bCs w:val="0"/>
          <w:color w:val="auto"/>
          <w:sz w:val="26"/>
          <w:szCs w:val="26"/>
        </w:rPr>
        <w:t xml:space="preserve"> watching</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with </w:t>
      </w:r>
      <w:r>
        <w:rPr>
          <w:rFonts w:hint="default" w:cs="Times New Roman"/>
          <w:b w:val="0"/>
          <w:bCs w:val="0"/>
          <w:color w:val="auto"/>
          <w:sz w:val="26"/>
          <w:szCs w:val="26"/>
          <w:lang w:val="en-US"/>
        </w:rPr>
        <w:t>-&gt;</w:t>
      </w:r>
      <w:r>
        <w:rPr>
          <w:rFonts w:hint="default" w:ascii="Times New Roman" w:hAnsi="Times New Roman" w:cs="Times New Roman"/>
          <w:b w:val="0"/>
          <w:bCs w:val="0"/>
          <w:color w:val="auto"/>
          <w:sz w:val="26"/>
          <w:szCs w:val="26"/>
        </w:rPr>
        <w:t xml:space="preserve"> by</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childs </w:t>
      </w:r>
      <w:r>
        <w:rPr>
          <w:rFonts w:hint="default" w:cs="Times New Roman"/>
          <w:b w:val="0"/>
          <w:bCs w:val="0"/>
          <w:color w:val="auto"/>
          <w:sz w:val="26"/>
          <w:szCs w:val="26"/>
          <w:lang w:val="en-US"/>
        </w:rPr>
        <w:t>-&gt;</w:t>
      </w:r>
      <w:r>
        <w:rPr>
          <w:rFonts w:hint="default" w:ascii="Times New Roman" w:hAnsi="Times New Roman" w:cs="Times New Roman"/>
          <w:b w:val="0"/>
          <w:bCs w:val="0"/>
          <w:color w:val="auto"/>
          <w:sz w:val="26"/>
          <w:szCs w:val="26"/>
        </w:rPr>
        <w:t xml:space="preserve"> children</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isn't </w:t>
      </w:r>
      <w:r>
        <w:rPr>
          <w:rFonts w:hint="default" w:cs="Times New Roman"/>
          <w:b w:val="0"/>
          <w:bCs w:val="0"/>
          <w:color w:val="auto"/>
          <w:sz w:val="26"/>
          <w:szCs w:val="26"/>
          <w:lang w:val="en-US"/>
        </w:rPr>
        <w:t>-&gt;</w:t>
      </w:r>
      <w:r>
        <w:rPr>
          <w:rFonts w:hint="default" w:ascii="Times New Roman" w:hAnsi="Times New Roman" w:cs="Times New Roman"/>
          <w:b w:val="0"/>
          <w:bCs w:val="0"/>
          <w:color w:val="auto"/>
          <w:sz w:val="26"/>
          <w:szCs w:val="26"/>
        </w:rPr>
        <w:t xml:space="preserve"> doesn't</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much </w:t>
      </w:r>
      <w:r>
        <w:rPr>
          <w:rFonts w:hint="default" w:cs="Times New Roman"/>
          <w:b w:val="0"/>
          <w:bCs w:val="0"/>
          <w:color w:val="auto"/>
          <w:sz w:val="26"/>
          <w:szCs w:val="26"/>
          <w:lang w:val="en-US"/>
        </w:rPr>
        <w:t>-&gt;</w:t>
      </w:r>
      <w:r>
        <w:rPr>
          <w:rFonts w:hint="default" w:ascii="Times New Roman" w:hAnsi="Times New Roman" w:cs="Times New Roman"/>
          <w:b w:val="0"/>
          <w:bCs w:val="0"/>
          <w:color w:val="auto"/>
          <w:sz w:val="26"/>
          <w:szCs w:val="26"/>
        </w:rPr>
        <w:t xml:space="preserve"> many</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10</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tomatos </w:t>
      </w:r>
      <w:r>
        <w:rPr>
          <w:rFonts w:hint="default" w:cs="Times New Roman"/>
          <w:b w:val="0"/>
          <w:bCs w:val="0"/>
          <w:color w:val="auto"/>
          <w:sz w:val="26"/>
          <w:szCs w:val="26"/>
          <w:lang w:val="en-US"/>
        </w:rPr>
        <w:t>-&gt;</w:t>
      </w:r>
      <w:r>
        <w:rPr>
          <w:rFonts w:hint="default" w:ascii="Times New Roman" w:hAnsi="Times New Roman" w:cs="Times New Roman"/>
          <w:b w:val="0"/>
          <w:bCs w:val="0"/>
          <w:color w:val="auto"/>
          <w:sz w:val="26"/>
          <w:szCs w:val="26"/>
        </w:rPr>
        <w:t xml:space="preserve"> tomatoes</w:t>
      </w:r>
    </w:p>
    <w:p>
      <w:pPr>
        <w:pStyle w:val="11"/>
        <w:keepNext w:val="0"/>
        <w:keepLines w:val="0"/>
        <w:widowControl/>
        <w:suppressLineNumbers w:val="0"/>
        <w:spacing w:line="360" w:lineRule="auto"/>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VI. Cho dạng đúng của động từ trong ngoặc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 Does </w:t>
      </w:r>
      <w:r>
        <w:rPr>
          <w:rFonts w:hint="default" w:cs="Times New Roman"/>
          <w:b w:val="0"/>
          <w:bCs w:val="0"/>
          <w:color w:val="auto"/>
          <w:sz w:val="26"/>
          <w:szCs w:val="26"/>
          <w:lang w:val="en-US"/>
        </w:rPr>
        <w:t>y</w:t>
      </w:r>
      <w:r>
        <w:rPr>
          <w:rFonts w:hint="default" w:ascii="Times New Roman" w:hAnsi="Times New Roman" w:cs="Times New Roman"/>
          <w:b w:val="0"/>
          <w:bCs w:val="0"/>
          <w:color w:val="auto"/>
          <w:sz w:val="26"/>
          <w:szCs w:val="26"/>
        </w:rPr>
        <w:t>our father</w:t>
      </w:r>
      <w:r>
        <w:rPr>
          <w:rFonts w:hint="default" w:cs="Times New Roman"/>
          <w:b w:val="0"/>
          <w:bCs w:val="0"/>
          <w:color w:val="auto"/>
          <w:sz w:val="26"/>
          <w:szCs w:val="26"/>
          <w:lang w:val="en-US"/>
        </w:rPr>
        <w:t xml:space="preserve"> </w:t>
      </w:r>
      <w:r>
        <w:rPr>
          <w:rFonts w:hint="default" w:ascii="Times New Roman" w:hAnsi="Times New Roman" w:cs="Times New Roman"/>
          <w:b/>
          <w:bCs/>
          <w:color w:val="auto"/>
          <w:sz w:val="26"/>
          <w:szCs w:val="26"/>
        </w:rPr>
        <w:t>go</w:t>
      </w:r>
      <w:r>
        <w:rPr>
          <w:rFonts w:hint="default" w:ascii="Times New Roman" w:hAnsi="Times New Roman" w:cs="Times New Roman"/>
          <w:b w:val="0"/>
          <w:bCs w:val="0"/>
          <w:color w:val="auto"/>
          <w:sz w:val="26"/>
          <w:szCs w:val="26"/>
        </w:rPr>
        <w:t xml:space="preserve"> to work by bike everyday?</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2. We </w:t>
      </w:r>
      <w:r>
        <w:rPr>
          <w:rFonts w:hint="default" w:ascii="Times New Roman" w:hAnsi="Times New Roman" w:cs="Times New Roman"/>
          <w:b/>
          <w:bCs/>
          <w:color w:val="auto"/>
          <w:sz w:val="26"/>
          <w:szCs w:val="26"/>
        </w:rPr>
        <w:t>aren't watching</w:t>
      </w:r>
      <w:r>
        <w:rPr>
          <w:rFonts w:hint="default" w:ascii="Times New Roman" w:hAnsi="Times New Roman" w:cs="Times New Roman"/>
          <w:b w:val="0"/>
          <w:bCs w:val="0"/>
          <w:color w:val="auto"/>
          <w:sz w:val="26"/>
          <w:szCs w:val="26"/>
        </w:rPr>
        <w:t xml:space="preserve"> television at the moment.</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3. Let’s </w:t>
      </w:r>
      <w:r>
        <w:rPr>
          <w:rFonts w:hint="default" w:ascii="Times New Roman" w:hAnsi="Times New Roman" w:cs="Times New Roman"/>
          <w:b/>
          <w:bCs/>
          <w:color w:val="auto"/>
          <w:sz w:val="26"/>
          <w:szCs w:val="26"/>
        </w:rPr>
        <w:t>help</w:t>
      </w:r>
      <w:r>
        <w:rPr>
          <w:rFonts w:hint="default" w:cs="Times New Roman"/>
          <w:b/>
          <w:bCs/>
          <w:color w:val="auto"/>
          <w:sz w:val="26"/>
          <w:szCs w:val="26"/>
          <w:lang w:val="en-US"/>
        </w:rPr>
        <w:t xml:space="preserve"> </w:t>
      </w:r>
      <w:r>
        <w:rPr>
          <w:rFonts w:hint="default" w:ascii="Times New Roman" w:hAnsi="Times New Roman" w:cs="Times New Roman"/>
          <w:b w:val="0"/>
          <w:bCs w:val="0"/>
          <w:color w:val="auto"/>
          <w:sz w:val="26"/>
          <w:szCs w:val="26"/>
        </w:rPr>
        <w:t xml:space="preserve">your friend, Nam. She </w:t>
      </w:r>
      <w:r>
        <w:rPr>
          <w:rFonts w:hint="default" w:ascii="Times New Roman" w:hAnsi="Times New Roman" w:cs="Times New Roman"/>
          <w:b/>
          <w:bCs/>
          <w:color w:val="auto"/>
          <w:sz w:val="26"/>
          <w:szCs w:val="26"/>
        </w:rPr>
        <w:t>is doing</w:t>
      </w:r>
      <w:r>
        <w:rPr>
          <w:rFonts w:hint="default" w:ascii="Times New Roman" w:hAnsi="Times New Roman" w:cs="Times New Roman"/>
          <w:b w:val="0"/>
          <w:bCs w:val="0"/>
          <w:color w:val="auto"/>
          <w:sz w:val="26"/>
          <w:szCs w:val="26"/>
        </w:rPr>
        <w:t xml:space="preserve"> her homework.</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What did you</w:t>
      </w:r>
      <w:r>
        <w:rPr>
          <w:rFonts w:hint="default" w:cs="Times New Roman"/>
          <w:b w:val="0"/>
          <w:bCs w:val="0"/>
          <w:color w:val="auto"/>
          <w:sz w:val="26"/>
          <w:szCs w:val="26"/>
          <w:lang w:val="en-US"/>
        </w:rPr>
        <w:t xml:space="preserve"> </w:t>
      </w:r>
      <w:r>
        <w:rPr>
          <w:rFonts w:hint="default" w:ascii="Times New Roman" w:hAnsi="Times New Roman" w:cs="Times New Roman"/>
          <w:b/>
          <w:bCs/>
          <w:color w:val="auto"/>
          <w:sz w:val="26"/>
          <w:szCs w:val="26"/>
        </w:rPr>
        <w:t>do</w:t>
      </w:r>
      <w:r>
        <w:rPr>
          <w:rFonts w:hint="default" w:ascii="Times New Roman" w:hAnsi="Times New Roman" w:cs="Times New Roman"/>
          <w:b w:val="0"/>
          <w:bCs w:val="0"/>
          <w:color w:val="auto"/>
          <w:sz w:val="26"/>
          <w:szCs w:val="26"/>
        </w:rPr>
        <w:t xml:space="preserve"> this summer vacation?</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We</w:t>
      </w:r>
      <w:r>
        <w:rPr>
          <w:rFonts w:hint="default" w:cs="Times New Roman"/>
          <w:b w:val="0"/>
          <w:bCs w:val="0"/>
          <w:color w:val="auto"/>
          <w:sz w:val="26"/>
          <w:szCs w:val="26"/>
          <w:lang w:val="en-US"/>
        </w:rPr>
        <w:t xml:space="preserve"> </w:t>
      </w:r>
      <w:r>
        <w:rPr>
          <w:rFonts w:hint="default" w:ascii="Times New Roman" w:hAnsi="Times New Roman" w:cs="Times New Roman"/>
          <w:b/>
          <w:bCs/>
          <w:color w:val="auto"/>
          <w:sz w:val="26"/>
          <w:szCs w:val="26"/>
        </w:rPr>
        <w:t>visited</w:t>
      </w:r>
      <w:r>
        <w:rPr>
          <w:rFonts w:hint="default" w:ascii="Times New Roman" w:hAnsi="Times New Roman" w:cs="Times New Roman"/>
          <w:b w:val="0"/>
          <w:bCs w:val="0"/>
          <w:color w:val="auto"/>
          <w:sz w:val="26"/>
          <w:szCs w:val="26"/>
        </w:rPr>
        <w:t xml:space="preserve"> Ha Long Bay.</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5. She </w:t>
      </w:r>
      <w:r>
        <w:rPr>
          <w:rFonts w:hint="default" w:ascii="Times New Roman" w:hAnsi="Times New Roman" w:cs="Times New Roman"/>
          <w:b/>
          <w:bCs/>
          <w:color w:val="auto"/>
          <w:sz w:val="26"/>
          <w:szCs w:val="26"/>
        </w:rPr>
        <w:t>doesn't have</w:t>
      </w:r>
      <w:r>
        <w:rPr>
          <w:rFonts w:hint="default" w:ascii="Times New Roman" w:hAnsi="Times New Roman" w:cs="Times New Roman"/>
          <w:b w:val="0"/>
          <w:bCs w:val="0"/>
          <w:color w:val="auto"/>
          <w:sz w:val="26"/>
          <w:szCs w:val="26"/>
        </w:rPr>
        <w:t xml:space="preserve"> breakfast at 6.30 every morning.</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It often</w:t>
      </w:r>
      <w:r>
        <w:rPr>
          <w:rFonts w:hint="default" w:cs="Times New Roman"/>
          <w:b w:val="0"/>
          <w:bCs w:val="0"/>
          <w:color w:val="auto"/>
          <w:sz w:val="26"/>
          <w:szCs w:val="26"/>
          <w:lang w:val="en-US"/>
        </w:rPr>
        <w:t xml:space="preserve"> </w:t>
      </w:r>
      <w:r>
        <w:rPr>
          <w:rFonts w:hint="default" w:ascii="Times New Roman" w:hAnsi="Times New Roman" w:cs="Times New Roman"/>
          <w:b/>
          <w:bCs/>
          <w:color w:val="auto"/>
          <w:sz w:val="26"/>
          <w:szCs w:val="26"/>
        </w:rPr>
        <w:t>rains</w:t>
      </w:r>
      <w:r>
        <w:rPr>
          <w:rFonts w:hint="default" w:ascii="Times New Roman" w:hAnsi="Times New Roman" w:cs="Times New Roman"/>
          <w:b w:val="0"/>
          <w:bCs w:val="0"/>
          <w:color w:val="auto"/>
          <w:sz w:val="26"/>
          <w:szCs w:val="26"/>
        </w:rPr>
        <w:t xml:space="preserve"> in summer.</w:t>
      </w:r>
    </w:p>
    <w:p>
      <w:pPr>
        <w:pStyle w:val="11"/>
        <w:keepNext w:val="0"/>
        <w:keepLines w:val="0"/>
        <w:widowControl/>
        <w:suppressLineNumbers w:val="0"/>
        <w:spacing w:line="360" w:lineRule="auto"/>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VII. Hãy viết câu sau có nghĩa sử dụng từ hoặc nhóm từ gợi ý dưới đây</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What time does Nga get up in the morning?</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You can play games in the afternoon but you must do homework in the evening.</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Does Lan walk or ride a bike to school?</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When it is hot, we often go swimming.</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What are there in front of your house?</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Where is your father sitting now?</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rPr>
        <w:t>7. My class starts at seven o'clock in the morning</w:t>
      </w:r>
      <w:r>
        <w:rPr>
          <w:rFonts w:hint="default" w:cs="Times New Roman"/>
          <w:b w:val="0"/>
          <w:bCs w:val="0"/>
          <w:color w:val="auto"/>
          <w:sz w:val="26"/>
          <w:szCs w:val="26"/>
          <w:lang w:val="en-US"/>
        </w:rPr>
        <w:t>.</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I don't often go swimming with my friends</w:t>
      </w:r>
      <w:r>
        <w:rPr>
          <w:rFonts w:hint="default" w:cs="Times New Roman"/>
          <w:b w:val="0"/>
          <w:bCs w:val="0"/>
          <w:color w:val="auto"/>
          <w:sz w:val="26"/>
          <w:szCs w:val="26"/>
          <w:lang w:val="en-US"/>
        </w:rPr>
        <w:t>.</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rPr>
        <w:t>9. Huy is reading book and his sister is singing English song now</w:t>
      </w:r>
      <w:r>
        <w:rPr>
          <w:rFonts w:hint="default" w:cs="Times New Roman"/>
          <w:b w:val="0"/>
          <w:bCs w:val="0"/>
          <w:color w:val="auto"/>
          <w:sz w:val="26"/>
          <w:szCs w:val="26"/>
          <w:lang w:val="en-US"/>
        </w:rPr>
        <w:t>.</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rPr>
        <w:br w:type="page"/>
      </w:r>
      <w:r>
        <w:rPr>
          <w:rFonts w:hint="default" w:ascii="Times New Roman" w:hAnsi="Times New Roman" w:cs="Times New Roman"/>
          <w:b/>
          <w:bCs/>
          <w:color w:val="auto"/>
          <w:sz w:val="26"/>
          <w:szCs w:val="26"/>
          <w:lang w:val="en-US"/>
        </w:rPr>
        <w:t>ĐỀ 2</w:t>
      </w:r>
    </w:p>
    <w:p>
      <w:pPr>
        <w:pStyle w:val="11"/>
        <w:keepNext w:val="0"/>
        <w:keepLines w:val="0"/>
        <w:widowControl/>
        <w:suppressLineNumbers w:val="0"/>
        <w:spacing w:line="360" w:lineRule="auto"/>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I. Choose the word whose underlined part is pronounced differently from the others.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 A. </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rPr>
        <w:t>ne                       B. d</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rPr>
        <w:t>ctor                       C. b</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rPr>
        <w:t xml:space="preserve">x                       D. </w:t>
      </w:r>
      <w:r>
        <w:rPr>
          <w:rFonts w:hint="default" w:ascii="Times New Roman" w:hAnsi="Times New Roman" w:cs="Times New Roman"/>
          <w:b w:val="0"/>
          <w:bCs w:val="0"/>
          <w:color w:val="auto"/>
          <w:sz w:val="26"/>
          <w:szCs w:val="26"/>
          <w:u w:val="none"/>
        </w:rPr>
        <w:t>j</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u w:val="none"/>
        </w:rPr>
        <w:t>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2. A. </w:t>
      </w:r>
      <w:r>
        <w:rPr>
          <w:rFonts w:hint="default" w:ascii="Times New Roman" w:hAnsi="Times New Roman" w:cs="Times New Roman"/>
          <w:b w:val="0"/>
          <w:bCs w:val="0"/>
          <w:color w:val="auto"/>
          <w:sz w:val="26"/>
          <w:szCs w:val="26"/>
          <w:u w:val="single"/>
        </w:rPr>
        <w:t>th</w:t>
      </w:r>
      <w:r>
        <w:rPr>
          <w:rFonts w:hint="default" w:ascii="Times New Roman" w:hAnsi="Times New Roman" w:cs="Times New Roman"/>
          <w:b w:val="0"/>
          <w:bCs w:val="0"/>
          <w:color w:val="auto"/>
          <w:sz w:val="26"/>
          <w:szCs w:val="26"/>
        </w:rPr>
        <w:t xml:space="preserve">in                       B. </w:t>
      </w:r>
      <w:r>
        <w:rPr>
          <w:rFonts w:hint="default" w:ascii="Times New Roman" w:hAnsi="Times New Roman" w:cs="Times New Roman"/>
          <w:b w:val="0"/>
          <w:bCs w:val="0"/>
          <w:color w:val="auto"/>
          <w:sz w:val="26"/>
          <w:szCs w:val="26"/>
          <w:u w:val="single"/>
        </w:rPr>
        <w:t>th</w:t>
      </w:r>
      <w:r>
        <w:rPr>
          <w:rFonts w:hint="default" w:ascii="Times New Roman" w:hAnsi="Times New Roman" w:cs="Times New Roman"/>
          <w:b w:val="0"/>
          <w:bCs w:val="0"/>
          <w:color w:val="auto"/>
          <w:sz w:val="26"/>
          <w:szCs w:val="26"/>
        </w:rPr>
        <w:t xml:space="preserve">ere                       C. </w:t>
      </w:r>
      <w:r>
        <w:rPr>
          <w:rFonts w:hint="default" w:ascii="Times New Roman" w:hAnsi="Times New Roman" w:cs="Times New Roman"/>
          <w:b w:val="0"/>
          <w:bCs w:val="0"/>
          <w:color w:val="auto"/>
          <w:sz w:val="26"/>
          <w:szCs w:val="26"/>
          <w:u w:val="single"/>
        </w:rPr>
        <w:t>th</w:t>
      </w:r>
      <w:r>
        <w:rPr>
          <w:rFonts w:hint="default" w:ascii="Times New Roman" w:hAnsi="Times New Roman" w:cs="Times New Roman"/>
          <w:b w:val="0"/>
          <w:bCs w:val="0"/>
          <w:color w:val="auto"/>
          <w:sz w:val="26"/>
          <w:szCs w:val="26"/>
        </w:rPr>
        <w:t>eir                       D. bro</w:t>
      </w:r>
      <w:r>
        <w:rPr>
          <w:rFonts w:hint="default" w:ascii="Times New Roman" w:hAnsi="Times New Roman" w:cs="Times New Roman"/>
          <w:b w:val="0"/>
          <w:bCs w:val="0"/>
          <w:color w:val="auto"/>
          <w:sz w:val="26"/>
          <w:szCs w:val="26"/>
          <w:u w:val="single"/>
        </w:rPr>
        <w:t>th</w:t>
      </w:r>
      <w:r>
        <w:rPr>
          <w:rFonts w:hint="default" w:ascii="Times New Roman" w:hAnsi="Times New Roman" w:cs="Times New Roman"/>
          <w:b w:val="0"/>
          <w:bCs w:val="0"/>
          <w:color w:val="auto"/>
          <w:sz w:val="26"/>
          <w:szCs w:val="26"/>
        </w:rPr>
        <w:t>er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A. h</w:t>
      </w:r>
      <w:r>
        <w:rPr>
          <w:rFonts w:hint="default" w:ascii="Times New Roman" w:hAnsi="Times New Roman" w:cs="Times New Roman"/>
          <w:b w:val="0"/>
          <w:bCs w:val="0"/>
          <w:color w:val="auto"/>
          <w:sz w:val="26"/>
          <w:szCs w:val="26"/>
          <w:u w:val="single"/>
        </w:rPr>
        <w:t>i</w:t>
      </w:r>
      <w:r>
        <w:rPr>
          <w:rFonts w:hint="default" w:ascii="Times New Roman" w:hAnsi="Times New Roman" w:cs="Times New Roman"/>
          <w:b w:val="0"/>
          <w:bCs w:val="0"/>
          <w:color w:val="auto"/>
          <w:sz w:val="26"/>
          <w:szCs w:val="26"/>
        </w:rPr>
        <w:t>                       B. f</w:t>
      </w:r>
      <w:r>
        <w:rPr>
          <w:rFonts w:hint="default" w:ascii="Times New Roman" w:hAnsi="Times New Roman" w:cs="Times New Roman"/>
          <w:b w:val="0"/>
          <w:bCs w:val="0"/>
          <w:color w:val="auto"/>
          <w:sz w:val="26"/>
          <w:szCs w:val="26"/>
          <w:u w:val="single"/>
        </w:rPr>
        <w:t>i</w:t>
      </w:r>
      <w:r>
        <w:rPr>
          <w:rFonts w:hint="default" w:ascii="Times New Roman" w:hAnsi="Times New Roman" w:cs="Times New Roman"/>
          <w:b w:val="0"/>
          <w:bCs w:val="0"/>
          <w:color w:val="auto"/>
          <w:sz w:val="26"/>
          <w:szCs w:val="26"/>
        </w:rPr>
        <w:t>ne                       C. n</w:t>
      </w:r>
      <w:r>
        <w:rPr>
          <w:rFonts w:hint="default" w:ascii="Times New Roman" w:hAnsi="Times New Roman" w:cs="Times New Roman"/>
          <w:b w:val="0"/>
          <w:bCs w:val="0"/>
          <w:color w:val="auto"/>
          <w:sz w:val="26"/>
          <w:szCs w:val="26"/>
          <w:u w:val="single"/>
        </w:rPr>
        <w:t>i</w:t>
      </w:r>
      <w:r>
        <w:rPr>
          <w:rFonts w:hint="default" w:ascii="Times New Roman" w:hAnsi="Times New Roman" w:cs="Times New Roman"/>
          <w:b w:val="0"/>
          <w:bCs w:val="0"/>
          <w:color w:val="auto"/>
          <w:sz w:val="26"/>
          <w:szCs w:val="26"/>
        </w:rPr>
        <w:t>gh</w:t>
      </w:r>
      <w:r>
        <w:rPr>
          <w:rFonts w:hint="default" w:ascii="Times New Roman" w:hAnsi="Times New Roman" w:cs="Times New Roman"/>
          <w:b w:val="0"/>
          <w:bCs w:val="0"/>
          <w:color w:val="auto"/>
          <w:sz w:val="26"/>
          <w:szCs w:val="26"/>
          <w:u w:val="none"/>
        </w:rPr>
        <w:t>t</w:t>
      </w:r>
      <w:r>
        <w:rPr>
          <w:rFonts w:hint="default" w:ascii="Times New Roman" w:hAnsi="Times New Roman" w:cs="Times New Roman"/>
          <w:b w:val="0"/>
          <w:bCs w:val="0"/>
          <w:color w:val="auto"/>
          <w:sz w:val="26"/>
          <w:szCs w:val="26"/>
        </w:rPr>
        <w:t>                       D. th</w:t>
      </w:r>
      <w:r>
        <w:rPr>
          <w:rFonts w:hint="default" w:ascii="Times New Roman" w:hAnsi="Times New Roman" w:cs="Times New Roman"/>
          <w:b w:val="0"/>
          <w:bCs w:val="0"/>
          <w:color w:val="auto"/>
          <w:sz w:val="26"/>
          <w:szCs w:val="26"/>
          <w:u w:val="single"/>
        </w:rPr>
        <w:t>i</w:t>
      </w:r>
      <w:r>
        <w:rPr>
          <w:rFonts w:hint="default" w:ascii="Times New Roman" w:hAnsi="Times New Roman" w:cs="Times New Roman"/>
          <w:b w:val="0"/>
          <w:bCs w:val="0"/>
          <w:color w:val="auto"/>
          <w:sz w:val="26"/>
          <w:szCs w:val="26"/>
        </w:rPr>
        <w:t>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4. A. </w:t>
      </w:r>
      <w:r>
        <w:rPr>
          <w:rFonts w:hint="default" w:ascii="Times New Roman" w:hAnsi="Times New Roman" w:cs="Times New Roman"/>
          <w:b w:val="0"/>
          <w:bCs w:val="0"/>
          <w:color w:val="auto"/>
          <w:sz w:val="26"/>
          <w:szCs w:val="26"/>
          <w:u w:val="single"/>
        </w:rPr>
        <w:t>a</w:t>
      </w:r>
      <w:r>
        <w:rPr>
          <w:rFonts w:hint="default" w:ascii="Times New Roman" w:hAnsi="Times New Roman" w:cs="Times New Roman"/>
          <w:b w:val="0"/>
          <w:bCs w:val="0"/>
          <w:color w:val="auto"/>
          <w:sz w:val="26"/>
          <w:szCs w:val="26"/>
        </w:rPr>
        <w:t>nd                       B. n</w:t>
      </w:r>
      <w:r>
        <w:rPr>
          <w:rFonts w:hint="default" w:ascii="Times New Roman" w:hAnsi="Times New Roman" w:cs="Times New Roman"/>
          <w:b w:val="0"/>
          <w:bCs w:val="0"/>
          <w:color w:val="auto"/>
          <w:sz w:val="26"/>
          <w:szCs w:val="26"/>
          <w:u w:val="single"/>
        </w:rPr>
        <w:t>a</w:t>
      </w:r>
      <w:r>
        <w:rPr>
          <w:rFonts w:hint="default" w:ascii="Times New Roman" w:hAnsi="Times New Roman" w:cs="Times New Roman"/>
          <w:b w:val="0"/>
          <w:bCs w:val="0"/>
          <w:color w:val="auto"/>
          <w:sz w:val="26"/>
          <w:szCs w:val="26"/>
        </w:rPr>
        <w:t>me                       C. th</w:t>
      </w:r>
      <w:r>
        <w:rPr>
          <w:rFonts w:hint="default" w:ascii="Times New Roman" w:hAnsi="Times New Roman" w:cs="Times New Roman"/>
          <w:b w:val="0"/>
          <w:bCs w:val="0"/>
          <w:color w:val="auto"/>
          <w:sz w:val="26"/>
          <w:szCs w:val="26"/>
          <w:u w:val="single"/>
        </w:rPr>
        <w:t>a</w:t>
      </w:r>
      <w:r>
        <w:rPr>
          <w:rFonts w:hint="default" w:ascii="Times New Roman" w:hAnsi="Times New Roman" w:cs="Times New Roman"/>
          <w:b w:val="0"/>
          <w:bCs w:val="0"/>
          <w:color w:val="auto"/>
          <w:sz w:val="26"/>
          <w:szCs w:val="26"/>
        </w:rPr>
        <w:t xml:space="preserve">nks                       D. </w:t>
      </w:r>
      <w:r>
        <w:rPr>
          <w:rFonts w:hint="default" w:ascii="Times New Roman" w:hAnsi="Times New Roman" w:cs="Times New Roman"/>
          <w:b w:val="0"/>
          <w:bCs w:val="0"/>
          <w:color w:val="auto"/>
          <w:sz w:val="26"/>
          <w:szCs w:val="26"/>
          <w:u w:val="single"/>
        </w:rPr>
        <w:t>a</w:t>
      </w:r>
      <w:r>
        <w:rPr>
          <w:rFonts w:hint="default" w:ascii="Times New Roman" w:hAnsi="Times New Roman" w:cs="Times New Roman"/>
          <w:b w:val="0"/>
          <w:bCs w:val="0"/>
          <w:color w:val="auto"/>
          <w:sz w:val="26"/>
          <w:szCs w:val="26"/>
        </w:rPr>
        <w:t>m</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A. g</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rPr>
        <w:t xml:space="preserve">                       B. </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rPr>
        <w:t>vernight                       C. d</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rPr>
        <w:t>                       D. m</w:t>
      </w:r>
      <w:r>
        <w:rPr>
          <w:rFonts w:hint="default" w:ascii="Times New Roman" w:hAnsi="Times New Roman" w:cs="Times New Roman"/>
          <w:b w:val="0"/>
          <w:bCs w:val="0"/>
          <w:color w:val="auto"/>
          <w:sz w:val="26"/>
          <w:szCs w:val="26"/>
          <w:u w:val="single"/>
        </w:rPr>
        <w:t>o</w:t>
      </w:r>
      <w:r>
        <w:rPr>
          <w:rFonts w:hint="default" w:ascii="Times New Roman" w:hAnsi="Times New Roman" w:cs="Times New Roman"/>
          <w:b w:val="0"/>
          <w:bCs w:val="0"/>
          <w:color w:val="auto"/>
          <w:sz w:val="26"/>
          <w:szCs w:val="26"/>
        </w:rPr>
        <w:t>ment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A. h</w:t>
      </w:r>
      <w:r>
        <w:rPr>
          <w:rFonts w:hint="default" w:ascii="Times New Roman" w:hAnsi="Times New Roman" w:cs="Times New Roman"/>
          <w:b w:val="0"/>
          <w:bCs w:val="0"/>
          <w:color w:val="auto"/>
          <w:sz w:val="26"/>
          <w:szCs w:val="26"/>
          <w:u w:val="single"/>
        </w:rPr>
        <w:t>ow</w:t>
      </w:r>
      <w:r>
        <w:rPr>
          <w:rFonts w:hint="default" w:ascii="Times New Roman" w:hAnsi="Times New Roman" w:cs="Times New Roman"/>
          <w:b w:val="0"/>
          <w:bCs w:val="0"/>
          <w:color w:val="auto"/>
          <w:sz w:val="26"/>
          <w:szCs w:val="26"/>
        </w:rPr>
        <w:t>                       B. n</w:t>
      </w:r>
      <w:r>
        <w:rPr>
          <w:rFonts w:hint="default" w:ascii="Times New Roman" w:hAnsi="Times New Roman" w:cs="Times New Roman"/>
          <w:b w:val="0"/>
          <w:bCs w:val="0"/>
          <w:color w:val="auto"/>
          <w:sz w:val="26"/>
          <w:szCs w:val="26"/>
          <w:u w:val="single"/>
        </w:rPr>
        <w:t>ow</w:t>
      </w:r>
      <w:r>
        <w:rPr>
          <w:rFonts w:hint="default" w:ascii="Times New Roman" w:hAnsi="Times New Roman" w:cs="Times New Roman"/>
          <w:b w:val="0"/>
          <w:bCs w:val="0"/>
          <w:color w:val="auto"/>
          <w:sz w:val="26"/>
          <w:szCs w:val="26"/>
        </w:rPr>
        <w:t>                       C.</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sl</w:t>
      </w:r>
      <w:r>
        <w:rPr>
          <w:rFonts w:hint="default" w:ascii="Times New Roman" w:hAnsi="Times New Roman" w:cs="Times New Roman"/>
          <w:b w:val="0"/>
          <w:bCs w:val="0"/>
          <w:color w:val="auto"/>
          <w:sz w:val="26"/>
          <w:szCs w:val="26"/>
          <w:u w:val="single"/>
        </w:rPr>
        <w:t>ow</w:t>
      </w:r>
      <w:r>
        <w:rPr>
          <w:rFonts w:hint="default" w:ascii="Times New Roman" w:hAnsi="Times New Roman" w:cs="Times New Roman"/>
          <w:b w:val="0"/>
          <w:bCs w:val="0"/>
          <w:color w:val="auto"/>
          <w:sz w:val="26"/>
          <w:szCs w:val="26"/>
        </w:rPr>
        <w:t>                       D. t</w:t>
      </w:r>
      <w:r>
        <w:rPr>
          <w:rFonts w:hint="default" w:ascii="Times New Roman" w:hAnsi="Times New Roman" w:cs="Times New Roman"/>
          <w:b w:val="0"/>
          <w:bCs w:val="0"/>
          <w:color w:val="auto"/>
          <w:sz w:val="26"/>
          <w:szCs w:val="26"/>
          <w:u w:val="single"/>
        </w:rPr>
        <w:t>ow</w:t>
      </w:r>
      <w:r>
        <w:rPr>
          <w:rFonts w:hint="default" w:ascii="Times New Roman" w:hAnsi="Times New Roman" w:cs="Times New Roman"/>
          <w:b w:val="0"/>
          <w:bCs w:val="0"/>
          <w:color w:val="auto"/>
          <w:sz w:val="26"/>
          <w:szCs w:val="26"/>
        </w:rPr>
        <w:t>n</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II. Choose the correct answer to complete the following sentences.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 There is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soda in the can.</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a</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any</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some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an</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2.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weekends he usually goes fishing.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In</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For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On</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At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3. Hoa and I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funny stories.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reading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am reading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is reading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are reading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How</w:t>
      </w:r>
      <w:r>
        <w:rPr>
          <w:rFonts w:hint="default" w:cs="Times New Roman"/>
          <w:b w:val="0"/>
          <w:bCs w:val="0"/>
          <w:color w:val="auto"/>
          <w:sz w:val="26"/>
          <w:szCs w:val="26"/>
          <w:lang w:val="en-US"/>
        </w:rPr>
        <w:t xml:space="preserve"> … </w:t>
      </w:r>
      <w:r>
        <w:rPr>
          <w:rFonts w:hint="default" w:ascii="Times New Roman" w:hAnsi="Times New Roman" w:cs="Times New Roman"/>
          <w:b w:val="0"/>
          <w:bCs w:val="0"/>
          <w:color w:val="auto"/>
          <w:sz w:val="26"/>
          <w:szCs w:val="26"/>
        </w:rPr>
        <w:t>kilos of meat do you want?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much</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many</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long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often</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5. She wants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an English teacher.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being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to be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is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be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I do not go to school</w:t>
      </w:r>
      <w:r>
        <w:rPr>
          <w:rFonts w:hint="default" w:cs="Times New Roman"/>
          <w:b w:val="0"/>
          <w:bCs w:val="0"/>
          <w:color w:val="auto"/>
          <w:sz w:val="26"/>
          <w:szCs w:val="26"/>
          <w:lang w:val="en-US"/>
        </w:rPr>
        <w:t xml:space="preserve"> … </w:t>
      </w:r>
      <w:r>
        <w:rPr>
          <w:rFonts w:hint="default" w:ascii="Times New Roman" w:hAnsi="Times New Roman" w:cs="Times New Roman"/>
          <w:b w:val="0"/>
          <w:bCs w:val="0"/>
          <w:color w:val="auto"/>
          <w:sz w:val="26"/>
          <w:szCs w:val="26"/>
        </w:rPr>
        <w:t>Sundays.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on</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in</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at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for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7. John likes sports very much. He usually plays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after school.</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games and geography</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soccer and literature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volleyball and soccer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volleyball and swimming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I</w:t>
      </w:r>
      <w:r>
        <w:rPr>
          <w:rFonts w:hint="default" w:cs="Times New Roman"/>
          <w:b w:val="0"/>
          <w:bCs w:val="0"/>
          <w:color w:val="auto"/>
          <w:sz w:val="26"/>
          <w:szCs w:val="26"/>
          <w:lang w:val="en-US"/>
        </w:rPr>
        <w:t xml:space="preserve"> … </w:t>
      </w:r>
      <w:r>
        <w:rPr>
          <w:rFonts w:hint="default" w:ascii="Times New Roman" w:hAnsi="Times New Roman" w:cs="Times New Roman"/>
          <w:b w:val="0"/>
          <w:bCs w:val="0"/>
          <w:color w:val="auto"/>
          <w:sz w:val="26"/>
          <w:szCs w:val="26"/>
        </w:rPr>
        <w:t>in the morning.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shower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take showers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take the shower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take a shower</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 What</w:t>
      </w:r>
      <w:r>
        <w:rPr>
          <w:rFonts w:hint="default" w:cs="Times New Roman"/>
          <w:b w:val="0"/>
          <w:bCs w:val="0"/>
          <w:color w:val="auto"/>
          <w:sz w:val="26"/>
          <w:szCs w:val="26"/>
          <w:lang w:val="en-US"/>
        </w:rPr>
        <w:t xml:space="preserve"> … </w:t>
      </w:r>
      <w:r>
        <w:rPr>
          <w:rFonts w:hint="default" w:ascii="Times New Roman" w:hAnsi="Times New Roman" w:cs="Times New Roman"/>
          <w:b w:val="0"/>
          <w:bCs w:val="0"/>
          <w:color w:val="auto"/>
          <w:sz w:val="26"/>
          <w:szCs w:val="26"/>
        </w:rPr>
        <w:t>your favorite food?</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do</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does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is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are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10.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does she go jogging? Once a week.</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How often</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How long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How about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How</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Style w:val="13"/>
          <w:rFonts w:hint="default" w:ascii="Times New Roman" w:hAnsi="Times New Roman" w:cs="Times New Roman"/>
          <w:b/>
          <w:bCs/>
          <w:color w:val="auto"/>
          <w:sz w:val="26"/>
          <w:szCs w:val="26"/>
        </w:rPr>
        <w:t>III. Arrange the plural nouns in the columns /s/ ,</w:t>
      </w:r>
      <w:r>
        <w:rPr>
          <w:rStyle w:val="13"/>
          <w:rFonts w:hint="default" w:cs="Times New Roman"/>
          <w:b/>
          <w:bCs/>
          <w:color w:val="auto"/>
          <w:sz w:val="26"/>
          <w:szCs w:val="26"/>
          <w:lang w:val="en-US"/>
        </w:rPr>
        <w:t xml:space="preserve"> </w:t>
      </w:r>
      <w:r>
        <w:rPr>
          <w:rStyle w:val="13"/>
          <w:rFonts w:hint="default" w:ascii="Times New Roman" w:hAnsi="Times New Roman" w:cs="Times New Roman"/>
          <w:b/>
          <w:bCs/>
          <w:color w:val="auto"/>
          <w:sz w:val="26"/>
          <w:szCs w:val="26"/>
        </w:rPr>
        <w:t>/z/</w:t>
      </w:r>
      <w:r>
        <w:rPr>
          <w:rStyle w:val="13"/>
          <w:rFonts w:hint="default" w:cs="Times New Roman"/>
          <w:b/>
          <w:bCs/>
          <w:color w:val="auto"/>
          <w:sz w:val="26"/>
          <w:szCs w:val="26"/>
          <w:lang w:val="en-US"/>
        </w:rPr>
        <w:t xml:space="preserve"> </w:t>
      </w:r>
      <w:r>
        <w:rPr>
          <w:rStyle w:val="13"/>
          <w:rFonts w:hint="default" w:ascii="Times New Roman" w:hAnsi="Times New Roman" w:cs="Times New Roman"/>
          <w:b/>
          <w:bCs/>
          <w:color w:val="auto"/>
          <w:sz w:val="26"/>
          <w:szCs w:val="26"/>
        </w:rPr>
        <w:t>, /iz</w:t>
      </w:r>
      <w:r>
        <w:rPr>
          <w:rStyle w:val="13"/>
          <w:rFonts w:hint="default" w:cs="Times New Roman"/>
          <w:b/>
          <w:bCs/>
          <w:color w:val="auto"/>
          <w:sz w:val="26"/>
          <w:szCs w:val="26"/>
          <w:lang w:val="en-US"/>
        </w:rPr>
        <w:t>/</w:t>
      </w:r>
      <w:r>
        <w:rPr>
          <w:rStyle w:val="13"/>
          <w:rFonts w:hint="default" w:ascii="Times New Roman" w:hAnsi="Times New Roman" w:cs="Times New Roman"/>
          <w:b/>
          <w:bCs/>
          <w:color w:val="auto"/>
          <w:sz w:val="26"/>
          <w:szCs w:val="26"/>
        </w:rPr>
        <w:t xml:space="preserve"> according to their pronunciations. (2ms)</w:t>
      </w:r>
    </w:p>
    <w:p>
      <w:pPr>
        <w:pStyle w:val="11"/>
        <w:keepNext w:val="0"/>
        <w:keepLines w:val="0"/>
        <w:widowControl/>
        <w:suppressLineNumbers w:val="0"/>
        <w:spacing w:line="360" w:lineRule="auto"/>
        <w:jc w:val="both"/>
        <w:rPr>
          <w:rFonts w:hint="default" w:ascii="Times New Roman" w:hAnsi="Times New Roman" w:cs="Times New Roman"/>
          <w:b/>
          <w:bCs/>
          <w:i/>
          <w:iCs/>
          <w:color w:val="auto"/>
          <w:sz w:val="26"/>
          <w:szCs w:val="26"/>
        </w:rPr>
      </w:pPr>
      <w:r>
        <w:rPr>
          <w:rFonts w:hint="default" w:ascii="Times New Roman" w:hAnsi="Times New Roman" w:cs="Times New Roman"/>
          <w:b/>
          <w:bCs/>
          <w:i/>
          <w:iCs/>
          <w:color w:val="auto"/>
          <w:sz w:val="26"/>
          <w:szCs w:val="26"/>
        </w:rPr>
        <w:t>numbers, teachers, classes, days, books, games, students, days, places, desks</w:t>
      </w:r>
    </w:p>
    <w:tbl>
      <w:tblPr>
        <w:tblStyle w:val="4"/>
        <w:tblW w:w="5000"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45" w:type="dxa"/>
          <w:left w:w="45" w:type="dxa"/>
          <w:bottom w:w="45" w:type="dxa"/>
          <w:right w:w="45" w:type="dxa"/>
        </w:tblCellMar>
      </w:tblPr>
      <w:tblGrid>
        <w:gridCol w:w="3514"/>
        <w:gridCol w:w="3499"/>
        <w:gridCol w:w="35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3090" w:type="dxa"/>
            <w:noWrap w:val="0"/>
            <w:vAlign w:val="center"/>
          </w:tcPr>
          <w:p>
            <w:pPr>
              <w:pStyle w:val="11"/>
              <w:keepNext w:val="0"/>
              <w:keepLines w:val="0"/>
              <w:widowControl/>
              <w:suppressLineNumbers w:val="0"/>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s /</w:t>
            </w:r>
          </w:p>
        </w:tc>
        <w:tc>
          <w:tcPr>
            <w:tcW w:w="3090" w:type="dxa"/>
            <w:noWrap w:val="0"/>
            <w:vAlign w:val="center"/>
          </w:tcPr>
          <w:p>
            <w:pPr>
              <w:pStyle w:val="11"/>
              <w:keepNext w:val="0"/>
              <w:keepLines w:val="0"/>
              <w:widowControl/>
              <w:suppressLineNumbers w:val="0"/>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iz /</w:t>
            </w:r>
          </w:p>
        </w:tc>
        <w:tc>
          <w:tcPr>
            <w:tcW w:w="3090" w:type="dxa"/>
            <w:noWrap w:val="0"/>
            <w:vAlign w:val="center"/>
          </w:tcPr>
          <w:p>
            <w:pPr>
              <w:pStyle w:val="11"/>
              <w:keepNext w:val="0"/>
              <w:keepLines w:val="0"/>
              <w:widowControl/>
              <w:suppressLineNumbers w:val="0"/>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z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3090" w:type="dxa"/>
            <w:noWrap w:val="0"/>
            <w:vAlign w:val="center"/>
          </w:tcPr>
          <w:p>
            <w:pPr>
              <w:keepNext w:val="0"/>
              <w:keepLines w:val="0"/>
              <w:widowControl/>
              <w:suppressLineNumbers w:val="0"/>
              <w:spacing w:line="360" w:lineRule="auto"/>
              <w:jc w:val="left"/>
              <w:rPr>
                <w:rFonts w:hint="default" w:ascii="Times New Roman" w:hAnsi="Times New Roman" w:cs="Times New Roman"/>
                <w:b w:val="0"/>
                <w:bCs w:val="0"/>
                <w:color w:val="auto"/>
                <w:sz w:val="26"/>
                <w:szCs w:val="26"/>
              </w:rPr>
            </w:pPr>
            <w:r>
              <w:rPr>
                <w:rFonts w:hint="default" w:ascii="Times New Roman" w:hAnsi="Times New Roman" w:eastAsia="SimSun" w:cs="Times New Roman"/>
                <w:b w:val="0"/>
                <w:bCs w:val="0"/>
                <w:color w:val="auto"/>
                <w:kern w:val="0"/>
                <w:sz w:val="26"/>
                <w:szCs w:val="26"/>
                <w:lang w:val="en-US" w:eastAsia="zh-CN" w:bidi="ar"/>
              </w:rPr>
              <w:t> </w:t>
            </w:r>
          </w:p>
        </w:tc>
        <w:tc>
          <w:tcPr>
            <w:tcW w:w="3090" w:type="dxa"/>
            <w:noWrap w:val="0"/>
            <w:vAlign w:val="center"/>
          </w:tcPr>
          <w:p>
            <w:pPr>
              <w:keepNext w:val="0"/>
              <w:keepLines w:val="0"/>
              <w:widowControl/>
              <w:suppressLineNumbers w:val="0"/>
              <w:spacing w:line="360" w:lineRule="auto"/>
              <w:jc w:val="left"/>
              <w:rPr>
                <w:rFonts w:hint="default" w:ascii="Times New Roman" w:hAnsi="Times New Roman" w:cs="Times New Roman"/>
                <w:b w:val="0"/>
                <w:bCs w:val="0"/>
                <w:color w:val="auto"/>
                <w:sz w:val="26"/>
                <w:szCs w:val="26"/>
              </w:rPr>
            </w:pPr>
            <w:r>
              <w:rPr>
                <w:rFonts w:hint="default" w:ascii="Times New Roman" w:hAnsi="Times New Roman" w:eastAsia="SimSun" w:cs="Times New Roman"/>
                <w:b w:val="0"/>
                <w:bCs w:val="0"/>
                <w:color w:val="auto"/>
                <w:kern w:val="0"/>
                <w:sz w:val="26"/>
                <w:szCs w:val="26"/>
                <w:lang w:val="en-US" w:eastAsia="zh-CN" w:bidi="ar"/>
              </w:rPr>
              <w:t> </w:t>
            </w:r>
          </w:p>
        </w:tc>
        <w:tc>
          <w:tcPr>
            <w:tcW w:w="3090" w:type="dxa"/>
            <w:noWrap w:val="0"/>
            <w:vAlign w:val="center"/>
          </w:tcPr>
          <w:p>
            <w:pPr>
              <w:keepNext w:val="0"/>
              <w:keepLines w:val="0"/>
              <w:widowControl/>
              <w:suppressLineNumbers w:val="0"/>
              <w:spacing w:line="360" w:lineRule="auto"/>
              <w:jc w:val="left"/>
              <w:rPr>
                <w:rFonts w:hint="default" w:ascii="Times New Roman" w:hAnsi="Times New Roman" w:cs="Times New Roman"/>
                <w:b w:val="0"/>
                <w:bCs w:val="0"/>
                <w:color w:val="auto"/>
                <w:sz w:val="26"/>
                <w:szCs w:val="26"/>
              </w:rPr>
            </w:pPr>
            <w:r>
              <w:rPr>
                <w:rFonts w:hint="default" w:ascii="Times New Roman" w:hAnsi="Times New Roman" w:eastAsia="SimSun" w:cs="Times New Roman"/>
                <w:b w:val="0"/>
                <w:bCs w:val="0"/>
                <w:color w:val="auto"/>
                <w:kern w:val="0"/>
                <w:sz w:val="26"/>
                <w:szCs w:val="26"/>
                <w:lang w:val="en-US" w:eastAsia="zh-CN" w:bidi="ar"/>
              </w:rPr>
              <w:t> </w:t>
            </w:r>
          </w:p>
        </w:tc>
      </w:tr>
    </w:tbl>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IV. Fill in each gap with a suitable word from the box.</w:t>
      </w:r>
      <w:r>
        <w:rPr>
          <w:rStyle w:val="13"/>
          <w:rFonts w:hint="default" w:cs="Times New Roman"/>
          <w:b/>
          <w:bCs/>
          <w:color w:val="auto"/>
          <w:sz w:val="26"/>
          <w:szCs w:val="26"/>
          <w:lang w:val="en-US"/>
        </w:rPr>
        <w:t xml:space="preserve"> </w:t>
      </w:r>
      <w:r>
        <w:rPr>
          <w:rStyle w:val="13"/>
          <w:rFonts w:hint="default" w:ascii="Times New Roman" w:hAnsi="Times New Roman" w:cs="Times New Roman"/>
          <w:b/>
          <w:bCs/>
          <w:color w:val="auto"/>
          <w:sz w:val="26"/>
          <w:szCs w:val="26"/>
        </w:rPr>
        <w:t>(4ms)</w:t>
      </w:r>
    </w:p>
    <w:tbl>
      <w:tblPr>
        <w:tblStyle w:val="4"/>
        <w:tblW w:w="5000"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45" w:type="dxa"/>
          <w:left w:w="45" w:type="dxa"/>
          <w:bottom w:w="45" w:type="dxa"/>
          <w:right w:w="45" w:type="dxa"/>
        </w:tblCellMar>
      </w:tblPr>
      <w:tblGrid>
        <w:gridCol w:w="105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7845" w:type="dxa"/>
            <w:noWrap w:val="0"/>
            <w:vAlign w:val="center"/>
          </w:tcPr>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near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friends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because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likes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village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house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end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beautiful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walks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are</w:t>
            </w:r>
          </w:p>
        </w:tc>
      </w:tr>
    </w:tbl>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Lan lives in a</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(1)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with her father,</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mother, sister. She lives in a small house. It is not very large but very (2)</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There is a garden in front of the (3)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In the garden there (4)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beautiful flowers. She lives</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(5)</w:t>
      </w:r>
      <w:r>
        <w:rPr>
          <w:rFonts w:hint="default" w:cs="Times New Roman"/>
          <w:b w:val="0"/>
          <w:bCs w:val="0"/>
          <w:color w:val="auto"/>
          <w:sz w:val="26"/>
          <w:szCs w:val="26"/>
          <w:lang w:val="en-US"/>
        </w:rPr>
        <w:t xml:space="preserve"> … </w:t>
      </w:r>
      <w:r>
        <w:rPr>
          <w:rFonts w:hint="default" w:ascii="Times New Roman" w:hAnsi="Times New Roman" w:cs="Times New Roman"/>
          <w:b w:val="0"/>
          <w:bCs w:val="0"/>
          <w:color w:val="auto"/>
          <w:sz w:val="26"/>
          <w:szCs w:val="26"/>
        </w:rPr>
        <w:t>her school , so every morning she (6)</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to school with her (7)</w:t>
      </w:r>
      <w:r>
        <w:rPr>
          <w:rFonts w:hint="default" w:cs="Times New Roman"/>
          <w:b w:val="0"/>
          <w:bCs w:val="0"/>
          <w:color w:val="auto"/>
          <w:sz w:val="26"/>
          <w:szCs w:val="26"/>
          <w:lang w:val="en-US"/>
        </w:rPr>
        <w:t xml:space="preserve"> … </w:t>
      </w:r>
      <w:r>
        <w:rPr>
          <w:rFonts w:hint="default" w:ascii="Times New Roman" w:hAnsi="Times New Roman" w:cs="Times New Roman"/>
          <w:b w:val="0"/>
          <w:bCs w:val="0"/>
          <w:color w:val="auto"/>
          <w:sz w:val="26"/>
          <w:szCs w:val="26"/>
        </w:rPr>
        <w:t>. Her classes star at seven and they (8)</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at eleven. She (9)</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studying English (10)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she love to read books in English.</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V. Complete the sentences with the correct tense of the verbs. (4ms)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 What you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(do) now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I</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(listen) to music.</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My mom always</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(go)</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to work early.</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3. You often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(eat) vegetables for your breakfast?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4. There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(be)</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14 classrooms in your school?</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5. They </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(not play) in the evenings.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She likes</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(read) but she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(not read) now.</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Style w:val="13"/>
          <w:rFonts w:hint="default" w:ascii="Times New Roman" w:hAnsi="Times New Roman" w:cs="Times New Roman"/>
          <w:b/>
          <w:bCs/>
          <w:color w:val="auto"/>
          <w:sz w:val="26"/>
          <w:szCs w:val="26"/>
        </w:rPr>
        <w:t>VI. Use the cues to write complete sentences.</w:t>
      </w:r>
      <w:r>
        <w:rPr>
          <w:rStyle w:val="13"/>
          <w:rFonts w:hint="default" w:cs="Times New Roman"/>
          <w:b/>
          <w:bCs/>
          <w:color w:val="auto"/>
          <w:sz w:val="26"/>
          <w:szCs w:val="26"/>
          <w:lang w:val="en-US"/>
        </w:rPr>
        <w:t xml:space="preserve"> </w:t>
      </w:r>
      <w:r>
        <w:rPr>
          <w:rStyle w:val="13"/>
          <w:rFonts w:hint="default" w:ascii="Times New Roman" w:hAnsi="Times New Roman" w:cs="Times New Roman"/>
          <w:b/>
          <w:bCs/>
          <w:color w:val="auto"/>
          <w:sz w:val="26"/>
          <w:szCs w:val="26"/>
        </w:rPr>
        <w:t>(3ms)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What/</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h</w:t>
      </w:r>
      <w:r>
        <w:rPr>
          <w:rFonts w:hint="default" w:cs="Times New Roman"/>
          <w:b w:val="0"/>
          <w:bCs w:val="0"/>
          <w:color w:val="auto"/>
          <w:sz w:val="26"/>
          <w:szCs w:val="26"/>
          <w:lang w:val="en-US"/>
        </w:rPr>
        <w:t>e</w:t>
      </w:r>
      <w:r>
        <w:rPr>
          <w:rFonts w:hint="default" w:ascii="Times New Roman" w:hAnsi="Times New Roman" w:cs="Times New Roman"/>
          <w:b w:val="0"/>
          <w:bCs w:val="0"/>
          <w:color w:val="auto"/>
          <w:sz w:val="26"/>
          <w:szCs w:val="26"/>
        </w:rPr>
        <w:t>/</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want/ do?</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=&gt;...........................................................................................................................................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She/ go/</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swim/</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once a week.</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=&gt;...........................................................................................................................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I/ always/ eat/ breakfast/</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six.</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=&gt;............................................................................................................................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What/</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weather/ like/ Autumn?</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=&gt;........................................................................................................................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When/ hot/ he/ go/ swim.</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=&gt;.............................................................................................................................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rPr>
        <w:t>6. There/ twenty oranges/ one apple/ table</w:t>
      </w:r>
      <w:r>
        <w:rPr>
          <w:rFonts w:hint="default" w:cs="Times New Roman"/>
          <w:b w:val="0"/>
          <w:bCs w:val="0"/>
          <w:color w:val="auto"/>
          <w:sz w:val="26"/>
          <w:szCs w:val="26"/>
          <w:lang w:val="en-US"/>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=&gt;........................................................................................................</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VII. Rewrite the second sentence so that it has the same meaning to the first.</w:t>
      </w:r>
      <w:r>
        <w:rPr>
          <w:rStyle w:val="13"/>
          <w:rFonts w:hint="default" w:cs="Times New Roman"/>
          <w:b/>
          <w:bCs/>
          <w:color w:val="auto"/>
          <w:sz w:val="26"/>
          <w:szCs w:val="26"/>
          <w:lang w:val="en-US"/>
        </w:rPr>
        <w:t xml:space="preserve"> </w:t>
      </w:r>
      <w:r>
        <w:rPr>
          <w:rStyle w:val="13"/>
          <w:rFonts w:hint="default" w:ascii="Times New Roman" w:hAnsi="Times New Roman" w:cs="Times New Roman"/>
          <w:b/>
          <w:bCs/>
          <w:color w:val="auto"/>
          <w:sz w:val="26"/>
          <w:szCs w:val="26"/>
        </w:rPr>
        <w:t>(2ms)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There are forty students in my class.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=&gt; My class has.............................................................................................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The flower garden is in front of the house.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=&gt; The house......................................................................................</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We usually ride to school.</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=&gt; We usually go.........................................................................................................</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The school is big.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=&gt; It is .....................................................................................................................................</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u w:val="none"/>
        </w:rPr>
      </w:pPr>
      <w:r>
        <w:rPr>
          <w:rStyle w:val="13"/>
          <w:rFonts w:hint="default" w:ascii="Times New Roman" w:hAnsi="Times New Roman" w:cs="Times New Roman"/>
          <w:b/>
          <w:bCs/>
          <w:color w:val="auto"/>
          <w:sz w:val="26"/>
          <w:szCs w:val="26"/>
          <w:u w:val="none"/>
        </w:rPr>
        <w:t>ĐÁP ÁN</w:t>
      </w:r>
    </w:p>
    <w:p>
      <w:pPr>
        <w:pStyle w:val="11"/>
        <w:keepNext w:val="0"/>
        <w:keepLines w:val="0"/>
        <w:widowControl/>
        <w:suppressLineNumbers w:val="0"/>
        <w:spacing w:line="360" w:lineRule="auto"/>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I. Choose the word whose underlined part is pronounced differently from the others.</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A</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cs="Times New Roman"/>
          <w:b w:val="0"/>
          <w:bCs w:val="0"/>
          <w:color w:val="auto"/>
          <w:sz w:val="26"/>
          <w:szCs w:val="26"/>
          <w:lang w:val="en-US"/>
        </w:rPr>
        <w:t>2.</w:t>
      </w:r>
      <w:r>
        <w:rPr>
          <w:rFonts w:hint="default" w:ascii="Times New Roman" w:hAnsi="Times New Roman" w:cs="Times New Roman"/>
          <w:b w:val="0"/>
          <w:bCs w:val="0"/>
          <w:color w:val="auto"/>
          <w:sz w:val="26"/>
          <w:szCs w:val="26"/>
        </w:rPr>
        <w:t xml:space="preserve"> A</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D</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B</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II. Choose the correct answer to complete the following sentences.</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D</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D</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B</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B</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A</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D</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C</w:t>
      </w:r>
    </w:p>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10</w:t>
      </w:r>
      <w:r>
        <w:rPr>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A</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III. Arrange the plural nouns in the columns /s/ ,</w:t>
      </w:r>
      <w:r>
        <w:rPr>
          <w:rStyle w:val="13"/>
          <w:rFonts w:hint="default" w:cs="Times New Roman"/>
          <w:b/>
          <w:bCs/>
          <w:color w:val="auto"/>
          <w:sz w:val="26"/>
          <w:szCs w:val="26"/>
          <w:lang w:val="en-US"/>
        </w:rPr>
        <w:t xml:space="preserve"> </w:t>
      </w:r>
      <w:r>
        <w:rPr>
          <w:rStyle w:val="13"/>
          <w:rFonts w:hint="default" w:ascii="Times New Roman" w:hAnsi="Times New Roman" w:cs="Times New Roman"/>
          <w:b/>
          <w:bCs/>
          <w:color w:val="auto"/>
          <w:sz w:val="26"/>
          <w:szCs w:val="26"/>
        </w:rPr>
        <w:t>/z/</w:t>
      </w:r>
      <w:r>
        <w:rPr>
          <w:rStyle w:val="13"/>
          <w:rFonts w:hint="default" w:cs="Times New Roman"/>
          <w:b/>
          <w:bCs/>
          <w:color w:val="auto"/>
          <w:sz w:val="26"/>
          <w:szCs w:val="26"/>
          <w:lang w:val="en-US"/>
        </w:rPr>
        <w:t xml:space="preserve"> </w:t>
      </w:r>
      <w:r>
        <w:rPr>
          <w:rStyle w:val="13"/>
          <w:rFonts w:hint="default" w:ascii="Times New Roman" w:hAnsi="Times New Roman" w:cs="Times New Roman"/>
          <w:b/>
          <w:bCs/>
          <w:color w:val="auto"/>
          <w:sz w:val="26"/>
          <w:szCs w:val="26"/>
        </w:rPr>
        <w:t>, /iz</w:t>
      </w:r>
      <w:r>
        <w:rPr>
          <w:rStyle w:val="13"/>
          <w:rFonts w:hint="default" w:cs="Times New Roman"/>
          <w:b/>
          <w:bCs/>
          <w:color w:val="auto"/>
          <w:sz w:val="26"/>
          <w:szCs w:val="26"/>
          <w:lang w:val="en-US"/>
        </w:rPr>
        <w:t>/</w:t>
      </w:r>
      <w:r>
        <w:rPr>
          <w:rStyle w:val="13"/>
          <w:rFonts w:hint="default" w:ascii="Times New Roman" w:hAnsi="Times New Roman" w:cs="Times New Roman"/>
          <w:b/>
          <w:bCs/>
          <w:color w:val="auto"/>
          <w:sz w:val="26"/>
          <w:szCs w:val="26"/>
        </w:rPr>
        <w:t xml:space="preserve"> according to their pronunciations. (2ms)</w:t>
      </w:r>
    </w:p>
    <w:p>
      <w:pPr>
        <w:pStyle w:val="11"/>
        <w:keepNext w:val="0"/>
        <w:keepLines w:val="0"/>
        <w:widowControl/>
        <w:suppressLineNumbers w:val="0"/>
        <w:spacing w:line="360" w:lineRule="auto"/>
        <w:jc w:val="both"/>
        <w:rPr>
          <w:rFonts w:hint="default" w:ascii="Times New Roman" w:hAnsi="Times New Roman" w:cs="Times New Roman"/>
          <w:b/>
          <w:bCs/>
          <w:i/>
          <w:iCs/>
          <w:color w:val="auto"/>
          <w:sz w:val="26"/>
          <w:szCs w:val="26"/>
        </w:rPr>
      </w:pPr>
      <w:r>
        <w:rPr>
          <w:rFonts w:hint="default" w:ascii="Times New Roman" w:hAnsi="Times New Roman" w:cs="Times New Roman"/>
          <w:b/>
          <w:bCs/>
          <w:i/>
          <w:iCs/>
          <w:color w:val="auto"/>
          <w:sz w:val="26"/>
          <w:szCs w:val="26"/>
        </w:rPr>
        <w:t>numbers, teachers, classes, days, books, games, students, days, places, desks</w:t>
      </w:r>
    </w:p>
    <w:tbl>
      <w:tblPr>
        <w:tblStyle w:val="4"/>
        <w:tblW w:w="5000"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45" w:type="dxa"/>
          <w:left w:w="45" w:type="dxa"/>
          <w:bottom w:w="45" w:type="dxa"/>
          <w:right w:w="45" w:type="dxa"/>
        </w:tblCellMar>
      </w:tblPr>
      <w:tblGrid>
        <w:gridCol w:w="3514"/>
        <w:gridCol w:w="3499"/>
        <w:gridCol w:w="35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3090" w:type="dxa"/>
            <w:noWrap w:val="0"/>
            <w:vAlign w:val="center"/>
          </w:tcPr>
          <w:p>
            <w:pPr>
              <w:pStyle w:val="11"/>
              <w:keepNext w:val="0"/>
              <w:keepLines w:val="0"/>
              <w:widowControl/>
              <w:suppressLineNumbers w:val="0"/>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s /</w:t>
            </w:r>
          </w:p>
        </w:tc>
        <w:tc>
          <w:tcPr>
            <w:tcW w:w="3090" w:type="dxa"/>
            <w:noWrap w:val="0"/>
            <w:vAlign w:val="center"/>
          </w:tcPr>
          <w:p>
            <w:pPr>
              <w:pStyle w:val="11"/>
              <w:keepNext w:val="0"/>
              <w:keepLines w:val="0"/>
              <w:widowControl/>
              <w:suppressLineNumbers w:val="0"/>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iz /</w:t>
            </w:r>
          </w:p>
        </w:tc>
        <w:tc>
          <w:tcPr>
            <w:tcW w:w="3090" w:type="dxa"/>
            <w:noWrap w:val="0"/>
            <w:vAlign w:val="center"/>
          </w:tcPr>
          <w:p>
            <w:pPr>
              <w:pStyle w:val="11"/>
              <w:keepNext w:val="0"/>
              <w:keepLines w:val="0"/>
              <w:widowControl/>
              <w:suppressLineNumbers w:val="0"/>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z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3090" w:type="dxa"/>
            <w:noWrap w:val="0"/>
            <w:vAlign w:val="center"/>
          </w:tcPr>
          <w:p>
            <w:pPr>
              <w:keepNext w:val="0"/>
              <w:keepLines w:val="0"/>
              <w:widowControl/>
              <w:suppressLineNumbers w:val="0"/>
              <w:spacing w:line="360" w:lineRule="auto"/>
              <w:jc w:val="left"/>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kern w:val="0"/>
                <w:sz w:val="26"/>
                <w:szCs w:val="26"/>
                <w:lang w:val="en-US" w:eastAsia="zh-CN" w:bidi="ar"/>
              </w:rPr>
              <w:t>b</w:t>
            </w:r>
            <w:r>
              <w:rPr>
                <w:rFonts w:hint="default" w:ascii="Times New Roman" w:hAnsi="Times New Roman" w:eastAsia="SimSun" w:cs="Times New Roman"/>
                <w:b w:val="0"/>
                <w:bCs w:val="0"/>
                <w:color w:val="auto"/>
                <w:kern w:val="0"/>
                <w:sz w:val="26"/>
                <w:szCs w:val="26"/>
                <w:lang w:val="en-US" w:eastAsia="zh-CN" w:bidi="ar"/>
              </w:rPr>
              <w:t>ooks</w:t>
            </w:r>
            <w:r>
              <w:rPr>
                <w:rFonts w:hint="default" w:ascii="Times New Roman" w:hAnsi="Times New Roman" w:cs="Times New Roman"/>
                <w:b w:val="0"/>
                <w:bCs w:val="0"/>
                <w:color w:val="auto"/>
                <w:kern w:val="0"/>
                <w:sz w:val="26"/>
                <w:szCs w:val="26"/>
                <w:lang w:val="en-US" w:eastAsia="zh-CN" w:bidi="ar"/>
              </w:rPr>
              <w:t>,</w:t>
            </w:r>
            <w:r>
              <w:rPr>
                <w:rFonts w:hint="default" w:ascii="Times New Roman" w:hAnsi="Times New Roman" w:eastAsia="SimSun" w:cs="Times New Roman"/>
                <w:b w:val="0"/>
                <w:bCs w:val="0"/>
                <w:color w:val="auto"/>
                <w:kern w:val="0"/>
                <w:sz w:val="26"/>
                <w:szCs w:val="26"/>
                <w:lang w:val="en-US" w:eastAsia="zh-CN" w:bidi="ar"/>
              </w:rPr>
              <w:t xml:space="preserve"> students, desks</w:t>
            </w:r>
          </w:p>
        </w:tc>
        <w:tc>
          <w:tcPr>
            <w:tcW w:w="3090" w:type="dxa"/>
            <w:noWrap w:val="0"/>
            <w:vAlign w:val="center"/>
          </w:tcPr>
          <w:p>
            <w:pPr>
              <w:keepNext w:val="0"/>
              <w:keepLines w:val="0"/>
              <w:widowControl/>
              <w:suppressLineNumbers w:val="0"/>
              <w:spacing w:line="360" w:lineRule="auto"/>
              <w:jc w:val="left"/>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kern w:val="0"/>
                <w:sz w:val="26"/>
                <w:szCs w:val="26"/>
                <w:lang w:val="en-US" w:eastAsia="zh-CN" w:bidi="ar"/>
              </w:rPr>
              <w:t>c</w:t>
            </w:r>
            <w:r>
              <w:rPr>
                <w:rFonts w:hint="default" w:ascii="Times New Roman" w:hAnsi="Times New Roman" w:eastAsia="SimSun" w:cs="Times New Roman"/>
                <w:b w:val="0"/>
                <w:bCs w:val="0"/>
                <w:color w:val="auto"/>
                <w:kern w:val="0"/>
                <w:sz w:val="26"/>
                <w:szCs w:val="26"/>
                <w:lang w:val="en-US" w:eastAsia="zh-CN" w:bidi="ar"/>
              </w:rPr>
              <w:t>lasses</w:t>
            </w:r>
            <w:r>
              <w:rPr>
                <w:rFonts w:hint="default" w:ascii="Times New Roman" w:hAnsi="Times New Roman" w:cs="Times New Roman"/>
                <w:b w:val="0"/>
                <w:bCs w:val="0"/>
                <w:color w:val="auto"/>
                <w:kern w:val="0"/>
                <w:sz w:val="26"/>
                <w:szCs w:val="26"/>
                <w:lang w:val="en-US" w:eastAsia="zh-CN" w:bidi="ar"/>
              </w:rPr>
              <w:t>,</w:t>
            </w:r>
            <w:r>
              <w:rPr>
                <w:rFonts w:hint="default" w:ascii="Times New Roman" w:hAnsi="Times New Roman" w:eastAsia="SimSun" w:cs="Times New Roman"/>
                <w:b w:val="0"/>
                <w:bCs w:val="0"/>
                <w:color w:val="auto"/>
                <w:kern w:val="0"/>
                <w:sz w:val="26"/>
                <w:szCs w:val="26"/>
                <w:lang w:val="en-US" w:eastAsia="zh-CN" w:bidi="ar"/>
              </w:rPr>
              <w:t xml:space="preserve"> places</w:t>
            </w:r>
          </w:p>
        </w:tc>
        <w:tc>
          <w:tcPr>
            <w:tcW w:w="3090" w:type="dxa"/>
            <w:noWrap w:val="0"/>
            <w:vAlign w:val="center"/>
          </w:tcPr>
          <w:p>
            <w:pPr>
              <w:keepNext w:val="0"/>
              <w:keepLines w:val="0"/>
              <w:widowControl/>
              <w:suppressLineNumbers w:val="0"/>
              <w:spacing w:line="360" w:lineRule="auto"/>
              <w:jc w:val="left"/>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kern w:val="0"/>
                <w:sz w:val="26"/>
                <w:szCs w:val="26"/>
                <w:lang w:val="en-US" w:eastAsia="zh-CN" w:bidi="ar"/>
              </w:rPr>
              <w:t>n</w:t>
            </w:r>
            <w:r>
              <w:rPr>
                <w:rFonts w:hint="default" w:ascii="Times New Roman" w:hAnsi="Times New Roman" w:eastAsia="SimSun" w:cs="Times New Roman"/>
                <w:b w:val="0"/>
                <w:bCs w:val="0"/>
                <w:color w:val="auto"/>
                <w:kern w:val="0"/>
                <w:sz w:val="26"/>
                <w:szCs w:val="26"/>
                <w:lang w:val="en-US" w:eastAsia="zh-CN" w:bidi="ar"/>
              </w:rPr>
              <w:t>umbers</w:t>
            </w:r>
            <w:r>
              <w:rPr>
                <w:rFonts w:hint="default" w:ascii="Times New Roman" w:hAnsi="Times New Roman" w:cs="Times New Roman"/>
                <w:b w:val="0"/>
                <w:bCs w:val="0"/>
                <w:color w:val="auto"/>
                <w:kern w:val="0"/>
                <w:sz w:val="26"/>
                <w:szCs w:val="26"/>
                <w:lang w:val="en-US" w:eastAsia="zh-CN" w:bidi="ar"/>
              </w:rPr>
              <w:t>,</w:t>
            </w:r>
            <w:r>
              <w:rPr>
                <w:rFonts w:hint="default" w:ascii="Times New Roman" w:hAnsi="Times New Roman" w:eastAsia="SimSun" w:cs="Times New Roman"/>
                <w:b w:val="0"/>
                <w:bCs w:val="0"/>
                <w:color w:val="auto"/>
                <w:kern w:val="0"/>
                <w:sz w:val="26"/>
                <w:szCs w:val="26"/>
                <w:lang w:val="en-US" w:eastAsia="zh-CN" w:bidi="ar"/>
              </w:rPr>
              <w:t xml:space="preserve"> teachers, days</w:t>
            </w:r>
            <w:r>
              <w:rPr>
                <w:rFonts w:hint="default" w:ascii="Times New Roman" w:hAnsi="Times New Roman" w:cs="Times New Roman"/>
                <w:b w:val="0"/>
                <w:bCs w:val="0"/>
                <w:color w:val="auto"/>
                <w:kern w:val="0"/>
                <w:sz w:val="26"/>
                <w:szCs w:val="26"/>
                <w:lang w:val="en-US" w:eastAsia="zh-CN" w:bidi="ar"/>
              </w:rPr>
              <w:t>,</w:t>
            </w:r>
            <w:r>
              <w:rPr>
                <w:rFonts w:hint="default" w:ascii="Times New Roman" w:hAnsi="Times New Roman" w:eastAsia="SimSun" w:cs="Times New Roman"/>
                <w:b w:val="0"/>
                <w:bCs w:val="0"/>
                <w:color w:val="auto"/>
                <w:kern w:val="0"/>
                <w:sz w:val="26"/>
                <w:szCs w:val="26"/>
                <w:lang w:val="en-US" w:eastAsia="zh-CN" w:bidi="ar"/>
              </w:rPr>
              <w:t xml:space="preserve"> games</w:t>
            </w:r>
          </w:p>
        </w:tc>
      </w:tr>
    </w:tbl>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IV. Fill in each gap with a suitable word from the box.</w:t>
      </w:r>
      <w:r>
        <w:rPr>
          <w:rStyle w:val="13"/>
          <w:rFonts w:hint="default" w:cs="Times New Roman"/>
          <w:b/>
          <w:bCs/>
          <w:color w:val="auto"/>
          <w:sz w:val="26"/>
          <w:szCs w:val="26"/>
          <w:lang w:val="en-US"/>
        </w:rPr>
        <w:t xml:space="preserve"> </w:t>
      </w:r>
      <w:r>
        <w:rPr>
          <w:rStyle w:val="13"/>
          <w:rFonts w:hint="default" w:ascii="Times New Roman" w:hAnsi="Times New Roman" w:cs="Times New Roman"/>
          <w:b/>
          <w:bCs/>
          <w:color w:val="auto"/>
          <w:sz w:val="26"/>
          <w:szCs w:val="26"/>
        </w:rPr>
        <w:t>(4ms)</w:t>
      </w:r>
    </w:p>
    <w:tbl>
      <w:tblPr>
        <w:tblStyle w:val="4"/>
        <w:tblW w:w="5000"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45" w:type="dxa"/>
          <w:left w:w="45" w:type="dxa"/>
          <w:bottom w:w="45" w:type="dxa"/>
          <w:right w:w="45" w:type="dxa"/>
        </w:tblCellMar>
      </w:tblPr>
      <w:tblGrid>
        <w:gridCol w:w="105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blCellSpacing w:w="15" w:type="dxa"/>
        </w:trPr>
        <w:tc>
          <w:tcPr>
            <w:tcW w:w="7845" w:type="dxa"/>
            <w:noWrap w:val="0"/>
            <w:vAlign w:val="center"/>
          </w:tcPr>
          <w:p>
            <w:pPr>
              <w:pStyle w:val="11"/>
              <w:keepNext w:val="0"/>
              <w:keepLines w:val="0"/>
              <w:widowControl/>
              <w:suppressLineNumbers w:val="0"/>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near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friends</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because</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village</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house</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end </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beautiful</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 walks </w:t>
            </w:r>
          </w:p>
        </w:tc>
      </w:tr>
    </w:tbl>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Lan lives in a </w:t>
      </w:r>
      <w:r>
        <w:rPr>
          <w:rFonts w:hint="default" w:ascii="Times New Roman" w:hAnsi="Times New Roman" w:cs="Times New Roman"/>
          <w:b/>
          <w:bCs/>
          <w:color w:val="auto"/>
          <w:sz w:val="26"/>
          <w:szCs w:val="26"/>
        </w:rPr>
        <w:t xml:space="preserve">(1) </w:t>
      </w:r>
      <w:r>
        <w:rPr>
          <w:rStyle w:val="13"/>
          <w:rFonts w:hint="default" w:ascii="Times New Roman" w:hAnsi="Times New Roman" w:cs="Times New Roman"/>
          <w:b/>
          <w:bCs/>
          <w:color w:val="auto"/>
          <w:sz w:val="26"/>
          <w:szCs w:val="26"/>
        </w:rPr>
        <w:t>village</w:t>
      </w:r>
      <w:r>
        <w:rPr>
          <w:rFonts w:hint="default" w:ascii="Times New Roman" w:hAnsi="Times New Roman" w:cs="Times New Roman"/>
          <w:b w:val="0"/>
          <w:bCs w:val="0"/>
          <w:color w:val="auto"/>
          <w:sz w:val="26"/>
          <w:szCs w:val="26"/>
        </w:rPr>
        <w:t xml:space="preserve"> with her father,</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mother, sister. She lives in a small house. It is not very large but very </w:t>
      </w:r>
      <w:r>
        <w:rPr>
          <w:rFonts w:hint="default" w:ascii="Times New Roman" w:hAnsi="Times New Roman" w:cs="Times New Roman"/>
          <w:b/>
          <w:bCs/>
          <w:color w:val="auto"/>
          <w:sz w:val="26"/>
          <w:szCs w:val="26"/>
        </w:rPr>
        <w:t>(2)</w:t>
      </w:r>
      <w:r>
        <w:rPr>
          <w:rFonts w:hint="default" w:cs="Times New Roman"/>
          <w:b/>
          <w:bCs/>
          <w:color w:val="auto"/>
          <w:sz w:val="26"/>
          <w:szCs w:val="26"/>
          <w:lang w:val="en-US"/>
        </w:rPr>
        <w:t xml:space="preserve"> </w:t>
      </w:r>
      <w:r>
        <w:rPr>
          <w:rStyle w:val="13"/>
          <w:rFonts w:hint="default" w:ascii="Times New Roman" w:hAnsi="Times New Roman" w:cs="Times New Roman"/>
          <w:b/>
          <w:bCs/>
          <w:color w:val="auto"/>
          <w:sz w:val="26"/>
          <w:szCs w:val="26"/>
        </w:rPr>
        <w:t>beautifu</w:t>
      </w:r>
      <w:r>
        <w:rPr>
          <w:rStyle w:val="13"/>
          <w:rFonts w:hint="default" w:cs="Times New Roman"/>
          <w:b/>
          <w:bCs/>
          <w:color w:val="auto"/>
          <w:sz w:val="26"/>
          <w:szCs w:val="26"/>
          <w:lang w:val="en-US"/>
        </w:rPr>
        <w:t>l</w:t>
      </w:r>
      <w:r>
        <w:rPr>
          <w:rStyle w:val="13"/>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There is a garden in front of the </w:t>
      </w:r>
      <w:r>
        <w:rPr>
          <w:rFonts w:hint="default" w:ascii="Times New Roman" w:hAnsi="Times New Roman" w:cs="Times New Roman"/>
          <w:b/>
          <w:bCs/>
          <w:color w:val="auto"/>
          <w:sz w:val="26"/>
          <w:szCs w:val="26"/>
        </w:rPr>
        <w:t xml:space="preserve">(3) </w:t>
      </w:r>
      <w:r>
        <w:rPr>
          <w:rStyle w:val="13"/>
          <w:rFonts w:hint="default" w:ascii="Times New Roman" w:hAnsi="Times New Roman" w:cs="Times New Roman"/>
          <w:b/>
          <w:bCs/>
          <w:color w:val="auto"/>
          <w:sz w:val="26"/>
          <w:szCs w:val="26"/>
        </w:rPr>
        <w:t>house</w:t>
      </w:r>
      <w:r>
        <w:rPr>
          <w:rStyle w:val="13"/>
          <w:rFonts w:hint="default" w:cs="Times New Roman"/>
          <w:b w:val="0"/>
          <w:bCs w:val="0"/>
          <w:color w:val="auto"/>
          <w:sz w:val="26"/>
          <w:szCs w:val="26"/>
          <w:lang w:val="en-US"/>
        </w:rPr>
        <w:t>.</w:t>
      </w:r>
      <w:r>
        <w:rPr>
          <w:rFonts w:hint="default" w:ascii="Times New Roman" w:hAnsi="Times New Roman" w:cs="Times New Roman"/>
          <w:b w:val="0"/>
          <w:bCs w:val="0"/>
          <w:color w:val="auto"/>
          <w:sz w:val="26"/>
          <w:szCs w:val="26"/>
        </w:rPr>
        <w:t xml:space="preserve"> In the garden there </w:t>
      </w:r>
      <w:r>
        <w:rPr>
          <w:rFonts w:hint="default" w:ascii="Times New Roman" w:hAnsi="Times New Roman" w:cs="Times New Roman"/>
          <w:b/>
          <w:bCs/>
          <w:color w:val="auto"/>
          <w:sz w:val="26"/>
          <w:szCs w:val="26"/>
        </w:rPr>
        <w:t xml:space="preserve">(4) </w:t>
      </w:r>
      <w:r>
        <w:rPr>
          <w:rStyle w:val="13"/>
          <w:rFonts w:hint="default" w:ascii="Times New Roman" w:hAnsi="Times New Roman" w:cs="Times New Roman"/>
          <w:b/>
          <w:bCs/>
          <w:color w:val="auto"/>
          <w:sz w:val="26"/>
          <w:szCs w:val="26"/>
        </w:rPr>
        <w:t>are</w:t>
      </w:r>
      <w:r>
        <w:rPr>
          <w:rFonts w:hint="default" w:ascii="Times New Roman" w:hAnsi="Times New Roman" w:cs="Times New Roman"/>
          <w:b w:val="0"/>
          <w:bCs w:val="0"/>
          <w:color w:val="auto"/>
          <w:sz w:val="26"/>
          <w:szCs w:val="26"/>
        </w:rPr>
        <w:t xml:space="preserve"> beautiful flowers. She lives</w:t>
      </w:r>
      <w:r>
        <w:rPr>
          <w:rFonts w:hint="default" w:cs="Times New Roman"/>
          <w:b w:val="0"/>
          <w:bCs w:val="0"/>
          <w:color w:val="auto"/>
          <w:sz w:val="26"/>
          <w:szCs w:val="26"/>
          <w:lang w:val="en-US"/>
        </w:rPr>
        <w:t xml:space="preserve"> </w:t>
      </w:r>
      <w:r>
        <w:rPr>
          <w:rFonts w:hint="default" w:ascii="Times New Roman" w:hAnsi="Times New Roman" w:cs="Times New Roman"/>
          <w:b/>
          <w:bCs/>
          <w:color w:val="auto"/>
          <w:sz w:val="26"/>
          <w:szCs w:val="26"/>
        </w:rPr>
        <w:t xml:space="preserve">(5) </w:t>
      </w:r>
      <w:r>
        <w:rPr>
          <w:rStyle w:val="13"/>
          <w:rFonts w:hint="default" w:ascii="Times New Roman" w:hAnsi="Times New Roman" w:cs="Times New Roman"/>
          <w:b/>
          <w:bCs/>
          <w:color w:val="auto"/>
          <w:sz w:val="26"/>
          <w:szCs w:val="26"/>
        </w:rPr>
        <w:t>near</w:t>
      </w:r>
      <w:r>
        <w:rPr>
          <w:rStyle w:val="13"/>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xml:space="preserve">her school, so every morning she </w:t>
      </w:r>
      <w:r>
        <w:rPr>
          <w:rFonts w:hint="default" w:ascii="Times New Roman" w:hAnsi="Times New Roman" w:cs="Times New Roman"/>
          <w:b/>
          <w:bCs/>
          <w:color w:val="auto"/>
          <w:sz w:val="26"/>
          <w:szCs w:val="26"/>
        </w:rPr>
        <w:t>(6)</w:t>
      </w:r>
      <w:r>
        <w:rPr>
          <w:rFonts w:hint="default" w:cs="Times New Roman"/>
          <w:b/>
          <w:bCs/>
          <w:color w:val="auto"/>
          <w:sz w:val="26"/>
          <w:szCs w:val="26"/>
          <w:lang w:val="en-US"/>
        </w:rPr>
        <w:t xml:space="preserve"> </w:t>
      </w:r>
      <w:r>
        <w:rPr>
          <w:rStyle w:val="13"/>
          <w:rFonts w:hint="default" w:ascii="Times New Roman" w:hAnsi="Times New Roman" w:cs="Times New Roman"/>
          <w:b/>
          <w:bCs/>
          <w:color w:val="auto"/>
          <w:sz w:val="26"/>
          <w:szCs w:val="26"/>
        </w:rPr>
        <w:t>walks</w:t>
      </w:r>
      <w:r>
        <w:rPr>
          <w:rFonts w:hint="default" w:ascii="Times New Roman" w:hAnsi="Times New Roman" w:cs="Times New Roman"/>
          <w:b w:val="0"/>
          <w:bCs w:val="0"/>
          <w:color w:val="auto"/>
          <w:sz w:val="26"/>
          <w:szCs w:val="26"/>
        </w:rPr>
        <w:t xml:space="preserve"> to school with her </w:t>
      </w:r>
      <w:r>
        <w:rPr>
          <w:rFonts w:hint="default" w:ascii="Times New Roman" w:hAnsi="Times New Roman" w:cs="Times New Roman"/>
          <w:b/>
          <w:bCs/>
          <w:color w:val="auto"/>
          <w:sz w:val="26"/>
          <w:szCs w:val="26"/>
        </w:rPr>
        <w:t>(7)</w:t>
      </w:r>
      <w:r>
        <w:rPr>
          <w:rFonts w:hint="default" w:cs="Times New Roman"/>
          <w:b/>
          <w:bCs/>
          <w:color w:val="auto"/>
          <w:sz w:val="26"/>
          <w:szCs w:val="26"/>
          <w:lang w:val="en-US"/>
        </w:rPr>
        <w:t xml:space="preserve"> </w:t>
      </w:r>
      <w:r>
        <w:rPr>
          <w:rStyle w:val="13"/>
          <w:rFonts w:hint="default" w:ascii="Times New Roman" w:hAnsi="Times New Roman" w:cs="Times New Roman"/>
          <w:b/>
          <w:bCs/>
          <w:color w:val="auto"/>
          <w:sz w:val="26"/>
          <w:szCs w:val="26"/>
        </w:rPr>
        <w:t>friends</w:t>
      </w:r>
      <w:r>
        <w:rPr>
          <w:rFonts w:hint="default" w:ascii="Times New Roman" w:hAnsi="Times New Roman" w:cs="Times New Roman"/>
          <w:b w:val="0"/>
          <w:bCs w:val="0"/>
          <w:color w:val="auto"/>
          <w:sz w:val="26"/>
          <w:szCs w:val="26"/>
        </w:rPr>
        <w:t xml:space="preserve">. Her classes star at seven and they </w:t>
      </w:r>
      <w:r>
        <w:rPr>
          <w:rFonts w:hint="default" w:ascii="Times New Roman" w:hAnsi="Times New Roman" w:cs="Times New Roman"/>
          <w:b/>
          <w:bCs/>
          <w:color w:val="auto"/>
          <w:sz w:val="26"/>
          <w:szCs w:val="26"/>
        </w:rPr>
        <w:t>(8)</w:t>
      </w:r>
      <w:r>
        <w:rPr>
          <w:rFonts w:hint="default" w:cs="Times New Roman"/>
          <w:b/>
          <w:bCs/>
          <w:color w:val="auto"/>
          <w:sz w:val="26"/>
          <w:szCs w:val="26"/>
          <w:lang w:val="en-US"/>
        </w:rPr>
        <w:t xml:space="preserve"> </w:t>
      </w:r>
      <w:r>
        <w:rPr>
          <w:rStyle w:val="13"/>
          <w:rFonts w:hint="default" w:ascii="Times New Roman" w:hAnsi="Times New Roman" w:cs="Times New Roman"/>
          <w:b/>
          <w:bCs/>
          <w:color w:val="auto"/>
          <w:sz w:val="26"/>
          <w:szCs w:val="26"/>
        </w:rPr>
        <w:t>end</w:t>
      </w:r>
      <w:r>
        <w:rPr>
          <w:rFonts w:hint="default" w:ascii="Times New Roman" w:hAnsi="Times New Roman" w:cs="Times New Roman"/>
          <w:b w:val="0"/>
          <w:bCs w:val="0"/>
          <w:color w:val="auto"/>
          <w:sz w:val="26"/>
          <w:szCs w:val="26"/>
        </w:rPr>
        <w:t xml:space="preserve"> at eleven. She </w:t>
      </w:r>
      <w:r>
        <w:rPr>
          <w:rFonts w:hint="default" w:ascii="Times New Roman" w:hAnsi="Times New Roman" w:cs="Times New Roman"/>
          <w:b/>
          <w:bCs/>
          <w:color w:val="auto"/>
          <w:sz w:val="26"/>
          <w:szCs w:val="26"/>
        </w:rPr>
        <w:t>(9)</w:t>
      </w:r>
      <w:r>
        <w:rPr>
          <w:rFonts w:hint="default" w:cs="Times New Roman"/>
          <w:b/>
          <w:bCs/>
          <w:color w:val="auto"/>
          <w:sz w:val="26"/>
          <w:szCs w:val="26"/>
          <w:lang w:val="en-US"/>
        </w:rPr>
        <w:t xml:space="preserve"> </w:t>
      </w:r>
      <w:r>
        <w:rPr>
          <w:rStyle w:val="13"/>
          <w:rFonts w:hint="default" w:ascii="Times New Roman" w:hAnsi="Times New Roman" w:cs="Times New Roman"/>
          <w:b/>
          <w:bCs/>
          <w:color w:val="auto"/>
          <w:sz w:val="26"/>
          <w:szCs w:val="26"/>
        </w:rPr>
        <w:t>likes</w:t>
      </w:r>
      <w:r>
        <w:rPr>
          <w:rFonts w:hint="default" w:ascii="Times New Roman" w:hAnsi="Times New Roman" w:cs="Times New Roman"/>
          <w:b w:val="0"/>
          <w:bCs w:val="0"/>
          <w:color w:val="auto"/>
          <w:sz w:val="26"/>
          <w:szCs w:val="26"/>
        </w:rPr>
        <w:t xml:space="preserve"> studying English </w:t>
      </w:r>
      <w:r>
        <w:rPr>
          <w:rFonts w:hint="default" w:ascii="Times New Roman" w:hAnsi="Times New Roman" w:cs="Times New Roman"/>
          <w:b/>
          <w:bCs/>
          <w:color w:val="auto"/>
          <w:sz w:val="26"/>
          <w:szCs w:val="26"/>
        </w:rPr>
        <w:t xml:space="preserve">(10) </w:t>
      </w:r>
      <w:r>
        <w:rPr>
          <w:rStyle w:val="13"/>
          <w:rFonts w:hint="default" w:ascii="Times New Roman" w:hAnsi="Times New Roman" w:cs="Times New Roman"/>
          <w:b/>
          <w:bCs/>
          <w:color w:val="auto"/>
          <w:sz w:val="26"/>
          <w:szCs w:val="26"/>
        </w:rPr>
        <w:t>because</w:t>
      </w:r>
      <w:r>
        <w:rPr>
          <w:rStyle w:val="13"/>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she loves to read books in English.</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V. Complete the sentences with the correct tense of the verbs. (4ms)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 What  </w:t>
      </w:r>
      <w:r>
        <w:rPr>
          <w:rFonts w:hint="default" w:ascii="Times New Roman" w:hAnsi="Times New Roman" w:cs="Times New Roman"/>
          <w:b/>
          <w:bCs/>
          <w:color w:val="auto"/>
          <w:sz w:val="26"/>
          <w:szCs w:val="26"/>
        </w:rPr>
        <w:t>are you doing</w:t>
      </w:r>
      <w:r>
        <w:rPr>
          <w:rFonts w:hint="default" w:ascii="Times New Roman" w:hAnsi="Times New Roman" w:cs="Times New Roman"/>
          <w:b w:val="0"/>
          <w:bCs w:val="0"/>
          <w:color w:val="auto"/>
          <w:sz w:val="26"/>
          <w:szCs w:val="26"/>
        </w:rPr>
        <w:t xml:space="preserve"> now?</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 I</w:t>
      </w:r>
      <w:r>
        <w:rPr>
          <w:rFonts w:hint="default" w:cs="Times New Roman"/>
          <w:b w:val="0"/>
          <w:bCs w:val="0"/>
          <w:color w:val="auto"/>
          <w:sz w:val="26"/>
          <w:szCs w:val="26"/>
          <w:lang w:val="en-US"/>
        </w:rPr>
        <w:t xml:space="preserve"> </w:t>
      </w:r>
      <w:r>
        <w:rPr>
          <w:rFonts w:hint="default" w:ascii="Times New Roman" w:hAnsi="Times New Roman" w:cs="Times New Roman"/>
          <w:b/>
          <w:bCs/>
          <w:color w:val="auto"/>
          <w:sz w:val="26"/>
          <w:szCs w:val="26"/>
        </w:rPr>
        <w:t>am listening</w:t>
      </w:r>
      <w:r>
        <w:rPr>
          <w:rFonts w:hint="default" w:ascii="Times New Roman" w:hAnsi="Times New Roman" w:cs="Times New Roman"/>
          <w:b w:val="0"/>
          <w:bCs w:val="0"/>
          <w:color w:val="auto"/>
          <w:sz w:val="26"/>
          <w:szCs w:val="26"/>
        </w:rPr>
        <w:t xml:space="preserve"> to music.</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My mom always</w:t>
      </w:r>
      <w:r>
        <w:rPr>
          <w:rFonts w:hint="default" w:cs="Times New Roman"/>
          <w:b w:val="0"/>
          <w:bCs w:val="0"/>
          <w:color w:val="auto"/>
          <w:sz w:val="26"/>
          <w:szCs w:val="26"/>
          <w:lang w:val="en-US"/>
        </w:rPr>
        <w:t xml:space="preserve"> </w:t>
      </w:r>
      <w:r>
        <w:rPr>
          <w:rFonts w:hint="default" w:ascii="Times New Roman" w:hAnsi="Times New Roman" w:cs="Times New Roman"/>
          <w:b/>
          <w:bCs/>
          <w:color w:val="auto"/>
          <w:sz w:val="26"/>
          <w:szCs w:val="26"/>
        </w:rPr>
        <w:t>goes</w:t>
      </w:r>
      <w:r>
        <w:rPr>
          <w:rFonts w:hint="default" w:cs="Times New Roman"/>
          <w:b/>
          <w:bCs/>
          <w:color w:val="auto"/>
          <w:sz w:val="26"/>
          <w:szCs w:val="26"/>
          <w:lang w:val="en-US"/>
        </w:rPr>
        <w:t xml:space="preserve"> </w:t>
      </w:r>
      <w:r>
        <w:rPr>
          <w:rFonts w:hint="default" w:ascii="Times New Roman" w:hAnsi="Times New Roman" w:cs="Times New Roman"/>
          <w:b w:val="0"/>
          <w:bCs w:val="0"/>
          <w:color w:val="auto"/>
          <w:sz w:val="26"/>
          <w:szCs w:val="26"/>
        </w:rPr>
        <w:t>to work early.</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3. Do </w:t>
      </w:r>
      <w:r>
        <w:rPr>
          <w:rFonts w:hint="default" w:cs="Times New Roman"/>
          <w:b w:val="0"/>
          <w:bCs w:val="0"/>
          <w:color w:val="auto"/>
          <w:sz w:val="26"/>
          <w:szCs w:val="26"/>
          <w:lang w:val="en-US"/>
        </w:rPr>
        <w:t>y</w:t>
      </w:r>
      <w:r>
        <w:rPr>
          <w:rFonts w:hint="default" w:ascii="Times New Roman" w:hAnsi="Times New Roman" w:cs="Times New Roman"/>
          <w:b w:val="0"/>
          <w:bCs w:val="0"/>
          <w:color w:val="auto"/>
          <w:sz w:val="26"/>
          <w:szCs w:val="26"/>
        </w:rPr>
        <w:t xml:space="preserve">ou often </w:t>
      </w:r>
      <w:r>
        <w:rPr>
          <w:rFonts w:hint="default" w:ascii="Times New Roman" w:hAnsi="Times New Roman" w:cs="Times New Roman"/>
          <w:b/>
          <w:bCs/>
          <w:color w:val="auto"/>
          <w:sz w:val="26"/>
          <w:szCs w:val="26"/>
        </w:rPr>
        <w:t>eat</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vegetables for your breakfast?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4. </w:t>
      </w:r>
      <w:r>
        <w:rPr>
          <w:rFonts w:hint="default" w:ascii="Times New Roman" w:hAnsi="Times New Roman" w:cs="Times New Roman"/>
          <w:b/>
          <w:bCs/>
          <w:color w:val="auto"/>
          <w:sz w:val="26"/>
          <w:szCs w:val="26"/>
        </w:rPr>
        <w:t>Are</w:t>
      </w:r>
      <w:r>
        <w:rPr>
          <w:rFonts w:hint="default" w:ascii="Times New Roman" w:hAnsi="Times New Roman" w:cs="Times New Roman"/>
          <w:b w:val="0"/>
          <w:bCs w:val="0"/>
          <w:color w:val="auto"/>
          <w:sz w:val="26"/>
          <w:szCs w:val="26"/>
        </w:rPr>
        <w:t xml:space="preserve"> </w:t>
      </w:r>
      <w:r>
        <w:rPr>
          <w:rFonts w:hint="default" w:cs="Times New Roman"/>
          <w:b w:val="0"/>
          <w:bCs w:val="0"/>
          <w:color w:val="auto"/>
          <w:sz w:val="26"/>
          <w:szCs w:val="26"/>
          <w:lang w:val="en-US"/>
        </w:rPr>
        <w:t>t</w:t>
      </w:r>
      <w:r>
        <w:rPr>
          <w:rFonts w:hint="default" w:ascii="Times New Roman" w:hAnsi="Times New Roman" w:cs="Times New Roman"/>
          <w:b w:val="0"/>
          <w:bCs w:val="0"/>
          <w:color w:val="auto"/>
          <w:sz w:val="26"/>
          <w:szCs w:val="26"/>
        </w:rPr>
        <w:t>here 14 classrooms in your school?</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5. They </w:t>
      </w:r>
      <w:r>
        <w:rPr>
          <w:rFonts w:hint="default" w:ascii="Times New Roman" w:hAnsi="Times New Roman" w:cs="Times New Roman"/>
          <w:b/>
          <w:bCs/>
          <w:color w:val="auto"/>
          <w:sz w:val="26"/>
          <w:szCs w:val="26"/>
        </w:rPr>
        <w:t>don't play</w:t>
      </w:r>
      <w:r>
        <w:rPr>
          <w:rFonts w:hint="default" w:ascii="Times New Roman" w:hAnsi="Times New Roman" w:cs="Times New Roman"/>
          <w:b w:val="0"/>
          <w:bCs w:val="0"/>
          <w:color w:val="auto"/>
          <w:sz w:val="26"/>
          <w:szCs w:val="26"/>
        </w:rPr>
        <w:t xml:space="preserve"> in the evenings .</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She likes</w:t>
      </w:r>
      <w:r>
        <w:rPr>
          <w:rFonts w:hint="default" w:cs="Times New Roman"/>
          <w:b w:val="0"/>
          <w:bCs w:val="0"/>
          <w:color w:val="auto"/>
          <w:sz w:val="26"/>
          <w:szCs w:val="26"/>
          <w:lang w:val="en-US"/>
        </w:rPr>
        <w:t xml:space="preserve"> </w:t>
      </w:r>
      <w:r>
        <w:rPr>
          <w:rFonts w:hint="default" w:ascii="Times New Roman" w:hAnsi="Times New Roman" w:cs="Times New Roman"/>
          <w:b/>
          <w:bCs/>
          <w:color w:val="auto"/>
          <w:sz w:val="26"/>
          <w:szCs w:val="26"/>
        </w:rPr>
        <w:t>reading</w:t>
      </w:r>
      <w:r>
        <w:rPr>
          <w:rFonts w:hint="default" w:ascii="Times New Roman" w:hAnsi="Times New Roman" w:cs="Times New Roman"/>
          <w:b w:val="0"/>
          <w:bCs w:val="0"/>
          <w:color w:val="auto"/>
          <w:sz w:val="26"/>
          <w:szCs w:val="26"/>
        </w:rPr>
        <w:t xml:space="preserve"> but she </w:t>
      </w:r>
      <w:r>
        <w:rPr>
          <w:rFonts w:hint="default" w:ascii="Times New Roman" w:hAnsi="Times New Roman" w:cs="Times New Roman"/>
          <w:b/>
          <w:bCs/>
          <w:color w:val="auto"/>
          <w:sz w:val="26"/>
          <w:szCs w:val="26"/>
        </w:rPr>
        <w:t>is not reading</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now.</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VI. Use the cues to write complete sentences.</w:t>
      </w:r>
      <w:r>
        <w:rPr>
          <w:rStyle w:val="13"/>
          <w:rFonts w:hint="default" w:cs="Times New Roman"/>
          <w:b/>
          <w:bCs/>
          <w:color w:val="auto"/>
          <w:sz w:val="26"/>
          <w:szCs w:val="26"/>
          <w:lang w:val="en-US"/>
        </w:rPr>
        <w:t xml:space="preserve"> </w:t>
      </w:r>
      <w:r>
        <w:rPr>
          <w:rStyle w:val="13"/>
          <w:rFonts w:hint="default" w:ascii="Times New Roman" w:hAnsi="Times New Roman" w:cs="Times New Roman"/>
          <w:b/>
          <w:bCs/>
          <w:color w:val="auto"/>
          <w:sz w:val="26"/>
          <w:szCs w:val="26"/>
        </w:rPr>
        <w:t>(3ms)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What does he want?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She goes swimming once a week.</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I always eat breakfast at six.</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What is the weather like in Autumn?</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When it is hot, he goes swimming.</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There are twenty oranges and one apple on the table.</w:t>
      </w:r>
    </w:p>
    <w:p>
      <w:pPr>
        <w:pStyle w:val="11"/>
        <w:keepNext w:val="0"/>
        <w:keepLines w:val="0"/>
        <w:widowControl/>
        <w:suppressLineNumbers w:val="0"/>
        <w:spacing w:line="360" w:lineRule="auto"/>
        <w:jc w:val="both"/>
        <w:rPr>
          <w:rFonts w:hint="default" w:ascii="Times New Roman" w:hAnsi="Times New Roman" w:cs="Times New Roman"/>
          <w:b/>
          <w:bCs/>
          <w:color w:val="auto"/>
          <w:sz w:val="26"/>
          <w:szCs w:val="26"/>
        </w:rPr>
      </w:pPr>
      <w:r>
        <w:rPr>
          <w:rStyle w:val="13"/>
          <w:rFonts w:hint="default" w:ascii="Times New Roman" w:hAnsi="Times New Roman" w:cs="Times New Roman"/>
          <w:b/>
          <w:bCs/>
          <w:color w:val="auto"/>
          <w:sz w:val="26"/>
          <w:szCs w:val="26"/>
        </w:rPr>
        <w:t>VII. Rewrite the second sentence so that it has the same meaning to the first.</w:t>
      </w:r>
      <w:r>
        <w:rPr>
          <w:rStyle w:val="13"/>
          <w:rFonts w:hint="default" w:cs="Times New Roman"/>
          <w:b/>
          <w:bCs/>
          <w:color w:val="auto"/>
          <w:sz w:val="26"/>
          <w:szCs w:val="26"/>
          <w:lang w:val="en-US"/>
        </w:rPr>
        <w:t xml:space="preserve"> </w:t>
      </w:r>
      <w:r>
        <w:rPr>
          <w:rStyle w:val="13"/>
          <w:rFonts w:hint="default" w:ascii="Times New Roman" w:hAnsi="Times New Roman" w:cs="Times New Roman"/>
          <w:b/>
          <w:bCs/>
          <w:color w:val="auto"/>
          <w:sz w:val="26"/>
          <w:szCs w:val="26"/>
        </w:rPr>
        <w:t>(2ms)</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w:t>
      </w:r>
      <w:r>
        <w:rPr>
          <w:rFonts w:hint="default" w:cs="Times New Roman"/>
          <w:b w:val="0"/>
          <w:bCs w:val="0"/>
          <w:color w:val="auto"/>
          <w:sz w:val="26"/>
          <w:szCs w:val="26"/>
          <w:lang w:val="en-US"/>
        </w:rPr>
        <w:t xml:space="preserve"> </w:t>
      </w:r>
      <w:r>
        <w:rPr>
          <w:rFonts w:hint="default" w:ascii="Times New Roman" w:hAnsi="Times New Roman" w:cs="Times New Roman"/>
          <w:b w:val="0"/>
          <w:bCs w:val="0"/>
          <w:color w:val="auto"/>
          <w:sz w:val="26"/>
          <w:szCs w:val="26"/>
        </w:rPr>
        <w:t>My class has</w:t>
      </w:r>
      <w:r>
        <w:rPr>
          <w:rFonts w:hint="default" w:cs="Times New Roman"/>
          <w:b w:val="0"/>
          <w:bCs w:val="0"/>
          <w:color w:val="auto"/>
          <w:sz w:val="26"/>
          <w:szCs w:val="26"/>
          <w:lang w:val="en-US"/>
        </w:rPr>
        <w:t xml:space="preserve"> </w:t>
      </w:r>
      <w:r>
        <w:rPr>
          <w:rFonts w:hint="default" w:ascii="Times New Roman" w:hAnsi="Times New Roman" w:cs="Times New Roman"/>
          <w:b/>
          <w:bCs/>
          <w:color w:val="auto"/>
          <w:sz w:val="26"/>
          <w:szCs w:val="26"/>
        </w:rPr>
        <w:t>forty students</w:t>
      </w:r>
      <w:r>
        <w:rPr>
          <w:rFonts w:hint="default" w:ascii="Times New Roman" w:hAnsi="Times New Roman" w:cs="Times New Roman"/>
          <w:b w:val="0"/>
          <w:bCs w:val="0"/>
          <w:color w:val="auto"/>
          <w:sz w:val="26"/>
          <w:szCs w:val="26"/>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The house</w:t>
      </w:r>
      <w:r>
        <w:rPr>
          <w:rFonts w:hint="default" w:cs="Times New Roman"/>
          <w:b w:val="0"/>
          <w:bCs w:val="0"/>
          <w:color w:val="auto"/>
          <w:sz w:val="26"/>
          <w:szCs w:val="26"/>
          <w:lang w:val="en-US"/>
        </w:rPr>
        <w:t xml:space="preserve"> </w:t>
      </w:r>
      <w:r>
        <w:rPr>
          <w:rFonts w:hint="default" w:ascii="Times New Roman" w:hAnsi="Times New Roman" w:cs="Times New Roman"/>
          <w:b/>
          <w:bCs/>
          <w:color w:val="auto"/>
          <w:sz w:val="26"/>
          <w:szCs w:val="26"/>
        </w:rPr>
        <w:t>is behind the flower garden</w:t>
      </w:r>
      <w:r>
        <w:rPr>
          <w:rFonts w:hint="default" w:ascii="Times New Roman" w:hAnsi="Times New Roman" w:cs="Times New Roman"/>
          <w:b w:val="0"/>
          <w:bCs w:val="0"/>
          <w:color w:val="auto"/>
          <w:sz w:val="26"/>
          <w:szCs w:val="26"/>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We usually go</w:t>
      </w:r>
      <w:r>
        <w:rPr>
          <w:rFonts w:hint="default" w:cs="Times New Roman"/>
          <w:b w:val="0"/>
          <w:bCs w:val="0"/>
          <w:color w:val="auto"/>
          <w:sz w:val="26"/>
          <w:szCs w:val="26"/>
          <w:lang w:val="en-US"/>
        </w:rPr>
        <w:t xml:space="preserve"> </w:t>
      </w:r>
      <w:r>
        <w:rPr>
          <w:rFonts w:hint="default" w:ascii="Times New Roman" w:hAnsi="Times New Roman" w:cs="Times New Roman"/>
          <w:b/>
          <w:bCs/>
          <w:color w:val="auto"/>
          <w:sz w:val="26"/>
          <w:szCs w:val="26"/>
        </w:rPr>
        <w:t>to school by bike</w:t>
      </w:r>
      <w:r>
        <w:rPr>
          <w:rFonts w:hint="default" w:ascii="Times New Roman" w:hAnsi="Times New Roman" w:cs="Times New Roman"/>
          <w:b w:val="0"/>
          <w:bCs w:val="0"/>
          <w:color w:val="auto"/>
          <w:sz w:val="26"/>
          <w:szCs w:val="26"/>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rPr>
        <w:t xml:space="preserve">4. It is </w:t>
      </w:r>
      <w:r>
        <w:rPr>
          <w:rFonts w:hint="default" w:ascii="Times New Roman" w:hAnsi="Times New Roman" w:cs="Times New Roman"/>
          <w:b/>
          <w:bCs/>
          <w:color w:val="auto"/>
          <w:sz w:val="26"/>
          <w:szCs w:val="26"/>
        </w:rPr>
        <w:t>a big school</w:t>
      </w:r>
      <w:r>
        <w:rPr>
          <w:rFonts w:hint="default" w:cs="Times New Roman"/>
          <w:b w:val="0"/>
          <w:bCs w:val="0"/>
          <w:color w:val="auto"/>
          <w:sz w:val="26"/>
          <w:szCs w:val="26"/>
          <w:lang w:val="en-US"/>
        </w:rPr>
        <w:t>.</w:t>
      </w:r>
    </w:p>
    <w:p>
      <w:pPr>
        <w:pStyle w:val="11"/>
        <w:keepNext w:val="0"/>
        <w:keepLines w:val="0"/>
        <w:widowControl/>
        <w:suppressLineNumbers w:val="0"/>
        <w:spacing w:line="360" w:lineRule="auto"/>
        <w:jc w:val="both"/>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br w:type="page"/>
      </w:r>
      <w:r>
        <w:rPr>
          <w:rFonts w:hint="default" w:ascii="Times New Roman" w:hAnsi="Times New Roman" w:cs="Times New Roman"/>
          <w:b/>
          <w:bCs/>
          <w:color w:val="auto"/>
          <w:sz w:val="26"/>
          <w:szCs w:val="26"/>
          <w:lang w:val="en-US"/>
        </w:rPr>
        <w:t>ĐỀ 3</w:t>
      </w:r>
    </w:p>
    <w:p>
      <w:pPr>
        <w:numPr>
          <w:ilvl w:val="0"/>
          <w:numId w:val="2"/>
        </w:numPr>
        <w:tabs>
          <w:tab w:val="left" w:pos="360"/>
        </w:tabs>
        <w:spacing w:before="80" w:after="80"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Choose the word that has the underlined part pronounced differently from the rest.</w:t>
      </w:r>
    </w:p>
    <w:p>
      <w:pPr>
        <w:tabs>
          <w:tab w:val="left" w:pos="360"/>
          <w:tab w:val="left" w:pos="2520"/>
          <w:tab w:val="left" w:pos="4680"/>
          <w:tab w:val="left" w:pos="6840"/>
        </w:tabs>
        <w:spacing w:before="80" w:after="80" w:line="36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1.</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 h</w:t>
      </w:r>
      <w:r>
        <w:rPr>
          <w:rFonts w:hint="default" w:ascii="Times New Roman" w:hAnsi="Times New Roman" w:cs="Times New Roman"/>
          <w:b w:val="0"/>
          <w:bCs w:val="0"/>
          <w:sz w:val="26"/>
          <w:szCs w:val="26"/>
          <w:u w:val="single"/>
        </w:rPr>
        <w:t>i</w:t>
      </w:r>
      <w:r>
        <w:rPr>
          <w:rFonts w:hint="default" w:ascii="Times New Roman" w:hAnsi="Times New Roman" w:cs="Times New Roman"/>
          <w:b w:val="0"/>
          <w:bCs w:val="0"/>
          <w:sz w:val="26"/>
          <w:szCs w:val="26"/>
        </w:rPr>
        <w:t>storic</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b. exc</w:t>
      </w:r>
      <w:r>
        <w:rPr>
          <w:rFonts w:hint="default" w:ascii="Times New Roman" w:hAnsi="Times New Roman" w:cs="Times New Roman"/>
          <w:b w:val="0"/>
          <w:bCs w:val="0"/>
          <w:sz w:val="26"/>
          <w:szCs w:val="26"/>
          <w:u w:val="single"/>
        </w:rPr>
        <w:t>i</w:t>
      </w:r>
      <w:r>
        <w:rPr>
          <w:rFonts w:hint="default" w:ascii="Times New Roman" w:hAnsi="Times New Roman" w:cs="Times New Roman"/>
          <w:b w:val="0"/>
          <w:bCs w:val="0"/>
          <w:sz w:val="26"/>
          <w:szCs w:val="26"/>
        </w:rPr>
        <w:t>ting</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 xml:space="preserve">c. </w:t>
      </w:r>
      <w:r>
        <w:rPr>
          <w:rFonts w:hint="default" w:ascii="Times New Roman" w:hAnsi="Times New Roman" w:cs="Times New Roman"/>
          <w:b w:val="0"/>
          <w:bCs w:val="0"/>
          <w:sz w:val="26"/>
          <w:szCs w:val="26"/>
          <w:u w:val="single"/>
        </w:rPr>
        <w:t>i</w:t>
      </w:r>
      <w:r>
        <w:rPr>
          <w:rFonts w:hint="default" w:ascii="Times New Roman" w:hAnsi="Times New Roman" w:cs="Times New Roman"/>
          <w:b w:val="0"/>
          <w:bCs w:val="0"/>
          <w:sz w:val="26"/>
          <w:szCs w:val="26"/>
        </w:rPr>
        <w:t>sland</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d. f</w:t>
      </w:r>
      <w:r>
        <w:rPr>
          <w:rFonts w:hint="default" w:ascii="Times New Roman" w:hAnsi="Times New Roman" w:cs="Times New Roman"/>
          <w:b w:val="0"/>
          <w:bCs w:val="0"/>
          <w:sz w:val="26"/>
          <w:szCs w:val="26"/>
          <w:u w:val="single"/>
        </w:rPr>
        <w:t>i</w:t>
      </w:r>
      <w:r>
        <w:rPr>
          <w:rFonts w:hint="default" w:ascii="Times New Roman" w:hAnsi="Times New Roman" w:cs="Times New Roman"/>
          <w:b w:val="0"/>
          <w:bCs w:val="0"/>
          <w:sz w:val="26"/>
          <w:szCs w:val="26"/>
        </w:rPr>
        <w:t>rework</w:t>
      </w:r>
    </w:p>
    <w:p>
      <w:pPr>
        <w:tabs>
          <w:tab w:val="left" w:pos="360"/>
          <w:tab w:val="left" w:pos="2520"/>
          <w:tab w:val="left" w:pos="4680"/>
          <w:tab w:val="left" w:pos="6840"/>
        </w:tabs>
        <w:spacing w:before="80" w:after="80" w:line="36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2.</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 xml:space="preserve">a. </w:t>
      </w:r>
      <w:r>
        <w:rPr>
          <w:rFonts w:hint="default" w:ascii="Times New Roman" w:hAnsi="Times New Roman" w:cs="Times New Roman"/>
          <w:b w:val="0"/>
          <w:bCs w:val="0"/>
          <w:sz w:val="26"/>
          <w:szCs w:val="26"/>
          <w:u w:val="single"/>
        </w:rPr>
        <w:t>c</w:t>
      </w:r>
      <w:r>
        <w:rPr>
          <w:rFonts w:hint="default" w:ascii="Times New Roman" w:hAnsi="Times New Roman" w:cs="Times New Roman"/>
          <w:b w:val="0"/>
          <w:bCs w:val="0"/>
          <w:sz w:val="26"/>
          <w:szCs w:val="26"/>
        </w:rPr>
        <w:t>alendar</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 xml:space="preserve">b. </w:t>
      </w:r>
      <w:r>
        <w:rPr>
          <w:rFonts w:hint="default" w:ascii="Times New Roman" w:hAnsi="Times New Roman" w:cs="Times New Roman"/>
          <w:b w:val="0"/>
          <w:bCs w:val="0"/>
          <w:sz w:val="26"/>
          <w:szCs w:val="26"/>
          <w:u w:val="single"/>
        </w:rPr>
        <w:t>c</w:t>
      </w:r>
      <w:r>
        <w:rPr>
          <w:rFonts w:hint="default" w:ascii="Times New Roman" w:hAnsi="Times New Roman" w:cs="Times New Roman"/>
          <w:b w:val="0"/>
          <w:bCs w:val="0"/>
          <w:sz w:val="26"/>
          <w:szCs w:val="26"/>
        </w:rPr>
        <w:t>elebrate</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c. de</w:t>
      </w:r>
      <w:r>
        <w:rPr>
          <w:rFonts w:hint="default" w:ascii="Times New Roman" w:hAnsi="Times New Roman" w:cs="Times New Roman"/>
          <w:b w:val="0"/>
          <w:bCs w:val="0"/>
          <w:sz w:val="26"/>
          <w:szCs w:val="26"/>
          <w:u w:val="single"/>
        </w:rPr>
        <w:t>c</w:t>
      </w:r>
      <w:r>
        <w:rPr>
          <w:rFonts w:hint="default" w:ascii="Times New Roman" w:hAnsi="Times New Roman" w:cs="Times New Roman"/>
          <w:b w:val="0"/>
          <w:bCs w:val="0"/>
          <w:sz w:val="26"/>
          <w:szCs w:val="26"/>
        </w:rPr>
        <w:t>orate</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d. s</w:t>
      </w:r>
      <w:r>
        <w:rPr>
          <w:rFonts w:hint="default" w:ascii="Times New Roman" w:hAnsi="Times New Roman" w:cs="Times New Roman"/>
          <w:b w:val="0"/>
          <w:bCs w:val="0"/>
          <w:sz w:val="26"/>
          <w:szCs w:val="26"/>
          <w:u w:val="single"/>
        </w:rPr>
        <w:t>ch</w:t>
      </w:r>
      <w:r>
        <w:rPr>
          <w:rFonts w:hint="default" w:ascii="Times New Roman" w:hAnsi="Times New Roman" w:cs="Times New Roman"/>
          <w:b w:val="0"/>
          <w:bCs w:val="0"/>
          <w:sz w:val="26"/>
          <w:szCs w:val="26"/>
        </w:rPr>
        <w:t>ool</w:t>
      </w:r>
    </w:p>
    <w:p>
      <w:pPr>
        <w:tabs>
          <w:tab w:val="left" w:pos="360"/>
          <w:tab w:val="left" w:pos="2520"/>
          <w:tab w:val="left" w:pos="4680"/>
          <w:tab w:val="left" w:pos="6840"/>
        </w:tabs>
        <w:spacing w:before="80" w:after="80" w:line="36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3.</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 w</w:t>
      </w:r>
      <w:r>
        <w:rPr>
          <w:rFonts w:hint="default" w:ascii="Times New Roman" w:hAnsi="Times New Roman" w:cs="Times New Roman"/>
          <w:b w:val="0"/>
          <w:bCs w:val="0"/>
          <w:sz w:val="26"/>
          <w:szCs w:val="26"/>
          <w:u w:val="single"/>
        </w:rPr>
        <w:t>o</w:t>
      </w:r>
      <w:r>
        <w:rPr>
          <w:rFonts w:hint="default" w:ascii="Times New Roman" w:hAnsi="Times New Roman" w:cs="Times New Roman"/>
          <w:b w:val="0"/>
          <w:bCs w:val="0"/>
          <w:sz w:val="26"/>
          <w:szCs w:val="26"/>
        </w:rPr>
        <w:t>nder</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b. c</w:t>
      </w:r>
      <w:r>
        <w:rPr>
          <w:rFonts w:hint="default" w:ascii="Times New Roman" w:hAnsi="Times New Roman" w:cs="Times New Roman"/>
          <w:b w:val="0"/>
          <w:bCs w:val="0"/>
          <w:sz w:val="26"/>
          <w:szCs w:val="26"/>
          <w:u w:val="single"/>
        </w:rPr>
        <w:t>o</w:t>
      </w:r>
      <w:r>
        <w:rPr>
          <w:rFonts w:hint="default" w:ascii="Times New Roman" w:hAnsi="Times New Roman" w:cs="Times New Roman"/>
          <w:b w:val="0"/>
          <w:bCs w:val="0"/>
          <w:sz w:val="26"/>
          <w:szCs w:val="26"/>
        </w:rPr>
        <w:t>mpass</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c. br</w:t>
      </w:r>
      <w:r>
        <w:rPr>
          <w:rFonts w:hint="default" w:ascii="Times New Roman" w:hAnsi="Times New Roman" w:cs="Times New Roman"/>
          <w:b w:val="0"/>
          <w:bCs w:val="0"/>
          <w:sz w:val="26"/>
          <w:szCs w:val="26"/>
          <w:u w:val="single"/>
        </w:rPr>
        <w:t>o</w:t>
      </w:r>
      <w:r>
        <w:rPr>
          <w:rFonts w:hint="default" w:ascii="Times New Roman" w:hAnsi="Times New Roman" w:cs="Times New Roman"/>
          <w:b w:val="0"/>
          <w:bCs w:val="0"/>
          <w:sz w:val="26"/>
          <w:szCs w:val="26"/>
        </w:rPr>
        <w:t>ther</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d. f</w:t>
      </w:r>
      <w:r>
        <w:rPr>
          <w:rFonts w:hint="default" w:ascii="Times New Roman" w:hAnsi="Times New Roman" w:cs="Times New Roman"/>
          <w:b w:val="0"/>
          <w:bCs w:val="0"/>
          <w:sz w:val="26"/>
          <w:szCs w:val="26"/>
          <w:u w:val="single"/>
        </w:rPr>
        <w:t>o</w:t>
      </w:r>
      <w:r>
        <w:rPr>
          <w:rFonts w:hint="default" w:ascii="Times New Roman" w:hAnsi="Times New Roman" w:cs="Times New Roman"/>
          <w:b w:val="0"/>
          <w:bCs w:val="0"/>
          <w:sz w:val="26"/>
          <w:szCs w:val="26"/>
        </w:rPr>
        <w:t>rest</w:t>
      </w:r>
    </w:p>
    <w:p>
      <w:pPr>
        <w:tabs>
          <w:tab w:val="left" w:pos="360"/>
          <w:tab w:val="left" w:pos="2520"/>
          <w:tab w:val="left" w:pos="4680"/>
          <w:tab w:val="left" w:pos="6840"/>
        </w:tabs>
        <w:spacing w:before="80" w:after="80" w:line="36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4.</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 b</w:t>
      </w:r>
      <w:r>
        <w:rPr>
          <w:rFonts w:hint="default" w:ascii="Times New Roman" w:hAnsi="Times New Roman" w:cs="Times New Roman"/>
          <w:b w:val="0"/>
          <w:bCs w:val="0"/>
          <w:sz w:val="26"/>
          <w:szCs w:val="26"/>
          <w:u w:val="single"/>
        </w:rPr>
        <w:t>ea</w:t>
      </w:r>
      <w:r>
        <w:rPr>
          <w:rFonts w:hint="default" w:ascii="Times New Roman" w:hAnsi="Times New Roman" w:cs="Times New Roman"/>
          <w:b w:val="0"/>
          <w:bCs w:val="0"/>
          <w:sz w:val="26"/>
          <w:szCs w:val="26"/>
        </w:rPr>
        <w:t>ch</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b. t</w:t>
      </w:r>
      <w:r>
        <w:rPr>
          <w:rFonts w:hint="default" w:ascii="Times New Roman" w:hAnsi="Times New Roman" w:cs="Times New Roman"/>
          <w:b w:val="0"/>
          <w:bCs w:val="0"/>
          <w:sz w:val="26"/>
          <w:szCs w:val="26"/>
          <w:u w:val="single"/>
        </w:rPr>
        <w:t>ea</w:t>
      </w:r>
      <w:r>
        <w:rPr>
          <w:rFonts w:hint="default" w:ascii="Times New Roman" w:hAnsi="Times New Roman" w:cs="Times New Roman"/>
          <w:b w:val="0"/>
          <w:bCs w:val="0"/>
          <w:sz w:val="26"/>
          <w:szCs w:val="26"/>
        </w:rPr>
        <w:t>ch</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c. f</w:t>
      </w:r>
      <w:r>
        <w:rPr>
          <w:rFonts w:hint="default" w:ascii="Times New Roman" w:hAnsi="Times New Roman" w:cs="Times New Roman"/>
          <w:b w:val="0"/>
          <w:bCs w:val="0"/>
          <w:sz w:val="26"/>
          <w:szCs w:val="26"/>
          <w:u w:val="single"/>
        </w:rPr>
        <w:t>ea</w:t>
      </w:r>
      <w:r>
        <w:rPr>
          <w:rFonts w:hint="default" w:ascii="Times New Roman" w:hAnsi="Times New Roman" w:cs="Times New Roman"/>
          <w:b w:val="0"/>
          <w:bCs w:val="0"/>
          <w:sz w:val="26"/>
          <w:szCs w:val="26"/>
        </w:rPr>
        <w:t>ther</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d. p</w:t>
      </w:r>
      <w:r>
        <w:rPr>
          <w:rFonts w:hint="default" w:ascii="Times New Roman" w:hAnsi="Times New Roman" w:cs="Times New Roman"/>
          <w:b w:val="0"/>
          <w:bCs w:val="0"/>
          <w:sz w:val="26"/>
          <w:szCs w:val="26"/>
          <w:u w:val="single"/>
        </w:rPr>
        <w:t>ea</w:t>
      </w:r>
      <w:r>
        <w:rPr>
          <w:rFonts w:hint="default" w:ascii="Times New Roman" w:hAnsi="Times New Roman" w:cs="Times New Roman"/>
          <w:b w:val="0"/>
          <w:bCs w:val="0"/>
          <w:sz w:val="26"/>
          <w:szCs w:val="26"/>
        </w:rPr>
        <w:t>ceful</w:t>
      </w:r>
    </w:p>
    <w:p>
      <w:pPr>
        <w:tabs>
          <w:tab w:val="left" w:pos="360"/>
          <w:tab w:val="left" w:pos="2520"/>
          <w:tab w:val="left" w:pos="4680"/>
          <w:tab w:val="left" w:pos="6840"/>
        </w:tabs>
        <w:spacing w:before="80" w:after="80" w:line="36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5.</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 clothe</w:t>
      </w:r>
      <w:r>
        <w:rPr>
          <w:rFonts w:hint="default" w:ascii="Times New Roman" w:hAnsi="Times New Roman" w:cs="Times New Roman"/>
          <w:b w:val="0"/>
          <w:bCs w:val="0"/>
          <w:sz w:val="26"/>
          <w:szCs w:val="26"/>
          <w:u w:val="single"/>
        </w:rPr>
        <w:t>s</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b. firework</w:t>
      </w:r>
      <w:r>
        <w:rPr>
          <w:rFonts w:hint="default" w:ascii="Times New Roman" w:hAnsi="Times New Roman" w:cs="Times New Roman"/>
          <w:b w:val="0"/>
          <w:bCs w:val="0"/>
          <w:sz w:val="26"/>
          <w:szCs w:val="26"/>
          <w:u w:val="single"/>
        </w:rPr>
        <w:t>s</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c. scissor</w:t>
      </w:r>
      <w:r>
        <w:rPr>
          <w:rFonts w:hint="default" w:ascii="Times New Roman" w:hAnsi="Times New Roman" w:cs="Times New Roman"/>
          <w:b w:val="0"/>
          <w:bCs w:val="0"/>
          <w:sz w:val="26"/>
          <w:szCs w:val="26"/>
          <w:u w:val="single"/>
        </w:rPr>
        <w:t>s</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d. mountain</w:t>
      </w:r>
      <w:r>
        <w:rPr>
          <w:rFonts w:hint="default" w:ascii="Times New Roman" w:hAnsi="Times New Roman" w:cs="Times New Roman"/>
          <w:b w:val="0"/>
          <w:bCs w:val="0"/>
          <w:sz w:val="26"/>
          <w:szCs w:val="26"/>
          <w:u w:val="single"/>
        </w:rPr>
        <w:t>s</w:t>
      </w:r>
    </w:p>
    <w:p>
      <w:pPr>
        <w:spacing w:line="360" w:lineRule="auto"/>
        <w:contextualSpacing/>
        <w:rPr>
          <w:rFonts w:hint="default" w:ascii="Times New Roman" w:hAnsi="Times New Roman" w:cs="Times New Roman"/>
          <w:b/>
          <w:bCs/>
          <w:sz w:val="26"/>
          <w:szCs w:val="26"/>
        </w:rPr>
      </w:pPr>
      <w:r>
        <w:rPr>
          <w:rFonts w:hint="default" w:ascii="Times New Roman" w:hAnsi="Times New Roman" w:cs="Times New Roman"/>
          <w:b/>
          <w:bCs/>
          <w:sz w:val="26"/>
          <w:szCs w:val="26"/>
        </w:rPr>
        <w:t>II. Use the correct form of the words in CAPITAL to complete the sentences.</w:t>
      </w:r>
    </w:p>
    <w:p>
      <w:pPr>
        <w:spacing w:line="360" w:lineRule="auto"/>
        <w:contextualSpacing/>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1. It is </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to go hiking in this area.</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bCs/>
          <w:sz w:val="26"/>
          <w:szCs w:val="26"/>
        </w:rPr>
        <w:t>DANGER</w:t>
      </w:r>
    </w:p>
    <w:p>
      <w:pPr>
        <w:spacing w:line="360" w:lineRule="auto"/>
        <w:contextualSpacing/>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2. Ha Long Bay is number one</w:t>
      </w:r>
      <w:r>
        <w:rPr>
          <w:rFonts w:hint="default" w:ascii="Times New Roman" w:hAnsi="Times New Roman" w:cs="Times New Roman"/>
          <w:b w:val="0"/>
          <w:bCs w:val="0"/>
          <w:sz w:val="26"/>
          <w:szCs w:val="26"/>
          <w:lang w:val="en-US"/>
        </w:rPr>
        <w:t xml:space="preserve"> … </w:t>
      </w:r>
      <w:r>
        <w:rPr>
          <w:rFonts w:hint="default" w:ascii="Times New Roman" w:hAnsi="Times New Roman" w:cs="Times New Roman"/>
          <w:b w:val="0"/>
          <w:bCs w:val="0"/>
          <w:sz w:val="26"/>
          <w:szCs w:val="26"/>
        </w:rPr>
        <w:t>wonder in Vietnam</w:t>
      </w:r>
      <w:r>
        <w:rPr>
          <w:rFonts w:hint="default" w:ascii="Times New Roman" w:hAnsi="Times New Roman" w:cs="Times New Roman"/>
          <w:b w:val="0"/>
          <w:bCs w:val="0"/>
          <w:sz w:val="26"/>
          <w:szCs w:val="26"/>
          <w:lang w:val="en-US"/>
        </w:rPr>
        <w:t>.</w:t>
      </w:r>
      <w:r>
        <w:rPr>
          <w:rFonts w:hint="default" w:ascii="Times New Roman" w:hAnsi="Times New Roman" w:cs="Times New Roman"/>
          <w:b w:val="0"/>
          <w:bCs w:val="0"/>
          <w:sz w:val="26"/>
          <w:szCs w:val="26"/>
        </w:rPr>
        <w:t xml:space="preserve"> </w:t>
      </w:r>
      <w:r>
        <w:rPr>
          <w:rFonts w:hint="default" w:ascii="Times New Roman" w:hAnsi="Times New Roman" w:cs="Times New Roman"/>
          <w:b/>
          <w:bCs/>
          <w:sz w:val="26"/>
          <w:szCs w:val="26"/>
        </w:rPr>
        <w:t>NATURE</w:t>
      </w:r>
      <w:r>
        <w:rPr>
          <w:rFonts w:hint="default" w:ascii="Times New Roman" w:hAnsi="Times New Roman" w:cs="Times New Roman"/>
          <w:b w:val="0"/>
          <w:bCs w:val="0"/>
          <w:sz w:val="26"/>
          <w:szCs w:val="26"/>
        </w:rPr>
        <w:t xml:space="preserve">                                                           </w:t>
      </w:r>
    </w:p>
    <w:p>
      <w:pPr>
        <w:spacing w:line="360" w:lineRule="auto"/>
        <w:contextualSpacing/>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3. Mary is the </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 xml:space="preserve">of the English speaking club in my class. </w:t>
      </w:r>
      <w:r>
        <w:rPr>
          <w:rFonts w:hint="default" w:ascii="Times New Roman" w:hAnsi="Times New Roman" w:cs="Times New Roman"/>
          <w:b/>
          <w:bCs/>
          <w:sz w:val="26"/>
          <w:szCs w:val="26"/>
        </w:rPr>
        <w:t>LEAD</w:t>
      </w:r>
    </w:p>
    <w:p>
      <w:pPr>
        <w:spacing w:line="360" w:lineRule="auto"/>
        <w:contextualSpacing/>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4. Big cities in Vietnam are too busy and </w:t>
      </w:r>
      <w:r>
        <w:rPr>
          <w:rFonts w:hint="default" w:ascii="Times New Roman" w:hAnsi="Times New Roman" w:cs="Times New Roman"/>
          <w:b w:val="0"/>
          <w:bCs w:val="0"/>
          <w:sz w:val="26"/>
          <w:szCs w:val="26"/>
          <w:lang w:val="en-US"/>
        </w:rPr>
        <w:t>…</w:t>
      </w:r>
      <w:r>
        <w:rPr>
          <w:rFonts w:hint="default" w:ascii="Times New Roman" w:hAnsi="Times New Roman" w:cs="Times New Roman"/>
          <w:b w:val="0"/>
          <w:bCs w:val="0"/>
          <w:sz w:val="26"/>
          <w:szCs w:val="26"/>
        </w:rPr>
        <w:t xml:space="preserve"> </w:t>
      </w:r>
      <w:r>
        <w:rPr>
          <w:rFonts w:hint="default" w:ascii="Times New Roman" w:hAnsi="Times New Roman" w:cs="Times New Roman"/>
          <w:b w:val="0"/>
          <w:bCs w:val="0"/>
          <w:sz w:val="26"/>
          <w:szCs w:val="26"/>
          <w:lang w:val="en-US"/>
        </w:rPr>
        <w:t>.</w:t>
      </w:r>
      <w:r>
        <w:rPr>
          <w:rFonts w:hint="default" w:ascii="Times New Roman" w:hAnsi="Times New Roman" w:cs="Times New Roman"/>
          <w:b w:val="0"/>
          <w:bCs w:val="0"/>
          <w:sz w:val="26"/>
          <w:szCs w:val="26"/>
        </w:rPr>
        <w:t xml:space="preserve">  </w:t>
      </w:r>
      <w:r>
        <w:rPr>
          <w:rFonts w:hint="default" w:ascii="Times New Roman" w:hAnsi="Times New Roman" w:cs="Times New Roman"/>
          <w:b/>
          <w:bCs/>
          <w:sz w:val="26"/>
          <w:szCs w:val="26"/>
        </w:rPr>
        <w:t>POLLUTE</w:t>
      </w:r>
    </w:p>
    <w:p>
      <w:pPr>
        <w:spacing w:line="360" w:lineRule="auto"/>
        <w:contextualSpacing/>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5. Hoi An is a </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 xml:space="preserve">city with a lot of old houses, shops and buildings. </w:t>
      </w:r>
      <w:r>
        <w:rPr>
          <w:rFonts w:hint="default" w:ascii="Times New Roman" w:hAnsi="Times New Roman" w:cs="Times New Roman"/>
          <w:b/>
          <w:bCs/>
          <w:sz w:val="26"/>
          <w:szCs w:val="26"/>
        </w:rPr>
        <w:t>HISTORY</w:t>
      </w:r>
      <w:r>
        <w:rPr>
          <w:rFonts w:hint="default" w:ascii="Times New Roman" w:hAnsi="Times New Roman" w:cs="Times New Roman"/>
          <w:b w:val="0"/>
          <w:bCs w:val="0"/>
          <w:sz w:val="26"/>
          <w:szCs w:val="26"/>
        </w:rPr>
        <w:t xml:space="preserve"> </w:t>
      </w:r>
    </w:p>
    <w:p>
      <w:pPr>
        <w:spacing w:line="360" w:lineRule="auto"/>
        <w:contextualSpacing/>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6. My trip to Phong Nha Ke Bang is </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experience.</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bCs/>
          <w:sz w:val="26"/>
          <w:szCs w:val="26"/>
        </w:rPr>
        <w:t xml:space="preserve">FORGET </w:t>
      </w:r>
    </w:p>
    <w:p>
      <w:pPr>
        <w:spacing w:line="360" w:lineRule="auto"/>
        <w:contextualSpacing/>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7. There are many </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festivals in Vietnam</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bCs/>
          <w:sz w:val="26"/>
          <w:szCs w:val="26"/>
        </w:rPr>
        <w:t>TRADITION</w:t>
      </w:r>
      <w:r>
        <w:rPr>
          <w:rFonts w:hint="default" w:ascii="Times New Roman" w:hAnsi="Times New Roman" w:cs="Times New Roman"/>
          <w:b w:val="0"/>
          <w:bCs w:val="0"/>
          <w:sz w:val="26"/>
          <w:szCs w:val="26"/>
        </w:rPr>
        <w:t xml:space="preserve">                                                                </w:t>
      </w:r>
    </w:p>
    <w:p>
      <w:pPr>
        <w:spacing w:line="360" w:lineRule="auto"/>
        <w:contextualSpacing/>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8. We should eat less fast food or junk food because they are </w:t>
      </w:r>
      <w:r>
        <w:rPr>
          <w:rFonts w:hint="default" w:ascii="Times New Roman" w:hAnsi="Times New Roman" w:cs="Times New Roman"/>
          <w:b w:val="0"/>
          <w:bCs w:val="0"/>
          <w:sz w:val="26"/>
          <w:szCs w:val="26"/>
          <w:lang w:val="en-US"/>
        </w:rPr>
        <w:t xml:space="preserve">… . </w:t>
      </w:r>
      <w:r>
        <w:rPr>
          <w:rFonts w:hint="default" w:ascii="Times New Roman" w:hAnsi="Times New Roman" w:cs="Times New Roman"/>
          <w:b/>
          <w:bCs/>
          <w:sz w:val="26"/>
          <w:szCs w:val="26"/>
        </w:rPr>
        <w:t>HEALTH</w:t>
      </w:r>
    </w:p>
    <w:p>
      <w:pPr>
        <w:spacing w:line="360" w:lineRule="auto"/>
        <w:contextualSpacing/>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9. Visitors come to Hue because there are many tourist </w:t>
      </w:r>
      <w:r>
        <w:rPr>
          <w:rFonts w:hint="default" w:ascii="Times New Roman" w:hAnsi="Times New Roman" w:cs="Times New Roman"/>
          <w:b w:val="0"/>
          <w:bCs w:val="0"/>
          <w:sz w:val="26"/>
          <w:szCs w:val="26"/>
          <w:lang w:val="en-US"/>
        </w:rPr>
        <w:t>…</w:t>
      </w:r>
      <w:r>
        <w:rPr>
          <w:rFonts w:hint="default" w:ascii="Times New Roman" w:hAnsi="Times New Roman" w:cs="Times New Roman"/>
          <w:b w:val="0"/>
          <w:bCs w:val="0"/>
          <w:sz w:val="26"/>
          <w:szCs w:val="26"/>
        </w:rPr>
        <w:t xml:space="preserve"> </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bCs/>
          <w:sz w:val="26"/>
          <w:szCs w:val="26"/>
        </w:rPr>
        <w:t>ATTRACT</w:t>
      </w:r>
      <w:r>
        <w:rPr>
          <w:rFonts w:hint="default" w:ascii="Times New Roman" w:hAnsi="Times New Roman" w:cs="Times New Roman"/>
          <w:b w:val="0"/>
          <w:bCs w:val="0"/>
          <w:sz w:val="26"/>
          <w:szCs w:val="26"/>
        </w:rPr>
        <w:t xml:space="preserve"> </w:t>
      </w:r>
    </w:p>
    <w:p>
      <w:pPr>
        <w:spacing w:line="360" w:lineRule="auto"/>
        <w:contextualSpacing/>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10. We can take part in many outdoor …during the festival. </w:t>
      </w:r>
      <w:r>
        <w:rPr>
          <w:rFonts w:hint="default" w:ascii="Times New Roman" w:hAnsi="Times New Roman" w:cs="Times New Roman"/>
          <w:b/>
          <w:bCs/>
          <w:sz w:val="26"/>
          <w:szCs w:val="26"/>
        </w:rPr>
        <w:t>ACT</w:t>
      </w:r>
      <w:r>
        <w:rPr>
          <w:rFonts w:hint="default" w:ascii="Times New Roman" w:hAnsi="Times New Roman" w:cs="Times New Roman"/>
          <w:b w:val="0"/>
          <w:bCs w:val="0"/>
          <w:sz w:val="26"/>
          <w:szCs w:val="26"/>
        </w:rPr>
        <w:t xml:space="preserve"> </w:t>
      </w:r>
    </w:p>
    <w:p>
      <w:pPr>
        <w:tabs>
          <w:tab w:val="left" w:pos="360"/>
        </w:tabs>
        <w:spacing w:before="80" w:after="80"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III.</w:t>
      </w:r>
      <w:r>
        <w:rPr>
          <w:rFonts w:hint="default" w:ascii="Times New Roman" w:hAnsi="Times New Roman" w:cs="Times New Roman"/>
          <w:b/>
          <w:bCs/>
          <w:sz w:val="26"/>
          <w:szCs w:val="26"/>
          <w:lang w:val="en-US"/>
        </w:rPr>
        <w:t xml:space="preserve"> </w:t>
      </w:r>
      <w:r>
        <w:rPr>
          <w:rFonts w:hint="default" w:ascii="Times New Roman" w:hAnsi="Times New Roman" w:cs="Times New Roman"/>
          <w:b/>
          <w:bCs/>
          <w:sz w:val="26"/>
          <w:szCs w:val="26"/>
        </w:rPr>
        <w:t>Choose the correct answer a, b, c, or d.</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1.</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People often clean and decorate their houses ________ Tet.</w:t>
      </w:r>
    </w:p>
    <w:p>
      <w:pPr>
        <w:tabs>
          <w:tab w:val="left" w:pos="360"/>
          <w:tab w:val="left" w:pos="2520"/>
          <w:tab w:val="left" w:pos="4680"/>
          <w:tab w:val="left" w:pos="684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 during</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b.</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after</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c.</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before</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d. on</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2.</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Turn left at the first traffic lights, and you’ll see the supermarket straight ________.</w:t>
      </w:r>
    </w:p>
    <w:p>
      <w:pPr>
        <w:tabs>
          <w:tab w:val="left" w:pos="360"/>
          <w:tab w:val="left" w:pos="2520"/>
          <w:tab w:val="left" w:pos="4680"/>
          <w:tab w:val="left" w:pos="684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 away</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b.</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ahead</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c.</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aside</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 xml:space="preserve">d. again </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3.</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Mekong River is ________ river in South East Asia.</w:t>
      </w:r>
    </w:p>
    <w:p>
      <w:pPr>
        <w:tabs>
          <w:tab w:val="left" w:pos="360"/>
          <w:tab w:val="left" w:pos="2520"/>
          <w:tab w:val="left" w:pos="4680"/>
          <w:tab w:val="left" w:pos="684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 long</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b.</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longer</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c.</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longest</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d. the longest</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4.</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You ________ speak during the exam - it’s forbidden.</w:t>
      </w:r>
    </w:p>
    <w:p>
      <w:pPr>
        <w:tabs>
          <w:tab w:val="left" w:pos="360"/>
          <w:tab w:val="left" w:pos="2520"/>
          <w:tab w:val="left" w:pos="4680"/>
          <w:tab w:val="left" w:pos="684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 should</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b.</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shouldn’t</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c.</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must</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d. mustn’t</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5.</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Some of her paintings are displayed at the local ________.</w:t>
      </w:r>
    </w:p>
    <w:p>
      <w:pPr>
        <w:tabs>
          <w:tab w:val="left" w:pos="360"/>
          <w:tab w:val="left" w:pos="2520"/>
          <w:tab w:val="left" w:pos="4680"/>
          <w:tab w:val="left" w:pos="684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 art gallery</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b.</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museum</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c.</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stadium</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d. hospital</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6.</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The Vietnamese ________ Tet at different times each year.</w:t>
      </w:r>
    </w:p>
    <w:p>
      <w:pPr>
        <w:tabs>
          <w:tab w:val="left" w:pos="360"/>
          <w:tab w:val="left" w:pos="2520"/>
          <w:tab w:val="left" w:pos="4680"/>
          <w:tab w:val="left" w:pos="684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 decorate</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b. watch</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c.celebrate</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d. welcome</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7.</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________ we go out for dinner tonight? - Great!</w:t>
      </w:r>
    </w:p>
    <w:p>
      <w:pPr>
        <w:tabs>
          <w:tab w:val="left" w:pos="360"/>
          <w:tab w:val="left" w:pos="2520"/>
          <w:tab w:val="left" w:pos="4680"/>
          <w:tab w:val="left" w:pos="684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 Must</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b.</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Can</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c.</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Will</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d. Shall</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8.</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________ does Tet last? ~ About 10 days.</w:t>
      </w:r>
    </w:p>
    <w:p>
      <w:pPr>
        <w:tabs>
          <w:tab w:val="left" w:pos="360"/>
          <w:tab w:val="left" w:pos="2520"/>
          <w:tab w:val="left" w:pos="4680"/>
          <w:tab w:val="left" w:pos="684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 When</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b.</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How long</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c.</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What time</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d. How often</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9.</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Life in the countryside is ________. There aren’t many things to do there.</w:t>
      </w:r>
    </w:p>
    <w:p>
      <w:pPr>
        <w:tabs>
          <w:tab w:val="left" w:pos="360"/>
          <w:tab w:val="left" w:pos="2520"/>
          <w:tab w:val="left" w:pos="4680"/>
          <w:tab w:val="left" w:pos="684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 interesting</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b.</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inconvenient</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c</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boring</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d.</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noisy</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10.</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‘Can you tell me the way to Tan Ky House please?’</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‘________. Go straight, then turn right.’</w:t>
      </w:r>
    </w:p>
    <w:p>
      <w:pPr>
        <w:tabs>
          <w:tab w:val="left" w:pos="360"/>
          <w:tab w:val="left" w:pos="2520"/>
          <w:tab w:val="left" w:pos="4680"/>
          <w:tab w:val="left" w:pos="684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 Certainly</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b.</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Let’s go</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c.</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Good idea</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d.</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My pleasure</w:t>
      </w:r>
    </w:p>
    <w:p>
      <w:pPr>
        <w:tabs>
          <w:tab w:val="left" w:pos="360"/>
        </w:tabs>
        <w:spacing w:before="80" w:after="80"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IV.</w:t>
      </w:r>
      <w:r>
        <w:rPr>
          <w:rFonts w:hint="default" w:ascii="Times New Roman" w:hAnsi="Times New Roman" w:cs="Times New Roman"/>
          <w:b/>
          <w:bCs/>
          <w:sz w:val="26"/>
          <w:szCs w:val="26"/>
        </w:rPr>
        <w:tab/>
      </w:r>
      <w:r>
        <w:rPr>
          <w:rFonts w:hint="default" w:ascii="Times New Roman" w:hAnsi="Times New Roman" w:cs="Times New Roman"/>
          <w:b/>
          <w:bCs/>
          <w:sz w:val="26"/>
          <w:szCs w:val="26"/>
          <w:lang w:val="en-US"/>
        </w:rPr>
        <w:t xml:space="preserve"> </w:t>
      </w:r>
      <w:r>
        <w:rPr>
          <w:rFonts w:hint="default" w:ascii="Times New Roman" w:hAnsi="Times New Roman" w:cs="Times New Roman"/>
          <w:b/>
          <w:bCs/>
          <w:sz w:val="26"/>
          <w:szCs w:val="26"/>
        </w:rPr>
        <w:t>Put the verbs In brackets into the correct tense or form.</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1.</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Everybody ________________ (cheer) and ________________ (sing) happily at the moment.</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2.</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Sorry, I can’t come. I ________________ (be) very busy tomorrow.</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3.</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________________ (they/ play) football this weekend?</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4.</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Most students ________________ (not go) to school on Saturday.</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5.</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You must ________________ (take) a boat ride around the island.</w:t>
      </w:r>
    </w:p>
    <w:p>
      <w:pPr>
        <w:tabs>
          <w:tab w:val="left" w:pos="360"/>
        </w:tabs>
        <w:spacing w:before="80" w:after="80" w:line="360" w:lineRule="auto"/>
        <w:ind w:left="360" w:hanging="360"/>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6.</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After _______________ (get) up, children get dressed in new clothes and say wishes to their parents.</w:t>
      </w:r>
    </w:p>
    <w:p>
      <w:pPr>
        <w:tabs>
          <w:tab w:val="left" w:pos="360"/>
        </w:tabs>
        <w:spacing w:before="80" w:after="80"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lang w:val="vi-VN" w:eastAsia="vi-VN" w:bidi="vi-VN"/>
        </w:rPr>
        <w:t>V.</w:t>
      </w:r>
      <w:r>
        <w:rPr>
          <w:rFonts w:hint="default" w:ascii="Times New Roman" w:hAnsi="Times New Roman" w:cs="Times New Roman"/>
          <w:b/>
          <w:bCs/>
          <w:sz w:val="26"/>
          <w:szCs w:val="26"/>
          <w:lang w:eastAsia="vi-VN" w:bidi="vi-VN"/>
        </w:rPr>
        <w:tab/>
      </w:r>
      <w:r>
        <w:rPr>
          <w:rFonts w:hint="default" w:ascii="Times New Roman" w:hAnsi="Times New Roman" w:cs="Times New Roman"/>
          <w:b/>
          <w:bCs/>
          <w:sz w:val="26"/>
          <w:szCs w:val="26"/>
        </w:rPr>
        <w:t xml:space="preserve">Supply </w:t>
      </w:r>
      <w:r>
        <w:rPr>
          <w:rFonts w:hint="default" w:ascii="Times New Roman" w:hAnsi="Times New Roman" w:cs="Times New Roman"/>
          <w:b/>
          <w:bCs/>
          <w:sz w:val="26"/>
          <w:szCs w:val="26"/>
          <w:lang w:val="vi-VN" w:eastAsia="vi-VN" w:bidi="vi-VN"/>
        </w:rPr>
        <w:t>t</w:t>
      </w:r>
      <w:r>
        <w:rPr>
          <w:rFonts w:hint="default" w:ascii="Times New Roman" w:hAnsi="Times New Roman" w:cs="Times New Roman"/>
          <w:b/>
          <w:bCs/>
          <w:sz w:val="26"/>
          <w:szCs w:val="26"/>
          <w:lang w:eastAsia="vi-VN" w:bidi="vi-VN"/>
        </w:rPr>
        <w:t>h</w:t>
      </w:r>
      <w:r>
        <w:rPr>
          <w:rFonts w:hint="default" w:ascii="Times New Roman" w:hAnsi="Times New Roman" w:cs="Times New Roman"/>
          <w:b/>
          <w:bCs/>
          <w:sz w:val="26"/>
          <w:szCs w:val="26"/>
          <w:lang w:val="vi-VN" w:eastAsia="vi-VN" w:bidi="vi-VN"/>
        </w:rPr>
        <w:t xml:space="preserve">e </w:t>
      </w:r>
      <w:r>
        <w:rPr>
          <w:rFonts w:hint="default" w:ascii="Times New Roman" w:hAnsi="Times New Roman" w:cs="Times New Roman"/>
          <w:b/>
          <w:bCs/>
          <w:sz w:val="26"/>
          <w:szCs w:val="26"/>
          <w:lang w:eastAsia="vi-VN" w:bidi="vi-VN"/>
        </w:rPr>
        <w:t xml:space="preserve">correct form of the </w:t>
      </w:r>
      <w:r>
        <w:rPr>
          <w:rFonts w:hint="default" w:ascii="Times New Roman" w:hAnsi="Times New Roman" w:cs="Times New Roman"/>
          <w:b/>
          <w:bCs/>
          <w:sz w:val="26"/>
          <w:szCs w:val="26"/>
        </w:rPr>
        <w:t>words in brackets.</w:t>
      </w:r>
    </w:p>
    <w:p>
      <w:pPr>
        <w:tabs>
          <w:tab w:val="left" w:pos="360"/>
        </w:tabs>
        <w:spacing w:before="80" w:after="80" w:line="36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lang w:eastAsia="vi-VN" w:bidi="vi-VN"/>
        </w:rPr>
        <w:t>1.</w:t>
      </w:r>
      <w:r>
        <w:rPr>
          <w:rFonts w:hint="default" w:ascii="Times New Roman" w:hAnsi="Times New Roman" w:cs="Times New Roman"/>
          <w:b w:val="0"/>
          <w:bCs w:val="0"/>
          <w:sz w:val="26"/>
          <w:szCs w:val="26"/>
          <w:lang w:eastAsia="vi-VN" w:bidi="vi-VN"/>
        </w:rPr>
        <w:tab/>
      </w:r>
      <w:r>
        <w:rPr>
          <w:rFonts w:hint="default" w:ascii="Times New Roman" w:hAnsi="Times New Roman" w:cs="Times New Roman"/>
          <w:b w:val="0"/>
          <w:bCs w:val="0"/>
          <w:sz w:val="26"/>
          <w:szCs w:val="26"/>
        </w:rPr>
        <w:t xml:space="preserve">The weeks before </w:t>
      </w:r>
      <w:r>
        <w:rPr>
          <w:rFonts w:hint="default" w:ascii="Times New Roman" w:hAnsi="Times New Roman" w:cs="Times New Roman"/>
          <w:b w:val="0"/>
          <w:bCs w:val="0"/>
          <w:sz w:val="26"/>
          <w:szCs w:val="26"/>
          <w:lang w:eastAsia="vi-VN" w:bidi="vi-VN"/>
        </w:rPr>
        <w:t xml:space="preserve">Tet is </w:t>
      </w:r>
      <w:r>
        <w:rPr>
          <w:rFonts w:hint="default" w:ascii="Times New Roman" w:hAnsi="Times New Roman" w:cs="Times New Roman"/>
          <w:b w:val="0"/>
          <w:bCs w:val="0"/>
          <w:sz w:val="26"/>
          <w:szCs w:val="26"/>
        </w:rPr>
        <w:t>the</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________________ time of the year. (busy)</w:t>
      </w:r>
    </w:p>
    <w:p>
      <w:pPr>
        <w:tabs>
          <w:tab w:val="left" w:pos="360"/>
        </w:tabs>
        <w:spacing w:before="80" w:after="80" w:line="36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lang w:eastAsia="vi-VN" w:bidi="vi-VN"/>
        </w:rPr>
        <w:t>2.</w:t>
      </w:r>
      <w:r>
        <w:rPr>
          <w:rFonts w:hint="default" w:ascii="Times New Roman" w:hAnsi="Times New Roman" w:cs="Times New Roman"/>
          <w:b w:val="0"/>
          <w:bCs w:val="0"/>
          <w:sz w:val="26"/>
          <w:szCs w:val="26"/>
          <w:lang w:eastAsia="vi-VN" w:bidi="vi-VN"/>
        </w:rPr>
        <w:tab/>
      </w:r>
      <w:r>
        <w:rPr>
          <w:rFonts w:hint="default" w:ascii="Times New Roman" w:hAnsi="Times New Roman" w:cs="Times New Roman"/>
          <w:b w:val="0"/>
          <w:bCs w:val="0"/>
          <w:sz w:val="26"/>
          <w:szCs w:val="26"/>
        </w:rPr>
        <w:t>The street is always ________________</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with pedestrians and traffic. (crowd)</w:t>
      </w:r>
    </w:p>
    <w:p>
      <w:pPr>
        <w:tabs>
          <w:tab w:val="left" w:pos="360"/>
        </w:tabs>
        <w:spacing w:before="80" w:after="80" w:line="36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3.</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The Grand Canyon is one of the ________________ wonders of the world. (nature)</w:t>
      </w:r>
    </w:p>
    <w:p>
      <w:pPr>
        <w:tabs>
          <w:tab w:val="left" w:pos="360"/>
        </w:tabs>
        <w:spacing w:before="80" w:after="80" w:line="36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4.</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Is living in the city ________________ than living in the countryside? (good)</w:t>
      </w:r>
    </w:p>
    <w:p>
      <w:pPr>
        <w:tabs>
          <w:tab w:val="left" w:pos="360"/>
        </w:tabs>
        <w:spacing w:before="80" w:after="80" w:line="36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5.</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On the first day of Tet, we dress ________________ and go to pagodas. (beauty)</w:t>
      </w:r>
    </w:p>
    <w:p>
      <w:pPr>
        <w:tabs>
          <w:tab w:val="left" w:pos="360"/>
        </w:tabs>
        <w:spacing w:before="80" w:after="80" w:line="36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6.</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Red symbolizes luck and ________________.</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(happy)</w:t>
      </w:r>
    </w:p>
    <w:p>
      <w:pPr>
        <w:tabs>
          <w:tab w:val="left" w:pos="360"/>
        </w:tabs>
        <w:spacing w:before="80" w:after="80"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VII.</w:t>
      </w:r>
      <w:r>
        <w:rPr>
          <w:rFonts w:hint="default" w:ascii="Times New Roman" w:hAnsi="Times New Roman" w:cs="Times New Roman"/>
          <w:b/>
          <w:bCs/>
          <w:sz w:val="26"/>
          <w:szCs w:val="26"/>
          <w:lang w:val="en-US"/>
        </w:rPr>
        <w:t xml:space="preserve"> </w:t>
      </w:r>
      <w:r>
        <w:rPr>
          <w:rFonts w:hint="default" w:ascii="Times New Roman" w:hAnsi="Times New Roman" w:cs="Times New Roman"/>
          <w:b/>
          <w:bCs/>
          <w:sz w:val="26"/>
          <w:szCs w:val="26"/>
        </w:rPr>
        <w:t>There is a mistake in each sentence. Find and correct it.</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1.</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Vietnamese people prepares for Tet several weeks beforehand.</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2.</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Mount Everest is the most highest mountain in the world.</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3.</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Da Nang is very interested. I really like it.</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4.</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They’ll go abroad next year, will they?</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5.</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You look tired. You should work so hard.</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6.</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If you read more, your vocabulary will get gooder every day.</w:t>
      </w:r>
    </w:p>
    <w:p>
      <w:pPr>
        <w:tabs>
          <w:tab w:val="left" w:pos="360"/>
        </w:tabs>
        <w:spacing w:before="80" w:after="80"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VII.</w:t>
      </w:r>
      <w:r>
        <w:rPr>
          <w:rFonts w:hint="default" w:ascii="Times New Roman" w:hAnsi="Times New Roman" w:cs="Times New Roman"/>
          <w:b/>
          <w:bCs/>
          <w:sz w:val="26"/>
          <w:szCs w:val="26"/>
          <w:lang w:val="en-US"/>
        </w:rPr>
        <w:t xml:space="preserve"> </w:t>
      </w:r>
      <w:r>
        <w:rPr>
          <w:rFonts w:hint="default" w:ascii="Times New Roman" w:hAnsi="Times New Roman" w:cs="Times New Roman"/>
          <w:b/>
          <w:bCs/>
          <w:sz w:val="26"/>
          <w:szCs w:val="26"/>
        </w:rPr>
        <w:t>Complete the second sentences so that it has the same meaning to the first one.</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1.</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It’s not good to spend a lot of time watching TV.</w:t>
      </w:r>
    </w:p>
    <w:p>
      <w:pPr>
        <w:tabs>
          <w:tab w:val="left" w:pos="360"/>
          <w:tab w:val="left" w:leader="underscore" w:pos="9358"/>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 xml:space="preserve">You </w:t>
      </w:r>
      <w:r>
        <w:rPr>
          <w:rFonts w:hint="default" w:ascii="Times New Roman" w:hAnsi="Times New Roman" w:cs="Times New Roman"/>
          <w:b w:val="0"/>
          <w:bCs w:val="0"/>
          <w:sz w:val="26"/>
          <w:szCs w:val="26"/>
        </w:rPr>
        <w:tab/>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2.</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Antarctica is colder than any other place in the world.</w:t>
      </w:r>
    </w:p>
    <w:p>
      <w:pPr>
        <w:tabs>
          <w:tab w:val="left" w:pos="360"/>
          <w:tab w:val="left" w:leader="underscore" w:pos="9358"/>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Antarctica is</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ab/>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3.</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Shall we go to Times Square to welcome the New Year?</w:t>
      </w:r>
    </w:p>
    <w:p>
      <w:pPr>
        <w:tabs>
          <w:tab w:val="left" w:pos="360"/>
          <w:tab w:val="left" w:leader="underscore" w:pos="9358"/>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 xml:space="preserve">Why don’t </w:t>
      </w:r>
      <w:r>
        <w:rPr>
          <w:rFonts w:hint="default" w:ascii="Times New Roman" w:hAnsi="Times New Roman" w:cs="Times New Roman"/>
          <w:b w:val="0"/>
          <w:bCs w:val="0"/>
          <w:sz w:val="26"/>
          <w:szCs w:val="26"/>
        </w:rPr>
        <w:tab/>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4.</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 bicycle is more convenient than a car in towns.</w:t>
      </w:r>
    </w:p>
    <w:p>
      <w:pPr>
        <w:tabs>
          <w:tab w:val="left" w:pos="360"/>
          <w:tab w:val="left" w:leader="underscore" w:pos="9358"/>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 xml:space="preserve">A car is </w:t>
      </w:r>
      <w:r>
        <w:rPr>
          <w:rFonts w:hint="default" w:ascii="Times New Roman" w:hAnsi="Times New Roman" w:cs="Times New Roman"/>
          <w:b w:val="0"/>
          <w:bCs w:val="0"/>
          <w:sz w:val="26"/>
          <w:szCs w:val="26"/>
        </w:rPr>
        <w:tab/>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5.</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Turn right at the first turning.</w:t>
      </w:r>
    </w:p>
    <w:p>
      <w:pPr>
        <w:tabs>
          <w:tab w:val="left" w:pos="360"/>
          <w:tab w:val="left" w:leader="underscore" w:pos="9358"/>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 xml:space="preserve">Take </w:t>
      </w:r>
      <w:r>
        <w:rPr>
          <w:rFonts w:hint="default" w:ascii="Times New Roman" w:hAnsi="Times New Roman" w:cs="Times New Roman"/>
          <w:b w:val="0"/>
          <w:bCs w:val="0"/>
          <w:sz w:val="26"/>
          <w:szCs w:val="26"/>
        </w:rPr>
        <w:tab/>
      </w:r>
    </w:p>
    <w:p>
      <w:pPr>
        <w:tabs>
          <w:tab w:val="left" w:pos="360"/>
        </w:tabs>
        <w:spacing w:before="80" w:after="80"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VIII.</w:t>
      </w:r>
      <w:r>
        <w:rPr>
          <w:rFonts w:hint="default" w:ascii="Times New Roman" w:hAnsi="Times New Roman" w:cs="Times New Roman"/>
          <w:b/>
          <w:bCs/>
          <w:sz w:val="26"/>
          <w:szCs w:val="26"/>
          <w:lang w:val="en-US"/>
        </w:rPr>
        <w:t xml:space="preserve"> </w:t>
      </w:r>
      <w:r>
        <w:rPr>
          <w:rFonts w:hint="default" w:ascii="Times New Roman" w:hAnsi="Times New Roman" w:cs="Times New Roman"/>
          <w:b/>
          <w:bCs/>
          <w:sz w:val="26"/>
          <w:szCs w:val="26"/>
        </w:rPr>
        <w:t>Write sentences, using the words or phrases given.</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1.</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Vietnamese people/ often/ clean/ decorate/ houses/ Tet.</w:t>
      </w:r>
    </w:p>
    <w:p>
      <w:pPr>
        <w:tabs>
          <w:tab w:val="left" w:pos="360"/>
          <w:tab w:val="left" w:leader="underscore" w:pos="9358"/>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b/>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2.</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The air/ the city/ polluted/ the air/ the countryside.</w:t>
      </w:r>
    </w:p>
    <w:p>
      <w:pPr>
        <w:tabs>
          <w:tab w:val="left" w:pos="360"/>
          <w:tab w:val="left" w:leader="underscore" w:pos="9358"/>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ab/>
      </w:r>
    </w:p>
    <w:p>
      <w:pPr>
        <w:numPr>
          <w:ilvl w:val="0"/>
          <w:numId w:val="3"/>
        </w:num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It/ very/ interesting/ take/ boat trip/ the Perfume River</w:t>
      </w:r>
      <w:r>
        <w:rPr>
          <w:rFonts w:hint="default" w:ascii="Times New Roman" w:hAnsi="Times New Roman" w:cs="Times New Roman"/>
          <w:b w:val="0"/>
          <w:bCs w:val="0"/>
          <w:sz w:val="26"/>
          <w:szCs w:val="26"/>
          <w:lang w:val="en-US"/>
        </w:rPr>
        <w:t>.</w:t>
      </w:r>
    </w:p>
    <w:p>
      <w:pPr>
        <w:numPr>
          <w:numId w:val="0"/>
        </w:numPr>
        <w:tabs>
          <w:tab w:val="left" w:pos="360"/>
        </w:tabs>
        <w:spacing w:before="80" w:after="80" w:line="360" w:lineRule="auto"/>
        <w:jc w:val="both"/>
        <w:rPr>
          <w:rFonts w:hint="default" w:ascii="Times New Roman" w:hAnsi="Times New Roman" w:cs="Times New Roman"/>
          <w:b w:val="0"/>
          <w:bCs w:val="0"/>
          <w:sz w:val="26"/>
          <w:szCs w:val="26"/>
        </w:rPr>
      </w:pPr>
    </w:p>
    <w:p>
      <w:pPr>
        <w:tabs>
          <w:tab w:val="left" w:pos="360"/>
          <w:tab w:val="left" w:pos="1260"/>
          <w:tab w:val="left" w:pos="2160"/>
          <w:tab w:val="left" w:pos="3060"/>
          <w:tab w:val="left" w:pos="3960"/>
        </w:tabs>
        <w:spacing w:before="80" w:after="80"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ĐÁP ÁN</w:t>
      </w:r>
    </w:p>
    <w:p>
      <w:pPr>
        <w:tabs>
          <w:tab w:val="left" w:pos="360"/>
          <w:tab w:val="left" w:pos="1260"/>
          <w:tab w:val="left" w:pos="2160"/>
          <w:tab w:val="left" w:pos="3060"/>
          <w:tab w:val="left" w:pos="39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I.</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1. a</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2. b</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3. d</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4. c</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5. b</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II.</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3"/>
        <w:gridCol w:w="2086"/>
        <w:gridCol w:w="1940"/>
        <w:gridCol w:w="2126"/>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noWrap w:val="0"/>
            <w:vAlign w:val="top"/>
          </w:tcPr>
          <w:p>
            <w:pPr>
              <w:numPr>
                <w:ilvl w:val="0"/>
                <w:numId w:val="4"/>
              </w:num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DANGEROUS</w:t>
            </w:r>
          </w:p>
        </w:tc>
        <w:tc>
          <w:tcPr>
            <w:tcW w:w="2062" w:type="dxa"/>
            <w:noWrap w:val="0"/>
            <w:vAlign w:val="top"/>
          </w:tcPr>
          <w:p>
            <w:pPr>
              <w:numPr>
                <w:ilvl w:val="0"/>
                <w:numId w:val="4"/>
              </w:numPr>
              <w:tabs>
                <w:tab w:val="left" w:pos="360"/>
              </w:tabs>
              <w:spacing w:before="80" w:after="80" w:line="360" w:lineRule="auto"/>
              <w:ind w:left="0" w:leftChars="0" w:firstLine="0" w:firstLineChars="0"/>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NATURAL</w:t>
            </w:r>
          </w:p>
        </w:tc>
        <w:tc>
          <w:tcPr>
            <w:tcW w:w="2062" w:type="dxa"/>
            <w:noWrap w:val="0"/>
            <w:vAlign w:val="top"/>
          </w:tcPr>
          <w:p>
            <w:pPr>
              <w:numPr>
                <w:ilvl w:val="0"/>
                <w:numId w:val="4"/>
              </w:numPr>
              <w:tabs>
                <w:tab w:val="left" w:pos="360"/>
              </w:tabs>
              <w:spacing w:before="80" w:after="80" w:line="360" w:lineRule="auto"/>
              <w:ind w:left="0" w:leftChars="0" w:firstLine="0" w:firstLineChars="0"/>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LEADER</w:t>
            </w:r>
          </w:p>
        </w:tc>
        <w:tc>
          <w:tcPr>
            <w:tcW w:w="2062" w:type="dxa"/>
            <w:noWrap w:val="0"/>
            <w:vAlign w:val="top"/>
          </w:tcPr>
          <w:p>
            <w:pPr>
              <w:numPr>
                <w:ilvl w:val="0"/>
                <w:numId w:val="4"/>
              </w:numPr>
              <w:tabs>
                <w:tab w:val="left" w:pos="360"/>
              </w:tabs>
              <w:spacing w:before="80" w:after="80" w:line="360" w:lineRule="auto"/>
              <w:ind w:left="0" w:leftChars="0" w:firstLine="0" w:firstLineChars="0"/>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POLLUTED</w:t>
            </w:r>
          </w:p>
        </w:tc>
        <w:tc>
          <w:tcPr>
            <w:tcW w:w="2062" w:type="dxa"/>
            <w:noWrap w:val="0"/>
            <w:vAlign w:val="top"/>
          </w:tcPr>
          <w:p>
            <w:pPr>
              <w:numPr>
                <w:ilvl w:val="0"/>
                <w:numId w:val="4"/>
              </w:numPr>
              <w:tabs>
                <w:tab w:val="left" w:pos="360"/>
              </w:tabs>
              <w:spacing w:before="80" w:after="80" w:line="360" w:lineRule="auto"/>
              <w:ind w:left="0" w:leftChars="0" w:firstLine="0" w:firstLineChars="0"/>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HISTORIC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noWrap w:val="0"/>
            <w:vAlign w:val="top"/>
          </w:tcPr>
          <w:p>
            <w:pPr>
              <w:numPr>
                <w:ilvl w:val="0"/>
                <w:numId w:val="4"/>
              </w:numPr>
              <w:tabs>
                <w:tab w:val="left" w:pos="360"/>
              </w:tabs>
              <w:spacing w:before="80" w:after="80" w:line="360" w:lineRule="auto"/>
              <w:ind w:left="0" w:leftChars="0" w:firstLine="0" w:firstLineChars="0"/>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UNFORGETTABLE</w:t>
            </w:r>
          </w:p>
        </w:tc>
        <w:tc>
          <w:tcPr>
            <w:tcW w:w="2062" w:type="dxa"/>
            <w:noWrap w:val="0"/>
            <w:vAlign w:val="top"/>
          </w:tcPr>
          <w:p>
            <w:pPr>
              <w:numPr>
                <w:ilvl w:val="0"/>
                <w:numId w:val="4"/>
              </w:numPr>
              <w:tabs>
                <w:tab w:val="left" w:pos="360"/>
              </w:tabs>
              <w:spacing w:before="80" w:after="80" w:line="360" w:lineRule="auto"/>
              <w:ind w:left="0" w:leftChars="0" w:firstLine="0" w:firstLineChars="0"/>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TRADITIONAL</w:t>
            </w:r>
          </w:p>
        </w:tc>
        <w:tc>
          <w:tcPr>
            <w:tcW w:w="2062" w:type="dxa"/>
            <w:noWrap w:val="0"/>
            <w:vAlign w:val="top"/>
          </w:tcPr>
          <w:p>
            <w:pPr>
              <w:numPr>
                <w:ilvl w:val="0"/>
                <w:numId w:val="4"/>
              </w:numPr>
              <w:tabs>
                <w:tab w:val="left" w:pos="360"/>
              </w:tabs>
              <w:spacing w:before="80" w:after="80" w:line="360" w:lineRule="auto"/>
              <w:ind w:left="0" w:leftChars="0" w:firstLine="0" w:firstLineChars="0"/>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UNHEALTHY</w:t>
            </w:r>
          </w:p>
        </w:tc>
        <w:tc>
          <w:tcPr>
            <w:tcW w:w="2062" w:type="dxa"/>
            <w:noWrap w:val="0"/>
            <w:vAlign w:val="top"/>
          </w:tcPr>
          <w:p>
            <w:pPr>
              <w:numPr>
                <w:ilvl w:val="0"/>
                <w:numId w:val="4"/>
              </w:numPr>
              <w:tabs>
                <w:tab w:val="left" w:pos="360"/>
              </w:tabs>
              <w:spacing w:before="80" w:after="80" w:line="360" w:lineRule="auto"/>
              <w:ind w:left="0" w:leftChars="0" w:firstLine="0" w:firstLineChars="0"/>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ATTRACTIONS</w:t>
            </w:r>
          </w:p>
        </w:tc>
        <w:tc>
          <w:tcPr>
            <w:tcW w:w="2062" w:type="dxa"/>
            <w:noWrap w:val="0"/>
            <w:vAlign w:val="top"/>
          </w:tcPr>
          <w:p>
            <w:pPr>
              <w:numPr>
                <w:ilvl w:val="0"/>
                <w:numId w:val="4"/>
              </w:numPr>
              <w:tabs>
                <w:tab w:val="left" w:pos="360"/>
              </w:tabs>
              <w:spacing w:before="80" w:after="80" w:line="360" w:lineRule="auto"/>
              <w:ind w:left="0" w:leftChars="0" w:firstLine="0" w:firstLineChars="0"/>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ACTIVITIES</w:t>
            </w:r>
          </w:p>
        </w:tc>
      </w:tr>
    </w:tbl>
    <w:p>
      <w:pPr>
        <w:tabs>
          <w:tab w:val="left" w:pos="360"/>
          <w:tab w:val="left" w:pos="1260"/>
          <w:tab w:val="left" w:pos="2160"/>
          <w:tab w:val="left" w:pos="3060"/>
          <w:tab w:val="left" w:pos="3960"/>
          <w:tab w:val="left" w:pos="4860"/>
          <w:tab w:val="left" w:pos="5760"/>
          <w:tab w:val="left" w:pos="6660"/>
          <w:tab w:val="left" w:pos="7560"/>
          <w:tab w:val="left" w:pos="84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III.</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1. c</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2. b</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3. d</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4. d</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5. a</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6. c</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7. d</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8. b</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9. c</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10. a</w:t>
      </w:r>
    </w:p>
    <w:p>
      <w:pPr>
        <w:tabs>
          <w:tab w:val="left" w:pos="360"/>
          <w:tab w:val="left" w:pos="3240"/>
          <w:tab w:val="left" w:pos="6120"/>
        </w:tabs>
        <w:spacing w:before="80" w:after="80" w:line="36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IV.</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1. is cheering</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 singing</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2. will be</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3. Are they playing</w:t>
      </w:r>
    </w:p>
    <w:p>
      <w:pPr>
        <w:tabs>
          <w:tab w:val="left" w:pos="360"/>
          <w:tab w:val="left" w:pos="3240"/>
          <w:tab w:val="left" w:pos="6120"/>
        </w:tabs>
        <w:spacing w:before="80" w:after="80" w:line="360" w:lineRule="auto"/>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4. don’t go</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5. take</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6. getting</w:t>
      </w:r>
    </w:p>
    <w:p>
      <w:pPr>
        <w:tabs>
          <w:tab w:val="left" w:pos="360"/>
          <w:tab w:val="left" w:pos="2520"/>
          <w:tab w:val="left" w:pos="4680"/>
          <w:tab w:val="left" w:pos="684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V.</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1. busiest</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2. crowded</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3. natural</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4. better</w:t>
      </w:r>
    </w:p>
    <w:p>
      <w:pPr>
        <w:tabs>
          <w:tab w:val="left" w:pos="360"/>
          <w:tab w:val="left" w:pos="252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5.</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beautifully</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6.</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happiness</w:t>
      </w:r>
    </w:p>
    <w:p>
      <w:pPr>
        <w:tabs>
          <w:tab w:val="left" w:pos="360"/>
          <w:tab w:val="left" w:pos="4680"/>
        </w:tabs>
        <w:spacing w:before="80" w:after="80" w:line="360" w:lineRule="auto"/>
        <w:jc w:val="both"/>
        <w:rPr>
          <w:rFonts w:hint="default" w:ascii="Times New Roman" w:hAnsi="Times New Roman" w:cs="Times New Roman"/>
          <w:b w:val="0"/>
          <w:bCs w:val="0"/>
          <w:strike w:val="0"/>
          <w:dstrike w:val="0"/>
          <w:sz w:val="26"/>
          <w:szCs w:val="26"/>
        </w:rPr>
      </w:pPr>
      <w:r>
        <w:rPr>
          <w:rFonts w:hint="default" w:ascii="Times New Roman" w:hAnsi="Times New Roman" w:cs="Times New Roman"/>
          <w:b w:val="0"/>
          <w:bCs w:val="0"/>
          <w:sz w:val="26"/>
          <w:szCs w:val="26"/>
        </w:rPr>
        <w:t>VI. 1. prepares →</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prepare</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 xml:space="preserve">2. </w:t>
      </w:r>
      <w:r>
        <w:rPr>
          <w:rFonts w:hint="default" w:ascii="Times New Roman" w:hAnsi="Times New Roman" w:cs="Times New Roman"/>
          <w:b w:val="0"/>
          <w:bCs w:val="0"/>
          <w:strike w:val="0"/>
          <w:dstrike w:val="0"/>
          <w:sz w:val="26"/>
          <w:szCs w:val="26"/>
        </w:rPr>
        <w:t>mosthighest</w:t>
      </w:r>
      <w:r>
        <w:rPr>
          <w:rFonts w:hint="default" w:ascii="Times New Roman" w:hAnsi="Times New Roman" w:cs="Times New Roman"/>
          <w:b w:val="0"/>
          <w:bCs w:val="0"/>
          <w:strike w:val="0"/>
          <w:dstrike w:val="0"/>
          <w:sz w:val="26"/>
          <w:szCs w:val="26"/>
          <w:lang w:val="en-US"/>
        </w:rPr>
        <w:t xml:space="preserve"> </w:t>
      </w:r>
      <w:r>
        <w:rPr>
          <w:rFonts w:hint="default" w:ascii="Times New Roman" w:hAnsi="Times New Roman" w:cs="Times New Roman"/>
          <w:b w:val="0"/>
          <w:bCs w:val="0"/>
          <w:strike w:val="0"/>
          <w:dstrike w:val="0"/>
          <w:sz w:val="26"/>
          <w:szCs w:val="26"/>
        </w:rPr>
        <w:t>→ highest</w:t>
      </w:r>
    </w:p>
    <w:p>
      <w:pPr>
        <w:tabs>
          <w:tab w:val="left" w:pos="360"/>
          <w:tab w:val="left" w:pos="4680"/>
        </w:tabs>
        <w:spacing w:before="80" w:after="80" w:line="360" w:lineRule="auto"/>
        <w:jc w:val="both"/>
        <w:rPr>
          <w:rFonts w:hint="default" w:ascii="Times New Roman" w:hAnsi="Times New Roman" w:cs="Times New Roman"/>
          <w:b w:val="0"/>
          <w:bCs w:val="0"/>
          <w:strike w:val="0"/>
          <w:dstrike w:val="0"/>
          <w:sz w:val="26"/>
          <w:szCs w:val="26"/>
        </w:rPr>
      </w:pPr>
      <w:r>
        <w:rPr>
          <w:rFonts w:hint="default" w:ascii="Times New Roman" w:hAnsi="Times New Roman" w:cs="Times New Roman"/>
          <w:b w:val="0"/>
          <w:bCs w:val="0"/>
          <w:strike w:val="0"/>
          <w:dstrike w:val="0"/>
          <w:sz w:val="26"/>
          <w:szCs w:val="26"/>
        </w:rPr>
        <w:tab/>
      </w:r>
      <w:r>
        <w:rPr>
          <w:rFonts w:hint="default" w:ascii="Times New Roman" w:hAnsi="Times New Roman" w:cs="Times New Roman"/>
          <w:b w:val="0"/>
          <w:bCs w:val="0"/>
          <w:strike w:val="0"/>
          <w:dstrike w:val="0"/>
          <w:sz w:val="26"/>
          <w:szCs w:val="26"/>
        </w:rPr>
        <w:t>3. interested → interesting</w:t>
      </w:r>
      <w:r>
        <w:rPr>
          <w:rFonts w:hint="default" w:ascii="Times New Roman" w:hAnsi="Times New Roman" w:cs="Times New Roman"/>
          <w:b w:val="0"/>
          <w:bCs w:val="0"/>
          <w:strike w:val="0"/>
          <w:dstrike w:val="0"/>
          <w:sz w:val="26"/>
          <w:szCs w:val="26"/>
        </w:rPr>
        <w:tab/>
      </w:r>
      <w:r>
        <w:rPr>
          <w:rFonts w:hint="default" w:ascii="Times New Roman" w:hAnsi="Times New Roman" w:cs="Times New Roman"/>
          <w:b w:val="0"/>
          <w:bCs w:val="0"/>
          <w:strike w:val="0"/>
          <w:dstrike w:val="0"/>
          <w:sz w:val="26"/>
          <w:szCs w:val="26"/>
        </w:rPr>
        <w:t>4.</w:t>
      </w:r>
      <w:r>
        <w:rPr>
          <w:rFonts w:hint="default" w:ascii="Times New Roman" w:hAnsi="Times New Roman" w:cs="Times New Roman"/>
          <w:b w:val="0"/>
          <w:bCs w:val="0"/>
          <w:strike w:val="0"/>
          <w:dstrike w:val="0"/>
          <w:sz w:val="26"/>
          <w:szCs w:val="26"/>
          <w:lang w:val="en-US"/>
        </w:rPr>
        <w:t xml:space="preserve"> </w:t>
      </w:r>
      <w:r>
        <w:rPr>
          <w:rFonts w:hint="default" w:ascii="Times New Roman" w:hAnsi="Times New Roman" w:cs="Times New Roman"/>
          <w:b w:val="0"/>
          <w:bCs w:val="0"/>
          <w:strike w:val="0"/>
          <w:dstrike w:val="0"/>
          <w:sz w:val="26"/>
          <w:szCs w:val="26"/>
        </w:rPr>
        <w:t>willthey</w:t>
      </w:r>
      <w:r>
        <w:rPr>
          <w:rFonts w:hint="default" w:ascii="Times New Roman" w:hAnsi="Times New Roman" w:cs="Times New Roman"/>
          <w:b w:val="0"/>
          <w:bCs w:val="0"/>
          <w:strike w:val="0"/>
          <w:dstrike w:val="0"/>
          <w:sz w:val="26"/>
          <w:szCs w:val="26"/>
          <w:lang w:val="en-US"/>
        </w:rPr>
        <w:t xml:space="preserve"> </w:t>
      </w:r>
      <w:r>
        <w:rPr>
          <w:rFonts w:hint="default" w:ascii="Times New Roman" w:hAnsi="Times New Roman" w:cs="Times New Roman"/>
          <w:b w:val="0"/>
          <w:bCs w:val="0"/>
          <w:strike w:val="0"/>
          <w:dstrike w:val="0"/>
          <w:sz w:val="26"/>
          <w:szCs w:val="26"/>
        </w:rPr>
        <w:t>→ won’t they</w:t>
      </w:r>
    </w:p>
    <w:p>
      <w:pPr>
        <w:tabs>
          <w:tab w:val="left" w:pos="360"/>
          <w:tab w:val="left" w:pos="4680"/>
        </w:tabs>
        <w:spacing w:before="80" w:after="80" w:line="360" w:lineRule="auto"/>
        <w:jc w:val="both"/>
        <w:rPr>
          <w:rFonts w:hint="default" w:ascii="Times New Roman" w:hAnsi="Times New Roman" w:cs="Times New Roman"/>
          <w:b w:val="0"/>
          <w:bCs w:val="0"/>
          <w:strike w:val="0"/>
          <w:dstrike w:val="0"/>
          <w:sz w:val="26"/>
          <w:szCs w:val="26"/>
        </w:rPr>
      </w:pPr>
      <w:r>
        <w:rPr>
          <w:rFonts w:hint="default" w:ascii="Times New Roman" w:hAnsi="Times New Roman" w:cs="Times New Roman"/>
          <w:b w:val="0"/>
          <w:bCs w:val="0"/>
          <w:strike w:val="0"/>
          <w:dstrike w:val="0"/>
          <w:sz w:val="26"/>
          <w:szCs w:val="26"/>
        </w:rPr>
        <w:tab/>
      </w:r>
      <w:r>
        <w:rPr>
          <w:rFonts w:hint="default" w:ascii="Times New Roman" w:hAnsi="Times New Roman" w:cs="Times New Roman"/>
          <w:b w:val="0"/>
          <w:bCs w:val="0"/>
          <w:strike w:val="0"/>
          <w:dstrike w:val="0"/>
          <w:sz w:val="26"/>
          <w:szCs w:val="26"/>
        </w:rPr>
        <w:t>5.</w:t>
      </w:r>
      <w:r>
        <w:rPr>
          <w:rFonts w:hint="default" w:ascii="Times New Roman" w:hAnsi="Times New Roman" w:cs="Times New Roman"/>
          <w:b w:val="0"/>
          <w:bCs w:val="0"/>
          <w:strike w:val="0"/>
          <w:dstrike w:val="0"/>
          <w:sz w:val="26"/>
          <w:szCs w:val="26"/>
          <w:lang w:val="en-US"/>
        </w:rPr>
        <w:t xml:space="preserve"> </w:t>
      </w:r>
      <w:r>
        <w:rPr>
          <w:rFonts w:hint="default" w:ascii="Times New Roman" w:hAnsi="Times New Roman" w:cs="Times New Roman"/>
          <w:b w:val="0"/>
          <w:bCs w:val="0"/>
          <w:strike w:val="0"/>
          <w:dstrike w:val="0"/>
          <w:sz w:val="26"/>
          <w:szCs w:val="26"/>
        </w:rPr>
        <w:t>should → shouldn’t</w:t>
      </w:r>
      <w:r>
        <w:rPr>
          <w:rFonts w:hint="default" w:ascii="Times New Roman" w:hAnsi="Times New Roman" w:cs="Times New Roman"/>
          <w:b w:val="0"/>
          <w:bCs w:val="0"/>
          <w:strike w:val="0"/>
          <w:dstrike w:val="0"/>
          <w:sz w:val="26"/>
          <w:szCs w:val="26"/>
        </w:rPr>
        <w:tab/>
      </w:r>
      <w:r>
        <w:rPr>
          <w:rFonts w:hint="default" w:ascii="Times New Roman" w:hAnsi="Times New Roman" w:cs="Times New Roman"/>
          <w:b w:val="0"/>
          <w:bCs w:val="0"/>
          <w:strike w:val="0"/>
          <w:dstrike w:val="0"/>
          <w:sz w:val="26"/>
          <w:szCs w:val="26"/>
        </w:rPr>
        <w:t>6. gooder</w:t>
      </w:r>
      <w:r>
        <w:rPr>
          <w:rFonts w:hint="default" w:ascii="Times New Roman" w:hAnsi="Times New Roman" w:cs="Times New Roman"/>
          <w:b w:val="0"/>
          <w:bCs w:val="0"/>
          <w:strike w:val="0"/>
          <w:dstrike w:val="0"/>
          <w:sz w:val="26"/>
          <w:szCs w:val="26"/>
          <w:lang w:val="en-US"/>
        </w:rPr>
        <w:t xml:space="preserve"> </w:t>
      </w:r>
      <w:r>
        <w:rPr>
          <w:rFonts w:hint="default" w:ascii="Times New Roman" w:hAnsi="Times New Roman" w:cs="Times New Roman"/>
          <w:b w:val="0"/>
          <w:bCs w:val="0"/>
          <w:strike w:val="0"/>
          <w:dstrike w:val="0"/>
          <w:sz w:val="26"/>
          <w:szCs w:val="26"/>
        </w:rPr>
        <w:t>→</w:t>
      </w:r>
      <w:r>
        <w:rPr>
          <w:rFonts w:hint="default" w:ascii="Times New Roman" w:hAnsi="Times New Roman" w:cs="Times New Roman"/>
          <w:b w:val="0"/>
          <w:bCs w:val="0"/>
          <w:strike w:val="0"/>
          <w:dstrike w:val="0"/>
          <w:sz w:val="26"/>
          <w:szCs w:val="26"/>
          <w:lang w:val="en-US"/>
        </w:rPr>
        <w:t xml:space="preserve"> </w:t>
      </w:r>
      <w:r>
        <w:rPr>
          <w:rFonts w:hint="default" w:ascii="Times New Roman" w:hAnsi="Times New Roman" w:cs="Times New Roman"/>
          <w:b w:val="0"/>
          <w:bCs w:val="0"/>
          <w:strike w:val="0"/>
          <w:dstrike w:val="0"/>
          <w:sz w:val="26"/>
          <w:szCs w:val="26"/>
        </w:rPr>
        <w:t>better</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VII.</w:t>
      </w:r>
      <w:r>
        <w:rPr>
          <w:rFonts w:hint="default" w:ascii="Times New Roman" w:hAnsi="Times New Roman" w:cs="Times New Roman"/>
          <w:b w:val="0"/>
          <w:bCs w:val="0"/>
          <w:sz w:val="26"/>
          <w:szCs w:val="26"/>
        </w:rPr>
        <w:tab/>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1. You shouldn’t spend a lot of time watching TV.</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2.</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Antarctica is the coldest place in the world.</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3.</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Why don’t we go to Times Square to welcome the New Year?</w:t>
      </w:r>
    </w:p>
    <w:p>
      <w:pPr>
        <w:tabs>
          <w:tab w:val="left" w:pos="360"/>
        </w:tabs>
        <w:spacing w:before="80" w:after="80" w:line="360" w:lineRule="auto"/>
        <w:ind w:left="630" w:hanging="630"/>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4.</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A car is more inconvenient than a bicycle in towns./ A car is not as convenient as a bicycle in towns.</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5.</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Take the first turning on the right.</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VIII.</w:t>
      </w: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1. Vietnamese people often clean and decorate their houses at Tet.</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2.</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The air in the city is more polluted than the air in the countryside.</w:t>
      </w:r>
    </w:p>
    <w:p>
      <w:pPr>
        <w:tabs>
          <w:tab w:val="left" w:pos="360"/>
        </w:tabs>
        <w:spacing w:before="80" w:after="80"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ab/>
      </w:r>
      <w:r>
        <w:rPr>
          <w:rFonts w:hint="default" w:ascii="Times New Roman" w:hAnsi="Times New Roman" w:cs="Times New Roman"/>
          <w:b w:val="0"/>
          <w:bCs w:val="0"/>
          <w:sz w:val="26"/>
          <w:szCs w:val="26"/>
        </w:rPr>
        <w:t>3.</w:t>
      </w:r>
      <w:r>
        <w:rPr>
          <w:rFonts w:hint="default" w:ascii="Times New Roman" w:hAnsi="Times New Roman" w:cs="Times New Roman"/>
          <w:b w:val="0"/>
          <w:bCs w:val="0"/>
          <w:sz w:val="26"/>
          <w:szCs w:val="26"/>
          <w:lang w:val="en-US"/>
        </w:rPr>
        <w:t xml:space="preserve"> </w:t>
      </w:r>
      <w:r>
        <w:rPr>
          <w:rFonts w:hint="default" w:ascii="Times New Roman" w:hAnsi="Times New Roman" w:cs="Times New Roman"/>
          <w:b w:val="0"/>
          <w:bCs w:val="0"/>
          <w:sz w:val="26"/>
          <w:szCs w:val="26"/>
        </w:rPr>
        <w:t>It is very interesting to take a boat trip on the Perfume River.</w:t>
      </w:r>
    </w:p>
    <w:p>
      <w:pPr>
        <w:tabs>
          <w:tab w:val="left" w:pos="360"/>
        </w:tabs>
        <w:spacing w:before="80" w:after="80" w:line="360" w:lineRule="auto"/>
        <w:jc w:val="both"/>
        <w:rPr>
          <w:rFonts w:hint="default" w:ascii="Times New Roman" w:hAnsi="Times New Roman" w:cs="Times New Roman"/>
          <w:b w:val="0"/>
          <w:bCs w:val="0"/>
          <w:sz w:val="26"/>
          <w:szCs w:val="26"/>
          <w:lang w:val="en-US"/>
        </w:rPr>
      </w:pPr>
      <w:r>
        <w:rPr>
          <w:rFonts w:hint="default" w:ascii="Times New Roman" w:hAnsi="Times New Roman" w:cs="Times New Roman"/>
          <w:b w:val="0"/>
          <w:bCs w:val="0"/>
          <w:sz w:val="26"/>
          <w:szCs w:val="26"/>
        </w:rPr>
        <w:br w:type="page"/>
      </w:r>
      <w:bookmarkStart w:id="0" w:name="_GoBack"/>
      <w:r>
        <w:rPr>
          <w:rFonts w:hint="default" w:ascii="Times New Roman" w:hAnsi="Times New Roman" w:cs="Times New Roman"/>
          <w:b/>
          <w:bCs/>
          <w:sz w:val="26"/>
          <w:szCs w:val="26"/>
          <w:lang w:val="en-US"/>
        </w:rPr>
        <w:t>ĐỀ 4</w:t>
      </w:r>
      <w:bookmarkEnd w:id="0"/>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I. Choose the best answer.(20 pts)</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There are five …………. in one hand.</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 fingers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B. arms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C. toes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feet</w:t>
      </w:r>
    </w:p>
    <w:p>
      <w:pPr>
        <w:tabs>
          <w:tab w:val="left" w:pos="545"/>
          <w:tab w:val="left" w:pos="2834"/>
          <w:tab w:val="left" w:pos="3600"/>
          <w:tab w:val="left" w:pos="5232"/>
          <w:tab w:val="left" w:pos="7412"/>
        </w:tabs>
        <w:spacing w:line="360" w:lineRule="auto"/>
        <w:ind w:right="72"/>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How..............................kilos of beef does she want?</w:t>
      </w:r>
    </w:p>
    <w:p>
      <w:pPr>
        <w:tabs>
          <w:tab w:val="left" w:pos="720"/>
          <w:tab w:val="left" w:pos="2834"/>
          <w:tab w:val="left" w:pos="3600"/>
          <w:tab w:val="left" w:pos="5760"/>
          <w:tab w:val="left" w:pos="7412"/>
        </w:tabs>
        <w:spacing w:line="360" w:lineRule="auto"/>
        <w:ind w:right="72"/>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A. many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B. much</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C. often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about</w:t>
      </w:r>
    </w:p>
    <w:p>
      <w:pPr>
        <w:tabs>
          <w:tab w:val="left" w:pos="545"/>
          <w:tab w:val="left" w:pos="2834"/>
          <w:tab w:val="left" w:pos="3600"/>
          <w:tab w:val="left" w:pos="5232"/>
          <w:tab w:val="left" w:pos="7412"/>
        </w:tabs>
        <w:spacing w:line="360" w:lineRule="auto"/>
        <w:ind w:right="72"/>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His father is waiting ..............................a bus.</w:t>
      </w:r>
    </w:p>
    <w:p>
      <w:pPr>
        <w:tabs>
          <w:tab w:val="left" w:pos="720"/>
          <w:tab w:val="left" w:pos="2834"/>
          <w:tab w:val="left" w:pos="3600"/>
          <w:tab w:val="left" w:pos="5760"/>
          <w:tab w:val="left" w:pos="7412"/>
        </w:tabs>
        <w:spacing w:line="360" w:lineRule="auto"/>
        <w:ind w:right="72"/>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A. to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B. for</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C. of</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at</w:t>
      </w:r>
    </w:p>
    <w:p>
      <w:pPr>
        <w:tabs>
          <w:tab w:val="left" w:pos="545"/>
          <w:tab w:val="left" w:pos="2834"/>
          <w:tab w:val="left" w:pos="3600"/>
          <w:tab w:val="left" w:pos="5232"/>
          <w:tab w:val="left" w:pos="7412"/>
        </w:tabs>
        <w:spacing w:line="360" w:lineRule="auto"/>
        <w:ind w:right="72"/>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The room of my parents is small. “</w:t>
      </w:r>
      <w:r>
        <w:rPr>
          <w:rFonts w:hint="default" w:ascii="Times New Roman" w:hAnsi="Times New Roman" w:cs="Times New Roman"/>
          <w:b w:val="0"/>
          <w:bCs w:val="0"/>
          <w:i/>
          <w:iCs/>
          <w:color w:val="auto"/>
          <w:sz w:val="26"/>
          <w:szCs w:val="26"/>
        </w:rPr>
        <w:t>The room of my parents</w:t>
      </w:r>
      <w:r>
        <w:rPr>
          <w:rFonts w:hint="default" w:ascii="Times New Roman" w:hAnsi="Times New Roman" w:cs="Times New Roman"/>
          <w:b w:val="0"/>
          <w:bCs w:val="0"/>
          <w:color w:val="auto"/>
          <w:sz w:val="26"/>
          <w:szCs w:val="26"/>
        </w:rPr>
        <w:t>” means:</w:t>
      </w:r>
    </w:p>
    <w:p>
      <w:pPr>
        <w:tabs>
          <w:tab w:val="left" w:pos="720"/>
          <w:tab w:val="left" w:pos="2834"/>
          <w:tab w:val="left" w:pos="3600"/>
          <w:tab w:val="left" w:pos="5760"/>
          <w:tab w:val="left" w:pos="7412"/>
        </w:tabs>
        <w:spacing w:line="360" w:lineRule="auto"/>
        <w:ind w:right="72"/>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A. my room’s parents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B. my parents’s room</w:t>
      </w:r>
      <w:r>
        <w:rPr>
          <w:rFonts w:hint="default" w:ascii="Times New Roman" w:hAnsi="Times New Roman" w:cs="Times New Roman"/>
          <w:b w:val="0"/>
          <w:bCs w:val="0"/>
          <w:color w:val="auto"/>
          <w:sz w:val="26"/>
          <w:szCs w:val="26"/>
        </w:rPr>
        <w:tab/>
      </w:r>
    </w:p>
    <w:p>
      <w:pPr>
        <w:tabs>
          <w:tab w:val="left" w:pos="720"/>
          <w:tab w:val="left" w:pos="2834"/>
          <w:tab w:val="left" w:pos="3600"/>
          <w:tab w:val="left" w:pos="5760"/>
          <w:tab w:val="left" w:pos="7412"/>
        </w:tabs>
        <w:spacing w:line="360" w:lineRule="auto"/>
        <w:ind w:right="72"/>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C. my parents’ room</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my room’ parents</w:t>
      </w:r>
    </w:p>
    <w:p>
      <w:pPr>
        <w:tabs>
          <w:tab w:val="left" w:pos="545"/>
          <w:tab w:val="left" w:pos="2834"/>
          <w:tab w:val="left" w:pos="5232"/>
          <w:tab w:val="left" w:pos="7412"/>
        </w:tabs>
        <w:spacing w:line="360" w:lineRule="auto"/>
        <w:ind w:left="45"/>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How.......................oranges would you like?</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Six please. And ....................... tea.</w:t>
      </w:r>
    </w:p>
    <w:p>
      <w:pPr>
        <w:tabs>
          <w:tab w:val="left" w:pos="720"/>
          <w:tab w:val="left" w:pos="3600"/>
          <w:tab w:val="left" w:pos="5760"/>
          <w:tab w:val="left" w:pos="7920"/>
        </w:tabs>
        <w:spacing w:line="360" w:lineRule="auto"/>
        <w:ind w:left="45" w:firstLine="315"/>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A. much/some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B. many/any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C. much/any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many/some</w:t>
      </w:r>
    </w:p>
    <w:p>
      <w:pPr>
        <w:tabs>
          <w:tab w:val="left" w:pos="545"/>
          <w:tab w:val="left" w:pos="2834"/>
          <w:tab w:val="left" w:pos="5232"/>
          <w:tab w:val="left" w:pos="7412"/>
        </w:tabs>
        <w:spacing w:line="360" w:lineRule="auto"/>
        <w:ind w:left="45"/>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We go there by car and they go..................... foot.</w:t>
      </w:r>
    </w:p>
    <w:p>
      <w:pPr>
        <w:tabs>
          <w:tab w:val="left" w:pos="720"/>
          <w:tab w:val="left" w:pos="3600"/>
          <w:tab w:val="left" w:pos="5760"/>
          <w:tab w:val="left" w:pos="7920"/>
        </w:tabs>
        <w:spacing w:line="360" w:lineRule="auto"/>
        <w:ind w:left="45" w:firstLine="315"/>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 on</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B. by</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C. to</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D. with </w:t>
      </w:r>
    </w:p>
    <w:p>
      <w:pPr>
        <w:tabs>
          <w:tab w:val="left" w:pos="545"/>
          <w:tab w:val="left" w:pos="2834"/>
          <w:tab w:val="left" w:pos="5232"/>
          <w:tab w:val="left" w:pos="7412"/>
        </w:tabs>
        <w:spacing w:line="360" w:lineRule="auto"/>
        <w:ind w:left="45"/>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 Listen! Who................................... to your sister?</w:t>
      </w:r>
    </w:p>
    <w:p>
      <w:pPr>
        <w:tabs>
          <w:tab w:val="left" w:pos="720"/>
          <w:tab w:val="left" w:pos="5760"/>
          <w:tab w:val="left" w:pos="7920"/>
        </w:tabs>
        <w:spacing w:line="360" w:lineRule="auto"/>
        <w:ind w:left="45" w:firstLine="315"/>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A. is going to talk            B. talks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C. does talk</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is talking</w:t>
      </w:r>
    </w:p>
    <w:p>
      <w:pPr>
        <w:tabs>
          <w:tab w:val="left" w:pos="545"/>
          <w:tab w:val="left" w:pos="2834"/>
          <w:tab w:val="left" w:pos="5232"/>
          <w:tab w:val="left" w:pos="7412"/>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.....................................go to the zoo?      - That’s a good idea!</w:t>
      </w:r>
    </w:p>
    <w:p>
      <w:pPr>
        <w:tabs>
          <w:tab w:val="left" w:pos="2834"/>
          <w:tab w:val="left" w:pos="5760"/>
          <w:tab w:val="left" w:pos="7412"/>
        </w:tabs>
        <w:spacing w:line="360" w:lineRule="auto"/>
        <w:ind w:left="720"/>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What do we</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B. Would you like </w:t>
      </w:r>
      <w:r>
        <w:rPr>
          <w:rFonts w:hint="default" w:ascii="Times New Roman" w:hAnsi="Times New Roman" w:cs="Times New Roman"/>
          <w:b w:val="0"/>
          <w:bCs w:val="0"/>
          <w:color w:val="auto"/>
          <w:sz w:val="26"/>
          <w:szCs w:val="26"/>
        </w:rPr>
        <w:tab/>
      </w:r>
    </w:p>
    <w:p>
      <w:pPr>
        <w:tabs>
          <w:tab w:val="left" w:pos="2834"/>
          <w:tab w:val="left" w:pos="5760"/>
          <w:tab w:val="left" w:pos="7412"/>
        </w:tabs>
        <w:spacing w:line="360" w:lineRule="auto"/>
        <w:ind w:left="720"/>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Why don’t we</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Are we going to</w:t>
      </w:r>
    </w:p>
    <w:p>
      <w:pPr>
        <w:tabs>
          <w:tab w:val="left" w:pos="545"/>
          <w:tab w:val="left" w:pos="2834"/>
          <w:tab w:val="left" w:pos="5232"/>
          <w:tab w:val="left" w:pos="7412"/>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 Fall means ..............................in British English.</w:t>
      </w:r>
    </w:p>
    <w:p>
      <w:pPr>
        <w:tabs>
          <w:tab w:val="left" w:pos="720"/>
          <w:tab w:val="left" w:pos="3600"/>
          <w:tab w:val="left" w:pos="5760"/>
          <w:tab w:val="left" w:pos="7920"/>
        </w:tabs>
        <w:spacing w:line="360" w:lineRule="auto"/>
        <w:rPr>
          <w:rFonts w:hint="default" w:ascii="Times New Roman" w:hAnsi="Times New Roman" w:cs="Times New Roman"/>
          <w:b w:val="0"/>
          <w:bCs w:val="0"/>
          <w:color w:val="auto"/>
          <w:sz w:val="26"/>
          <w:szCs w:val="26"/>
          <w:lang w:val="de-DE"/>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lang w:val="de-DE"/>
        </w:rPr>
        <w:t>A. summer</w:t>
      </w:r>
      <w:r>
        <w:rPr>
          <w:rFonts w:hint="default" w:ascii="Times New Roman" w:hAnsi="Times New Roman" w:cs="Times New Roman"/>
          <w:b w:val="0"/>
          <w:bCs w:val="0"/>
          <w:color w:val="auto"/>
          <w:sz w:val="26"/>
          <w:szCs w:val="26"/>
          <w:lang w:val="de-DE"/>
        </w:rPr>
        <w:tab/>
      </w:r>
      <w:r>
        <w:rPr>
          <w:rFonts w:hint="default" w:ascii="Times New Roman" w:hAnsi="Times New Roman" w:cs="Times New Roman"/>
          <w:b w:val="0"/>
          <w:bCs w:val="0"/>
          <w:color w:val="auto"/>
          <w:sz w:val="26"/>
          <w:szCs w:val="26"/>
          <w:lang w:val="de-DE"/>
        </w:rPr>
        <w:t>B. winter</w:t>
      </w:r>
      <w:r>
        <w:rPr>
          <w:rFonts w:hint="default" w:ascii="Times New Roman" w:hAnsi="Times New Roman" w:cs="Times New Roman"/>
          <w:b w:val="0"/>
          <w:bCs w:val="0"/>
          <w:color w:val="auto"/>
          <w:sz w:val="26"/>
          <w:szCs w:val="26"/>
          <w:lang w:val="de-DE"/>
        </w:rPr>
        <w:tab/>
      </w:r>
      <w:r>
        <w:rPr>
          <w:rFonts w:hint="default" w:ascii="Times New Roman" w:hAnsi="Times New Roman" w:cs="Times New Roman"/>
          <w:b w:val="0"/>
          <w:bCs w:val="0"/>
          <w:color w:val="auto"/>
          <w:sz w:val="26"/>
          <w:szCs w:val="26"/>
          <w:lang w:val="de-DE"/>
        </w:rPr>
        <w:t>C. spring</w:t>
      </w:r>
      <w:r>
        <w:rPr>
          <w:rFonts w:hint="default" w:ascii="Times New Roman" w:hAnsi="Times New Roman" w:cs="Times New Roman"/>
          <w:b w:val="0"/>
          <w:bCs w:val="0"/>
          <w:color w:val="auto"/>
          <w:sz w:val="26"/>
          <w:szCs w:val="26"/>
          <w:lang w:val="de-DE"/>
        </w:rPr>
        <w:tab/>
      </w:r>
      <w:r>
        <w:rPr>
          <w:rFonts w:hint="default" w:ascii="Times New Roman" w:hAnsi="Times New Roman" w:cs="Times New Roman"/>
          <w:b w:val="0"/>
          <w:bCs w:val="0"/>
          <w:color w:val="auto"/>
          <w:sz w:val="26"/>
          <w:szCs w:val="26"/>
          <w:lang w:val="de-DE"/>
        </w:rPr>
        <w:t>D. autumn</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10. Don't forget to buy five .............. of bread!</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 bottles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B. loaves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C. cans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bars</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11. They buy some fruit but ............. vegetables.</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 some</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B. any</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C. little</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no</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12. It's seven thirty and Minh is late ................ school.</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 for</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B. at</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C. to</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in</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13. Lan combs her ............ every morning.</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 face</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B. nose</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C. hair</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mouth</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14. There is a ............... water in the bottle.</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 much</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B. lot</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C. little</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few</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15. Is there .............. else you want?</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 a</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B. an</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C. some</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anything</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16. My sister and I ............................. television in the living - room now.</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 am watching</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B. are watching</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C. is watching</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watching</w:t>
      </w:r>
    </w:p>
    <w:p>
      <w:pPr>
        <w:spacing w:line="360" w:lineRule="auto"/>
        <w:rPr>
          <w:rFonts w:hint="default" w:ascii="Times New Roman" w:hAnsi="Times New Roman" w:cs="Times New Roman"/>
          <w:b w:val="0"/>
          <w:bCs w:val="0"/>
          <w:color w:val="auto"/>
          <w:sz w:val="26"/>
          <w:szCs w:val="26"/>
        </w:rPr>
      </w:pPr>
    </w:p>
    <w:p>
      <w:pPr>
        <w:spacing w:line="360" w:lineRule="auto"/>
        <w:rPr>
          <w:rFonts w:hint="default" w:ascii="Times New Roman" w:hAnsi="Times New Roman" w:cs="Times New Roman"/>
          <w:b w:val="0"/>
          <w:bCs w:val="0"/>
          <w:i/>
          <w:iCs/>
          <w:color w:val="auto"/>
          <w:sz w:val="26"/>
          <w:szCs w:val="26"/>
        </w:rPr>
      </w:pPr>
      <w:r>
        <w:rPr>
          <w:rFonts w:hint="default" w:ascii="Times New Roman" w:hAnsi="Times New Roman" w:cs="Times New Roman"/>
          <w:b w:val="0"/>
          <w:bCs w:val="0"/>
          <w:i/>
          <w:iCs/>
          <w:color w:val="auto"/>
          <w:sz w:val="26"/>
          <w:szCs w:val="26"/>
        </w:rPr>
        <w:t>* Which word has the underlined part pronounced differently from the others?</w:t>
      </w:r>
    </w:p>
    <w:p>
      <w:pPr>
        <w:spacing w:line="360" w:lineRule="auto"/>
        <w:rPr>
          <w:rFonts w:hint="default" w:ascii="Times New Roman" w:hAnsi="Times New Roman" w:cs="Times New Roman"/>
          <w:b w:val="0"/>
          <w:bCs w:val="0"/>
          <w:color w:val="auto"/>
          <w:sz w:val="26"/>
          <w:szCs w:val="26"/>
        </w:rPr>
      </w:pP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17.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A. </w:t>
      </w:r>
      <w:r>
        <w:rPr>
          <w:rFonts w:hint="default" w:ascii="Times New Roman" w:hAnsi="Times New Roman" w:cs="Times New Roman"/>
          <w:b w:val="0"/>
          <w:bCs w:val="0"/>
          <w:i/>
          <w:color w:val="auto"/>
          <w:sz w:val="26"/>
          <w:szCs w:val="26"/>
          <w:u w:val="single"/>
        </w:rPr>
        <w:t>th</w:t>
      </w:r>
      <w:r>
        <w:rPr>
          <w:rFonts w:hint="default" w:ascii="Times New Roman" w:hAnsi="Times New Roman" w:cs="Times New Roman"/>
          <w:b w:val="0"/>
          <w:bCs w:val="0"/>
          <w:color w:val="auto"/>
          <w:sz w:val="26"/>
          <w:szCs w:val="26"/>
        </w:rPr>
        <w:t xml:space="preserve">ese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B. bro</w:t>
      </w:r>
      <w:r>
        <w:rPr>
          <w:rFonts w:hint="default" w:ascii="Times New Roman" w:hAnsi="Times New Roman" w:cs="Times New Roman"/>
          <w:b w:val="0"/>
          <w:bCs w:val="0"/>
          <w:i/>
          <w:color w:val="auto"/>
          <w:sz w:val="26"/>
          <w:szCs w:val="26"/>
          <w:u w:val="single"/>
        </w:rPr>
        <w:t>th</w:t>
      </w:r>
      <w:r>
        <w:rPr>
          <w:rFonts w:hint="default" w:ascii="Times New Roman" w:hAnsi="Times New Roman" w:cs="Times New Roman"/>
          <w:b w:val="0"/>
          <w:bCs w:val="0"/>
          <w:color w:val="auto"/>
          <w:sz w:val="26"/>
          <w:szCs w:val="26"/>
        </w:rPr>
        <w:t xml:space="preserve">er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C. </w:t>
      </w:r>
      <w:r>
        <w:rPr>
          <w:rFonts w:hint="default" w:ascii="Times New Roman" w:hAnsi="Times New Roman" w:cs="Times New Roman"/>
          <w:b w:val="0"/>
          <w:bCs w:val="0"/>
          <w:i/>
          <w:color w:val="auto"/>
          <w:sz w:val="26"/>
          <w:szCs w:val="26"/>
          <w:u w:val="single"/>
        </w:rPr>
        <w:t>th</w:t>
      </w:r>
      <w:r>
        <w:rPr>
          <w:rFonts w:hint="default" w:ascii="Times New Roman" w:hAnsi="Times New Roman" w:cs="Times New Roman"/>
          <w:b w:val="0"/>
          <w:bCs w:val="0"/>
          <w:color w:val="auto"/>
          <w:sz w:val="26"/>
          <w:szCs w:val="26"/>
        </w:rPr>
        <w:t xml:space="preserve">ink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D. </w:t>
      </w:r>
      <w:r>
        <w:rPr>
          <w:rFonts w:hint="default" w:ascii="Times New Roman" w:hAnsi="Times New Roman" w:cs="Times New Roman"/>
          <w:b w:val="0"/>
          <w:bCs w:val="0"/>
          <w:i/>
          <w:color w:val="auto"/>
          <w:sz w:val="26"/>
          <w:szCs w:val="26"/>
          <w:u w:val="single"/>
        </w:rPr>
        <w:t>th</w:t>
      </w:r>
      <w:r>
        <w:rPr>
          <w:rFonts w:hint="default" w:ascii="Times New Roman" w:hAnsi="Times New Roman" w:cs="Times New Roman"/>
          <w:b w:val="0"/>
          <w:bCs w:val="0"/>
          <w:color w:val="auto"/>
          <w:sz w:val="26"/>
          <w:szCs w:val="26"/>
        </w:rPr>
        <w:t>at</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18.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A. </w:t>
      </w:r>
      <w:r>
        <w:rPr>
          <w:rFonts w:hint="default" w:ascii="Times New Roman" w:hAnsi="Times New Roman" w:cs="Times New Roman"/>
          <w:b w:val="0"/>
          <w:bCs w:val="0"/>
          <w:i/>
          <w:color w:val="auto"/>
          <w:sz w:val="26"/>
          <w:szCs w:val="26"/>
          <w:u w:val="single"/>
        </w:rPr>
        <w:t>ch</w:t>
      </w:r>
      <w:r>
        <w:rPr>
          <w:rFonts w:hint="default" w:ascii="Times New Roman" w:hAnsi="Times New Roman" w:cs="Times New Roman"/>
          <w:b w:val="0"/>
          <w:bCs w:val="0"/>
          <w:color w:val="auto"/>
          <w:sz w:val="26"/>
          <w:szCs w:val="26"/>
        </w:rPr>
        <w:t xml:space="preserve">ange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B. </w:t>
      </w:r>
      <w:r>
        <w:rPr>
          <w:rFonts w:hint="default" w:ascii="Times New Roman" w:hAnsi="Times New Roman" w:cs="Times New Roman"/>
          <w:b w:val="0"/>
          <w:bCs w:val="0"/>
          <w:i/>
          <w:color w:val="auto"/>
          <w:sz w:val="26"/>
          <w:szCs w:val="26"/>
          <w:u w:val="single"/>
        </w:rPr>
        <w:t>Ch</w:t>
      </w:r>
      <w:r>
        <w:rPr>
          <w:rFonts w:hint="default" w:ascii="Times New Roman" w:hAnsi="Times New Roman" w:cs="Times New Roman"/>
          <w:b w:val="0"/>
          <w:bCs w:val="0"/>
          <w:color w:val="auto"/>
          <w:sz w:val="26"/>
          <w:szCs w:val="26"/>
        </w:rPr>
        <w:t xml:space="preserve">ristmas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C. s</w:t>
      </w:r>
      <w:r>
        <w:rPr>
          <w:rFonts w:hint="default" w:ascii="Times New Roman" w:hAnsi="Times New Roman" w:cs="Times New Roman"/>
          <w:b w:val="0"/>
          <w:bCs w:val="0"/>
          <w:i/>
          <w:color w:val="auto"/>
          <w:sz w:val="26"/>
          <w:szCs w:val="26"/>
          <w:u w:val="single"/>
        </w:rPr>
        <w:t>ch</w:t>
      </w:r>
      <w:r>
        <w:rPr>
          <w:rFonts w:hint="default" w:ascii="Times New Roman" w:hAnsi="Times New Roman" w:cs="Times New Roman"/>
          <w:b w:val="0"/>
          <w:bCs w:val="0"/>
          <w:color w:val="auto"/>
          <w:sz w:val="26"/>
          <w:szCs w:val="26"/>
        </w:rPr>
        <w:t xml:space="preserve">ool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D. </w:t>
      </w:r>
      <w:r>
        <w:rPr>
          <w:rFonts w:hint="default" w:ascii="Times New Roman" w:hAnsi="Times New Roman" w:cs="Times New Roman"/>
          <w:b w:val="0"/>
          <w:bCs w:val="0"/>
          <w:i/>
          <w:color w:val="auto"/>
          <w:sz w:val="26"/>
          <w:szCs w:val="26"/>
          <w:u w:val="single"/>
        </w:rPr>
        <w:t>ch</w:t>
      </w:r>
      <w:r>
        <w:rPr>
          <w:rFonts w:hint="default" w:ascii="Times New Roman" w:hAnsi="Times New Roman" w:cs="Times New Roman"/>
          <w:b w:val="0"/>
          <w:bCs w:val="0"/>
          <w:color w:val="auto"/>
          <w:sz w:val="26"/>
          <w:szCs w:val="26"/>
        </w:rPr>
        <w:t>emistry</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19.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A. </w:t>
      </w:r>
      <w:r>
        <w:rPr>
          <w:rFonts w:hint="default" w:ascii="Times New Roman" w:hAnsi="Times New Roman" w:cs="Times New Roman"/>
          <w:b w:val="0"/>
          <w:bCs w:val="0"/>
          <w:i/>
          <w:color w:val="auto"/>
          <w:sz w:val="26"/>
          <w:szCs w:val="26"/>
          <w:u w:val="single"/>
        </w:rPr>
        <w:t>c</w:t>
      </w:r>
      <w:r>
        <w:rPr>
          <w:rFonts w:hint="default" w:ascii="Times New Roman" w:hAnsi="Times New Roman" w:cs="Times New Roman"/>
          <w:b w:val="0"/>
          <w:bCs w:val="0"/>
          <w:color w:val="auto"/>
          <w:sz w:val="26"/>
          <w:szCs w:val="26"/>
        </w:rPr>
        <w:t xml:space="preserve">ar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B. </w:t>
      </w:r>
      <w:r>
        <w:rPr>
          <w:rFonts w:hint="default" w:ascii="Times New Roman" w:hAnsi="Times New Roman" w:cs="Times New Roman"/>
          <w:b w:val="0"/>
          <w:bCs w:val="0"/>
          <w:i/>
          <w:color w:val="auto"/>
          <w:sz w:val="26"/>
          <w:szCs w:val="26"/>
          <w:u w:val="single"/>
        </w:rPr>
        <w:t>c</w:t>
      </w:r>
      <w:r>
        <w:rPr>
          <w:rFonts w:hint="default" w:ascii="Times New Roman" w:hAnsi="Times New Roman" w:cs="Times New Roman"/>
          <w:b w:val="0"/>
          <w:bCs w:val="0"/>
          <w:color w:val="auto"/>
          <w:sz w:val="26"/>
          <w:szCs w:val="26"/>
        </w:rPr>
        <w:t xml:space="preserve">ity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C. </w:t>
      </w:r>
      <w:r>
        <w:rPr>
          <w:rFonts w:hint="default" w:ascii="Times New Roman" w:hAnsi="Times New Roman" w:cs="Times New Roman"/>
          <w:b w:val="0"/>
          <w:bCs w:val="0"/>
          <w:i/>
          <w:color w:val="auto"/>
          <w:sz w:val="26"/>
          <w:szCs w:val="26"/>
          <w:u w:val="single"/>
        </w:rPr>
        <w:t>c</w:t>
      </w:r>
      <w:r>
        <w:rPr>
          <w:rFonts w:hint="default" w:ascii="Times New Roman" w:hAnsi="Times New Roman" w:cs="Times New Roman"/>
          <w:b w:val="0"/>
          <w:bCs w:val="0"/>
          <w:color w:val="auto"/>
          <w:sz w:val="26"/>
          <w:szCs w:val="26"/>
        </w:rPr>
        <w:t xml:space="preserve">ook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D. </w:t>
      </w:r>
      <w:r>
        <w:rPr>
          <w:rFonts w:hint="default" w:ascii="Times New Roman" w:hAnsi="Times New Roman" w:cs="Times New Roman"/>
          <w:b w:val="0"/>
          <w:bCs w:val="0"/>
          <w:i/>
          <w:color w:val="auto"/>
          <w:sz w:val="26"/>
          <w:szCs w:val="26"/>
          <w:u w:val="single"/>
        </w:rPr>
        <w:t>c</w:t>
      </w:r>
      <w:r>
        <w:rPr>
          <w:rFonts w:hint="default" w:ascii="Times New Roman" w:hAnsi="Times New Roman" w:cs="Times New Roman"/>
          <w:b w:val="0"/>
          <w:bCs w:val="0"/>
          <w:color w:val="auto"/>
          <w:sz w:val="26"/>
          <w:szCs w:val="26"/>
        </w:rPr>
        <w:t>ake</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20.</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 fl</w:t>
      </w:r>
      <w:r>
        <w:rPr>
          <w:rFonts w:hint="default" w:ascii="Times New Roman" w:hAnsi="Times New Roman" w:cs="Times New Roman"/>
          <w:b w:val="0"/>
          <w:bCs w:val="0"/>
          <w:i/>
          <w:color w:val="auto"/>
          <w:sz w:val="26"/>
          <w:szCs w:val="26"/>
          <w:u w:val="single"/>
        </w:rPr>
        <w:t>ow</w:t>
      </w:r>
      <w:r>
        <w:rPr>
          <w:rFonts w:hint="default" w:ascii="Times New Roman" w:hAnsi="Times New Roman" w:cs="Times New Roman"/>
          <w:b w:val="0"/>
          <w:bCs w:val="0"/>
          <w:color w:val="auto"/>
          <w:sz w:val="26"/>
          <w:szCs w:val="26"/>
        </w:rPr>
        <w:t xml:space="preserve">er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B. t</w:t>
      </w:r>
      <w:r>
        <w:rPr>
          <w:rFonts w:hint="default" w:ascii="Times New Roman" w:hAnsi="Times New Roman" w:cs="Times New Roman"/>
          <w:b w:val="0"/>
          <w:bCs w:val="0"/>
          <w:i/>
          <w:color w:val="auto"/>
          <w:sz w:val="26"/>
          <w:szCs w:val="26"/>
          <w:u w:val="single"/>
        </w:rPr>
        <w:t>ow</w:t>
      </w:r>
      <w:r>
        <w:rPr>
          <w:rFonts w:hint="default" w:ascii="Times New Roman" w:hAnsi="Times New Roman" w:cs="Times New Roman"/>
          <w:b w:val="0"/>
          <w:bCs w:val="0"/>
          <w:color w:val="auto"/>
          <w:sz w:val="26"/>
          <w:szCs w:val="26"/>
        </w:rPr>
        <w:t xml:space="preserve">n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C. kn</w:t>
      </w:r>
      <w:r>
        <w:rPr>
          <w:rFonts w:hint="default" w:ascii="Times New Roman" w:hAnsi="Times New Roman" w:cs="Times New Roman"/>
          <w:b w:val="0"/>
          <w:bCs w:val="0"/>
          <w:i/>
          <w:color w:val="auto"/>
          <w:sz w:val="26"/>
          <w:szCs w:val="26"/>
          <w:u w:val="single"/>
        </w:rPr>
        <w:t>ow</w:t>
      </w: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D. br</w:t>
      </w:r>
      <w:r>
        <w:rPr>
          <w:rFonts w:hint="default" w:ascii="Times New Roman" w:hAnsi="Times New Roman" w:cs="Times New Roman"/>
          <w:b w:val="0"/>
          <w:bCs w:val="0"/>
          <w:i/>
          <w:color w:val="auto"/>
          <w:sz w:val="26"/>
          <w:szCs w:val="26"/>
          <w:u w:val="single"/>
        </w:rPr>
        <w:t>ow</w:t>
      </w:r>
      <w:r>
        <w:rPr>
          <w:rFonts w:hint="default" w:ascii="Times New Roman" w:hAnsi="Times New Roman" w:cs="Times New Roman"/>
          <w:b w:val="0"/>
          <w:bCs w:val="0"/>
          <w:color w:val="auto"/>
          <w:sz w:val="26"/>
          <w:szCs w:val="26"/>
        </w:rPr>
        <w:t>n</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II. Use the information about Ann in the box to complete the dialogue. (10 pts)</w:t>
      </w:r>
    </w:p>
    <w:p>
      <w:pPr>
        <w:spacing w:line="360" w:lineRule="auto"/>
        <w:rPr>
          <w:rFonts w:hint="default" w:ascii="Times New Roman" w:hAnsi="Times New Roman" w:cs="Times New Roman"/>
          <w:b w:val="0"/>
          <w:bCs w:val="0"/>
          <w:color w:val="auto"/>
          <w:sz w:val="26"/>
          <w:szCs w:val="2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441"/>
        <w:gridCol w:w="1445"/>
        <w:gridCol w:w="1438"/>
        <w:gridCol w:w="1447"/>
        <w:gridCol w:w="1465"/>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noWrap w:val="0"/>
            <w:vAlign w:val="top"/>
          </w:tcPr>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Mon</w:t>
            </w:r>
          </w:p>
        </w:tc>
        <w:tc>
          <w:tcPr>
            <w:tcW w:w="1441" w:type="dxa"/>
            <w:noWrap w:val="0"/>
            <w:vAlign w:val="top"/>
          </w:tcPr>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Tues</w:t>
            </w:r>
          </w:p>
        </w:tc>
        <w:tc>
          <w:tcPr>
            <w:tcW w:w="1445" w:type="dxa"/>
            <w:noWrap w:val="0"/>
            <w:vAlign w:val="top"/>
          </w:tcPr>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Wed</w:t>
            </w:r>
          </w:p>
        </w:tc>
        <w:tc>
          <w:tcPr>
            <w:tcW w:w="1438" w:type="dxa"/>
            <w:noWrap w:val="0"/>
            <w:vAlign w:val="top"/>
          </w:tcPr>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Thurs</w:t>
            </w:r>
          </w:p>
        </w:tc>
        <w:tc>
          <w:tcPr>
            <w:tcW w:w="1447" w:type="dxa"/>
            <w:noWrap w:val="0"/>
            <w:vAlign w:val="top"/>
          </w:tcPr>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Fri</w:t>
            </w:r>
          </w:p>
        </w:tc>
        <w:tc>
          <w:tcPr>
            <w:tcW w:w="1465" w:type="dxa"/>
            <w:noWrap w:val="0"/>
            <w:vAlign w:val="top"/>
          </w:tcPr>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Sat</w:t>
            </w:r>
          </w:p>
        </w:tc>
        <w:tc>
          <w:tcPr>
            <w:tcW w:w="1426" w:type="dxa"/>
            <w:noWrap w:val="0"/>
            <w:vAlign w:val="top"/>
          </w:tcPr>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Sun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noWrap w:val="0"/>
            <w:vAlign w:val="top"/>
          </w:tcPr>
          <w:p>
            <w:pPr>
              <w:spacing w:line="360" w:lineRule="auto"/>
              <w:jc w:val="center"/>
              <w:rPr>
                <w:rFonts w:hint="default" w:ascii="Times New Roman" w:hAnsi="Times New Roman" w:cs="Times New Roman"/>
                <w:b w:val="0"/>
                <w:bCs w:val="0"/>
                <w:color w:val="auto"/>
                <w:sz w:val="26"/>
                <w:szCs w:val="26"/>
              </w:rPr>
            </w:pPr>
          </w:p>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Language class</w:t>
            </w:r>
          </w:p>
        </w:tc>
        <w:tc>
          <w:tcPr>
            <w:tcW w:w="1441" w:type="dxa"/>
            <w:noWrap w:val="0"/>
            <w:vAlign w:val="top"/>
          </w:tcPr>
          <w:p>
            <w:pPr>
              <w:spacing w:line="360" w:lineRule="auto"/>
              <w:jc w:val="center"/>
              <w:rPr>
                <w:rFonts w:hint="default" w:ascii="Times New Roman" w:hAnsi="Times New Roman" w:cs="Times New Roman"/>
                <w:b w:val="0"/>
                <w:bCs w:val="0"/>
                <w:color w:val="auto"/>
                <w:sz w:val="26"/>
                <w:szCs w:val="26"/>
              </w:rPr>
            </w:pPr>
          </w:p>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Study for test</w:t>
            </w:r>
          </w:p>
        </w:tc>
        <w:tc>
          <w:tcPr>
            <w:tcW w:w="1445" w:type="dxa"/>
            <w:noWrap w:val="0"/>
            <w:vAlign w:val="top"/>
          </w:tcPr>
          <w:p>
            <w:pPr>
              <w:spacing w:line="360" w:lineRule="auto"/>
              <w:jc w:val="center"/>
              <w:rPr>
                <w:rFonts w:hint="default" w:ascii="Times New Roman" w:hAnsi="Times New Roman" w:cs="Times New Roman"/>
                <w:b w:val="0"/>
                <w:bCs w:val="0"/>
                <w:color w:val="auto"/>
                <w:sz w:val="26"/>
                <w:szCs w:val="26"/>
              </w:rPr>
            </w:pPr>
          </w:p>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Guitar lesson</w:t>
            </w:r>
          </w:p>
        </w:tc>
        <w:tc>
          <w:tcPr>
            <w:tcW w:w="1438" w:type="dxa"/>
            <w:noWrap w:val="0"/>
            <w:vAlign w:val="top"/>
          </w:tcPr>
          <w:p>
            <w:pPr>
              <w:spacing w:line="360" w:lineRule="auto"/>
              <w:jc w:val="center"/>
              <w:rPr>
                <w:rFonts w:hint="default" w:ascii="Times New Roman" w:hAnsi="Times New Roman" w:cs="Times New Roman"/>
                <w:b w:val="0"/>
                <w:bCs w:val="0"/>
                <w:color w:val="auto"/>
                <w:sz w:val="26"/>
                <w:szCs w:val="26"/>
              </w:rPr>
            </w:pPr>
          </w:p>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TV</w:t>
            </w:r>
          </w:p>
        </w:tc>
        <w:tc>
          <w:tcPr>
            <w:tcW w:w="1447" w:type="dxa"/>
            <w:noWrap w:val="0"/>
            <w:vAlign w:val="top"/>
          </w:tcPr>
          <w:p>
            <w:pPr>
              <w:spacing w:line="360" w:lineRule="auto"/>
              <w:jc w:val="center"/>
              <w:rPr>
                <w:rFonts w:hint="default" w:ascii="Times New Roman" w:hAnsi="Times New Roman" w:cs="Times New Roman"/>
                <w:b w:val="0"/>
                <w:bCs w:val="0"/>
                <w:color w:val="auto"/>
                <w:sz w:val="26"/>
                <w:szCs w:val="26"/>
              </w:rPr>
            </w:pPr>
          </w:p>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Movie</w:t>
            </w:r>
          </w:p>
        </w:tc>
        <w:tc>
          <w:tcPr>
            <w:tcW w:w="1465" w:type="dxa"/>
            <w:noWrap w:val="0"/>
            <w:vAlign w:val="top"/>
          </w:tcPr>
          <w:p>
            <w:pPr>
              <w:spacing w:line="360" w:lineRule="auto"/>
              <w:jc w:val="center"/>
              <w:rPr>
                <w:rFonts w:hint="default" w:ascii="Times New Roman" w:hAnsi="Times New Roman" w:cs="Times New Roman"/>
                <w:b w:val="0"/>
                <w:bCs w:val="0"/>
                <w:color w:val="auto"/>
                <w:sz w:val="26"/>
                <w:szCs w:val="26"/>
              </w:rPr>
            </w:pPr>
          </w:p>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camping</w:t>
            </w:r>
          </w:p>
        </w:tc>
        <w:tc>
          <w:tcPr>
            <w:tcW w:w="1426" w:type="dxa"/>
            <w:noWrap w:val="0"/>
            <w:vAlign w:val="top"/>
          </w:tcPr>
          <w:p>
            <w:pPr>
              <w:spacing w:line="360" w:lineRule="auto"/>
              <w:jc w:val="center"/>
              <w:rPr>
                <w:rFonts w:hint="default" w:ascii="Times New Roman" w:hAnsi="Times New Roman" w:cs="Times New Roman"/>
                <w:b w:val="0"/>
                <w:bCs w:val="0"/>
                <w:color w:val="auto"/>
                <w:sz w:val="26"/>
                <w:szCs w:val="26"/>
              </w:rPr>
            </w:pPr>
          </w:p>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rest</w:t>
            </w:r>
          </w:p>
        </w:tc>
      </w:tr>
    </w:tbl>
    <w:p>
      <w:pPr>
        <w:spacing w:line="360" w:lineRule="auto"/>
        <w:jc w:val="both"/>
        <w:rPr>
          <w:rFonts w:hint="default" w:ascii="Times New Roman" w:hAnsi="Times New Roman" w:cs="Times New Roman"/>
          <w:b w:val="0"/>
          <w:bCs w:val="0"/>
          <w:color w:val="auto"/>
          <w:sz w:val="26"/>
          <w:szCs w:val="26"/>
        </w:rPr>
      </w:pPr>
    </w:p>
    <w:p>
      <w:pPr>
        <w:tabs>
          <w:tab w:val="left" w:pos="-720"/>
          <w:tab w:val="left" w:pos="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i/>
          <w:color w:val="auto"/>
          <w:sz w:val="26"/>
          <w:szCs w:val="26"/>
        </w:rPr>
        <w:t>Mary:</w:t>
      </w: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What (1)…………………………………….next week, Ann?</w:t>
      </w:r>
    </w:p>
    <w:p>
      <w:pPr>
        <w:tabs>
          <w:tab w:val="left" w:pos="-720"/>
          <w:tab w:val="left" w:pos="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i/>
          <w:color w:val="auto"/>
          <w:sz w:val="26"/>
          <w:szCs w:val="26"/>
        </w:rPr>
        <w:t>Ann:</w:t>
      </w: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I’m very busy indeed. On Monday (2)…………………………………</w:t>
      </w:r>
    </w:p>
    <w:p>
      <w:pPr>
        <w:tabs>
          <w:tab w:val="left" w:pos="-720"/>
          <w:tab w:val="left" w:pos="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i/>
          <w:color w:val="auto"/>
          <w:sz w:val="26"/>
          <w:szCs w:val="26"/>
        </w:rPr>
        <w:t>Mary:</w:t>
      </w:r>
      <w:r>
        <w:rPr>
          <w:rFonts w:hint="default" w:ascii="Times New Roman" w:hAnsi="Times New Roman" w:cs="Times New Roman"/>
          <w:b w:val="0"/>
          <w:bCs w:val="0"/>
          <w:i/>
          <w:color w:val="auto"/>
          <w:sz w:val="26"/>
          <w:szCs w:val="26"/>
        </w:rPr>
        <w:tab/>
      </w:r>
      <w:r>
        <w:rPr>
          <w:rFonts w:hint="default" w:ascii="Times New Roman" w:hAnsi="Times New Roman" w:cs="Times New Roman"/>
          <w:b w:val="0"/>
          <w:bCs w:val="0"/>
          <w:i/>
          <w:color w:val="auto"/>
          <w:sz w:val="26"/>
          <w:szCs w:val="26"/>
        </w:rPr>
        <w:tab/>
      </w:r>
      <w:r>
        <w:rPr>
          <w:rFonts w:hint="default" w:ascii="Times New Roman" w:hAnsi="Times New Roman" w:cs="Times New Roman"/>
          <w:b w:val="0"/>
          <w:bCs w:val="0"/>
          <w:color w:val="auto"/>
          <w:sz w:val="26"/>
          <w:szCs w:val="26"/>
        </w:rPr>
        <w:t>Are you? Do you go to language class every Monday?</w:t>
      </w:r>
    </w:p>
    <w:p>
      <w:pPr>
        <w:tabs>
          <w:tab w:val="left" w:pos="-720"/>
          <w:tab w:val="left" w:pos="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i/>
          <w:color w:val="auto"/>
          <w:sz w:val="26"/>
          <w:szCs w:val="26"/>
        </w:rPr>
        <w:t>Ann:</w:t>
      </w: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Yes, I do</w:t>
      </w:r>
    </w:p>
    <w:p>
      <w:pPr>
        <w:tabs>
          <w:tab w:val="left" w:pos="-720"/>
          <w:tab w:val="left" w:pos="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i/>
          <w:color w:val="auto"/>
          <w:sz w:val="26"/>
          <w:szCs w:val="26"/>
        </w:rPr>
        <w:t>Mary:</w:t>
      </w:r>
      <w:r>
        <w:rPr>
          <w:rFonts w:hint="default" w:ascii="Times New Roman" w:hAnsi="Times New Roman" w:cs="Times New Roman"/>
          <w:b w:val="0"/>
          <w:bCs w:val="0"/>
          <w:i/>
          <w:color w:val="auto"/>
          <w:sz w:val="26"/>
          <w:szCs w:val="26"/>
        </w:rPr>
        <w:tab/>
      </w:r>
      <w:r>
        <w:rPr>
          <w:rFonts w:hint="default" w:ascii="Times New Roman" w:hAnsi="Times New Roman" w:cs="Times New Roman"/>
          <w:b w:val="0"/>
          <w:bCs w:val="0"/>
          <w:i/>
          <w:color w:val="auto"/>
          <w:sz w:val="26"/>
          <w:szCs w:val="26"/>
        </w:rPr>
        <w:tab/>
      </w:r>
      <w:r>
        <w:rPr>
          <w:rFonts w:hint="default" w:ascii="Times New Roman" w:hAnsi="Times New Roman" w:cs="Times New Roman"/>
          <w:b w:val="0"/>
          <w:bCs w:val="0"/>
          <w:color w:val="auto"/>
          <w:sz w:val="26"/>
          <w:szCs w:val="26"/>
        </w:rPr>
        <w:t>What (3)……………………………………………….Tuesday evening?</w:t>
      </w:r>
    </w:p>
    <w:p>
      <w:pPr>
        <w:tabs>
          <w:tab w:val="left" w:pos="-720"/>
          <w:tab w:val="left" w:pos="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i/>
          <w:color w:val="auto"/>
          <w:sz w:val="26"/>
          <w:szCs w:val="26"/>
        </w:rPr>
        <w:t>Ann:</w:t>
      </w: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I’m staying at home to study (4)…………………………………….…..</w:t>
      </w:r>
    </w:p>
    <w:p>
      <w:pPr>
        <w:tabs>
          <w:tab w:val="left" w:pos="-720"/>
          <w:tab w:val="left" w:pos="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i/>
          <w:color w:val="auto"/>
          <w:sz w:val="26"/>
          <w:szCs w:val="26"/>
        </w:rPr>
        <w:t>Mary:</w:t>
      </w: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(5)…………………………………………free on Wednesday night?</w:t>
      </w:r>
    </w:p>
    <w:p>
      <w:pPr>
        <w:tabs>
          <w:tab w:val="left" w:pos="-720"/>
          <w:tab w:val="left" w:pos="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i/>
          <w:color w:val="auto"/>
          <w:sz w:val="26"/>
          <w:szCs w:val="26"/>
        </w:rPr>
        <w:t>Ann:</w:t>
      </w: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No, I’m not. I always have (6)……………………………..Wednesdays.</w:t>
      </w:r>
    </w:p>
    <w:p>
      <w:pPr>
        <w:tabs>
          <w:tab w:val="left" w:pos="-720"/>
          <w:tab w:val="left" w:pos="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i/>
          <w:color w:val="auto"/>
          <w:sz w:val="26"/>
          <w:szCs w:val="26"/>
        </w:rPr>
        <w:t>Mary:</w:t>
      </w:r>
      <w:r>
        <w:rPr>
          <w:rFonts w:hint="default" w:ascii="Times New Roman" w:hAnsi="Times New Roman" w:cs="Times New Roman"/>
          <w:b w:val="0"/>
          <w:bCs w:val="0"/>
          <w:i/>
          <w:color w:val="auto"/>
          <w:sz w:val="26"/>
          <w:szCs w:val="26"/>
        </w:rPr>
        <w:tab/>
      </w:r>
      <w:r>
        <w:rPr>
          <w:rFonts w:hint="default" w:ascii="Times New Roman" w:hAnsi="Times New Roman" w:cs="Times New Roman"/>
          <w:b w:val="0"/>
          <w:bCs w:val="0"/>
          <w:i/>
          <w:color w:val="auto"/>
          <w:sz w:val="26"/>
          <w:szCs w:val="26"/>
        </w:rPr>
        <w:tab/>
      </w:r>
      <w:r>
        <w:rPr>
          <w:rFonts w:hint="default" w:ascii="Times New Roman" w:hAnsi="Times New Roman" w:cs="Times New Roman"/>
          <w:b w:val="0"/>
          <w:bCs w:val="0"/>
          <w:color w:val="auto"/>
          <w:sz w:val="26"/>
          <w:szCs w:val="26"/>
        </w:rPr>
        <w:t>Do you ever stay at home and (7)……………………………..….?</w:t>
      </w:r>
    </w:p>
    <w:p>
      <w:pPr>
        <w:tabs>
          <w:tab w:val="left" w:pos="-720"/>
          <w:tab w:val="left" w:pos="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i/>
          <w:color w:val="auto"/>
          <w:sz w:val="26"/>
          <w:szCs w:val="26"/>
        </w:rPr>
        <w:t>Ann:</w:t>
      </w: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Yes, I’m doing that on Thursday. But on Friday, I’m not  (8) …………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I’m going (9)………………………………with Sarah.</w:t>
      </w:r>
    </w:p>
    <w:p>
      <w:pPr>
        <w:tabs>
          <w:tab w:val="left" w:pos="-720"/>
          <w:tab w:val="left" w:pos="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i/>
          <w:color w:val="auto"/>
          <w:sz w:val="26"/>
          <w:szCs w:val="26"/>
        </w:rPr>
        <w:t>Mary:</w:t>
      </w: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Surely you are staying at home on the weekend.</w:t>
      </w:r>
    </w:p>
    <w:p>
      <w:pPr>
        <w:tabs>
          <w:tab w:val="left" w:pos="-720"/>
          <w:tab w:val="left" w:pos="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i/>
          <w:color w:val="auto"/>
          <w:sz w:val="26"/>
          <w:szCs w:val="26"/>
        </w:rPr>
        <w:t>Ann:</w:t>
      </w: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Well, On Saturday I’m (10)………..…..but on Sunday I’m taking a rest.</w:t>
      </w:r>
    </w:p>
    <w:p>
      <w:pPr>
        <w:tabs>
          <w:tab w:val="left" w:pos="-720"/>
          <w:tab w:val="left" w:pos="0"/>
        </w:tabs>
        <w:spacing w:line="360" w:lineRule="auto"/>
        <w:rPr>
          <w:rFonts w:hint="default" w:ascii="Times New Roman" w:hAnsi="Times New Roman" w:cs="Times New Roman"/>
          <w:b w:val="0"/>
          <w:bCs w:val="0"/>
          <w:color w:val="auto"/>
          <w:sz w:val="26"/>
          <w:szCs w:val="26"/>
        </w:rPr>
      </w:pP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III. What do you say in these situations? (10 pts)</w:t>
      </w:r>
    </w:p>
    <w:p>
      <w:pPr>
        <w:spacing w:line="360" w:lineRule="auto"/>
        <w:rPr>
          <w:rFonts w:hint="default" w:ascii="Times New Roman" w:hAnsi="Times New Roman" w:cs="Times New Roman"/>
          <w:b w:val="0"/>
          <w:bCs w:val="0"/>
          <w:color w:val="auto"/>
          <w:sz w:val="26"/>
          <w:szCs w:val="26"/>
        </w:rPr>
      </w:pP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What do you say when you want to know the way to the post office?-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What do you say when you want to go out? -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What do you say when you want to know the price of a book? -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What do you say when you want to know the time now? -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What do you say when you want to know the weather today? -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What do you say when you want to invite your friend home for dinner? -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 What do you say when you want to borrow your friend's ruler? -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What do you say when you want to know your friend's phone number? -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 What do you say when you want to help someone? -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10. What do you say when you want to know the distance between Ha Noi and Da Nang? - "......................................................................................................................."</w:t>
      </w:r>
    </w:p>
    <w:p>
      <w:pPr>
        <w:spacing w:line="360" w:lineRule="auto"/>
        <w:rPr>
          <w:rFonts w:hint="default" w:ascii="Times New Roman" w:hAnsi="Times New Roman" w:cs="Times New Roman"/>
          <w:b w:val="0"/>
          <w:bCs w:val="0"/>
          <w:color w:val="auto"/>
          <w:sz w:val="26"/>
          <w:szCs w:val="26"/>
        </w:rPr>
      </w:pP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IV. Supply the correct form of the word in capital.(20 pts)</w:t>
      </w:r>
    </w:p>
    <w:p>
      <w:pPr>
        <w:spacing w:line="360" w:lineRule="auto"/>
        <w:rPr>
          <w:rFonts w:hint="default" w:ascii="Times New Roman" w:hAnsi="Times New Roman" w:cs="Times New Roman"/>
          <w:b w:val="0"/>
          <w:bCs w:val="0"/>
          <w:color w:val="auto"/>
          <w:sz w:val="26"/>
          <w:szCs w:val="26"/>
        </w:rPr>
      </w:pPr>
    </w:p>
    <w:tbl>
      <w:tblPr>
        <w:tblStyle w:val="4"/>
        <w:tblW w:w="10068" w:type="dxa"/>
        <w:tblInd w:w="0" w:type="dxa"/>
        <w:tblLayout w:type="autofit"/>
        <w:tblCellMar>
          <w:top w:w="0" w:type="dxa"/>
          <w:left w:w="108" w:type="dxa"/>
          <w:bottom w:w="0" w:type="dxa"/>
          <w:right w:w="108" w:type="dxa"/>
        </w:tblCellMar>
      </w:tblPr>
      <w:tblGrid>
        <w:gridCol w:w="8148"/>
        <w:gridCol w:w="1920"/>
      </w:tblGrid>
      <w:tr>
        <w:tblPrEx>
          <w:tblCellMar>
            <w:top w:w="0" w:type="dxa"/>
            <w:left w:w="108" w:type="dxa"/>
            <w:bottom w:w="0" w:type="dxa"/>
            <w:right w:w="108" w:type="dxa"/>
          </w:tblCellMar>
        </w:tblPrEx>
        <w:tc>
          <w:tcPr>
            <w:tcW w:w="8148" w:type="dxa"/>
            <w:noWrap w:val="0"/>
            <w:vAlign w:val="top"/>
          </w:tcPr>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My birthday is on the ................................ of September.</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There are four ..................................... in my bedroom.</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The ........................language of Vietnam is Vietnamese.</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In my ......................, there is a supermarket, a hotel and a park.</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There are a lot of interesting............................ in the summer.</w:t>
            </w:r>
          </w:p>
          <w:p>
            <w:pPr>
              <w:tabs>
                <w:tab w:val="left" w:pos="6795"/>
              </w:tabs>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Viet Nam has plenty of ...................................... beaches.</w:t>
            </w:r>
            <w:r>
              <w:rPr>
                <w:rFonts w:hint="default" w:ascii="Times New Roman" w:hAnsi="Times New Roman" w:cs="Times New Roman"/>
                <w:b w:val="0"/>
                <w:bCs w:val="0"/>
                <w:color w:val="auto"/>
                <w:sz w:val="26"/>
                <w:szCs w:val="26"/>
              </w:rPr>
              <w:tab/>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 Mount Everest is the ............................. mountain in the world.</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Lan’s mother goes ................................... twice a week.</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 My parents work at a Secondary School. They are ...... of English.</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10. I go to visit my grandparents ..................... a month.</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11. He is a …………… person, so he sometimes has accidents.</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12. He is ……………………in learning English.</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13. They are good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14. He often plays sports. He is very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15. My classroom is on the ...... ……………….floor.</w:t>
            </w:r>
          </w:p>
          <w:p>
            <w:pPr>
              <w:tabs>
                <w:tab w:val="left" w:pos="603"/>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16.Has your sister got a .................. ? She looks tired.</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p>
          <w:p>
            <w:pPr>
              <w:tabs>
                <w:tab w:val="left" w:pos="603"/>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17. This is my favorite chair. It’s so ..........</w:t>
            </w:r>
          </w:p>
          <w:p>
            <w:pPr>
              <w:tabs>
                <w:tab w:val="left" w:pos="603"/>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18. Nobody in my class is ......................than Thuy</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19. This tree has a lot of green .................... .</w:t>
            </w:r>
          </w:p>
          <w:p>
            <w:pPr>
              <w:tabs>
                <w:tab w:val="left" w:pos="603"/>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20. His ambition is to be a ..................... one day.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p>
        </w:tc>
        <w:tc>
          <w:tcPr>
            <w:tcW w:w="1920" w:type="dxa"/>
            <w:noWrap w:val="0"/>
            <w:vAlign w:val="top"/>
          </w:tcPr>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TWENTY</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BOOKSHELF</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NATION</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NEIGHBOR</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ACT</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BEAUTY</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HIGH</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SHOP</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TEACH</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ONE</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CARE</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INTEREST</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STUDY</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SPORT</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THREE</w:t>
            </w:r>
          </w:p>
          <w:p>
            <w:pPr>
              <w:tabs>
                <w:tab w:val="left" w:pos="603"/>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HEAD</w:t>
            </w:r>
          </w:p>
          <w:p>
            <w:pPr>
              <w:tabs>
                <w:tab w:val="left" w:pos="603"/>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COMFORT</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GOOD</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LEAF</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MILLION</w:t>
            </w:r>
          </w:p>
        </w:tc>
      </w:tr>
    </w:tbl>
    <w:p>
      <w:pPr>
        <w:spacing w:line="360" w:lineRule="auto"/>
        <w:jc w:val="both"/>
        <w:rPr>
          <w:rFonts w:hint="default" w:ascii="Times New Roman" w:hAnsi="Times New Roman" w:cs="Times New Roman"/>
          <w:b w:val="0"/>
          <w:bCs w:val="0"/>
          <w:color w:val="auto"/>
          <w:sz w:val="26"/>
          <w:szCs w:val="26"/>
        </w:rPr>
      </w:pP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V. Fill in each gap with a suitable word given.(10 pts)</w:t>
      </w:r>
      <w:r>
        <w:rPr>
          <w:rFonts w:hint="default" w:ascii="Times New Roman" w:hAnsi="Times New Roman" w:cs="Times New Roman"/>
          <w:b w:val="0"/>
          <w:bCs w:val="0"/>
          <w:color w:val="auto"/>
          <w:sz w:val="26"/>
          <w:szCs w:val="26"/>
        </w:rPr>
        <w:tab/>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I live in a house near the sea. It is ...(1)... old house, about 100 years old and...(2)... very small. There are two bedrooms upstairs...(3)... no bathroom. The bathroom is downstairs ... (4)... the kitchen and there is a living room where there is a lovely old fire place. There is a garden...(5)... the house. The garden...(6)... down to the beach and in spring and summer...(7)... flowers every where. I live alone...(8)... my dog, Rack, but we have a lot of visitors. My city friends often stay with...(9)...</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I love my house for... (10)... reasons: the garden, the flowers in summer, the fee in winter, but the best thing is the view from my bedroom window.</w:t>
      </w:r>
    </w:p>
    <w:p>
      <w:pPr>
        <w:spacing w:line="360" w:lineRule="auto"/>
        <w:jc w:val="both"/>
        <w:rPr>
          <w:rFonts w:hint="default" w:ascii="Times New Roman" w:hAnsi="Times New Roman" w:cs="Times New Roman"/>
          <w:b w:val="0"/>
          <w:bCs w:val="0"/>
          <w:color w:val="auto"/>
          <w:sz w:val="26"/>
          <w:szCs w:val="26"/>
        </w:rPr>
      </w:pPr>
    </w:p>
    <w:tbl>
      <w:tblPr>
        <w:tblStyle w:val="4"/>
        <w:tblW w:w="0" w:type="auto"/>
        <w:tblInd w:w="108" w:type="dxa"/>
        <w:tblLayout w:type="fixed"/>
        <w:tblCellMar>
          <w:top w:w="0" w:type="dxa"/>
          <w:left w:w="108" w:type="dxa"/>
          <w:bottom w:w="0" w:type="dxa"/>
          <w:right w:w="108" w:type="dxa"/>
        </w:tblCellMar>
      </w:tblPr>
      <w:tblGrid>
        <w:gridCol w:w="700"/>
        <w:gridCol w:w="2300"/>
        <w:gridCol w:w="2280"/>
        <w:gridCol w:w="2280"/>
        <w:gridCol w:w="2040"/>
      </w:tblGrid>
      <w:tr>
        <w:tblPrEx>
          <w:tblCellMar>
            <w:top w:w="0" w:type="dxa"/>
            <w:left w:w="108" w:type="dxa"/>
            <w:bottom w:w="0" w:type="dxa"/>
            <w:right w:w="108" w:type="dxa"/>
          </w:tblCellMar>
        </w:tblPrEx>
        <w:tc>
          <w:tcPr>
            <w:tcW w:w="7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w:t>
            </w:r>
          </w:p>
        </w:tc>
        <w:tc>
          <w:tcPr>
            <w:tcW w:w="23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a</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an</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the</w:t>
            </w:r>
          </w:p>
        </w:tc>
        <w:tc>
          <w:tcPr>
            <w:tcW w:w="204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any</w:t>
            </w:r>
          </w:p>
        </w:tc>
      </w:tr>
      <w:tr>
        <w:tblPrEx>
          <w:tblCellMar>
            <w:top w:w="0" w:type="dxa"/>
            <w:left w:w="108" w:type="dxa"/>
            <w:bottom w:w="0" w:type="dxa"/>
            <w:right w:w="108" w:type="dxa"/>
          </w:tblCellMar>
        </w:tblPrEx>
        <w:tc>
          <w:tcPr>
            <w:tcW w:w="7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w:t>
            </w:r>
          </w:p>
        </w:tc>
        <w:tc>
          <w:tcPr>
            <w:tcW w:w="23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It's</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It</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there's</w:t>
            </w:r>
          </w:p>
        </w:tc>
        <w:tc>
          <w:tcPr>
            <w:tcW w:w="204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They're</w:t>
            </w:r>
          </w:p>
        </w:tc>
      </w:tr>
      <w:tr>
        <w:tblPrEx>
          <w:tblCellMar>
            <w:top w:w="0" w:type="dxa"/>
            <w:left w:w="108" w:type="dxa"/>
            <w:bottom w:w="0" w:type="dxa"/>
            <w:right w:w="108" w:type="dxa"/>
          </w:tblCellMar>
        </w:tblPrEx>
        <w:tc>
          <w:tcPr>
            <w:tcW w:w="7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w:t>
            </w:r>
          </w:p>
        </w:tc>
        <w:tc>
          <w:tcPr>
            <w:tcW w:w="23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A. and </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or</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but</w:t>
            </w:r>
          </w:p>
        </w:tc>
        <w:tc>
          <w:tcPr>
            <w:tcW w:w="204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too</w:t>
            </w:r>
          </w:p>
        </w:tc>
      </w:tr>
      <w:tr>
        <w:tblPrEx>
          <w:tblCellMar>
            <w:top w:w="0" w:type="dxa"/>
            <w:left w:w="108" w:type="dxa"/>
            <w:bottom w:w="0" w:type="dxa"/>
            <w:right w:w="108" w:type="dxa"/>
          </w:tblCellMar>
        </w:tblPrEx>
        <w:tc>
          <w:tcPr>
            <w:tcW w:w="7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w:t>
            </w:r>
          </w:p>
        </w:tc>
        <w:tc>
          <w:tcPr>
            <w:tcW w:w="23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between</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next</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near to</w:t>
            </w:r>
          </w:p>
        </w:tc>
        <w:tc>
          <w:tcPr>
            <w:tcW w:w="204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next to</w:t>
            </w:r>
          </w:p>
        </w:tc>
      </w:tr>
      <w:tr>
        <w:tblPrEx>
          <w:tblCellMar>
            <w:top w:w="0" w:type="dxa"/>
            <w:left w:w="108" w:type="dxa"/>
            <w:bottom w:w="0" w:type="dxa"/>
            <w:right w:w="108" w:type="dxa"/>
          </w:tblCellMar>
        </w:tblPrEx>
        <w:tc>
          <w:tcPr>
            <w:tcW w:w="7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w:t>
            </w:r>
          </w:p>
        </w:tc>
        <w:tc>
          <w:tcPr>
            <w:tcW w:w="23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in front</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front of</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of front in</w:t>
            </w:r>
          </w:p>
        </w:tc>
        <w:tc>
          <w:tcPr>
            <w:tcW w:w="204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D. in front of </w:t>
            </w:r>
          </w:p>
        </w:tc>
      </w:tr>
      <w:tr>
        <w:tblPrEx>
          <w:tblCellMar>
            <w:top w:w="0" w:type="dxa"/>
            <w:left w:w="108" w:type="dxa"/>
            <w:bottom w:w="0" w:type="dxa"/>
            <w:right w:w="108" w:type="dxa"/>
          </w:tblCellMar>
        </w:tblPrEx>
        <w:tc>
          <w:tcPr>
            <w:tcW w:w="7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w:t>
            </w:r>
          </w:p>
        </w:tc>
        <w:tc>
          <w:tcPr>
            <w:tcW w:w="23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go</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going</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goes</w:t>
            </w:r>
          </w:p>
        </w:tc>
        <w:tc>
          <w:tcPr>
            <w:tcW w:w="204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in goes</w:t>
            </w:r>
          </w:p>
        </w:tc>
      </w:tr>
      <w:tr>
        <w:tblPrEx>
          <w:tblCellMar>
            <w:top w:w="0" w:type="dxa"/>
            <w:left w:w="108" w:type="dxa"/>
            <w:bottom w:w="0" w:type="dxa"/>
            <w:right w:w="108" w:type="dxa"/>
          </w:tblCellMar>
        </w:tblPrEx>
        <w:tc>
          <w:tcPr>
            <w:tcW w:w="7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w:t>
            </w:r>
          </w:p>
        </w:tc>
        <w:tc>
          <w:tcPr>
            <w:tcW w:w="23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there are</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they are</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C. there are </w:t>
            </w:r>
          </w:p>
        </w:tc>
        <w:tc>
          <w:tcPr>
            <w:tcW w:w="204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those are</w:t>
            </w:r>
          </w:p>
        </w:tc>
      </w:tr>
      <w:tr>
        <w:tblPrEx>
          <w:tblCellMar>
            <w:top w:w="0" w:type="dxa"/>
            <w:left w:w="108" w:type="dxa"/>
            <w:bottom w:w="0" w:type="dxa"/>
            <w:right w:w="108" w:type="dxa"/>
          </w:tblCellMar>
        </w:tblPrEx>
        <w:tc>
          <w:tcPr>
            <w:tcW w:w="7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w:t>
            </w:r>
          </w:p>
        </w:tc>
        <w:tc>
          <w:tcPr>
            <w:tcW w:w="23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for</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of</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on</w:t>
            </w:r>
          </w:p>
        </w:tc>
        <w:tc>
          <w:tcPr>
            <w:tcW w:w="204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with</w:t>
            </w:r>
          </w:p>
        </w:tc>
      </w:tr>
      <w:tr>
        <w:tblPrEx>
          <w:tblCellMar>
            <w:top w:w="0" w:type="dxa"/>
            <w:left w:w="108" w:type="dxa"/>
            <w:bottom w:w="0" w:type="dxa"/>
            <w:right w:w="108" w:type="dxa"/>
          </w:tblCellMar>
        </w:tblPrEx>
        <w:tc>
          <w:tcPr>
            <w:tcW w:w="7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w:t>
            </w:r>
          </w:p>
        </w:tc>
        <w:tc>
          <w:tcPr>
            <w:tcW w:w="23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me</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I</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my</w:t>
            </w:r>
          </w:p>
        </w:tc>
        <w:tc>
          <w:tcPr>
            <w:tcW w:w="204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I'm</w:t>
            </w:r>
          </w:p>
        </w:tc>
      </w:tr>
      <w:tr>
        <w:tblPrEx>
          <w:tblCellMar>
            <w:top w:w="0" w:type="dxa"/>
            <w:left w:w="108" w:type="dxa"/>
            <w:bottom w:w="0" w:type="dxa"/>
            <w:right w:w="108" w:type="dxa"/>
          </w:tblCellMar>
        </w:tblPrEx>
        <w:tc>
          <w:tcPr>
            <w:tcW w:w="7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10</w:t>
            </w:r>
          </w:p>
        </w:tc>
        <w:tc>
          <w:tcPr>
            <w:tcW w:w="230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 a</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B. any</w:t>
            </w:r>
          </w:p>
        </w:tc>
        <w:tc>
          <w:tcPr>
            <w:tcW w:w="228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C. many</w:t>
            </w:r>
          </w:p>
        </w:tc>
        <w:tc>
          <w:tcPr>
            <w:tcW w:w="2040" w:type="dxa"/>
            <w:noWrap w:val="0"/>
            <w:vAlign w:val="top"/>
          </w:tcPr>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D. a lot</w:t>
            </w:r>
          </w:p>
        </w:tc>
      </w:tr>
    </w:tbl>
    <w:p>
      <w:pPr>
        <w:spacing w:line="360" w:lineRule="auto"/>
        <w:rPr>
          <w:rFonts w:hint="default" w:ascii="Times New Roman" w:hAnsi="Times New Roman" w:cs="Times New Roman"/>
          <w:b w:val="0"/>
          <w:bCs w:val="0"/>
          <w:color w:val="auto"/>
          <w:sz w:val="26"/>
          <w:szCs w:val="26"/>
        </w:rPr>
      </w:pP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VI. Fill in each gap with ONE suitable word. (10 pts)</w:t>
      </w:r>
    </w:p>
    <w:p>
      <w:pPr>
        <w:spacing w:before="120" w:after="120"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Mr. Tuan is…………(1) engineer in a big factory. He lives in a small apartment…………(2) the fifth floor of a building in Ho Chi Minh City. The factory is (3)……… near his house, so he goes to work by bus. He ……….(4) home at 7 o’clock to arrive to work at 7.45.   …………(5) is Saturday morning now, and Mr. Tuan is…………..(6) home, in bed. On Saturdays he………..(7) up at a quarter to seven. Then he sits in the living room and………..(8) breakfast. On Saturday afternoons he………….(9) tennis or goes swimming. On Saturday evenings, he (10)………. stay at home, he usually goes out.</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VII. Rearrange the words to make meaningful sentences. (10 pts)</w:t>
      </w:r>
    </w:p>
    <w:p>
      <w:pPr>
        <w:spacing w:line="360" w:lineRule="auto"/>
        <w:rPr>
          <w:rFonts w:hint="default" w:ascii="Times New Roman" w:hAnsi="Times New Roman" w:cs="Times New Roman"/>
          <w:b w:val="0"/>
          <w:bCs w:val="0"/>
          <w:color w:val="auto"/>
          <w:sz w:val="26"/>
          <w:szCs w:val="26"/>
        </w:rPr>
      </w:pP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stay / grandparents / vacation / are / with / next / we /  to / our / going / summer/.</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in / the / Nile River / the / longest / the / is / world / river /.</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good / the / there / let’s /  and / time / beach / go / have / to / a /.</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small / thin / sister / white / and / his / lips / teeth / has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w:t>
      </w:r>
    </w:p>
    <w:p>
      <w:pPr>
        <w:tabs>
          <w:tab w:val="left" w:leader="dot" w:pos="954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"No parking" / here /, so / sign / mustn’t / says / park / this / we/ .</w:t>
      </w:r>
    </w:p>
    <w:p>
      <w:pPr>
        <w:tabs>
          <w:tab w:val="left" w:leader="dot" w:pos="954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w:t>
      </w:r>
    </w:p>
    <w:p>
      <w:pPr>
        <w:tabs>
          <w:tab w:val="left" w:leader="dot" w:pos="954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happy / always / John / home / feels / when / he / comes / .</w:t>
      </w:r>
    </w:p>
    <w:p>
      <w:pPr>
        <w:tabs>
          <w:tab w:val="left" w:leader="dot" w:pos="954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w:t>
      </w:r>
    </w:p>
    <w:p>
      <w:pPr>
        <w:tabs>
          <w:tab w:val="left" w:leader="dot" w:pos="954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7. sister / home  / rides/  and / my/ at /  has/ and / lunch/ twelve /  a / to / quarter/ . </w:t>
      </w:r>
    </w:p>
    <w:p>
      <w:pPr>
        <w:tabs>
          <w:tab w:val="left" w:leader="dot" w:pos="954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w:t>
      </w:r>
    </w:p>
    <w:p>
      <w:pPr>
        <w:tabs>
          <w:tab w:val="left" w:leader="dot" w:pos="954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usually / notebook / cheaper / dictionary / a / a /  is / than / .</w:t>
      </w:r>
    </w:p>
    <w:p>
      <w:pPr>
        <w:tabs>
          <w:tab w:val="left" w:leader="dot" w:pos="954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w:t>
      </w:r>
    </w:p>
    <w:p>
      <w:pPr>
        <w:tabs>
          <w:tab w:val="left" w:leader="dot" w:pos="954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 isn't / water / much / bottle / there / the / in / .</w:t>
      </w:r>
    </w:p>
    <w:p>
      <w:pPr>
        <w:tabs>
          <w:tab w:val="left" w:leader="dot" w:pos="954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w:t>
      </w:r>
    </w:p>
    <w:p>
      <w:pPr>
        <w:tabs>
          <w:tab w:val="left" w:leader="dot" w:pos="954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10. still / more / hungry / need / some / I / and / am / rice / I / .</w:t>
      </w:r>
    </w:p>
    <w:p>
      <w:pPr>
        <w:tabs>
          <w:tab w:val="left" w:leader="dot" w:pos="9540"/>
        </w:tabs>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VIII. Rewrite sentences as directed so that the meaning stay the same.(10 pts)</w:t>
      </w:r>
    </w:p>
    <w:p>
      <w:pPr>
        <w:spacing w:line="360" w:lineRule="auto"/>
        <w:rPr>
          <w:rFonts w:hint="default" w:ascii="Times New Roman" w:hAnsi="Times New Roman" w:cs="Times New Roman"/>
          <w:b w:val="0"/>
          <w:bCs w:val="0"/>
          <w:color w:val="auto"/>
          <w:sz w:val="26"/>
          <w:szCs w:val="26"/>
        </w:rPr>
      </w:pP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Is there a colorful picture in your room?</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 Has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How much is a bowl of noodles?</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 How much does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Let's go out for a walk.</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 Why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I like beef and vegetables best.</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 Beef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That pencil belongs to Hoa.</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Hoa is……………………………......................................................................</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6. What is the age of this building?.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 xml:space="preserve">How  .................................................................................................................. ?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 The Mekong river is longer than the Red river.</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The red river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I spend two hours a day doing my homework.</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It........................................................................................................................</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 No one in my class is as beautiful as Hoa.</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Hoa....................................................................................................................</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10. How heavy is that big bag?</w:t>
      </w:r>
    </w:p>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 xml:space="preserve">     How much.........................................................................................................?</w:t>
      </w:r>
    </w:p>
    <w:p>
      <w:pPr>
        <w:spacing w:line="360" w:lineRule="auto"/>
        <w:jc w:val="center"/>
        <w:rPr>
          <w:rFonts w:hint="default" w:ascii="Times New Roman" w:hAnsi="Times New Roman" w:cs="Times New Roman"/>
          <w:b w:val="0"/>
          <w:bCs w:val="0"/>
          <w:color w:val="auto"/>
          <w:sz w:val="26"/>
          <w:szCs w:val="26"/>
        </w:rPr>
      </w:pPr>
      <w:r>
        <w:rPr>
          <w:rFonts w:hint="default" w:ascii="Times New Roman" w:hAnsi="Times New Roman" w:cs="Times New Roman"/>
          <w:b w:val="0"/>
          <w:bCs w:val="0"/>
          <w:i/>
          <w:iCs/>
          <w:color w:val="auto"/>
          <w:sz w:val="26"/>
          <w:szCs w:val="26"/>
        </w:rPr>
        <w:t>The end</w:t>
      </w:r>
    </w:p>
    <w:p>
      <w:pPr>
        <w:spacing w:line="360" w:lineRule="auto"/>
        <w:rPr>
          <w:rFonts w:hint="default" w:ascii="Times New Roman" w:hAnsi="Times New Roman" w:cs="Times New Roman"/>
          <w:b w:val="0"/>
          <w:bCs w:val="0"/>
          <w:color w:val="auto"/>
          <w:sz w:val="26"/>
          <w:szCs w:val="26"/>
        </w:rPr>
      </w:pPr>
    </w:p>
    <w:p>
      <w:pPr>
        <w:spacing w:line="360" w:lineRule="auto"/>
        <w:rPr>
          <w:rFonts w:hint="default" w:ascii="Times New Roman" w:hAnsi="Times New Roman" w:cs="Times New Roman"/>
          <w:b w:val="0"/>
          <w:bCs w:val="0"/>
          <w:color w:val="auto"/>
          <w:sz w:val="26"/>
          <w:szCs w:val="26"/>
        </w:rPr>
      </w:pPr>
    </w:p>
    <w:p>
      <w:pPr>
        <w:spacing w:line="360" w:lineRule="auto"/>
        <w:rPr>
          <w:rFonts w:hint="default" w:ascii="Times New Roman" w:hAnsi="Times New Roman" w:cs="Times New Roman"/>
          <w:b w:val="0"/>
          <w:bCs w:val="0"/>
          <w:color w:val="auto"/>
          <w:sz w:val="26"/>
          <w:szCs w:val="26"/>
        </w:rPr>
      </w:pPr>
    </w:p>
    <w:p>
      <w:pPr>
        <w:spacing w:line="360" w:lineRule="auto"/>
        <w:rPr>
          <w:rFonts w:hint="default" w:ascii="Times New Roman" w:hAnsi="Times New Roman" w:cs="Times New Roman"/>
          <w:b w:val="0"/>
          <w:bCs w:val="0"/>
          <w:color w:val="auto"/>
          <w:sz w:val="26"/>
          <w:szCs w:val="26"/>
          <w:lang w:val="en-US"/>
        </w:rPr>
      </w:pPr>
      <w:r>
        <w:rPr>
          <w:rFonts w:hint="default" w:ascii="Times New Roman" w:hAnsi="Times New Roman" w:cs="Times New Roman"/>
          <w:b w:val="0"/>
          <w:bCs w:val="0"/>
          <w:color w:val="auto"/>
          <w:sz w:val="26"/>
          <w:szCs w:val="26"/>
          <w:lang w:val="en-US"/>
        </w:rPr>
        <w:t>ĐÁP ÁN</w:t>
      </w:r>
    </w:p>
    <w:p>
      <w:pPr>
        <w:spacing w:line="360" w:lineRule="auto"/>
        <w:rPr>
          <w:rFonts w:hint="default" w:ascii="Times New Roman" w:hAnsi="Times New Roman" w:cs="Times New Roman"/>
          <w:b w:val="0"/>
          <w:bCs w:val="0"/>
          <w:color w:val="auto"/>
          <w:sz w:val="26"/>
          <w:szCs w:val="26"/>
        </w:rPr>
      </w:pP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I. Choose the best answer.(20 pts)</w:t>
      </w:r>
    </w:p>
    <w:p>
      <w:pPr>
        <w:spacing w:line="360" w:lineRule="auto"/>
        <w:rPr>
          <w:rFonts w:hint="default" w:ascii="Times New Roman" w:hAnsi="Times New Roman" w:cs="Times New Roman"/>
          <w:b w:val="0"/>
          <w:bCs w:val="0"/>
          <w:color w:val="auto"/>
          <w:sz w:val="26"/>
          <w:szCs w:val="26"/>
        </w:rPr>
      </w:pPr>
    </w:p>
    <w:p>
      <w:pPr>
        <w:tabs>
          <w:tab w:val="left" w:pos="720"/>
          <w:tab w:val="left" w:pos="1560"/>
          <w:tab w:val="left" w:pos="3000"/>
          <w:tab w:val="left" w:pos="4440"/>
        </w:tabs>
        <w:spacing w:line="360" w:lineRule="auto"/>
        <w:ind w:left="45" w:firstLine="315"/>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A</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2. A</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3. B</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4.C</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5. D</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6. A</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7. D</w:t>
      </w:r>
      <w:r>
        <w:rPr>
          <w:rFonts w:hint="default" w:ascii="Times New Roman" w:hAnsi="Times New Roman" w:cs="Times New Roman"/>
          <w:b w:val="0"/>
          <w:bCs w:val="0"/>
          <w:color w:val="auto"/>
          <w:sz w:val="26"/>
          <w:szCs w:val="26"/>
        </w:rPr>
        <w:tab/>
      </w:r>
    </w:p>
    <w:p>
      <w:pPr>
        <w:tabs>
          <w:tab w:val="left" w:pos="720"/>
          <w:tab w:val="left" w:pos="1560"/>
          <w:tab w:val="left" w:pos="3000"/>
          <w:tab w:val="left" w:pos="4440"/>
        </w:tabs>
        <w:spacing w:line="360" w:lineRule="auto"/>
        <w:ind w:left="45" w:firstLine="315"/>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C</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9. D</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10. B</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11. D</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12. A</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13. C</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14. C</w:t>
      </w:r>
    </w:p>
    <w:p>
      <w:pPr>
        <w:tabs>
          <w:tab w:val="left" w:pos="720"/>
          <w:tab w:val="left" w:pos="1560"/>
          <w:tab w:val="left" w:pos="3000"/>
          <w:tab w:val="left" w:pos="4440"/>
        </w:tabs>
        <w:spacing w:line="360" w:lineRule="auto"/>
        <w:ind w:left="45" w:firstLine="315"/>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15. D</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16. B</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17. C</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18. A</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19. B</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20. C</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II. Use the information in the box to complete the dialogue. (10 pts)</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What are you going to do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2. I am going to language class.</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What about/ are you going to do on...?</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4. for tests.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5. Are you...</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6. guitar lesson on...</w:t>
      </w:r>
      <w:r>
        <w:rPr>
          <w:rFonts w:hint="default" w:ascii="Times New Roman" w:hAnsi="Times New Roman" w:cs="Times New Roman"/>
          <w:b w:val="0"/>
          <w:bCs w:val="0"/>
          <w:color w:val="auto"/>
          <w:sz w:val="26"/>
          <w:szCs w:val="26"/>
        </w:rPr>
        <w:tab/>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 watch TV?</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8. free/ going to watch TV</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9. to the movies...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10. going camping</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III. What do you say in these situations? (10 pts)</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Where is the post office?/ Could/ Can you show me the way to the post office?</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May I go out?</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3. How much is this book?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4. That time is it?/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What is the weather like today? How is the weather today?</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Would you like to come to my house for dinner (tonight)?</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 Can I borrow your ruler? /.../.../</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8. What is your telephone number? /...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 Can I help you?/ What can I do for you? ../.../</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10. How far is it from...to..../ what is the distance between... and...?</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IV. Supply the correct form of the word in capital.(20 pts)</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twentieth</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2. bookshelves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3. national</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4. neighborhood</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activities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6. beautiful</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7. highest</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8. shopping</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 teachers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10. once</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11. careless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12. interested</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13. students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14. sporty</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15. third</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16. headache</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17. comfortable</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18. better</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19. leaves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20. millionaire</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V. Fill in each gap with a suitable word given.(10 pts)</w:t>
      </w:r>
      <w:r>
        <w:rPr>
          <w:rFonts w:hint="default" w:ascii="Times New Roman" w:hAnsi="Times New Roman" w:cs="Times New Roman"/>
          <w:b w:val="0"/>
          <w:bCs w:val="0"/>
          <w:color w:val="auto"/>
          <w:sz w:val="26"/>
          <w:szCs w:val="26"/>
        </w:rPr>
        <w:tab/>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B</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2. A</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3. C</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4. D</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5. D</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6. C</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7. A/C</w:t>
      </w:r>
    </w:p>
    <w:p>
      <w:pPr>
        <w:spacing w:line="360" w:lineRule="auto"/>
        <w:jc w:val="both"/>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D</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9. A</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10. C</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VI. Fill in each gap with ONE suitable word. (10 pts)</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an</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2. on</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3. not</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4. leaves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5. It</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6. at</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7. gets</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has/eats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9. plays</w:t>
      </w:r>
      <w:r>
        <w:rPr>
          <w:rFonts w:hint="default" w:ascii="Times New Roman" w:hAnsi="Times New Roman" w:cs="Times New Roman"/>
          <w:b w:val="0"/>
          <w:bCs w:val="0"/>
          <w:color w:val="auto"/>
          <w:sz w:val="26"/>
          <w:szCs w:val="26"/>
        </w:rPr>
        <w:tab/>
      </w:r>
      <w:r>
        <w:rPr>
          <w:rFonts w:hint="default" w:ascii="Times New Roman" w:hAnsi="Times New Roman" w:cs="Times New Roman"/>
          <w:b w:val="0"/>
          <w:bCs w:val="0"/>
          <w:color w:val="auto"/>
          <w:sz w:val="26"/>
          <w:szCs w:val="26"/>
        </w:rPr>
        <w:t>10. doesn't</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VII. Rearrange the words to make meaningful sentences. (10 pts)</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We are going to stay with our grandparents next summer vacation.</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The Nile River is the longest river in the world.</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Let's go to the beach and have a good time there.</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His sister has thin lips and small white teeth.</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This sign says "No parking",  so we mustn't park here.</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John always feels happy when he comes home.(.....)</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 My sister rides home and has lunch at a quarter to twelve.</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A notebook is usually cheaper than a dictionary.</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 There isn't much water in the bottle.</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10. I am still hungry and I deed some more rice.</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VIII. Rewrite sentences as directed so that the meaning stay the same.(10 pts)</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 Has your room got a colorful picture?</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2. How much does a bowl of noodles cost?</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3. Why don't we go out for a walk?</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4. Beef and vegetables are my favorite food.</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5. Hoa is the owner of that pencil.</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6. How old is this building?</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7. The Red river is shorter than the Mekong river./The Red river isn't as/so long as...</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8. It takes  me two hours a day to do my homework.</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9. Hoa is the most beautiful in my class.</w:t>
      </w:r>
    </w:p>
    <w:p>
      <w:pPr>
        <w:spacing w:line="360" w:lineRule="auto"/>
        <w:rPr>
          <w:rFonts w:hint="default" w:ascii="Times New Roman" w:hAnsi="Times New Roman" w:cs="Times New Roman"/>
          <w:b w:val="0"/>
          <w:bCs w:val="0"/>
          <w:color w:val="auto"/>
          <w:sz w:val="26"/>
          <w:szCs w:val="26"/>
        </w:rPr>
      </w:pPr>
      <w:r>
        <w:rPr>
          <w:rFonts w:hint="default" w:ascii="Times New Roman" w:hAnsi="Times New Roman" w:cs="Times New Roman"/>
          <w:b w:val="0"/>
          <w:bCs w:val="0"/>
          <w:color w:val="auto"/>
          <w:sz w:val="26"/>
          <w:szCs w:val="26"/>
        </w:rPr>
        <w:t>10. How much does that big bag weigh?</w:t>
      </w:r>
    </w:p>
    <w:p>
      <w:pPr>
        <w:spacing w:line="360" w:lineRule="auto"/>
        <w:rPr>
          <w:rFonts w:hint="default" w:ascii="Times New Roman" w:hAnsi="Times New Roman" w:cs="Times New Roman"/>
          <w:b/>
          <w:bCs/>
          <w:color w:val="auto"/>
          <w:sz w:val="26"/>
          <w:szCs w:val="26"/>
          <w:lang w:val="en-US"/>
        </w:rPr>
      </w:pPr>
      <w:r>
        <w:rPr>
          <w:rFonts w:hint="default" w:ascii="Times New Roman" w:hAnsi="Times New Roman" w:cs="Times New Roman"/>
          <w:b w:val="0"/>
          <w:bCs w:val="0"/>
          <w:color w:val="auto"/>
          <w:sz w:val="26"/>
          <w:szCs w:val="26"/>
        </w:rPr>
        <w:br w:type="page"/>
      </w:r>
      <w:r>
        <w:rPr>
          <w:rFonts w:hint="default" w:ascii="Times New Roman" w:hAnsi="Times New Roman" w:cs="Times New Roman"/>
          <w:b/>
          <w:bCs/>
          <w:color w:val="auto"/>
          <w:sz w:val="26"/>
          <w:szCs w:val="26"/>
          <w:lang w:val="en-US"/>
        </w:rPr>
        <w:t>ĐỀ 5</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PART ONE – PHONETICS: (0.2 x10 = 2.0pts)</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 Choose one word with different pronunciation of the underlined part. Write A, B, C or D in the space provided. (0.2 x 6 = 1.2pts)</w:t>
      </w:r>
    </w:p>
    <w:tbl>
      <w:tblPr>
        <w:tblStyle w:val="4"/>
        <w:tblW w:w="0" w:type="auto"/>
        <w:tblInd w:w="108" w:type="dxa"/>
        <w:tblLayout w:type="fixed"/>
        <w:tblCellMar>
          <w:top w:w="0" w:type="dxa"/>
          <w:left w:w="108" w:type="dxa"/>
          <w:bottom w:w="0" w:type="dxa"/>
          <w:right w:w="108" w:type="dxa"/>
        </w:tblCellMar>
      </w:tblPr>
      <w:tblGrid>
        <w:gridCol w:w="528"/>
        <w:gridCol w:w="2520"/>
        <w:gridCol w:w="2520"/>
        <w:gridCol w:w="2542"/>
        <w:gridCol w:w="2028"/>
      </w:tblGrid>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1</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A. pl</w:t>
            </w:r>
            <w:r>
              <w:rPr>
                <w:rFonts w:hint="default" w:ascii="Times New Roman" w:hAnsi="Times New Roman" w:cs="Times New Roman"/>
                <w:sz w:val="26"/>
                <w:szCs w:val="26"/>
                <w:u w:val="single"/>
                <w:lang w:val="en"/>
              </w:rPr>
              <w:t>ays</w:t>
            </w:r>
            <w:r>
              <w:rPr>
                <w:rFonts w:hint="default" w:ascii="Times New Roman" w:hAnsi="Times New Roman" w:cs="Times New Roman"/>
                <w:sz w:val="26"/>
                <w:szCs w:val="26"/>
                <w:lang w:val="en"/>
              </w:rPr>
              <w:t xml:space="preserve">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B. s</w:t>
            </w:r>
            <w:r>
              <w:rPr>
                <w:rFonts w:hint="default" w:ascii="Times New Roman" w:hAnsi="Times New Roman" w:cs="Times New Roman"/>
                <w:sz w:val="26"/>
                <w:szCs w:val="26"/>
                <w:u w:val="single"/>
                <w:lang w:val="en"/>
              </w:rPr>
              <w:t>ays</w:t>
            </w:r>
            <w:r>
              <w:rPr>
                <w:rFonts w:hint="default" w:ascii="Times New Roman" w:hAnsi="Times New Roman" w:cs="Times New Roman"/>
                <w:sz w:val="26"/>
                <w:szCs w:val="26"/>
                <w:lang w:val="en"/>
              </w:rPr>
              <w:t xml:space="preserve">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C. d</w:t>
            </w:r>
            <w:r>
              <w:rPr>
                <w:rFonts w:hint="default" w:ascii="Times New Roman" w:hAnsi="Times New Roman" w:cs="Times New Roman"/>
                <w:sz w:val="26"/>
                <w:szCs w:val="26"/>
                <w:u w:val="single"/>
                <w:lang w:val="en"/>
              </w:rPr>
              <w:t xml:space="preserve">ays </w:t>
            </w:r>
            <w:r>
              <w:rPr>
                <w:rFonts w:hint="default" w:ascii="Times New Roman" w:hAnsi="Times New Roman" w:cs="Times New Roman"/>
                <w:sz w:val="26"/>
                <w:szCs w:val="26"/>
                <w:lang w:val="en"/>
              </w:rPr>
              <w:t xml:space="preserve">  </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D. st</w:t>
            </w:r>
            <w:r>
              <w:rPr>
                <w:rFonts w:hint="default" w:ascii="Times New Roman" w:hAnsi="Times New Roman" w:cs="Times New Roman"/>
                <w:sz w:val="26"/>
                <w:szCs w:val="26"/>
                <w:u w:val="single"/>
                <w:lang w:val="en"/>
              </w:rPr>
              <w:t>ays</w:t>
            </w: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2</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w:t>
            </w:r>
            <w:r>
              <w:rPr>
                <w:rFonts w:hint="default" w:ascii="Times New Roman" w:hAnsi="Times New Roman" w:cs="Times New Roman"/>
                <w:sz w:val="26"/>
                <w:szCs w:val="26"/>
                <w:u w:val="single"/>
                <w:lang w:val="en"/>
              </w:rPr>
              <w:t>wh</w:t>
            </w:r>
            <w:r>
              <w:rPr>
                <w:rFonts w:hint="default" w:ascii="Times New Roman" w:hAnsi="Times New Roman" w:cs="Times New Roman"/>
                <w:sz w:val="26"/>
                <w:szCs w:val="26"/>
                <w:lang w:val="en"/>
              </w:rPr>
              <w:t xml:space="preserve">at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B. </w:t>
            </w:r>
            <w:r>
              <w:rPr>
                <w:rFonts w:hint="default" w:ascii="Times New Roman" w:hAnsi="Times New Roman" w:cs="Times New Roman"/>
                <w:sz w:val="26"/>
                <w:szCs w:val="26"/>
                <w:u w:val="single"/>
                <w:lang w:val="en"/>
              </w:rPr>
              <w:t>wh</w:t>
            </w:r>
            <w:r>
              <w:rPr>
                <w:rFonts w:hint="default" w:ascii="Times New Roman" w:hAnsi="Times New Roman" w:cs="Times New Roman"/>
                <w:sz w:val="26"/>
                <w:szCs w:val="26"/>
                <w:lang w:val="en"/>
              </w:rPr>
              <w:t xml:space="preserve">o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C. </w:t>
            </w:r>
            <w:r>
              <w:rPr>
                <w:rFonts w:hint="default" w:ascii="Times New Roman" w:hAnsi="Times New Roman" w:cs="Times New Roman"/>
                <w:sz w:val="26"/>
                <w:szCs w:val="26"/>
                <w:u w:val="single"/>
                <w:lang w:val="en"/>
              </w:rPr>
              <w:t>wh</w:t>
            </w:r>
            <w:r>
              <w:rPr>
                <w:rFonts w:hint="default" w:ascii="Times New Roman" w:hAnsi="Times New Roman" w:cs="Times New Roman"/>
                <w:sz w:val="26"/>
                <w:szCs w:val="26"/>
                <w:lang w:val="en"/>
              </w:rPr>
              <w:t xml:space="preserve">ere </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D. </w:t>
            </w:r>
            <w:r>
              <w:rPr>
                <w:rFonts w:hint="default" w:ascii="Times New Roman" w:hAnsi="Times New Roman" w:cs="Times New Roman"/>
                <w:sz w:val="26"/>
                <w:szCs w:val="26"/>
                <w:u w:val="single"/>
                <w:lang w:val="en"/>
              </w:rPr>
              <w:t>wh</w:t>
            </w:r>
            <w:r>
              <w:rPr>
                <w:rFonts w:hint="default" w:ascii="Times New Roman" w:hAnsi="Times New Roman" w:cs="Times New Roman"/>
                <w:sz w:val="26"/>
                <w:szCs w:val="26"/>
                <w:lang w:val="en"/>
              </w:rPr>
              <w:t>en</w:t>
            </w: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3</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A. spor</w:t>
            </w:r>
            <w:r>
              <w:rPr>
                <w:rFonts w:hint="default" w:ascii="Times New Roman" w:hAnsi="Times New Roman" w:cs="Times New Roman"/>
                <w:sz w:val="26"/>
                <w:szCs w:val="26"/>
                <w:u w:val="single"/>
                <w:lang w:val="en"/>
              </w:rPr>
              <w:t>t</w:t>
            </w:r>
            <w:r>
              <w:rPr>
                <w:rFonts w:hint="default" w:ascii="Times New Roman" w:hAnsi="Times New Roman" w:cs="Times New Roman"/>
                <w:sz w:val="26"/>
                <w:szCs w:val="26"/>
                <w:lang w:val="en"/>
              </w:rPr>
              <w:t xml:space="preserve">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B. star</w:t>
            </w:r>
            <w:r>
              <w:rPr>
                <w:rFonts w:hint="default" w:ascii="Times New Roman" w:hAnsi="Times New Roman" w:cs="Times New Roman"/>
                <w:sz w:val="26"/>
                <w:szCs w:val="26"/>
                <w:u w:val="single"/>
                <w:lang w:val="en"/>
              </w:rPr>
              <w:t>t</w:t>
            </w:r>
            <w:r>
              <w:rPr>
                <w:rFonts w:hint="default" w:ascii="Times New Roman" w:hAnsi="Times New Roman" w:cs="Times New Roman"/>
                <w:sz w:val="26"/>
                <w:szCs w:val="26"/>
                <w:lang w:val="en"/>
              </w:rPr>
              <w:t xml:space="preserve">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C. lis</w:t>
            </w:r>
            <w:r>
              <w:rPr>
                <w:rFonts w:hint="default" w:ascii="Times New Roman" w:hAnsi="Times New Roman" w:cs="Times New Roman"/>
                <w:sz w:val="26"/>
                <w:szCs w:val="26"/>
                <w:u w:val="single"/>
                <w:lang w:val="en"/>
              </w:rPr>
              <w:t>t</w:t>
            </w:r>
            <w:r>
              <w:rPr>
                <w:rFonts w:hint="default" w:ascii="Times New Roman" w:hAnsi="Times New Roman" w:cs="Times New Roman"/>
                <w:sz w:val="26"/>
                <w:szCs w:val="26"/>
                <w:lang w:val="en"/>
              </w:rPr>
              <w:t>en</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D. ea</w:t>
            </w:r>
            <w:r>
              <w:rPr>
                <w:rFonts w:hint="default" w:ascii="Times New Roman" w:hAnsi="Times New Roman" w:cs="Times New Roman"/>
                <w:sz w:val="26"/>
                <w:szCs w:val="26"/>
                <w:u w:val="single"/>
                <w:lang w:val="en"/>
              </w:rPr>
              <w:t>t</w:t>
            </w: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4</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w:t>
            </w:r>
            <w:r>
              <w:rPr>
                <w:rFonts w:hint="default" w:ascii="Times New Roman" w:hAnsi="Times New Roman" w:cs="Times New Roman"/>
                <w:sz w:val="26"/>
                <w:szCs w:val="26"/>
                <w:u w:val="single"/>
                <w:lang w:val="en"/>
              </w:rPr>
              <w:t>g</w:t>
            </w:r>
            <w:r>
              <w:rPr>
                <w:rFonts w:hint="default" w:ascii="Times New Roman" w:hAnsi="Times New Roman" w:cs="Times New Roman"/>
                <w:sz w:val="26"/>
                <w:szCs w:val="26"/>
                <w:lang w:val="en"/>
              </w:rPr>
              <w:t xml:space="preserve">ame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B. </w:t>
            </w:r>
            <w:r>
              <w:rPr>
                <w:rFonts w:hint="default" w:ascii="Times New Roman" w:hAnsi="Times New Roman" w:cs="Times New Roman"/>
                <w:sz w:val="26"/>
                <w:szCs w:val="26"/>
                <w:u w:val="single"/>
                <w:lang w:val="en"/>
              </w:rPr>
              <w:t>g</w:t>
            </w:r>
            <w:r>
              <w:rPr>
                <w:rFonts w:hint="default" w:ascii="Times New Roman" w:hAnsi="Times New Roman" w:cs="Times New Roman"/>
                <w:sz w:val="26"/>
                <w:szCs w:val="26"/>
                <w:lang w:val="en"/>
              </w:rPr>
              <w:t xml:space="preserve">eography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C. ve</w:t>
            </w:r>
            <w:r>
              <w:rPr>
                <w:rFonts w:hint="default" w:ascii="Times New Roman" w:hAnsi="Times New Roman" w:cs="Times New Roman"/>
                <w:sz w:val="26"/>
                <w:szCs w:val="26"/>
                <w:u w:val="single"/>
                <w:lang w:val="en"/>
              </w:rPr>
              <w:t>g</w:t>
            </w:r>
            <w:r>
              <w:rPr>
                <w:rFonts w:hint="default" w:ascii="Times New Roman" w:hAnsi="Times New Roman" w:cs="Times New Roman"/>
                <w:sz w:val="26"/>
                <w:szCs w:val="26"/>
                <w:lang w:val="en"/>
              </w:rPr>
              <w:t>etable</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D. chan</w:t>
            </w:r>
            <w:r>
              <w:rPr>
                <w:rFonts w:hint="default" w:ascii="Times New Roman" w:hAnsi="Times New Roman" w:cs="Times New Roman"/>
                <w:sz w:val="26"/>
                <w:szCs w:val="26"/>
                <w:u w:val="single"/>
                <w:lang w:val="en"/>
              </w:rPr>
              <w:t>g</w:t>
            </w:r>
            <w:r>
              <w:rPr>
                <w:rFonts w:hint="default" w:ascii="Times New Roman" w:hAnsi="Times New Roman" w:cs="Times New Roman"/>
                <w:sz w:val="26"/>
                <w:szCs w:val="26"/>
                <w:lang w:val="en"/>
              </w:rPr>
              <w:t>e</w:t>
            </w: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5</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A. sta</w:t>
            </w:r>
            <w:r>
              <w:rPr>
                <w:rFonts w:hint="default" w:ascii="Times New Roman" w:hAnsi="Times New Roman" w:cs="Times New Roman"/>
                <w:sz w:val="26"/>
                <w:szCs w:val="26"/>
                <w:u w:val="single"/>
                <w:lang w:val="en"/>
              </w:rPr>
              <w:t>tion</w:t>
            </w:r>
            <w:r>
              <w:rPr>
                <w:rFonts w:hint="default" w:ascii="Times New Roman" w:hAnsi="Times New Roman" w:cs="Times New Roman"/>
                <w:sz w:val="26"/>
                <w:szCs w:val="26"/>
                <w:lang w:val="en"/>
              </w:rPr>
              <w:t xml:space="preserve">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B. intersec</w:t>
            </w:r>
            <w:r>
              <w:rPr>
                <w:rFonts w:hint="default" w:ascii="Times New Roman" w:hAnsi="Times New Roman" w:cs="Times New Roman"/>
                <w:sz w:val="26"/>
                <w:szCs w:val="26"/>
                <w:u w:val="single"/>
                <w:lang w:val="en"/>
              </w:rPr>
              <w:t>tion</w:t>
            </w:r>
            <w:r>
              <w:rPr>
                <w:rFonts w:hint="default" w:ascii="Times New Roman" w:hAnsi="Times New Roman" w:cs="Times New Roman"/>
                <w:sz w:val="26"/>
                <w:szCs w:val="26"/>
                <w:lang w:val="en"/>
              </w:rPr>
              <w:t xml:space="preserve">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C. ques</w:t>
            </w:r>
            <w:r>
              <w:rPr>
                <w:rFonts w:hint="default" w:ascii="Times New Roman" w:hAnsi="Times New Roman" w:cs="Times New Roman"/>
                <w:sz w:val="26"/>
                <w:szCs w:val="26"/>
                <w:u w:val="single"/>
                <w:lang w:val="en"/>
              </w:rPr>
              <w:t>tion</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D. invita</w:t>
            </w:r>
            <w:r>
              <w:rPr>
                <w:rFonts w:hint="default" w:ascii="Times New Roman" w:hAnsi="Times New Roman" w:cs="Times New Roman"/>
                <w:sz w:val="26"/>
                <w:szCs w:val="26"/>
                <w:u w:val="single"/>
                <w:lang w:val="en"/>
              </w:rPr>
              <w:t>tion</w:t>
            </w: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6</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A. tea</w:t>
            </w:r>
            <w:r>
              <w:rPr>
                <w:rFonts w:hint="default" w:ascii="Times New Roman" w:hAnsi="Times New Roman" w:cs="Times New Roman"/>
                <w:sz w:val="26"/>
                <w:szCs w:val="26"/>
                <w:u w:val="single"/>
                <w:lang w:val="en"/>
              </w:rPr>
              <w:t>ch</w:t>
            </w:r>
            <w:r>
              <w:rPr>
                <w:rFonts w:hint="default" w:ascii="Times New Roman" w:hAnsi="Times New Roman" w:cs="Times New Roman"/>
                <w:sz w:val="26"/>
                <w:szCs w:val="26"/>
                <w:lang w:val="en"/>
              </w:rPr>
              <w:t xml:space="preserve">er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B. </w:t>
            </w:r>
            <w:r>
              <w:rPr>
                <w:rFonts w:hint="default" w:ascii="Times New Roman" w:hAnsi="Times New Roman" w:cs="Times New Roman"/>
                <w:sz w:val="26"/>
                <w:szCs w:val="26"/>
                <w:u w:val="single"/>
                <w:lang w:val="en"/>
              </w:rPr>
              <w:t>ch</w:t>
            </w:r>
            <w:r>
              <w:rPr>
                <w:rFonts w:hint="default" w:ascii="Times New Roman" w:hAnsi="Times New Roman" w:cs="Times New Roman"/>
                <w:sz w:val="26"/>
                <w:szCs w:val="26"/>
                <w:lang w:val="en"/>
              </w:rPr>
              <w:t xml:space="preserve">ildren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C. lun</w:t>
            </w:r>
            <w:r>
              <w:rPr>
                <w:rFonts w:hint="default" w:ascii="Times New Roman" w:hAnsi="Times New Roman" w:cs="Times New Roman"/>
                <w:sz w:val="26"/>
                <w:szCs w:val="26"/>
                <w:u w:val="single"/>
                <w:lang w:val="en"/>
              </w:rPr>
              <w:t>ch</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D. </w:t>
            </w:r>
            <w:r>
              <w:rPr>
                <w:rFonts w:hint="default" w:ascii="Times New Roman" w:hAnsi="Times New Roman" w:cs="Times New Roman"/>
                <w:sz w:val="26"/>
                <w:szCs w:val="26"/>
                <w:u w:val="single"/>
                <w:lang w:val="en"/>
              </w:rPr>
              <w:t>ch</w:t>
            </w:r>
            <w:r>
              <w:rPr>
                <w:rFonts w:hint="default" w:ascii="Times New Roman" w:hAnsi="Times New Roman" w:cs="Times New Roman"/>
                <w:sz w:val="26"/>
                <w:szCs w:val="26"/>
                <w:lang w:val="en"/>
              </w:rPr>
              <w:t>emistry</w:t>
            </w:r>
          </w:p>
        </w:tc>
      </w:tr>
    </w:tbl>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II- Choose the word with different stress pattern. Write A, B, C or D in the space provided (0.8pt)</w:t>
      </w:r>
    </w:p>
    <w:tbl>
      <w:tblPr>
        <w:tblStyle w:val="4"/>
        <w:tblW w:w="0" w:type="auto"/>
        <w:tblInd w:w="108" w:type="dxa"/>
        <w:tblLayout w:type="fixed"/>
        <w:tblCellMar>
          <w:top w:w="0" w:type="dxa"/>
          <w:left w:w="108" w:type="dxa"/>
          <w:bottom w:w="0" w:type="dxa"/>
          <w:right w:w="108" w:type="dxa"/>
        </w:tblCellMar>
      </w:tblPr>
      <w:tblGrid>
        <w:gridCol w:w="612"/>
        <w:gridCol w:w="2436"/>
        <w:gridCol w:w="2520"/>
        <w:gridCol w:w="2520"/>
        <w:gridCol w:w="2050"/>
      </w:tblGrid>
      <w:tr>
        <w:tblPrEx>
          <w:tblCellMar>
            <w:top w:w="0" w:type="dxa"/>
            <w:left w:w="108" w:type="dxa"/>
            <w:bottom w:w="0" w:type="dxa"/>
            <w:right w:w="108" w:type="dxa"/>
          </w:tblCellMar>
        </w:tblPrEx>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7</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delicious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B. difficult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C. dangerous</w:t>
            </w:r>
          </w:p>
        </w:tc>
        <w:tc>
          <w:tcPr>
            <w:tcW w:w="2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D. different</w:t>
            </w:r>
          </w:p>
        </w:tc>
      </w:tr>
      <w:tr>
        <w:tblPrEx>
          <w:tblCellMar>
            <w:top w:w="0" w:type="dxa"/>
            <w:left w:w="108" w:type="dxa"/>
            <w:bottom w:w="0" w:type="dxa"/>
            <w:right w:w="108" w:type="dxa"/>
          </w:tblCellMar>
        </w:tblPrEx>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8</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activity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B.  badminton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C. basketball</w:t>
            </w:r>
          </w:p>
        </w:tc>
        <w:tc>
          <w:tcPr>
            <w:tcW w:w="2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D. aerobics</w:t>
            </w:r>
          </w:p>
        </w:tc>
      </w:tr>
      <w:tr>
        <w:tblPrEx>
          <w:tblCellMar>
            <w:top w:w="0" w:type="dxa"/>
            <w:left w:w="108" w:type="dxa"/>
            <w:bottom w:w="0" w:type="dxa"/>
            <w:right w:w="108" w:type="dxa"/>
          </w:tblCellMar>
        </w:tblPrEx>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9</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sandwich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B. chocolate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C. cartoon</w:t>
            </w:r>
          </w:p>
        </w:tc>
        <w:tc>
          <w:tcPr>
            <w:tcW w:w="2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D. toothpaste</w:t>
            </w:r>
          </w:p>
        </w:tc>
      </w:tr>
      <w:tr>
        <w:tblPrEx>
          <w:tblCellMar>
            <w:top w:w="0" w:type="dxa"/>
            <w:left w:w="108" w:type="dxa"/>
            <w:bottom w:w="0" w:type="dxa"/>
            <w:right w:w="108" w:type="dxa"/>
          </w:tblCellMar>
        </w:tblPrEx>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10</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correct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B. receive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C. visit</w:t>
            </w:r>
          </w:p>
        </w:tc>
        <w:tc>
          <w:tcPr>
            <w:tcW w:w="2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D. unload </w:t>
            </w:r>
          </w:p>
        </w:tc>
      </w:tr>
    </w:tbl>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PART TWO - VOCABULARY AND GRAMMAR</w:t>
      </w:r>
      <w:r>
        <w:rPr>
          <w:rFonts w:hint="default" w:ascii="Times New Roman" w:hAnsi="Times New Roman" w:cs="Times New Roman"/>
          <w:sz w:val="26"/>
          <w:szCs w:val="26"/>
          <w:lang w:val="en"/>
        </w:rPr>
        <w:t xml:space="preserve">. </w:t>
      </w:r>
      <w:r>
        <w:rPr>
          <w:rFonts w:hint="default" w:ascii="Times New Roman" w:hAnsi="Times New Roman" w:cs="Times New Roman"/>
          <w:b/>
          <w:bCs/>
          <w:sz w:val="26"/>
          <w:szCs w:val="26"/>
          <w:lang w:val="en"/>
        </w:rPr>
        <w:t>(0.2 X 30 = 6.0pts)</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 Circle the best answer A, B, C or D to complete the sentences: Write A, B, C or D in the box (2.0pts)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11. How…………. rice does he want?</w:t>
      </w:r>
    </w:p>
    <w:p>
      <w:pPr>
        <w:autoSpaceDE w:val="0"/>
        <w:autoSpaceDN w:val="0"/>
        <w:adjustRightInd w:val="0"/>
        <w:spacing w:line="360" w:lineRule="auto"/>
        <w:ind w:firstLine="720"/>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A. many</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much</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C. any</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about</w:t>
      </w:r>
    </w:p>
    <w:p>
      <w:pPr>
        <w:tabs>
          <w:tab w:val="left" w:pos="360"/>
          <w:tab w:val="left" w:pos="45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12. Superstitions still________ an important part of life for many people in Vietnam.</w:t>
      </w:r>
    </w:p>
    <w:p>
      <w:pPr>
        <w:numPr>
          <w:ilvl w:val="0"/>
          <w:numId w:val="0"/>
        </w:numPr>
        <w:tabs>
          <w:tab w:val="left" w:pos="720"/>
        </w:tabs>
        <w:autoSpaceDE w:val="0"/>
        <w:autoSpaceDN w:val="0"/>
        <w:adjustRightInd w:val="0"/>
        <w:spacing w:line="360" w:lineRule="auto"/>
        <w:ind w:left="720" w:leftChars="0"/>
        <w:rPr>
          <w:rFonts w:hint="default" w:ascii="Times New Roman" w:hAnsi="Times New Roman" w:cs="Times New Roman"/>
          <w:sz w:val="26"/>
          <w:szCs w:val="26"/>
          <w:lang w:val="en"/>
        </w:rPr>
      </w:pPr>
      <w:r>
        <w:rPr>
          <w:rFonts w:hint="default" w:ascii="Times New Roman" w:hAnsi="Times New Roman" w:cs="Times New Roman"/>
          <w:sz w:val="26"/>
          <w:szCs w:val="26"/>
          <w:lang w:val="en-US"/>
        </w:rPr>
        <w:t xml:space="preserve">A. </w:t>
      </w:r>
      <w:r>
        <w:rPr>
          <w:rFonts w:hint="default" w:ascii="Times New Roman" w:hAnsi="Times New Roman" w:cs="Times New Roman"/>
          <w:sz w:val="26"/>
          <w:szCs w:val="26"/>
          <w:lang w:val="en"/>
        </w:rPr>
        <w:t>take</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play</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C. do</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give</w:t>
      </w:r>
    </w:p>
    <w:p>
      <w:pPr>
        <w:autoSpaceDE w:val="0"/>
        <w:autoSpaceDN w:val="0"/>
        <w:adjustRightInd w:val="0"/>
        <w:spacing w:line="360" w:lineRule="auto"/>
        <w:ind w:right="-1260"/>
        <w:rPr>
          <w:rFonts w:hint="default" w:ascii="Times New Roman" w:hAnsi="Times New Roman" w:cs="Times New Roman"/>
          <w:spacing w:val="-7"/>
          <w:sz w:val="26"/>
          <w:szCs w:val="26"/>
          <w:lang w:val="en"/>
        </w:rPr>
      </w:pPr>
      <w:r>
        <w:rPr>
          <w:rFonts w:hint="default" w:ascii="Times New Roman" w:hAnsi="Times New Roman" w:cs="Times New Roman"/>
          <w:sz w:val="26"/>
          <w:szCs w:val="26"/>
          <w:lang w:val="en"/>
        </w:rPr>
        <w:t xml:space="preserve">13. </w:t>
      </w:r>
      <w:r>
        <w:rPr>
          <w:rFonts w:hint="default" w:ascii="Times New Roman" w:hAnsi="Times New Roman" w:cs="Times New Roman"/>
          <w:spacing w:val="-7"/>
          <w:sz w:val="26"/>
          <w:szCs w:val="26"/>
          <w:lang w:val="en"/>
        </w:rPr>
        <w:t>Educated women are likely to get __________ jobs and become more important at home.</w:t>
      </w:r>
    </w:p>
    <w:p>
      <w:pPr>
        <w:autoSpaceDE w:val="0"/>
        <w:autoSpaceDN w:val="0"/>
        <w:adjustRightInd w:val="0"/>
        <w:spacing w:line="360" w:lineRule="auto"/>
        <w:ind w:right="-1260" w:firstLine="720"/>
        <w:rPr>
          <w:rFonts w:hint="default" w:ascii="Times New Roman" w:hAnsi="Times New Roman" w:cs="Times New Roman"/>
          <w:spacing w:val="-7"/>
          <w:sz w:val="26"/>
          <w:szCs w:val="26"/>
          <w:lang w:val="en"/>
        </w:rPr>
      </w:pPr>
      <w:r>
        <w:rPr>
          <w:rFonts w:hint="default" w:ascii="Times New Roman" w:hAnsi="Times New Roman" w:cs="Times New Roman"/>
          <w:spacing w:val="-7"/>
          <w:sz w:val="26"/>
          <w:szCs w:val="26"/>
          <w:lang w:val="en"/>
        </w:rPr>
        <w:t>A. well-trained</w:t>
      </w:r>
      <w:r>
        <w:rPr>
          <w:rFonts w:hint="default" w:ascii="Times New Roman" w:hAnsi="Times New Roman" w:cs="Times New Roman"/>
          <w:spacing w:val="-7"/>
          <w:sz w:val="26"/>
          <w:szCs w:val="26"/>
          <w:lang w:val="en"/>
        </w:rPr>
        <w:tab/>
      </w:r>
      <w:r>
        <w:rPr>
          <w:rFonts w:hint="default" w:ascii="Times New Roman" w:hAnsi="Times New Roman" w:cs="Times New Roman"/>
          <w:spacing w:val="-7"/>
          <w:sz w:val="26"/>
          <w:szCs w:val="26"/>
          <w:lang w:val="en"/>
        </w:rPr>
        <w:t>B. well-paid</w:t>
      </w:r>
      <w:r>
        <w:rPr>
          <w:rFonts w:hint="default" w:ascii="Times New Roman" w:hAnsi="Times New Roman" w:cs="Times New Roman"/>
          <w:spacing w:val="-7"/>
          <w:sz w:val="26"/>
          <w:szCs w:val="26"/>
          <w:lang w:val="en"/>
        </w:rPr>
        <w:tab/>
      </w:r>
      <w:r>
        <w:rPr>
          <w:rFonts w:hint="default" w:ascii="Times New Roman" w:hAnsi="Times New Roman" w:cs="Times New Roman"/>
          <w:spacing w:val="-7"/>
          <w:sz w:val="26"/>
          <w:szCs w:val="26"/>
          <w:lang w:val="en"/>
        </w:rPr>
        <w:tab/>
      </w:r>
      <w:r>
        <w:rPr>
          <w:rFonts w:hint="default" w:ascii="Times New Roman" w:hAnsi="Times New Roman" w:cs="Times New Roman"/>
          <w:spacing w:val="-7"/>
          <w:sz w:val="26"/>
          <w:szCs w:val="26"/>
          <w:lang w:val="en"/>
        </w:rPr>
        <w:tab/>
      </w:r>
      <w:r>
        <w:rPr>
          <w:rFonts w:hint="default" w:ascii="Times New Roman" w:hAnsi="Times New Roman" w:cs="Times New Roman"/>
          <w:spacing w:val="-7"/>
          <w:sz w:val="26"/>
          <w:szCs w:val="26"/>
          <w:lang w:val="en"/>
        </w:rPr>
        <w:t>C. well-prepared</w:t>
      </w:r>
      <w:r>
        <w:rPr>
          <w:rFonts w:hint="default" w:ascii="Times New Roman" w:hAnsi="Times New Roman" w:cs="Times New Roman"/>
          <w:spacing w:val="-7"/>
          <w:sz w:val="26"/>
          <w:szCs w:val="26"/>
          <w:lang w:val="en"/>
        </w:rPr>
        <w:tab/>
      </w:r>
      <w:r>
        <w:rPr>
          <w:rFonts w:hint="default" w:ascii="Times New Roman" w:hAnsi="Times New Roman" w:cs="Times New Roman"/>
          <w:spacing w:val="-7"/>
          <w:sz w:val="26"/>
          <w:szCs w:val="26"/>
          <w:lang w:val="en"/>
        </w:rPr>
        <w:t>D. well-educated</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14. Some people think that married women ________ pursue a career.</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 shouldn’t</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might not</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C. mustn’t</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may not</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15. You ________ pick those flowers. Don’t you see the sign?</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 can’t</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don’t need to</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C. mustn’t</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needn’t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16. What……….…going by bike to the pagoda?</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 there</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sport</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C. about</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time</w:t>
      </w:r>
    </w:p>
    <w:p>
      <w:pPr>
        <w:tabs>
          <w:tab w:val="left" w:pos="284"/>
          <w:tab w:val="left" w:pos="2910"/>
          <w:tab w:val="left" w:pos="2977"/>
          <w:tab w:val="left" w:pos="5720"/>
          <w:tab w:val="left" w:pos="845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17. When _______ bride wears “something old”, it reminds her of her family and ________ past.</w:t>
      </w:r>
    </w:p>
    <w:p>
      <w:pPr>
        <w:tabs>
          <w:tab w:val="left" w:pos="284"/>
          <w:tab w:val="left" w:pos="72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 an / a</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a / a</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C. the / the</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a / the</w:t>
      </w:r>
    </w:p>
    <w:p>
      <w:pPr>
        <w:tabs>
          <w:tab w:val="left" w:pos="360"/>
          <w:tab w:val="left" w:pos="45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18. This ceremony is known under </w:t>
      </w:r>
      <w:r>
        <w:rPr>
          <w:rFonts w:hint="default" w:ascii="Times New Roman" w:hAnsi="Times New Roman" w:cs="Times New Roman"/>
          <w:sz w:val="26"/>
          <w:szCs w:val="26"/>
          <w:u w:val="single"/>
          <w:lang w:val="en"/>
        </w:rPr>
        <w:t>different</w:t>
      </w:r>
      <w:r>
        <w:rPr>
          <w:rFonts w:hint="default" w:ascii="Times New Roman" w:hAnsi="Times New Roman" w:cs="Times New Roman"/>
          <w:sz w:val="26"/>
          <w:szCs w:val="26"/>
          <w:lang w:val="en"/>
        </w:rPr>
        <w:t xml:space="preserve"> names.</w:t>
      </w:r>
    </w:p>
    <w:p>
      <w:pPr>
        <w:numPr>
          <w:ilvl w:val="0"/>
          <w:numId w:val="0"/>
        </w:numPr>
        <w:tabs>
          <w:tab w:val="left" w:pos="360"/>
          <w:tab w:val="left" w:pos="450"/>
        </w:tabs>
        <w:autoSpaceDE w:val="0"/>
        <w:autoSpaceDN w:val="0"/>
        <w:adjustRightInd w:val="0"/>
        <w:spacing w:line="360" w:lineRule="auto"/>
        <w:ind w:left="720" w:leftChars="0"/>
        <w:rPr>
          <w:rFonts w:hint="default" w:ascii="Times New Roman" w:hAnsi="Times New Roman" w:cs="Times New Roman"/>
          <w:sz w:val="26"/>
          <w:szCs w:val="26"/>
          <w:lang w:val="en"/>
        </w:rPr>
      </w:pPr>
      <w:r>
        <w:rPr>
          <w:rFonts w:hint="default" w:ascii="Times New Roman" w:hAnsi="Times New Roman" w:cs="Times New Roman"/>
          <w:sz w:val="26"/>
          <w:szCs w:val="26"/>
          <w:lang w:val="en-US"/>
        </w:rPr>
        <w:t xml:space="preserve">A. </w:t>
      </w:r>
      <w:r>
        <w:rPr>
          <w:rFonts w:hint="default" w:ascii="Times New Roman" w:hAnsi="Times New Roman" w:cs="Times New Roman"/>
          <w:sz w:val="26"/>
          <w:szCs w:val="26"/>
          <w:lang w:val="en"/>
        </w:rPr>
        <w:t>clever</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fortunate</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C. traditional</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numerous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19. I don’t have………….apples but I have………….oranges.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 any-any</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some-any</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C. some-some</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any-some</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20. Don’t throw trash into the river. It……….…water.</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 plows</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saves</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C. damages</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pollutes</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II. Write the correct form of the words given in capital letters write the answers in the box (2.0pts)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21. Her birthday is on the……….…of September.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         </w:t>
      </w:r>
      <w:r>
        <w:rPr>
          <w:rFonts w:hint="default" w:ascii="Times New Roman" w:hAnsi="Times New Roman" w:cs="Times New Roman"/>
          <w:b/>
          <w:bCs/>
          <w:sz w:val="26"/>
          <w:szCs w:val="26"/>
          <w:lang w:val="en"/>
        </w:rPr>
        <w:t>(TWENTY)</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sz w:val="26"/>
          <w:szCs w:val="26"/>
          <w:lang w:val="en"/>
        </w:rPr>
        <w:t>22. There are five…….……in the kitchen.</w:t>
      </w:r>
      <w:r>
        <w:rPr>
          <w:rFonts w:hint="default" w:ascii="Times New Roman" w:hAnsi="Times New Roman" w:cs="Times New Roman"/>
          <w:b/>
          <w:bCs/>
          <w:sz w:val="26"/>
          <w:szCs w:val="26"/>
          <w:lang w:val="en"/>
        </w:rPr>
        <w:t xml:space="preserve">                                              </w:t>
      </w:r>
      <w:r>
        <w:rPr>
          <w:rFonts w:hint="default" w:ascii="Times New Roman" w:hAnsi="Times New Roman" w:cs="Times New Roman"/>
          <w:b/>
          <w:bCs/>
          <w:sz w:val="26"/>
          <w:szCs w:val="26"/>
          <w:lang w:val="en"/>
        </w:rPr>
        <w:tab/>
      </w:r>
      <w:r>
        <w:rPr>
          <w:rFonts w:hint="default" w:ascii="Times New Roman" w:hAnsi="Times New Roman" w:cs="Times New Roman"/>
          <w:b/>
          <w:bCs/>
          <w:sz w:val="26"/>
          <w:szCs w:val="26"/>
          <w:lang w:val="en"/>
        </w:rPr>
        <w:tab/>
      </w:r>
      <w:r>
        <w:rPr>
          <w:rFonts w:hint="default" w:ascii="Times New Roman" w:hAnsi="Times New Roman" w:cs="Times New Roman"/>
          <w:b/>
          <w:bCs/>
          <w:sz w:val="26"/>
          <w:szCs w:val="26"/>
          <w:lang w:val="en"/>
        </w:rPr>
        <w:tab/>
      </w:r>
      <w:r>
        <w:rPr>
          <w:rFonts w:hint="default" w:ascii="Times New Roman" w:hAnsi="Times New Roman" w:cs="Times New Roman"/>
          <w:b/>
          <w:bCs/>
          <w:sz w:val="26"/>
          <w:szCs w:val="26"/>
          <w:lang w:val="en"/>
        </w:rPr>
        <w:tab/>
      </w:r>
      <w:r>
        <w:rPr>
          <w:rFonts w:hint="default" w:ascii="Times New Roman" w:hAnsi="Times New Roman" w:cs="Times New Roman"/>
          <w:b/>
          <w:bCs/>
          <w:sz w:val="26"/>
          <w:szCs w:val="26"/>
          <w:lang w:val="en"/>
        </w:rPr>
        <w:t xml:space="preserve">    (KNIFE)</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23. There are a lot of interesting…….……in the summer.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        </w:t>
      </w:r>
      <w:r>
        <w:rPr>
          <w:rFonts w:hint="default" w:ascii="Times New Roman" w:hAnsi="Times New Roman" w:cs="Times New Roman"/>
          <w:b/>
          <w:bCs/>
          <w:sz w:val="26"/>
          <w:szCs w:val="26"/>
          <w:lang w:val="en"/>
        </w:rPr>
        <w:t>(ACT)</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24.  It was the bird’s first ____________________ from the nest.</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b/>
          <w:bCs/>
          <w:sz w:val="26"/>
          <w:szCs w:val="26"/>
          <w:lang w:val="en"/>
        </w:rPr>
        <w:t xml:space="preserve"> </w:t>
      </w:r>
      <w:r>
        <w:rPr>
          <w:rFonts w:hint="default" w:ascii="Times New Roman" w:hAnsi="Times New Roman" w:cs="Times New Roman"/>
          <w:b/>
          <w:bCs/>
          <w:sz w:val="26"/>
          <w:szCs w:val="26"/>
          <w:lang w:val="en"/>
        </w:rPr>
        <w:tab/>
      </w:r>
      <w:r>
        <w:rPr>
          <w:rFonts w:hint="default" w:ascii="Times New Roman" w:hAnsi="Times New Roman" w:cs="Times New Roman"/>
          <w:b/>
          <w:bCs/>
          <w:sz w:val="26"/>
          <w:szCs w:val="26"/>
          <w:lang w:val="en"/>
        </w:rPr>
        <w:tab/>
      </w:r>
      <w:r>
        <w:rPr>
          <w:rFonts w:hint="default" w:ascii="Times New Roman" w:hAnsi="Times New Roman" w:cs="Times New Roman"/>
          <w:b/>
          <w:bCs/>
          <w:sz w:val="26"/>
          <w:szCs w:val="26"/>
          <w:lang w:val="en"/>
        </w:rPr>
        <w:t xml:space="preserve">         (FLY)</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25. Yesterday we spent a ____________________ afternoon by the river.</w:t>
      </w:r>
      <w:r>
        <w:rPr>
          <w:rFonts w:hint="default" w:ascii="Times New Roman" w:hAnsi="Times New Roman" w:cs="Times New Roman"/>
          <w:b/>
          <w:bCs/>
          <w:sz w:val="26"/>
          <w:szCs w:val="26"/>
          <w:lang w:val="en"/>
        </w:rPr>
        <w:t xml:space="preserve"> </w:t>
      </w:r>
      <w:r>
        <w:rPr>
          <w:rFonts w:hint="default" w:ascii="Times New Roman" w:hAnsi="Times New Roman" w:cs="Times New Roman"/>
          <w:b/>
          <w:bCs/>
          <w:sz w:val="26"/>
          <w:szCs w:val="26"/>
          <w:lang w:val="en"/>
        </w:rPr>
        <w:tab/>
      </w:r>
      <w:r>
        <w:rPr>
          <w:rFonts w:hint="default" w:ascii="Times New Roman" w:hAnsi="Times New Roman" w:cs="Times New Roman"/>
          <w:b/>
          <w:bCs/>
          <w:sz w:val="26"/>
          <w:szCs w:val="26"/>
          <w:lang w:val="en"/>
        </w:rPr>
        <w:tab/>
      </w:r>
      <w:r>
        <w:rPr>
          <w:rFonts w:hint="default" w:ascii="Times New Roman" w:hAnsi="Times New Roman" w:cs="Times New Roman"/>
          <w:b/>
          <w:bCs/>
          <w:sz w:val="26"/>
          <w:szCs w:val="26"/>
          <w:lang w:val="en"/>
        </w:rPr>
        <w:tab/>
      </w:r>
      <w:r>
        <w:rPr>
          <w:rFonts w:hint="default" w:ascii="Times New Roman" w:hAnsi="Times New Roman" w:cs="Times New Roman"/>
          <w:b/>
          <w:bCs/>
          <w:sz w:val="26"/>
          <w:szCs w:val="26"/>
          <w:lang w:val="en"/>
        </w:rPr>
        <w:t xml:space="preserve">    (PEACE)</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sz w:val="26"/>
          <w:szCs w:val="26"/>
          <w:lang w:val="en"/>
        </w:rPr>
        <w:t xml:space="preserve">26. They often play sports. They are very…….……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    </w:t>
      </w:r>
      <w:r>
        <w:rPr>
          <w:rFonts w:hint="default" w:ascii="Times New Roman" w:hAnsi="Times New Roman" w:cs="Times New Roman"/>
          <w:b/>
          <w:bCs/>
          <w:sz w:val="26"/>
          <w:szCs w:val="26"/>
          <w:lang w:val="en"/>
        </w:rPr>
        <w:t>(SPORT)</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27. She’s a good student but she lacks ____________________ .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     (</w:t>
      </w:r>
      <w:r>
        <w:rPr>
          <w:rFonts w:hint="default" w:ascii="Times New Roman" w:hAnsi="Times New Roman" w:cs="Times New Roman"/>
          <w:b/>
          <w:bCs/>
          <w:sz w:val="26"/>
          <w:szCs w:val="26"/>
          <w:lang w:val="en"/>
        </w:rPr>
        <w:t>CONFIDENT)</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28. Stephen Biko was an ____________________ supporter of the peace movement.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w:t>
      </w:r>
      <w:r>
        <w:rPr>
          <w:rFonts w:hint="default" w:ascii="Times New Roman" w:hAnsi="Times New Roman" w:cs="Times New Roman"/>
          <w:b/>
          <w:bCs/>
          <w:sz w:val="26"/>
          <w:szCs w:val="26"/>
          <w:lang w:val="en"/>
        </w:rPr>
        <w:t>ENERGY)</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sz w:val="26"/>
          <w:szCs w:val="26"/>
          <w:lang w:val="en"/>
        </w:rPr>
        <w:t xml:space="preserve">29. In my……….…, there is a market, a clinic, a post office and a supermarket.             </w:t>
      </w:r>
      <w:r>
        <w:rPr>
          <w:rFonts w:hint="default" w:ascii="Times New Roman" w:hAnsi="Times New Roman" w:cs="Times New Roman"/>
          <w:b/>
          <w:bCs/>
          <w:sz w:val="26"/>
          <w:szCs w:val="26"/>
          <w:lang w:val="en"/>
        </w:rPr>
        <w:t>(NEIGHBOR)</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sz w:val="26"/>
          <w:szCs w:val="26"/>
          <w:lang w:val="en"/>
        </w:rPr>
        <w:t xml:space="preserve">30. Air…….……is a big problem in the big cities.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           </w:t>
      </w:r>
      <w:r>
        <w:rPr>
          <w:rFonts w:hint="default" w:ascii="Times New Roman" w:hAnsi="Times New Roman" w:cs="Times New Roman"/>
          <w:b/>
          <w:bCs/>
          <w:sz w:val="26"/>
          <w:szCs w:val="26"/>
          <w:lang w:val="en"/>
        </w:rPr>
        <w:t>(POLLUTE)</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II. Give the correct form of the verbs in brackets. Give your answers in the space provided. (1.0pts)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31. How long you ( wait ) . . .  . . ………. . . .. . . . for me? – Just a few minutes.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32. What  you ( do ) . . .  . . . . . …….... . . . after you ( go ) . . ……  . . . . . .. . . . home yesterday?</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33. He often ( say ) . . .  . . . . . .. . . . OK when he ( talk ) ..  . . ….. . . .. . . . with the guests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34. Tom ( not come ) . . .  . ………….. . . . .. . . . here tomorrow</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35. Trees ( plant ) . . .  .</w:t>
      </w:r>
      <w:r>
        <w:rPr>
          <w:rFonts w:hint="default" w:ascii="Times New Roman" w:hAnsi="Times New Roman" w:cs="Times New Roman"/>
          <w:color w:val="FF0000"/>
          <w:sz w:val="26"/>
          <w:szCs w:val="26"/>
          <w:lang w:val="en"/>
        </w:rPr>
        <w:t>.</w:t>
      </w:r>
      <w:r>
        <w:rPr>
          <w:rFonts w:hint="default" w:ascii="Times New Roman" w:hAnsi="Times New Roman" w:cs="Times New Roman"/>
          <w:sz w:val="26"/>
          <w:szCs w:val="26"/>
          <w:lang w:val="en"/>
        </w:rPr>
        <w:t xml:space="preserve"> . . . …….. . . . since it ( stop ) . .  . . …….. . . .. . . . raining</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36. Someone ( cut ) . . .  ………... . .. . . . down all the trees in the garden</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IV. Fill in the blanks with the correct prepositions (0.2 x 5 = 1.0 pts).</w:t>
      </w:r>
    </w:p>
    <w:p>
      <w:pPr>
        <w:autoSpaceDE w:val="0"/>
        <w:autoSpaceDN w:val="0"/>
        <w:adjustRightInd w:val="0"/>
        <w:spacing w:line="360" w:lineRule="auto"/>
        <w:jc w:val="both"/>
        <w:rPr>
          <w:rFonts w:hint="default" w:ascii="Times New Roman" w:hAnsi="Times New Roman" w:cs="Times New Roman"/>
          <w:sz w:val="26"/>
          <w:szCs w:val="26"/>
          <w:vertAlign w:val="superscript"/>
          <w:lang w:val="en"/>
        </w:rPr>
      </w:pPr>
      <w:r>
        <w:rPr>
          <w:rFonts w:hint="default" w:ascii="Times New Roman" w:hAnsi="Times New Roman" w:cs="Times New Roman"/>
          <w:sz w:val="26"/>
          <w:szCs w:val="26"/>
          <w:lang w:val="en"/>
        </w:rPr>
        <w:t>37. We always go……….…the city center…….……our own car.</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38. I’d like to stay……….…home tonight. Is there anything interesting…….……T.V?</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39. The Red River flows…..……..the Gulf of Tonkin.</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40. John is often late…….……school but I’m always early.</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41. Let’s listen…….……some music……….…the radio.</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PART THREE- READING: (6.0 pts)</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 Circle best option A, B, C or D to complete the following passage (0.2 x 10 = 2.0 pts)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Kate has three (42) …………..a day: breakfast, lunch and dinner. She usually (43) ………….. breakfast at home. She has bread, eggs and milk (44) …………..breakfast. (45)……..school, Lan and her friends always (46) …………..lunch at one o’clock. They often have fish or meat, vegetables for lunch. Kate has dinner (47) ………….. her parents at home at 7 o’clock. They often have meat or fish, bread, chicken (48) …….. vegetables for dinner. After dinner, they eat (49) ………….. fruits or cakes. Kate (50) ………….. dinner because it is a big and happy meal of the day. Her family goes out for dinner (51) ……….. a month.</w:t>
      </w:r>
    </w:p>
    <w:p>
      <w:pPr>
        <w:numPr>
          <w:ilvl w:val="0"/>
          <w:numId w:val="5"/>
        </w:num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breakfast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B. lunch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C. meals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cooking</w:t>
      </w:r>
    </w:p>
    <w:p>
      <w:pPr>
        <w:numPr>
          <w:ilvl w:val="0"/>
          <w:numId w:val="5"/>
        </w:num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have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B. has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C. do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does</w:t>
      </w:r>
    </w:p>
    <w:p>
      <w:pPr>
        <w:numPr>
          <w:ilvl w:val="0"/>
          <w:numId w:val="5"/>
        </w:num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on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B. in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C. to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for</w:t>
      </w:r>
    </w:p>
    <w:p>
      <w:pPr>
        <w:numPr>
          <w:ilvl w:val="0"/>
          <w:numId w:val="5"/>
        </w:num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At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B. In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C. On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For</w:t>
      </w:r>
    </w:p>
    <w:p>
      <w:pPr>
        <w:numPr>
          <w:ilvl w:val="0"/>
          <w:numId w:val="5"/>
        </w:num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has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B. have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C. having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to have</w:t>
      </w:r>
    </w:p>
    <w:p>
      <w:pPr>
        <w:numPr>
          <w:ilvl w:val="0"/>
          <w:numId w:val="5"/>
        </w:num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to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B. for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C. with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and</w:t>
      </w:r>
    </w:p>
    <w:p>
      <w:pPr>
        <w:numPr>
          <w:ilvl w:val="0"/>
          <w:numId w:val="5"/>
        </w:num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and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B. or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C. to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in</w:t>
      </w:r>
    </w:p>
    <w:p>
      <w:pPr>
        <w:numPr>
          <w:ilvl w:val="0"/>
          <w:numId w:val="5"/>
        </w:num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a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B. an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C. any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some</w:t>
      </w:r>
    </w:p>
    <w:p>
      <w:pPr>
        <w:numPr>
          <w:ilvl w:val="0"/>
          <w:numId w:val="5"/>
        </w:num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like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B. likes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C. to like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not like</w:t>
      </w:r>
    </w:p>
    <w:p>
      <w:pPr>
        <w:numPr>
          <w:ilvl w:val="0"/>
          <w:numId w:val="5"/>
        </w:num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 A. one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B. one time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C. once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once time</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II. Fill in each blank with ONE suitable word to complete the passage (4.0pts)</w:t>
      </w:r>
    </w:p>
    <w:p>
      <w:pPr>
        <w:numPr>
          <w:ilvl w:val="0"/>
          <w:numId w:val="5"/>
        </w:num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Dear Mai,</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I am writing Ha Long Bay with my family (52) …….…June 12</w:t>
      </w:r>
      <w:r>
        <w:rPr>
          <w:rFonts w:hint="default" w:ascii="Times New Roman" w:hAnsi="Times New Roman" w:cs="Times New Roman"/>
          <w:sz w:val="26"/>
          <w:szCs w:val="26"/>
          <w:vertAlign w:val="superscript"/>
          <w:lang w:val="en"/>
        </w:rPr>
        <w:t>th</w:t>
      </w:r>
      <w:r>
        <w:rPr>
          <w:rFonts w:hint="default" w:ascii="Times New Roman" w:hAnsi="Times New Roman" w:cs="Times New Roman"/>
          <w:sz w:val="26"/>
          <w:szCs w:val="26"/>
          <w:lang w:val="en"/>
        </w:rPr>
        <w:t xml:space="preserve"> to 20</w:t>
      </w:r>
      <w:r>
        <w:rPr>
          <w:rFonts w:hint="default" w:ascii="Times New Roman" w:hAnsi="Times New Roman" w:cs="Times New Roman"/>
          <w:sz w:val="26"/>
          <w:szCs w:val="26"/>
          <w:vertAlign w:val="superscript"/>
          <w:lang w:val="en"/>
        </w:rPr>
        <w:t>th</w:t>
      </w:r>
      <w:r>
        <w:rPr>
          <w:rFonts w:hint="default" w:ascii="Times New Roman" w:hAnsi="Times New Roman" w:cs="Times New Roman"/>
          <w:sz w:val="26"/>
          <w:szCs w:val="26"/>
          <w:lang w:val="en"/>
        </w:rPr>
        <w:t>. (53) …….…you have a double room with a shower for these days? How (54) ………..…is the room? We would like (55) ……..…room facing the sea if it is possible. We (56) …..…eat meat but we (57) ………..…all other kinds of food.</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We are arriving (58) ………..…Ha Long Bay (59) ……..…about six o’clock on Monday evening. We plan to leave the hotel (60) ………..…Sunday morning.</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I (61)… ………..forward to hearing from you soon.</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Love, Nga</w:t>
      </w:r>
    </w:p>
    <w:p>
      <w:pPr>
        <w:autoSpaceDE w:val="0"/>
        <w:autoSpaceDN w:val="0"/>
        <w:adjustRightInd w:val="0"/>
        <w:spacing w:line="360" w:lineRule="auto"/>
        <w:ind w:firstLine="720"/>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2.  Well, I wasn’t worried when my son bought a computer. After all lots of children have parents (62)_____don’t understand computers. But when my secretary asked me for a computer in _(63)_________ office, I really became (64)______So I decided to take some lessons in computing and my son became my teacher. He was very helpful. He invited me to sit down in_(65)__________ of the computer screen. I did not know what it was_(66)______. When asked him what it was, he said that it was a VDU. I still didn’t know what a VDU was, but I was too shy _(67)______him anymore. From that moment my memory refused to learn __(68)_____________he told me a lot of things that I really _(69)________ understand at all. After a few lessons I began to feel tired. I  made _(70)________ excuse, saying that I _(71)__________ a headache. I suggested we should leave the lesson for another day. Since then I haven’t said anything about the computer to my son and my secretary.</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III- Read the following passage and choose the best answer. (0.2x 5=1.0pts)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Nhan and Huong want to know their friends’ favorite free time activities, so they are asking their friends about what they like to do in their free time. Many of their friends say that usually eat and drink as well as chat with their friends. They like to talk about many things around them: their teachers, their friends, their families as well as their favorite musicians, singers, soccer players and movie stars. There are some popular activities after lessons at their school such as: skipping rope, reading books and playing sports. At home, many of their friends say they like to watch TV, listen to music or play computer games. They rarely go to the movies. Some of the girls like to go shopping. Very few of their friends like to do English exercises on the Internet. Many of their friends don’t take part in art, music club.</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72. What do many of Nhan and Huong’s friends usually do in free time?</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A. eat, drink and chat.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go shopping</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    </w:t>
      </w:r>
    </w:p>
    <w:p>
      <w:pPr>
        <w:autoSpaceDE w:val="0"/>
        <w:autoSpaceDN w:val="0"/>
        <w:adjustRightInd w:val="0"/>
        <w:spacing w:line="360" w:lineRule="auto"/>
        <w:ind w:firstLine="720"/>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C. go to the movie.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do English exercises on the Internet.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73. What do their friends like to talk about?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A. their teachers, friends and families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their favorite musician and singers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C. their favorite soccer players and movie stars</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many things around them</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74. Which of the following activities is NOT popular with their friends at school?</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A. Skipping rope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Take part in art, music club</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C. Reading books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Playing sports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75. Which of the following activities is NOT popular with their friends at home?</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A. Watching T.V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Listening to music</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C. Do English exercises on the Internet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Playing computer games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76. What does the passage talk about?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A. Nhan and Huong’s friends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  B. Free time activities of Nhan and Huong’s friends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C. Nhan and Huong’s school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  D. Nhan and Huong’s pastimes</w:t>
      </w:r>
    </w:p>
    <w:p>
      <w:pPr>
        <w:tabs>
          <w:tab w:val="left" w:pos="6580"/>
        </w:tabs>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PART FOUR: WRITING. (5.0pts)</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 There is a mistake in each sentence. Find and correct it (5x 2 = 1,0pt)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77. Children shouldn’t playing video games.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-&gt;..................................................................................................................................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78. My house is between the tall trees.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-&gt;...................................................................................................................................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79. Would you want to go to the zoo with us?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-&gt;...................................................................................................................................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80. How much is that packet of milk cost?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-&gt;...................................................................................................................................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81. He never drinks coffee so it is not good for his health.</w:t>
      </w:r>
    </w:p>
    <w:p>
      <w:pPr>
        <w:tabs>
          <w:tab w:val="left" w:pos="6580"/>
        </w:tabs>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sz w:val="26"/>
          <w:szCs w:val="26"/>
          <w:lang w:val="en"/>
        </w:rPr>
        <w:t>-&gt;..................................................................................................................................</w:t>
      </w:r>
    </w:p>
    <w:p>
      <w:pPr>
        <w:tabs>
          <w:tab w:val="left" w:pos="6580"/>
        </w:tabs>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II - Complete the second sentence, using the word given in brackets so that it has a similar meaning to the first sentence. Do not change the word given in any way. (0.2 x10 = 2,0pts).</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82. Her mother and she walk to school in the morning.</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-&gt; Her mother and she go...................................................................................................</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83. How much is a bottle of water?</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-&gt; What..............................................................................................................................?</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84. Let’s dance and sing a song.</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-&gt; What about....................................................................................................................?</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85. No hotel on the street is newer than this hotel.</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-&gt; This hotel.......................................................................................................................</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86. Does her school have twenty- three classrooms and eight hundred-eighty students?</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-&gt; Are.................................................................................................................................?</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87. His house has a living- room, two bedrooms and a kitchen.</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-&gt; There...............................................................................................................................</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88. What’s your brother’s weight?</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-&gt;How................................................................................................................................?</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89. This building belongs to my brother.</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-&gt; This is ............................................................................................................................</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90. What time does Mai go to work?</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-&gt; When ............................................................................................................................?</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91. How high is the Mount Everest?</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-&gt; What ...........................................................................................................................?</w:t>
      </w:r>
    </w:p>
    <w:p>
      <w:pPr>
        <w:autoSpaceDE w:val="0"/>
        <w:autoSpaceDN w:val="0"/>
        <w:adjustRightInd w:val="0"/>
        <w:spacing w:line="360" w:lineRule="auto"/>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ĐÁP ÁN</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PART TWO – PHONETICS: (0.2 x10 = 2.0pts)</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 Choose one word with different pronunciation of the underlined part. Write A, B, C or D in the space provided. (0.2 x 6 = 1.2pts)</w:t>
      </w:r>
    </w:p>
    <w:tbl>
      <w:tblPr>
        <w:tblStyle w:val="4"/>
        <w:tblW w:w="0" w:type="auto"/>
        <w:tblInd w:w="108" w:type="dxa"/>
        <w:tblLayout w:type="fixed"/>
        <w:tblCellMar>
          <w:top w:w="0" w:type="dxa"/>
          <w:left w:w="108" w:type="dxa"/>
          <w:bottom w:w="0" w:type="dxa"/>
          <w:right w:w="108" w:type="dxa"/>
        </w:tblCellMar>
      </w:tblPr>
      <w:tblGrid>
        <w:gridCol w:w="528"/>
        <w:gridCol w:w="2520"/>
        <w:gridCol w:w="2520"/>
        <w:gridCol w:w="2542"/>
        <w:gridCol w:w="2028"/>
      </w:tblGrid>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5</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b/>
                <w:bCs/>
                <w:i/>
                <w:iCs/>
                <w:sz w:val="26"/>
                <w:szCs w:val="26"/>
                <w:lang w:val="en"/>
              </w:rPr>
              <w:t>B.</w:t>
            </w:r>
            <w:r>
              <w:rPr>
                <w:rFonts w:hint="default" w:ascii="Times New Roman" w:hAnsi="Times New Roman" w:cs="Times New Roman"/>
                <w:sz w:val="26"/>
                <w:szCs w:val="26"/>
                <w:lang w:val="en"/>
              </w:rPr>
              <w:t xml:space="preserve"> </w:t>
            </w:r>
            <w:r>
              <w:rPr>
                <w:rFonts w:hint="default" w:ascii="Times New Roman" w:hAnsi="Times New Roman" w:cs="Times New Roman"/>
                <w:b/>
                <w:bCs/>
                <w:i/>
                <w:iCs/>
                <w:sz w:val="26"/>
                <w:szCs w:val="26"/>
                <w:lang w:val="en"/>
              </w:rPr>
              <w:t>s</w:t>
            </w:r>
            <w:r>
              <w:rPr>
                <w:rFonts w:hint="default" w:ascii="Times New Roman" w:hAnsi="Times New Roman" w:cs="Times New Roman"/>
                <w:b/>
                <w:bCs/>
                <w:i/>
                <w:iCs/>
                <w:sz w:val="26"/>
                <w:szCs w:val="26"/>
                <w:u w:val="single"/>
                <w:lang w:val="en"/>
              </w:rPr>
              <w:t>ays</w:t>
            </w:r>
            <w:r>
              <w:rPr>
                <w:rFonts w:hint="default" w:ascii="Times New Roman" w:hAnsi="Times New Roman" w:cs="Times New Roman"/>
                <w:b/>
                <w:bCs/>
                <w:i/>
                <w:iCs/>
                <w:sz w:val="26"/>
                <w:szCs w:val="26"/>
                <w:lang w:val="en"/>
              </w:rPr>
              <w:t xml:space="preserve">  </w:t>
            </w:r>
            <w:r>
              <w:rPr>
                <w:rFonts w:hint="default" w:ascii="Times New Roman" w:hAnsi="Times New Roman" w:cs="Times New Roman"/>
                <w:sz w:val="26"/>
                <w:szCs w:val="26"/>
                <w:lang w:val="en"/>
              </w:rPr>
              <w:t xml:space="preserve">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0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6</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b/>
                <w:bCs/>
                <w:i/>
                <w:iCs/>
                <w:sz w:val="26"/>
                <w:szCs w:val="26"/>
                <w:lang w:val="en"/>
              </w:rPr>
              <w:t xml:space="preserve">B. </w:t>
            </w:r>
            <w:r>
              <w:rPr>
                <w:rFonts w:hint="default" w:ascii="Times New Roman" w:hAnsi="Times New Roman" w:cs="Times New Roman"/>
                <w:b/>
                <w:bCs/>
                <w:i/>
                <w:iCs/>
                <w:sz w:val="26"/>
                <w:szCs w:val="26"/>
                <w:u w:val="single"/>
                <w:lang w:val="en"/>
              </w:rPr>
              <w:t>wh</w:t>
            </w:r>
            <w:r>
              <w:rPr>
                <w:rFonts w:hint="default" w:ascii="Times New Roman" w:hAnsi="Times New Roman" w:cs="Times New Roman"/>
                <w:b/>
                <w:bCs/>
                <w:i/>
                <w:iCs/>
                <w:sz w:val="26"/>
                <w:szCs w:val="26"/>
                <w:lang w:val="en"/>
              </w:rPr>
              <w:t xml:space="preserve">o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0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6</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4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b/>
                <w:bCs/>
                <w:i/>
                <w:iCs/>
                <w:sz w:val="26"/>
                <w:szCs w:val="26"/>
                <w:lang w:val="en"/>
              </w:rPr>
              <w:t>C. lis</w:t>
            </w:r>
            <w:r>
              <w:rPr>
                <w:rFonts w:hint="default" w:ascii="Times New Roman" w:hAnsi="Times New Roman" w:cs="Times New Roman"/>
                <w:b/>
                <w:bCs/>
                <w:i/>
                <w:iCs/>
                <w:sz w:val="26"/>
                <w:szCs w:val="26"/>
                <w:u w:val="single"/>
                <w:lang w:val="en"/>
              </w:rPr>
              <w:t>t</w:t>
            </w:r>
            <w:r>
              <w:rPr>
                <w:rFonts w:hint="default" w:ascii="Times New Roman" w:hAnsi="Times New Roman" w:cs="Times New Roman"/>
                <w:b/>
                <w:bCs/>
                <w:i/>
                <w:iCs/>
                <w:sz w:val="26"/>
                <w:szCs w:val="26"/>
                <w:lang w:val="en"/>
              </w:rPr>
              <w:t>en</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8</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b/>
                <w:bCs/>
                <w:i/>
                <w:iCs/>
                <w:sz w:val="26"/>
                <w:szCs w:val="26"/>
                <w:lang w:val="en"/>
              </w:rPr>
              <w:t xml:space="preserve">A. </w:t>
            </w:r>
            <w:r>
              <w:rPr>
                <w:rFonts w:hint="default" w:ascii="Times New Roman" w:hAnsi="Times New Roman" w:cs="Times New Roman"/>
                <w:b/>
                <w:bCs/>
                <w:i/>
                <w:iCs/>
                <w:sz w:val="26"/>
                <w:szCs w:val="26"/>
                <w:u w:val="single"/>
                <w:lang w:val="en"/>
              </w:rPr>
              <w:t>g</w:t>
            </w:r>
            <w:r>
              <w:rPr>
                <w:rFonts w:hint="default" w:ascii="Times New Roman" w:hAnsi="Times New Roman" w:cs="Times New Roman"/>
                <w:b/>
                <w:bCs/>
                <w:i/>
                <w:iCs/>
                <w:sz w:val="26"/>
                <w:szCs w:val="26"/>
                <w:lang w:val="en"/>
              </w:rPr>
              <w:t xml:space="preserve">ame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4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0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9</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4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b/>
                <w:bCs/>
                <w:i/>
                <w:iCs/>
                <w:sz w:val="26"/>
                <w:szCs w:val="26"/>
                <w:lang w:val="en"/>
              </w:rPr>
              <w:t>C. ques</w:t>
            </w:r>
            <w:r>
              <w:rPr>
                <w:rFonts w:hint="default" w:ascii="Times New Roman" w:hAnsi="Times New Roman" w:cs="Times New Roman"/>
                <w:b/>
                <w:bCs/>
                <w:i/>
                <w:iCs/>
                <w:sz w:val="26"/>
                <w:szCs w:val="26"/>
                <w:u w:val="single"/>
                <w:lang w:val="en"/>
              </w:rPr>
              <w:t>tion</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10</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4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0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b/>
                <w:bCs/>
                <w:i/>
                <w:iCs/>
                <w:sz w:val="26"/>
                <w:szCs w:val="26"/>
                <w:lang w:val="en"/>
              </w:rPr>
              <w:t xml:space="preserve">D. </w:t>
            </w:r>
            <w:r>
              <w:rPr>
                <w:rFonts w:hint="default" w:ascii="Times New Roman" w:hAnsi="Times New Roman" w:cs="Times New Roman"/>
                <w:b/>
                <w:bCs/>
                <w:i/>
                <w:iCs/>
                <w:sz w:val="26"/>
                <w:szCs w:val="26"/>
                <w:u w:val="single"/>
                <w:lang w:val="en"/>
              </w:rPr>
              <w:t>ch</w:t>
            </w:r>
            <w:r>
              <w:rPr>
                <w:rFonts w:hint="default" w:ascii="Times New Roman" w:hAnsi="Times New Roman" w:cs="Times New Roman"/>
                <w:b/>
                <w:bCs/>
                <w:i/>
                <w:iCs/>
                <w:sz w:val="26"/>
                <w:szCs w:val="26"/>
                <w:lang w:val="en"/>
              </w:rPr>
              <w:t>emistry</w:t>
            </w:r>
          </w:p>
        </w:tc>
      </w:tr>
    </w:tbl>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II- Choose the word with different stress pattern. Write A, B, C or D in the space provided (0.2 x 4 = 0.8pt)</w:t>
      </w:r>
    </w:p>
    <w:p>
      <w:pPr>
        <w:autoSpaceDE w:val="0"/>
        <w:autoSpaceDN w:val="0"/>
        <w:adjustRightInd w:val="0"/>
        <w:spacing w:line="360" w:lineRule="auto"/>
        <w:jc w:val="both"/>
        <w:rPr>
          <w:rFonts w:hint="default" w:ascii="Times New Roman" w:hAnsi="Times New Roman" w:cs="Times New Roman"/>
          <w:b/>
          <w:bCs/>
          <w:sz w:val="26"/>
          <w:szCs w:val="26"/>
          <w:lang w:val="en"/>
        </w:rPr>
      </w:pPr>
    </w:p>
    <w:tbl>
      <w:tblPr>
        <w:tblStyle w:val="4"/>
        <w:tblW w:w="0" w:type="auto"/>
        <w:tblInd w:w="108" w:type="dxa"/>
        <w:tblLayout w:type="fixed"/>
        <w:tblCellMar>
          <w:top w:w="0" w:type="dxa"/>
          <w:left w:w="108" w:type="dxa"/>
          <w:bottom w:w="0" w:type="dxa"/>
          <w:right w:w="108" w:type="dxa"/>
        </w:tblCellMar>
      </w:tblPr>
      <w:tblGrid>
        <w:gridCol w:w="612"/>
        <w:gridCol w:w="2436"/>
        <w:gridCol w:w="2520"/>
        <w:gridCol w:w="2520"/>
        <w:gridCol w:w="2050"/>
      </w:tblGrid>
      <w:tr>
        <w:tblPrEx>
          <w:tblCellMar>
            <w:top w:w="0" w:type="dxa"/>
            <w:left w:w="108" w:type="dxa"/>
            <w:bottom w:w="0" w:type="dxa"/>
            <w:right w:w="108" w:type="dxa"/>
          </w:tblCellMar>
        </w:tblPrEx>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11</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b/>
                <w:bCs/>
                <w:i/>
                <w:iCs/>
                <w:sz w:val="26"/>
                <w:szCs w:val="26"/>
                <w:lang w:val="en"/>
              </w:rPr>
              <w:t xml:space="preserve">A. delicious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r>
      <w:tr>
        <w:tblPrEx>
          <w:tblCellMar>
            <w:top w:w="0" w:type="dxa"/>
            <w:left w:w="108" w:type="dxa"/>
            <w:bottom w:w="0" w:type="dxa"/>
            <w:right w:w="108" w:type="dxa"/>
          </w:tblCellMar>
        </w:tblPrEx>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12</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b/>
                <w:bCs/>
                <w:i/>
                <w:iCs/>
                <w:sz w:val="26"/>
                <w:szCs w:val="26"/>
                <w:lang w:val="en"/>
              </w:rPr>
              <w:t xml:space="preserve">A. activity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r>
      <w:tr>
        <w:tblPrEx>
          <w:tblCellMar>
            <w:top w:w="0" w:type="dxa"/>
            <w:left w:w="108" w:type="dxa"/>
            <w:bottom w:w="0" w:type="dxa"/>
            <w:right w:w="108" w:type="dxa"/>
          </w:tblCellMar>
        </w:tblPrEx>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13</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b/>
                <w:bCs/>
                <w:i/>
                <w:iCs/>
                <w:sz w:val="26"/>
                <w:szCs w:val="26"/>
                <w:lang w:val="en"/>
              </w:rPr>
              <w:t>C. cartoon</w:t>
            </w:r>
          </w:p>
        </w:tc>
        <w:tc>
          <w:tcPr>
            <w:tcW w:w="2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r>
      <w:tr>
        <w:tblPrEx>
          <w:tblCellMar>
            <w:top w:w="0" w:type="dxa"/>
            <w:left w:w="108" w:type="dxa"/>
            <w:bottom w:w="0" w:type="dxa"/>
            <w:right w:w="108" w:type="dxa"/>
          </w:tblCellMar>
        </w:tblPrEx>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14</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b/>
                <w:bCs/>
                <w:i/>
                <w:iCs/>
                <w:sz w:val="26"/>
                <w:szCs w:val="26"/>
                <w:lang w:val="en"/>
              </w:rPr>
              <w:t>C. visit</w:t>
            </w:r>
          </w:p>
        </w:tc>
        <w:tc>
          <w:tcPr>
            <w:tcW w:w="205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r>
    </w:tbl>
    <w:p>
      <w:pPr>
        <w:autoSpaceDE w:val="0"/>
        <w:autoSpaceDN w:val="0"/>
        <w:adjustRightInd w:val="0"/>
        <w:spacing w:line="360" w:lineRule="auto"/>
        <w:jc w:val="both"/>
        <w:rPr>
          <w:rFonts w:hint="default" w:ascii="Times New Roman" w:hAnsi="Times New Roman" w:cs="Times New Roman"/>
          <w:b/>
          <w:bCs/>
          <w:sz w:val="26"/>
          <w:szCs w:val="26"/>
          <w:lang w:val="en"/>
        </w:rPr>
      </w:pP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PART TWO - VOCABULARY AND GRAMMAR</w:t>
      </w:r>
      <w:r>
        <w:rPr>
          <w:rFonts w:hint="default" w:ascii="Times New Roman" w:hAnsi="Times New Roman" w:cs="Times New Roman"/>
          <w:sz w:val="26"/>
          <w:szCs w:val="26"/>
          <w:lang w:val="en"/>
        </w:rPr>
        <w:t xml:space="preserve">. </w:t>
      </w:r>
      <w:r>
        <w:rPr>
          <w:rFonts w:hint="default" w:ascii="Times New Roman" w:hAnsi="Times New Roman" w:cs="Times New Roman"/>
          <w:b/>
          <w:bCs/>
          <w:sz w:val="26"/>
          <w:szCs w:val="26"/>
          <w:lang w:val="en"/>
        </w:rPr>
        <w:t>(0.2 X 30 = 6.0pts)</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 Circle the best answer A, B, C or D to complete the sentences: Write A, B, C or D in the box (2.0pts)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15. How…………. rice does he want?</w:t>
      </w:r>
    </w:p>
    <w:tbl>
      <w:tblPr>
        <w:tblStyle w:val="4"/>
        <w:tblW w:w="0" w:type="auto"/>
        <w:tblInd w:w="108" w:type="dxa"/>
        <w:tblLayout w:type="fixed"/>
        <w:tblCellMar>
          <w:top w:w="0" w:type="dxa"/>
          <w:left w:w="108" w:type="dxa"/>
          <w:bottom w:w="0" w:type="dxa"/>
          <w:right w:w="108" w:type="dxa"/>
        </w:tblCellMar>
      </w:tblPr>
      <w:tblGrid>
        <w:gridCol w:w="2534"/>
        <w:gridCol w:w="2534"/>
        <w:gridCol w:w="2535"/>
        <w:gridCol w:w="2535"/>
      </w:tblGrid>
      <w:tr>
        <w:tblPrEx>
          <w:tblCellMar>
            <w:top w:w="0" w:type="dxa"/>
            <w:left w:w="108" w:type="dxa"/>
            <w:bottom w:w="0" w:type="dxa"/>
            <w:right w:w="108" w:type="dxa"/>
          </w:tblCellMar>
        </w:tblPrEx>
        <w:trPr>
          <w:trHeight w:val="1" w:hRule="atLeast"/>
        </w:trPr>
        <w:tc>
          <w:tcPr>
            <w:tcW w:w="253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many                          </w:t>
            </w:r>
          </w:p>
        </w:tc>
        <w:tc>
          <w:tcPr>
            <w:tcW w:w="253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B. much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C. any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D. about</w:t>
            </w:r>
          </w:p>
        </w:tc>
      </w:tr>
    </w:tbl>
    <w:p>
      <w:pPr>
        <w:tabs>
          <w:tab w:val="left" w:pos="360"/>
          <w:tab w:val="left" w:pos="45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16. Superstitions still________ an important part of life for many people in Vietnam.</w:t>
      </w:r>
    </w:p>
    <w:p>
      <w:pPr>
        <w:numPr>
          <w:ilvl w:val="0"/>
          <w:numId w:val="5"/>
        </w:numPr>
        <w:autoSpaceDE w:val="0"/>
        <w:autoSpaceDN w:val="0"/>
        <w:adjustRightInd w:val="0"/>
        <w:spacing w:line="360" w:lineRule="auto"/>
        <w:ind w:left="1080"/>
        <w:rPr>
          <w:rFonts w:hint="default" w:ascii="Times New Roman" w:hAnsi="Times New Roman" w:cs="Times New Roman"/>
          <w:sz w:val="26"/>
          <w:szCs w:val="26"/>
          <w:lang w:val="en"/>
        </w:rPr>
      </w:pPr>
      <w:r>
        <w:rPr>
          <w:rFonts w:hint="default" w:ascii="Times New Roman" w:hAnsi="Times New Roman" w:cs="Times New Roman"/>
          <w:sz w:val="26"/>
          <w:szCs w:val="26"/>
          <w:lang w:val="en"/>
        </w:rPr>
        <w:t>take</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B. </w:t>
      </w:r>
      <w:r>
        <w:rPr>
          <w:rFonts w:hint="default" w:ascii="Times New Roman" w:hAnsi="Times New Roman" w:cs="Times New Roman"/>
          <w:color w:val="92D050"/>
          <w:sz w:val="26"/>
          <w:szCs w:val="26"/>
          <w:lang w:val="en"/>
        </w:rPr>
        <w:t>play</w:t>
      </w:r>
      <w:r>
        <w:rPr>
          <w:rFonts w:hint="default" w:ascii="Times New Roman" w:hAnsi="Times New Roman" w:cs="Times New Roman"/>
          <w:color w:val="92D050"/>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C. do</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give</w:t>
      </w:r>
    </w:p>
    <w:p>
      <w:pPr>
        <w:autoSpaceDE w:val="0"/>
        <w:autoSpaceDN w:val="0"/>
        <w:adjustRightInd w:val="0"/>
        <w:spacing w:line="360" w:lineRule="auto"/>
        <w:ind w:right="-1260"/>
        <w:rPr>
          <w:rFonts w:hint="default" w:ascii="Times New Roman" w:hAnsi="Times New Roman" w:cs="Times New Roman"/>
          <w:spacing w:val="-7"/>
          <w:sz w:val="26"/>
          <w:szCs w:val="26"/>
          <w:lang w:val="en"/>
        </w:rPr>
      </w:pPr>
      <w:r>
        <w:rPr>
          <w:rFonts w:hint="default" w:ascii="Times New Roman" w:hAnsi="Times New Roman" w:cs="Times New Roman"/>
          <w:sz w:val="26"/>
          <w:szCs w:val="26"/>
          <w:lang w:val="en"/>
        </w:rPr>
        <w:t xml:space="preserve">17. </w:t>
      </w:r>
      <w:r>
        <w:rPr>
          <w:rFonts w:hint="default" w:ascii="Times New Roman" w:hAnsi="Times New Roman" w:cs="Times New Roman"/>
          <w:spacing w:val="-7"/>
          <w:sz w:val="26"/>
          <w:szCs w:val="26"/>
          <w:lang w:val="en"/>
        </w:rPr>
        <w:t>Educated women are likely to get __________ jobs and become more important at home.</w:t>
      </w:r>
    </w:p>
    <w:p>
      <w:pPr>
        <w:autoSpaceDE w:val="0"/>
        <w:autoSpaceDN w:val="0"/>
        <w:adjustRightInd w:val="0"/>
        <w:spacing w:line="360" w:lineRule="auto"/>
        <w:ind w:right="-1260" w:firstLine="720"/>
        <w:rPr>
          <w:rFonts w:hint="default" w:ascii="Times New Roman" w:hAnsi="Times New Roman" w:cs="Times New Roman"/>
          <w:spacing w:val="-7"/>
          <w:sz w:val="26"/>
          <w:szCs w:val="26"/>
          <w:lang w:val="en"/>
        </w:rPr>
      </w:pPr>
      <w:r>
        <w:rPr>
          <w:rFonts w:hint="default" w:ascii="Times New Roman" w:hAnsi="Times New Roman" w:cs="Times New Roman"/>
          <w:spacing w:val="-7"/>
          <w:sz w:val="26"/>
          <w:szCs w:val="26"/>
          <w:lang w:val="en"/>
        </w:rPr>
        <w:t>A. well-trained</w:t>
      </w:r>
      <w:r>
        <w:rPr>
          <w:rFonts w:hint="default" w:ascii="Times New Roman" w:hAnsi="Times New Roman" w:cs="Times New Roman"/>
          <w:spacing w:val="-7"/>
          <w:sz w:val="26"/>
          <w:szCs w:val="26"/>
          <w:lang w:val="en"/>
        </w:rPr>
        <w:tab/>
      </w:r>
      <w:r>
        <w:rPr>
          <w:rFonts w:hint="default" w:ascii="Times New Roman" w:hAnsi="Times New Roman" w:cs="Times New Roman"/>
          <w:spacing w:val="-7"/>
          <w:sz w:val="26"/>
          <w:szCs w:val="26"/>
          <w:lang w:val="en"/>
        </w:rPr>
        <w:tab/>
      </w:r>
      <w:r>
        <w:rPr>
          <w:rFonts w:hint="default" w:ascii="Times New Roman" w:hAnsi="Times New Roman" w:cs="Times New Roman"/>
          <w:spacing w:val="-7"/>
          <w:sz w:val="26"/>
          <w:szCs w:val="26"/>
          <w:lang w:val="en"/>
        </w:rPr>
        <w:t xml:space="preserve">B. </w:t>
      </w:r>
      <w:r>
        <w:rPr>
          <w:rFonts w:hint="default" w:ascii="Times New Roman" w:hAnsi="Times New Roman" w:cs="Times New Roman"/>
          <w:color w:val="92D050"/>
          <w:spacing w:val="-7"/>
          <w:sz w:val="26"/>
          <w:szCs w:val="26"/>
          <w:lang w:val="en"/>
        </w:rPr>
        <w:t>well-paid</w:t>
      </w:r>
      <w:r>
        <w:rPr>
          <w:rFonts w:hint="default" w:ascii="Times New Roman" w:hAnsi="Times New Roman" w:cs="Times New Roman"/>
          <w:spacing w:val="-7"/>
          <w:sz w:val="26"/>
          <w:szCs w:val="26"/>
          <w:lang w:val="en"/>
        </w:rPr>
        <w:tab/>
      </w:r>
      <w:r>
        <w:rPr>
          <w:rFonts w:hint="default" w:ascii="Times New Roman" w:hAnsi="Times New Roman" w:cs="Times New Roman"/>
          <w:spacing w:val="-7"/>
          <w:sz w:val="26"/>
          <w:szCs w:val="26"/>
          <w:lang w:val="en"/>
        </w:rPr>
        <w:tab/>
      </w:r>
      <w:r>
        <w:rPr>
          <w:rFonts w:hint="default" w:ascii="Times New Roman" w:hAnsi="Times New Roman" w:cs="Times New Roman"/>
          <w:spacing w:val="-7"/>
          <w:sz w:val="26"/>
          <w:szCs w:val="26"/>
          <w:lang w:val="en"/>
        </w:rPr>
        <w:t>C. well-prepared</w:t>
      </w:r>
      <w:r>
        <w:rPr>
          <w:rFonts w:hint="default" w:ascii="Times New Roman" w:hAnsi="Times New Roman" w:cs="Times New Roman"/>
          <w:spacing w:val="-7"/>
          <w:sz w:val="26"/>
          <w:szCs w:val="26"/>
          <w:lang w:val="en"/>
        </w:rPr>
        <w:tab/>
      </w:r>
      <w:r>
        <w:rPr>
          <w:rFonts w:hint="default" w:ascii="Times New Roman" w:hAnsi="Times New Roman" w:cs="Times New Roman"/>
          <w:spacing w:val="-7"/>
          <w:sz w:val="26"/>
          <w:szCs w:val="26"/>
          <w:lang w:val="en"/>
        </w:rPr>
        <w:tab/>
      </w:r>
      <w:r>
        <w:rPr>
          <w:rFonts w:hint="default" w:ascii="Times New Roman" w:hAnsi="Times New Roman" w:cs="Times New Roman"/>
          <w:spacing w:val="-7"/>
          <w:sz w:val="26"/>
          <w:szCs w:val="26"/>
          <w:lang w:val="en"/>
        </w:rPr>
        <w:t>D. well-educated</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18. Some people think that married women ________ pursue a career.</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A. </w:t>
      </w:r>
      <w:r>
        <w:rPr>
          <w:rFonts w:hint="default" w:ascii="Times New Roman" w:hAnsi="Times New Roman" w:cs="Times New Roman"/>
          <w:color w:val="92D050"/>
          <w:sz w:val="26"/>
          <w:szCs w:val="26"/>
          <w:lang w:val="en"/>
        </w:rPr>
        <w:t>shouldn’t</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might not</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C. mustn’t</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may not</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19. You ________ pick those flowers. Don’t you see the sign?</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 can’t</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don’t need to</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C. </w:t>
      </w:r>
      <w:r>
        <w:rPr>
          <w:rFonts w:hint="default" w:ascii="Times New Roman" w:hAnsi="Times New Roman" w:cs="Times New Roman"/>
          <w:color w:val="92D050"/>
          <w:sz w:val="26"/>
          <w:szCs w:val="26"/>
          <w:lang w:val="en"/>
        </w:rPr>
        <w:t>mustn’t</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D. needn’t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20. What……….…going by bike to the pagoda?</w:t>
      </w:r>
    </w:p>
    <w:tbl>
      <w:tblPr>
        <w:tblStyle w:val="4"/>
        <w:tblW w:w="0" w:type="auto"/>
        <w:tblInd w:w="108" w:type="dxa"/>
        <w:tblLayout w:type="fixed"/>
        <w:tblCellMar>
          <w:top w:w="0" w:type="dxa"/>
          <w:left w:w="108" w:type="dxa"/>
          <w:bottom w:w="0" w:type="dxa"/>
          <w:right w:w="108" w:type="dxa"/>
        </w:tblCellMar>
      </w:tblPr>
      <w:tblGrid>
        <w:gridCol w:w="2534"/>
        <w:gridCol w:w="2534"/>
        <w:gridCol w:w="2535"/>
        <w:gridCol w:w="2535"/>
      </w:tblGrid>
      <w:tr>
        <w:tblPrEx>
          <w:tblCellMar>
            <w:top w:w="0" w:type="dxa"/>
            <w:left w:w="108" w:type="dxa"/>
            <w:bottom w:w="0" w:type="dxa"/>
            <w:right w:w="108" w:type="dxa"/>
          </w:tblCellMar>
        </w:tblPrEx>
        <w:trPr>
          <w:trHeight w:val="1" w:hRule="atLeast"/>
        </w:trPr>
        <w:tc>
          <w:tcPr>
            <w:tcW w:w="253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there               </w:t>
            </w:r>
          </w:p>
        </w:tc>
        <w:tc>
          <w:tcPr>
            <w:tcW w:w="253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B. sport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C. about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D. time</w:t>
            </w:r>
          </w:p>
        </w:tc>
      </w:tr>
    </w:tbl>
    <w:p>
      <w:pPr>
        <w:tabs>
          <w:tab w:val="left" w:pos="284"/>
          <w:tab w:val="left" w:pos="2910"/>
          <w:tab w:val="left" w:pos="2977"/>
          <w:tab w:val="left" w:pos="5720"/>
          <w:tab w:val="left" w:pos="845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21. When _______ bride wears “something old”, it reminds her of her family and ________ past.</w:t>
      </w:r>
    </w:p>
    <w:p>
      <w:pPr>
        <w:tabs>
          <w:tab w:val="left" w:pos="284"/>
          <w:tab w:val="left" w:pos="720"/>
        </w:tabs>
        <w:autoSpaceDE w:val="0"/>
        <w:autoSpaceDN w:val="0"/>
        <w:adjustRightInd w:val="0"/>
        <w:spacing w:line="360" w:lineRule="auto"/>
        <w:rPr>
          <w:rFonts w:hint="default" w:ascii="Times New Roman" w:hAnsi="Times New Roman" w:cs="Times New Roman"/>
          <w:color w:val="92D050"/>
          <w:sz w:val="26"/>
          <w:szCs w:val="26"/>
          <w:lang w:val="en"/>
        </w:rPr>
      </w:pP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 an / a</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a / a</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 </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C. the / the</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D. </w:t>
      </w:r>
      <w:r>
        <w:rPr>
          <w:rFonts w:hint="default" w:ascii="Times New Roman" w:hAnsi="Times New Roman" w:cs="Times New Roman"/>
          <w:color w:val="92D050"/>
          <w:sz w:val="26"/>
          <w:szCs w:val="26"/>
          <w:lang w:val="en"/>
        </w:rPr>
        <w:t>a / the</w:t>
      </w:r>
    </w:p>
    <w:p>
      <w:pPr>
        <w:tabs>
          <w:tab w:val="left" w:pos="360"/>
          <w:tab w:val="left" w:pos="45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22. This ceremony is known under </w:t>
      </w:r>
      <w:r>
        <w:rPr>
          <w:rFonts w:hint="default" w:ascii="Times New Roman" w:hAnsi="Times New Roman" w:cs="Times New Roman"/>
          <w:sz w:val="26"/>
          <w:szCs w:val="26"/>
          <w:u w:val="single"/>
          <w:lang w:val="en"/>
        </w:rPr>
        <w:t>different</w:t>
      </w:r>
      <w:r>
        <w:rPr>
          <w:rFonts w:hint="default" w:ascii="Times New Roman" w:hAnsi="Times New Roman" w:cs="Times New Roman"/>
          <w:sz w:val="26"/>
          <w:szCs w:val="26"/>
          <w:lang w:val="en"/>
        </w:rPr>
        <w:t xml:space="preserve"> names.</w:t>
      </w:r>
    </w:p>
    <w:p>
      <w:pPr>
        <w:numPr>
          <w:ilvl w:val="0"/>
          <w:numId w:val="5"/>
        </w:numPr>
        <w:tabs>
          <w:tab w:val="left" w:pos="360"/>
          <w:tab w:val="left" w:pos="450"/>
        </w:tabs>
        <w:autoSpaceDE w:val="0"/>
        <w:autoSpaceDN w:val="0"/>
        <w:adjustRightInd w:val="0"/>
        <w:spacing w:line="360" w:lineRule="auto"/>
        <w:ind w:left="1080"/>
        <w:rPr>
          <w:rFonts w:hint="default" w:ascii="Times New Roman" w:hAnsi="Times New Roman" w:cs="Times New Roman"/>
          <w:sz w:val="26"/>
          <w:szCs w:val="26"/>
          <w:lang w:val="en"/>
        </w:rPr>
      </w:pPr>
      <w:r>
        <w:rPr>
          <w:rFonts w:hint="default" w:ascii="Times New Roman" w:hAnsi="Times New Roman" w:cs="Times New Roman"/>
          <w:sz w:val="26"/>
          <w:szCs w:val="26"/>
          <w:lang w:val="en"/>
        </w:rPr>
        <w:t>clever</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B. fortunate</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C. traditional</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 xml:space="preserve">D. </w:t>
      </w:r>
      <w:r>
        <w:rPr>
          <w:rFonts w:hint="default" w:ascii="Times New Roman" w:hAnsi="Times New Roman" w:cs="Times New Roman"/>
          <w:color w:val="92D050"/>
          <w:sz w:val="26"/>
          <w:szCs w:val="26"/>
          <w:lang w:val="en"/>
        </w:rPr>
        <w:t>numerous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23. I don’t have………….apples but I have………….oranges.</w:t>
      </w:r>
    </w:p>
    <w:tbl>
      <w:tblPr>
        <w:tblStyle w:val="4"/>
        <w:tblW w:w="0" w:type="auto"/>
        <w:tblInd w:w="108" w:type="dxa"/>
        <w:tblLayout w:type="fixed"/>
        <w:tblCellMar>
          <w:top w:w="0" w:type="dxa"/>
          <w:left w:w="108" w:type="dxa"/>
          <w:bottom w:w="0" w:type="dxa"/>
          <w:right w:w="108" w:type="dxa"/>
        </w:tblCellMar>
      </w:tblPr>
      <w:tblGrid>
        <w:gridCol w:w="2534"/>
        <w:gridCol w:w="2534"/>
        <w:gridCol w:w="2535"/>
        <w:gridCol w:w="2535"/>
      </w:tblGrid>
      <w:tr>
        <w:tblPrEx>
          <w:tblCellMar>
            <w:top w:w="0" w:type="dxa"/>
            <w:left w:w="108" w:type="dxa"/>
            <w:bottom w:w="0" w:type="dxa"/>
            <w:right w:w="108" w:type="dxa"/>
          </w:tblCellMar>
        </w:tblPrEx>
        <w:trPr>
          <w:trHeight w:val="1" w:hRule="atLeast"/>
        </w:trPr>
        <w:tc>
          <w:tcPr>
            <w:tcW w:w="253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any- any                    </w:t>
            </w:r>
          </w:p>
        </w:tc>
        <w:tc>
          <w:tcPr>
            <w:tcW w:w="253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B. some- any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C. some- some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D. any- some</w:t>
            </w:r>
          </w:p>
        </w:tc>
      </w:tr>
    </w:tbl>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24. Don’t throw trash into the river. It……….…water</w:t>
      </w:r>
    </w:p>
    <w:tbl>
      <w:tblPr>
        <w:tblStyle w:val="4"/>
        <w:tblW w:w="0" w:type="auto"/>
        <w:tblInd w:w="108" w:type="dxa"/>
        <w:tblLayout w:type="fixed"/>
        <w:tblCellMar>
          <w:top w:w="0" w:type="dxa"/>
          <w:left w:w="108" w:type="dxa"/>
          <w:bottom w:w="0" w:type="dxa"/>
          <w:right w:w="108" w:type="dxa"/>
        </w:tblCellMar>
      </w:tblPr>
      <w:tblGrid>
        <w:gridCol w:w="2534"/>
        <w:gridCol w:w="2534"/>
        <w:gridCol w:w="2535"/>
        <w:gridCol w:w="2535"/>
      </w:tblGrid>
      <w:tr>
        <w:tblPrEx>
          <w:tblCellMar>
            <w:top w:w="0" w:type="dxa"/>
            <w:left w:w="108" w:type="dxa"/>
            <w:bottom w:w="0" w:type="dxa"/>
            <w:right w:w="108" w:type="dxa"/>
          </w:tblCellMar>
        </w:tblPrEx>
        <w:trPr>
          <w:trHeight w:val="1" w:hRule="atLeast"/>
        </w:trPr>
        <w:tc>
          <w:tcPr>
            <w:tcW w:w="253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plows                </w:t>
            </w:r>
          </w:p>
        </w:tc>
        <w:tc>
          <w:tcPr>
            <w:tcW w:w="253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B. saves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C. damages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D. pollutes</w:t>
            </w:r>
          </w:p>
        </w:tc>
      </w:tr>
    </w:tbl>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II. Write the correct form of the words given in capital letters write the answers in the box (2.0pts)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25. Her birthday is on the……</w:t>
      </w:r>
      <w:r>
        <w:rPr>
          <w:rFonts w:hint="default" w:ascii="Times New Roman" w:hAnsi="Times New Roman" w:cs="Times New Roman"/>
          <w:b/>
          <w:bCs/>
          <w:sz w:val="26"/>
          <w:szCs w:val="26"/>
          <w:lang w:val="en"/>
        </w:rPr>
        <w:t xml:space="preserve">twentieth </w:t>
      </w:r>
      <w:r>
        <w:rPr>
          <w:rFonts w:hint="default" w:ascii="Times New Roman" w:hAnsi="Times New Roman" w:cs="Times New Roman"/>
          <w:sz w:val="26"/>
          <w:szCs w:val="26"/>
          <w:lang w:val="en"/>
        </w:rPr>
        <w:t xml:space="preserve">….…of September.                                    </w:t>
      </w:r>
      <w:r>
        <w:rPr>
          <w:rFonts w:hint="default" w:ascii="Times New Roman" w:hAnsi="Times New Roman" w:cs="Times New Roman"/>
          <w:b/>
          <w:bCs/>
          <w:sz w:val="26"/>
          <w:szCs w:val="26"/>
          <w:lang w:val="en"/>
        </w:rPr>
        <w:t>(TWENTY)</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sz w:val="26"/>
          <w:szCs w:val="26"/>
          <w:lang w:val="en"/>
        </w:rPr>
        <w:t>26. There are five…</w:t>
      </w:r>
      <w:r>
        <w:rPr>
          <w:rFonts w:hint="default" w:ascii="Times New Roman" w:hAnsi="Times New Roman" w:cs="Times New Roman"/>
          <w:b/>
          <w:bCs/>
          <w:sz w:val="26"/>
          <w:szCs w:val="26"/>
          <w:lang w:val="en"/>
        </w:rPr>
        <w:t>knives</w:t>
      </w:r>
      <w:r>
        <w:rPr>
          <w:rFonts w:hint="default" w:ascii="Times New Roman" w:hAnsi="Times New Roman" w:cs="Times New Roman"/>
          <w:sz w:val="26"/>
          <w:szCs w:val="26"/>
          <w:lang w:val="en"/>
        </w:rPr>
        <w:t>….……in the kitchen.</w:t>
      </w:r>
      <w:r>
        <w:rPr>
          <w:rFonts w:hint="default" w:ascii="Times New Roman" w:hAnsi="Times New Roman" w:cs="Times New Roman"/>
          <w:b/>
          <w:bCs/>
          <w:sz w:val="26"/>
          <w:szCs w:val="26"/>
          <w:lang w:val="en"/>
        </w:rPr>
        <w:t xml:space="preserve">                                               (KNIFE)</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27. There are a lot of interesting…</w:t>
      </w:r>
      <w:r>
        <w:rPr>
          <w:rFonts w:hint="default" w:ascii="Times New Roman" w:hAnsi="Times New Roman" w:cs="Times New Roman"/>
          <w:b/>
          <w:bCs/>
          <w:sz w:val="26"/>
          <w:szCs w:val="26"/>
          <w:lang w:val="en"/>
        </w:rPr>
        <w:t>activities</w:t>
      </w:r>
      <w:r>
        <w:rPr>
          <w:rFonts w:hint="default" w:ascii="Times New Roman" w:hAnsi="Times New Roman" w:cs="Times New Roman"/>
          <w:sz w:val="26"/>
          <w:szCs w:val="26"/>
          <w:lang w:val="en"/>
        </w:rPr>
        <w:t xml:space="preserve">….……in the summer.                       </w:t>
      </w:r>
      <w:r>
        <w:rPr>
          <w:rFonts w:hint="default" w:ascii="Times New Roman" w:hAnsi="Times New Roman" w:cs="Times New Roman"/>
          <w:b/>
          <w:bCs/>
          <w:sz w:val="26"/>
          <w:szCs w:val="26"/>
          <w:lang w:val="en"/>
        </w:rPr>
        <w:t>(ACT)</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28.  It was the bird’s first _______</w:t>
      </w:r>
      <w:r>
        <w:rPr>
          <w:rFonts w:hint="default" w:ascii="Times New Roman" w:hAnsi="Times New Roman" w:cs="Times New Roman"/>
          <w:b/>
          <w:bCs/>
          <w:sz w:val="26"/>
          <w:szCs w:val="26"/>
          <w:lang w:val="en"/>
        </w:rPr>
        <w:t>flight</w:t>
      </w:r>
      <w:r>
        <w:rPr>
          <w:rFonts w:hint="default" w:ascii="Times New Roman" w:hAnsi="Times New Roman" w:cs="Times New Roman"/>
          <w:sz w:val="26"/>
          <w:szCs w:val="26"/>
          <w:lang w:val="en"/>
        </w:rPr>
        <w:t>_____________ from the nest.</w:t>
      </w:r>
      <w:r>
        <w:rPr>
          <w:rFonts w:hint="default" w:ascii="Times New Roman" w:hAnsi="Times New Roman" w:cs="Times New Roman"/>
          <w:sz w:val="26"/>
          <w:szCs w:val="26"/>
          <w:lang w:val="en"/>
        </w:rPr>
        <w:tab/>
      </w:r>
      <w:r>
        <w:rPr>
          <w:rFonts w:hint="default" w:ascii="Times New Roman" w:hAnsi="Times New Roman" w:cs="Times New Roman"/>
          <w:sz w:val="26"/>
          <w:szCs w:val="26"/>
          <w:lang w:val="en"/>
        </w:rPr>
        <w:tab/>
      </w:r>
      <w:r>
        <w:rPr>
          <w:rFonts w:hint="default" w:ascii="Times New Roman" w:hAnsi="Times New Roman" w:cs="Times New Roman"/>
          <w:b/>
          <w:bCs/>
          <w:sz w:val="26"/>
          <w:szCs w:val="26"/>
          <w:lang w:val="en"/>
        </w:rPr>
        <w:t xml:space="preserve"> FLY</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29. Yesterday we spent a ________</w:t>
      </w:r>
      <w:r>
        <w:rPr>
          <w:rFonts w:hint="default" w:ascii="Times New Roman" w:hAnsi="Times New Roman" w:cs="Times New Roman"/>
          <w:b/>
          <w:bCs/>
          <w:sz w:val="26"/>
          <w:szCs w:val="26"/>
          <w:lang w:val="en"/>
        </w:rPr>
        <w:t>peaceful</w:t>
      </w:r>
      <w:r>
        <w:rPr>
          <w:rFonts w:hint="default" w:ascii="Times New Roman" w:hAnsi="Times New Roman" w:cs="Times New Roman"/>
          <w:sz w:val="26"/>
          <w:szCs w:val="26"/>
          <w:lang w:val="en"/>
        </w:rPr>
        <w:t>____________ afternoon by the river.</w:t>
      </w:r>
      <w:r>
        <w:rPr>
          <w:rFonts w:hint="default" w:ascii="Times New Roman" w:hAnsi="Times New Roman" w:cs="Times New Roman"/>
          <w:b/>
          <w:bCs/>
          <w:sz w:val="26"/>
          <w:szCs w:val="26"/>
          <w:lang w:val="en"/>
        </w:rPr>
        <w:t xml:space="preserve"> PEACE</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sz w:val="26"/>
          <w:szCs w:val="26"/>
          <w:lang w:val="en"/>
        </w:rPr>
        <w:t>30. They often play sports. They are very…….</w:t>
      </w:r>
      <w:r>
        <w:rPr>
          <w:rFonts w:hint="default" w:ascii="Times New Roman" w:hAnsi="Times New Roman" w:cs="Times New Roman"/>
          <w:b/>
          <w:bCs/>
          <w:sz w:val="26"/>
          <w:szCs w:val="26"/>
          <w:lang w:val="en"/>
        </w:rPr>
        <w:t>sporty</w:t>
      </w:r>
      <w:r>
        <w:rPr>
          <w:rFonts w:hint="default" w:ascii="Times New Roman" w:hAnsi="Times New Roman" w:cs="Times New Roman"/>
          <w:sz w:val="26"/>
          <w:szCs w:val="26"/>
          <w:lang w:val="en"/>
        </w:rPr>
        <w:t xml:space="preserve">……                               </w:t>
      </w:r>
      <w:r>
        <w:rPr>
          <w:rFonts w:hint="default" w:ascii="Times New Roman" w:hAnsi="Times New Roman" w:cs="Times New Roman"/>
          <w:b/>
          <w:bCs/>
          <w:sz w:val="26"/>
          <w:szCs w:val="26"/>
          <w:lang w:val="en"/>
        </w:rPr>
        <w:t>(SPORT)</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31. She’s a good student but she lacks _________</w:t>
      </w:r>
      <w:r>
        <w:rPr>
          <w:rFonts w:hint="default" w:ascii="Times New Roman" w:hAnsi="Times New Roman" w:cs="Times New Roman"/>
          <w:b/>
          <w:bCs/>
          <w:sz w:val="26"/>
          <w:szCs w:val="26"/>
          <w:lang w:val="en"/>
        </w:rPr>
        <w:t>confidence</w:t>
      </w:r>
      <w:r>
        <w:rPr>
          <w:rFonts w:hint="default" w:ascii="Times New Roman" w:hAnsi="Times New Roman" w:cs="Times New Roman"/>
          <w:sz w:val="26"/>
          <w:szCs w:val="26"/>
          <w:lang w:val="en"/>
        </w:rPr>
        <w:t xml:space="preserve">___________ . </w:t>
      </w:r>
      <w:r>
        <w:rPr>
          <w:rFonts w:hint="default" w:ascii="Times New Roman" w:hAnsi="Times New Roman" w:cs="Times New Roman"/>
          <w:b/>
          <w:bCs/>
          <w:sz w:val="26"/>
          <w:szCs w:val="26"/>
          <w:lang w:val="en"/>
        </w:rPr>
        <w:t>CONFIDENT</w:t>
      </w:r>
    </w:p>
    <w:p>
      <w:pPr>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32. Stephen Biko was an </w:t>
      </w:r>
      <w:r>
        <w:rPr>
          <w:rFonts w:hint="default" w:ascii="Times New Roman" w:hAnsi="Times New Roman" w:cs="Times New Roman"/>
          <w:b/>
          <w:bCs/>
          <w:sz w:val="26"/>
          <w:szCs w:val="26"/>
          <w:lang w:val="en"/>
        </w:rPr>
        <w:t xml:space="preserve">energetic </w:t>
      </w:r>
      <w:r>
        <w:rPr>
          <w:rFonts w:hint="default" w:ascii="Times New Roman" w:hAnsi="Times New Roman" w:cs="Times New Roman"/>
          <w:sz w:val="26"/>
          <w:szCs w:val="26"/>
          <w:lang w:val="en"/>
        </w:rPr>
        <w:t xml:space="preserve"> supporter of the peace movement. </w:t>
      </w:r>
      <w:r>
        <w:rPr>
          <w:rFonts w:hint="default" w:ascii="Times New Roman" w:hAnsi="Times New Roman" w:cs="Times New Roman"/>
          <w:b/>
          <w:bCs/>
          <w:sz w:val="26"/>
          <w:szCs w:val="26"/>
          <w:lang w:val="en"/>
        </w:rPr>
        <w:t>ENERGY</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sz w:val="26"/>
          <w:szCs w:val="26"/>
          <w:lang w:val="en"/>
        </w:rPr>
        <w:t>33. In my…</w:t>
      </w:r>
      <w:r>
        <w:rPr>
          <w:rFonts w:hint="default" w:ascii="Times New Roman" w:hAnsi="Times New Roman" w:cs="Times New Roman"/>
          <w:b/>
          <w:bCs/>
          <w:sz w:val="26"/>
          <w:szCs w:val="26"/>
          <w:lang w:val="en"/>
        </w:rPr>
        <w:t>neighborhood</w:t>
      </w:r>
      <w:r>
        <w:rPr>
          <w:rFonts w:hint="default" w:ascii="Times New Roman" w:hAnsi="Times New Roman" w:cs="Times New Roman"/>
          <w:sz w:val="26"/>
          <w:szCs w:val="26"/>
          <w:lang w:val="en"/>
        </w:rPr>
        <w:t xml:space="preserve">…….…, there is a market, a clinic, a post office and a supermarket. </w:t>
      </w:r>
      <w:r>
        <w:rPr>
          <w:rFonts w:hint="default" w:ascii="Times New Roman" w:hAnsi="Times New Roman" w:cs="Times New Roman"/>
          <w:b/>
          <w:bCs/>
          <w:sz w:val="26"/>
          <w:szCs w:val="26"/>
          <w:lang w:val="en"/>
        </w:rPr>
        <w:t>(NEIGHBOR)</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sz w:val="26"/>
          <w:szCs w:val="26"/>
          <w:lang w:val="en"/>
        </w:rPr>
        <w:t>34. Air…….</w:t>
      </w:r>
      <w:r>
        <w:rPr>
          <w:rFonts w:hint="default" w:ascii="Times New Roman" w:hAnsi="Times New Roman" w:cs="Times New Roman"/>
          <w:b/>
          <w:bCs/>
          <w:sz w:val="26"/>
          <w:szCs w:val="26"/>
          <w:lang w:val="en"/>
        </w:rPr>
        <w:t>pollution</w:t>
      </w:r>
      <w:r>
        <w:rPr>
          <w:rFonts w:hint="default" w:ascii="Times New Roman" w:hAnsi="Times New Roman" w:cs="Times New Roman"/>
          <w:sz w:val="26"/>
          <w:szCs w:val="26"/>
          <w:lang w:val="en"/>
        </w:rPr>
        <w:t xml:space="preserve">……is a big problem in the big cities.                                 </w:t>
      </w:r>
      <w:r>
        <w:rPr>
          <w:rFonts w:hint="default" w:ascii="Times New Roman" w:hAnsi="Times New Roman" w:cs="Times New Roman"/>
          <w:b/>
          <w:bCs/>
          <w:sz w:val="26"/>
          <w:szCs w:val="26"/>
          <w:lang w:val="en"/>
        </w:rPr>
        <w:t>(POLLUTE)</w:t>
      </w:r>
    </w:p>
    <w:p>
      <w:pPr>
        <w:autoSpaceDE w:val="0"/>
        <w:autoSpaceDN w:val="0"/>
        <w:adjustRightInd w:val="0"/>
        <w:spacing w:line="360" w:lineRule="auto"/>
        <w:jc w:val="both"/>
        <w:rPr>
          <w:rFonts w:hint="default" w:ascii="Times New Roman" w:hAnsi="Times New Roman" w:cs="Times New Roman"/>
          <w:b/>
          <w:bCs/>
          <w:sz w:val="26"/>
          <w:szCs w:val="26"/>
          <w:lang w:val="en"/>
        </w:rPr>
      </w:pP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III. Give the correct form of the verbs in brackets. Give your answers in the space provided. (1.0pts)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35. How long you ( wait ) . . .  </w:t>
      </w:r>
      <w:r>
        <w:rPr>
          <w:rFonts w:hint="default" w:ascii="Times New Roman" w:hAnsi="Times New Roman" w:cs="Times New Roman"/>
          <w:b/>
          <w:bCs/>
          <w:sz w:val="26"/>
          <w:szCs w:val="26"/>
          <w:lang w:val="en"/>
        </w:rPr>
        <w:t>have you waited</w:t>
      </w:r>
      <w:r>
        <w:rPr>
          <w:rFonts w:hint="default" w:ascii="Times New Roman" w:hAnsi="Times New Roman" w:cs="Times New Roman"/>
          <w:sz w:val="26"/>
          <w:szCs w:val="26"/>
          <w:lang w:val="en"/>
        </w:rPr>
        <w:t>. . ………. . . .. . . . for me? – Just a few minutes.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36. What  you ( do ) . . .  . .</w:t>
      </w:r>
      <w:r>
        <w:rPr>
          <w:rFonts w:hint="default" w:ascii="Times New Roman" w:hAnsi="Times New Roman" w:cs="Times New Roman"/>
          <w:b/>
          <w:bCs/>
          <w:sz w:val="26"/>
          <w:szCs w:val="26"/>
          <w:lang w:val="en"/>
        </w:rPr>
        <w:t>did you do</w:t>
      </w:r>
      <w:r>
        <w:rPr>
          <w:rFonts w:hint="default" w:ascii="Times New Roman" w:hAnsi="Times New Roman" w:cs="Times New Roman"/>
          <w:sz w:val="26"/>
          <w:szCs w:val="26"/>
          <w:lang w:val="en"/>
        </w:rPr>
        <w:t xml:space="preserve"> . . . …….... . . . after you ( go ) . . ……</w:t>
      </w:r>
      <w:r>
        <w:rPr>
          <w:rFonts w:hint="default" w:ascii="Times New Roman" w:hAnsi="Times New Roman" w:cs="Times New Roman"/>
          <w:b/>
          <w:bCs/>
          <w:sz w:val="26"/>
          <w:szCs w:val="26"/>
          <w:lang w:val="en"/>
        </w:rPr>
        <w:t>had gone</w:t>
      </w:r>
      <w:r>
        <w:rPr>
          <w:rFonts w:hint="default" w:ascii="Times New Roman" w:hAnsi="Times New Roman" w:cs="Times New Roman"/>
          <w:sz w:val="26"/>
          <w:szCs w:val="26"/>
          <w:lang w:val="en"/>
        </w:rPr>
        <w:t xml:space="preserve">  . . . . . .. . . . home yesterday?</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37. He often ( say ) . . .  . . . </w:t>
      </w:r>
      <w:r>
        <w:rPr>
          <w:rFonts w:hint="default" w:ascii="Times New Roman" w:hAnsi="Times New Roman" w:cs="Times New Roman"/>
          <w:b/>
          <w:bCs/>
          <w:sz w:val="26"/>
          <w:szCs w:val="26"/>
          <w:lang w:val="en"/>
        </w:rPr>
        <w:t>says</w:t>
      </w:r>
      <w:r>
        <w:rPr>
          <w:rFonts w:hint="default" w:ascii="Times New Roman" w:hAnsi="Times New Roman" w:cs="Times New Roman"/>
          <w:sz w:val="26"/>
          <w:szCs w:val="26"/>
          <w:lang w:val="en"/>
        </w:rPr>
        <w:t xml:space="preserve">. . .. . . . OK when he ( talk ) ..  . . </w:t>
      </w:r>
      <w:r>
        <w:rPr>
          <w:rFonts w:hint="default" w:ascii="Times New Roman" w:hAnsi="Times New Roman" w:cs="Times New Roman"/>
          <w:b/>
          <w:bCs/>
          <w:sz w:val="26"/>
          <w:szCs w:val="26"/>
          <w:lang w:val="en"/>
        </w:rPr>
        <w:t>talks</w:t>
      </w:r>
      <w:r>
        <w:rPr>
          <w:rFonts w:hint="default" w:ascii="Times New Roman" w:hAnsi="Times New Roman" w:cs="Times New Roman"/>
          <w:sz w:val="26"/>
          <w:szCs w:val="26"/>
          <w:lang w:val="en"/>
        </w:rPr>
        <w:t>….. . . .. . . . with the guests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38. Tom ( not come ) . . .  . …</w:t>
      </w:r>
      <w:r>
        <w:rPr>
          <w:rFonts w:hint="default" w:ascii="Times New Roman" w:hAnsi="Times New Roman" w:cs="Times New Roman"/>
          <w:b/>
          <w:bCs/>
          <w:sz w:val="26"/>
          <w:szCs w:val="26"/>
          <w:lang w:val="en"/>
        </w:rPr>
        <w:t>wont come</w:t>
      </w:r>
      <w:r>
        <w:rPr>
          <w:rFonts w:hint="default" w:ascii="Times New Roman" w:hAnsi="Times New Roman" w:cs="Times New Roman"/>
          <w:sz w:val="26"/>
          <w:szCs w:val="26"/>
          <w:lang w:val="en"/>
        </w:rPr>
        <w:t>……….. . . . .. . . . here tomorrow</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39. Trees ( plant ) . . .  .</w:t>
      </w:r>
      <w:r>
        <w:rPr>
          <w:rFonts w:hint="default" w:ascii="Times New Roman" w:hAnsi="Times New Roman" w:cs="Times New Roman"/>
          <w:color w:val="FF0000"/>
          <w:sz w:val="26"/>
          <w:szCs w:val="26"/>
          <w:lang w:val="en"/>
        </w:rPr>
        <w:t>.</w:t>
      </w:r>
      <w:r>
        <w:rPr>
          <w:rFonts w:hint="default" w:ascii="Times New Roman" w:hAnsi="Times New Roman" w:cs="Times New Roman"/>
          <w:sz w:val="26"/>
          <w:szCs w:val="26"/>
          <w:lang w:val="en"/>
        </w:rPr>
        <w:t xml:space="preserve"> . </w:t>
      </w:r>
      <w:r>
        <w:rPr>
          <w:rFonts w:hint="default" w:ascii="Times New Roman" w:hAnsi="Times New Roman" w:cs="Times New Roman"/>
          <w:b/>
          <w:bCs/>
          <w:sz w:val="26"/>
          <w:szCs w:val="26"/>
          <w:lang w:val="en"/>
        </w:rPr>
        <w:t>has been planted</w:t>
      </w:r>
      <w:r>
        <w:rPr>
          <w:rFonts w:hint="default" w:ascii="Times New Roman" w:hAnsi="Times New Roman" w:cs="Times New Roman"/>
          <w:sz w:val="26"/>
          <w:szCs w:val="26"/>
          <w:lang w:val="en"/>
        </w:rPr>
        <w:t xml:space="preserve">. . …….. . . . since it ( stop ) . .  . . </w:t>
      </w:r>
      <w:r>
        <w:rPr>
          <w:rFonts w:hint="default" w:ascii="Times New Roman" w:hAnsi="Times New Roman" w:cs="Times New Roman"/>
          <w:b/>
          <w:bCs/>
          <w:sz w:val="26"/>
          <w:szCs w:val="26"/>
          <w:lang w:val="en"/>
        </w:rPr>
        <w:t>stopped</w:t>
      </w:r>
      <w:r>
        <w:rPr>
          <w:rFonts w:hint="default" w:ascii="Times New Roman" w:hAnsi="Times New Roman" w:cs="Times New Roman"/>
          <w:sz w:val="26"/>
          <w:szCs w:val="26"/>
          <w:lang w:val="en"/>
        </w:rPr>
        <w:t>…….. . . .. . . . raining</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40. Someone ( cut ) . . .  ……</w:t>
      </w:r>
      <w:r>
        <w:rPr>
          <w:rFonts w:hint="default" w:ascii="Times New Roman" w:hAnsi="Times New Roman" w:cs="Times New Roman"/>
          <w:b/>
          <w:bCs/>
          <w:sz w:val="26"/>
          <w:szCs w:val="26"/>
          <w:lang w:val="en"/>
        </w:rPr>
        <w:t>has cut</w:t>
      </w:r>
      <w:r>
        <w:rPr>
          <w:rFonts w:hint="default" w:ascii="Times New Roman" w:hAnsi="Times New Roman" w:cs="Times New Roman"/>
          <w:sz w:val="26"/>
          <w:szCs w:val="26"/>
          <w:lang w:val="en"/>
        </w:rPr>
        <w:t>…... . .. . . . down all the trees in the garden</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IV. Fill in the blanks with the correct prepositions (0.2 x 5 = 1.0 pts).</w:t>
      </w:r>
    </w:p>
    <w:p>
      <w:pPr>
        <w:autoSpaceDE w:val="0"/>
        <w:autoSpaceDN w:val="0"/>
        <w:adjustRightInd w:val="0"/>
        <w:spacing w:line="360" w:lineRule="auto"/>
        <w:jc w:val="both"/>
        <w:rPr>
          <w:rFonts w:hint="default" w:ascii="Times New Roman" w:hAnsi="Times New Roman" w:cs="Times New Roman"/>
          <w:sz w:val="26"/>
          <w:szCs w:val="26"/>
          <w:vertAlign w:val="superscript"/>
          <w:lang w:val="en"/>
        </w:rPr>
      </w:pPr>
      <w:r>
        <w:rPr>
          <w:rFonts w:hint="default" w:ascii="Times New Roman" w:hAnsi="Times New Roman" w:cs="Times New Roman"/>
          <w:sz w:val="26"/>
          <w:szCs w:val="26"/>
          <w:lang w:val="en"/>
        </w:rPr>
        <w:t>40. We always go……….…the city center…….……our own car.</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41. I’d like to stay……….…home tonight. Is there anything interesting…….……T.V?</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42. The Red River flows…..……..the Gulf of Tonkin.</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43. John is often late…….……school but I’m always early.</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44. Let’s listen…….……some music……….…the radio.</w:t>
      </w:r>
    </w:p>
    <w:tbl>
      <w:tblPr>
        <w:tblStyle w:val="4"/>
        <w:tblW w:w="0" w:type="auto"/>
        <w:tblInd w:w="108" w:type="dxa"/>
        <w:tblLayout w:type="fixed"/>
        <w:tblCellMar>
          <w:top w:w="0" w:type="dxa"/>
          <w:left w:w="108" w:type="dxa"/>
          <w:bottom w:w="0" w:type="dxa"/>
          <w:right w:w="108" w:type="dxa"/>
        </w:tblCellMar>
      </w:tblPr>
      <w:tblGrid>
        <w:gridCol w:w="2534"/>
        <w:gridCol w:w="2534"/>
        <w:gridCol w:w="2535"/>
        <w:gridCol w:w="2535"/>
      </w:tblGrid>
      <w:tr>
        <w:tblPrEx>
          <w:tblCellMar>
            <w:top w:w="0" w:type="dxa"/>
            <w:left w:w="108" w:type="dxa"/>
            <w:bottom w:w="0" w:type="dxa"/>
            <w:right w:w="108" w:type="dxa"/>
          </w:tblCellMar>
        </w:tblPrEx>
        <w:trPr>
          <w:trHeight w:val="1" w:hRule="atLeast"/>
        </w:trPr>
        <w:tc>
          <w:tcPr>
            <w:tcW w:w="253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40.to- by</w:t>
            </w:r>
          </w:p>
        </w:tc>
        <w:tc>
          <w:tcPr>
            <w:tcW w:w="253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41. at- on</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42. into</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43. for</w:t>
            </w:r>
          </w:p>
        </w:tc>
      </w:tr>
      <w:tr>
        <w:tblPrEx>
          <w:tblCellMar>
            <w:top w:w="0" w:type="dxa"/>
            <w:left w:w="108" w:type="dxa"/>
            <w:bottom w:w="0" w:type="dxa"/>
            <w:right w:w="108" w:type="dxa"/>
          </w:tblCellMar>
        </w:tblPrEx>
        <w:trPr>
          <w:trHeight w:val="1" w:hRule="atLeast"/>
        </w:trPr>
        <w:tc>
          <w:tcPr>
            <w:tcW w:w="253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54.to- in</w:t>
            </w:r>
          </w:p>
        </w:tc>
        <w:tc>
          <w:tcPr>
            <w:tcW w:w="2534"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r>
    </w:tbl>
    <w:p>
      <w:pPr>
        <w:autoSpaceDE w:val="0"/>
        <w:autoSpaceDN w:val="0"/>
        <w:adjustRightInd w:val="0"/>
        <w:spacing w:line="360" w:lineRule="auto"/>
        <w:jc w:val="both"/>
        <w:rPr>
          <w:rFonts w:hint="default" w:ascii="Times New Roman" w:hAnsi="Times New Roman" w:cs="Times New Roman"/>
          <w:b/>
          <w:bCs/>
          <w:sz w:val="26"/>
          <w:szCs w:val="26"/>
          <w:lang w:val="en"/>
        </w:rPr>
      </w:pP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PART FOUR- READING: (6. 0 pts)</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 Circle best option A, B, C or D to complete the following passage (0.2 x 10 = 2.0 pts)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Kate has three (45) …………..a day: breakfast, lunch and dinner. She usually (46) ………….. breakfast at home. She has bread, eggs and milk (47) ………….. breakfast. (48) ………….. school, Lan and her friends always (49) ………….. lunch at one o’clock. They often have fish or meat, vegetables for lunch. Kate has dinner (50) ………….. her parents at home at 7 o’clock. They often have meat or fish, bread, chicken (51) ………….. vegetables for dinner. After dinner, they eat (52) ………….. fruits or cakes. Kate (53) ………….. dinner because it is a big and happy meal of the day. Her family goes out for dinner (54) ………….. a month.</w:t>
      </w:r>
    </w:p>
    <w:p>
      <w:pPr>
        <w:numPr>
          <w:ilvl w:val="0"/>
          <w:numId w:val="5"/>
        </w:numPr>
        <w:autoSpaceDE w:val="0"/>
        <w:autoSpaceDN w:val="0"/>
        <w:adjustRightInd w:val="0"/>
        <w:spacing w:line="360" w:lineRule="auto"/>
        <w:ind w:left="735" w:hanging="375"/>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breakfast         B. lunch             </w:t>
      </w:r>
      <w:r>
        <w:rPr>
          <w:rFonts w:hint="default" w:ascii="Times New Roman" w:hAnsi="Times New Roman" w:cs="Times New Roman"/>
          <w:b/>
          <w:bCs/>
          <w:sz w:val="26"/>
          <w:szCs w:val="26"/>
          <w:lang w:val="en"/>
        </w:rPr>
        <w:t>C. meals</w:t>
      </w:r>
      <w:r>
        <w:rPr>
          <w:rFonts w:hint="default" w:ascii="Times New Roman" w:hAnsi="Times New Roman" w:cs="Times New Roman"/>
          <w:sz w:val="26"/>
          <w:szCs w:val="26"/>
          <w:lang w:val="en"/>
        </w:rPr>
        <w:t xml:space="preserve">               D. cooking</w:t>
      </w:r>
    </w:p>
    <w:p>
      <w:pPr>
        <w:numPr>
          <w:ilvl w:val="0"/>
          <w:numId w:val="5"/>
        </w:numPr>
        <w:autoSpaceDE w:val="0"/>
        <w:autoSpaceDN w:val="0"/>
        <w:adjustRightInd w:val="0"/>
        <w:spacing w:line="360" w:lineRule="auto"/>
        <w:ind w:left="735" w:hanging="375"/>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have                </w:t>
      </w:r>
      <w:r>
        <w:rPr>
          <w:rFonts w:hint="default" w:ascii="Times New Roman" w:hAnsi="Times New Roman" w:cs="Times New Roman"/>
          <w:b/>
          <w:bCs/>
          <w:i/>
          <w:iCs/>
          <w:sz w:val="26"/>
          <w:szCs w:val="26"/>
          <w:lang w:val="en"/>
        </w:rPr>
        <w:t>B. has</w:t>
      </w:r>
      <w:r>
        <w:rPr>
          <w:rFonts w:hint="default" w:ascii="Times New Roman" w:hAnsi="Times New Roman" w:cs="Times New Roman"/>
          <w:sz w:val="26"/>
          <w:szCs w:val="26"/>
          <w:lang w:val="en"/>
        </w:rPr>
        <w:t xml:space="preserve">                C. do                     D. does</w:t>
      </w:r>
    </w:p>
    <w:p>
      <w:pPr>
        <w:numPr>
          <w:ilvl w:val="0"/>
          <w:numId w:val="5"/>
        </w:numPr>
        <w:autoSpaceDE w:val="0"/>
        <w:autoSpaceDN w:val="0"/>
        <w:adjustRightInd w:val="0"/>
        <w:spacing w:line="360" w:lineRule="auto"/>
        <w:ind w:left="735" w:hanging="375"/>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on                   B. in                   C. to                      </w:t>
      </w:r>
      <w:r>
        <w:rPr>
          <w:rFonts w:hint="default" w:ascii="Times New Roman" w:hAnsi="Times New Roman" w:cs="Times New Roman"/>
          <w:b/>
          <w:bCs/>
          <w:i/>
          <w:iCs/>
          <w:sz w:val="26"/>
          <w:szCs w:val="26"/>
          <w:lang w:val="en"/>
        </w:rPr>
        <w:t>D. for</w:t>
      </w:r>
    </w:p>
    <w:p>
      <w:pPr>
        <w:numPr>
          <w:ilvl w:val="0"/>
          <w:numId w:val="5"/>
        </w:numPr>
        <w:autoSpaceDE w:val="0"/>
        <w:autoSpaceDN w:val="0"/>
        <w:adjustRightInd w:val="0"/>
        <w:spacing w:line="360" w:lineRule="auto"/>
        <w:ind w:left="735" w:hanging="375"/>
        <w:jc w:val="both"/>
        <w:rPr>
          <w:rFonts w:hint="default" w:ascii="Times New Roman" w:hAnsi="Times New Roman" w:cs="Times New Roman"/>
          <w:sz w:val="26"/>
          <w:szCs w:val="26"/>
          <w:lang w:val="en"/>
        </w:rPr>
      </w:pPr>
      <w:r>
        <w:rPr>
          <w:rFonts w:hint="default" w:ascii="Times New Roman" w:hAnsi="Times New Roman" w:cs="Times New Roman"/>
          <w:b/>
          <w:bCs/>
          <w:i/>
          <w:iCs/>
          <w:sz w:val="26"/>
          <w:szCs w:val="26"/>
          <w:lang w:val="en"/>
        </w:rPr>
        <w:t>A. At</w:t>
      </w:r>
      <w:r>
        <w:rPr>
          <w:rFonts w:hint="default" w:ascii="Times New Roman" w:hAnsi="Times New Roman" w:cs="Times New Roman"/>
          <w:sz w:val="26"/>
          <w:szCs w:val="26"/>
          <w:lang w:val="en"/>
        </w:rPr>
        <w:t xml:space="preserve">                    B. In                  C. On                     D. For</w:t>
      </w:r>
    </w:p>
    <w:p>
      <w:pPr>
        <w:numPr>
          <w:ilvl w:val="0"/>
          <w:numId w:val="5"/>
        </w:numPr>
        <w:autoSpaceDE w:val="0"/>
        <w:autoSpaceDN w:val="0"/>
        <w:adjustRightInd w:val="0"/>
        <w:spacing w:line="360" w:lineRule="auto"/>
        <w:ind w:left="735" w:hanging="375"/>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has                  </w:t>
      </w:r>
      <w:r>
        <w:rPr>
          <w:rFonts w:hint="default" w:ascii="Times New Roman" w:hAnsi="Times New Roman" w:cs="Times New Roman"/>
          <w:b/>
          <w:bCs/>
          <w:i/>
          <w:iCs/>
          <w:sz w:val="26"/>
          <w:szCs w:val="26"/>
          <w:lang w:val="en"/>
        </w:rPr>
        <w:t>B. have</w:t>
      </w:r>
      <w:r>
        <w:rPr>
          <w:rFonts w:hint="default" w:ascii="Times New Roman" w:hAnsi="Times New Roman" w:cs="Times New Roman"/>
          <w:sz w:val="26"/>
          <w:szCs w:val="26"/>
          <w:lang w:val="en"/>
        </w:rPr>
        <w:t xml:space="preserve">              C. having               D. to have</w:t>
      </w:r>
    </w:p>
    <w:p>
      <w:pPr>
        <w:numPr>
          <w:ilvl w:val="0"/>
          <w:numId w:val="5"/>
        </w:numPr>
        <w:autoSpaceDE w:val="0"/>
        <w:autoSpaceDN w:val="0"/>
        <w:adjustRightInd w:val="0"/>
        <w:spacing w:line="360" w:lineRule="auto"/>
        <w:ind w:left="735" w:hanging="375"/>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to                    B. for                 </w:t>
      </w:r>
      <w:r>
        <w:rPr>
          <w:rFonts w:hint="default" w:ascii="Times New Roman" w:hAnsi="Times New Roman" w:cs="Times New Roman"/>
          <w:b/>
          <w:bCs/>
          <w:i/>
          <w:iCs/>
          <w:sz w:val="26"/>
          <w:szCs w:val="26"/>
          <w:lang w:val="en"/>
        </w:rPr>
        <w:t>C. with</w:t>
      </w:r>
      <w:r>
        <w:rPr>
          <w:rFonts w:hint="default" w:ascii="Times New Roman" w:hAnsi="Times New Roman" w:cs="Times New Roman"/>
          <w:sz w:val="26"/>
          <w:szCs w:val="26"/>
          <w:lang w:val="en"/>
        </w:rPr>
        <w:t xml:space="preserve">                   D. and</w:t>
      </w:r>
    </w:p>
    <w:p>
      <w:pPr>
        <w:numPr>
          <w:ilvl w:val="0"/>
          <w:numId w:val="5"/>
        </w:numPr>
        <w:autoSpaceDE w:val="0"/>
        <w:autoSpaceDN w:val="0"/>
        <w:adjustRightInd w:val="0"/>
        <w:spacing w:line="360" w:lineRule="auto"/>
        <w:ind w:left="735" w:hanging="375"/>
        <w:jc w:val="both"/>
        <w:rPr>
          <w:rFonts w:hint="default" w:ascii="Times New Roman" w:hAnsi="Times New Roman" w:cs="Times New Roman"/>
          <w:sz w:val="26"/>
          <w:szCs w:val="26"/>
          <w:lang w:val="en"/>
        </w:rPr>
      </w:pPr>
      <w:r>
        <w:rPr>
          <w:rFonts w:hint="default" w:ascii="Times New Roman" w:hAnsi="Times New Roman" w:cs="Times New Roman"/>
          <w:b/>
          <w:bCs/>
          <w:i/>
          <w:iCs/>
          <w:sz w:val="26"/>
          <w:szCs w:val="26"/>
          <w:lang w:val="en"/>
        </w:rPr>
        <w:t>A. and</w:t>
      </w:r>
      <w:r>
        <w:rPr>
          <w:rFonts w:hint="default" w:ascii="Times New Roman" w:hAnsi="Times New Roman" w:cs="Times New Roman"/>
          <w:sz w:val="26"/>
          <w:szCs w:val="26"/>
          <w:lang w:val="en"/>
        </w:rPr>
        <w:t xml:space="preserve">                 B. or                   C. to                      D. in</w:t>
      </w:r>
    </w:p>
    <w:p>
      <w:pPr>
        <w:numPr>
          <w:ilvl w:val="0"/>
          <w:numId w:val="5"/>
        </w:numPr>
        <w:autoSpaceDE w:val="0"/>
        <w:autoSpaceDN w:val="0"/>
        <w:adjustRightInd w:val="0"/>
        <w:spacing w:line="360" w:lineRule="auto"/>
        <w:ind w:left="735" w:hanging="375"/>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a                     B. an                   C. any                    </w:t>
      </w:r>
      <w:r>
        <w:rPr>
          <w:rFonts w:hint="default" w:ascii="Times New Roman" w:hAnsi="Times New Roman" w:cs="Times New Roman"/>
          <w:b/>
          <w:bCs/>
          <w:i/>
          <w:iCs/>
          <w:sz w:val="26"/>
          <w:szCs w:val="26"/>
          <w:lang w:val="en"/>
        </w:rPr>
        <w:t>D. some</w:t>
      </w:r>
    </w:p>
    <w:p>
      <w:pPr>
        <w:numPr>
          <w:ilvl w:val="0"/>
          <w:numId w:val="5"/>
        </w:numPr>
        <w:autoSpaceDE w:val="0"/>
        <w:autoSpaceDN w:val="0"/>
        <w:adjustRightInd w:val="0"/>
        <w:spacing w:line="360" w:lineRule="auto"/>
        <w:ind w:left="735" w:hanging="375"/>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A. like                 </w:t>
      </w:r>
      <w:r>
        <w:rPr>
          <w:rFonts w:hint="default" w:ascii="Times New Roman" w:hAnsi="Times New Roman" w:cs="Times New Roman"/>
          <w:b/>
          <w:bCs/>
          <w:i/>
          <w:iCs/>
          <w:sz w:val="26"/>
          <w:szCs w:val="26"/>
          <w:lang w:val="en"/>
        </w:rPr>
        <w:t>B. likes</w:t>
      </w:r>
      <w:r>
        <w:rPr>
          <w:rFonts w:hint="default" w:ascii="Times New Roman" w:hAnsi="Times New Roman" w:cs="Times New Roman"/>
          <w:sz w:val="26"/>
          <w:szCs w:val="26"/>
          <w:lang w:val="en"/>
        </w:rPr>
        <w:t xml:space="preserve">                C. to like                D. not like</w:t>
      </w:r>
    </w:p>
    <w:p>
      <w:pPr>
        <w:numPr>
          <w:ilvl w:val="0"/>
          <w:numId w:val="5"/>
        </w:numPr>
        <w:autoSpaceDE w:val="0"/>
        <w:autoSpaceDN w:val="0"/>
        <w:adjustRightInd w:val="0"/>
        <w:spacing w:line="360" w:lineRule="auto"/>
        <w:ind w:left="735" w:hanging="375"/>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 A. one                B. one time          </w:t>
      </w:r>
      <w:r>
        <w:rPr>
          <w:rFonts w:hint="default" w:ascii="Times New Roman" w:hAnsi="Times New Roman" w:cs="Times New Roman"/>
          <w:b/>
          <w:bCs/>
          <w:i/>
          <w:iCs/>
          <w:sz w:val="26"/>
          <w:szCs w:val="26"/>
          <w:lang w:val="en"/>
        </w:rPr>
        <w:t>C. once</w:t>
      </w:r>
      <w:r>
        <w:rPr>
          <w:rFonts w:hint="default" w:ascii="Times New Roman" w:hAnsi="Times New Roman" w:cs="Times New Roman"/>
          <w:sz w:val="26"/>
          <w:szCs w:val="26"/>
          <w:lang w:val="en"/>
        </w:rPr>
        <w:t xml:space="preserve">                  D. once time</w:t>
      </w:r>
    </w:p>
    <w:p>
      <w:pPr>
        <w:autoSpaceDE w:val="0"/>
        <w:autoSpaceDN w:val="0"/>
        <w:adjustRightInd w:val="0"/>
        <w:spacing w:line="360" w:lineRule="auto"/>
        <w:jc w:val="both"/>
        <w:rPr>
          <w:rFonts w:hint="default" w:ascii="Times New Roman" w:hAnsi="Times New Roman" w:cs="Times New Roman"/>
          <w:b/>
          <w:bCs/>
          <w:sz w:val="26"/>
          <w:szCs w:val="26"/>
          <w:lang w:val="en"/>
        </w:rPr>
      </w:pP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II. Fill in each blank with ONE suitable word to complete the passage (4.0pts)</w:t>
      </w:r>
    </w:p>
    <w:tbl>
      <w:tblPr>
        <w:tblStyle w:val="4"/>
        <w:tblW w:w="0" w:type="auto"/>
        <w:tblInd w:w="216" w:type="dxa"/>
        <w:tblLayout w:type="fixed"/>
        <w:tblCellMar>
          <w:top w:w="0" w:type="dxa"/>
          <w:left w:w="108" w:type="dxa"/>
          <w:bottom w:w="0" w:type="dxa"/>
          <w:right w:w="108" w:type="dxa"/>
        </w:tblCellMar>
      </w:tblPr>
      <w:tblGrid>
        <w:gridCol w:w="3379"/>
        <w:gridCol w:w="3379"/>
        <w:gridCol w:w="3380"/>
      </w:tblGrid>
      <w:tr>
        <w:tblPrEx>
          <w:tblCellMar>
            <w:top w:w="0" w:type="dxa"/>
            <w:left w:w="108" w:type="dxa"/>
            <w:bottom w:w="0" w:type="dxa"/>
            <w:right w:w="108" w:type="dxa"/>
          </w:tblCellMar>
        </w:tblPrEx>
        <w:trPr>
          <w:trHeight w:val="1" w:hRule="atLeast"/>
        </w:trPr>
        <w:tc>
          <w:tcPr>
            <w:tcW w:w="3379"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55. from</w:t>
            </w:r>
          </w:p>
        </w:tc>
        <w:tc>
          <w:tcPr>
            <w:tcW w:w="3379"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56. Do</w:t>
            </w:r>
          </w:p>
        </w:tc>
        <w:tc>
          <w:tcPr>
            <w:tcW w:w="338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57. much</w:t>
            </w:r>
          </w:p>
        </w:tc>
      </w:tr>
      <w:tr>
        <w:tblPrEx>
          <w:tblCellMar>
            <w:top w:w="0" w:type="dxa"/>
            <w:left w:w="108" w:type="dxa"/>
            <w:bottom w:w="0" w:type="dxa"/>
            <w:right w:w="108" w:type="dxa"/>
          </w:tblCellMar>
        </w:tblPrEx>
        <w:trPr>
          <w:trHeight w:val="1" w:hRule="atLeast"/>
        </w:trPr>
        <w:tc>
          <w:tcPr>
            <w:tcW w:w="3379"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58. a</w:t>
            </w:r>
          </w:p>
        </w:tc>
        <w:tc>
          <w:tcPr>
            <w:tcW w:w="3379"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59. can’t</w:t>
            </w:r>
          </w:p>
        </w:tc>
        <w:tc>
          <w:tcPr>
            <w:tcW w:w="338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60. like</w:t>
            </w:r>
          </w:p>
        </w:tc>
      </w:tr>
      <w:tr>
        <w:tblPrEx>
          <w:tblCellMar>
            <w:top w:w="0" w:type="dxa"/>
            <w:left w:w="108" w:type="dxa"/>
            <w:bottom w:w="0" w:type="dxa"/>
            <w:right w:w="108" w:type="dxa"/>
          </w:tblCellMar>
        </w:tblPrEx>
        <w:trPr>
          <w:trHeight w:val="1" w:hRule="atLeast"/>
        </w:trPr>
        <w:tc>
          <w:tcPr>
            <w:tcW w:w="3379"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61. to</w:t>
            </w:r>
          </w:p>
        </w:tc>
        <w:tc>
          <w:tcPr>
            <w:tcW w:w="3379"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62. at</w:t>
            </w:r>
          </w:p>
        </w:tc>
        <w:tc>
          <w:tcPr>
            <w:tcW w:w="338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63. on</w:t>
            </w:r>
          </w:p>
        </w:tc>
      </w:tr>
      <w:tr>
        <w:tblPrEx>
          <w:tblCellMar>
            <w:top w:w="0" w:type="dxa"/>
            <w:left w:w="108" w:type="dxa"/>
            <w:bottom w:w="0" w:type="dxa"/>
            <w:right w:w="108" w:type="dxa"/>
          </w:tblCellMar>
        </w:tblPrEx>
        <w:trPr>
          <w:trHeight w:val="1" w:hRule="atLeast"/>
        </w:trPr>
        <w:tc>
          <w:tcPr>
            <w:tcW w:w="3379"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64. look/ am looking</w:t>
            </w:r>
          </w:p>
        </w:tc>
        <w:tc>
          <w:tcPr>
            <w:tcW w:w="3379"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c>
          <w:tcPr>
            <w:tcW w:w="3380"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p>
        </w:tc>
      </w:tr>
    </w:tbl>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III- Read the following passage and choose the best answer. (0.2x 5=1.0pts)</w:t>
      </w:r>
    </w:p>
    <w:tbl>
      <w:tblPr>
        <w:tblStyle w:val="4"/>
        <w:tblW w:w="0" w:type="auto"/>
        <w:tblInd w:w="108" w:type="dxa"/>
        <w:tblLayout w:type="fixed"/>
        <w:tblCellMar>
          <w:top w:w="0" w:type="dxa"/>
          <w:left w:w="108" w:type="dxa"/>
          <w:bottom w:w="0" w:type="dxa"/>
          <w:right w:w="108" w:type="dxa"/>
        </w:tblCellMar>
      </w:tblPr>
      <w:tblGrid>
        <w:gridCol w:w="2027"/>
        <w:gridCol w:w="2027"/>
        <w:gridCol w:w="2028"/>
        <w:gridCol w:w="2028"/>
        <w:gridCol w:w="2028"/>
      </w:tblGrid>
      <w:tr>
        <w:tblPrEx>
          <w:tblCellMar>
            <w:top w:w="0" w:type="dxa"/>
            <w:left w:w="108" w:type="dxa"/>
            <w:bottom w:w="0" w:type="dxa"/>
            <w:right w:w="108" w:type="dxa"/>
          </w:tblCellMar>
        </w:tblPrEx>
        <w:trPr>
          <w:trHeight w:val="1" w:hRule="atLeast"/>
        </w:trPr>
        <w:tc>
          <w:tcPr>
            <w:tcW w:w="20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65. A</w:t>
            </w:r>
          </w:p>
        </w:tc>
        <w:tc>
          <w:tcPr>
            <w:tcW w:w="2027"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66. D</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67. B</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68. C</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noWrap w:val="0"/>
            <w:vAlign w:val="top"/>
          </w:tcPr>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69. B</w:t>
            </w:r>
          </w:p>
        </w:tc>
      </w:tr>
    </w:tbl>
    <w:p>
      <w:pPr>
        <w:autoSpaceDE w:val="0"/>
        <w:autoSpaceDN w:val="0"/>
        <w:adjustRightInd w:val="0"/>
        <w:spacing w:line="360" w:lineRule="auto"/>
        <w:jc w:val="both"/>
        <w:rPr>
          <w:rFonts w:hint="default" w:ascii="Times New Roman" w:hAnsi="Times New Roman" w:cs="Times New Roman"/>
          <w:sz w:val="26"/>
          <w:szCs w:val="26"/>
          <w:lang w:val="en"/>
        </w:rPr>
      </w:pPr>
    </w:p>
    <w:p>
      <w:pPr>
        <w:tabs>
          <w:tab w:val="left" w:pos="6580"/>
        </w:tabs>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PART FIVE: WRITING. (5.0pts)</w:t>
      </w:r>
    </w:p>
    <w:p>
      <w:pPr>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I- There is a mistake in each sentence. Find and correct it (5x 2 = 1,0pt)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70. Children shouldn’t </w:t>
      </w:r>
      <w:r>
        <w:rPr>
          <w:rFonts w:hint="default" w:ascii="Times New Roman" w:hAnsi="Times New Roman" w:cs="Times New Roman"/>
          <w:sz w:val="26"/>
          <w:szCs w:val="26"/>
          <w:u w:val="single"/>
          <w:lang w:val="en"/>
        </w:rPr>
        <w:t>playing</w:t>
      </w:r>
      <w:r>
        <w:rPr>
          <w:rFonts w:hint="default" w:ascii="Times New Roman" w:hAnsi="Times New Roman" w:cs="Times New Roman"/>
          <w:sz w:val="26"/>
          <w:szCs w:val="26"/>
          <w:lang w:val="en"/>
        </w:rPr>
        <w:t xml:space="preserve"> video games.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-&gt;..................................</w:t>
      </w:r>
      <w:r>
        <w:rPr>
          <w:rFonts w:hint="default" w:ascii="Times New Roman" w:hAnsi="Times New Roman" w:cs="Times New Roman"/>
          <w:b/>
          <w:bCs/>
          <w:i/>
          <w:iCs/>
          <w:sz w:val="26"/>
          <w:szCs w:val="26"/>
          <w:lang w:val="en"/>
        </w:rPr>
        <w:t>play</w:t>
      </w:r>
      <w:r>
        <w:rPr>
          <w:rFonts w:hint="default" w:ascii="Times New Roman" w:hAnsi="Times New Roman" w:cs="Times New Roman"/>
          <w:sz w:val="26"/>
          <w:szCs w:val="26"/>
          <w:lang w:val="en"/>
        </w:rPr>
        <w: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71. My house is </w:t>
      </w:r>
      <w:r>
        <w:rPr>
          <w:rFonts w:hint="default" w:ascii="Times New Roman" w:hAnsi="Times New Roman" w:cs="Times New Roman"/>
          <w:sz w:val="26"/>
          <w:szCs w:val="26"/>
          <w:u w:val="single"/>
          <w:lang w:val="en"/>
        </w:rPr>
        <w:t>between</w:t>
      </w:r>
      <w:r>
        <w:rPr>
          <w:rFonts w:hint="default" w:ascii="Times New Roman" w:hAnsi="Times New Roman" w:cs="Times New Roman"/>
          <w:sz w:val="26"/>
          <w:szCs w:val="26"/>
          <w:lang w:val="en"/>
        </w:rPr>
        <w:t xml:space="preserve"> the tall trees.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-&gt;.......................</w:t>
      </w:r>
      <w:r>
        <w:rPr>
          <w:rFonts w:hint="default" w:ascii="Times New Roman" w:hAnsi="Times New Roman" w:cs="Times New Roman"/>
          <w:b/>
          <w:bCs/>
          <w:i/>
          <w:iCs/>
          <w:sz w:val="26"/>
          <w:szCs w:val="26"/>
          <w:lang w:val="en"/>
        </w:rPr>
        <w:t>among</w:t>
      </w:r>
      <w:r>
        <w:rPr>
          <w:rFonts w:hint="default" w:ascii="Times New Roman" w:hAnsi="Times New Roman" w:cs="Times New Roman"/>
          <w:sz w:val="26"/>
          <w:szCs w:val="26"/>
          <w:lang w:val="en"/>
        </w:rPr>
        <w: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72. Would you </w:t>
      </w:r>
      <w:r>
        <w:rPr>
          <w:rFonts w:hint="default" w:ascii="Times New Roman" w:hAnsi="Times New Roman" w:cs="Times New Roman"/>
          <w:sz w:val="26"/>
          <w:szCs w:val="26"/>
          <w:u w:val="single"/>
          <w:lang w:val="en"/>
        </w:rPr>
        <w:t>want</w:t>
      </w:r>
      <w:r>
        <w:rPr>
          <w:rFonts w:hint="default" w:ascii="Times New Roman" w:hAnsi="Times New Roman" w:cs="Times New Roman"/>
          <w:sz w:val="26"/>
          <w:szCs w:val="26"/>
          <w:lang w:val="en"/>
        </w:rPr>
        <w:t xml:space="preserve"> to go to the zoo with us?</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-&gt;......................</w:t>
      </w:r>
      <w:r>
        <w:rPr>
          <w:rFonts w:hint="default" w:ascii="Times New Roman" w:hAnsi="Times New Roman" w:cs="Times New Roman"/>
          <w:b/>
          <w:bCs/>
          <w:i/>
          <w:iCs/>
          <w:sz w:val="26"/>
          <w:szCs w:val="26"/>
          <w:lang w:val="en"/>
        </w:rPr>
        <w:t>like</w:t>
      </w:r>
      <w:r>
        <w:rPr>
          <w:rFonts w:hint="default" w:ascii="Times New Roman" w:hAnsi="Times New Roman" w:cs="Times New Roman"/>
          <w:sz w:val="26"/>
          <w:szCs w:val="26"/>
          <w:lang w:val="en"/>
        </w:rPr>
        <w: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73. How much </w:t>
      </w:r>
      <w:r>
        <w:rPr>
          <w:rFonts w:hint="default" w:ascii="Times New Roman" w:hAnsi="Times New Roman" w:cs="Times New Roman"/>
          <w:sz w:val="26"/>
          <w:szCs w:val="26"/>
          <w:u w:val="single"/>
          <w:lang w:val="en"/>
        </w:rPr>
        <w:t>is</w:t>
      </w:r>
      <w:r>
        <w:rPr>
          <w:rFonts w:hint="default" w:ascii="Times New Roman" w:hAnsi="Times New Roman" w:cs="Times New Roman"/>
          <w:sz w:val="26"/>
          <w:szCs w:val="26"/>
          <w:lang w:val="en"/>
        </w:rPr>
        <w:t xml:space="preserve"> that packet of milk cost?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-&gt;....................</w:t>
      </w:r>
      <w:r>
        <w:rPr>
          <w:rFonts w:hint="default" w:ascii="Times New Roman" w:hAnsi="Times New Roman" w:cs="Times New Roman"/>
          <w:b/>
          <w:bCs/>
          <w:i/>
          <w:iCs/>
          <w:sz w:val="26"/>
          <w:szCs w:val="26"/>
          <w:lang w:val="en"/>
        </w:rPr>
        <w:t>does</w:t>
      </w:r>
      <w:r>
        <w:rPr>
          <w:rFonts w:hint="default" w:ascii="Times New Roman" w:hAnsi="Times New Roman" w:cs="Times New Roman"/>
          <w:sz w:val="26"/>
          <w:szCs w:val="26"/>
          <w:lang w:val="en"/>
        </w:rPr>
        <w:t>..................................................................................................</w:t>
      </w:r>
    </w:p>
    <w:p>
      <w:pPr>
        <w:autoSpaceDE w:val="0"/>
        <w:autoSpaceDN w:val="0"/>
        <w:adjustRightInd w:val="0"/>
        <w:spacing w:line="360" w:lineRule="auto"/>
        <w:jc w:val="both"/>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74. He never drinks coffee </w:t>
      </w:r>
      <w:r>
        <w:rPr>
          <w:rFonts w:hint="default" w:ascii="Times New Roman" w:hAnsi="Times New Roman" w:cs="Times New Roman"/>
          <w:sz w:val="26"/>
          <w:szCs w:val="26"/>
          <w:u w:val="single"/>
          <w:lang w:val="en"/>
        </w:rPr>
        <w:t>so</w:t>
      </w:r>
      <w:r>
        <w:rPr>
          <w:rFonts w:hint="default" w:ascii="Times New Roman" w:hAnsi="Times New Roman" w:cs="Times New Roman"/>
          <w:sz w:val="26"/>
          <w:szCs w:val="26"/>
          <w:lang w:val="en"/>
        </w:rPr>
        <w:t xml:space="preserve"> it is not good for his health.</w:t>
      </w:r>
    </w:p>
    <w:p>
      <w:pPr>
        <w:tabs>
          <w:tab w:val="left" w:pos="6580"/>
        </w:tabs>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sz w:val="26"/>
          <w:szCs w:val="26"/>
          <w:lang w:val="en"/>
        </w:rPr>
        <w:t>-&gt;.......................................</w:t>
      </w:r>
      <w:r>
        <w:rPr>
          <w:rFonts w:hint="default" w:ascii="Times New Roman" w:hAnsi="Times New Roman" w:cs="Times New Roman"/>
          <w:b/>
          <w:bCs/>
          <w:i/>
          <w:iCs/>
          <w:sz w:val="26"/>
          <w:szCs w:val="26"/>
          <w:lang w:val="en"/>
        </w:rPr>
        <w:t>because</w:t>
      </w:r>
      <w:r>
        <w:rPr>
          <w:rFonts w:hint="default" w:ascii="Times New Roman" w:hAnsi="Times New Roman" w:cs="Times New Roman"/>
          <w:sz w:val="26"/>
          <w:szCs w:val="26"/>
          <w:lang w:val="en"/>
        </w:rPr>
        <w:t>..........................................................................</w:t>
      </w:r>
    </w:p>
    <w:p>
      <w:pPr>
        <w:tabs>
          <w:tab w:val="left" w:pos="6580"/>
        </w:tabs>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 xml:space="preserve">II - Complete the second sentence, using the word given in brackets so that it has a similar meaning to the first sentence. Do not change the word given in any way. </w:t>
      </w:r>
    </w:p>
    <w:p>
      <w:pPr>
        <w:tabs>
          <w:tab w:val="left" w:pos="6580"/>
        </w:tabs>
        <w:autoSpaceDE w:val="0"/>
        <w:autoSpaceDN w:val="0"/>
        <w:adjustRightInd w:val="0"/>
        <w:spacing w:line="360" w:lineRule="auto"/>
        <w:jc w:val="both"/>
        <w:rPr>
          <w:rFonts w:hint="default" w:ascii="Times New Roman" w:hAnsi="Times New Roman" w:cs="Times New Roman"/>
          <w:b/>
          <w:bCs/>
          <w:sz w:val="26"/>
          <w:szCs w:val="26"/>
          <w:lang w:val="en"/>
        </w:rPr>
      </w:pPr>
      <w:r>
        <w:rPr>
          <w:rFonts w:hint="default" w:ascii="Times New Roman" w:hAnsi="Times New Roman" w:cs="Times New Roman"/>
          <w:b/>
          <w:bCs/>
          <w:sz w:val="26"/>
          <w:szCs w:val="26"/>
          <w:lang w:val="en"/>
        </w:rPr>
        <w:t>(0.2 x10 = 2,0pts).</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75. Her mother and she walk to school in the morning.</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-&gt; Her mother and she go </w:t>
      </w:r>
      <w:r>
        <w:rPr>
          <w:rFonts w:hint="default" w:ascii="Times New Roman" w:hAnsi="Times New Roman" w:cs="Times New Roman"/>
          <w:b/>
          <w:bCs/>
          <w:i/>
          <w:iCs/>
          <w:sz w:val="26"/>
          <w:szCs w:val="26"/>
          <w:lang w:val="en"/>
        </w:rPr>
        <w:t>to school in the morning on foot.</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76. How much is a bottle of water?</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-&gt; What </w:t>
      </w:r>
      <w:r>
        <w:rPr>
          <w:rFonts w:hint="default" w:ascii="Times New Roman" w:hAnsi="Times New Roman" w:cs="Times New Roman"/>
          <w:b/>
          <w:bCs/>
          <w:i/>
          <w:iCs/>
          <w:sz w:val="26"/>
          <w:szCs w:val="26"/>
          <w:lang w:val="en"/>
        </w:rPr>
        <w:t>is the price of a bowl of water</w:t>
      </w:r>
      <w:r>
        <w:rPr>
          <w:rFonts w:hint="default" w:ascii="Times New Roman" w:hAnsi="Times New Roman" w:cs="Times New Roman"/>
          <w:sz w:val="26"/>
          <w:szCs w:val="26"/>
          <w:lang w:val="en"/>
        </w:rPr>
        <w:t>?</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77. Let’s dance and sing a song.</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-&gt; What about </w:t>
      </w:r>
      <w:r>
        <w:rPr>
          <w:rFonts w:hint="default" w:ascii="Times New Roman" w:hAnsi="Times New Roman" w:cs="Times New Roman"/>
          <w:b/>
          <w:bCs/>
          <w:i/>
          <w:iCs/>
          <w:sz w:val="26"/>
          <w:szCs w:val="26"/>
          <w:lang w:val="en"/>
        </w:rPr>
        <w:t>dancing and singing a song</w:t>
      </w:r>
      <w:r>
        <w:rPr>
          <w:rFonts w:hint="default" w:ascii="Times New Roman" w:hAnsi="Times New Roman" w:cs="Times New Roman"/>
          <w:sz w:val="26"/>
          <w:szCs w:val="26"/>
          <w:lang w:val="en"/>
        </w:rPr>
        <w:t>?</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78. No hotel on the street is newer than this hotel.</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-&gt; This hotel </w:t>
      </w:r>
      <w:r>
        <w:rPr>
          <w:rFonts w:hint="default" w:ascii="Times New Roman" w:hAnsi="Times New Roman" w:cs="Times New Roman"/>
          <w:b/>
          <w:bCs/>
          <w:i/>
          <w:iCs/>
          <w:sz w:val="26"/>
          <w:szCs w:val="26"/>
          <w:lang w:val="en"/>
        </w:rPr>
        <w:t>is the newest on the street</w:t>
      </w:r>
      <w:r>
        <w:rPr>
          <w:rFonts w:hint="default" w:ascii="Times New Roman" w:hAnsi="Times New Roman" w:cs="Times New Roman"/>
          <w:sz w:val="26"/>
          <w:szCs w:val="26"/>
          <w:lang w:val="en"/>
        </w:rPr>
        <w:t>.</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79. Does her school have twenty- three classrooms and eight hundred-eighty students?</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-&gt; Are </w:t>
      </w:r>
      <w:r>
        <w:rPr>
          <w:rFonts w:hint="default" w:ascii="Times New Roman" w:hAnsi="Times New Roman" w:cs="Times New Roman"/>
          <w:b/>
          <w:bCs/>
          <w:i/>
          <w:iCs/>
          <w:sz w:val="26"/>
          <w:szCs w:val="26"/>
          <w:lang w:val="en"/>
        </w:rPr>
        <w:t>there twenty- three classrooms and eight hundred- eighty students in her school</w:t>
      </w:r>
      <w:r>
        <w:rPr>
          <w:rFonts w:hint="default" w:ascii="Times New Roman" w:hAnsi="Times New Roman" w:cs="Times New Roman"/>
          <w:sz w:val="26"/>
          <w:szCs w:val="26"/>
          <w:lang w:val="en"/>
        </w:rPr>
        <w:t>?</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80. His house has a living- room, two bedrooms and a kitchen.</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-&gt; There </w:t>
      </w:r>
      <w:r>
        <w:rPr>
          <w:rFonts w:hint="default" w:ascii="Times New Roman" w:hAnsi="Times New Roman" w:cs="Times New Roman"/>
          <w:b/>
          <w:bCs/>
          <w:i/>
          <w:iCs/>
          <w:sz w:val="26"/>
          <w:szCs w:val="26"/>
          <w:lang w:val="en"/>
        </w:rPr>
        <w:t>is a living- room, two bedrooms and a kitchen in his house</w:t>
      </w:r>
      <w:r>
        <w:rPr>
          <w:rFonts w:hint="default" w:ascii="Times New Roman" w:hAnsi="Times New Roman" w:cs="Times New Roman"/>
          <w:sz w:val="26"/>
          <w:szCs w:val="26"/>
          <w:lang w:val="en"/>
        </w:rPr>
        <w:t>.</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81. What’s your brother’s weight?</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-&gt;How </w:t>
      </w:r>
      <w:r>
        <w:rPr>
          <w:rFonts w:hint="default" w:ascii="Times New Roman" w:hAnsi="Times New Roman" w:cs="Times New Roman"/>
          <w:b/>
          <w:bCs/>
          <w:i/>
          <w:iCs/>
          <w:sz w:val="26"/>
          <w:szCs w:val="26"/>
          <w:lang w:val="en"/>
        </w:rPr>
        <w:t>heavy is your brother</w:t>
      </w:r>
      <w:r>
        <w:rPr>
          <w:rFonts w:hint="default" w:ascii="Times New Roman" w:hAnsi="Times New Roman" w:cs="Times New Roman"/>
          <w:sz w:val="26"/>
          <w:szCs w:val="26"/>
          <w:lang w:val="en"/>
        </w:rPr>
        <w:t>?</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82. This building belongs to my brother.</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-&gt; This is </w:t>
      </w:r>
      <w:r>
        <w:rPr>
          <w:rFonts w:hint="default" w:ascii="Times New Roman" w:hAnsi="Times New Roman" w:cs="Times New Roman"/>
          <w:b/>
          <w:bCs/>
          <w:i/>
          <w:iCs/>
          <w:sz w:val="26"/>
          <w:szCs w:val="26"/>
          <w:lang w:val="en"/>
        </w:rPr>
        <w:t>my brother’s building</w:t>
      </w:r>
      <w:r>
        <w:rPr>
          <w:rFonts w:hint="default" w:ascii="Times New Roman" w:hAnsi="Times New Roman" w:cs="Times New Roman"/>
          <w:sz w:val="26"/>
          <w:szCs w:val="26"/>
          <w:lang w:val="en"/>
        </w:rPr>
        <w:t>.</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83. What time does Mai go to work?</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-&gt; When </w:t>
      </w:r>
      <w:r>
        <w:rPr>
          <w:rFonts w:hint="default" w:ascii="Times New Roman" w:hAnsi="Times New Roman" w:cs="Times New Roman"/>
          <w:b/>
          <w:bCs/>
          <w:i/>
          <w:iCs/>
          <w:sz w:val="26"/>
          <w:szCs w:val="26"/>
          <w:lang w:val="en"/>
        </w:rPr>
        <w:t>does Mai go to work</w:t>
      </w:r>
      <w:r>
        <w:rPr>
          <w:rFonts w:hint="default" w:ascii="Times New Roman" w:hAnsi="Times New Roman" w:cs="Times New Roman"/>
          <w:sz w:val="26"/>
          <w:szCs w:val="26"/>
          <w:lang w:val="en"/>
        </w:rPr>
        <w:t>?</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84. How high is the Mount Everest?</w:t>
      </w:r>
    </w:p>
    <w:p>
      <w:pPr>
        <w:tabs>
          <w:tab w:val="left" w:pos="6580"/>
        </w:tabs>
        <w:autoSpaceDE w:val="0"/>
        <w:autoSpaceDN w:val="0"/>
        <w:adjustRightInd w:val="0"/>
        <w:spacing w:line="360" w:lineRule="auto"/>
        <w:rPr>
          <w:rFonts w:hint="default" w:ascii="Times New Roman" w:hAnsi="Times New Roman" w:cs="Times New Roman"/>
          <w:sz w:val="26"/>
          <w:szCs w:val="26"/>
          <w:lang w:val="en"/>
        </w:rPr>
      </w:pPr>
      <w:r>
        <w:rPr>
          <w:rFonts w:hint="default" w:ascii="Times New Roman" w:hAnsi="Times New Roman" w:cs="Times New Roman"/>
          <w:sz w:val="26"/>
          <w:szCs w:val="26"/>
          <w:lang w:val="en"/>
        </w:rPr>
        <w:t xml:space="preserve">-&gt; What </w:t>
      </w:r>
      <w:r>
        <w:rPr>
          <w:rFonts w:hint="default" w:ascii="Times New Roman" w:hAnsi="Times New Roman" w:cs="Times New Roman"/>
          <w:b/>
          <w:bCs/>
          <w:i/>
          <w:iCs/>
          <w:sz w:val="26"/>
          <w:szCs w:val="26"/>
          <w:lang w:val="en"/>
        </w:rPr>
        <w:t>is the height of the Mount Everest</w:t>
      </w:r>
      <w:r>
        <w:rPr>
          <w:rFonts w:hint="default" w:ascii="Times New Roman" w:hAnsi="Times New Roman" w:cs="Times New Roman"/>
          <w:sz w:val="26"/>
          <w:szCs w:val="26"/>
          <w:lang w:val="en"/>
        </w:rPr>
        <w:t>?</w:t>
      </w:r>
    </w:p>
    <w:p>
      <w:pPr>
        <w:tabs>
          <w:tab w:val="left" w:pos="6580"/>
        </w:tabs>
        <w:autoSpaceDE w:val="0"/>
        <w:autoSpaceDN w:val="0"/>
        <w:adjustRightInd w:val="0"/>
        <w:spacing w:line="360" w:lineRule="auto"/>
        <w:rPr>
          <w:rFonts w:hint="default" w:ascii="Times New Roman" w:hAnsi="Times New Roman" w:cs="Times New Roman"/>
          <w:b/>
          <w:bCs/>
          <w:sz w:val="26"/>
          <w:szCs w:val="26"/>
          <w:lang w:val="en-US"/>
        </w:rPr>
      </w:pPr>
      <w:r>
        <w:rPr>
          <w:rFonts w:hint="default" w:ascii="Times New Roman" w:hAnsi="Times New Roman" w:cs="Times New Roman"/>
          <w:sz w:val="26"/>
          <w:szCs w:val="26"/>
          <w:lang w:val="en-US"/>
        </w:rPr>
        <w:br w:type="page"/>
      </w:r>
      <w:r>
        <w:rPr>
          <w:rFonts w:hint="default" w:ascii="Times New Roman" w:hAnsi="Times New Roman" w:cs="Times New Roman"/>
          <w:b/>
          <w:bCs/>
          <w:sz w:val="26"/>
          <w:szCs w:val="26"/>
          <w:lang w:val="en-US"/>
        </w:rPr>
        <w:t>ĐỀ 6</w:t>
      </w:r>
    </w:p>
    <w:p>
      <w:pPr>
        <w:tabs>
          <w:tab w:val="left" w:pos="360"/>
        </w:tabs>
        <w:spacing w:before="80" w:after="80" w:line="360" w:lineRule="auto"/>
        <w:rPr>
          <w:rFonts w:hint="default" w:ascii="Times New Roman" w:hAnsi="Times New Roman" w:cs="Times New Roman"/>
          <w:b/>
          <w:sz w:val="26"/>
          <w:szCs w:val="26"/>
        </w:rPr>
      </w:pPr>
      <w:r>
        <w:rPr>
          <w:rFonts w:hint="default" w:ascii="Times New Roman" w:hAnsi="Times New Roman" w:cs="Times New Roman"/>
          <w:b/>
          <w:sz w:val="26"/>
          <w:szCs w:val="26"/>
        </w:rPr>
        <w:t>I.</w:t>
      </w:r>
      <w:r>
        <w:rPr>
          <w:rFonts w:hint="default" w:ascii="Times New Roman" w:hAnsi="Times New Roman" w:cs="Times New Roman"/>
          <w:b/>
          <w:sz w:val="26"/>
          <w:szCs w:val="26"/>
        </w:rPr>
        <w:tab/>
      </w:r>
      <w:r>
        <w:rPr>
          <w:rFonts w:hint="default" w:ascii="Times New Roman" w:hAnsi="Times New Roman" w:cs="Times New Roman"/>
          <w:b/>
          <w:sz w:val="26"/>
          <w:szCs w:val="26"/>
        </w:rPr>
        <w:t>Choose the word that has the underlined part pronounced differently from the rest.</w:t>
      </w:r>
    </w:p>
    <w:p>
      <w:pPr>
        <w:tabs>
          <w:tab w:val="left" w:pos="360"/>
          <w:tab w:val="left" w:pos="2520"/>
          <w:tab w:val="left" w:pos="4680"/>
          <w:tab w:val="left" w:pos="6840"/>
        </w:tabs>
        <w:spacing w:before="80" w:after="80" w:line="360" w:lineRule="auto"/>
        <w:rPr>
          <w:rFonts w:hint="default" w:ascii="Times New Roman" w:hAnsi="Times New Roman" w:cs="Times New Roman"/>
          <w:sz w:val="26"/>
          <w:szCs w:val="26"/>
        </w:rPr>
      </w:pPr>
      <w:r>
        <w:rPr>
          <w:rFonts w:hint="default" w:ascii="Times New Roman" w:hAnsi="Times New Roman" w:cs="Times New Roman"/>
          <w:sz w:val="26"/>
          <w:szCs w:val="26"/>
        </w:rPr>
        <w:t>1.</w:t>
      </w:r>
      <w:r>
        <w:rPr>
          <w:rFonts w:hint="default" w:ascii="Times New Roman" w:hAnsi="Times New Roman" w:cs="Times New Roman"/>
          <w:sz w:val="26"/>
          <w:szCs w:val="26"/>
        </w:rPr>
        <w:tab/>
      </w:r>
      <w:r>
        <w:rPr>
          <w:rFonts w:hint="default" w:ascii="Times New Roman" w:hAnsi="Times New Roman" w:cs="Times New Roman"/>
          <w:sz w:val="26"/>
          <w:szCs w:val="26"/>
        </w:rPr>
        <w:t>a. lamp</w:t>
      </w:r>
      <w:r>
        <w:rPr>
          <w:rFonts w:hint="default" w:ascii="Times New Roman" w:hAnsi="Times New Roman" w:cs="Times New Roman"/>
          <w:sz w:val="26"/>
          <w:szCs w:val="26"/>
          <w:u w:val="single"/>
        </w:rPr>
        <w:t>s</w:t>
      </w:r>
      <w:r>
        <w:rPr>
          <w:rFonts w:hint="default" w:ascii="Times New Roman" w:hAnsi="Times New Roman" w:cs="Times New Roman"/>
          <w:sz w:val="26"/>
          <w:szCs w:val="26"/>
        </w:rPr>
        <w:tab/>
      </w:r>
      <w:r>
        <w:rPr>
          <w:rFonts w:hint="default" w:ascii="Times New Roman" w:hAnsi="Times New Roman" w:cs="Times New Roman"/>
          <w:sz w:val="26"/>
          <w:szCs w:val="26"/>
        </w:rPr>
        <w:t>b. desk</w:t>
      </w:r>
      <w:r>
        <w:rPr>
          <w:rFonts w:hint="default" w:ascii="Times New Roman" w:hAnsi="Times New Roman" w:cs="Times New Roman"/>
          <w:sz w:val="26"/>
          <w:szCs w:val="26"/>
          <w:u w:val="single"/>
        </w:rPr>
        <w:t>s</w:t>
      </w:r>
      <w:r>
        <w:rPr>
          <w:rFonts w:hint="default" w:ascii="Times New Roman" w:hAnsi="Times New Roman" w:cs="Times New Roman"/>
          <w:sz w:val="26"/>
          <w:szCs w:val="26"/>
        </w:rPr>
        <w:tab/>
      </w:r>
      <w:r>
        <w:rPr>
          <w:rFonts w:hint="default" w:ascii="Times New Roman" w:hAnsi="Times New Roman" w:cs="Times New Roman"/>
          <w:sz w:val="26"/>
          <w:szCs w:val="26"/>
        </w:rPr>
        <w:t>c. light</w:t>
      </w:r>
      <w:r>
        <w:rPr>
          <w:rFonts w:hint="default" w:ascii="Times New Roman" w:hAnsi="Times New Roman" w:cs="Times New Roman"/>
          <w:sz w:val="26"/>
          <w:szCs w:val="26"/>
          <w:u w:val="single"/>
        </w:rPr>
        <w:t>s</w:t>
      </w:r>
      <w:r>
        <w:rPr>
          <w:rFonts w:hint="default" w:ascii="Times New Roman" w:hAnsi="Times New Roman" w:cs="Times New Roman"/>
          <w:sz w:val="26"/>
          <w:szCs w:val="26"/>
        </w:rPr>
        <w:tab/>
      </w:r>
      <w:r>
        <w:rPr>
          <w:rFonts w:hint="default" w:ascii="Times New Roman" w:hAnsi="Times New Roman" w:cs="Times New Roman"/>
          <w:sz w:val="26"/>
          <w:szCs w:val="26"/>
        </w:rPr>
        <w:t>d. leg</w:t>
      </w:r>
      <w:r>
        <w:rPr>
          <w:rFonts w:hint="default" w:ascii="Times New Roman" w:hAnsi="Times New Roman" w:cs="Times New Roman"/>
          <w:sz w:val="26"/>
          <w:szCs w:val="26"/>
          <w:u w:val="single"/>
        </w:rPr>
        <w:t>s</w:t>
      </w:r>
    </w:p>
    <w:p>
      <w:pPr>
        <w:tabs>
          <w:tab w:val="left" w:pos="360"/>
          <w:tab w:val="left" w:pos="2520"/>
          <w:tab w:val="left" w:pos="4680"/>
          <w:tab w:val="left" w:pos="6840"/>
        </w:tabs>
        <w:spacing w:before="80" w:after="80" w:line="360" w:lineRule="auto"/>
        <w:rPr>
          <w:rFonts w:hint="default" w:ascii="Times New Roman" w:hAnsi="Times New Roman" w:cs="Times New Roman"/>
          <w:sz w:val="26"/>
          <w:szCs w:val="26"/>
        </w:rPr>
      </w:pPr>
      <w:r>
        <w:rPr>
          <w:rFonts w:hint="default" w:ascii="Times New Roman" w:hAnsi="Times New Roman" w:cs="Times New Roman"/>
          <w:sz w:val="26"/>
          <w:szCs w:val="26"/>
        </w:rPr>
        <w:t>2.</w:t>
      </w:r>
      <w:r>
        <w:rPr>
          <w:rFonts w:hint="default" w:ascii="Times New Roman" w:hAnsi="Times New Roman" w:cs="Times New Roman"/>
          <w:sz w:val="26"/>
          <w:szCs w:val="26"/>
        </w:rPr>
        <w:tab/>
      </w:r>
      <w:r>
        <w:rPr>
          <w:rFonts w:hint="default" w:ascii="Times New Roman" w:hAnsi="Times New Roman" w:cs="Times New Roman"/>
          <w:sz w:val="26"/>
          <w:szCs w:val="26"/>
        </w:rPr>
        <w:t>a. br</w:t>
      </w:r>
      <w:r>
        <w:rPr>
          <w:rFonts w:hint="default" w:ascii="Times New Roman" w:hAnsi="Times New Roman" w:cs="Times New Roman"/>
          <w:sz w:val="26"/>
          <w:szCs w:val="26"/>
          <w:u w:val="single"/>
        </w:rPr>
        <w:t>o</w:t>
      </w:r>
      <w:r>
        <w:rPr>
          <w:rFonts w:hint="default" w:ascii="Times New Roman" w:hAnsi="Times New Roman" w:cs="Times New Roman"/>
          <w:sz w:val="26"/>
          <w:szCs w:val="26"/>
        </w:rPr>
        <w:t>ther</w:t>
      </w:r>
      <w:r>
        <w:rPr>
          <w:rFonts w:hint="default" w:ascii="Times New Roman" w:hAnsi="Times New Roman" w:cs="Times New Roman"/>
          <w:sz w:val="26"/>
          <w:szCs w:val="26"/>
        </w:rPr>
        <w:tab/>
      </w:r>
      <w:r>
        <w:rPr>
          <w:rFonts w:hint="default" w:ascii="Times New Roman" w:hAnsi="Times New Roman" w:cs="Times New Roman"/>
          <w:sz w:val="26"/>
          <w:szCs w:val="26"/>
        </w:rPr>
        <w:t>b. n</w:t>
      </w:r>
      <w:r>
        <w:rPr>
          <w:rFonts w:hint="default" w:ascii="Times New Roman" w:hAnsi="Times New Roman" w:cs="Times New Roman"/>
          <w:sz w:val="26"/>
          <w:szCs w:val="26"/>
          <w:u w:val="single"/>
        </w:rPr>
        <w:t>o</w:t>
      </w:r>
      <w:r>
        <w:rPr>
          <w:rFonts w:hint="default" w:ascii="Times New Roman" w:hAnsi="Times New Roman" w:cs="Times New Roman"/>
          <w:sz w:val="26"/>
          <w:szCs w:val="26"/>
        </w:rPr>
        <w:t>se</w:t>
      </w:r>
      <w:r>
        <w:rPr>
          <w:rFonts w:hint="default" w:ascii="Times New Roman" w:hAnsi="Times New Roman" w:cs="Times New Roman"/>
          <w:sz w:val="26"/>
          <w:szCs w:val="26"/>
        </w:rPr>
        <w:tab/>
      </w:r>
      <w:r>
        <w:rPr>
          <w:rFonts w:hint="default" w:ascii="Times New Roman" w:hAnsi="Times New Roman" w:cs="Times New Roman"/>
          <w:sz w:val="26"/>
          <w:szCs w:val="26"/>
        </w:rPr>
        <w:t>c. s</w:t>
      </w:r>
      <w:r>
        <w:rPr>
          <w:rFonts w:hint="default" w:ascii="Times New Roman" w:hAnsi="Times New Roman" w:cs="Times New Roman"/>
          <w:sz w:val="26"/>
          <w:szCs w:val="26"/>
          <w:u w:val="single"/>
        </w:rPr>
        <w:t>o</w:t>
      </w:r>
      <w:r>
        <w:rPr>
          <w:rFonts w:hint="default" w:ascii="Times New Roman" w:hAnsi="Times New Roman" w:cs="Times New Roman"/>
          <w:sz w:val="26"/>
          <w:szCs w:val="26"/>
        </w:rPr>
        <w:t>fa</w:t>
      </w:r>
      <w:r>
        <w:rPr>
          <w:rFonts w:hint="default" w:ascii="Times New Roman" w:hAnsi="Times New Roman" w:cs="Times New Roman"/>
          <w:sz w:val="26"/>
          <w:szCs w:val="26"/>
        </w:rPr>
        <w:tab/>
      </w:r>
      <w:r>
        <w:rPr>
          <w:rFonts w:hint="default" w:ascii="Times New Roman" w:hAnsi="Times New Roman" w:cs="Times New Roman"/>
          <w:sz w:val="26"/>
          <w:szCs w:val="26"/>
        </w:rPr>
        <w:t>d. p</w:t>
      </w:r>
      <w:r>
        <w:rPr>
          <w:rFonts w:hint="default" w:ascii="Times New Roman" w:hAnsi="Times New Roman" w:cs="Times New Roman"/>
          <w:sz w:val="26"/>
          <w:szCs w:val="26"/>
          <w:u w:val="single"/>
        </w:rPr>
        <w:t>o</w:t>
      </w:r>
      <w:r>
        <w:rPr>
          <w:rFonts w:hint="default" w:ascii="Times New Roman" w:hAnsi="Times New Roman" w:cs="Times New Roman"/>
          <w:sz w:val="26"/>
          <w:szCs w:val="26"/>
        </w:rPr>
        <w:t>ster</w:t>
      </w:r>
    </w:p>
    <w:p>
      <w:pPr>
        <w:tabs>
          <w:tab w:val="left" w:pos="360"/>
          <w:tab w:val="left" w:pos="2520"/>
          <w:tab w:val="left" w:pos="4680"/>
          <w:tab w:val="left" w:pos="6840"/>
        </w:tabs>
        <w:spacing w:before="80" w:after="80" w:line="360" w:lineRule="auto"/>
        <w:rPr>
          <w:rFonts w:hint="default" w:ascii="Times New Roman" w:hAnsi="Times New Roman" w:cs="Times New Roman"/>
          <w:sz w:val="26"/>
          <w:szCs w:val="26"/>
        </w:rPr>
      </w:pPr>
      <w:r>
        <w:rPr>
          <w:rFonts w:hint="default" w:ascii="Times New Roman" w:hAnsi="Times New Roman" w:cs="Times New Roman"/>
          <w:sz w:val="26"/>
          <w:szCs w:val="26"/>
        </w:rPr>
        <w:t>3.</w:t>
      </w:r>
      <w:r>
        <w:rPr>
          <w:rFonts w:hint="default" w:ascii="Times New Roman" w:hAnsi="Times New Roman" w:cs="Times New Roman"/>
          <w:sz w:val="26"/>
          <w:szCs w:val="26"/>
        </w:rPr>
        <w:tab/>
      </w:r>
      <w:r>
        <w:rPr>
          <w:rFonts w:hint="default" w:ascii="Times New Roman" w:hAnsi="Times New Roman" w:cs="Times New Roman"/>
          <w:sz w:val="26"/>
          <w:szCs w:val="26"/>
        </w:rPr>
        <w:t xml:space="preserve">a. </w:t>
      </w:r>
      <w:r>
        <w:rPr>
          <w:rFonts w:hint="default" w:ascii="Times New Roman" w:hAnsi="Times New Roman" w:cs="Times New Roman"/>
          <w:sz w:val="26"/>
          <w:szCs w:val="26"/>
          <w:u w:val="single"/>
        </w:rPr>
        <w:t>c</w:t>
      </w:r>
      <w:r>
        <w:rPr>
          <w:rFonts w:hint="default" w:ascii="Times New Roman" w:hAnsi="Times New Roman" w:cs="Times New Roman"/>
          <w:sz w:val="26"/>
          <w:szCs w:val="26"/>
        </w:rPr>
        <w:t>areful</w:t>
      </w:r>
      <w:r>
        <w:rPr>
          <w:rFonts w:hint="default" w:ascii="Times New Roman" w:hAnsi="Times New Roman" w:cs="Times New Roman"/>
          <w:sz w:val="26"/>
          <w:szCs w:val="26"/>
        </w:rPr>
        <w:tab/>
      </w:r>
      <w:r>
        <w:rPr>
          <w:rFonts w:hint="default" w:ascii="Times New Roman" w:hAnsi="Times New Roman" w:cs="Times New Roman"/>
          <w:sz w:val="26"/>
          <w:szCs w:val="26"/>
        </w:rPr>
        <w:t xml:space="preserve">b. </w:t>
      </w:r>
      <w:r>
        <w:rPr>
          <w:rFonts w:hint="default" w:ascii="Times New Roman" w:hAnsi="Times New Roman" w:cs="Times New Roman"/>
          <w:sz w:val="26"/>
          <w:szCs w:val="26"/>
          <w:u w:val="single"/>
        </w:rPr>
        <w:t>c</w:t>
      </w:r>
      <w:r>
        <w:rPr>
          <w:rFonts w:hint="default" w:ascii="Times New Roman" w:hAnsi="Times New Roman" w:cs="Times New Roman"/>
          <w:sz w:val="26"/>
          <w:szCs w:val="26"/>
        </w:rPr>
        <w:t>lass</w:t>
      </w:r>
      <w:r>
        <w:rPr>
          <w:rFonts w:hint="default" w:ascii="Times New Roman" w:hAnsi="Times New Roman" w:cs="Times New Roman"/>
          <w:sz w:val="26"/>
          <w:szCs w:val="26"/>
        </w:rPr>
        <w:tab/>
      </w:r>
      <w:r>
        <w:rPr>
          <w:rFonts w:hint="default" w:ascii="Times New Roman" w:hAnsi="Times New Roman" w:cs="Times New Roman"/>
          <w:sz w:val="26"/>
          <w:szCs w:val="26"/>
        </w:rPr>
        <w:t xml:space="preserve">c. </w:t>
      </w:r>
      <w:r>
        <w:rPr>
          <w:rFonts w:hint="default" w:ascii="Times New Roman" w:hAnsi="Times New Roman" w:cs="Times New Roman"/>
          <w:sz w:val="26"/>
          <w:szCs w:val="26"/>
          <w:u w:val="single"/>
        </w:rPr>
        <w:t>c</w:t>
      </w:r>
      <w:r>
        <w:rPr>
          <w:rFonts w:hint="default" w:ascii="Times New Roman" w:hAnsi="Times New Roman" w:cs="Times New Roman"/>
          <w:sz w:val="26"/>
          <w:szCs w:val="26"/>
        </w:rPr>
        <w:t>ity</w:t>
      </w:r>
      <w:r>
        <w:rPr>
          <w:rFonts w:hint="default" w:ascii="Times New Roman" w:hAnsi="Times New Roman" w:cs="Times New Roman"/>
          <w:sz w:val="26"/>
          <w:szCs w:val="26"/>
        </w:rPr>
        <w:tab/>
      </w:r>
      <w:r>
        <w:rPr>
          <w:rFonts w:hint="default" w:ascii="Times New Roman" w:hAnsi="Times New Roman" w:cs="Times New Roman"/>
          <w:sz w:val="26"/>
          <w:szCs w:val="26"/>
        </w:rPr>
        <w:t>d.</w:t>
      </w:r>
      <w:r>
        <w:rPr>
          <w:rFonts w:hint="default" w:ascii="Times New Roman" w:hAnsi="Times New Roman" w:cs="Times New Roman"/>
          <w:sz w:val="26"/>
          <w:szCs w:val="26"/>
          <w:u w:val="single"/>
        </w:rPr>
        <w:t>c</w:t>
      </w:r>
      <w:r>
        <w:rPr>
          <w:rFonts w:hint="default" w:ascii="Times New Roman" w:hAnsi="Times New Roman" w:cs="Times New Roman"/>
          <w:sz w:val="26"/>
          <w:szCs w:val="26"/>
        </w:rPr>
        <w:t>upboard</w:t>
      </w:r>
    </w:p>
    <w:p>
      <w:pPr>
        <w:tabs>
          <w:tab w:val="left" w:pos="360"/>
          <w:tab w:val="left" w:pos="2520"/>
          <w:tab w:val="left" w:pos="4680"/>
          <w:tab w:val="left" w:pos="6840"/>
        </w:tabs>
        <w:spacing w:before="80" w:after="80" w:line="360" w:lineRule="auto"/>
        <w:rPr>
          <w:rFonts w:hint="default" w:ascii="Times New Roman" w:hAnsi="Times New Roman" w:cs="Times New Roman"/>
          <w:sz w:val="26"/>
          <w:szCs w:val="26"/>
        </w:rPr>
      </w:pPr>
      <w:r>
        <w:rPr>
          <w:rFonts w:hint="default" w:ascii="Times New Roman" w:hAnsi="Times New Roman" w:cs="Times New Roman"/>
          <w:sz w:val="26"/>
          <w:szCs w:val="26"/>
        </w:rPr>
        <w:t>4.</w:t>
      </w:r>
      <w:r>
        <w:rPr>
          <w:rFonts w:hint="default" w:ascii="Times New Roman" w:hAnsi="Times New Roman" w:cs="Times New Roman"/>
          <w:sz w:val="26"/>
          <w:szCs w:val="26"/>
        </w:rPr>
        <w:tab/>
      </w:r>
      <w:r>
        <w:rPr>
          <w:rFonts w:hint="default" w:ascii="Times New Roman" w:hAnsi="Times New Roman" w:cs="Times New Roman"/>
          <w:sz w:val="26"/>
          <w:szCs w:val="26"/>
        </w:rPr>
        <w:t>a. kit</w:t>
      </w:r>
      <w:r>
        <w:rPr>
          <w:rFonts w:hint="default" w:ascii="Times New Roman" w:hAnsi="Times New Roman" w:cs="Times New Roman"/>
          <w:sz w:val="26"/>
          <w:szCs w:val="26"/>
          <w:u w:val="single"/>
        </w:rPr>
        <w:t>ch</w:t>
      </w:r>
      <w:r>
        <w:rPr>
          <w:rFonts w:hint="default" w:ascii="Times New Roman" w:hAnsi="Times New Roman" w:cs="Times New Roman"/>
          <w:sz w:val="26"/>
          <w:szCs w:val="26"/>
        </w:rPr>
        <w:t>en</w:t>
      </w:r>
      <w:r>
        <w:rPr>
          <w:rFonts w:hint="default" w:ascii="Times New Roman" w:hAnsi="Times New Roman" w:cs="Times New Roman"/>
          <w:sz w:val="26"/>
          <w:szCs w:val="26"/>
        </w:rPr>
        <w:tab/>
      </w:r>
      <w:r>
        <w:rPr>
          <w:rFonts w:hint="default" w:ascii="Times New Roman" w:hAnsi="Times New Roman" w:cs="Times New Roman"/>
          <w:sz w:val="26"/>
          <w:szCs w:val="26"/>
        </w:rPr>
        <w:t xml:space="preserve">b. </w:t>
      </w:r>
      <w:r>
        <w:rPr>
          <w:rFonts w:hint="default" w:ascii="Times New Roman" w:hAnsi="Times New Roman" w:cs="Times New Roman"/>
          <w:sz w:val="26"/>
          <w:szCs w:val="26"/>
          <w:u w:val="single"/>
        </w:rPr>
        <w:t>ch</w:t>
      </w:r>
      <w:r>
        <w:rPr>
          <w:rFonts w:hint="default" w:ascii="Times New Roman" w:hAnsi="Times New Roman" w:cs="Times New Roman"/>
          <w:sz w:val="26"/>
          <w:szCs w:val="26"/>
        </w:rPr>
        <w:t>ildren</w:t>
      </w:r>
      <w:r>
        <w:rPr>
          <w:rFonts w:hint="default" w:ascii="Times New Roman" w:hAnsi="Times New Roman" w:cs="Times New Roman"/>
          <w:sz w:val="26"/>
          <w:szCs w:val="26"/>
        </w:rPr>
        <w:tab/>
      </w:r>
      <w:r>
        <w:rPr>
          <w:rFonts w:hint="default" w:ascii="Times New Roman" w:hAnsi="Times New Roman" w:cs="Times New Roman"/>
          <w:sz w:val="26"/>
          <w:szCs w:val="26"/>
        </w:rPr>
        <w:t xml:space="preserve">c. </w:t>
      </w:r>
      <w:r>
        <w:rPr>
          <w:rFonts w:hint="default" w:ascii="Times New Roman" w:hAnsi="Times New Roman" w:cs="Times New Roman"/>
          <w:sz w:val="26"/>
          <w:szCs w:val="26"/>
          <w:u w:val="single"/>
        </w:rPr>
        <w:t>ch</w:t>
      </w:r>
      <w:r>
        <w:rPr>
          <w:rFonts w:hint="default" w:ascii="Times New Roman" w:hAnsi="Times New Roman" w:cs="Times New Roman"/>
          <w:sz w:val="26"/>
          <w:szCs w:val="26"/>
        </w:rPr>
        <w:t>at</w:t>
      </w:r>
      <w:r>
        <w:rPr>
          <w:rFonts w:hint="default" w:ascii="Times New Roman" w:hAnsi="Times New Roman" w:cs="Times New Roman"/>
          <w:sz w:val="26"/>
          <w:szCs w:val="26"/>
        </w:rPr>
        <w:tab/>
      </w:r>
      <w:r>
        <w:rPr>
          <w:rFonts w:hint="default" w:ascii="Times New Roman" w:hAnsi="Times New Roman" w:cs="Times New Roman"/>
          <w:sz w:val="26"/>
          <w:szCs w:val="26"/>
        </w:rPr>
        <w:t xml:space="preserve">d. </w:t>
      </w:r>
      <w:r>
        <w:rPr>
          <w:rFonts w:hint="default" w:ascii="Times New Roman" w:hAnsi="Times New Roman" w:cs="Times New Roman"/>
          <w:sz w:val="26"/>
          <w:szCs w:val="26"/>
          <w:u w:val="single"/>
        </w:rPr>
        <w:t>ch</w:t>
      </w:r>
      <w:r>
        <w:rPr>
          <w:rFonts w:hint="default" w:ascii="Times New Roman" w:hAnsi="Times New Roman" w:cs="Times New Roman"/>
          <w:sz w:val="26"/>
          <w:szCs w:val="26"/>
        </w:rPr>
        <w:t>oir</w:t>
      </w:r>
    </w:p>
    <w:p>
      <w:pPr>
        <w:tabs>
          <w:tab w:val="left" w:pos="360"/>
          <w:tab w:val="left" w:pos="2520"/>
          <w:tab w:val="left" w:pos="4680"/>
          <w:tab w:val="left" w:pos="6840"/>
        </w:tabs>
        <w:spacing w:before="80" w:after="80" w:line="360" w:lineRule="auto"/>
        <w:rPr>
          <w:rFonts w:hint="default" w:ascii="Times New Roman" w:hAnsi="Times New Roman" w:cs="Times New Roman"/>
          <w:sz w:val="26"/>
          <w:szCs w:val="26"/>
        </w:rPr>
      </w:pPr>
      <w:r>
        <w:rPr>
          <w:rFonts w:hint="default" w:ascii="Times New Roman" w:hAnsi="Times New Roman" w:cs="Times New Roman"/>
          <w:sz w:val="26"/>
          <w:szCs w:val="26"/>
        </w:rPr>
        <w:t>5.</w:t>
      </w:r>
      <w:r>
        <w:rPr>
          <w:rFonts w:hint="default" w:ascii="Times New Roman" w:hAnsi="Times New Roman" w:cs="Times New Roman"/>
          <w:sz w:val="26"/>
          <w:szCs w:val="26"/>
        </w:rPr>
        <w:tab/>
      </w:r>
      <w:r>
        <w:rPr>
          <w:rFonts w:hint="default" w:ascii="Times New Roman" w:hAnsi="Times New Roman" w:cs="Times New Roman"/>
          <w:sz w:val="26"/>
          <w:szCs w:val="26"/>
        </w:rPr>
        <w:t>a. s</w:t>
      </w:r>
      <w:r>
        <w:rPr>
          <w:rFonts w:hint="default" w:ascii="Times New Roman" w:hAnsi="Times New Roman" w:cs="Times New Roman"/>
          <w:sz w:val="26"/>
          <w:szCs w:val="26"/>
          <w:u w:val="single"/>
        </w:rPr>
        <w:t>u</w:t>
      </w:r>
      <w:r>
        <w:rPr>
          <w:rFonts w:hint="default" w:ascii="Times New Roman" w:hAnsi="Times New Roman" w:cs="Times New Roman"/>
          <w:sz w:val="26"/>
          <w:szCs w:val="26"/>
        </w:rPr>
        <w:t>bject</w:t>
      </w:r>
      <w:r>
        <w:rPr>
          <w:rFonts w:hint="default" w:ascii="Times New Roman" w:hAnsi="Times New Roman" w:cs="Times New Roman"/>
          <w:sz w:val="26"/>
          <w:szCs w:val="26"/>
        </w:rPr>
        <w:tab/>
      </w:r>
      <w:r>
        <w:rPr>
          <w:rFonts w:hint="default" w:ascii="Times New Roman" w:hAnsi="Times New Roman" w:cs="Times New Roman"/>
          <w:sz w:val="26"/>
          <w:szCs w:val="26"/>
        </w:rPr>
        <w:t>b. m</w:t>
      </w:r>
      <w:r>
        <w:rPr>
          <w:rFonts w:hint="default" w:ascii="Times New Roman" w:hAnsi="Times New Roman" w:cs="Times New Roman"/>
          <w:sz w:val="26"/>
          <w:szCs w:val="26"/>
          <w:u w:val="single"/>
        </w:rPr>
        <w:t>u</w:t>
      </w:r>
      <w:r>
        <w:rPr>
          <w:rFonts w:hint="default" w:ascii="Times New Roman" w:hAnsi="Times New Roman" w:cs="Times New Roman"/>
          <w:sz w:val="26"/>
          <w:szCs w:val="26"/>
        </w:rPr>
        <w:t>sic</w:t>
      </w:r>
      <w:r>
        <w:rPr>
          <w:rFonts w:hint="default" w:ascii="Times New Roman" w:hAnsi="Times New Roman" w:cs="Times New Roman"/>
          <w:sz w:val="26"/>
          <w:szCs w:val="26"/>
        </w:rPr>
        <w:tab/>
      </w:r>
      <w:r>
        <w:rPr>
          <w:rFonts w:hint="default" w:ascii="Times New Roman" w:hAnsi="Times New Roman" w:cs="Times New Roman"/>
          <w:sz w:val="26"/>
          <w:szCs w:val="26"/>
        </w:rPr>
        <w:t>c. st</w:t>
      </w:r>
      <w:r>
        <w:rPr>
          <w:rFonts w:hint="default" w:ascii="Times New Roman" w:hAnsi="Times New Roman" w:cs="Times New Roman"/>
          <w:sz w:val="26"/>
          <w:szCs w:val="26"/>
          <w:u w:val="single"/>
        </w:rPr>
        <w:t>u</w:t>
      </w:r>
      <w:r>
        <w:rPr>
          <w:rFonts w:hint="default" w:ascii="Times New Roman" w:hAnsi="Times New Roman" w:cs="Times New Roman"/>
          <w:sz w:val="26"/>
          <w:szCs w:val="26"/>
        </w:rPr>
        <w:t>dy</w:t>
      </w:r>
      <w:r>
        <w:rPr>
          <w:rFonts w:hint="default" w:ascii="Times New Roman" w:hAnsi="Times New Roman" w:cs="Times New Roman"/>
          <w:sz w:val="26"/>
          <w:szCs w:val="26"/>
        </w:rPr>
        <w:tab/>
      </w:r>
      <w:r>
        <w:rPr>
          <w:rFonts w:hint="default" w:ascii="Times New Roman" w:hAnsi="Times New Roman" w:cs="Times New Roman"/>
          <w:sz w:val="26"/>
          <w:szCs w:val="26"/>
        </w:rPr>
        <w:t>d. l</w:t>
      </w:r>
      <w:r>
        <w:rPr>
          <w:rFonts w:hint="default" w:ascii="Times New Roman" w:hAnsi="Times New Roman" w:cs="Times New Roman"/>
          <w:sz w:val="26"/>
          <w:szCs w:val="26"/>
          <w:u w:val="single"/>
        </w:rPr>
        <w:t>u</w:t>
      </w:r>
      <w:r>
        <w:rPr>
          <w:rFonts w:hint="default" w:ascii="Times New Roman" w:hAnsi="Times New Roman" w:cs="Times New Roman"/>
          <w:sz w:val="26"/>
          <w:szCs w:val="26"/>
        </w:rPr>
        <w:t>nch</w:t>
      </w:r>
    </w:p>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II.</w:t>
      </w:r>
      <w:r>
        <w:rPr>
          <w:rFonts w:hint="default" w:ascii="Times New Roman" w:hAnsi="Times New Roman" w:cs="Times New Roman"/>
          <w:b/>
          <w:sz w:val="26"/>
          <w:szCs w:val="26"/>
        </w:rPr>
        <w:tab/>
      </w:r>
      <w:r>
        <w:rPr>
          <w:rFonts w:hint="default" w:ascii="Times New Roman" w:hAnsi="Times New Roman" w:cs="Times New Roman"/>
          <w:b/>
          <w:sz w:val="26"/>
          <w:szCs w:val="26"/>
        </w:rPr>
        <w:t>Choose the correct answers a, b, c, or d.</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w:t>
      </w:r>
      <w:r>
        <w:rPr>
          <w:rFonts w:hint="default" w:ascii="Times New Roman" w:hAnsi="Times New Roman" w:cs="Times New Roman"/>
          <w:sz w:val="26"/>
          <w:szCs w:val="26"/>
        </w:rPr>
        <w:tab/>
      </w:r>
      <w:r>
        <w:rPr>
          <w:rFonts w:hint="default" w:ascii="Times New Roman" w:hAnsi="Times New Roman" w:cs="Times New Roman"/>
          <w:sz w:val="26"/>
          <w:szCs w:val="26"/>
        </w:rPr>
        <w:t>The boy is sitting ________ the computer. He is playing computer games.</w:t>
      </w:r>
    </w:p>
    <w:p>
      <w:pPr>
        <w:tabs>
          <w:tab w:val="left" w:pos="360"/>
          <w:tab w:val="left" w:pos="2520"/>
          <w:tab w:val="left" w:pos="4680"/>
          <w:tab w:val="left" w:pos="68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under</w:t>
      </w:r>
      <w:r>
        <w:rPr>
          <w:rFonts w:hint="default" w:ascii="Times New Roman" w:hAnsi="Times New Roman" w:cs="Times New Roman"/>
          <w:sz w:val="26"/>
          <w:szCs w:val="26"/>
        </w:rPr>
        <w:tab/>
      </w:r>
      <w:r>
        <w:rPr>
          <w:rFonts w:hint="default" w:ascii="Times New Roman" w:hAnsi="Times New Roman" w:cs="Times New Roman"/>
          <w:sz w:val="26"/>
          <w:szCs w:val="26"/>
        </w:rPr>
        <w:t>b. next to</w:t>
      </w:r>
      <w:r>
        <w:rPr>
          <w:rFonts w:hint="default" w:ascii="Times New Roman" w:hAnsi="Times New Roman" w:cs="Times New Roman"/>
          <w:sz w:val="26"/>
          <w:szCs w:val="26"/>
        </w:rPr>
        <w:tab/>
      </w:r>
      <w:r>
        <w:rPr>
          <w:rFonts w:hint="default" w:ascii="Times New Roman" w:hAnsi="Times New Roman" w:cs="Times New Roman"/>
          <w:sz w:val="26"/>
          <w:szCs w:val="26"/>
        </w:rPr>
        <w:t>c. behind</w:t>
      </w:r>
      <w:r>
        <w:rPr>
          <w:rFonts w:hint="default" w:ascii="Times New Roman" w:hAnsi="Times New Roman" w:cs="Times New Roman"/>
          <w:sz w:val="26"/>
          <w:szCs w:val="26"/>
        </w:rPr>
        <w:tab/>
      </w:r>
      <w:r>
        <w:rPr>
          <w:rFonts w:hint="default" w:ascii="Times New Roman" w:hAnsi="Times New Roman" w:cs="Times New Roman"/>
          <w:sz w:val="26"/>
          <w:szCs w:val="26"/>
        </w:rPr>
        <w:t>d. in front of</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w:t>
      </w:r>
      <w:r>
        <w:rPr>
          <w:rFonts w:hint="default" w:ascii="Times New Roman" w:hAnsi="Times New Roman" w:cs="Times New Roman"/>
          <w:sz w:val="26"/>
          <w:szCs w:val="26"/>
        </w:rPr>
        <w:tab/>
      </w:r>
      <w:r>
        <w:rPr>
          <w:rFonts w:hint="default" w:ascii="Times New Roman" w:hAnsi="Times New Roman" w:cs="Times New Roman"/>
          <w:sz w:val="26"/>
          <w:szCs w:val="26"/>
        </w:rPr>
        <w:t>The school year in Viet Nam starts ________ September 5th.</w:t>
      </w:r>
    </w:p>
    <w:p>
      <w:pPr>
        <w:tabs>
          <w:tab w:val="left" w:pos="360"/>
          <w:tab w:val="left" w:pos="2520"/>
          <w:tab w:val="left" w:pos="4680"/>
          <w:tab w:val="left" w:pos="68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in</w:t>
      </w:r>
      <w:r>
        <w:rPr>
          <w:rFonts w:hint="default" w:ascii="Times New Roman" w:hAnsi="Times New Roman" w:cs="Times New Roman"/>
          <w:sz w:val="26"/>
          <w:szCs w:val="26"/>
        </w:rPr>
        <w:tab/>
      </w:r>
      <w:r>
        <w:rPr>
          <w:rFonts w:hint="default" w:ascii="Times New Roman" w:hAnsi="Times New Roman" w:cs="Times New Roman"/>
          <w:sz w:val="26"/>
          <w:szCs w:val="26"/>
        </w:rPr>
        <w:t>b. on</w:t>
      </w:r>
      <w:r>
        <w:rPr>
          <w:rFonts w:hint="default" w:ascii="Times New Roman" w:hAnsi="Times New Roman" w:cs="Times New Roman"/>
          <w:sz w:val="26"/>
          <w:szCs w:val="26"/>
        </w:rPr>
        <w:tab/>
      </w:r>
      <w:r>
        <w:rPr>
          <w:rFonts w:hint="default" w:ascii="Times New Roman" w:hAnsi="Times New Roman" w:cs="Times New Roman"/>
          <w:sz w:val="26"/>
          <w:szCs w:val="26"/>
        </w:rPr>
        <w:t>c. at</w:t>
      </w:r>
      <w:r>
        <w:rPr>
          <w:rFonts w:hint="default" w:ascii="Times New Roman" w:hAnsi="Times New Roman" w:cs="Times New Roman"/>
          <w:sz w:val="26"/>
          <w:szCs w:val="26"/>
        </w:rPr>
        <w:tab/>
      </w:r>
      <w:r>
        <w:rPr>
          <w:rFonts w:hint="default" w:ascii="Times New Roman" w:hAnsi="Times New Roman" w:cs="Times New Roman"/>
          <w:sz w:val="26"/>
          <w:szCs w:val="26"/>
        </w:rPr>
        <w:t>d. since</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w:t>
      </w:r>
      <w:r>
        <w:rPr>
          <w:rFonts w:hint="default" w:ascii="Times New Roman" w:hAnsi="Times New Roman" w:cs="Times New Roman"/>
          <w:sz w:val="26"/>
          <w:szCs w:val="26"/>
        </w:rPr>
        <w:tab/>
      </w:r>
      <w:r>
        <w:rPr>
          <w:rFonts w:hint="default" w:ascii="Times New Roman" w:hAnsi="Times New Roman" w:cs="Times New Roman"/>
          <w:sz w:val="26"/>
          <w:szCs w:val="26"/>
        </w:rPr>
        <w:t>Students live and study in a ________ school. They only go home at weekends.</w:t>
      </w:r>
    </w:p>
    <w:p>
      <w:pPr>
        <w:tabs>
          <w:tab w:val="left" w:pos="360"/>
          <w:tab w:val="left" w:pos="2520"/>
          <w:tab w:val="left" w:pos="4680"/>
          <w:tab w:val="left" w:pos="68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secondary</w:t>
      </w:r>
      <w:r>
        <w:rPr>
          <w:rFonts w:hint="default" w:ascii="Times New Roman" w:hAnsi="Times New Roman" w:cs="Times New Roman"/>
          <w:sz w:val="26"/>
          <w:szCs w:val="26"/>
        </w:rPr>
        <w:tab/>
      </w:r>
      <w:r>
        <w:rPr>
          <w:rFonts w:hint="default" w:ascii="Times New Roman" w:hAnsi="Times New Roman" w:cs="Times New Roman"/>
          <w:sz w:val="26"/>
          <w:szCs w:val="26"/>
        </w:rPr>
        <w:t>b. international</w:t>
      </w:r>
      <w:r>
        <w:rPr>
          <w:rFonts w:hint="default" w:ascii="Times New Roman" w:hAnsi="Times New Roman" w:cs="Times New Roman"/>
          <w:sz w:val="26"/>
          <w:szCs w:val="26"/>
        </w:rPr>
        <w:tab/>
      </w:r>
      <w:r>
        <w:rPr>
          <w:rFonts w:hint="default" w:ascii="Times New Roman" w:hAnsi="Times New Roman" w:cs="Times New Roman"/>
          <w:sz w:val="26"/>
          <w:szCs w:val="26"/>
        </w:rPr>
        <w:t>c. boarding</w:t>
      </w:r>
      <w:r>
        <w:rPr>
          <w:rFonts w:hint="default" w:ascii="Times New Roman" w:hAnsi="Times New Roman" w:cs="Times New Roman"/>
          <w:sz w:val="26"/>
          <w:szCs w:val="26"/>
        </w:rPr>
        <w:tab/>
      </w:r>
      <w:r>
        <w:rPr>
          <w:rFonts w:hint="default" w:ascii="Times New Roman" w:hAnsi="Times New Roman" w:cs="Times New Roman"/>
          <w:sz w:val="26"/>
          <w:szCs w:val="26"/>
        </w:rPr>
        <w:t>d. private</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w:t>
      </w:r>
      <w:r>
        <w:rPr>
          <w:rFonts w:hint="default" w:ascii="Times New Roman" w:hAnsi="Times New Roman" w:cs="Times New Roman"/>
          <w:sz w:val="26"/>
          <w:szCs w:val="26"/>
        </w:rPr>
        <w:tab/>
      </w:r>
      <w:r>
        <w:rPr>
          <w:rFonts w:hint="default" w:ascii="Times New Roman" w:hAnsi="Times New Roman" w:cs="Times New Roman"/>
          <w:sz w:val="26"/>
          <w:szCs w:val="26"/>
        </w:rPr>
        <w:t>My best friend is very ________. He plays football and basketball very well.</w:t>
      </w:r>
    </w:p>
    <w:p>
      <w:pPr>
        <w:tabs>
          <w:tab w:val="left" w:pos="360"/>
          <w:tab w:val="left" w:pos="2520"/>
          <w:tab w:val="left" w:pos="4680"/>
          <w:tab w:val="left" w:pos="68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friendly</w:t>
      </w:r>
      <w:r>
        <w:rPr>
          <w:rFonts w:hint="default" w:ascii="Times New Roman" w:hAnsi="Times New Roman" w:cs="Times New Roman"/>
          <w:sz w:val="26"/>
          <w:szCs w:val="26"/>
        </w:rPr>
        <w:tab/>
      </w:r>
      <w:r>
        <w:rPr>
          <w:rFonts w:hint="default" w:ascii="Times New Roman" w:hAnsi="Times New Roman" w:cs="Times New Roman"/>
          <w:sz w:val="26"/>
          <w:szCs w:val="26"/>
        </w:rPr>
        <w:t>b. sporty</w:t>
      </w:r>
      <w:r>
        <w:rPr>
          <w:rFonts w:hint="default" w:ascii="Times New Roman" w:hAnsi="Times New Roman" w:cs="Times New Roman"/>
          <w:sz w:val="26"/>
          <w:szCs w:val="26"/>
        </w:rPr>
        <w:tab/>
      </w:r>
      <w:r>
        <w:rPr>
          <w:rFonts w:hint="default" w:ascii="Times New Roman" w:hAnsi="Times New Roman" w:cs="Times New Roman"/>
          <w:sz w:val="26"/>
          <w:szCs w:val="26"/>
        </w:rPr>
        <w:t>c. lovely</w:t>
      </w:r>
      <w:r>
        <w:rPr>
          <w:rFonts w:hint="default" w:ascii="Times New Roman" w:hAnsi="Times New Roman" w:cs="Times New Roman"/>
          <w:sz w:val="26"/>
          <w:szCs w:val="26"/>
        </w:rPr>
        <w:tab/>
      </w:r>
      <w:r>
        <w:rPr>
          <w:rFonts w:hint="default" w:ascii="Times New Roman" w:hAnsi="Times New Roman" w:cs="Times New Roman"/>
          <w:sz w:val="26"/>
          <w:szCs w:val="26"/>
        </w:rPr>
        <w:t>d. funny</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5.</w:t>
      </w:r>
      <w:r>
        <w:rPr>
          <w:rFonts w:hint="default" w:ascii="Times New Roman" w:hAnsi="Times New Roman" w:cs="Times New Roman"/>
          <w:sz w:val="26"/>
          <w:szCs w:val="26"/>
        </w:rPr>
        <w:tab/>
      </w:r>
      <w:r>
        <w:rPr>
          <w:rFonts w:hint="default" w:ascii="Times New Roman" w:hAnsi="Times New Roman" w:cs="Times New Roman"/>
          <w:sz w:val="26"/>
          <w:szCs w:val="26"/>
        </w:rPr>
        <w:t>Jane is healthy because she does ________ every day.</w:t>
      </w:r>
    </w:p>
    <w:p>
      <w:pPr>
        <w:tabs>
          <w:tab w:val="left" w:pos="360"/>
          <w:tab w:val="left" w:pos="2520"/>
          <w:tab w:val="left" w:pos="4680"/>
          <w:tab w:val="left" w:pos="68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football</w:t>
      </w:r>
      <w:r>
        <w:rPr>
          <w:rFonts w:hint="default" w:ascii="Times New Roman" w:hAnsi="Times New Roman" w:cs="Times New Roman"/>
          <w:sz w:val="26"/>
          <w:szCs w:val="26"/>
        </w:rPr>
        <w:tab/>
      </w:r>
      <w:r>
        <w:rPr>
          <w:rFonts w:hint="default" w:ascii="Times New Roman" w:hAnsi="Times New Roman" w:cs="Times New Roman"/>
          <w:sz w:val="26"/>
          <w:szCs w:val="26"/>
        </w:rPr>
        <w:t>b. yoga</w:t>
      </w:r>
      <w:r>
        <w:rPr>
          <w:rFonts w:hint="default" w:ascii="Times New Roman" w:hAnsi="Times New Roman" w:cs="Times New Roman"/>
          <w:sz w:val="26"/>
          <w:szCs w:val="26"/>
        </w:rPr>
        <w:tab/>
      </w:r>
      <w:r>
        <w:rPr>
          <w:rFonts w:hint="default" w:ascii="Times New Roman" w:hAnsi="Times New Roman" w:cs="Times New Roman"/>
          <w:sz w:val="26"/>
          <w:szCs w:val="26"/>
        </w:rPr>
        <w:t>c. basketball</w:t>
      </w:r>
      <w:r>
        <w:rPr>
          <w:rFonts w:hint="default" w:ascii="Times New Roman" w:hAnsi="Times New Roman" w:cs="Times New Roman"/>
          <w:sz w:val="26"/>
          <w:szCs w:val="26"/>
        </w:rPr>
        <w:tab/>
      </w:r>
      <w:r>
        <w:rPr>
          <w:rFonts w:hint="default" w:ascii="Times New Roman" w:hAnsi="Times New Roman" w:cs="Times New Roman"/>
          <w:sz w:val="26"/>
          <w:szCs w:val="26"/>
        </w:rPr>
        <w:t>d. badminton</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6.</w:t>
      </w:r>
      <w:r>
        <w:rPr>
          <w:rFonts w:hint="default" w:ascii="Times New Roman" w:hAnsi="Times New Roman" w:cs="Times New Roman"/>
          <w:sz w:val="26"/>
          <w:szCs w:val="26"/>
        </w:rPr>
        <w:tab/>
      </w:r>
      <w:r>
        <w:rPr>
          <w:rFonts w:hint="default" w:ascii="Times New Roman" w:hAnsi="Times New Roman" w:cs="Times New Roman"/>
          <w:sz w:val="26"/>
          <w:szCs w:val="26"/>
        </w:rPr>
        <w:t>There are so many new words in the passage. Can I use a ________ to help me?</w:t>
      </w:r>
    </w:p>
    <w:p>
      <w:pPr>
        <w:tabs>
          <w:tab w:val="left" w:pos="360"/>
          <w:tab w:val="left" w:pos="2520"/>
          <w:tab w:val="left" w:pos="4680"/>
          <w:tab w:val="left" w:pos="68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calculator</w:t>
      </w:r>
      <w:r>
        <w:rPr>
          <w:rFonts w:hint="default" w:ascii="Times New Roman" w:hAnsi="Times New Roman" w:cs="Times New Roman"/>
          <w:sz w:val="26"/>
          <w:szCs w:val="26"/>
        </w:rPr>
        <w:tab/>
      </w:r>
      <w:r>
        <w:rPr>
          <w:rFonts w:hint="default" w:ascii="Times New Roman" w:hAnsi="Times New Roman" w:cs="Times New Roman"/>
          <w:sz w:val="26"/>
          <w:szCs w:val="26"/>
        </w:rPr>
        <w:t>b. ruler</w:t>
      </w:r>
      <w:r>
        <w:rPr>
          <w:rFonts w:hint="default" w:ascii="Times New Roman" w:hAnsi="Times New Roman" w:cs="Times New Roman"/>
          <w:sz w:val="26"/>
          <w:szCs w:val="26"/>
        </w:rPr>
        <w:tab/>
      </w:r>
      <w:r>
        <w:rPr>
          <w:rFonts w:hint="default" w:ascii="Times New Roman" w:hAnsi="Times New Roman" w:cs="Times New Roman"/>
          <w:sz w:val="26"/>
          <w:szCs w:val="26"/>
        </w:rPr>
        <w:t>c. dictionary</w:t>
      </w:r>
      <w:r>
        <w:rPr>
          <w:rFonts w:hint="default" w:ascii="Times New Roman" w:hAnsi="Times New Roman" w:cs="Times New Roman"/>
          <w:sz w:val="26"/>
          <w:szCs w:val="26"/>
        </w:rPr>
        <w:tab/>
      </w:r>
      <w:r>
        <w:rPr>
          <w:rFonts w:hint="default" w:ascii="Times New Roman" w:hAnsi="Times New Roman" w:cs="Times New Roman"/>
          <w:sz w:val="26"/>
          <w:szCs w:val="26"/>
        </w:rPr>
        <w:t>d. notebook</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7.</w:t>
      </w:r>
      <w:r>
        <w:rPr>
          <w:rFonts w:hint="default" w:ascii="Times New Roman" w:hAnsi="Times New Roman" w:cs="Times New Roman"/>
          <w:sz w:val="26"/>
          <w:szCs w:val="26"/>
        </w:rPr>
        <w:tab/>
      </w:r>
      <w:r>
        <w:rPr>
          <w:rFonts w:hint="default" w:ascii="Times New Roman" w:hAnsi="Times New Roman" w:cs="Times New Roman"/>
          <w:sz w:val="26"/>
          <w:szCs w:val="26"/>
        </w:rPr>
        <w:t>________ are your friends coming for the party tonight? ~ About 7 o’clock.</w:t>
      </w:r>
    </w:p>
    <w:p>
      <w:pPr>
        <w:tabs>
          <w:tab w:val="left" w:pos="360"/>
          <w:tab w:val="left" w:pos="2520"/>
          <w:tab w:val="left" w:pos="4680"/>
          <w:tab w:val="left" w:pos="68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What</w:t>
      </w:r>
      <w:r>
        <w:rPr>
          <w:rFonts w:hint="default" w:ascii="Times New Roman" w:hAnsi="Times New Roman" w:cs="Times New Roman"/>
          <w:sz w:val="26"/>
          <w:szCs w:val="26"/>
        </w:rPr>
        <w:tab/>
      </w:r>
      <w:r>
        <w:rPr>
          <w:rFonts w:hint="default" w:ascii="Times New Roman" w:hAnsi="Times New Roman" w:cs="Times New Roman"/>
          <w:sz w:val="26"/>
          <w:szCs w:val="26"/>
        </w:rPr>
        <w:t>b.Where</w:t>
      </w:r>
      <w:r>
        <w:rPr>
          <w:rFonts w:hint="default" w:ascii="Times New Roman" w:hAnsi="Times New Roman" w:cs="Times New Roman"/>
          <w:sz w:val="26"/>
          <w:szCs w:val="26"/>
        </w:rPr>
        <w:tab/>
      </w:r>
      <w:r>
        <w:rPr>
          <w:rFonts w:hint="default" w:ascii="Times New Roman" w:hAnsi="Times New Roman" w:cs="Times New Roman"/>
          <w:sz w:val="26"/>
          <w:szCs w:val="26"/>
        </w:rPr>
        <w:t>c. What time</w:t>
      </w:r>
      <w:r>
        <w:rPr>
          <w:rFonts w:hint="default" w:ascii="Times New Roman" w:hAnsi="Times New Roman" w:cs="Times New Roman"/>
          <w:sz w:val="26"/>
          <w:szCs w:val="26"/>
        </w:rPr>
        <w:tab/>
      </w:r>
      <w:r>
        <w:rPr>
          <w:rFonts w:hint="default" w:ascii="Times New Roman" w:hAnsi="Times New Roman" w:cs="Times New Roman"/>
          <w:sz w:val="26"/>
          <w:szCs w:val="26"/>
        </w:rPr>
        <w:t>d. Howoften</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8.</w:t>
      </w:r>
      <w:r>
        <w:rPr>
          <w:rFonts w:hint="default" w:ascii="Times New Roman" w:hAnsi="Times New Roman" w:cs="Times New Roman"/>
          <w:sz w:val="26"/>
          <w:szCs w:val="26"/>
        </w:rPr>
        <w:tab/>
      </w:r>
      <w:r>
        <w:rPr>
          <w:rFonts w:hint="default" w:ascii="Times New Roman" w:hAnsi="Times New Roman" w:cs="Times New Roman"/>
          <w:sz w:val="26"/>
          <w:szCs w:val="26"/>
        </w:rPr>
        <w:t>‘What are you doing this Saturday?’</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‘I’m ________ camping with some friends.</w:t>
      </w:r>
    </w:p>
    <w:p>
      <w:pPr>
        <w:tabs>
          <w:tab w:val="left" w:pos="360"/>
          <w:tab w:val="left" w:pos="2520"/>
          <w:tab w:val="left" w:pos="4680"/>
          <w:tab w:val="left" w:pos="68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having</w:t>
      </w:r>
      <w:r>
        <w:rPr>
          <w:rFonts w:hint="default" w:ascii="Times New Roman" w:hAnsi="Times New Roman" w:cs="Times New Roman"/>
          <w:sz w:val="26"/>
          <w:szCs w:val="26"/>
        </w:rPr>
        <w:tab/>
      </w:r>
      <w:r>
        <w:rPr>
          <w:rFonts w:hint="default" w:ascii="Times New Roman" w:hAnsi="Times New Roman" w:cs="Times New Roman"/>
          <w:sz w:val="26"/>
          <w:szCs w:val="26"/>
        </w:rPr>
        <w:t>b.going</w:t>
      </w:r>
      <w:r>
        <w:rPr>
          <w:rFonts w:hint="default" w:ascii="Times New Roman" w:hAnsi="Times New Roman" w:cs="Times New Roman"/>
          <w:sz w:val="26"/>
          <w:szCs w:val="26"/>
        </w:rPr>
        <w:tab/>
      </w:r>
      <w:r>
        <w:rPr>
          <w:rFonts w:hint="default" w:ascii="Times New Roman" w:hAnsi="Times New Roman" w:cs="Times New Roman"/>
          <w:sz w:val="26"/>
          <w:szCs w:val="26"/>
        </w:rPr>
        <w:t>c.doing</w:t>
      </w:r>
      <w:r>
        <w:rPr>
          <w:rFonts w:hint="default" w:ascii="Times New Roman" w:hAnsi="Times New Roman" w:cs="Times New Roman"/>
          <w:sz w:val="26"/>
          <w:szCs w:val="26"/>
        </w:rPr>
        <w:tab/>
      </w:r>
      <w:r>
        <w:rPr>
          <w:rFonts w:hint="default" w:ascii="Times New Roman" w:hAnsi="Times New Roman" w:cs="Times New Roman"/>
          <w:sz w:val="26"/>
          <w:szCs w:val="26"/>
        </w:rPr>
        <w:t>d. playing</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9.</w:t>
      </w:r>
      <w:r>
        <w:rPr>
          <w:rFonts w:hint="default" w:ascii="Times New Roman" w:hAnsi="Times New Roman" w:cs="Times New Roman"/>
          <w:sz w:val="26"/>
          <w:szCs w:val="26"/>
        </w:rPr>
        <w:tab/>
      </w:r>
      <w:r>
        <w:rPr>
          <w:rFonts w:hint="default" w:ascii="Times New Roman" w:hAnsi="Times New Roman" w:cs="Times New Roman"/>
          <w:sz w:val="26"/>
          <w:szCs w:val="26"/>
        </w:rPr>
        <w:t>‘How is your first day at school?’</w:t>
      </w:r>
    </w:p>
    <w:p>
      <w:pPr>
        <w:tabs>
          <w:tab w:val="left" w:pos="360"/>
          <w:tab w:val="left" w:pos="2520"/>
          <w:tab w:val="left" w:pos="4680"/>
          <w:tab w:val="left" w:pos="68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By bicycle.</w:t>
      </w:r>
      <w:r>
        <w:rPr>
          <w:rFonts w:hint="default" w:ascii="Times New Roman" w:hAnsi="Times New Roman" w:cs="Times New Roman"/>
          <w:sz w:val="26"/>
          <w:szCs w:val="26"/>
        </w:rPr>
        <w:tab/>
      </w:r>
      <w:r>
        <w:rPr>
          <w:rFonts w:hint="default" w:ascii="Times New Roman" w:hAnsi="Times New Roman" w:cs="Times New Roman"/>
          <w:sz w:val="26"/>
          <w:szCs w:val="26"/>
        </w:rPr>
        <w:t>b. Five days a week.</w:t>
      </w:r>
      <w:r>
        <w:rPr>
          <w:rFonts w:hint="default" w:ascii="Times New Roman" w:hAnsi="Times New Roman" w:cs="Times New Roman"/>
          <w:sz w:val="26"/>
          <w:szCs w:val="26"/>
        </w:rPr>
        <w:tab/>
      </w:r>
      <w:r>
        <w:rPr>
          <w:rFonts w:hint="default" w:ascii="Times New Roman" w:hAnsi="Times New Roman" w:cs="Times New Roman"/>
          <w:sz w:val="26"/>
          <w:szCs w:val="26"/>
        </w:rPr>
        <w:t>c. That sounds great.</w:t>
      </w:r>
      <w:r>
        <w:rPr>
          <w:rFonts w:hint="default" w:ascii="Times New Roman" w:hAnsi="Times New Roman" w:cs="Times New Roman"/>
          <w:sz w:val="26"/>
          <w:szCs w:val="26"/>
        </w:rPr>
        <w:tab/>
      </w:r>
      <w:r>
        <w:rPr>
          <w:rFonts w:hint="default" w:ascii="Times New Roman" w:hAnsi="Times New Roman" w:cs="Times New Roman"/>
          <w:sz w:val="26"/>
          <w:szCs w:val="26"/>
        </w:rPr>
        <w:t>d. Really exciting.</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10.</w:t>
      </w:r>
      <w:r>
        <w:rPr>
          <w:rFonts w:hint="default" w:ascii="Times New Roman" w:hAnsi="Times New Roman" w:cs="Times New Roman"/>
          <w:sz w:val="26"/>
          <w:szCs w:val="26"/>
        </w:rPr>
        <w:tab/>
      </w:r>
      <w:r>
        <w:rPr>
          <w:rFonts w:hint="default" w:ascii="Times New Roman" w:hAnsi="Times New Roman" w:cs="Times New Roman"/>
          <w:sz w:val="26"/>
          <w:szCs w:val="26"/>
        </w:rPr>
        <w:t>‘Would you like to go for a drink?’</w:t>
      </w:r>
      <w:r>
        <w:rPr>
          <w:rFonts w:hint="default" w:ascii="Times New Roman" w:hAnsi="Times New Roman" w:cs="Times New Roman"/>
          <w:sz w:val="26"/>
          <w:szCs w:val="26"/>
        </w:rPr>
        <w:tab/>
      </w:r>
      <w:r>
        <w:rPr>
          <w:rFonts w:hint="default" w:ascii="Times New Roman" w:hAnsi="Times New Roman" w:cs="Times New Roman"/>
          <w:sz w:val="26"/>
          <w:szCs w:val="26"/>
        </w:rPr>
        <w:t>‘________’</w:t>
      </w:r>
    </w:p>
    <w:p>
      <w:pPr>
        <w:tabs>
          <w:tab w:val="left" w:pos="360"/>
          <w:tab w:val="left" w:pos="2520"/>
          <w:tab w:val="left" w:pos="4680"/>
          <w:tab w:val="left" w:pos="68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Oh sorry, I can’t.</w:t>
      </w:r>
      <w:r>
        <w:rPr>
          <w:rFonts w:hint="default" w:ascii="Times New Roman" w:hAnsi="Times New Roman" w:cs="Times New Roman"/>
          <w:sz w:val="26"/>
          <w:szCs w:val="26"/>
        </w:rPr>
        <w:tab/>
      </w:r>
      <w:r>
        <w:rPr>
          <w:rFonts w:hint="default" w:ascii="Times New Roman" w:hAnsi="Times New Roman" w:cs="Times New Roman"/>
          <w:sz w:val="26"/>
          <w:szCs w:val="26"/>
        </w:rPr>
        <w:t>b. No, I wouldn’t.</w:t>
      </w:r>
      <w:r>
        <w:rPr>
          <w:rFonts w:hint="default" w:ascii="Times New Roman" w:hAnsi="Times New Roman" w:cs="Times New Roman"/>
          <w:sz w:val="26"/>
          <w:szCs w:val="26"/>
        </w:rPr>
        <w:tab/>
      </w:r>
      <w:r>
        <w:rPr>
          <w:rFonts w:hint="default" w:ascii="Times New Roman" w:hAnsi="Times New Roman" w:cs="Times New Roman"/>
          <w:sz w:val="26"/>
          <w:szCs w:val="26"/>
        </w:rPr>
        <w:t>c. Not at all.</w:t>
      </w:r>
      <w:r>
        <w:rPr>
          <w:rFonts w:hint="default" w:ascii="Times New Roman" w:hAnsi="Times New Roman" w:cs="Times New Roman"/>
          <w:sz w:val="26"/>
          <w:szCs w:val="26"/>
        </w:rPr>
        <w:tab/>
      </w:r>
      <w:r>
        <w:rPr>
          <w:rFonts w:hint="default" w:ascii="Times New Roman" w:hAnsi="Times New Roman" w:cs="Times New Roman"/>
          <w:sz w:val="26"/>
          <w:szCs w:val="26"/>
        </w:rPr>
        <w:t>d. My pleasure.</w:t>
      </w:r>
    </w:p>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III.</w:t>
      </w:r>
      <w:r>
        <w:rPr>
          <w:rFonts w:hint="default" w:ascii="Times New Roman" w:hAnsi="Times New Roman" w:cs="Times New Roman"/>
          <w:b/>
          <w:sz w:val="26"/>
          <w:szCs w:val="26"/>
        </w:rPr>
        <w:tab/>
      </w:r>
      <w:r>
        <w:rPr>
          <w:rFonts w:hint="default" w:ascii="Times New Roman" w:hAnsi="Times New Roman" w:cs="Times New Roman"/>
          <w:b/>
          <w:sz w:val="26"/>
          <w:szCs w:val="26"/>
        </w:rPr>
        <w:t>Put the verbs in brackets into the correct tense form.</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w:t>
      </w:r>
      <w:r>
        <w:rPr>
          <w:rFonts w:hint="default" w:ascii="Times New Roman" w:hAnsi="Times New Roman" w:cs="Times New Roman"/>
          <w:sz w:val="26"/>
          <w:szCs w:val="26"/>
        </w:rPr>
        <w:tab/>
      </w:r>
      <w:r>
        <w:rPr>
          <w:rFonts w:hint="default" w:ascii="Times New Roman" w:hAnsi="Times New Roman" w:cs="Times New Roman"/>
          <w:sz w:val="26"/>
          <w:szCs w:val="26"/>
        </w:rPr>
        <w:t>Mark and Sam _________________ (train) for the football game next week.</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w:t>
      </w:r>
      <w:r>
        <w:rPr>
          <w:rFonts w:hint="default" w:ascii="Times New Roman" w:hAnsi="Times New Roman" w:cs="Times New Roman"/>
          <w:sz w:val="26"/>
          <w:szCs w:val="26"/>
        </w:rPr>
        <w:tab/>
      </w:r>
      <w:r>
        <w:rPr>
          <w:rFonts w:hint="default" w:ascii="Times New Roman" w:hAnsi="Times New Roman" w:cs="Times New Roman"/>
          <w:sz w:val="26"/>
          <w:szCs w:val="26"/>
        </w:rPr>
        <w:t>Where is Mai? ~ She _________________ (skip) with her friends in the schoolyard.</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w:t>
      </w:r>
      <w:r>
        <w:rPr>
          <w:rFonts w:hint="default" w:ascii="Times New Roman" w:hAnsi="Times New Roman" w:cs="Times New Roman"/>
          <w:sz w:val="26"/>
          <w:szCs w:val="26"/>
        </w:rPr>
        <w:tab/>
      </w:r>
      <w:r>
        <w:rPr>
          <w:rFonts w:hint="default" w:ascii="Times New Roman" w:hAnsi="Times New Roman" w:cs="Times New Roman"/>
          <w:sz w:val="26"/>
          <w:szCs w:val="26"/>
        </w:rPr>
        <w:t>_________________ (you/ play) football after school?</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w:t>
      </w:r>
      <w:r>
        <w:rPr>
          <w:rFonts w:hint="default" w:ascii="Times New Roman" w:hAnsi="Times New Roman" w:cs="Times New Roman"/>
          <w:sz w:val="26"/>
          <w:szCs w:val="26"/>
        </w:rPr>
        <w:tab/>
      </w:r>
      <w:r>
        <w:rPr>
          <w:rFonts w:hint="default" w:ascii="Times New Roman" w:hAnsi="Times New Roman" w:cs="Times New Roman"/>
          <w:sz w:val="26"/>
          <w:szCs w:val="26"/>
        </w:rPr>
        <w:t>There _________________ (be) a bed, a bookcase, a table and two chairs in my room.</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5.</w:t>
      </w:r>
      <w:r>
        <w:rPr>
          <w:rFonts w:hint="default" w:ascii="Times New Roman" w:hAnsi="Times New Roman" w:cs="Times New Roman"/>
          <w:sz w:val="26"/>
          <w:szCs w:val="26"/>
        </w:rPr>
        <w:tab/>
      </w:r>
      <w:r>
        <w:rPr>
          <w:rFonts w:hint="default" w:ascii="Times New Roman" w:hAnsi="Times New Roman" w:cs="Times New Roman"/>
          <w:sz w:val="26"/>
          <w:szCs w:val="26"/>
        </w:rPr>
        <w:t>She ____________ (not have) a pretty face, but she ____________ (have) beautiful blue eyes.</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6.</w:t>
      </w:r>
      <w:r>
        <w:rPr>
          <w:rFonts w:hint="default" w:ascii="Times New Roman" w:hAnsi="Times New Roman" w:cs="Times New Roman"/>
          <w:sz w:val="26"/>
          <w:szCs w:val="26"/>
        </w:rPr>
        <w:tab/>
      </w:r>
      <w:r>
        <w:rPr>
          <w:rFonts w:hint="default" w:ascii="Times New Roman" w:hAnsi="Times New Roman" w:cs="Times New Roman"/>
          <w:sz w:val="26"/>
          <w:szCs w:val="26"/>
        </w:rPr>
        <w:t>_________________ (Tom/ ride) his bike to school tomorrow morning?</w:t>
      </w:r>
    </w:p>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IV.</w:t>
      </w:r>
      <w:r>
        <w:rPr>
          <w:rFonts w:hint="default" w:ascii="Times New Roman" w:hAnsi="Times New Roman" w:cs="Times New Roman"/>
          <w:b/>
          <w:sz w:val="26"/>
          <w:szCs w:val="26"/>
        </w:rPr>
        <w:tab/>
      </w:r>
      <w:r>
        <w:rPr>
          <w:rFonts w:hint="default" w:ascii="Times New Roman" w:hAnsi="Times New Roman" w:cs="Times New Roman"/>
          <w:b/>
          <w:sz w:val="26"/>
          <w:szCs w:val="26"/>
        </w:rPr>
        <w:t>Supply the correct form of the words in brackets.</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w:t>
      </w:r>
      <w:r>
        <w:rPr>
          <w:rFonts w:hint="default" w:ascii="Times New Roman" w:hAnsi="Times New Roman" w:cs="Times New Roman"/>
          <w:sz w:val="26"/>
          <w:szCs w:val="26"/>
        </w:rPr>
        <w:tab/>
      </w:r>
      <w:r>
        <w:rPr>
          <w:rFonts w:hint="default" w:ascii="Times New Roman" w:hAnsi="Times New Roman" w:cs="Times New Roman"/>
          <w:sz w:val="26"/>
          <w:szCs w:val="26"/>
        </w:rPr>
        <w:t>Ella is very __________ and gets along well with everyone. (friend)</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w:t>
      </w:r>
      <w:r>
        <w:rPr>
          <w:rFonts w:hint="default" w:ascii="Times New Roman" w:hAnsi="Times New Roman" w:cs="Times New Roman"/>
          <w:sz w:val="26"/>
          <w:szCs w:val="26"/>
        </w:rPr>
        <w:tab/>
      </w:r>
      <w:r>
        <w:rPr>
          <w:rFonts w:hint="default" w:ascii="Times New Roman" w:hAnsi="Times New Roman" w:cs="Times New Roman"/>
          <w:sz w:val="26"/>
          <w:szCs w:val="26"/>
        </w:rPr>
        <w:t>Please be__________ with those vases. Don’t break them. (care)</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w:t>
      </w:r>
      <w:r>
        <w:rPr>
          <w:rFonts w:hint="default" w:ascii="Times New Roman" w:hAnsi="Times New Roman" w:cs="Times New Roman"/>
          <w:sz w:val="26"/>
          <w:szCs w:val="26"/>
        </w:rPr>
        <w:tab/>
      </w:r>
      <w:r>
        <w:rPr>
          <w:rFonts w:hint="default" w:ascii="Times New Roman" w:hAnsi="Times New Roman" w:cs="Times New Roman"/>
          <w:sz w:val="26"/>
          <w:szCs w:val="26"/>
        </w:rPr>
        <w:t>Alisa is so__________. She talks too much in class, (talk)</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w:t>
      </w:r>
      <w:r>
        <w:rPr>
          <w:rFonts w:hint="default" w:ascii="Times New Roman" w:hAnsi="Times New Roman" w:cs="Times New Roman"/>
          <w:sz w:val="26"/>
          <w:szCs w:val="26"/>
        </w:rPr>
        <w:tab/>
      </w:r>
      <w:r>
        <w:rPr>
          <w:rFonts w:hint="default" w:ascii="Times New Roman" w:hAnsi="Times New Roman" w:cs="Times New Roman"/>
          <w:sz w:val="26"/>
          <w:szCs w:val="26"/>
        </w:rPr>
        <w:t>We had a lot of __________ at Sandra’s party. (funny)</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5.</w:t>
      </w:r>
      <w:r>
        <w:rPr>
          <w:rFonts w:hint="default" w:ascii="Times New Roman" w:hAnsi="Times New Roman" w:cs="Times New Roman"/>
          <w:sz w:val="26"/>
          <w:szCs w:val="26"/>
        </w:rPr>
        <w:tab/>
      </w:r>
      <w:r>
        <w:rPr>
          <w:rFonts w:hint="default" w:ascii="Times New Roman" w:hAnsi="Times New Roman" w:cs="Times New Roman"/>
          <w:sz w:val="26"/>
          <w:szCs w:val="26"/>
        </w:rPr>
        <w:t>Keep yourself __________ by eating well and exercising regularly. , (health)</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6.</w:t>
      </w:r>
      <w:r>
        <w:rPr>
          <w:rFonts w:hint="default" w:ascii="Times New Roman" w:hAnsi="Times New Roman" w:cs="Times New Roman"/>
          <w:sz w:val="26"/>
          <w:szCs w:val="26"/>
        </w:rPr>
        <w:tab/>
      </w:r>
      <w:r>
        <w:rPr>
          <w:rFonts w:hint="default" w:ascii="Times New Roman" w:hAnsi="Times New Roman" w:cs="Times New Roman"/>
          <w:sz w:val="26"/>
          <w:szCs w:val="26"/>
        </w:rPr>
        <w:t>We are going to Han River to watch fireworks __________. (compete)</w:t>
      </w:r>
    </w:p>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V.</w:t>
      </w:r>
      <w:r>
        <w:rPr>
          <w:rFonts w:hint="default" w:ascii="Times New Roman" w:hAnsi="Times New Roman" w:cs="Times New Roman"/>
          <w:b/>
          <w:sz w:val="26"/>
          <w:szCs w:val="26"/>
        </w:rPr>
        <w:tab/>
      </w:r>
      <w:r>
        <w:rPr>
          <w:rFonts w:hint="default" w:ascii="Times New Roman" w:hAnsi="Times New Roman" w:cs="Times New Roman"/>
          <w:b/>
          <w:sz w:val="26"/>
          <w:szCs w:val="26"/>
        </w:rPr>
        <w:t>There is one mistake in each sentence. Find and correct it.</w:t>
      </w:r>
    </w:p>
    <w:p>
      <w:pPr>
        <w:tabs>
          <w:tab w:val="left" w:pos="360"/>
          <w:tab w:val="left" w:pos="6840"/>
          <w:tab w:val="left" w:leader="underscore" w:pos="86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w:t>
      </w:r>
      <w:r>
        <w:rPr>
          <w:rFonts w:hint="default" w:ascii="Times New Roman" w:hAnsi="Times New Roman" w:cs="Times New Roman"/>
          <w:sz w:val="26"/>
          <w:szCs w:val="26"/>
        </w:rPr>
        <w:tab/>
      </w:r>
      <w:r>
        <w:rPr>
          <w:rFonts w:hint="default" w:ascii="Times New Roman" w:hAnsi="Times New Roman" w:cs="Times New Roman"/>
          <w:sz w:val="26"/>
          <w:szCs w:val="26"/>
        </w:rPr>
        <w:t>I live in a apartment on Nguyen Trai Street.</w:t>
      </w:r>
      <w:r>
        <w:rPr>
          <w:rFonts w:hint="default" w:ascii="Times New Roman" w:hAnsi="Times New Roman" w:cs="Times New Roman"/>
          <w:sz w:val="26"/>
          <w:szCs w:val="26"/>
        </w:rPr>
        <w:tab/>
      </w:r>
      <w:r>
        <w:rPr>
          <w:rFonts w:hint="default" w:ascii="Times New Roman" w:hAnsi="Times New Roman" w:cs="Times New Roman"/>
          <w:sz w:val="26"/>
          <w:szCs w:val="26"/>
        </w:rPr>
        <w:tab/>
      </w:r>
    </w:p>
    <w:p>
      <w:pPr>
        <w:tabs>
          <w:tab w:val="left" w:pos="360"/>
          <w:tab w:val="left" w:pos="6840"/>
          <w:tab w:val="left" w:leader="underscore" w:pos="86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w:t>
      </w:r>
      <w:r>
        <w:rPr>
          <w:rFonts w:hint="default" w:ascii="Times New Roman" w:hAnsi="Times New Roman" w:cs="Times New Roman"/>
          <w:sz w:val="26"/>
          <w:szCs w:val="26"/>
        </w:rPr>
        <w:tab/>
      </w:r>
      <w:r>
        <w:rPr>
          <w:rFonts w:hint="default" w:ascii="Times New Roman" w:hAnsi="Times New Roman" w:cs="Times New Roman"/>
          <w:sz w:val="26"/>
          <w:szCs w:val="26"/>
        </w:rPr>
        <w:t>Listen! Someone knocks at the door.</w:t>
      </w:r>
      <w:r>
        <w:rPr>
          <w:rFonts w:hint="default" w:ascii="Times New Roman" w:hAnsi="Times New Roman" w:cs="Times New Roman"/>
          <w:sz w:val="26"/>
          <w:szCs w:val="26"/>
        </w:rPr>
        <w:tab/>
      </w:r>
      <w:r>
        <w:rPr>
          <w:rFonts w:hint="default" w:ascii="Times New Roman" w:hAnsi="Times New Roman" w:cs="Times New Roman"/>
          <w:sz w:val="26"/>
          <w:szCs w:val="26"/>
        </w:rPr>
        <w:tab/>
      </w:r>
    </w:p>
    <w:p>
      <w:pPr>
        <w:tabs>
          <w:tab w:val="left" w:pos="360"/>
          <w:tab w:val="left" w:pos="6840"/>
          <w:tab w:val="left" w:leader="underscore" w:pos="86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w:t>
      </w:r>
      <w:r>
        <w:rPr>
          <w:rFonts w:hint="default" w:ascii="Times New Roman" w:hAnsi="Times New Roman" w:cs="Times New Roman"/>
          <w:sz w:val="26"/>
          <w:szCs w:val="26"/>
        </w:rPr>
        <w:tab/>
      </w:r>
      <w:r>
        <w:rPr>
          <w:rFonts w:hint="default" w:ascii="Times New Roman" w:hAnsi="Times New Roman" w:cs="Times New Roman"/>
          <w:sz w:val="26"/>
          <w:szCs w:val="26"/>
        </w:rPr>
        <w:t>What do you doing tomorrow?</w:t>
      </w:r>
      <w:r>
        <w:rPr>
          <w:rFonts w:hint="default" w:ascii="Times New Roman" w:hAnsi="Times New Roman" w:cs="Times New Roman"/>
          <w:sz w:val="26"/>
          <w:szCs w:val="26"/>
        </w:rPr>
        <w:tab/>
      </w:r>
      <w:r>
        <w:rPr>
          <w:rFonts w:hint="default" w:ascii="Times New Roman" w:hAnsi="Times New Roman" w:cs="Times New Roman"/>
          <w:sz w:val="26"/>
          <w:szCs w:val="26"/>
        </w:rPr>
        <w:tab/>
      </w:r>
    </w:p>
    <w:p>
      <w:pPr>
        <w:tabs>
          <w:tab w:val="left" w:pos="360"/>
          <w:tab w:val="left" w:pos="6840"/>
          <w:tab w:val="left" w:leader="underscore" w:pos="86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w:t>
      </w:r>
      <w:r>
        <w:rPr>
          <w:rFonts w:hint="default" w:ascii="Times New Roman" w:hAnsi="Times New Roman" w:cs="Times New Roman"/>
          <w:sz w:val="26"/>
          <w:szCs w:val="26"/>
        </w:rPr>
        <w:tab/>
      </w:r>
      <w:r>
        <w:rPr>
          <w:rFonts w:hint="default" w:ascii="Times New Roman" w:hAnsi="Times New Roman" w:cs="Times New Roman"/>
          <w:sz w:val="26"/>
          <w:szCs w:val="26"/>
        </w:rPr>
        <w:t>There is some new furnitures in the living room.</w:t>
      </w:r>
      <w:r>
        <w:rPr>
          <w:rFonts w:hint="default" w:ascii="Times New Roman" w:hAnsi="Times New Roman" w:cs="Times New Roman"/>
          <w:sz w:val="26"/>
          <w:szCs w:val="26"/>
        </w:rPr>
        <w:tab/>
      </w:r>
      <w:r>
        <w:rPr>
          <w:rFonts w:hint="default" w:ascii="Times New Roman" w:hAnsi="Times New Roman" w:cs="Times New Roman"/>
          <w:sz w:val="26"/>
          <w:szCs w:val="26"/>
        </w:rPr>
        <w:tab/>
      </w:r>
    </w:p>
    <w:p>
      <w:pPr>
        <w:tabs>
          <w:tab w:val="left" w:pos="360"/>
          <w:tab w:val="left" w:pos="6840"/>
          <w:tab w:val="left" w:leader="underscore" w:pos="86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5.</w:t>
      </w:r>
      <w:r>
        <w:rPr>
          <w:rFonts w:hint="default" w:ascii="Times New Roman" w:hAnsi="Times New Roman" w:cs="Times New Roman"/>
          <w:sz w:val="26"/>
          <w:szCs w:val="26"/>
        </w:rPr>
        <w:tab/>
      </w:r>
      <w:r>
        <w:rPr>
          <w:rFonts w:hint="default" w:ascii="Times New Roman" w:hAnsi="Times New Roman" w:cs="Times New Roman"/>
          <w:sz w:val="26"/>
          <w:szCs w:val="26"/>
        </w:rPr>
        <w:t>My mother have short curly hair and big blue eyes.</w:t>
      </w:r>
      <w:r>
        <w:rPr>
          <w:rFonts w:hint="default" w:ascii="Times New Roman" w:hAnsi="Times New Roman" w:cs="Times New Roman"/>
          <w:sz w:val="26"/>
          <w:szCs w:val="26"/>
        </w:rPr>
        <w:tab/>
      </w:r>
      <w:r>
        <w:rPr>
          <w:rFonts w:hint="default" w:ascii="Times New Roman" w:hAnsi="Times New Roman" w:cs="Times New Roman"/>
          <w:sz w:val="26"/>
          <w:szCs w:val="26"/>
        </w:rPr>
        <w:tab/>
      </w:r>
    </w:p>
    <w:p>
      <w:pPr>
        <w:tabs>
          <w:tab w:val="left" w:pos="360"/>
          <w:tab w:val="left" w:pos="6840"/>
          <w:tab w:val="left" w:leader="underscore" w:pos="86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6.</w:t>
      </w:r>
      <w:r>
        <w:rPr>
          <w:rFonts w:hint="default" w:ascii="Times New Roman" w:hAnsi="Times New Roman" w:cs="Times New Roman"/>
          <w:sz w:val="26"/>
          <w:szCs w:val="26"/>
        </w:rPr>
        <w:tab/>
      </w:r>
      <w:r>
        <w:rPr>
          <w:rFonts w:hint="default" w:ascii="Times New Roman" w:hAnsi="Times New Roman" w:cs="Times New Roman"/>
          <w:sz w:val="26"/>
          <w:szCs w:val="26"/>
        </w:rPr>
        <w:t>Would you like going to the movies tonight?</w:t>
      </w:r>
      <w:r>
        <w:rPr>
          <w:rFonts w:hint="default" w:ascii="Times New Roman" w:hAnsi="Times New Roman" w:cs="Times New Roman"/>
          <w:sz w:val="26"/>
          <w:szCs w:val="26"/>
        </w:rPr>
        <w:tab/>
      </w:r>
      <w:r>
        <w:rPr>
          <w:rFonts w:hint="default" w:ascii="Times New Roman" w:hAnsi="Times New Roman" w:cs="Times New Roman"/>
          <w:sz w:val="26"/>
          <w:szCs w:val="26"/>
        </w:rPr>
        <w:tab/>
      </w:r>
    </w:p>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VI.</w:t>
      </w:r>
      <w:r>
        <w:rPr>
          <w:rFonts w:hint="default" w:ascii="Times New Roman" w:hAnsi="Times New Roman" w:cs="Times New Roman"/>
          <w:b/>
          <w:sz w:val="26"/>
          <w:szCs w:val="26"/>
        </w:rPr>
        <w:tab/>
      </w:r>
      <w:r>
        <w:rPr>
          <w:rFonts w:hint="default" w:ascii="Times New Roman" w:hAnsi="Times New Roman" w:cs="Times New Roman"/>
          <w:b/>
          <w:sz w:val="26"/>
          <w:szCs w:val="26"/>
        </w:rPr>
        <w:t>Choose the word which best fits each gap.</w:t>
      </w:r>
    </w:p>
    <w:tbl>
      <w:tblPr>
        <w:tblStyle w:val="4"/>
        <w:tblW w:w="0" w:type="auto"/>
        <w:tblInd w:w="619" w:type="dxa"/>
        <w:tblBorders>
          <w:top w:val="single" w:color="DDD9C3" w:sz="24" w:space="0"/>
          <w:left w:val="single" w:color="DDD9C3" w:sz="24" w:space="0"/>
          <w:bottom w:val="single" w:color="DDD9C3" w:sz="24" w:space="0"/>
          <w:right w:val="single" w:color="DDD9C3" w:sz="24" w:space="0"/>
          <w:insideH w:val="single" w:color="DDD9C3" w:sz="24" w:space="0"/>
          <w:insideV w:val="single" w:color="DDD9C3" w:sz="24" w:space="0"/>
        </w:tblBorders>
        <w:shd w:val="clear" w:color="auto" w:fill="DDD9C3"/>
        <w:tblLayout w:type="autofit"/>
        <w:tblCellMar>
          <w:top w:w="0" w:type="dxa"/>
          <w:left w:w="108" w:type="dxa"/>
          <w:bottom w:w="0" w:type="dxa"/>
          <w:right w:w="108" w:type="dxa"/>
        </w:tblCellMar>
      </w:tblPr>
      <w:tblGrid>
        <w:gridCol w:w="1800"/>
        <w:gridCol w:w="6480"/>
      </w:tblGrid>
      <w:tr>
        <w:tblPrEx>
          <w:tblBorders>
            <w:top w:val="single" w:color="DDD9C3" w:sz="24" w:space="0"/>
            <w:left w:val="single" w:color="DDD9C3" w:sz="24" w:space="0"/>
            <w:bottom w:val="single" w:color="DDD9C3" w:sz="24" w:space="0"/>
            <w:right w:val="single" w:color="DDD9C3" w:sz="24" w:space="0"/>
            <w:insideH w:val="single" w:color="DDD9C3" w:sz="24" w:space="0"/>
            <w:insideV w:val="single" w:color="DDD9C3" w:sz="24" w:space="0"/>
          </w:tblBorders>
          <w:shd w:val="clear" w:color="auto" w:fill="DDD9C3"/>
          <w:tblCellMar>
            <w:top w:w="0" w:type="dxa"/>
            <w:left w:w="108" w:type="dxa"/>
            <w:bottom w:w="0" w:type="dxa"/>
            <w:right w:w="108" w:type="dxa"/>
          </w:tblCellMar>
        </w:tblPrEx>
        <w:tc>
          <w:tcPr>
            <w:tcW w:w="1800" w:type="dxa"/>
            <w:shd w:val="clear" w:color="auto" w:fill="DDD9C3"/>
            <w:noWrap w:val="0"/>
            <w:vAlign w:val="top"/>
          </w:tcPr>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From:</w:t>
            </w:r>
          </w:p>
        </w:tc>
        <w:tc>
          <w:tcPr>
            <w:tcW w:w="6480" w:type="dxa"/>
            <w:tcBorders>
              <w:top w:val="single" w:color="DDD9C3" w:sz="48" w:space="0"/>
            </w:tcBorders>
            <w:shd w:val="clear" w:color="auto" w:fill="FFFFFF"/>
            <w:noWrap w:val="0"/>
            <w:vAlign w:val="top"/>
          </w:tcPr>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huy@gmail.com</w:t>
            </w:r>
          </w:p>
        </w:tc>
      </w:tr>
      <w:tr>
        <w:tblPrEx>
          <w:tblBorders>
            <w:top w:val="single" w:color="DDD9C3" w:sz="24" w:space="0"/>
            <w:left w:val="single" w:color="DDD9C3" w:sz="24" w:space="0"/>
            <w:bottom w:val="single" w:color="DDD9C3" w:sz="24" w:space="0"/>
            <w:right w:val="single" w:color="DDD9C3" w:sz="24" w:space="0"/>
            <w:insideH w:val="single" w:color="DDD9C3" w:sz="24" w:space="0"/>
            <w:insideV w:val="single" w:color="DDD9C3" w:sz="24" w:space="0"/>
          </w:tblBorders>
          <w:shd w:val="clear" w:color="auto" w:fill="DDD9C3"/>
          <w:tblCellMar>
            <w:top w:w="0" w:type="dxa"/>
            <w:left w:w="108" w:type="dxa"/>
            <w:bottom w:w="0" w:type="dxa"/>
            <w:right w:w="108" w:type="dxa"/>
          </w:tblCellMar>
        </w:tblPrEx>
        <w:tc>
          <w:tcPr>
            <w:tcW w:w="1800" w:type="dxa"/>
            <w:tcBorders>
              <w:bottom w:val="single" w:color="DDD9C3" w:sz="24" w:space="0"/>
            </w:tcBorders>
            <w:shd w:val="clear" w:color="auto" w:fill="DDD9C3"/>
            <w:noWrap w:val="0"/>
            <w:vAlign w:val="top"/>
          </w:tcPr>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To:</w:t>
            </w:r>
          </w:p>
        </w:tc>
        <w:tc>
          <w:tcPr>
            <w:tcW w:w="6480" w:type="dxa"/>
            <w:tcBorders>
              <w:bottom w:val="single" w:color="DDD9C3" w:sz="24" w:space="0"/>
            </w:tcBorders>
            <w:shd w:val="clear" w:color="auto" w:fill="FFFFFF"/>
            <w:noWrap w:val="0"/>
            <w:vAlign w:val="top"/>
          </w:tcPr>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harrysmith@gmail.com</w:t>
            </w:r>
          </w:p>
        </w:tc>
      </w:tr>
      <w:tr>
        <w:tblPrEx>
          <w:tblBorders>
            <w:top w:val="single" w:color="DDD9C3" w:sz="24" w:space="0"/>
            <w:left w:val="single" w:color="DDD9C3" w:sz="24" w:space="0"/>
            <w:bottom w:val="single" w:color="DDD9C3" w:sz="24" w:space="0"/>
            <w:right w:val="single" w:color="DDD9C3" w:sz="24" w:space="0"/>
            <w:insideH w:val="single" w:color="DDD9C3" w:sz="24" w:space="0"/>
            <w:insideV w:val="single" w:color="DDD9C3" w:sz="24" w:space="0"/>
          </w:tblBorders>
          <w:shd w:val="clear" w:color="auto" w:fill="DDD9C3"/>
          <w:tblCellMar>
            <w:top w:w="0" w:type="dxa"/>
            <w:left w:w="108" w:type="dxa"/>
            <w:bottom w:w="0" w:type="dxa"/>
            <w:right w:w="108" w:type="dxa"/>
          </w:tblCellMar>
        </w:tblPrEx>
        <w:tc>
          <w:tcPr>
            <w:tcW w:w="1800" w:type="dxa"/>
            <w:tcBorders>
              <w:bottom w:val="single" w:color="DDD9C3" w:sz="48" w:space="0"/>
            </w:tcBorders>
            <w:shd w:val="clear" w:color="auto" w:fill="DDD9C3"/>
            <w:noWrap w:val="0"/>
            <w:vAlign w:val="top"/>
          </w:tcPr>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Subject:</w:t>
            </w:r>
          </w:p>
        </w:tc>
        <w:tc>
          <w:tcPr>
            <w:tcW w:w="6480" w:type="dxa"/>
            <w:tcBorders>
              <w:bottom w:val="single" w:color="DDD9C3" w:sz="48" w:space="0"/>
            </w:tcBorders>
            <w:shd w:val="clear" w:color="auto" w:fill="FFFFFF"/>
            <w:noWrap w:val="0"/>
            <w:vAlign w:val="top"/>
          </w:tcPr>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Hi friend!</w:t>
            </w:r>
          </w:p>
        </w:tc>
      </w:tr>
      <w:tr>
        <w:tblPrEx>
          <w:tblBorders>
            <w:top w:val="single" w:color="DDD9C3" w:sz="24" w:space="0"/>
            <w:left w:val="single" w:color="DDD9C3" w:sz="24" w:space="0"/>
            <w:bottom w:val="single" w:color="DDD9C3" w:sz="24" w:space="0"/>
            <w:right w:val="single" w:color="DDD9C3" w:sz="24" w:space="0"/>
            <w:insideH w:val="single" w:color="DDD9C3" w:sz="24" w:space="0"/>
            <w:insideV w:val="single" w:color="DDD9C3" w:sz="24" w:space="0"/>
          </w:tblBorders>
          <w:shd w:val="clear" w:color="auto" w:fill="DDD9C3"/>
          <w:tblCellMar>
            <w:top w:w="0" w:type="dxa"/>
            <w:left w:w="108" w:type="dxa"/>
            <w:bottom w:w="0" w:type="dxa"/>
            <w:right w:w="108" w:type="dxa"/>
          </w:tblCellMar>
        </w:tblPrEx>
        <w:trPr>
          <w:trHeight w:val="1679" w:hRule="atLeast"/>
        </w:trPr>
        <w:tc>
          <w:tcPr>
            <w:tcW w:w="8280" w:type="dxa"/>
            <w:gridSpan w:val="2"/>
            <w:tcBorders>
              <w:top w:val="single" w:color="DDD9C3" w:sz="48" w:space="0"/>
            </w:tcBorders>
            <w:shd w:val="clear" w:color="auto" w:fill="FFFFFF"/>
            <w:noWrap w:val="0"/>
            <w:vAlign w:val="top"/>
          </w:tcPr>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Hi Harry,</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Nice to meet you! My name is Huy and I am fifteen years old. I live in Ho Chi Minh City with my parents, my little sister Hanh and a bull dog Rocky. We live in a house on Hung Vuong Street. My house (1) ______________ three bedrooms and a small garden.</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I live (2) ______________ my school so I walk to school every day. I like my school and my favorite subjects are Math and Science. I also like to work with computers. What about you? What subject do you like (3) ______________ school?</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My best friends are Nam and Quan and we are in the (4) ______________ class. After school I often go to the school canteen with my friends. The canteen has got wi-fi so we can chat (5) ______________ while eating or drinking and then usually we go home and do our homework. At the weekend, I play sports with my friends. We play football and basketball and sometimes we go (6) ______________.</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Write soon and tell me about yourself, your friends and your family.</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Best wishes,</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Huy</w:t>
            </w:r>
          </w:p>
        </w:tc>
      </w:tr>
    </w:tbl>
    <w:p>
      <w:pPr>
        <w:tabs>
          <w:tab w:val="left" w:pos="360"/>
          <w:tab w:val="left" w:pos="2520"/>
          <w:tab w:val="left" w:pos="4680"/>
          <w:tab w:val="left" w:pos="6840"/>
        </w:tabs>
        <w:spacing w:before="80" w:after="80" w:line="360" w:lineRule="auto"/>
        <w:rPr>
          <w:rFonts w:hint="default" w:ascii="Times New Roman" w:hAnsi="Times New Roman" w:cs="Times New Roman"/>
          <w:sz w:val="26"/>
          <w:szCs w:val="26"/>
        </w:rPr>
      </w:pPr>
      <w:r>
        <w:rPr>
          <w:rFonts w:hint="default" w:ascii="Times New Roman" w:hAnsi="Times New Roman" w:cs="Times New Roman"/>
          <w:sz w:val="26"/>
          <w:szCs w:val="26"/>
        </w:rPr>
        <w:t>1.</w:t>
      </w:r>
      <w:r>
        <w:rPr>
          <w:rFonts w:hint="default" w:ascii="Times New Roman" w:hAnsi="Times New Roman" w:cs="Times New Roman"/>
          <w:sz w:val="26"/>
          <w:szCs w:val="26"/>
        </w:rPr>
        <w:tab/>
      </w:r>
      <w:r>
        <w:rPr>
          <w:rFonts w:hint="default" w:ascii="Times New Roman" w:hAnsi="Times New Roman" w:cs="Times New Roman"/>
          <w:sz w:val="26"/>
          <w:szCs w:val="26"/>
        </w:rPr>
        <w:t>a. have</w:t>
      </w:r>
      <w:r>
        <w:rPr>
          <w:rFonts w:hint="default" w:ascii="Times New Roman" w:hAnsi="Times New Roman" w:cs="Times New Roman"/>
          <w:sz w:val="26"/>
          <w:szCs w:val="26"/>
        </w:rPr>
        <w:tab/>
      </w:r>
      <w:r>
        <w:rPr>
          <w:rFonts w:hint="default" w:ascii="Times New Roman" w:hAnsi="Times New Roman" w:cs="Times New Roman"/>
          <w:sz w:val="26"/>
          <w:szCs w:val="26"/>
        </w:rPr>
        <w:t>b. has</w:t>
      </w:r>
      <w:r>
        <w:rPr>
          <w:rFonts w:hint="default" w:ascii="Times New Roman" w:hAnsi="Times New Roman" w:cs="Times New Roman"/>
          <w:sz w:val="26"/>
          <w:szCs w:val="26"/>
        </w:rPr>
        <w:tab/>
      </w:r>
      <w:r>
        <w:rPr>
          <w:rFonts w:hint="default" w:ascii="Times New Roman" w:hAnsi="Times New Roman" w:cs="Times New Roman"/>
          <w:sz w:val="26"/>
          <w:szCs w:val="26"/>
        </w:rPr>
        <w:t>c. is</w:t>
      </w:r>
      <w:r>
        <w:rPr>
          <w:rFonts w:hint="default" w:ascii="Times New Roman" w:hAnsi="Times New Roman" w:cs="Times New Roman"/>
          <w:sz w:val="26"/>
          <w:szCs w:val="26"/>
        </w:rPr>
        <w:tab/>
      </w:r>
      <w:r>
        <w:rPr>
          <w:rFonts w:hint="default" w:ascii="Times New Roman" w:hAnsi="Times New Roman" w:cs="Times New Roman"/>
          <w:sz w:val="26"/>
          <w:szCs w:val="26"/>
        </w:rPr>
        <w:t>d. are</w:t>
      </w:r>
    </w:p>
    <w:p>
      <w:pPr>
        <w:tabs>
          <w:tab w:val="left" w:pos="360"/>
          <w:tab w:val="left" w:pos="2520"/>
          <w:tab w:val="left" w:pos="4680"/>
          <w:tab w:val="left" w:pos="6840"/>
        </w:tabs>
        <w:spacing w:before="80" w:after="80" w:line="360" w:lineRule="auto"/>
        <w:rPr>
          <w:rFonts w:hint="default" w:ascii="Times New Roman" w:hAnsi="Times New Roman" w:cs="Times New Roman"/>
          <w:sz w:val="26"/>
          <w:szCs w:val="26"/>
        </w:rPr>
      </w:pPr>
      <w:r>
        <w:rPr>
          <w:rFonts w:hint="default" w:ascii="Times New Roman" w:hAnsi="Times New Roman" w:cs="Times New Roman"/>
          <w:sz w:val="26"/>
          <w:szCs w:val="26"/>
        </w:rPr>
        <w:t>2.</w:t>
      </w:r>
      <w:r>
        <w:rPr>
          <w:rFonts w:hint="default" w:ascii="Times New Roman" w:hAnsi="Times New Roman" w:cs="Times New Roman"/>
          <w:sz w:val="26"/>
          <w:szCs w:val="26"/>
        </w:rPr>
        <w:tab/>
      </w:r>
      <w:r>
        <w:rPr>
          <w:rFonts w:hint="default" w:ascii="Times New Roman" w:hAnsi="Times New Roman" w:cs="Times New Roman"/>
          <w:sz w:val="26"/>
          <w:szCs w:val="26"/>
        </w:rPr>
        <w:t>a. next</w:t>
      </w:r>
      <w:r>
        <w:rPr>
          <w:rFonts w:hint="default" w:ascii="Times New Roman" w:hAnsi="Times New Roman" w:cs="Times New Roman"/>
          <w:sz w:val="26"/>
          <w:szCs w:val="26"/>
        </w:rPr>
        <w:tab/>
      </w:r>
      <w:r>
        <w:rPr>
          <w:rFonts w:hint="default" w:ascii="Times New Roman" w:hAnsi="Times New Roman" w:cs="Times New Roman"/>
          <w:sz w:val="26"/>
          <w:szCs w:val="26"/>
        </w:rPr>
        <w:t>b. in front</w:t>
      </w:r>
      <w:r>
        <w:rPr>
          <w:rFonts w:hint="default" w:ascii="Times New Roman" w:hAnsi="Times New Roman" w:cs="Times New Roman"/>
          <w:sz w:val="26"/>
          <w:szCs w:val="26"/>
        </w:rPr>
        <w:tab/>
      </w:r>
      <w:r>
        <w:rPr>
          <w:rFonts w:hint="default" w:ascii="Times New Roman" w:hAnsi="Times New Roman" w:cs="Times New Roman"/>
          <w:sz w:val="26"/>
          <w:szCs w:val="26"/>
        </w:rPr>
        <w:t>c. near</w:t>
      </w:r>
      <w:r>
        <w:rPr>
          <w:rFonts w:hint="default" w:ascii="Times New Roman" w:hAnsi="Times New Roman" w:cs="Times New Roman"/>
          <w:sz w:val="26"/>
          <w:szCs w:val="26"/>
        </w:rPr>
        <w:tab/>
      </w:r>
      <w:r>
        <w:rPr>
          <w:rFonts w:hint="default" w:ascii="Times New Roman" w:hAnsi="Times New Roman" w:cs="Times New Roman"/>
          <w:sz w:val="26"/>
          <w:szCs w:val="26"/>
        </w:rPr>
        <w:t>d. far from</w:t>
      </w:r>
    </w:p>
    <w:p>
      <w:pPr>
        <w:tabs>
          <w:tab w:val="left" w:pos="360"/>
          <w:tab w:val="left" w:pos="2520"/>
          <w:tab w:val="left" w:pos="4680"/>
          <w:tab w:val="left" w:pos="6840"/>
        </w:tabs>
        <w:spacing w:before="80" w:after="80" w:line="360" w:lineRule="auto"/>
        <w:rPr>
          <w:rFonts w:hint="default" w:ascii="Times New Roman" w:hAnsi="Times New Roman" w:cs="Times New Roman"/>
          <w:sz w:val="26"/>
          <w:szCs w:val="26"/>
        </w:rPr>
      </w:pPr>
      <w:r>
        <w:rPr>
          <w:rFonts w:hint="default" w:ascii="Times New Roman" w:hAnsi="Times New Roman" w:cs="Times New Roman"/>
          <w:sz w:val="26"/>
          <w:szCs w:val="26"/>
        </w:rPr>
        <w:t>3.</w:t>
      </w:r>
      <w:r>
        <w:rPr>
          <w:rFonts w:hint="default" w:ascii="Times New Roman" w:hAnsi="Times New Roman" w:cs="Times New Roman"/>
          <w:sz w:val="26"/>
          <w:szCs w:val="26"/>
        </w:rPr>
        <w:tab/>
      </w:r>
      <w:r>
        <w:rPr>
          <w:rFonts w:hint="default" w:ascii="Times New Roman" w:hAnsi="Times New Roman" w:cs="Times New Roman"/>
          <w:sz w:val="26"/>
          <w:szCs w:val="26"/>
        </w:rPr>
        <w:t>a. at</w:t>
      </w:r>
      <w:r>
        <w:rPr>
          <w:rFonts w:hint="default" w:ascii="Times New Roman" w:hAnsi="Times New Roman" w:cs="Times New Roman"/>
          <w:sz w:val="26"/>
          <w:szCs w:val="26"/>
        </w:rPr>
        <w:tab/>
      </w:r>
      <w:r>
        <w:rPr>
          <w:rFonts w:hint="default" w:ascii="Times New Roman" w:hAnsi="Times New Roman" w:cs="Times New Roman"/>
          <w:sz w:val="26"/>
          <w:szCs w:val="26"/>
        </w:rPr>
        <w:t>b. on</w:t>
      </w:r>
      <w:r>
        <w:rPr>
          <w:rFonts w:hint="default" w:ascii="Times New Roman" w:hAnsi="Times New Roman" w:cs="Times New Roman"/>
          <w:sz w:val="26"/>
          <w:szCs w:val="26"/>
        </w:rPr>
        <w:tab/>
      </w:r>
      <w:r>
        <w:rPr>
          <w:rFonts w:hint="default" w:ascii="Times New Roman" w:hAnsi="Times New Roman" w:cs="Times New Roman"/>
          <w:sz w:val="26"/>
          <w:szCs w:val="26"/>
        </w:rPr>
        <w:t>c. in</w:t>
      </w:r>
      <w:r>
        <w:rPr>
          <w:rFonts w:hint="default" w:ascii="Times New Roman" w:hAnsi="Times New Roman" w:cs="Times New Roman"/>
          <w:sz w:val="26"/>
          <w:szCs w:val="26"/>
        </w:rPr>
        <w:tab/>
      </w:r>
      <w:r>
        <w:rPr>
          <w:rFonts w:hint="default" w:ascii="Times New Roman" w:hAnsi="Times New Roman" w:cs="Times New Roman"/>
          <w:sz w:val="26"/>
          <w:szCs w:val="26"/>
        </w:rPr>
        <w:t>d. for</w:t>
      </w:r>
    </w:p>
    <w:p>
      <w:pPr>
        <w:tabs>
          <w:tab w:val="left" w:pos="360"/>
          <w:tab w:val="left" w:pos="2520"/>
          <w:tab w:val="left" w:pos="4680"/>
          <w:tab w:val="left" w:pos="6840"/>
        </w:tabs>
        <w:spacing w:before="80" w:after="80" w:line="360" w:lineRule="auto"/>
        <w:rPr>
          <w:rFonts w:hint="default" w:ascii="Times New Roman" w:hAnsi="Times New Roman" w:cs="Times New Roman"/>
          <w:sz w:val="26"/>
          <w:szCs w:val="26"/>
        </w:rPr>
      </w:pPr>
      <w:r>
        <w:rPr>
          <w:rFonts w:hint="default" w:ascii="Times New Roman" w:hAnsi="Times New Roman" w:cs="Times New Roman"/>
          <w:sz w:val="26"/>
          <w:szCs w:val="26"/>
        </w:rPr>
        <w:t>4.</w:t>
      </w:r>
      <w:r>
        <w:rPr>
          <w:rFonts w:hint="default" w:ascii="Times New Roman" w:hAnsi="Times New Roman" w:cs="Times New Roman"/>
          <w:sz w:val="26"/>
          <w:szCs w:val="26"/>
        </w:rPr>
        <w:tab/>
      </w:r>
      <w:r>
        <w:rPr>
          <w:rFonts w:hint="default" w:ascii="Times New Roman" w:hAnsi="Times New Roman" w:cs="Times New Roman"/>
          <w:sz w:val="26"/>
          <w:szCs w:val="26"/>
        </w:rPr>
        <w:t>a. any</w:t>
      </w:r>
      <w:r>
        <w:rPr>
          <w:rFonts w:hint="default" w:ascii="Times New Roman" w:hAnsi="Times New Roman" w:cs="Times New Roman"/>
          <w:sz w:val="26"/>
          <w:szCs w:val="26"/>
        </w:rPr>
        <w:tab/>
      </w:r>
      <w:r>
        <w:rPr>
          <w:rFonts w:hint="default" w:ascii="Times New Roman" w:hAnsi="Times New Roman" w:cs="Times New Roman"/>
          <w:sz w:val="26"/>
          <w:szCs w:val="26"/>
        </w:rPr>
        <w:t>b.very</w:t>
      </w:r>
      <w:r>
        <w:rPr>
          <w:rFonts w:hint="default" w:ascii="Times New Roman" w:hAnsi="Times New Roman" w:cs="Times New Roman"/>
          <w:sz w:val="26"/>
          <w:szCs w:val="26"/>
        </w:rPr>
        <w:tab/>
      </w:r>
      <w:r>
        <w:rPr>
          <w:rFonts w:hint="default" w:ascii="Times New Roman" w:hAnsi="Times New Roman" w:cs="Times New Roman"/>
          <w:sz w:val="26"/>
          <w:szCs w:val="26"/>
        </w:rPr>
        <w:t>c. some</w:t>
      </w:r>
      <w:r>
        <w:rPr>
          <w:rFonts w:hint="default" w:ascii="Times New Roman" w:hAnsi="Times New Roman" w:cs="Times New Roman"/>
          <w:sz w:val="26"/>
          <w:szCs w:val="26"/>
        </w:rPr>
        <w:tab/>
      </w:r>
      <w:r>
        <w:rPr>
          <w:rFonts w:hint="default" w:ascii="Times New Roman" w:hAnsi="Times New Roman" w:cs="Times New Roman"/>
          <w:sz w:val="26"/>
          <w:szCs w:val="26"/>
        </w:rPr>
        <w:t>d. same</w:t>
      </w:r>
    </w:p>
    <w:p>
      <w:pPr>
        <w:tabs>
          <w:tab w:val="left" w:pos="360"/>
          <w:tab w:val="left" w:pos="2520"/>
          <w:tab w:val="left" w:pos="4680"/>
          <w:tab w:val="left" w:pos="6840"/>
        </w:tabs>
        <w:spacing w:before="80" w:after="80" w:line="360" w:lineRule="auto"/>
        <w:rPr>
          <w:rFonts w:hint="default" w:ascii="Times New Roman" w:hAnsi="Times New Roman" w:cs="Times New Roman"/>
          <w:sz w:val="26"/>
          <w:szCs w:val="26"/>
        </w:rPr>
      </w:pPr>
      <w:r>
        <w:rPr>
          <w:rFonts w:hint="default" w:ascii="Times New Roman" w:hAnsi="Times New Roman" w:cs="Times New Roman"/>
          <w:sz w:val="26"/>
          <w:szCs w:val="26"/>
        </w:rPr>
        <w:t>5.</w:t>
      </w:r>
      <w:r>
        <w:rPr>
          <w:rFonts w:hint="default" w:ascii="Times New Roman" w:hAnsi="Times New Roman" w:cs="Times New Roman"/>
          <w:sz w:val="26"/>
          <w:szCs w:val="26"/>
        </w:rPr>
        <w:tab/>
      </w:r>
      <w:r>
        <w:rPr>
          <w:rFonts w:hint="default" w:ascii="Times New Roman" w:hAnsi="Times New Roman" w:cs="Times New Roman"/>
          <w:sz w:val="26"/>
          <w:szCs w:val="26"/>
        </w:rPr>
        <w:t>a. offline</w:t>
      </w:r>
      <w:r>
        <w:rPr>
          <w:rFonts w:hint="default" w:ascii="Times New Roman" w:hAnsi="Times New Roman" w:cs="Times New Roman"/>
          <w:sz w:val="26"/>
          <w:szCs w:val="26"/>
        </w:rPr>
        <w:tab/>
      </w:r>
      <w:r>
        <w:rPr>
          <w:rFonts w:hint="default" w:ascii="Times New Roman" w:hAnsi="Times New Roman" w:cs="Times New Roman"/>
          <w:sz w:val="26"/>
          <w:szCs w:val="26"/>
        </w:rPr>
        <w:t>b. online</w:t>
      </w:r>
      <w:r>
        <w:rPr>
          <w:rFonts w:hint="default" w:ascii="Times New Roman" w:hAnsi="Times New Roman" w:cs="Times New Roman"/>
          <w:sz w:val="26"/>
          <w:szCs w:val="26"/>
        </w:rPr>
        <w:tab/>
      </w:r>
      <w:r>
        <w:rPr>
          <w:rFonts w:hint="default" w:ascii="Times New Roman" w:hAnsi="Times New Roman" w:cs="Times New Roman"/>
          <w:sz w:val="26"/>
          <w:szCs w:val="26"/>
        </w:rPr>
        <w:t>c. inline</w:t>
      </w:r>
      <w:r>
        <w:rPr>
          <w:rFonts w:hint="default" w:ascii="Times New Roman" w:hAnsi="Times New Roman" w:cs="Times New Roman"/>
          <w:sz w:val="26"/>
          <w:szCs w:val="26"/>
        </w:rPr>
        <w:tab/>
      </w:r>
      <w:r>
        <w:rPr>
          <w:rFonts w:hint="default" w:ascii="Times New Roman" w:hAnsi="Times New Roman" w:cs="Times New Roman"/>
          <w:sz w:val="26"/>
          <w:szCs w:val="26"/>
        </w:rPr>
        <w:t>d. outline</w:t>
      </w:r>
    </w:p>
    <w:p>
      <w:pPr>
        <w:tabs>
          <w:tab w:val="left" w:pos="360"/>
          <w:tab w:val="left" w:pos="2520"/>
          <w:tab w:val="left" w:pos="4680"/>
          <w:tab w:val="left" w:pos="6840"/>
        </w:tabs>
        <w:spacing w:before="80" w:after="80" w:line="360" w:lineRule="auto"/>
        <w:rPr>
          <w:rFonts w:hint="default" w:ascii="Times New Roman" w:hAnsi="Times New Roman" w:cs="Times New Roman"/>
          <w:sz w:val="26"/>
          <w:szCs w:val="26"/>
        </w:rPr>
      </w:pPr>
      <w:r>
        <w:rPr>
          <w:rFonts w:hint="default" w:ascii="Times New Roman" w:hAnsi="Times New Roman" w:cs="Times New Roman"/>
          <w:sz w:val="26"/>
          <w:szCs w:val="26"/>
        </w:rPr>
        <w:t>6.</w:t>
      </w:r>
      <w:r>
        <w:rPr>
          <w:rFonts w:hint="default" w:ascii="Times New Roman" w:hAnsi="Times New Roman" w:cs="Times New Roman"/>
          <w:sz w:val="26"/>
          <w:szCs w:val="26"/>
        </w:rPr>
        <w:tab/>
      </w:r>
      <w:r>
        <w:rPr>
          <w:rFonts w:hint="default" w:ascii="Times New Roman" w:hAnsi="Times New Roman" w:cs="Times New Roman"/>
          <w:sz w:val="26"/>
          <w:szCs w:val="26"/>
        </w:rPr>
        <w:t>a. swim</w:t>
      </w:r>
      <w:r>
        <w:rPr>
          <w:rFonts w:hint="default" w:ascii="Times New Roman" w:hAnsi="Times New Roman" w:cs="Times New Roman"/>
          <w:sz w:val="26"/>
          <w:szCs w:val="26"/>
        </w:rPr>
        <w:tab/>
      </w:r>
      <w:r>
        <w:rPr>
          <w:rFonts w:hint="default" w:ascii="Times New Roman" w:hAnsi="Times New Roman" w:cs="Times New Roman"/>
          <w:sz w:val="26"/>
          <w:szCs w:val="26"/>
        </w:rPr>
        <w:t>b. to swim</w:t>
      </w:r>
      <w:r>
        <w:rPr>
          <w:rFonts w:hint="default" w:ascii="Times New Roman" w:hAnsi="Times New Roman" w:cs="Times New Roman"/>
          <w:sz w:val="26"/>
          <w:szCs w:val="26"/>
        </w:rPr>
        <w:tab/>
      </w:r>
      <w:r>
        <w:rPr>
          <w:rFonts w:hint="default" w:ascii="Times New Roman" w:hAnsi="Times New Roman" w:cs="Times New Roman"/>
          <w:sz w:val="26"/>
          <w:szCs w:val="26"/>
        </w:rPr>
        <w:t>c. swimming</w:t>
      </w:r>
      <w:r>
        <w:rPr>
          <w:rFonts w:hint="default" w:ascii="Times New Roman" w:hAnsi="Times New Roman" w:cs="Times New Roman"/>
          <w:sz w:val="26"/>
          <w:szCs w:val="26"/>
        </w:rPr>
        <w:tab/>
      </w:r>
      <w:r>
        <w:rPr>
          <w:rFonts w:hint="default" w:ascii="Times New Roman" w:hAnsi="Times New Roman" w:cs="Times New Roman"/>
          <w:sz w:val="26"/>
          <w:szCs w:val="26"/>
        </w:rPr>
        <w:t>d. to swimming</w:t>
      </w:r>
    </w:p>
    <w:p>
      <w:pPr>
        <w:spacing w:line="360" w:lineRule="auto"/>
        <w:jc w:val="both"/>
        <w:rPr>
          <w:rFonts w:hint="default" w:ascii="Times New Roman" w:hAnsi="Times New Roman" w:cs="Times New Roman"/>
          <w:b/>
          <w:color w:val="000000"/>
          <w:sz w:val="26"/>
          <w:szCs w:val="26"/>
          <w:lang w:val="pt-BR"/>
        </w:rPr>
      </w:pPr>
      <w:r>
        <w:rPr>
          <w:rFonts w:hint="default" w:ascii="Times New Roman" w:hAnsi="Times New Roman" w:cs="Times New Roman"/>
          <w:b/>
          <w:color w:val="000000"/>
          <w:sz w:val="26"/>
          <w:szCs w:val="26"/>
          <w:lang w:val="pt-BR"/>
        </w:rPr>
        <w:t>VII.Choose a suitable word to complete the passage.</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lang w:val="pt-BR"/>
        </w:rPr>
        <w:t xml:space="preserve">     </w:t>
      </w:r>
      <w:r>
        <w:rPr>
          <w:rFonts w:hint="default" w:ascii="Times New Roman" w:hAnsi="Times New Roman" w:cs="Times New Roman"/>
          <w:sz w:val="26"/>
          <w:szCs w:val="26"/>
        </w:rPr>
        <w:t xml:space="preserve">I live(1)_______ a house near the sea. It is (2)……. old house, about 100 (3)…… old and it's very small.There(4) _______ two bed rooms upstairs but no bathroom. The bathroom is down stairs, next to the kitchen and there is (5)______living room where there is a lovely old fire place. There is a _______(6) in front of the house. The garden goes down to the beach and (7)______ Spring and Summer there are flowers every where. I like alone _______(8) my dog, Rack, but we have a lot of visitors. My city friends often stay with me.I love my house for many _______(9): the garden, the flowers in Summer, the fire in Winter, but the best thing is the view _______ (10) my bedroom window. </w:t>
      </w:r>
    </w:p>
    <w:p>
      <w:pPr>
        <w:spacing w:line="360" w:lineRule="auto"/>
        <w:rPr>
          <w:rFonts w:hint="default" w:ascii="Times New Roman" w:hAnsi="Times New Roman" w:cs="Times New Roman"/>
          <w:sz w:val="26"/>
          <w:szCs w:val="2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125"/>
        <w:gridCol w:w="2065"/>
        <w:gridCol w:w="2125"/>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noWrap w:val="0"/>
            <w:vAlign w:val="top"/>
          </w:tcPr>
          <w:p>
            <w:pPr>
              <w:tabs>
                <w:tab w:val="left" w:pos="720"/>
                <w:tab w:val="left" w:pos="1440"/>
                <w:tab w:val="left" w:pos="2160"/>
                <w:tab w:val="left" w:pos="2880"/>
                <w:tab w:val="left" w:pos="3600"/>
                <w:tab w:val="left" w:pos="5797"/>
                <w:tab w:val="left" w:pos="7350"/>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2208" w:type="dxa"/>
            <w:noWrap w:val="0"/>
            <w:vAlign w:val="top"/>
          </w:tcPr>
          <w:p>
            <w:pPr>
              <w:tabs>
                <w:tab w:val="left" w:pos="720"/>
                <w:tab w:val="left" w:pos="1440"/>
                <w:tab w:val="left" w:pos="2160"/>
                <w:tab w:val="left" w:pos="2880"/>
                <w:tab w:val="left" w:pos="3600"/>
                <w:tab w:val="left" w:pos="5797"/>
                <w:tab w:val="left" w:pos="7350"/>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2208" w:type="dxa"/>
            <w:noWrap w:val="0"/>
            <w:vAlign w:val="top"/>
          </w:tcPr>
          <w:p>
            <w:pPr>
              <w:tabs>
                <w:tab w:val="left" w:pos="720"/>
                <w:tab w:val="left" w:pos="1440"/>
                <w:tab w:val="left" w:pos="2160"/>
                <w:tab w:val="left" w:pos="2880"/>
                <w:tab w:val="left" w:pos="3600"/>
                <w:tab w:val="left" w:pos="5797"/>
                <w:tab w:val="left" w:pos="7350"/>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w:t>
            </w:r>
          </w:p>
        </w:tc>
        <w:tc>
          <w:tcPr>
            <w:tcW w:w="2208" w:type="dxa"/>
            <w:noWrap w:val="0"/>
            <w:vAlign w:val="top"/>
          </w:tcPr>
          <w:p>
            <w:pPr>
              <w:tabs>
                <w:tab w:val="left" w:pos="720"/>
                <w:tab w:val="left" w:pos="1440"/>
                <w:tab w:val="left" w:pos="2160"/>
                <w:tab w:val="left" w:pos="2880"/>
                <w:tab w:val="left" w:pos="3600"/>
                <w:tab w:val="left" w:pos="5797"/>
                <w:tab w:val="left" w:pos="7350"/>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w:t>
            </w:r>
          </w:p>
        </w:tc>
        <w:tc>
          <w:tcPr>
            <w:tcW w:w="2208" w:type="dxa"/>
            <w:noWrap w:val="0"/>
            <w:vAlign w:val="top"/>
          </w:tcPr>
          <w:p>
            <w:pPr>
              <w:tabs>
                <w:tab w:val="left" w:pos="720"/>
                <w:tab w:val="left" w:pos="1440"/>
                <w:tab w:val="left" w:pos="2160"/>
                <w:tab w:val="left" w:pos="2880"/>
                <w:tab w:val="left" w:pos="3600"/>
                <w:tab w:val="left" w:pos="5797"/>
                <w:tab w:val="left" w:pos="7350"/>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noWrap w:val="0"/>
            <w:vAlign w:val="top"/>
          </w:tcPr>
          <w:p>
            <w:pPr>
              <w:tabs>
                <w:tab w:val="left" w:pos="720"/>
                <w:tab w:val="left" w:pos="1440"/>
                <w:tab w:val="left" w:pos="2160"/>
                <w:tab w:val="left" w:pos="2880"/>
                <w:tab w:val="left" w:pos="3600"/>
                <w:tab w:val="left" w:pos="5797"/>
                <w:tab w:val="left" w:pos="7350"/>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w:t>
            </w:r>
          </w:p>
        </w:tc>
        <w:tc>
          <w:tcPr>
            <w:tcW w:w="2208" w:type="dxa"/>
            <w:noWrap w:val="0"/>
            <w:vAlign w:val="top"/>
          </w:tcPr>
          <w:p>
            <w:pPr>
              <w:tabs>
                <w:tab w:val="left" w:pos="720"/>
                <w:tab w:val="left" w:pos="1440"/>
                <w:tab w:val="left" w:pos="2160"/>
                <w:tab w:val="left" w:pos="2880"/>
                <w:tab w:val="left" w:pos="3600"/>
                <w:tab w:val="left" w:pos="5797"/>
                <w:tab w:val="left" w:pos="7350"/>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w:t>
            </w:r>
          </w:p>
        </w:tc>
        <w:tc>
          <w:tcPr>
            <w:tcW w:w="2208" w:type="dxa"/>
            <w:noWrap w:val="0"/>
            <w:vAlign w:val="top"/>
          </w:tcPr>
          <w:p>
            <w:pPr>
              <w:tabs>
                <w:tab w:val="left" w:pos="720"/>
                <w:tab w:val="left" w:pos="1440"/>
                <w:tab w:val="left" w:pos="2160"/>
                <w:tab w:val="left" w:pos="2880"/>
                <w:tab w:val="left" w:pos="3600"/>
                <w:tab w:val="left" w:pos="5797"/>
                <w:tab w:val="left" w:pos="7350"/>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w:t>
            </w:r>
          </w:p>
        </w:tc>
        <w:tc>
          <w:tcPr>
            <w:tcW w:w="2208" w:type="dxa"/>
            <w:noWrap w:val="0"/>
            <w:vAlign w:val="top"/>
          </w:tcPr>
          <w:p>
            <w:pPr>
              <w:tabs>
                <w:tab w:val="left" w:pos="720"/>
                <w:tab w:val="left" w:pos="1440"/>
                <w:tab w:val="left" w:pos="2160"/>
                <w:tab w:val="left" w:pos="2880"/>
                <w:tab w:val="left" w:pos="3600"/>
                <w:tab w:val="left" w:pos="5797"/>
                <w:tab w:val="left" w:pos="7350"/>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w:t>
            </w:r>
          </w:p>
        </w:tc>
        <w:tc>
          <w:tcPr>
            <w:tcW w:w="2208" w:type="dxa"/>
            <w:noWrap w:val="0"/>
            <w:vAlign w:val="top"/>
          </w:tcPr>
          <w:p>
            <w:pPr>
              <w:tabs>
                <w:tab w:val="left" w:pos="720"/>
                <w:tab w:val="left" w:pos="1440"/>
                <w:tab w:val="left" w:pos="2160"/>
                <w:tab w:val="left" w:pos="2880"/>
                <w:tab w:val="left" w:pos="3600"/>
                <w:tab w:val="left" w:pos="5797"/>
                <w:tab w:val="left" w:pos="7350"/>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w:t>
            </w:r>
          </w:p>
        </w:tc>
      </w:tr>
    </w:tbl>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VIII.</w:t>
      </w:r>
      <w:r>
        <w:rPr>
          <w:rFonts w:hint="default" w:ascii="Times New Roman" w:hAnsi="Times New Roman" w:cs="Times New Roman"/>
          <w:b/>
          <w:sz w:val="26"/>
          <w:szCs w:val="26"/>
        </w:rPr>
        <w:tab/>
      </w:r>
      <w:r>
        <w:rPr>
          <w:rFonts w:hint="default" w:ascii="Times New Roman" w:hAnsi="Times New Roman" w:cs="Times New Roman"/>
          <w:b/>
          <w:sz w:val="26"/>
          <w:szCs w:val="26"/>
        </w:rPr>
        <w:t>Complete the second sentence so that it means the same as the first.</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w:t>
      </w:r>
      <w:r>
        <w:rPr>
          <w:rFonts w:hint="default" w:ascii="Times New Roman" w:hAnsi="Times New Roman" w:cs="Times New Roman"/>
          <w:sz w:val="26"/>
          <w:szCs w:val="26"/>
        </w:rPr>
        <w:tab/>
      </w:r>
      <w:r>
        <w:rPr>
          <w:rFonts w:hint="default" w:ascii="Times New Roman" w:hAnsi="Times New Roman" w:cs="Times New Roman"/>
          <w:sz w:val="26"/>
          <w:szCs w:val="26"/>
        </w:rPr>
        <w:t>Her eyes are brown and big.</w:t>
      </w:r>
    </w:p>
    <w:p>
      <w:pPr>
        <w:tabs>
          <w:tab w:val="left" w:pos="360"/>
          <w:tab w:val="left" w:leader="underscore" w:pos="9358"/>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xml:space="preserve">She </w:t>
      </w:r>
      <w:r>
        <w:rPr>
          <w:rFonts w:hint="default" w:ascii="Times New Roman" w:hAnsi="Times New Roman" w:cs="Times New Roman"/>
          <w:sz w:val="26"/>
          <w:szCs w:val="26"/>
        </w:rPr>
        <w:tab/>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w:t>
      </w:r>
      <w:r>
        <w:rPr>
          <w:rFonts w:hint="default" w:ascii="Times New Roman" w:hAnsi="Times New Roman" w:cs="Times New Roman"/>
          <w:sz w:val="26"/>
          <w:szCs w:val="26"/>
        </w:rPr>
        <w:tab/>
      </w:r>
      <w:r>
        <w:rPr>
          <w:rFonts w:hint="default" w:ascii="Times New Roman" w:hAnsi="Times New Roman" w:cs="Times New Roman"/>
          <w:sz w:val="26"/>
          <w:szCs w:val="26"/>
        </w:rPr>
        <w:t>My house has a living room, a kitchen, a bathroom and two bedrooms.</w:t>
      </w:r>
    </w:p>
    <w:p>
      <w:pPr>
        <w:tabs>
          <w:tab w:val="left" w:pos="360"/>
          <w:tab w:val="left" w:leader="underscore" w:pos="9358"/>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xml:space="preserve">There </w:t>
      </w:r>
      <w:r>
        <w:rPr>
          <w:rFonts w:hint="default" w:ascii="Times New Roman" w:hAnsi="Times New Roman" w:cs="Times New Roman"/>
          <w:sz w:val="26"/>
          <w:szCs w:val="26"/>
        </w:rPr>
        <w:tab/>
      </w:r>
    </w:p>
    <w:p>
      <w:pPr>
        <w:tabs>
          <w:tab w:val="left" w:pos="360"/>
        </w:tabs>
        <w:spacing w:before="80" w:after="80" w:line="360" w:lineRule="auto"/>
        <w:rPr>
          <w:rFonts w:hint="default" w:ascii="Times New Roman" w:hAnsi="Times New Roman" w:cs="Times New Roman"/>
          <w:sz w:val="26"/>
          <w:szCs w:val="26"/>
        </w:rPr>
      </w:pPr>
      <w:r>
        <w:rPr>
          <w:rFonts w:hint="default" w:ascii="Times New Roman" w:hAnsi="Times New Roman" w:cs="Times New Roman"/>
          <w:sz w:val="26"/>
          <w:szCs w:val="26"/>
        </w:rPr>
        <w:t>3.</w:t>
      </w:r>
      <w:r>
        <w:rPr>
          <w:rFonts w:hint="default" w:ascii="Times New Roman" w:hAnsi="Times New Roman" w:cs="Times New Roman"/>
          <w:sz w:val="26"/>
          <w:szCs w:val="26"/>
        </w:rPr>
        <w:tab/>
      </w:r>
      <w:r>
        <w:rPr>
          <w:rFonts w:hint="default" w:ascii="Times New Roman" w:hAnsi="Times New Roman" w:cs="Times New Roman"/>
          <w:sz w:val="26"/>
          <w:szCs w:val="26"/>
        </w:rPr>
        <w:t>Phong likes Maths most.</w:t>
      </w:r>
      <w:r>
        <w:rPr>
          <w:rFonts w:hint="default" w:ascii="Times New Roman" w:hAnsi="Times New Roman" w:cs="Times New Roman"/>
          <w:sz w:val="26"/>
          <w:szCs w:val="26"/>
        </w:rPr>
        <w:tab/>
      </w:r>
    </w:p>
    <w:p>
      <w:pPr>
        <w:tabs>
          <w:tab w:val="left" w:pos="360"/>
          <w:tab w:val="left" w:leader="underscore" w:pos="9358"/>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Phong’s</w:t>
      </w:r>
      <w:r>
        <w:rPr>
          <w:rFonts w:hint="default" w:ascii="Times New Roman" w:hAnsi="Times New Roman" w:cs="Times New Roman"/>
          <w:sz w:val="26"/>
          <w:szCs w:val="26"/>
        </w:rPr>
        <w:tab/>
      </w:r>
    </w:p>
    <w:p>
      <w:pPr>
        <w:tabs>
          <w:tab w:val="left" w:pos="360"/>
        </w:tabs>
        <w:spacing w:before="80" w:after="80" w:line="360" w:lineRule="auto"/>
        <w:rPr>
          <w:rFonts w:hint="default" w:ascii="Times New Roman" w:hAnsi="Times New Roman" w:cs="Times New Roman"/>
          <w:sz w:val="26"/>
          <w:szCs w:val="26"/>
        </w:rPr>
      </w:pPr>
      <w:r>
        <w:rPr>
          <w:rFonts w:hint="default" w:ascii="Times New Roman" w:hAnsi="Times New Roman" w:cs="Times New Roman"/>
          <w:sz w:val="26"/>
          <w:szCs w:val="26"/>
        </w:rPr>
        <w:t>4.</w:t>
      </w:r>
      <w:r>
        <w:rPr>
          <w:rFonts w:hint="default" w:ascii="Times New Roman" w:hAnsi="Times New Roman" w:cs="Times New Roman"/>
          <w:sz w:val="26"/>
          <w:szCs w:val="26"/>
        </w:rPr>
        <w:tab/>
      </w:r>
      <w:r>
        <w:rPr>
          <w:rFonts w:hint="default" w:ascii="Times New Roman" w:hAnsi="Times New Roman" w:cs="Times New Roman"/>
          <w:sz w:val="26"/>
          <w:szCs w:val="26"/>
        </w:rPr>
        <w:t>James is hard-working and smart.</w:t>
      </w:r>
      <w:r>
        <w:rPr>
          <w:rFonts w:hint="default" w:ascii="Times New Roman" w:hAnsi="Times New Roman" w:cs="Times New Roman"/>
          <w:sz w:val="26"/>
          <w:szCs w:val="26"/>
        </w:rPr>
        <w:tab/>
      </w:r>
    </w:p>
    <w:p>
      <w:pPr>
        <w:tabs>
          <w:tab w:val="left" w:pos="360"/>
          <w:tab w:val="left" w:leader="underscore" w:pos="9358"/>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xml:space="preserve">Jame isn’t </w:t>
      </w:r>
      <w:r>
        <w:rPr>
          <w:rFonts w:hint="default" w:ascii="Times New Roman" w:hAnsi="Times New Roman" w:cs="Times New Roman"/>
          <w:sz w:val="26"/>
          <w:szCs w:val="26"/>
        </w:rPr>
        <w:tab/>
      </w:r>
    </w:p>
    <w:p>
      <w:pPr>
        <w:tabs>
          <w:tab w:val="left" w:pos="360"/>
        </w:tabs>
        <w:spacing w:before="80" w:after="80" w:line="360" w:lineRule="auto"/>
        <w:rPr>
          <w:rFonts w:hint="default" w:ascii="Times New Roman" w:hAnsi="Times New Roman" w:cs="Times New Roman"/>
          <w:sz w:val="26"/>
          <w:szCs w:val="26"/>
        </w:rPr>
      </w:pPr>
      <w:r>
        <w:rPr>
          <w:rFonts w:hint="default" w:ascii="Times New Roman" w:hAnsi="Times New Roman" w:cs="Times New Roman"/>
          <w:sz w:val="26"/>
          <w:szCs w:val="26"/>
        </w:rPr>
        <w:t>5.</w:t>
      </w:r>
      <w:r>
        <w:rPr>
          <w:rFonts w:hint="default" w:ascii="Times New Roman" w:hAnsi="Times New Roman" w:cs="Times New Roman"/>
          <w:sz w:val="26"/>
          <w:szCs w:val="26"/>
        </w:rPr>
        <w:tab/>
      </w:r>
      <w:r>
        <w:rPr>
          <w:rFonts w:hint="default" w:ascii="Times New Roman" w:hAnsi="Times New Roman" w:cs="Times New Roman"/>
          <w:sz w:val="26"/>
          <w:szCs w:val="26"/>
        </w:rPr>
        <w:t>What is your address?</w:t>
      </w:r>
      <w:r>
        <w:rPr>
          <w:rFonts w:hint="default" w:ascii="Times New Roman" w:hAnsi="Times New Roman" w:cs="Times New Roman"/>
          <w:sz w:val="26"/>
          <w:szCs w:val="26"/>
        </w:rPr>
        <w:tab/>
      </w:r>
    </w:p>
    <w:p>
      <w:pPr>
        <w:tabs>
          <w:tab w:val="left" w:pos="360"/>
          <w:tab w:val="left" w:leader="underscore" w:pos="9358"/>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xml:space="preserve">Where </w:t>
      </w:r>
      <w:r>
        <w:rPr>
          <w:rFonts w:hint="default" w:ascii="Times New Roman" w:hAnsi="Times New Roman" w:cs="Times New Roman"/>
          <w:sz w:val="26"/>
          <w:szCs w:val="26"/>
        </w:rPr>
        <w:tab/>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6.</w:t>
      </w:r>
      <w:r>
        <w:rPr>
          <w:rFonts w:hint="default" w:ascii="Times New Roman" w:hAnsi="Times New Roman" w:cs="Times New Roman"/>
          <w:sz w:val="26"/>
          <w:szCs w:val="26"/>
        </w:rPr>
        <w:tab/>
      </w:r>
      <w:r>
        <w:rPr>
          <w:rFonts w:hint="default" w:ascii="Times New Roman" w:hAnsi="Times New Roman" w:cs="Times New Roman"/>
          <w:sz w:val="26"/>
          <w:szCs w:val="26"/>
        </w:rPr>
        <w:t>Do you want to go for a drink?</w:t>
      </w:r>
    </w:p>
    <w:p>
      <w:pPr>
        <w:tabs>
          <w:tab w:val="left" w:pos="360"/>
          <w:tab w:val="left" w:pos="4215"/>
          <w:tab w:val="center" w:pos="5046"/>
        </w:tabs>
        <w:spacing w:before="80" w:after="80" w:line="360" w:lineRule="auto"/>
        <w:rPr>
          <w:rFonts w:hint="default" w:ascii="Times New Roman" w:hAnsi="Times New Roman" w:cs="Times New Roman"/>
          <w:b/>
          <w:sz w:val="26"/>
          <w:szCs w:val="26"/>
          <w:lang w:val="en-US"/>
        </w:rPr>
      </w:pPr>
    </w:p>
    <w:p>
      <w:pPr>
        <w:tabs>
          <w:tab w:val="left" w:pos="360"/>
          <w:tab w:val="left" w:pos="4215"/>
          <w:tab w:val="center" w:pos="5046"/>
        </w:tabs>
        <w:spacing w:before="80" w:after="80" w:line="360" w:lineRule="auto"/>
        <w:jc w:val="center"/>
        <w:rPr>
          <w:rFonts w:hint="default" w:ascii="Times New Roman" w:hAnsi="Times New Roman" w:cs="Times New Roman"/>
          <w:b/>
          <w:color w:val="FFFFFF"/>
          <w:sz w:val="26"/>
          <w:szCs w:val="26"/>
        </w:rPr>
      </w:pPr>
      <w:r>
        <w:rPr>
          <w:rFonts w:hint="default" w:ascii="Times New Roman" w:hAnsi="Times New Roman" w:cs="Times New Roman"/>
          <w:b/>
          <w:sz w:val="26"/>
          <w:szCs w:val="26"/>
        </w:rPr>
        <w:t>ĐÁP ÁN</w:t>
      </w:r>
    </w:p>
    <w:p>
      <w:pPr>
        <w:tabs>
          <w:tab w:val="left" w:pos="360"/>
          <w:tab w:val="left" w:pos="1440"/>
          <w:tab w:val="left" w:pos="2520"/>
          <w:tab w:val="left" w:pos="3600"/>
          <w:tab w:val="left" w:pos="468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b/>
          <w:sz w:val="26"/>
          <w:szCs w:val="26"/>
        </w:rPr>
        <w:t>I.</w:t>
      </w:r>
      <w:r>
        <w:rPr>
          <w:rFonts w:hint="default" w:ascii="Times New Roman" w:hAnsi="Times New Roman" w:cs="Times New Roman"/>
          <w:sz w:val="26"/>
          <w:szCs w:val="26"/>
        </w:rPr>
        <w:tab/>
      </w:r>
      <w:r>
        <w:rPr>
          <w:rFonts w:hint="default" w:ascii="Times New Roman" w:hAnsi="Times New Roman" w:cs="Times New Roman"/>
          <w:sz w:val="26"/>
          <w:szCs w:val="26"/>
        </w:rPr>
        <w:t>1. d</w:t>
      </w:r>
      <w:r>
        <w:rPr>
          <w:rFonts w:hint="default" w:ascii="Times New Roman" w:hAnsi="Times New Roman" w:cs="Times New Roman"/>
          <w:sz w:val="26"/>
          <w:szCs w:val="26"/>
        </w:rPr>
        <w:tab/>
      </w:r>
      <w:r>
        <w:rPr>
          <w:rFonts w:hint="default" w:ascii="Times New Roman" w:hAnsi="Times New Roman" w:cs="Times New Roman"/>
          <w:sz w:val="26"/>
          <w:szCs w:val="26"/>
        </w:rPr>
        <w:t>2. a</w:t>
      </w:r>
      <w:r>
        <w:rPr>
          <w:rFonts w:hint="default" w:ascii="Times New Roman" w:hAnsi="Times New Roman" w:cs="Times New Roman"/>
          <w:sz w:val="26"/>
          <w:szCs w:val="26"/>
        </w:rPr>
        <w:tab/>
      </w:r>
      <w:r>
        <w:rPr>
          <w:rFonts w:hint="default" w:ascii="Times New Roman" w:hAnsi="Times New Roman" w:cs="Times New Roman"/>
          <w:sz w:val="26"/>
          <w:szCs w:val="26"/>
        </w:rPr>
        <w:t>3. c</w:t>
      </w:r>
      <w:r>
        <w:rPr>
          <w:rFonts w:hint="default" w:ascii="Times New Roman" w:hAnsi="Times New Roman" w:cs="Times New Roman"/>
          <w:sz w:val="26"/>
          <w:szCs w:val="26"/>
        </w:rPr>
        <w:tab/>
      </w:r>
      <w:r>
        <w:rPr>
          <w:rFonts w:hint="default" w:ascii="Times New Roman" w:hAnsi="Times New Roman" w:cs="Times New Roman"/>
          <w:sz w:val="26"/>
          <w:szCs w:val="26"/>
        </w:rPr>
        <w:t>4. d</w:t>
      </w:r>
      <w:r>
        <w:rPr>
          <w:rFonts w:hint="default" w:ascii="Times New Roman" w:hAnsi="Times New Roman" w:cs="Times New Roman"/>
          <w:sz w:val="26"/>
          <w:szCs w:val="26"/>
        </w:rPr>
        <w:tab/>
      </w:r>
      <w:r>
        <w:rPr>
          <w:rFonts w:hint="default" w:ascii="Times New Roman" w:hAnsi="Times New Roman" w:cs="Times New Roman"/>
          <w:sz w:val="26"/>
          <w:szCs w:val="26"/>
        </w:rPr>
        <w:t>5. b</w:t>
      </w:r>
    </w:p>
    <w:p>
      <w:pPr>
        <w:tabs>
          <w:tab w:val="left" w:pos="360"/>
          <w:tab w:val="left" w:pos="2520"/>
          <w:tab w:val="left" w:pos="4680"/>
          <w:tab w:val="left" w:pos="68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b/>
          <w:sz w:val="26"/>
          <w:szCs w:val="26"/>
        </w:rPr>
        <w:t>II.</w:t>
      </w:r>
      <w:r>
        <w:rPr>
          <w:rFonts w:hint="default" w:ascii="Times New Roman" w:hAnsi="Times New Roman" w:cs="Times New Roman"/>
          <w:sz w:val="26"/>
          <w:szCs w:val="26"/>
        </w:rPr>
        <w:tab/>
      </w:r>
      <w:r>
        <w:rPr>
          <w:rFonts w:hint="default" w:ascii="Times New Roman" w:hAnsi="Times New Roman" w:cs="Times New Roman"/>
          <w:sz w:val="26"/>
          <w:szCs w:val="26"/>
        </w:rPr>
        <w:t>1. are training</w:t>
      </w:r>
      <w:r>
        <w:rPr>
          <w:rFonts w:hint="default" w:ascii="Times New Roman" w:hAnsi="Times New Roman" w:cs="Times New Roman"/>
          <w:sz w:val="26"/>
          <w:szCs w:val="26"/>
        </w:rPr>
        <w:tab/>
      </w:r>
      <w:r>
        <w:rPr>
          <w:rFonts w:hint="default" w:ascii="Times New Roman" w:hAnsi="Times New Roman" w:cs="Times New Roman"/>
          <w:sz w:val="26"/>
          <w:szCs w:val="26"/>
        </w:rPr>
        <w:t>2. is skipping</w:t>
      </w:r>
      <w:r>
        <w:rPr>
          <w:rFonts w:hint="default" w:ascii="Times New Roman" w:hAnsi="Times New Roman" w:cs="Times New Roman"/>
          <w:sz w:val="26"/>
          <w:szCs w:val="26"/>
        </w:rPr>
        <w:tab/>
      </w:r>
      <w:r>
        <w:rPr>
          <w:rFonts w:hint="default" w:ascii="Times New Roman" w:hAnsi="Times New Roman" w:cs="Times New Roman"/>
          <w:sz w:val="26"/>
          <w:szCs w:val="26"/>
        </w:rPr>
        <w:t>3. Do you play</w:t>
      </w:r>
      <w:r>
        <w:rPr>
          <w:rFonts w:hint="default" w:ascii="Times New Roman" w:hAnsi="Times New Roman" w:cs="Times New Roman"/>
          <w:sz w:val="26"/>
          <w:szCs w:val="26"/>
        </w:rPr>
        <w:tab/>
      </w:r>
      <w:r>
        <w:rPr>
          <w:rFonts w:hint="default" w:ascii="Times New Roman" w:hAnsi="Times New Roman" w:cs="Times New Roman"/>
          <w:sz w:val="26"/>
          <w:szCs w:val="26"/>
        </w:rPr>
        <w:t>4. is</w:t>
      </w:r>
    </w:p>
    <w:p>
      <w:pPr>
        <w:tabs>
          <w:tab w:val="left" w:pos="360"/>
          <w:tab w:val="left" w:pos="2520"/>
          <w:tab w:val="left" w:pos="4680"/>
          <w:tab w:val="left" w:pos="68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5. doesn’t have - has</w:t>
      </w:r>
      <w:r>
        <w:rPr>
          <w:rFonts w:hint="default" w:ascii="Times New Roman" w:hAnsi="Times New Roman" w:cs="Times New Roman"/>
          <w:sz w:val="26"/>
          <w:szCs w:val="26"/>
        </w:rPr>
        <w:tab/>
      </w:r>
      <w:r>
        <w:rPr>
          <w:rFonts w:hint="default" w:ascii="Times New Roman" w:hAnsi="Times New Roman" w:cs="Times New Roman"/>
          <w:sz w:val="26"/>
          <w:szCs w:val="26"/>
        </w:rPr>
        <w:t>6. Is Tom riding</w:t>
      </w:r>
    </w:p>
    <w:p>
      <w:pPr>
        <w:tabs>
          <w:tab w:val="left" w:pos="360"/>
          <w:tab w:val="left" w:pos="2520"/>
          <w:tab w:val="left" w:pos="4680"/>
          <w:tab w:val="left" w:pos="68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b/>
          <w:sz w:val="26"/>
          <w:szCs w:val="26"/>
        </w:rPr>
        <w:t>IV.</w:t>
      </w:r>
      <w:r>
        <w:rPr>
          <w:rFonts w:hint="default" w:ascii="Times New Roman" w:hAnsi="Times New Roman" w:cs="Times New Roman"/>
          <w:sz w:val="26"/>
          <w:szCs w:val="26"/>
        </w:rPr>
        <w:tab/>
      </w:r>
      <w:r>
        <w:rPr>
          <w:rFonts w:hint="default" w:ascii="Times New Roman" w:hAnsi="Times New Roman" w:cs="Times New Roman"/>
          <w:sz w:val="26"/>
          <w:szCs w:val="26"/>
        </w:rPr>
        <w:t>1. friendly</w:t>
      </w:r>
      <w:r>
        <w:rPr>
          <w:rFonts w:hint="default" w:ascii="Times New Roman" w:hAnsi="Times New Roman" w:cs="Times New Roman"/>
          <w:sz w:val="26"/>
          <w:szCs w:val="26"/>
        </w:rPr>
        <w:tab/>
      </w:r>
      <w:r>
        <w:rPr>
          <w:rFonts w:hint="default" w:ascii="Times New Roman" w:hAnsi="Times New Roman" w:cs="Times New Roman"/>
          <w:sz w:val="26"/>
          <w:szCs w:val="26"/>
        </w:rPr>
        <w:t>2. careful</w:t>
      </w:r>
      <w:r>
        <w:rPr>
          <w:rFonts w:hint="default" w:ascii="Times New Roman" w:hAnsi="Times New Roman" w:cs="Times New Roman"/>
          <w:sz w:val="26"/>
          <w:szCs w:val="26"/>
        </w:rPr>
        <w:tab/>
      </w:r>
      <w:r>
        <w:rPr>
          <w:rFonts w:hint="default" w:ascii="Times New Roman" w:hAnsi="Times New Roman" w:cs="Times New Roman"/>
          <w:sz w:val="26"/>
          <w:szCs w:val="26"/>
        </w:rPr>
        <w:t>3. talkative</w:t>
      </w:r>
      <w:r>
        <w:rPr>
          <w:rFonts w:hint="default" w:ascii="Times New Roman" w:hAnsi="Times New Roman" w:cs="Times New Roman"/>
          <w:sz w:val="26"/>
          <w:szCs w:val="26"/>
        </w:rPr>
        <w:tab/>
      </w:r>
      <w:r>
        <w:rPr>
          <w:rFonts w:hint="default" w:ascii="Times New Roman" w:hAnsi="Times New Roman" w:cs="Times New Roman"/>
          <w:sz w:val="26"/>
          <w:szCs w:val="26"/>
        </w:rPr>
        <w:t>4. fun</w:t>
      </w:r>
    </w:p>
    <w:p>
      <w:pPr>
        <w:tabs>
          <w:tab w:val="left" w:pos="360"/>
          <w:tab w:val="left" w:pos="2520"/>
          <w:tab w:val="left" w:pos="4680"/>
          <w:tab w:val="left" w:pos="684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5. healthy</w:t>
      </w:r>
      <w:r>
        <w:rPr>
          <w:rFonts w:hint="default" w:ascii="Times New Roman" w:hAnsi="Times New Roman" w:cs="Times New Roman"/>
          <w:sz w:val="26"/>
          <w:szCs w:val="26"/>
        </w:rPr>
        <w:tab/>
      </w:r>
      <w:r>
        <w:rPr>
          <w:rFonts w:hint="default" w:ascii="Times New Roman" w:hAnsi="Times New Roman" w:cs="Times New Roman"/>
          <w:sz w:val="26"/>
          <w:szCs w:val="26"/>
        </w:rPr>
        <w:t>6. competition</w:t>
      </w:r>
      <w:r>
        <w:rPr>
          <w:rFonts w:hint="default" w:ascii="Times New Roman" w:hAnsi="Times New Roman" w:cs="Times New Roman"/>
          <w:sz w:val="26"/>
          <w:szCs w:val="26"/>
        </w:rPr>
        <w:tab/>
      </w:r>
    </w:p>
    <w:p>
      <w:pPr>
        <w:tabs>
          <w:tab w:val="left" w:pos="360"/>
          <w:tab w:val="left" w:pos="3240"/>
          <w:tab w:val="left" w:pos="612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b/>
          <w:sz w:val="26"/>
          <w:szCs w:val="26"/>
        </w:rPr>
        <w:t>V.</w:t>
      </w:r>
      <w:r>
        <w:rPr>
          <w:rFonts w:hint="default" w:ascii="Times New Roman" w:hAnsi="Times New Roman" w:cs="Times New Roman"/>
          <w:sz w:val="26"/>
          <w:szCs w:val="26"/>
        </w:rPr>
        <w:t xml:space="preserve"> 1.</w:t>
      </w:r>
      <w:r>
        <w:rPr>
          <w:rFonts w:hint="default" w:ascii="Times New Roman" w:hAnsi="Times New Roman" w:cs="Times New Roman"/>
          <w:strike/>
          <w:sz w:val="26"/>
          <w:szCs w:val="26"/>
        </w:rPr>
        <w:t>a</w:t>
      </w:r>
      <w:r>
        <w:rPr>
          <w:rFonts w:hint="default" w:ascii="Times New Roman" w:hAnsi="Times New Roman" w:cs="Times New Roman"/>
          <w:sz w:val="26"/>
          <w:szCs w:val="26"/>
        </w:rPr>
        <w:t>→an</w:t>
      </w:r>
      <w:r>
        <w:rPr>
          <w:rFonts w:hint="default" w:ascii="Times New Roman" w:hAnsi="Times New Roman" w:cs="Times New Roman"/>
          <w:sz w:val="26"/>
          <w:szCs w:val="26"/>
        </w:rPr>
        <w:tab/>
      </w:r>
      <w:r>
        <w:rPr>
          <w:rFonts w:hint="default" w:ascii="Times New Roman" w:hAnsi="Times New Roman" w:cs="Times New Roman"/>
          <w:sz w:val="26"/>
          <w:szCs w:val="26"/>
        </w:rPr>
        <w:t xml:space="preserve">2. </w:t>
      </w:r>
      <w:r>
        <w:rPr>
          <w:rFonts w:hint="default" w:ascii="Times New Roman" w:hAnsi="Times New Roman" w:cs="Times New Roman"/>
          <w:strike/>
          <w:sz w:val="26"/>
          <w:szCs w:val="26"/>
        </w:rPr>
        <w:t>knocks</w:t>
      </w:r>
      <w:r>
        <w:rPr>
          <w:rFonts w:hint="default" w:ascii="Times New Roman" w:hAnsi="Times New Roman" w:cs="Times New Roman"/>
          <w:sz w:val="26"/>
          <w:szCs w:val="26"/>
        </w:rPr>
        <w:t>→ is knocking</w:t>
      </w:r>
      <w:r>
        <w:rPr>
          <w:rFonts w:hint="default" w:ascii="Times New Roman" w:hAnsi="Times New Roman" w:cs="Times New Roman"/>
          <w:sz w:val="26"/>
          <w:szCs w:val="26"/>
        </w:rPr>
        <w:tab/>
      </w:r>
      <w:r>
        <w:rPr>
          <w:rFonts w:hint="default" w:ascii="Times New Roman" w:hAnsi="Times New Roman" w:cs="Times New Roman"/>
          <w:sz w:val="26"/>
          <w:szCs w:val="26"/>
        </w:rPr>
        <w:t xml:space="preserve">3. </w:t>
      </w:r>
      <w:r>
        <w:rPr>
          <w:rFonts w:hint="default" w:ascii="Times New Roman" w:hAnsi="Times New Roman" w:cs="Times New Roman"/>
          <w:strike/>
          <w:sz w:val="26"/>
          <w:szCs w:val="26"/>
        </w:rPr>
        <w:t>do</w:t>
      </w:r>
      <w:r>
        <w:rPr>
          <w:rFonts w:hint="default" w:ascii="Times New Roman" w:hAnsi="Times New Roman" w:cs="Times New Roman"/>
          <w:sz w:val="26"/>
          <w:szCs w:val="26"/>
        </w:rPr>
        <w:t>→ are</w:t>
      </w:r>
    </w:p>
    <w:p>
      <w:pPr>
        <w:tabs>
          <w:tab w:val="left" w:pos="360"/>
          <w:tab w:val="left" w:pos="3240"/>
          <w:tab w:val="left" w:pos="612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xml:space="preserve">4. </w:t>
      </w:r>
      <w:r>
        <w:rPr>
          <w:rFonts w:hint="default" w:ascii="Times New Roman" w:hAnsi="Times New Roman" w:cs="Times New Roman"/>
          <w:strike/>
          <w:sz w:val="26"/>
          <w:szCs w:val="26"/>
        </w:rPr>
        <w:t>furnitures</w:t>
      </w:r>
      <w:r>
        <w:rPr>
          <w:rFonts w:hint="default" w:ascii="Times New Roman" w:hAnsi="Times New Roman" w:cs="Times New Roman"/>
          <w:sz w:val="26"/>
          <w:szCs w:val="26"/>
        </w:rPr>
        <w:t>→ furniture</w:t>
      </w:r>
      <w:r>
        <w:rPr>
          <w:rFonts w:hint="default" w:ascii="Times New Roman" w:hAnsi="Times New Roman" w:cs="Times New Roman"/>
          <w:sz w:val="26"/>
          <w:szCs w:val="26"/>
        </w:rPr>
        <w:tab/>
      </w:r>
      <w:r>
        <w:rPr>
          <w:rFonts w:hint="default" w:ascii="Times New Roman" w:hAnsi="Times New Roman" w:cs="Times New Roman"/>
          <w:sz w:val="26"/>
          <w:szCs w:val="26"/>
        </w:rPr>
        <w:t xml:space="preserve">5. </w:t>
      </w:r>
      <w:r>
        <w:rPr>
          <w:rFonts w:hint="default" w:ascii="Times New Roman" w:hAnsi="Times New Roman" w:cs="Times New Roman"/>
          <w:strike/>
          <w:sz w:val="26"/>
          <w:szCs w:val="26"/>
        </w:rPr>
        <w:t>have</w:t>
      </w:r>
      <w:r>
        <w:rPr>
          <w:rFonts w:hint="default" w:ascii="Times New Roman" w:hAnsi="Times New Roman" w:cs="Times New Roman"/>
          <w:sz w:val="26"/>
          <w:szCs w:val="26"/>
        </w:rPr>
        <w:t>→has</w:t>
      </w:r>
      <w:r>
        <w:rPr>
          <w:rFonts w:hint="default" w:ascii="Times New Roman" w:hAnsi="Times New Roman" w:cs="Times New Roman"/>
          <w:sz w:val="26"/>
          <w:szCs w:val="26"/>
        </w:rPr>
        <w:tab/>
      </w:r>
      <w:r>
        <w:rPr>
          <w:rFonts w:hint="default" w:ascii="Times New Roman" w:hAnsi="Times New Roman" w:cs="Times New Roman"/>
          <w:sz w:val="26"/>
          <w:szCs w:val="26"/>
        </w:rPr>
        <w:t xml:space="preserve">6. </w:t>
      </w:r>
      <w:r>
        <w:rPr>
          <w:rFonts w:hint="default" w:ascii="Times New Roman" w:hAnsi="Times New Roman" w:cs="Times New Roman"/>
          <w:strike/>
          <w:sz w:val="26"/>
          <w:szCs w:val="26"/>
        </w:rPr>
        <w:t>going</w:t>
      </w:r>
      <w:r>
        <w:rPr>
          <w:rFonts w:hint="default" w:ascii="Times New Roman" w:hAnsi="Times New Roman" w:cs="Times New Roman"/>
          <w:sz w:val="26"/>
          <w:szCs w:val="26"/>
        </w:rPr>
        <w:t>→ to go</w:t>
      </w:r>
    </w:p>
    <w:p>
      <w:pPr>
        <w:tabs>
          <w:tab w:val="left" w:pos="360"/>
          <w:tab w:val="left" w:pos="1260"/>
          <w:tab w:val="left" w:pos="2160"/>
          <w:tab w:val="left" w:pos="3060"/>
          <w:tab w:val="left" w:pos="3960"/>
          <w:tab w:val="left" w:pos="48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b/>
          <w:sz w:val="26"/>
          <w:szCs w:val="26"/>
        </w:rPr>
        <w:t>VI.</w:t>
      </w:r>
      <w:r>
        <w:rPr>
          <w:rFonts w:hint="default" w:ascii="Times New Roman" w:hAnsi="Times New Roman" w:cs="Times New Roman"/>
          <w:sz w:val="26"/>
          <w:szCs w:val="26"/>
        </w:rPr>
        <w:t>1. b</w:t>
      </w:r>
      <w:r>
        <w:rPr>
          <w:rFonts w:hint="default" w:ascii="Times New Roman" w:hAnsi="Times New Roman" w:cs="Times New Roman"/>
          <w:sz w:val="26"/>
          <w:szCs w:val="26"/>
        </w:rPr>
        <w:tab/>
      </w:r>
      <w:r>
        <w:rPr>
          <w:rFonts w:hint="default" w:ascii="Times New Roman" w:hAnsi="Times New Roman" w:cs="Times New Roman"/>
          <w:sz w:val="26"/>
          <w:szCs w:val="26"/>
        </w:rPr>
        <w:t>2. c</w:t>
      </w:r>
      <w:r>
        <w:rPr>
          <w:rFonts w:hint="default" w:ascii="Times New Roman" w:hAnsi="Times New Roman" w:cs="Times New Roman"/>
          <w:sz w:val="26"/>
          <w:szCs w:val="26"/>
        </w:rPr>
        <w:tab/>
      </w:r>
      <w:r>
        <w:rPr>
          <w:rFonts w:hint="default" w:ascii="Times New Roman" w:hAnsi="Times New Roman" w:cs="Times New Roman"/>
          <w:sz w:val="26"/>
          <w:szCs w:val="26"/>
        </w:rPr>
        <w:t>3. a</w:t>
      </w:r>
      <w:r>
        <w:rPr>
          <w:rFonts w:hint="default" w:ascii="Times New Roman" w:hAnsi="Times New Roman" w:cs="Times New Roman"/>
          <w:sz w:val="26"/>
          <w:szCs w:val="26"/>
        </w:rPr>
        <w:tab/>
      </w:r>
      <w:r>
        <w:rPr>
          <w:rFonts w:hint="default" w:ascii="Times New Roman" w:hAnsi="Times New Roman" w:cs="Times New Roman"/>
          <w:sz w:val="26"/>
          <w:szCs w:val="26"/>
        </w:rPr>
        <w:t>4. d</w:t>
      </w:r>
      <w:r>
        <w:rPr>
          <w:rFonts w:hint="default" w:ascii="Times New Roman" w:hAnsi="Times New Roman" w:cs="Times New Roman"/>
          <w:sz w:val="26"/>
          <w:szCs w:val="26"/>
        </w:rPr>
        <w:tab/>
      </w:r>
      <w:r>
        <w:rPr>
          <w:rFonts w:hint="default" w:ascii="Times New Roman" w:hAnsi="Times New Roman" w:cs="Times New Roman"/>
          <w:sz w:val="26"/>
          <w:szCs w:val="26"/>
        </w:rPr>
        <w:t>5. b</w:t>
      </w:r>
      <w:r>
        <w:rPr>
          <w:rFonts w:hint="default" w:ascii="Times New Roman" w:hAnsi="Times New Roman" w:cs="Times New Roman"/>
          <w:sz w:val="26"/>
          <w:szCs w:val="26"/>
        </w:rPr>
        <w:tab/>
      </w:r>
      <w:r>
        <w:rPr>
          <w:rFonts w:hint="default" w:ascii="Times New Roman" w:hAnsi="Times New Roman" w:cs="Times New Roman"/>
          <w:sz w:val="26"/>
          <w:szCs w:val="26"/>
        </w:rPr>
        <w:t>6. c</w:t>
      </w:r>
    </w:p>
    <w:tbl>
      <w:tblPr>
        <w:tblStyle w:val="4"/>
        <w:tblW w:w="0" w:type="auto"/>
        <w:tblInd w:w="0" w:type="dxa"/>
        <w:tblLayout w:type="autofit"/>
        <w:tblCellMar>
          <w:top w:w="0" w:type="dxa"/>
          <w:left w:w="108" w:type="dxa"/>
          <w:bottom w:w="0" w:type="dxa"/>
          <w:right w:w="108" w:type="dxa"/>
        </w:tblCellMar>
      </w:tblPr>
      <w:tblGrid>
        <w:gridCol w:w="2061"/>
        <w:gridCol w:w="2062"/>
        <w:gridCol w:w="2062"/>
        <w:gridCol w:w="2062"/>
        <w:gridCol w:w="2062"/>
      </w:tblGrid>
      <w:tr>
        <w:tblPrEx>
          <w:tblCellMar>
            <w:top w:w="0" w:type="dxa"/>
            <w:left w:w="108" w:type="dxa"/>
            <w:bottom w:w="0" w:type="dxa"/>
            <w:right w:w="108" w:type="dxa"/>
          </w:tblCellMar>
        </w:tblPrEx>
        <w:tc>
          <w:tcPr>
            <w:tcW w:w="2061" w:type="dxa"/>
            <w:noWrap w:val="0"/>
            <w:vAlign w:val="top"/>
          </w:tcPr>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1.in</w:t>
            </w:r>
          </w:p>
        </w:tc>
        <w:tc>
          <w:tcPr>
            <w:tcW w:w="2062" w:type="dxa"/>
            <w:noWrap w:val="0"/>
            <w:vAlign w:val="top"/>
          </w:tcPr>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2.an</w:t>
            </w:r>
          </w:p>
        </w:tc>
        <w:tc>
          <w:tcPr>
            <w:tcW w:w="2062" w:type="dxa"/>
            <w:noWrap w:val="0"/>
            <w:vAlign w:val="top"/>
          </w:tcPr>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3.years</w:t>
            </w:r>
          </w:p>
        </w:tc>
        <w:tc>
          <w:tcPr>
            <w:tcW w:w="2062" w:type="dxa"/>
            <w:noWrap w:val="0"/>
            <w:vAlign w:val="top"/>
          </w:tcPr>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4.are</w:t>
            </w:r>
          </w:p>
        </w:tc>
        <w:tc>
          <w:tcPr>
            <w:tcW w:w="2062" w:type="dxa"/>
            <w:noWrap w:val="0"/>
            <w:vAlign w:val="top"/>
          </w:tcPr>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5.a</w:t>
            </w:r>
          </w:p>
        </w:tc>
      </w:tr>
      <w:tr>
        <w:tblPrEx>
          <w:tblCellMar>
            <w:top w:w="0" w:type="dxa"/>
            <w:left w:w="108" w:type="dxa"/>
            <w:bottom w:w="0" w:type="dxa"/>
            <w:right w:w="108" w:type="dxa"/>
          </w:tblCellMar>
        </w:tblPrEx>
        <w:tc>
          <w:tcPr>
            <w:tcW w:w="2061" w:type="dxa"/>
            <w:noWrap w:val="0"/>
            <w:vAlign w:val="top"/>
          </w:tcPr>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6.garden</w:t>
            </w:r>
          </w:p>
        </w:tc>
        <w:tc>
          <w:tcPr>
            <w:tcW w:w="2062" w:type="dxa"/>
            <w:noWrap w:val="0"/>
            <w:vAlign w:val="top"/>
          </w:tcPr>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7.in</w:t>
            </w:r>
          </w:p>
        </w:tc>
        <w:tc>
          <w:tcPr>
            <w:tcW w:w="2062" w:type="dxa"/>
            <w:noWrap w:val="0"/>
            <w:vAlign w:val="top"/>
          </w:tcPr>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8.with</w:t>
            </w:r>
          </w:p>
        </w:tc>
        <w:tc>
          <w:tcPr>
            <w:tcW w:w="2062" w:type="dxa"/>
            <w:noWrap w:val="0"/>
            <w:vAlign w:val="top"/>
          </w:tcPr>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9.reasons</w:t>
            </w:r>
          </w:p>
        </w:tc>
        <w:tc>
          <w:tcPr>
            <w:tcW w:w="2062" w:type="dxa"/>
            <w:noWrap w:val="0"/>
            <w:vAlign w:val="top"/>
          </w:tcPr>
          <w:p>
            <w:pPr>
              <w:tabs>
                <w:tab w:val="left" w:pos="360"/>
              </w:tabs>
              <w:spacing w:before="80" w:after="8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10.from</w:t>
            </w:r>
          </w:p>
        </w:tc>
      </w:tr>
    </w:tbl>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b/>
          <w:sz w:val="26"/>
          <w:szCs w:val="26"/>
        </w:rPr>
        <w:t>VII.</w:t>
      </w:r>
      <w:r>
        <w:rPr>
          <w:rFonts w:hint="default" w:ascii="Times New Roman" w:hAnsi="Times New Roman" w:cs="Times New Roman"/>
          <w:sz w:val="26"/>
          <w:szCs w:val="26"/>
        </w:rPr>
        <w:tab/>
      </w:r>
      <w:r>
        <w:rPr>
          <w:rFonts w:hint="default" w:ascii="Times New Roman" w:hAnsi="Times New Roman" w:cs="Times New Roman"/>
          <w:sz w:val="26"/>
          <w:szCs w:val="26"/>
        </w:rPr>
        <w:t>1. She has big brown eyes.</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2.There is a living room, a kitchen, a bathroom and two bedrooms in my house.</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3.Phong’s favourite subject is Maths.</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4.James isn’t lazy and stupid.</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5.Where do you live?</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6.Would you like to go for a drink?</w:t>
      </w:r>
    </w:p>
    <w:p>
      <w:pPr>
        <w:tabs>
          <w:tab w:val="left" w:pos="360"/>
          <w:tab w:val="left" w:pos="1260"/>
          <w:tab w:val="left" w:pos="2160"/>
          <w:tab w:val="left" w:pos="3060"/>
          <w:tab w:val="left" w:pos="3960"/>
          <w:tab w:val="left" w:pos="48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b/>
          <w:sz w:val="26"/>
          <w:szCs w:val="26"/>
        </w:rPr>
        <w:t>VIII.</w:t>
      </w:r>
      <w:r>
        <w:rPr>
          <w:rFonts w:hint="default" w:ascii="Times New Roman" w:hAnsi="Times New Roman" w:cs="Times New Roman"/>
          <w:sz w:val="26"/>
          <w:szCs w:val="26"/>
        </w:rPr>
        <w:t>1. b</w:t>
      </w:r>
      <w:r>
        <w:rPr>
          <w:rFonts w:hint="default" w:ascii="Times New Roman" w:hAnsi="Times New Roman" w:cs="Times New Roman"/>
          <w:sz w:val="26"/>
          <w:szCs w:val="26"/>
        </w:rPr>
        <w:tab/>
      </w:r>
      <w:r>
        <w:rPr>
          <w:rFonts w:hint="default" w:ascii="Times New Roman" w:hAnsi="Times New Roman" w:cs="Times New Roman"/>
          <w:sz w:val="26"/>
          <w:szCs w:val="26"/>
        </w:rPr>
        <w:t>2. c</w:t>
      </w:r>
      <w:r>
        <w:rPr>
          <w:rFonts w:hint="default" w:ascii="Times New Roman" w:hAnsi="Times New Roman" w:cs="Times New Roman"/>
          <w:sz w:val="26"/>
          <w:szCs w:val="26"/>
        </w:rPr>
        <w:tab/>
      </w:r>
      <w:r>
        <w:rPr>
          <w:rFonts w:hint="default" w:ascii="Times New Roman" w:hAnsi="Times New Roman" w:cs="Times New Roman"/>
          <w:sz w:val="26"/>
          <w:szCs w:val="26"/>
        </w:rPr>
        <w:t>3. a</w:t>
      </w:r>
      <w:r>
        <w:rPr>
          <w:rFonts w:hint="default" w:ascii="Times New Roman" w:hAnsi="Times New Roman" w:cs="Times New Roman"/>
          <w:sz w:val="26"/>
          <w:szCs w:val="26"/>
        </w:rPr>
        <w:tab/>
      </w:r>
      <w:r>
        <w:rPr>
          <w:rFonts w:hint="default" w:ascii="Times New Roman" w:hAnsi="Times New Roman" w:cs="Times New Roman"/>
          <w:sz w:val="26"/>
          <w:szCs w:val="26"/>
        </w:rPr>
        <w:t>4. d</w:t>
      </w:r>
      <w:r>
        <w:rPr>
          <w:rFonts w:hint="default" w:ascii="Times New Roman" w:hAnsi="Times New Roman" w:cs="Times New Roman"/>
          <w:sz w:val="26"/>
          <w:szCs w:val="26"/>
        </w:rPr>
        <w:tab/>
      </w:r>
      <w:r>
        <w:rPr>
          <w:rFonts w:hint="default" w:ascii="Times New Roman" w:hAnsi="Times New Roman" w:cs="Times New Roman"/>
          <w:sz w:val="26"/>
          <w:szCs w:val="26"/>
        </w:rPr>
        <w:t>5. b</w:t>
      </w:r>
      <w:r>
        <w:rPr>
          <w:rFonts w:hint="default" w:ascii="Times New Roman" w:hAnsi="Times New Roman" w:cs="Times New Roman"/>
          <w:sz w:val="26"/>
          <w:szCs w:val="26"/>
        </w:rPr>
        <w:tab/>
      </w:r>
      <w:r>
        <w:rPr>
          <w:rFonts w:hint="default" w:ascii="Times New Roman" w:hAnsi="Times New Roman" w:cs="Times New Roman"/>
          <w:sz w:val="26"/>
          <w:szCs w:val="26"/>
        </w:rPr>
        <w:t>6. c</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b/>
          <w:sz w:val="26"/>
          <w:szCs w:val="26"/>
        </w:rPr>
        <w:t>IX.</w:t>
      </w:r>
      <w:r>
        <w:rPr>
          <w:rFonts w:hint="default" w:ascii="Times New Roman" w:hAnsi="Times New Roman" w:cs="Times New Roman"/>
          <w:sz w:val="26"/>
          <w:szCs w:val="26"/>
        </w:rPr>
        <w:tab/>
      </w:r>
      <w:r>
        <w:rPr>
          <w:rFonts w:hint="default" w:ascii="Times New Roman" w:hAnsi="Times New Roman" w:cs="Times New Roman"/>
          <w:sz w:val="26"/>
          <w:szCs w:val="26"/>
        </w:rPr>
        <w:t>1. She has big brown eyes.</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2.There is a living room, a kitchen, a bathroom and two bedrooms in my house.</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3.Phong’sfavourite subject is Maths.</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4.James isn’t lazy and stupid.</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5.Where do you live?</w:t>
      </w:r>
    </w:p>
    <w:p>
      <w:pPr>
        <w:tabs>
          <w:tab w:val="left" w:pos="360"/>
        </w:tabs>
        <w:spacing w:before="80" w:after="8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6.Would you like to go for a drink?</w:t>
      </w:r>
    </w:p>
    <w:p>
      <w:pPr>
        <w:tabs>
          <w:tab w:val="left" w:pos="6580"/>
        </w:tabs>
        <w:autoSpaceDE w:val="0"/>
        <w:autoSpaceDN w:val="0"/>
        <w:adjustRightInd w:val="0"/>
        <w:spacing w:line="360" w:lineRule="auto"/>
        <w:rPr>
          <w:rFonts w:hint="default" w:ascii="Times New Roman" w:hAnsi="Times New Roman" w:cs="Times New Roman"/>
          <w:b/>
          <w:bCs/>
          <w:sz w:val="26"/>
          <w:szCs w:val="26"/>
          <w:lang w:val="en-US"/>
        </w:rPr>
      </w:pPr>
      <w:r>
        <w:rPr>
          <w:rFonts w:hint="default" w:ascii="Times New Roman" w:hAnsi="Times New Roman" w:cs="Times New Roman"/>
          <w:sz w:val="26"/>
          <w:szCs w:val="26"/>
          <w:lang w:val="en-US"/>
        </w:rPr>
        <w:br w:type="page"/>
      </w:r>
      <w:r>
        <w:rPr>
          <w:rFonts w:hint="default" w:ascii="Times New Roman" w:hAnsi="Times New Roman" w:cs="Times New Roman"/>
          <w:b/>
          <w:bCs/>
          <w:sz w:val="26"/>
          <w:szCs w:val="26"/>
          <w:lang w:val="en-US"/>
        </w:rPr>
        <w:t>ĐỀ 7</w:t>
      </w:r>
    </w:p>
    <w:p>
      <w:pPr>
        <w:spacing w:line="360" w:lineRule="auto"/>
        <w:contextualSpacing/>
        <w:rPr>
          <w:rFonts w:hint="default" w:ascii="Times New Roman" w:hAnsi="Times New Roman" w:cs="Times New Roman"/>
          <w:b/>
          <w:sz w:val="26"/>
          <w:szCs w:val="26"/>
        </w:rPr>
      </w:pPr>
      <w:r>
        <w:rPr>
          <w:rFonts w:hint="default" w:ascii="Times New Roman" w:hAnsi="Times New Roman" w:cs="Times New Roman"/>
          <w:b/>
          <w:sz w:val="26"/>
          <w:szCs w:val="26"/>
        </w:rPr>
        <w:t>A. VOCABULARY-GRAMMAR (4.0/10)</w:t>
      </w:r>
    </w:p>
    <w:p>
      <w:pPr>
        <w:spacing w:line="360" w:lineRule="auto"/>
        <w:contextualSpacing/>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I. Chose the odd word.</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1. A. rubber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ruler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singer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calculator</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2. A. vocabulary</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grammar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structure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classmate</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3. A. dishwasher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chopsticks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microwave</w:t>
      </w:r>
      <w:r>
        <w:rPr>
          <w:rFonts w:hint="default" w:ascii="Times New Roman" w:hAnsi="Times New Roman" w:cs="Times New Roman"/>
          <w:sz w:val="26"/>
          <w:szCs w:val="26"/>
        </w:rPr>
        <w:tab/>
      </w:r>
      <w:r>
        <w:rPr>
          <w:rFonts w:hint="default" w:ascii="Times New Roman" w:hAnsi="Times New Roman" w:cs="Times New Roman"/>
          <w:sz w:val="26"/>
          <w:szCs w:val="26"/>
        </w:rPr>
        <w:t>D. fridge</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4. A. statue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cathedral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headmaster</w:t>
      </w:r>
      <w:r>
        <w:rPr>
          <w:rFonts w:hint="default" w:ascii="Times New Roman" w:hAnsi="Times New Roman" w:cs="Times New Roman"/>
          <w:sz w:val="26"/>
          <w:szCs w:val="26"/>
        </w:rPr>
        <w:tab/>
      </w:r>
      <w:r>
        <w:rPr>
          <w:rFonts w:hint="default" w:ascii="Times New Roman" w:hAnsi="Times New Roman" w:cs="Times New Roman"/>
          <w:sz w:val="26"/>
          <w:szCs w:val="26"/>
        </w:rPr>
        <w:t>D. palace</w:t>
      </w:r>
    </w:p>
    <w:p>
      <w:pPr>
        <w:spacing w:line="360" w:lineRule="auto"/>
        <w:contextualSpacing/>
        <w:rPr>
          <w:rFonts w:hint="default" w:ascii="Times New Roman" w:hAnsi="Times New Roman" w:cs="Times New Roman"/>
          <w:b/>
          <w:color w:val="000000"/>
          <w:sz w:val="26"/>
          <w:szCs w:val="26"/>
        </w:rPr>
      </w:pPr>
      <w:r>
        <w:rPr>
          <w:rFonts w:hint="default" w:ascii="Times New Roman" w:hAnsi="Times New Roman" w:cs="Times New Roman"/>
          <w:sz w:val="26"/>
          <w:szCs w:val="26"/>
        </w:rPr>
        <w:t>5. A. change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mountain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waterfall</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valley</w:t>
      </w:r>
    </w:p>
    <w:p>
      <w:pPr>
        <w:spacing w:line="360" w:lineRule="auto"/>
        <w:contextualSpacing/>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II. Chose the word that has the underlined part pronounced differently from the rest.</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6. A. </w:t>
      </w:r>
      <w:r>
        <w:rPr>
          <w:rFonts w:hint="default" w:ascii="Times New Roman" w:hAnsi="Times New Roman" w:cs="Times New Roman"/>
          <w:sz w:val="26"/>
          <w:szCs w:val="26"/>
          <w:u w:val="single"/>
        </w:rPr>
        <w:t>c</w:t>
      </w:r>
      <w:r>
        <w:rPr>
          <w:rFonts w:hint="default" w:ascii="Times New Roman" w:hAnsi="Times New Roman" w:cs="Times New Roman"/>
          <w:sz w:val="26"/>
          <w:szCs w:val="26"/>
        </w:rPr>
        <w:t>ook</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w:t>
      </w:r>
      <w:r>
        <w:rPr>
          <w:rFonts w:hint="default" w:ascii="Times New Roman" w:hAnsi="Times New Roman" w:cs="Times New Roman"/>
          <w:sz w:val="26"/>
          <w:szCs w:val="26"/>
          <w:u w:val="single"/>
        </w:rPr>
        <w:t>c</w:t>
      </w:r>
      <w:r>
        <w:rPr>
          <w:rFonts w:hint="default" w:ascii="Times New Roman" w:hAnsi="Times New Roman" w:cs="Times New Roman"/>
          <w:sz w:val="26"/>
          <w:szCs w:val="26"/>
        </w:rPr>
        <w:t>lean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w:t>
      </w:r>
      <w:r>
        <w:rPr>
          <w:rFonts w:hint="default" w:ascii="Times New Roman" w:hAnsi="Times New Roman" w:cs="Times New Roman"/>
          <w:sz w:val="26"/>
          <w:szCs w:val="26"/>
          <w:u w:val="single"/>
        </w:rPr>
        <w:t>c</w:t>
      </w:r>
      <w:r>
        <w:rPr>
          <w:rFonts w:hint="default" w:ascii="Times New Roman" w:hAnsi="Times New Roman" w:cs="Times New Roman"/>
          <w:sz w:val="26"/>
          <w:szCs w:val="26"/>
        </w:rPr>
        <w:t>elebrate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D. </w:t>
      </w:r>
      <w:r>
        <w:rPr>
          <w:rFonts w:hint="default" w:ascii="Times New Roman" w:hAnsi="Times New Roman" w:cs="Times New Roman"/>
          <w:sz w:val="26"/>
          <w:szCs w:val="26"/>
          <w:u w:val="single"/>
        </w:rPr>
        <w:t>c</w:t>
      </w:r>
      <w:r>
        <w:rPr>
          <w:rFonts w:hint="default" w:ascii="Times New Roman" w:hAnsi="Times New Roman" w:cs="Times New Roman"/>
          <w:sz w:val="26"/>
          <w:szCs w:val="26"/>
        </w:rPr>
        <w:t>andy</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7. A. </w:t>
      </w:r>
      <w:r>
        <w:rPr>
          <w:rFonts w:hint="default" w:ascii="Times New Roman" w:hAnsi="Times New Roman" w:cs="Times New Roman"/>
          <w:sz w:val="26"/>
          <w:szCs w:val="26"/>
          <w:u w:val="single"/>
        </w:rPr>
        <w:t>A</w:t>
      </w:r>
      <w:r>
        <w:rPr>
          <w:rFonts w:hint="default" w:ascii="Times New Roman" w:hAnsi="Times New Roman" w:cs="Times New Roman"/>
          <w:sz w:val="26"/>
          <w:szCs w:val="26"/>
        </w:rPr>
        <w:t>pril</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decor</w:t>
      </w:r>
      <w:r>
        <w:rPr>
          <w:rFonts w:hint="default" w:ascii="Times New Roman" w:hAnsi="Times New Roman" w:cs="Times New Roman"/>
          <w:sz w:val="26"/>
          <w:szCs w:val="26"/>
          <w:u w:val="single"/>
        </w:rPr>
        <w:t>a</w:t>
      </w:r>
      <w:r>
        <w:rPr>
          <w:rFonts w:hint="default" w:ascii="Times New Roman" w:hAnsi="Times New Roman" w:cs="Times New Roman"/>
          <w:sz w:val="26"/>
          <w:szCs w:val="26"/>
        </w:rPr>
        <w:t>te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m</w:t>
      </w:r>
      <w:r>
        <w:rPr>
          <w:rFonts w:hint="default" w:ascii="Times New Roman" w:hAnsi="Times New Roman" w:cs="Times New Roman"/>
          <w:sz w:val="26"/>
          <w:szCs w:val="26"/>
          <w:u w:val="single"/>
        </w:rPr>
        <w:t>a</w:t>
      </w:r>
      <w:r>
        <w:rPr>
          <w:rFonts w:hint="default" w:ascii="Times New Roman" w:hAnsi="Times New Roman" w:cs="Times New Roman"/>
          <w:sz w:val="26"/>
          <w:szCs w:val="26"/>
        </w:rPr>
        <w:t>ke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tr</w:t>
      </w:r>
      <w:r>
        <w:rPr>
          <w:rFonts w:hint="default" w:ascii="Times New Roman" w:hAnsi="Times New Roman" w:cs="Times New Roman"/>
          <w:sz w:val="26"/>
          <w:szCs w:val="26"/>
          <w:u w:val="single"/>
        </w:rPr>
        <w:t>a</w:t>
      </w:r>
      <w:r>
        <w:rPr>
          <w:rFonts w:hint="default" w:ascii="Times New Roman" w:hAnsi="Times New Roman" w:cs="Times New Roman"/>
          <w:sz w:val="26"/>
          <w:szCs w:val="26"/>
        </w:rPr>
        <w:t>dition</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8. A. </w:t>
      </w:r>
      <w:r>
        <w:rPr>
          <w:rFonts w:hint="default" w:ascii="Times New Roman" w:hAnsi="Times New Roman" w:cs="Times New Roman"/>
          <w:sz w:val="26"/>
          <w:szCs w:val="26"/>
          <w:u w:val="single"/>
        </w:rPr>
        <w:t>s</w:t>
      </w:r>
      <w:r>
        <w:rPr>
          <w:rFonts w:hint="default" w:ascii="Times New Roman" w:hAnsi="Times New Roman" w:cs="Times New Roman"/>
          <w:sz w:val="26"/>
          <w:szCs w:val="26"/>
        </w:rPr>
        <w:t>pring</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vi</w:t>
      </w:r>
      <w:r>
        <w:rPr>
          <w:rFonts w:hint="default" w:ascii="Times New Roman" w:hAnsi="Times New Roman" w:cs="Times New Roman"/>
          <w:sz w:val="26"/>
          <w:szCs w:val="26"/>
          <w:u w:val="single"/>
        </w:rPr>
        <w:t>s</w:t>
      </w:r>
      <w:r>
        <w:rPr>
          <w:rFonts w:hint="default" w:ascii="Times New Roman" w:hAnsi="Times New Roman" w:cs="Times New Roman"/>
          <w:sz w:val="26"/>
          <w:szCs w:val="26"/>
        </w:rPr>
        <w:t>it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C. pre</w:t>
      </w:r>
      <w:r>
        <w:rPr>
          <w:rFonts w:hint="default" w:ascii="Times New Roman" w:hAnsi="Times New Roman" w:cs="Times New Roman"/>
          <w:sz w:val="26"/>
          <w:szCs w:val="26"/>
          <w:u w:val="single"/>
        </w:rPr>
        <w:t>s</w:t>
      </w:r>
      <w:r>
        <w:rPr>
          <w:rFonts w:hint="default" w:ascii="Times New Roman" w:hAnsi="Times New Roman" w:cs="Times New Roman"/>
          <w:sz w:val="26"/>
          <w:szCs w:val="26"/>
        </w:rPr>
        <w:t>ent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sea</w:t>
      </w:r>
      <w:r>
        <w:rPr>
          <w:rFonts w:hint="default" w:ascii="Times New Roman" w:hAnsi="Times New Roman" w:cs="Times New Roman"/>
          <w:sz w:val="26"/>
          <w:szCs w:val="26"/>
          <w:u w:val="single"/>
        </w:rPr>
        <w:t>s</w:t>
      </w:r>
      <w:r>
        <w:rPr>
          <w:rFonts w:hint="default" w:ascii="Times New Roman" w:hAnsi="Times New Roman" w:cs="Times New Roman"/>
          <w:sz w:val="26"/>
          <w:szCs w:val="26"/>
        </w:rPr>
        <w:t>on</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9. A. </w:t>
      </w:r>
      <w:r>
        <w:rPr>
          <w:rFonts w:hint="default" w:ascii="Times New Roman" w:hAnsi="Times New Roman" w:cs="Times New Roman"/>
          <w:sz w:val="26"/>
          <w:szCs w:val="26"/>
          <w:u w:val="single"/>
        </w:rPr>
        <w:t>ex</w:t>
      </w:r>
      <w:r>
        <w:rPr>
          <w:rFonts w:hint="default" w:ascii="Times New Roman" w:hAnsi="Times New Roman" w:cs="Times New Roman"/>
          <w:sz w:val="26"/>
          <w:szCs w:val="26"/>
        </w:rPr>
        <w:t>press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w:t>
      </w:r>
      <w:r>
        <w:rPr>
          <w:rFonts w:hint="default" w:ascii="Times New Roman" w:hAnsi="Times New Roman" w:cs="Times New Roman"/>
          <w:sz w:val="26"/>
          <w:szCs w:val="26"/>
          <w:u w:val="single"/>
        </w:rPr>
        <w:t>ex</w:t>
      </w:r>
      <w:r>
        <w:rPr>
          <w:rFonts w:hint="default" w:ascii="Times New Roman" w:hAnsi="Times New Roman" w:cs="Times New Roman"/>
          <w:sz w:val="26"/>
          <w:szCs w:val="26"/>
        </w:rPr>
        <w:t xml:space="preserve">citing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w:t>
      </w:r>
      <w:r>
        <w:rPr>
          <w:rFonts w:hint="default" w:ascii="Times New Roman" w:hAnsi="Times New Roman" w:cs="Times New Roman"/>
          <w:sz w:val="26"/>
          <w:szCs w:val="26"/>
          <w:u w:val="single"/>
        </w:rPr>
        <w:t>ex</w:t>
      </w:r>
      <w:r>
        <w:rPr>
          <w:rFonts w:hint="default" w:ascii="Times New Roman" w:hAnsi="Times New Roman" w:cs="Times New Roman"/>
          <w:sz w:val="26"/>
          <w:szCs w:val="26"/>
        </w:rPr>
        <w:t>pensive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D. </w:t>
      </w:r>
      <w:r>
        <w:rPr>
          <w:rFonts w:hint="default" w:ascii="Times New Roman" w:hAnsi="Times New Roman" w:cs="Times New Roman"/>
          <w:sz w:val="26"/>
          <w:szCs w:val="26"/>
          <w:u w:val="single"/>
        </w:rPr>
        <w:t>ex</w:t>
      </w:r>
      <w:r>
        <w:rPr>
          <w:rFonts w:hint="default" w:ascii="Times New Roman" w:hAnsi="Times New Roman" w:cs="Times New Roman"/>
          <w:sz w:val="26"/>
          <w:szCs w:val="26"/>
        </w:rPr>
        <w:t>cellent</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10. A. </w:t>
      </w:r>
      <w:r>
        <w:rPr>
          <w:rFonts w:hint="default" w:ascii="Times New Roman" w:hAnsi="Times New Roman" w:cs="Times New Roman"/>
          <w:sz w:val="26"/>
          <w:szCs w:val="26"/>
          <w:u w:val="single"/>
        </w:rPr>
        <w:t>Th</w:t>
      </w:r>
      <w:r>
        <w:rPr>
          <w:rFonts w:hint="default" w:ascii="Times New Roman" w:hAnsi="Times New Roman" w:cs="Times New Roman"/>
          <w:sz w:val="26"/>
          <w:szCs w:val="26"/>
        </w:rPr>
        <w:t>ursday</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w:t>
      </w:r>
      <w:r>
        <w:rPr>
          <w:rFonts w:hint="default" w:ascii="Times New Roman" w:hAnsi="Times New Roman" w:cs="Times New Roman"/>
          <w:sz w:val="26"/>
          <w:szCs w:val="26"/>
          <w:u w:val="single"/>
        </w:rPr>
        <w:t>th</w:t>
      </w:r>
      <w:r>
        <w:rPr>
          <w:rFonts w:hint="default" w:ascii="Times New Roman" w:hAnsi="Times New Roman" w:cs="Times New Roman"/>
          <w:sz w:val="26"/>
          <w:szCs w:val="26"/>
        </w:rPr>
        <w:t>ese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w:t>
      </w:r>
      <w:r>
        <w:rPr>
          <w:rFonts w:hint="default" w:ascii="Times New Roman" w:hAnsi="Times New Roman" w:cs="Times New Roman"/>
          <w:sz w:val="26"/>
          <w:szCs w:val="26"/>
          <w:u w:val="single"/>
        </w:rPr>
        <w:t>th</w:t>
      </w:r>
      <w:r>
        <w:rPr>
          <w:rFonts w:hint="default" w:ascii="Times New Roman" w:hAnsi="Times New Roman" w:cs="Times New Roman"/>
          <w:sz w:val="26"/>
          <w:szCs w:val="26"/>
        </w:rPr>
        <w:t>anks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bir</w:t>
      </w:r>
      <w:r>
        <w:rPr>
          <w:rFonts w:hint="default" w:ascii="Times New Roman" w:hAnsi="Times New Roman" w:cs="Times New Roman"/>
          <w:sz w:val="26"/>
          <w:szCs w:val="26"/>
          <w:u w:val="single"/>
        </w:rPr>
        <w:t>th</w:t>
      </w:r>
      <w:r>
        <w:rPr>
          <w:rFonts w:hint="default" w:ascii="Times New Roman" w:hAnsi="Times New Roman" w:cs="Times New Roman"/>
          <w:sz w:val="26"/>
          <w:szCs w:val="26"/>
        </w:rPr>
        <w:t>day</w:t>
      </w:r>
      <w:r>
        <w:rPr>
          <w:rFonts w:hint="default" w:ascii="Times New Roman" w:hAnsi="Times New Roman" w:cs="Times New Roman"/>
          <w:color w:val="FF0000"/>
          <w:sz w:val="26"/>
          <w:szCs w:val="26"/>
        </w:rPr>
        <w:tab/>
      </w:r>
    </w:p>
    <w:p>
      <w:pPr>
        <w:spacing w:line="360" w:lineRule="auto"/>
        <w:contextualSpacing/>
        <w:rPr>
          <w:rFonts w:hint="default" w:ascii="Times New Roman" w:hAnsi="Times New Roman" w:cs="Times New Roman"/>
          <w:b/>
          <w:sz w:val="26"/>
          <w:szCs w:val="26"/>
        </w:rPr>
      </w:pPr>
      <w:r>
        <w:rPr>
          <w:rFonts w:hint="default" w:ascii="Times New Roman" w:hAnsi="Times New Roman" w:cs="Times New Roman"/>
          <w:b/>
          <w:sz w:val="26"/>
          <w:szCs w:val="26"/>
        </w:rPr>
        <w:t xml:space="preserve">III. Choose the word that differs from the rest in the position of the main stress. </w:t>
      </w:r>
    </w:p>
    <w:p>
      <w:pPr>
        <w:spacing w:line="360" w:lineRule="auto"/>
        <w:contextualSpacing/>
        <w:rPr>
          <w:rFonts w:hint="default" w:ascii="Times New Roman" w:hAnsi="Times New Roman" w:cs="Times New Roman"/>
          <w:bCs/>
          <w:sz w:val="26"/>
          <w:szCs w:val="26"/>
        </w:rPr>
      </w:pPr>
      <w:r>
        <w:rPr>
          <w:rFonts w:hint="default" w:ascii="Times New Roman" w:hAnsi="Times New Roman" w:cs="Times New Roman"/>
          <w:bCs/>
          <w:sz w:val="26"/>
          <w:szCs w:val="26"/>
        </w:rPr>
        <w:t>11</w:t>
      </w:r>
      <w:r>
        <w:rPr>
          <w:rFonts w:hint="default" w:ascii="Times New Roman" w:hAnsi="Times New Roman" w:cs="Times New Roman"/>
          <w:sz w:val="26"/>
          <w:szCs w:val="26"/>
        </w:rPr>
        <w:t xml:space="preserve">.   A. </w:t>
      </w:r>
      <w:r>
        <w:rPr>
          <w:rFonts w:hint="default" w:ascii="Times New Roman" w:hAnsi="Times New Roman" w:cs="Times New Roman"/>
          <w:bCs/>
          <w:sz w:val="26"/>
          <w:szCs w:val="26"/>
        </w:rPr>
        <w:t>active</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B. behind</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C. cupboard</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D. crazy</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bCs/>
          <w:sz w:val="26"/>
          <w:szCs w:val="26"/>
        </w:rPr>
        <w:t>12</w:t>
      </w:r>
      <w:r>
        <w:rPr>
          <w:rFonts w:hint="default" w:ascii="Times New Roman" w:hAnsi="Times New Roman" w:cs="Times New Roman"/>
          <w:sz w:val="26"/>
          <w:szCs w:val="26"/>
        </w:rPr>
        <w:t xml:space="preserve">.   A. essential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fireworks</w:t>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 xml:space="preserve">C. </w:t>
      </w:r>
      <w:r>
        <w:rPr>
          <w:rFonts w:hint="default" w:ascii="Times New Roman" w:hAnsi="Times New Roman" w:cs="Times New Roman"/>
          <w:bCs/>
          <w:sz w:val="26"/>
          <w:szCs w:val="26"/>
        </w:rPr>
        <w:t>rubbish</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wardrobe</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13.   A. palace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w:t>
      </w:r>
      <w:r>
        <w:rPr>
          <w:rFonts w:hint="default" w:ascii="Times New Roman" w:hAnsi="Times New Roman" w:cs="Times New Roman"/>
          <w:bCs/>
          <w:sz w:val="26"/>
          <w:szCs w:val="26"/>
        </w:rPr>
        <w:t xml:space="preserve"> plaster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diverse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funny</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14.   A. </w:t>
      </w:r>
      <w:r>
        <w:rPr>
          <w:rFonts w:hint="default" w:ascii="Times New Roman" w:hAnsi="Times New Roman" w:cs="Times New Roman"/>
          <w:bCs/>
          <w:sz w:val="26"/>
          <w:szCs w:val="26"/>
        </w:rPr>
        <w:t>mountain</w:t>
      </w:r>
      <w:r>
        <w:rPr>
          <w:rFonts w:hint="default" w:ascii="Times New Roman" w:hAnsi="Times New Roman" w:cs="Times New Roman"/>
          <w:bCs/>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 xml:space="preserve">B. kitchen         </w:t>
      </w:r>
      <w:r>
        <w:rPr>
          <w:rFonts w:hint="default" w:ascii="Times New Roman" w:hAnsi="Times New Roman" w:cs="Times New Roman"/>
          <w:sz w:val="26"/>
          <w:szCs w:val="26"/>
        </w:rPr>
        <w:tab/>
      </w:r>
      <w:r>
        <w:rPr>
          <w:rFonts w:hint="default" w:ascii="Times New Roman" w:hAnsi="Times New Roman" w:cs="Times New Roman"/>
          <w:sz w:val="26"/>
          <w:szCs w:val="26"/>
        </w:rPr>
        <w:t>C. pagoda</w:t>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 xml:space="preserve">D. wonder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15.   A. historic</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w:t>
      </w:r>
      <w:r>
        <w:rPr>
          <w:rFonts w:hint="default" w:ascii="Times New Roman" w:hAnsi="Times New Roman" w:cs="Times New Roman"/>
          <w:bCs/>
          <w:sz w:val="26"/>
          <w:szCs w:val="26"/>
        </w:rPr>
        <w:t>reliable</w:t>
      </w:r>
      <w:r>
        <w:rPr>
          <w:rFonts w:hint="default" w:ascii="Times New Roman" w:hAnsi="Times New Roman" w:cs="Times New Roman"/>
          <w:bCs/>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 xml:space="preserve">C. polluted       </w:t>
      </w:r>
      <w:r>
        <w:rPr>
          <w:rFonts w:hint="default" w:ascii="Times New Roman" w:hAnsi="Times New Roman" w:cs="Times New Roman"/>
          <w:sz w:val="26"/>
          <w:szCs w:val="26"/>
        </w:rPr>
        <w:tab/>
      </w:r>
      <w:r>
        <w:rPr>
          <w:rFonts w:hint="default" w:ascii="Times New Roman" w:hAnsi="Times New Roman" w:cs="Times New Roman"/>
          <w:sz w:val="26"/>
          <w:szCs w:val="26"/>
        </w:rPr>
        <w:t xml:space="preserve">D. workshop </w:t>
      </w:r>
    </w:p>
    <w:p>
      <w:pPr>
        <w:spacing w:line="360" w:lineRule="auto"/>
        <w:contextualSpacing/>
        <w:jc w:val="both"/>
        <w:rPr>
          <w:rFonts w:hint="default" w:ascii="Times New Roman" w:hAnsi="Times New Roman" w:cs="Times New Roman"/>
          <w:b/>
          <w:sz w:val="26"/>
          <w:szCs w:val="26"/>
          <w:lang w:val="vi-VN"/>
        </w:rPr>
      </w:pPr>
      <w:r>
        <w:rPr>
          <w:rFonts w:hint="default" w:ascii="Times New Roman" w:hAnsi="Times New Roman" w:cs="Times New Roman"/>
          <w:b/>
          <w:sz w:val="26"/>
          <w:szCs w:val="26"/>
        </w:rPr>
        <w:t xml:space="preserve">IV. Choose the best option to complete each sentence. </w:t>
      </w:r>
    </w:p>
    <w:p>
      <w:pPr>
        <w:spacing w:line="360" w:lineRule="auto"/>
        <w:ind w:right="-36"/>
        <w:contextualSpacing/>
        <w:rPr>
          <w:rFonts w:hint="default" w:ascii="Times New Roman" w:hAnsi="Times New Roman" w:cs="Times New Roman"/>
          <w:sz w:val="26"/>
          <w:szCs w:val="26"/>
        </w:rPr>
      </w:pPr>
      <w:r>
        <w:rPr>
          <w:rFonts w:hint="default" w:ascii="Times New Roman" w:hAnsi="Times New Roman" w:cs="Times New Roman"/>
          <w:sz w:val="26"/>
          <w:szCs w:val="26"/>
        </w:rPr>
        <w:t>16. We are always early …… school because we never get up late.</w:t>
      </w:r>
    </w:p>
    <w:p>
      <w:pPr>
        <w:spacing w:line="360" w:lineRule="auto"/>
        <w:ind w:right="-36"/>
        <w:contextualSpacing/>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at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in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on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for</w:t>
      </w:r>
    </w:p>
    <w:p>
      <w:pPr>
        <w:spacing w:line="360" w:lineRule="auto"/>
        <w:ind w:right="-36"/>
        <w:contextualSpacing/>
        <w:rPr>
          <w:rFonts w:hint="default" w:ascii="Times New Roman" w:hAnsi="Times New Roman" w:cs="Times New Roman"/>
          <w:sz w:val="26"/>
          <w:szCs w:val="26"/>
        </w:rPr>
      </w:pPr>
      <w:r>
        <w:rPr>
          <w:rFonts w:hint="default" w:ascii="Times New Roman" w:hAnsi="Times New Roman" w:cs="Times New Roman"/>
          <w:sz w:val="26"/>
          <w:szCs w:val="26"/>
        </w:rPr>
        <w:t>17. Children rarely go swimming in the winter …… it is very cold.</w:t>
      </w:r>
    </w:p>
    <w:p>
      <w:pPr>
        <w:spacing w:line="360" w:lineRule="auto"/>
        <w:ind w:right="-36"/>
        <w:contextualSpacing/>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because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and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but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so</w:t>
      </w:r>
    </w:p>
    <w:p>
      <w:pPr>
        <w:spacing w:line="360" w:lineRule="auto"/>
        <w:ind w:right="-36"/>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18. </w:t>
      </w:r>
      <w:r>
        <w:rPr>
          <w:rFonts w:hint="default" w:ascii="Times New Roman" w:hAnsi="Times New Roman" w:cs="Times New Roman"/>
          <w:i/>
          <w:sz w:val="26"/>
          <w:szCs w:val="26"/>
        </w:rPr>
        <w:t>Mary:</w:t>
      </w:r>
      <w:r>
        <w:rPr>
          <w:rFonts w:hint="default" w:ascii="Times New Roman" w:hAnsi="Times New Roman" w:cs="Times New Roman"/>
          <w:sz w:val="26"/>
          <w:szCs w:val="26"/>
        </w:rPr>
        <w:t xml:space="preserve"> How are you going to get to Hung King Temple next weekend?</w:t>
      </w:r>
    </w:p>
    <w:p>
      <w:pPr>
        <w:spacing w:line="360" w:lineRule="auto"/>
        <w:ind w:right="-36"/>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i/>
          <w:sz w:val="26"/>
          <w:szCs w:val="26"/>
        </w:rPr>
        <w:t>Tom:</w:t>
      </w:r>
      <w:r>
        <w:rPr>
          <w:rFonts w:hint="default" w:ascii="Times New Roman" w:hAnsi="Times New Roman" w:cs="Times New Roman"/>
          <w:sz w:val="26"/>
          <w:szCs w:val="26"/>
        </w:rPr>
        <w:t xml:space="preserve"> I’ll go there ……</w:t>
      </w:r>
    </w:p>
    <w:p>
      <w:pPr>
        <w:spacing w:line="360" w:lineRule="auto"/>
        <w:ind w:right="-36" w:firstLine="720"/>
        <w:contextualSpacing/>
        <w:rPr>
          <w:rFonts w:hint="default" w:ascii="Times New Roman" w:hAnsi="Times New Roman" w:cs="Times New Roman"/>
          <w:sz w:val="26"/>
          <w:szCs w:val="26"/>
        </w:rPr>
      </w:pPr>
      <w:r>
        <w:rPr>
          <w:rFonts w:hint="default" w:ascii="Times New Roman" w:hAnsi="Times New Roman" w:cs="Times New Roman"/>
          <w:sz w:val="26"/>
          <w:szCs w:val="26"/>
        </w:rPr>
        <w:t>A. for one day</w:t>
      </w:r>
      <w:r>
        <w:rPr>
          <w:rFonts w:hint="default" w:ascii="Times New Roman" w:hAnsi="Times New Roman" w:cs="Times New Roman"/>
          <w:sz w:val="26"/>
          <w:szCs w:val="26"/>
        </w:rPr>
        <w:tab/>
      </w:r>
      <w:r>
        <w:rPr>
          <w:rFonts w:hint="default" w:ascii="Times New Roman" w:hAnsi="Times New Roman" w:cs="Times New Roman"/>
          <w:sz w:val="26"/>
          <w:szCs w:val="26"/>
        </w:rPr>
        <w:t>B. by bus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again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sometimes</w:t>
      </w:r>
    </w:p>
    <w:p>
      <w:pPr>
        <w:spacing w:line="360" w:lineRule="auto"/>
        <w:ind w:right="-36"/>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19. </w:t>
      </w:r>
      <w:r>
        <w:rPr>
          <w:rFonts w:hint="default" w:ascii="Times New Roman" w:hAnsi="Times New Roman" w:cs="Times New Roman"/>
          <w:i/>
          <w:sz w:val="26"/>
          <w:szCs w:val="26"/>
        </w:rPr>
        <w:t xml:space="preserve">Mary: </w:t>
      </w:r>
      <w:r>
        <w:rPr>
          <w:rFonts w:hint="default" w:ascii="Times New Roman" w:hAnsi="Times New Roman" w:cs="Times New Roman"/>
          <w:sz w:val="26"/>
          <w:szCs w:val="26"/>
        </w:rPr>
        <w:t>What would you like to drink now?</w:t>
      </w:r>
    </w:p>
    <w:p>
      <w:pPr>
        <w:spacing w:line="360" w:lineRule="auto"/>
        <w:ind w:right="-36"/>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i/>
          <w:sz w:val="26"/>
          <w:szCs w:val="26"/>
        </w:rPr>
        <w:t>Tom:</w:t>
      </w:r>
      <w:r>
        <w:rPr>
          <w:rFonts w:hint="default" w:ascii="Times New Roman" w:hAnsi="Times New Roman" w:cs="Times New Roman"/>
          <w:sz w:val="26"/>
          <w:szCs w:val="26"/>
        </w:rPr>
        <w:t xml:space="preserve"> ………………………….</w:t>
      </w:r>
    </w:p>
    <w:p>
      <w:pPr>
        <w:spacing w:line="360" w:lineRule="auto"/>
        <w:ind w:left="720" w:right="-36"/>
        <w:contextualSpacing/>
        <w:rPr>
          <w:rFonts w:hint="default" w:ascii="Times New Roman" w:hAnsi="Times New Roman" w:cs="Times New Roman"/>
          <w:sz w:val="26"/>
          <w:szCs w:val="26"/>
        </w:rPr>
      </w:pPr>
      <w:r>
        <w:rPr>
          <w:rFonts w:hint="default" w:ascii="Times New Roman" w:hAnsi="Times New Roman" w:cs="Times New Roman"/>
          <w:sz w:val="26"/>
          <w:szCs w:val="26"/>
        </w:rPr>
        <w:t>A. No, I’m not</w:t>
      </w:r>
      <w:r>
        <w:rPr>
          <w:rFonts w:hint="default" w:ascii="Times New Roman" w:hAnsi="Times New Roman" w:cs="Times New Roman"/>
          <w:sz w:val="26"/>
          <w:szCs w:val="26"/>
        </w:rPr>
        <w:tab/>
      </w:r>
      <w:r>
        <w:rPr>
          <w:rFonts w:hint="default" w:ascii="Times New Roman" w:hAnsi="Times New Roman" w:cs="Times New Roman"/>
          <w:sz w:val="26"/>
          <w:szCs w:val="26"/>
        </w:rPr>
        <w:t xml:space="preserve">B. No, thank you </w:t>
      </w:r>
      <w:r>
        <w:rPr>
          <w:rFonts w:hint="default" w:ascii="Times New Roman" w:hAnsi="Times New Roman" w:cs="Times New Roman"/>
          <w:sz w:val="26"/>
          <w:szCs w:val="26"/>
        </w:rPr>
        <w:tab/>
      </w:r>
      <w:r>
        <w:rPr>
          <w:rFonts w:hint="default" w:ascii="Times New Roman" w:hAnsi="Times New Roman" w:cs="Times New Roman"/>
          <w:sz w:val="26"/>
          <w:szCs w:val="26"/>
        </w:rPr>
        <w:t>C. Yes, I’d like         D. Orange juice, please</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20. In the morning, I and my friends often …… our bikes to school.</w:t>
      </w:r>
    </w:p>
    <w:p>
      <w:pPr>
        <w:spacing w:line="360" w:lineRule="auto"/>
        <w:ind w:firstLine="720"/>
        <w:contextualSpacing/>
        <w:rPr>
          <w:rFonts w:hint="default" w:ascii="Times New Roman" w:hAnsi="Times New Roman" w:cs="Times New Roman"/>
          <w:sz w:val="26"/>
          <w:szCs w:val="26"/>
        </w:rPr>
      </w:pPr>
      <w:r>
        <w:rPr>
          <w:rFonts w:hint="default" w:ascii="Times New Roman" w:hAnsi="Times New Roman" w:cs="Times New Roman"/>
          <w:sz w:val="26"/>
          <w:szCs w:val="26"/>
        </w:rPr>
        <w:t>A. ride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fly</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drive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go</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21. </w:t>
      </w:r>
      <w:r>
        <w:rPr>
          <w:rFonts w:hint="default" w:ascii="Times New Roman" w:hAnsi="Times New Roman" w:cs="Times New Roman"/>
          <w:i/>
          <w:sz w:val="26"/>
          <w:szCs w:val="26"/>
        </w:rPr>
        <w:t>Mary:</w:t>
      </w:r>
      <w:r>
        <w:rPr>
          <w:rFonts w:hint="default" w:ascii="Times New Roman" w:hAnsi="Times New Roman" w:cs="Times New Roman"/>
          <w:sz w:val="26"/>
          <w:szCs w:val="26"/>
        </w:rPr>
        <w:t xml:space="preserve"> …… do you play badminton?</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i/>
          <w:sz w:val="26"/>
          <w:szCs w:val="26"/>
        </w:rPr>
        <w:t>Tom:</w:t>
      </w:r>
      <w:r>
        <w:rPr>
          <w:rFonts w:hint="default" w:ascii="Times New Roman" w:hAnsi="Times New Roman" w:cs="Times New Roman"/>
          <w:sz w:val="26"/>
          <w:szCs w:val="26"/>
        </w:rPr>
        <w:t xml:space="preserve"> I play badminton every afternoon.</w:t>
      </w:r>
    </w:p>
    <w:p>
      <w:pPr>
        <w:spacing w:line="360" w:lineRule="auto"/>
        <w:ind w:left="420" w:firstLine="30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A. How long</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How far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How often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How many</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22. </w:t>
      </w:r>
      <w:r>
        <w:rPr>
          <w:rFonts w:hint="default" w:ascii="Times New Roman" w:hAnsi="Times New Roman" w:cs="Times New Roman"/>
          <w:i/>
          <w:sz w:val="26"/>
          <w:szCs w:val="26"/>
        </w:rPr>
        <w:t>Mary:</w:t>
      </w:r>
      <w:r>
        <w:rPr>
          <w:rFonts w:hint="default" w:ascii="Times New Roman" w:hAnsi="Times New Roman" w:cs="Times New Roman"/>
          <w:sz w:val="26"/>
          <w:szCs w:val="26"/>
        </w:rPr>
        <w:t xml:space="preserve"> What …………………………….?</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      Tom: He is of medium height, with black hair and dark skin.</w:t>
      </w:r>
    </w:p>
    <w:p>
      <w:pPr>
        <w:spacing w:line="360" w:lineRule="auto"/>
        <w:ind w:left="420" w:firstLine="30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A. would he like</w:t>
      </w:r>
      <w:r>
        <w:rPr>
          <w:rFonts w:hint="default" w:ascii="Times New Roman" w:hAnsi="Times New Roman" w:cs="Times New Roman"/>
          <w:sz w:val="26"/>
          <w:szCs w:val="26"/>
        </w:rPr>
        <w:tab/>
      </w:r>
      <w:r>
        <w:rPr>
          <w:rFonts w:hint="default" w:ascii="Times New Roman" w:hAnsi="Times New Roman" w:cs="Times New Roman"/>
          <w:sz w:val="26"/>
          <w:szCs w:val="26"/>
        </w:rPr>
        <w:t>B. is he like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he likes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does he want</w:t>
      </w:r>
    </w:p>
    <w:p>
      <w:pPr>
        <w:spacing w:line="360" w:lineRule="auto"/>
        <w:contextualSpacing/>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23. My mother wants me to become a Pop singer because she thinks it is …… job in the world.</w:t>
      </w:r>
    </w:p>
    <w:p>
      <w:pPr>
        <w:spacing w:line="360" w:lineRule="auto"/>
        <w:contextualSpacing/>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ab/>
      </w:r>
      <w:r>
        <w:rPr>
          <w:rFonts w:hint="default" w:ascii="Times New Roman" w:hAnsi="Times New Roman" w:cs="Times New Roman"/>
          <w:color w:val="000000"/>
          <w:sz w:val="26"/>
          <w:szCs w:val="26"/>
        </w:rPr>
        <w:t>A. the best</w:t>
      </w:r>
      <w:r>
        <w:rPr>
          <w:rFonts w:hint="default" w:ascii="Times New Roman" w:hAnsi="Times New Roman" w:cs="Times New Roman"/>
          <w:color w:val="000000"/>
          <w:sz w:val="26"/>
          <w:szCs w:val="26"/>
        </w:rPr>
        <w:tab/>
      </w:r>
      <w:r>
        <w:rPr>
          <w:rFonts w:hint="default" w:ascii="Times New Roman" w:hAnsi="Times New Roman" w:cs="Times New Roman"/>
          <w:color w:val="000000"/>
          <w:sz w:val="26"/>
          <w:szCs w:val="26"/>
        </w:rPr>
        <w:tab/>
      </w:r>
      <w:r>
        <w:rPr>
          <w:rFonts w:hint="default" w:ascii="Times New Roman" w:hAnsi="Times New Roman" w:cs="Times New Roman"/>
          <w:color w:val="000000"/>
          <w:sz w:val="26"/>
          <w:szCs w:val="26"/>
        </w:rPr>
        <w:t>B. good</w:t>
      </w:r>
      <w:r>
        <w:rPr>
          <w:rFonts w:hint="default" w:ascii="Times New Roman" w:hAnsi="Times New Roman" w:cs="Times New Roman"/>
          <w:color w:val="000000"/>
          <w:sz w:val="26"/>
          <w:szCs w:val="26"/>
        </w:rPr>
        <w:tab/>
      </w:r>
      <w:r>
        <w:rPr>
          <w:rFonts w:hint="default" w:ascii="Times New Roman" w:hAnsi="Times New Roman" w:cs="Times New Roman"/>
          <w:color w:val="000000"/>
          <w:sz w:val="26"/>
          <w:szCs w:val="26"/>
        </w:rPr>
        <w:tab/>
      </w:r>
      <w:r>
        <w:rPr>
          <w:rFonts w:hint="default" w:ascii="Times New Roman" w:hAnsi="Times New Roman" w:cs="Times New Roman"/>
          <w:color w:val="000000"/>
          <w:sz w:val="26"/>
          <w:szCs w:val="26"/>
        </w:rPr>
        <w:t>C. very good</w:t>
      </w:r>
      <w:r>
        <w:rPr>
          <w:rFonts w:hint="default" w:ascii="Times New Roman" w:hAnsi="Times New Roman" w:cs="Times New Roman"/>
          <w:color w:val="000000"/>
          <w:sz w:val="26"/>
          <w:szCs w:val="26"/>
        </w:rPr>
        <w:tab/>
      </w:r>
      <w:r>
        <w:rPr>
          <w:rFonts w:hint="default" w:ascii="Times New Roman" w:hAnsi="Times New Roman" w:cs="Times New Roman"/>
          <w:color w:val="000000"/>
          <w:sz w:val="26"/>
          <w:szCs w:val="26"/>
        </w:rPr>
        <w:tab/>
      </w:r>
      <w:r>
        <w:rPr>
          <w:rFonts w:hint="default" w:ascii="Times New Roman" w:hAnsi="Times New Roman" w:cs="Times New Roman"/>
          <w:color w:val="000000"/>
          <w:sz w:val="26"/>
          <w:szCs w:val="26"/>
        </w:rPr>
        <w:t>D. better</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24. There are too many buildings …… the city centre, so there aren’t enough parks for kids.</w:t>
      </w:r>
      <w:r>
        <w:rPr>
          <w:rFonts w:hint="default" w:ascii="Times New Roman" w:hAnsi="Times New Roman" w:cs="Times New Roman"/>
          <w:sz w:val="26"/>
          <w:szCs w:val="26"/>
        </w:rPr>
        <w:tab/>
      </w:r>
      <w:r>
        <w:rPr>
          <w:rFonts w:hint="default" w:ascii="Times New Roman" w:hAnsi="Times New Roman" w:cs="Times New Roman"/>
          <w:sz w:val="26"/>
          <w:szCs w:val="26"/>
        </w:rPr>
        <w:t>A. at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on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in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to</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25. Fansipan is …… peak of Vietnam, Laos, and Cambodia.</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high</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higher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highest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the highest</w:t>
      </w:r>
    </w:p>
    <w:p>
      <w:pPr>
        <w:spacing w:line="360" w:lineRule="auto"/>
        <w:contextualSpacing/>
        <w:rPr>
          <w:rFonts w:hint="default" w:ascii="Times New Roman" w:hAnsi="Times New Roman" w:cs="Times New Roman"/>
          <w:b/>
          <w:sz w:val="26"/>
          <w:szCs w:val="26"/>
        </w:rPr>
      </w:pPr>
    </w:p>
    <w:p>
      <w:pPr>
        <w:spacing w:line="360" w:lineRule="auto"/>
        <w:contextualSpacing/>
        <w:rPr>
          <w:rFonts w:hint="default" w:ascii="Times New Roman" w:hAnsi="Times New Roman" w:cs="Times New Roman"/>
          <w:b/>
          <w:sz w:val="26"/>
          <w:szCs w:val="26"/>
        </w:rPr>
      </w:pPr>
      <w:r>
        <w:rPr>
          <w:rFonts w:hint="default" w:ascii="Times New Roman" w:hAnsi="Times New Roman" w:cs="Times New Roman"/>
          <w:b/>
          <w:sz w:val="26"/>
          <w:szCs w:val="26"/>
        </w:rPr>
        <w:t xml:space="preserve">V. Underline then correct ONE mistake in each sentence.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26. This is my new school, it have a large playground.</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27. I have a new uniform but I don’t wearing it today.</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28. In my kitchen, the sink is next the fridge.</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29. Mary and Daisy is my best friends, they are not very tall.</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30. The Vietnamese celebrates Tet at different time each year.</w:t>
      </w:r>
    </w:p>
    <w:p>
      <w:pPr>
        <w:spacing w:line="360" w:lineRule="auto"/>
        <w:contextualSpacing/>
        <w:rPr>
          <w:rFonts w:hint="default" w:ascii="Times New Roman" w:hAnsi="Times New Roman" w:cs="Times New Roman"/>
          <w:b/>
          <w:sz w:val="26"/>
          <w:szCs w:val="26"/>
        </w:rPr>
      </w:pPr>
    </w:p>
    <w:p>
      <w:pPr>
        <w:spacing w:line="360" w:lineRule="auto"/>
        <w:contextualSpacing/>
        <w:rPr>
          <w:rFonts w:hint="default" w:ascii="Times New Roman" w:hAnsi="Times New Roman" w:cs="Times New Roman"/>
          <w:b/>
          <w:sz w:val="26"/>
          <w:szCs w:val="26"/>
        </w:rPr>
      </w:pPr>
      <w:r>
        <w:rPr>
          <w:rFonts w:hint="default" w:ascii="Times New Roman" w:hAnsi="Times New Roman" w:cs="Times New Roman"/>
          <w:b/>
          <w:sz w:val="26"/>
          <w:szCs w:val="26"/>
        </w:rPr>
        <w:t>VI. Use the correct form of the words in CAPITAL to complete the sentences.</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31. It is …(DANGER)… to go hiking in this area.</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32. Ha Long Bay is number one …(NATURE)… wonder in Vietnam.</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33. Mary is the …(LEAD)… of the English speaking club in my class.</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34. Big cities in Vietnam are too busy and …(POLLUTE)…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35. Hoi An is a …(HISTORY)… city with a lot of old houses, shops and buildings.</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36. My trip to Phong Nha Ke Bang is …(FORGET)… experience.</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37. There are many …(TRADITION)… festivals in Vietnam.</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38. We should eat less fast food or junk food because they are …(HEALTH)….</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39. Visitors come to Hue because there are many tourist …(ATTRACT)…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40. We can take part in many outdoor …(ACT)… during the festival.</w:t>
      </w:r>
    </w:p>
    <w:p>
      <w:pPr>
        <w:spacing w:line="360" w:lineRule="auto"/>
        <w:contextualSpacing/>
        <w:jc w:val="both"/>
        <w:rPr>
          <w:rFonts w:hint="default" w:ascii="Times New Roman" w:hAnsi="Times New Roman" w:cs="Times New Roman"/>
          <w:b/>
          <w:sz w:val="26"/>
          <w:szCs w:val="26"/>
        </w:rPr>
      </w:pPr>
    </w:p>
    <w:p>
      <w:pPr>
        <w:spacing w:line="360" w:lineRule="auto"/>
        <w:contextualSpacing/>
        <w:jc w:val="both"/>
        <w:rPr>
          <w:rFonts w:hint="default" w:ascii="Times New Roman" w:hAnsi="Times New Roman" w:cs="Times New Roman"/>
          <w:b/>
          <w:sz w:val="26"/>
          <w:szCs w:val="26"/>
        </w:rPr>
      </w:pPr>
      <w:r>
        <w:rPr>
          <w:rFonts w:hint="default" w:ascii="Times New Roman" w:hAnsi="Times New Roman" w:cs="Times New Roman"/>
          <w:b/>
          <w:sz w:val="26"/>
          <w:szCs w:val="26"/>
        </w:rPr>
        <w:t>C. READING (3.0/10)</w:t>
      </w:r>
    </w:p>
    <w:p>
      <w:pPr>
        <w:spacing w:line="360" w:lineRule="auto"/>
        <w:contextualSpacing/>
        <w:jc w:val="both"/>
        <w:rPr>
          <w:rFonts w:hint="default" w:ascii="Times New Roman" w:hAnsi="Times New Roman" w:cs="Times New Roman"/>
          <w:b/>
          <w:sz w:val="26"/>
          <w:szCs w:val="26"/>
        </w:rPr>
      </w:pPr>
      <w:r>
        <w:rPr>
          <w:rFonts w:hint="default" w:ascii="Times New Roman" w:hAnsi="Times New Roman" w:cs="Times New Roman"/>
          <w:b/>
          <w:sz w:val="26"/>
          <w:szCs w:val="26"/>
        </w:rPr>
        <w:t>I.</w:t>
      </w:r>
      <w:r>
        <w:rPr>
          <w:rFonts w:hint="default" w:ascii="Times New Roman" w:hAnsi="Times New Roman" w:cs="Times New Roman"/>
          <w:sz w:val="26"/>
          <w:szCs w:val="26"/>
        </w:rPr>
        <w:t xml:space="preserve"> </w:t>
      </w:r>
      <w:r>
        <w:rPr>
          <w:rFonts w:hint="default" w:ascii="Times New Roman" w:hAnsi="Times New Roman" w:cs="Times New Roman"/>
          <w:b/>
          <w:sz w:val="26"/>
          <w:szCs w:val="26"/>
        </w:rPr>
        <w:t>Read the following passage then choose the best option to each statement.</w:t>
      </w:r>
    </w:p>
    <w:p>
      <w:pPr>
        <w:spacing w:line="360" w:lineRule="auto"/>
        <w:ind w:firstLine="72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Nha Trang is one of the most important tourist hubs of Vietnam, thanks to its beautiful beaches with fine and clean sand and the clear ocean water with mild temperature all year round. There are several resorts such as Vinpearl, Diamond Bay and Ana Mandra, amusement and water parks both in the city and on islands off the coast. The possibly most beautiful street of Nha Trang is Tran Phu Street along the seaside, sometimes referred to as the Pacific Coast Highway of Vietnam.</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Lying off Nha Trang is the Hon Tre Island (Bamboo Island), with a </w:t>
      </w:r>
      <w:r>
        <w:rPr>
          <w:rFonts w:hint="default" w:ascii="Times New Roman" w:hAnsi="Times New Roman" w:cs="Times New Roman"/>
          <w:b/>
          <w:sz w:val="26"/>
          <w:szCs w:val="26"/>
          <w:u w:val="single"/>
        </w:rPr>
        <w:t>major</w:t>
      </w:r>
      <w:r>
        <w:rPr>
          <w:rFonts w:hint="default" w:ascii="Times New Roman" w:hAnsi="Times New Roman" w:cs="Times New Roman"/>
          <w:sz w:val="26"/>
          <w:szCs w:val="26"/>
        </w:rPr>
        <w:t xml:space="preserve"> resort operated by the Vinpearl Group. The Vinpearl Cable Car, a gondola lift system, links the main land to the five-star resort and theme park on Hon Tre Island.</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41. Nha Trang is considered as one of the most beautiful tourist hubs in Vietnam because ……</w:t>
      </w:r>
    </w:p>
    <w:p>
      <w:pPr>
        <w:spacing w:line="360" w:lineRule="auto"/>
        <w:ind w:firstLine="426"/>
        <w:contextualSpacing/>
        <w:rPr>
          <w:rFonts w:hint="default" w:ascii="Times New Roman" w:hAnsi="Times New Roman" w:cs="Times New Roman"/>
          <w:sz w:val="26"/>
          <w:szCs w:val="26"/>
        </w:rPr>
      </w:pPr>
      <w:r>
        <w:rPr>
          <w:rFonts w:hint="default" w:ascii="Times New Roman" w:hAnsi="Times New Roman" w:cs="Times New Roman"/>
          <w:sz w:val="26"/>
          <w:szCs w:val="26"/>
        </w:rPr>
        <w:t>A. it has several resorts such as Vinpearl, Diamond Bay and Ana Mandra</w:t>
      </w:r>
      <w:r>
        <w:rPr>
          <w:rFonts w:hint="default" w:ascii="Times New Roman" w:hAnsi="Times New Roman" w:cs="Times New Roman"/>
          <w:sz w:val="26"/>
          <w:szCs w:val="26"/>
        </w:rPr>
        <w:tab/>
      </w:r>
      <w:r>
        <w:rPr>
          <w:rFonts w:hint="default" w:ascii="Times New Roman" w:hAnsi="Times New Roman" w:cs="Times New Roman"/>
          <w:sz w:val="26"/>
          <w:szCs w:val="26"/>
        </w:rPr>
        <w:tab/>
      </w:r>
    </w:p>
    <w:p>
      <w:pPr>
        <w:spacing w:line="360" w:lineRule="auto"/>
        <w:ind w:firstLine="426"/>
        <w:contextualSpacing/>
        <w:rPr>
          <w:rFonts w:hint="default" w:ascii="Times New Roman" w:hAnsi="Times New Roman" w:cs="Times New Roman"/>
          <w:sz w:val="26"/>
          <w:szCs w:val="26"/>
        </w:rPr>
      </w:pPr>
      <w:r>
        <w:rPr>
          <w:rFonts w:hint="default" w:ascii="Times New Roman" w:hAnsi="Times New Roman" w:cs="Times New Roman"/>
          <w:sz w:val="26"/>
          <w:szCs w:val="26"/>
        </w:rPr>
        <w:t>B. it has beautiful coastal villages with mild temperature all year round</w:t>
      </w:r>
    </w:p>
    <w:p>
      <w:pPr>
        <w:spacing w:line="360" w:lineRule="auto"/>
        <w:ind w:firstLine="426"/>
        <w:contextualSpacing/>
        <w:rPr>
          <w:rFonts w:hint="default" w:ascii="Times New Roman" w:hAnsi="Times New Roman" w:cs="Times New Roman"/>
          <w:sz w:val="26"/>
          <w:szCs w:val="26"/>
        </w:rPr>
      </w:pPr>
      <w:r>
        <w:rPr>
          <w:rFonts w:hint="default" w:ascii="Times New Roman" w:hAnsi="Times New Roman" w:cs="Times New Roman"/>
          <w:sz w:val="26"/>
          <w:szCs w:val="26"/>
        </w:rPr>
        <w:t>C. it has beautiful beaches and clear ocean water with mild temperature all year round</w:t>
      </w:r>
    </w:p>
    <w:p>
      <w:pPr>
        <w:spacing w:line="360" w:lineRule="auto"/>
        <w:ind w:firstLine="426"/>
        <w:contextualSpacing/>
        <w:rPr>
          <w:rFonts w:hint="default" w:ascii="Times New Roman" w:hAnsi="Times New Roman" w:cs="Times New Roman"/>
          <w:sz w:val="26"/>
          <w:szCs w:val="26"/>
        </w:rPr>
      </w:pPr>
      <w:r>
        <w:rPr>
          <w:rFonts w:hint="default" w:ascii="Times New Roman" w:hAnsi="Times New Roman" w:cs="Times New Roman"/>
          <w:sz w:val="26"/>
          <w:szCs w:val="26"/>
        </w:rPr>
        <w:t>D. The Vinpearl Cable Car links the main land to the five-star resort on Hon Tre Island.</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42. According to the text, Diamond Bay is the name of a/an ……</w:t>
      </w:r>
    </w:p>
    <w:p>
      <w:pPr>
        <w:spacing w:line="360" w:lineRule="auto"/>
        <w:ind w:left="426"/>
        <w:contextualSpacing/>
        <w:rPr>
          <w:rFonts w:hint="default" w:ascii="Times New Roman" w:hAnsi="Times New Roman" w:cs="Times New Roman"/>
          <w:sz w:val="26"/>
          <w:szCs w:val="26"/>
        </w:rPr>
      </w:pPr>
      <w:r>
        <w:rPr>
          <w:rFonts w:hint="default" w:ascii="Times New Roman" w:hAnsi="Times New Roman" w:cs="Times New Roman"/>
          <w:sz w:val="26"/>
          <w:szCs w:val="26"/>
        </w:rPr>
        <w:t>A. resort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cable car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beach</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D. island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43. The Pacific Coast Highway of Vietnam referred to …… in Nha Trang.</w:t>
      </w:r>
    </w:p>
    <w:p>
      <w:pPr>
        <w:tabs>
          <w:tab w:val="left" w:pos="426"/>
        </w:tabs>
        <w:spacing w:line="360" w:lineRule="auto"/>
        <w:ind w:firstLine="426"/>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A. the city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the islands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Tran Phu Street</w:t>
      </w:r>
      <w:r>
        <w:rPr>
          <w:rFonts w:hint="default" w:ascii="Times New Roman" w:hAnsi="Times New Roman" w:cs="Times New Roman"/>
          <w:sz w:val="26"/>
          <w:szCs w:val="26"/>
        </w:rPr>
        <w:tab/>
      </w:r>
      <w:r>
        <w:rPr>
          <w:rFonts w:hint="default" w:ascii="Times New Roman" w:hAnsi="Times New Roman" w:cs="Times New Roman"/>
          <w:sz w:val="26"/>
          <w:szCs w:val="26"/>
        </w:rPr>
        <w:t xml:space="preserve">D. Vinpearl Group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44. The word “major” in line 6 is closest in meaning to ……</w:t>
      </w:r>
    </w:p>
    <w:p>
      <w:pPr>
        <w:spacing w:line="360" w:lineRule="auto"/>
        <w:ind w:firstLine="426"/>
        <w:contextualSpacing/>
        <w:rPr>
          <w:rFonts w:hint="default" w:ascii="Times New Roman" w:hAnsi="Times New Roman" w:cs="Times New Roman"/>
          <w:sz w:val="26"/>
          <w:szCs w:val="26"/>
        </w:rPr>
      </w:pPr>
      <w:r>
        <w:rPr>
          <w:rFonts w:hint="default" w:ascii="Times New Roman" w:hAnsi="Times New Roman" w:cs="Times New Roman"/>
          <w:sz w:val="26"/>
          <w:szCs w:val="26"/>
        </w:rPr>
        <w:t>A. modern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beautiful</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expensive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main</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45. According to the text, which of the following statements is </w:t>
      </w:r>
      <w:r>
        <w:rPr>
          <w:rFonts w:hint="default" w:ascii="Times New Roman" w:hAnsi="Times New Roman" w:cs="Times New Roman"/>
          <w:sz w:val="26"/>
          <w:szCs w:val="26"/>
          <w:u w:val="single"/>
        </w:rPr>
        <w:t>NOT</w:t>
      </w:r>
      <w:r>
        <w:rPr>
          <w:rFonts w:hint="default" w:ascii="Times New Roman" w:hAnsi="Times New Roman" w:cs="Times New Roman"/>
          <w:sz w:val="26"/>
          <w:szCs w:val="26"/>
        </w:rPr>
        <w:t xml:space="preserve"> true?  </w:t>
      </w:r>
    </w:p>
    <w:p>
      <w:pPr>
        <w:spacing w:line="360" w:lineRule="auto"/>
        <w:ind w:left="426"/>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A. The Hon Tre Island (Bamboo Island) is not on the main land of Nha Trang. </w:t>
      </w:r>
    </w:p>
    <w:p>
      <w:pPr>
        <w:spacing w:line="360" w:lineRule="auto"/>
        <w:ind w:left="426"/>
        <w:contextualSpacing/>
        <w:rPr>
          <w:rFonts w:hint="default" w:ascii="Times New Roman" w:hAnsi="Times New Roman" w:cs="Times New Roman"/>
          <w:sz w:val="26"/>
          <w:szCs w:val="26"/>
        </w:rPr>
      </w:pPr>
      <w:r>
        <w:rPr>
          <w:rFonts w:hint="default" w:ascii="Times New Roman" w:hAnsi="Times New Roman" w:cs="Times New Roman"/>
          <w:sz w:val="26"/>
          <w:szCs w:val="26"/>
        </w:rPr>
        <w:t>B. Hon Tre Island is one of the most important tourist hubs of Vietnam.</w:t>
      </w:r>
    </w:p>
    <w:p>
      <w:pPr>
        <w:spacing w:line="360" w:lineRule="auto"/>
        <w:ind w:left="426"/>
        <w:contextualSpacing/>
        <w:rPr>
          <w:rFonts w:hint="default" w:ascii="Times New Roman" w:hAnsi="Times New Roman" w:cs="Times New Roman"/>
          <w:sz w:val="26"/>
          <w:szCs w:val="26"/>
        </w:rPr>
      </w:pPr>
      <w:r>
        <w:rPr>
          <w:rFonts w:hint="default" w:ascii="Times New Roman" w:hAnsi="Times New Roman" w:cs="Times New Roman"/>
          <w:sz w:val="26"/>
          <w:szCs w:val="26"/>
        </w:rPr>
        <w:t>C. Tourists can go to Hon Tre Island from the mainland of Nha Trang by cable car.</w:t>
      </w:r>
      <w:r>
        <w:rPr>
          <w:rFonts w:hint="default" w:ascii="Times New Roman" w:hAnsi="Times New Roman" w:cs="Times New Roman"/>
          <w:sz w:val="26"/>
          <w:szCs w:val="26"/>
        </w:rPr>
        <w:tab/>
      </w:r>
    </w:p>
    <w:p>
      <w:pPr>
        <w:spacing w:line="360" w:lineRule="auto"/>
        <w:ind w:left="426"/>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D. Tran Phu Street is possibly the most beautiful street of Nha Trang. </w:t>
      </w:r>
    </w:p>
    <w:p>
      <w:pPr>
        <w:spacing w:line="360" w:lineRule="auto"/>
        <w:contextualSpacing/>
        <w:rPr>
          <w:rFonts w:hint="default" w:ascii="Times New Roman" w:hAnsi="Times New Roman" w:cs="Times New Roman"/>
          <w:b/>
          <w:sz w:val="26"/>
          <w:szCs w:val="26"/>
        </w:rPr>
      </w:pPr>
      <w:r>
        <w:rPr>
          <w:rFonts w:hint="default" w:ascii="Times New Roman" w:hAnsi="Times New Roman" w:cs="Times New Roman"/>
          <w:b/>
          <w:sz w:val="26"/>
          <w:szCs w:val="26"/>
        </w:rPr>
        <w:t>II. Fill in each gap to complete the text.</w:t>
      </w:r>
    </w:p>
    <w:p>
      <w:pPr>
        <w:spacing w:line="360" w:lineRule="auto"/>
        <w:ind w:firstLine="426"/>
        <w:contextualSpacing/>
        <w:jc w:val="both"/>
        <w:rPr>
          <w:rFonts w:hint="default" w:ascii="Times New Roman" w:hAnsi="Times New Roman" w:cs="Times New Roman"/>
          <w:sz w:val="26"/>
          <w:szCs w:val="26"/>
        </w:rPr>
      </w:pPr>
      <w:r>
        <w:rPr>
          <w:rFonts w:hint="default" w:ascii="Times New Roman" w:hAnsi="Times New Roman" w:cs="Times New Roman"/>
          <w:sz w:val="26"/>
          <w:szCs w:val="26"/>
        </w:rPr>
        <w:t>Living in the countryside is something that people from the city often dream about. However, in reality, it has …(46)… its advantages and disadvantages. There are certain some …(47)… to live in the countryside as you can enjoy peace and quiet. In the countryside there are not many cars and motorbikes, so that it is not very noisy every day and of course the air is clean. Moreover, people in the countryside tend to be friendlier …(48)… more open to others. Another advantage is that the food is also fresher. Many kinds of food have the root from the countryside, it is …(49)… delicious than in the city. On the other hand, there are certain drawbacks to the life …(50)… from the city. Firstly, because there are fewer people, you are likely to …(51)… fewer friends. In addition, entertainment …(52)… difficult to find, particularly in the evening. Furthermore, the fact …(53)… there are fewer shops and services means that it is harder to …(54)… job. As a result, we may have to travel a …(55)… way to work, which extremely expensive.</w:t>
      </w:r>
    </w:p>
    <w:p>
      <w:pPr>
        <w:spacing w:line="360" w:lineRule="auto"/>
        <w:contextualSpacing/>
        <w:rPr>
          <w:rFonts w:hint="default" w:ascii="Times New Roman" w:hAnsi="Times New Roman" w:cs="Times New Roman"/>
          <w:b/>
          <w:sz w:val="26"/>
          <w:szCs w:val="26"/>
        </w:rPr>
      </w:pPr>
    </w:p>
    <w:p>
      <w:pPr>
        <w:spacing w:line="360" w:lineRule="auto"/>
        <w:contextualSpacing/>
        <w:rPr>
          <w:rFonts w:hint="default" w:ascii="Times New Roman" w:hAnsi="Times New Roman" w:cs="Times New Roman"/>
          <w:b/>
          <w:sz w:val="26"/>
          <w:szCs w:val="26"/>
        </w:rPr>
      </w:pPr>
      <w:r>
        <w:rPr>
          <w:rFonts w:hint="default" w:ascii="Times New Roman" w:hAnsi="Times New Roman" w:cs="Times New Roman"/>
          <w:b/>
          <w:sz w:val="26"/>
          <w:szCs w:val="26"/>
        </w:rPr>
        <w:t>III. Read then answer the questions.</w:t>
      </w:r>
    </w:p>
    <w:p>
      <w:pPr>
        <w:spacing w:line="360" w:lineRule="auto"/>
        <w:ind w:firstLine="72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Many countries all over the world celebrate the New Year holiday. In China, it is a very happy time. Chinese people think it is the most important time of the year. There are parades in the streets, and families gather for big dinners. At these dinners, children get lucky money in red envelopes as their good grade and achievements during the last year. Before the New Year, the Chinese people always clean their houses to clean out bad luck. Everything must be fresh and clean as they think that they will have a happy new year. People also make sure that they have paid all their bills. It is important to start a New Year without owning anyone’s money. Different from Chinese, in Thailand, people hold Water Festival. The festival takes place everywhere in the country but especially popular in the north. Water Festival takes place in the middle of April every year. It is a part of the Thai New Year. People throw buckets of water on each other. There are even parades where people throw water. It is especially important to throw water on older people. It shows respect to them.</w:t>
      </w:r>
    </w:p>
    <w:p>
      <w:pPr>
        <w:spacing w:line="360" w:lineRule="auto"/>
        <w:ind w:left="720"/>
        <w:contextualSpacing/>
        <w:rPr>
          <w:rFonts w:hint="default" w:ascii="Times New Roman" w:hAnsi="Times New Roman" w:cs="Times New Roman"/>
          <w:sz w:val="26"/>
          <w:szCs w:val="26"/>
        </w:rPr>
      </w:pPr>
      <w:r>
        <w:rPr>
          <w:rFonts w:hint="default" w:ascii="Times New Roman" w:hAnsi="Times New Roman" w:cs="Times New Roman"/>
          <w:sz w:val="26"/>
          <w:szCs w:val="26"/>
        </w:rPr>
        <w:t>56. What happen in the streets in China on New Year holiday?</w:t>
      </w:r>
    </w:p>
    <w:p>
      <w:pPr>
        <w:spacing w:line="360" w:lineRule="auto"/>
        <w:ind w:left="720"/>
        <w:contextualSpacing/>
        <w:rPr>
          <w:rFonts w:hint="default" w:ascii="Times New Roman" w:hAnsi="Times New Roman" w:cs="Times New Roman"/>
          <w:sz w:val="26"/>
          <w:szCs w:val="26"/>
        </w:rPr>
      </w:pPr>
      <w:r>
        <w:rPr>
          <w:rFonts w:hint="default" w:ascii="Times New Roman" w:hAnsi="Times New Roman" w:cs="Times New Roman"/>
          <w:sz w:val="26"/>
          <w:szCs w:val="26"/>
        </w:rPr>
        <w:t>57. Why do Chinese people clean their houses before the New Year?</w:t>
      </w:r>
    </w:p>
    <w:p>
      <w:pPr>
        <w:spacing w:line="360" w:lineRule="auto"/>
        <w:ind w:left="720"/>
        <w:contextualSpacing/>
        <w:rPr>
          <w:rFonts w:hint="default" w:ascii="Times New Roman" w:hAnsi="Times New Roman" w:cs="Times New Roman"/>
          <w:sz w:val="26"/>
          <w:szCs w:val="26"/>
        </w:rPr>
      </w:pPr>
      <w:r>
        <w:rPr>
          <w:rFonts w:hint="default" w:ascii="Times New Roman" w:hAnsi="Times New Roman" w:cs="Times New Roman"/>
          <w:sz w:val="26"/>
          <w:szCs w:val="26"/>
        </w:rPr>
        <w:t>58. What do they try to avoid when they start the New Year?</w:t>
      </w:r>
    </w:p>
    <w:p>
      <w:pPr>
        <w:spacing w:line="360" w:lineRule="auto"/>
        <w:ind w:left="720"/>
        <w:contextualSpacing/>
        <w:rPr>
          <w:rFonts w:hint="default" w:ascii="Times New Roman" w:hAnsi="Times New Roman" w:cs="Times New Roman"/>
          <w:sz w:val="26"/>
          <w:szCs w:val="26"/>
        </w:rPr>
      </w:pPr>
      <w:r>
        <w:rPr>
          <w:rFonts w:hint="default" w:ascii="Times New Roman" w:hAnsi="Times New Roman" w:cs="Times New Roman"/>
          <w:sz w:val="26"/>
          <w:szCs w:val="26"/>
        </w:rPr>
        <w:t>59. When is the Water Festival held in Thailand?</w:t>
      </w:r>
    </w:p>
    <w:p>
      <w:pPr>
        <w:spacing w:line="360" w:lineRule="auto"/>
        <w:ind w:left="720"/>
        <w:contextualSpacing/>
        <w:rPr>
          <w:rFonts w:hint="default" w:ascii="Times New Roman" w:hAnsi="Times New Roman" w:cs="Times New Roman"/>
          <w:sz w:val="26"/>
          <w:szCs w:val="26"/>
        </w:rPr>
      </w:pPr>
      <w:r>
        <w:rPr>
          <w:rFonts w:hint="default" w:ascii="Times New Roman" w:hAnsi="Times New Roman" w:cs="Times New Roman"/>
          <w:sz w:val="26"/>
          <w:szCs w:val="26"/>
        </w:rPr>
        <w:t>60. Why is it important to throw water on older people?</w:t>
      </w:r>
    </w:p>
    <w:p>
      <w:pPr>
        <w:spacing w:line="360" w:lineRule="auto"/>
        <w:contextualSpacing/>
        <w:rPr>
          <w:rFonts w:hint="default" w:ascii="Times New Roman" w:hAnsi="Times New Roman" w:cs="Times New Roman"/>
          <w:b/>
          <w:sz w:val="26"/>
          <w:szCs w:val="26"/>
        </w:rPr>
      </w:pPr>
    </w:p>
    <w:p>
      <w:pPr>
        <w:spacing w:line="360" w:lineRule="auto"/>
        <w:contextualSpacing/>
        <w:rPr>
          <w:rFonts w:hint="default" w:ascii="Times New Roman" w:hAnsi="Times New Roman" w:cs="Times New Roman"/>
          <w:b/>
          <w:sz w:val="26"/>
          <w:szCs w:val="26"/>
        </w:rPr>
      </w:pPr>
      <w:r>
        <w:rPr>
          <w:rFonts w:hint="default" w:ascii="Times New Roman" w:hAnsi="Times New Roman" w:cs="Times New Roman"/>
          <w:b/>
          <w:sz w:val="26"/>
          <w:szCs w:val="26"/>
        </w:rPr>
        <w:t>IV. Match the first halves in column A with the second ones in column B to make sentences.</w:t>
      </w:r>
    </w:p>
    <w:p>
      <w:pPr>
        <w:spacing w:line="360" w:lineRule="auto"/>
        <w:contextualSpacing/>
        <w:rPr>
          <w:rFonts w:hint="default" w:ascii="Times New Roman" w:hAnsi="Times New Roman" w:cs="Times New Roman"/>
          <w:b/>
          <w:sz w:val="26"/>
          <w:szCs w:val="26"/>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37"/>
        <w:gridCol w:w="4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7" w:type="dxa"/>
            <w:noWrap w:val="0"/>
            <w:vAlign w:val="top"/>
          </w:tcPr>
          <w:p>
            <w:pPr>
              <w:spacing w:line="36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Column A</w:t>
            </w:r>
          </w:p>
        </w:tc>
        <w:tc>
          <w:tcPr>
            <w:tcW w:w="4106" w:type="dxa"/>
            <w:noWrap w:val="0"/>
            <w:vAlign w:val="top"/>
          </w:tcPr>
          <w:p>
            <w:pPr>
              <w:spacing w:line="36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Column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7" w:type="dxa"/>
            <w:noWrap w:val="0"/>
            <w:vAlign w:val="top"/>
          </w:tcPr>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61. Linna is washing the dishes</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62. My friends are going away for holiday this summer</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63. My uncle has got a small car</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64. My father likes raw fish</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65. There are 3 bedrooms in my new house.</w:t>
            </w:r>
          </w:p>
        </w:tc>
        <w:tc>
          <w:tcPr>
            <w:tcW w:w="4106" w:type="dxa"/>
            <w:noWrap w:val="0"/>
            <w:vAlign w:val="top"/>
          </w:tcPr>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A. but I am not.</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B. and he drives to work every day.</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C. but there is only one bathroom.</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D. and her sister is helping her.</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E. but my mother doesn’t.</w:t>
            </w:r>
          </w:p>
        </w:tc>
      </w:tr>
    </w:tbl>
    <w:p>
      <w:pPr>
        <w:spacing w:line="360" w:lineRule="auto"/>
        <w:contextualSpacing/>
        <w:jc w:val="both"/>
        <w:rPr>
          <w:rFonts w:hint="default" w:ascii="Times New Roman" w:hAnsi="Times New Roman" w:cs="Times New Roman"/>
          <w:b/>
          <w:sz w:val="26"/>
          <w:szCs w:val="26"/>
        </w:rPr>
      </w:pP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b/>
          <w:sz w:val="26"/>
          <w:szCs w:val="26"/>
        </w:rPr>
        <w:t>V. Read the passage and match the words in column A with their meaning in column B.</w:t>
      </w:r>
    </w:p>
    <w:p>
      <w:pPr>
        <w:spacing w:line="360" w:lineRule="auto"/>
        <w:ind w:firstLine="720"/>
        <w:contextualSpacing/>
        <w:jc w:val="both"/>
        <w:rPr>
          <w:rFonts w:hint="default" w:ascii="Times New Roman" w:hAnsi="Times New Roman" w:cs="Times New Roman"/>
          <w:sz w:val="26"/>
          <w:szCs w:val="26"/>
        </w:rPr>
      </w:pPr>
      <w:r>
        <w:rPr>
          <w:rFonts w:hint="default" w:ascii="Times New Roman" w:hAnsi="Times New Roman" w:cs="Times New Roman"/>
          <w:sz w:val="26"/>
          <w:szCs w:val="26"/>
        </w:rPr>
        <w:t>Angel Falls is the highest waterfall in the world. It is located in the lonely jungles of Venezuela. The best way to get to the falls is by air.</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From the top to the bottom, the waterfall is 3212 feet, over 1000 feet higher than any other falls in the world. It looks like a silver thread hanging from the clouds. Visitor can see spectacular scenery at the falls. Water drops straight down the cliff and tumbles and foams over the lower canyon wall. The fine spray catches the light and sparkles in the sun.</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The falls were named after Jimmie Angel. He was a pilot and he discovered the falls in 1937. However, the local people already knew it and called it the Churun Meru.</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0"/>
        <w:gridCol w:w="7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noWrap w:val="0"/>
            <w:vAlign w:val="top"/>
          </w:tcPr>
          <w:p>
            <w:pPr>
              <w:spacing w:line="36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Column A</w:t>
            </w:r>
          </w:p>
        </w:tc>
        <w:tc>
          <w:tcPr>
            <w:tcW w:w="7083" w:type="dxa"/>
            <w:noWrap w:val="0"/>
            <w:vAlign w:val="top"/>
          </w:tcPr>
          <w:p>
            <w:pPr>
              <w:spacing w:line="360" w:lineRule="auto"/>
              <w:contextualSpacing/>
              <w:jc w:val="center"/>
              <w:rPr>
                <w:rFonts w:hint="default" w:ascii="Times New Roman" w:hAnsi="Times New Roman" w:cs="Times New Roman"/>
                <w:sz w:val="26"/>
                <w:szCs w:val="26"/>
              </w:rPr>
            </w:pPr>
            <w:r>
              <w:rPr>
                <w:rFonts w:hint="default" w:ascii="Times New Roman" w:hAnsi="Times New Roman" w:cs="Times New Roman"/>
                <w:sz w:val="26"/>
                <w:szCs w:val="26"/>
              </w:rPr>
              <w:t>Column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noWrap w:val="0"/>
            <w:vAlign w:val="top"/>
          </w:tcPr>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66. thread</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67. tumble</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68. marvelous</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69. foam</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70. sparkle</w:t>
            </w:r>
          </w:p>
        </w:tc>
        <w:tc>
          <w:tcPr>
            <w:tcW w:w="7083" w:type="dxa"/>
            <w:noWrap w:val="0"/>
            <w:vAlign w:val="top"/>
          </w:tcPr>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A. surprising and wonderful.</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B. many small bubbles.</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C. shine brightly with small flashes of light.</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D. a string made of thin bits of cotton, wool, etc.</w:t>
            </w:r>
          </w:p>
          <w:p>
            <w:pPr>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E. fall very hard.</w:t>
            </w:r>
          </w:p>
        </w:tc>
      </w:tr>
    </w:tbl>
    <w:p>
      <w:pPr>
        <w:spacing w:line="360" w:lineRule="auto"/>
        <w:contextualSpacing/>
        <w:rPr>
          <w:rFonts w:hint="default" w:ascii="Times New Roman" w:hAnsi="Times New Roman" w:cs="Times New Roman"/>
          <w:b/>
          <w:sz w:val="26"/>
          <w:szCs w:val="26"/>
        </w:rPr>
      </w:pPr>
    </w:p>
    <w:p>
      <w:pPr>
        <w:spacing w:line="360" w:lineRule="auto"/>
        <w:contextualSpacing/>
        <w:rPr>
          <w:rFonts w:hint="default" w:ascii="Times New Roman" w:hAnsi="Times New Roman" w:cs="Times New Roman"/>
          <w:b/>
          <w:sz w:val="26"/>
          <w:szCs w:val="26"/>
        </w:rPr>
      </w:pPr>
      <w:r>
        <w:rPr>
          <w:rFonts w:hint="default" w:ascii="Times New Roman" w:hAnsi="Times New Roman" w:cs="Times New Roman"/>
          <w:b/>
          <w:sz w:val="26"/>
          <w:szCs w:val="26"/>
        </w:rPr>
        <w:t>D. WRITING (3.0/10)</w:t>
      </w:r>
    </w:p>
    <w:p>
      <w:pPr>
        <w:spacing w:line="360" w:lineRule="auto"/>
        <w:contextualSpacing/>
        <w:rPr>
          <w:rFonts w:hint="default" w:ascii="Times New Roman" w:hAnsi="Times New Roman" w:cs="Times New Roman"/>
          <w:b/>
          <w:sz w:val="26"/>
          <w:szCs w:val="26"/>
        </w:rPr>
      </w:pPr>
      <w:r>
        <w:rPr>
          <w:rFonts w:hint="default" w:ascii="Times New Roman" w:hAnsi="Times New Roman" w:cs="Times New Roman"/>
          <w:b/>
          <w:sz w:val="26"/>
          <w:szCs w:val="26"/>
        </w:rPr>
        <w:t>I. Rearrange the words to make sentences.</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71. can/friends/not/choose/can/relatives/we/but/we/choose.</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72. peaceful/live/a/we/in/neighborhood/very.</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73. city/sister/living/modern/in/a/apartment/is/my/in/the/.</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74. railway/me/you/the/tell/can/way/the/to/station?</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75. us/out/for/let/go/a walk.</w:t>
      </w:r>
    </w:p>
    <w:p>
      <w:pPr>
        <w:spacing w:line="360" w:lineRule="auto"/>
        <w:contextualSpacing/>
        <w:rPr>
          <w:rFonts w:hint="default" w:ascii="Times New Roman" w:hAnsi="Times New Roman" w:cs="Times New Roman"/>
          <w:b/>
          <w:sz w:val="26"/>
          <w:szCs w:val="26"/>
        </w:rPr>
      </w:pPr>
    </w:p>
    <w:p>
      <w:pPr>
        <w:spacing w:line="360" w:lineRule="auto"/>
        <w:contextualSpacing/>
        <w:rPr>
          <w:rFonts w:hint="default" w:ascii="Times New Roman" w:hAnsi="Times New Roman" w:cs="Times New Roman"/>
          <w:b/>
          <w:sz w:val="26"/>
          <w:szCs w:val="26"/>
        </w:rPr>
      </w:pPr>
      <w:r>
        <w:rPr>
          <w:rFonts w:hint="default" w:ascii="Times New Roman" w:hAnsi="Times New Roman" w:cs="Times New Roman"/>
          <w:b/>
          <w:sz w:val="26"/>
          <w:szCs w:val="26"/>
        </w:rPr>
        <w:t>II. Write sentences from the given cues.</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76. Jane’s T-shirt/expensive/than/my.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77. I’m/to/introduce/you/natural wonders/world.</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78. My new pencil case/different/your.</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79. What time/you/breakfast?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80. Mr. Brown/like/do gardening/morning.</w:t>
      </w:r>
    </w:p>
    <w:p>
      <w:pPr>
        <w:spacing w:line="360" w:lineRule="auto"/>
        <w:contextualSpacing/>
        <w:rPr>
          <w:rFonts w:hint="default" w:ascii="Times New Roman" w:hAnsi="Times New Roman" w:cs="Times New Roman"/>
          <w:b/>
          <w:sz w:val="26"/>
          <w:szCs w:val="26"/>
        </w:rPr>
      </w:pPr>
    </w:p>
    <w:p>
      <w:pPr>
        <w:spacing w:line="360" w:lineRule="auto"/>
        <w:contextualSpacing/>
        <w:rPr>
          <w:rFonts w:hint="default" w:ascii="Times New Roman" w:hAnsi="Times New Roman" w:cs="Times New Roman"/>
          <w:b/>
          <w:sz w:val="26"/>
          <w:szCs w:val="26"/>
        </w:rPr>
      </w:pPr>
      <w:r>
        <w:rPr>
          <w:rFonts w:hint="default" w:ascii="Times New Roman" w:hAnsi="Times New Roman" w:cs="Times New Roman"/>
          <w:b/>
          <w:sz w:val="26"/>
          <w:szCs w:val="26"/>
        </w:rPr>
        <w:t xml:space="preserve">III. Rewrite these sentences in such a way that the sentences you write remain unchanged from the original ones.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81. The square in Hoi An is smaller than the square in Hanoi.</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The square in Hanoi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82. There are many shops here, so the streets are busy all day.</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Because there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83. No lake in the world is deeper than Lake Baikal.</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Lake Baikal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84. There is an art gallery opposite my school gate.</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The art gallery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85. My brother never goes to school late.</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My brother always ………………………………………….</w:t>
      </w:r>
    </w:p>
    <w:p>
      <w:pPr>
        <w:spacing w:line="360" w:lineRule="auto"/>
        <w:contextualSpacing/>
        <w:rPr>
          <w:rFonts w:hint="default" w:ascii="Times New Roman" w:hAnsi="Times New Roman" w:cs="Times New Roman"/>
          <w:sz w:val="26"/>
          <w:szCs w:val="26"/>
        </w:rPr>
      </w:pPr>
    </w:p>
    <w:p>
      <w:pPr>
        <w:spacing w:line="360" w:lineRule="auto"/>
        <w:ind w:firstLine="720"/>
        <w:contextualSpacing/>
        <w:jc w:val="both"/>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ĐÁP ÁN</w:t>
      </w:r>
    </w:p>
    <w:p>
      <w:pPr>
        <w:spacing w:line="360" w:lineRule="auto"/>
        <w:contextualSpacing/>
        <w:rPr>
          <w:rFonts w:hint="default" w:ascii="Times New Roman" w:hAnsi="Times New Roman" w:cs="Times New Roman"/>
          <w:sz w:val="26"/>
          <w:szCs w:val="26"/>
        </w:rPr>
      </w:pP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1. C</w:t>
      </w:r>
      <w:r>
        <w:rPr>
          <w:rFonts w:hint="default" w:ascii="Times New Roman" w:hAnsi="Times New Roman" w:cs="Times New Roman"/>
          <w:sz w:val="26"/>
          <w:szCs w:val="26"/>
        </w:rPr>
        <w:tab/>
      </w:r>
      <w:r>
        <w:rPr>
          <w:rFonts w:hint="default" w:ascii="Times New Roman" w:hAnsi="Times New Roman" w:cs="Times New Roman"/>
          <w:sz w:val="26"/>
          <w:szCs w:val="26"/>
        </w:rPr>
        <w:t>2. D</w:t>
      </w:r>
      <w:r>
        <w:rPr>
          <w:rFonts w:hint="default" w:ascii="Times New Roman" w:hAnsi="Times New Roman" w:cs="Times New Roman"/>
          <w:sz w:val="26"/>
          <w:szCs w:val="26"/>
        </w:rPr>
        <w:tab/>
      </w:r>
      <w:r>
        <w:rPr>
          <w:rFonts w:hint="default" w:ascii="Times New Roman" w:hAnsi="Times New Roman" w:cs="Times New Roman"/>
          <w:sz w:val="26"/>
          <w:szCs w:val="26"/>
        </w:rPr>
        <w:t>3. B</w:t>
      </w:r>
      <w:r>
        <w:rPr>
          <w:rFonts w:hint="default" w:ascii="Times New Roman" w:hAnsi="Times New Roman" w:cs="Times New Roman"/>
          <w:sz w:val="26"/>
          <w:szCs w:val="26"/>
        </w:rPr>
        <w:tab/>
      </w:r>
      <w:r>
        <w:rPr>
          <w:rFonts w:hint="default" w:ascii="Times New Roman" w:hAnsi="Times New Roman" w:cs="Times New Roman"/>
          <w:sz w:val="26"/>
          <w:szCs w:val="26"/>
        </w:rPr>
        <w:t>4. C</w:t>
      </w:r>
      <w:r>
        <w:rPr>
          <w:rFonts w:hint="default" w:ascii="Times New Roman" w:hAnsi="Times New Roman" w:cs="Times New Roman"/>
          <w:sz w:val="26"/>
          <w:szCs w:val="26"/>
        </w:rPr>
        <w:tab/>
      </w:r>
      <w:r>
        <w:rPr>
          <w:rFonts w:hint="default" w:ascii="Times New Roman" w:hAnsi="Times New Roman" w:cs="Times New Roman"/>
          <w:sz w:val="26"/>
          <w:szCs w:val="26"/>
        </w:rPr>
        <w:t>5. A</w:t>
      </w:r>
      <w:r>
        <w:rPr>
          <w:rFonts w:hint="default" w:ascii="Times New Roman" w:hAnsi="Times New Roman" w:cs="Times New Roman"/>
          <w:sz w:val="26"/>
          <w:szCs w:val="26"/>
        </w:rPr>
        <w:tab/>
      </w:r>
      <w:r>
        <w:rPr>
          <w:rFonts w:hint="default" w:ascii="Times New Roman" w:hAnsi="Times New Roman" w:cs="Times New Roman"/>
          <w:sz w:val="26"/>
          <w:szCs w:val="26"/>
        </w:rPr>
        <w:t>6. C</w:t>
      </w:r>
      <w:r>
        <w:rPr>
          <w:rFonts w:hint="default" w:ascii="Times New Roman" w:hAnsi="Times New Roman" w:cs="Times New Roman"/>
          <w:sz w:val="26"/>
          <w:szCs w:val="26"/>
        </w:rPr>
        <w:tab/>
      </w:r>
      <w:r>
        <w:rPr>
          <w:rFonts w:hint="default" w:ascii="Times New Roman" w:hAnsi="Times New Roman" w:cs="Times New Roman"/>
          <w:sz w:val="26"/>
          <w:szCs w:val="26"/>
        </w:rPr>
        <w:t>7. D</w:t>
      </w:r>
      <w:r>
        <w:rPr>
          <w:rFonts w:hint="default" w:ascii="Times New Roman" w:hAnsi="Times New Roman" w:cs="Times New Roman"/>
          <w:sz w:val="26"/>
          <w:szCs w:val="26"/>
        </w:rPr>
        <w:tab/>
      </w:r>
      <w:r>
        <w:rPr>
          <w:rFonts w:hint="default" w:ascii="Times New Roman" w:hAnsi="Times New Roman" w:cs="Times New Roman"/>
          <w:sz w:val="26"/>
          <w:szCs w:val="26"/>
        </w:rPr>
        <w:t>8. A</w:t>
      </w:r>
      <w:r>
        <w:rPr>
          <w:rFonts w:hint="default" w:ascii="Times New Roman" w:hAnsi="Times New Roman" w:cs="Times New Roman"/>
          <w:sz w:val="26"/>
          <w:szCs w:val="26"/>
        </w:rPr>
        <w:tab/>
      </w:r>
      <w:r>
        <w:rPr>
          <w:rFonts w:hint="default" w:ascii="Times New Roman" w:hAnsi="Times New Roman" w:cs="Times New Roman"/>
          <w:sz w:val="26"/>
          <w:szCs w:val="26"/>
        </w:rPr>
        <w:t>9. D</w:t>
      </w:r>
      <w:r>
        <w:rPr>
          <w:rFonts w:hint="default" w:ascii="Times New Roman" w:hAnsi="Times New Roman" w:cs="Times New Roman"/>
          <w:sz w:val="26"/>
          <w:szCs w:val="26"/>
        </w:rPr>
        <w:tab/>
      </w:r>
      <w:r>
        <w:rPr>
          <w:rFonts w:hint="default" w:ascii="Times New Roman" w:hAnsi="Times New Roman" w:cs="Times New Roman"/>
          <w:sz w:val="26"/>
          <w:szCs w:val="26"/>
        </w:rPr>
        <w:t>10. B</w:t>
      </w:r>
      <w:r>
        <w:rPr>
          <w:rFonts w:hint="default" w:ascii="Times New Roman" w:hAnsi="Times New Roman" w:cs="Times New Roman"/>
          <w:sz w:val="26"/>
          <w:szCs w:val="26"/>
        </w:rPr>
        <w:tab/>
      </w:r>
      <w:r>
        <w:rPr>
          <w:rFonts w:hint="default" w:ascii="Times New Roman" w:hAnsi="Times New Roman" w:cs="Times New Roman"/>
          <w:sz w:val="26"/>
          <w:szCs w:val="26"/>
        </w:rPr>
        <w:t>11. B</w:t>
      </w:r>
      <w:r>
        <w:rPr>
          <w:rFonts w:hint="default" w:ascii="Times New Roman" w:hAnsi="Times New Roman" w:cs="Times New Roman"/>
          <w:sz w:val="26"/>
          <w:szCs w:val="26"/>
        </w:rPr>
        <w:tab/>
      </w:r>
      <w:r>
        <w:rPr>
          <w:rFonts w:hint="default" w:ascii="Times New Roman" w:hAnsi="Times New Roman" w:cs="Times New Roman"/>
          <w:sz w:val="26"/>
          <w:szCs w:val="26"/>
        </w:rPr>
        <w:t>12. A</w:t>
      </w:r>
      <w:r>
        <w:rPr>
          <w:rFonts w:hint="default" w:ascii="Times New Roman" w:hAnsi="Times New Roman" w:cs="Times New Roman"/>
          <w:sz w:val="26"/>
          <w:szCs w:val="26"/>
        </w:rPr>
        <w:tab/>
      </w:r>
      <w:r>
        <w:rPr>
          <w:rFonts w:hint="default" w:ascii="Times New Roman" w:hAnsi="Times New Roman" w:cs="Times New Roman"/>
          <w:sz w:val="26"/>
          <w:szCs w:val="26"/>
        </w:rPr>
        <w:t>13. C</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14. C</w:t>
      </w:r>
      <w:r>
        <w:rPr>
          <w:rFonts w:hint="default" w:ascii="Times New Roman" w:hAnsi="Times New Roman" w:cs="Times New Roman"/>
          <w:sz w:val="26"/>
          <w:szCs w:val="26"/>
        </w:rPr>
        <w:tab/>
      </w:r>
      <w:r>
        <w:rPr>
          <w:rFonts w:hint="default" w:ascii="Times New Roman" w:hAnsi="Times New Roman" w:cs="Times New Roman"/>
          <w:sz w:val="26"/>
          <w:szCs w:val="26"/>
        </w:rPr>
        <w:t>15. D</w:t>
      </w:r>
      <w:r>
        <w:rPr>
          <w:rFonts w:hint="default" w:ascii="Times New Roman" w:hAnsi="Times New Roman" w:cs="Times New Roman"/>
          <w:sz w:val="26"/>
          <w:szCs w:val="26"/>
        </w:rPr>
        <w:tab/>
      </w:r>
      <w:r>
        <w:rPr>
          <w:rFonts w:hint="default" w:ascii="Times New Roman" w:hAnsi="Times New Roman" w:cs="Times New Roman"/>
          <w:sz w:val="26"/>
          <w:szCs w:val="26"/>
        </w:rPr>
        <w:t xml:space="preserve">16. D </w:t>
      </w:r>
      <w:r>
        <w:rPr>
          <w:rFonts w:hint="default" w:ascii="Times New Roman" w:hAnsi="Times New Roman" w:cs="Times New Roman"/>
          <w:sz w:val="26"/>
          <w:szCs w:val="26"/>
        </w:rPr>
        <w:tab/>
      </w:r>
      <w:r>
        <w:rPr>
          <w:rFonts w:hint="default" w:ascii="Times New Roman" w:hAnsi="Times New Roman" w:cs="Times New Roman"/>
          <w:sz w:val="26"/>
          <w:szCs w:val="26"/>
        </w:rPr>
        <w:t>17. A</w:t>
      </w:r>
      <w:r>
        <w:rPr>
          <w:rFonts w:hint="default" w:ascii="Times New Roman" w:hAnsi="Times New Roman" w:cs="Times New Roman"/>
          <w:sz w:val="26"/>
          <w:szCs w:val="26"/>
        </w:rPr>
        <w:tab/>
      </w:r>
      <w:r>
        <w:rPr>
          <w:rFonts w:hint="default" w:ascii="Times New Roman" w:hAnsi="Times New Roman" w:cs="Times New Roman"/>
          <w:sz w:val="26"/>
          <w:szCs w:val="26"/>
        </w:rPr>
        <w:t>18. B</w:t>
      </w:r>
      <w:r>
        <w:rPr>
          <w:rFonts w:hint="default" w:ascii="Times New Roman" w:hAnsi="Times New Roman" w:cs="Times New Roman"/>
          <w:sz w:val="26"/>
          <w:szCs w:val="26"/>
        </w:rPr>
        <w:tab/>
      </w:r>
      <w:r>
        <w:rPr>
          <w:rFonts w:hint="default" w:ascii="Times New Roman" w:hAnsi="Times New Roman" w:cs="Times New Roman"/>
          <w:sz w:val="26"/>
          <w:szCs w:val="26"/>
        </w:rPr>
        <w:t>19. D</w:t>
      </w:r>
      <w:r>
        <w:rPr>
          <w:rFonts w:hint="default" w:ascii="Times New Roman" w:hAnsi="Times New Roman" w:cs="Times New Roman"/>
          <w:sz w:val="26"/>
          <w:szCs w:val="26"/>
        </w:rPr>
        <w:tab/>
      </w:r>
      <w:r>
        <w:rPr>
          <w:rFonts w:hint="default" w:ascii="Times New Roman" w:hAnsi="Times New Roman" w:cs="Times New Roman"/>
          <w:sz w:val="26"/>
          <w:szCs w:val="26"/>
        </w:rPr>
        <w:t>20. A</w:t>
      </w:r>
      <w:r>
        <w:rPr>
          <w:rFonts w:hint="default" w:ascii="Times New Roman" w:hAnsi="Times New Roman" w:cs="Times New Roman"/>
          <w:sz w:val="26"/>
          <w:szCs w:val="26"/>
        </w:rPr>
        <w:tab/>
      </w:r>
      <w:r>
        <w:rPr>
          <w:rFonts w:hint="default" w:ascii="Times New Roman" w:hAnsi="Times New Roman" w:cs="Times New Roman"/>
          <w:sz w:val="26"/>
          <w:szCs w:val="26"/>
        </w:rPr>
        <w:t>21.C</w:t>
      </w:r>
      <w:r>
        <w:rPr>
          <w:rFonts w:hint="default" w:ascii="Times New Roman" w:hAnsi="Times New Roman" w:cs="Times New Roman"/>
          <w:sz w:val="26"/>
          <w:szCs w:val="26"/>
        </w:rPr>
        <w:tab/>
      </w:r>
      <w:r>
        <w:rPr>
          <w:rFonts w:hint="default" w:ascii="Times New Roman" w:hAnsi="Times New Roman" w:cs="Times New Roman"/>
          <w:sz w:val="26"/>
          <w:szCs w:val="26"/>
        </w:rPr>
        <w:t>22. B</w:t>
      </w:r>
      <w:r>
        <w:rPr>
          <w:rFonts w:hint="default" w:ascii="Times New Roman" w:hAnsi="Times New Roman" w:cs="Times New Roman"/>
          <w:sz w:val="26"/>
          <w:szCs w:val="26"/>
        </w:rPr>
        <w:tab/>
      </w:r>
      <w:r>
        <w:rPr>
          <w:rFonts w:hint="default" w:ascii="Times New Roman" w:hAnsi="Times New Roman" w:cs="Times New Roman"/>
          <w:sz w:val="26"/>
          <w:szCs w:val="26"/>
        </w:rPr>
        <w:t>23. A</w:t>
      </w:r>
      <w:r>
        <w:rPr>
          <w:rFonts w:hint="default" w:ascii="Times New Roman" w:hAnsi="Times New Roman" w:cs="Times New Roman"/>
          <w:sz w:val="26"/>
          <w:szCs w:val="26"/>
        </w:rPr>
        <w:tab/>
      </w:r>
      <w:r>
        <w:rPr>
          <w:rFonts w:hint="default" w:ascii="Times New Roman" w:hAnsi="Times New Roman" w:cs="Times New Roman"/>
          <w:sz w:val="26"/>
          <w:szCs w:val="26"/>
        </w:rPr>
        <w:t>24. C</w:t>
      </w:r>
      <w:r>
        <w:rPr>
          <w:rFonts w:hint="default" w:ascii="Times New Roman" w:hAnsi="Times New Roman" w:cs="Times New Roman"/>
          <w:sz w:val="26"/>
          <w:szCs w:val="26"/>
        </w:rPr>
        <w:tab/>
      </w:r>
      <w:r>
        <w:rPr>
          <w:rFonts w:hint="default" w:ascii="Times New Roman" w:hAnsi="Times New Roman" w:cs="Times New Roman"/>
          <w:sz w:val="26"/>
          <w:szCs w:val="26"/>
        </w:rPr>
        <w:t>25.D</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26. Have</w:t>
      </w:r>
      <w:r>
        <w:rPr>
          <w:rFonts w:hint="default" w:ascii="Times New Roman" w:hAnsi="Times New Roman" w:cs="Times New Roman"/>
          <w:sz w:val="26"/>
          <w:szCs w:val="26"/>
        </w:rPr>
        <w:sym w:font="Wingdings" w:char="F0E0"/>
      </w:r>
      <w:r>
        <w:rPr>
          <w:rFonts w:hint="default" w:ascii="Times New Roman" w:hAnsi="Times New Roman" w:cs="Times New Roman"/>
          <w:sz w:val="26"/>
          <w:szCs w:val="26"/>
        </w:rPr>
        <w:t>has   27. don’t</w:t>
      </w:r>
      <w:r>
        <w:rPr>
          <w:rFonts w:hint="default" w:ascii="Times New Roman" w:hAnsi="Times New Roman" w:cs="Times New Roman"/>
          <w:sz w:val="26"/>
          <w:szCs w:val="26"/>
        </w:rPr>
        <w:sym w:font="Wingdings" w:char="F0E0"/>
      </w:r>
      <w:r>
        <w:rPr>
          <w:rFonts w:hint="default" w:ascii="Times New Roman" w:hAnsi="Times New Roman" w:cs="Times New Roman"/>
          <w:sz w:val="26"/>
          <w:szCs w:val="26"/>
        </w:rPr>
        <w:t>amnot</w:t>
      </w:r>
      <w:r>
        <w:rPr>
          <w:rFonts w:hint="default" w:ascii="Times New Roman" w:hAnsi="Times New Roman" w:cs="Times New Roman"/>
          <w:sz w:val="26"/>
          <w:szCs w:val="26"/>
        </w:rPr>
        <w:tab/>
      </w:r>
      <w:r>
        <w:rPr>
          <w:rFonts w:hint="default" w:ascii="Times New Roman" w:hAnsi="Times New Roman" w:cs="Times New Roman"/>
          <w:sz w:val="26"/>
          <w:szCs w:val="26"/>
        </w:rPr>
        <w:t xml:space="preserve">    28. next</w:t>
      </w:r>
      <w:r>
        <w:rPr>
          <w:rFonts w:hint="default" w:ascii="Times New Roman" w:hAnsi="Times New Roman" w:cs="Times New Roman"/>
          <w:sz w:val="26"/>
          <w:szCs w:val="26"/>
        </w:rPr>
        <w:sym w:font="Wingdings" w:char="F0E0"/>
      </w:r>
      <w:r>
        <w:rPr>
          <w:rFonts w:hint="default" w:ascii="Times New Roman" w:hAnsi="Times New Roman" w:cs="Times New Roman"/>
          <w:sz w:val="26"/>
          <w:szCs w:val="26"/>
        </w:rPr>
        <w:t>next to</w:t>
      </w:r>
      <w:r>
        <w:rPr>
          <w:rFonts w:hint="default" w:ascii="Times New Roman" w:hAnsi="Times New Roman" w:cs="Times New Roman"/>
          <w:sz w:val="26"/>
          <w:szCs w:val="26"/>
        </w:rPr>
        <w:tab/>
      </w:r>
      <w:r>
        <w:rPr>
          <w:rFonts w:hint="default" w:ascii="Times New Roman" w:hAnsi="Times New Roman" w:cs="Times New Roman"/>
          <w:sz w:val="26"/>
          <w:szCs w:val="26"/>
        </w:rPr>
        <w:t xml:space="preserve">   29. is</w:t>
      </w:r>
      <w:r>
        <w:rPr>
          <w:rFonts w:hint="default" w:ascii="Times New Roman" w:hAnsi="Times New Roman" w:cs="Times New Roman"/>
          <w:sz w:val="26"/>
          <w:szCs w:val="26"/>
        </w:rPr>
        <w:sym w:font="Wingdings" w:char="F0E0"/>
      </w:r>
      <w:r>
        <w:rPr>
          <w:rFonts w:hint="default" w:ascii="Times New Roman" w:hAnsi="Times New Roman" w:cs="Times New Roman"/>
          <w:sz w:val="26"/>
          <w:szCs w:val="26"/>
        </w:rPr>
        <w:t>are</w:t>
      </w:r>
      <w:r>
        <w:rPr>
          <w:rFonts w:hint="default" w:ascii="Times New Roman" w:hAnsi="Times New Roman" w:cs="Times New Roman"/>
          <w:sz w:val="26"/>
          <w:szCs w:val="26"/>
        </w:rPr>
        <w:tab/>
      </w:r>
      <w:r>
        <w:rPr>
          <w:rFonts w:hint="default" w:ascii="Times New Roman" w:hAnsi="Times New Roman" w:cs="Times New Roman"/>
          <w:sz w:val="26"/>
          <w:szCs w:val="26"/>
        </w:rPr>
        <w:t xml:space="preserve"> 30. celebrates</w:t>
      </w:r>
      <w:r>
        <w:rPr>
          <w:rFonts w:hint="default" w:ascii="Times New Roman" w:hAnsi="Times New Roman" w:cs="Times New Roman"/>
          <w:sz w:val="26"/>
          <w:szCs w:val="26"/>
        </w:rPr>
        <w:sym w:font="Wingdings" w:char="F0E0"/>
      </w:r>
      <w:r>
        <w:rPr>
          <w:rFonts w:hint="default" w:ascii="Times New Roman" w:hAnsi="Times New Roman" w:cs="Times New Roman"/>
          <w:sz w:val="26"/>
          <w:szCs w:val="26"/>
        </w:rPr>
        <w:t>celebrate</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31. dangerous</w:t>
      </w:r>
      <w:r>
        <w:rPr>
          <w:rFonts w:hint="default" w:ascii="Times New Roman" w:hAnsi="Times New Roman" w:cs="Times New Roman"/>
          <w:sz w:val="26"/>
          <w:szCs w:val="26"/>
        </w:rPr>
        <w:tab/>
      </w:r>
      <w:r>
        <w:rPr>
          <w:rFonts w:hint="default" w:ascii="Times New Roman" w:hAnsi="Times New Roman" w:cs="Times New Roman"/>
          <w:sz w:val="26"/>
          <w:szCs w:val="26"/>
        </w:rPr>
        <w:t>32. natural</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33. leader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34. polluted</w:t>
      </w:r>
      <w:r>
        <w:rPr>
          <w:rFonts w:hint="default" w:ascii="Times New Roman" w:hAnsi="Times New Roman" w:cs="Times New Roman"/>
          <w:sz w:val="26"/>
          <w:szCs w:val="26"/>
        </w:rPr>
        <w:tab/>
      </w:r>
      <w:r>
        <w:rPr>
          <w:rFonts w:hint="default" w:ascii="Times New Roman" w:hAnsi="Times New Roman" w:cs="Times New Roman"/>
          <w:sz w:val="26"/>
          <w:szCs w:val="26"/>
        </w:rPr>
        <w:t xml:space="preserve">        35. historic</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36. unforgetable</w:t>
      </w:r>
      <w:r>
        <w:rPr>
          <w:rFonts w:hint="default" w:ascii="Times New Roman" w:hAnsi="Times New Roman" w:cs="Times New Roman"/>
          <w:sz w:val="26"/>
          <w:szCs w:val="26"/>
        </w:rPr>
        <w:tab/>
      </w:r>
      <w:r>
        <w:rPr>
          <w:rFonts w:hint="default" w:ascii="Times New Roman" w:hAnsi="Times New Roman" w:cs="Times New Roman"/>
          <w:sz w:val="26"/>
          <w:szCs w:val="26"/>
        </w:rPr>
        <w:t>37. traditional</w:t>
      </w:r>
      <w:r>
        <w:rPr>
          <w:rFonts w:hint="default" w:ascii="Times New Roman" w:hAnsi="Times New Roman" w:cs="Times New Roman"/>
          <w:sz w:val="26"/>
          <w:szCs w:val="26"/>
        </w:rPr>
        <w:tab/>
      </w:r>
      <w:r>
        <w:rPr>
          <w:rFonts w:hint="default" w:ascii="Times New Roman" w:hAnsi="Times New Roman" w:cs="Times New Roman"/>
          <w:sz w:val="26"/>
          <w:szCs w:val="26"/>
        </w:rPr>
        <w:t>38. unhealthy</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39. attractions        40. activities</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41. C</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42. A</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43. C</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44. D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45. B</w:t>
      </w:r>
      <w:r>
        <w:rPr>
          <w:rFonts w:hint="default" w:ascii="Times New Roman" w:hAnsi="Times New Roman" w:cs="Times New Roman"/>
          <w:sz w:val="26"/>
          <w:szCs w:val="26"/>
        </w:rPr>
        <w:tab/>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46. both</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47. advantages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48. and</w:t>
      </w:r>
      <w:r>
        <w:rPr>
          <w:rFonts w:hint="default" w:ascii="Times New Roman" w:hAnsi="Times New Roman" w:cs="Times New Roman"/>
          <w:sz w:val="26"/>
          <w:szCs w:val="26"/>
        </w:rPr>
        <w:tab/>
      </w:r>
      <w:r>
        <w:rPr>
          <w:rFonts w:hint="default" w:ascii="Times New Roman" w:hAnsi="Times New Roman" w:cs="Times New Roman"/>
          <w:sz w:val="26"/>
          <w:szCs w:val="26"/>
        </w:rPr>
        <w:t>49. more</w:t>
      </w:r>
      <w:r>
        <w:rPr>
          <w:rFonts w:hint="default" w:ascii="Times New Roman" w:hAnsi="Times New Roman" w:cs="Times New Roman"/>
          <w:sz w:val="26"/>
          <w:szCs w:val="26"/>
        </w:rPr>
        <w:tab/>
      </w:r>
      <w:r>
        <w:rPr>
          <w:rFonts w:hint="default" w:ascii="Times New Roman" w:hAnsi="Times New Roman" w:cs="Times New Roman"/>
          <w:sz w:val="26"/>
          <w:szCs w:val="26"/>
        </w:rPr>
        <w:t>50. far/away</w:t>
      </w:r>
      <w:r>
        <w:rPr>
          <w:rFonts w:hint="default" w:ascii="Times New Roman" w:hAnsi="Times New Roman" w:cs="Times New Roman"/>
          <w:sz w:val="26"/>
          <w:szCs w:val="26"/>
        </w:rPr>
        <w:tab/>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51. have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52. is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53. that</w:t>
      </w:r>
      <w:r>
        <w:rPr>
          <w:rFonts w:hint="default" w:ascii="Times New Roman" w:hAnsi="Times New Roman" w:cs="Times New Roman"/>
          <w:sz w:val="26"/>
          <w:szCs w:val="26"/>
        </w:rPr>
        <w:tab/>
      </w:r>
      <w:r>
        <w:rPr>
          <w:rFonts w:hint="default" w:ascii="Times New Roman" w:hAnsi="Times New Roman" w:cs="Times New Roman"/>
          <w:sz w:val="26"/>
          <w:szCs w:val="26"/>
        </w:rPr>
        <w:t>54. find</w:t>
      </w:r>
      <w:r>
        <w:rPr>
          <w:rFonts w:hint="default" w:ascii="Times New Roman" w:hAnsi="Times New Roman" w:cs="Times New Roman"/>
          <w:sz w:val="26"/>
          <w:szCs w:val="26"/>
        </w:rPr>
        <w:tab/>
      </w:r>
      <w:r>
        <w:rPr>
          <w:rFonts w:hint="default" w:ascii="Times New Roman" w:hAnsi="Times New Roman" w:cs="Times New Roman"/>
          <w:sz w:val="26"/>
          <w:szCs w:val="26"/>
        </w:rPr>
        <w:t>55. long</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56. There are parades in the streets</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57. Chinese people always clean their houses to clean out bad luck.</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58. They try to avoid owning anyone’s money.</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59. The Water Festival is held in Thailand in the middle of April every year.</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60. Because it shows respect to them.</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61. D</w:t>
      </w:r>
      <w:r>
        <w:rPr>
          <w:rFonts w:hint="default" w:ascii="Times New Roman" w:hAnsi="Times New Roman" w:cs="Times New Roman"/>
          <w:sz w:val="26"/>
          <w:szCs w:val="26"/>
        </w:rPr>
        <w:tab/>
      </w:r>
      <w:r>
        <w:rPr>
          <w:rFonts w:hint="default" w:ascii="Times New Roman" w:hAnsi="Times New Roman" w:cs="Times New Roman"/>
          <w:sz w:val="26"/>
          <w:szCs w:val="26"/>
        </w:rPr>
        <w:t>62. A</w:t>
      </w:r>
      <w:r>
        <w:rPr>
          <w:rFonts w:hint="default" w:ascii="Times New Roman" w:hAnsi="Times New Roman" w:cs="Times New Roman"/>
          <w:sz w:val="26"/>
          <w:szCs w:val="26"/>
        </w:rPr>
        <w:tab/>
      </w:r>
      <w:r>
        <w:rPr>
          <w:rFonts w:hint="default" w:ascii="Times New Roman" w:hAnsi="Times New Roman" w:cs="Times New Roman"/>
          <w:sz w:val="26"/>
          <w:szCs w:val="26"/>
        </w:rPr>
        <w:t>63. B</w:t>
      </w:r>
      <w:r>
        <w:rPr>
          <w:rFonts w:hint="default" w:ascii="Times New Roman" w:hAnsi="Times New Roman" w:cs="Times New Roman"/>
          <w:sz w:val="26"/>
          <w:szCs w:val="26"/>
        </w:rPr>
        <w:tab/>
      </w:r>
      <w:r>
        <w:rPr>
          <w:rFonts w:hint="default" w:ascii="Times New Roman" w:hAnsi="Times New Roman" w:cs="Times New Roman"/>
          <w:sz w:val="26"/>
          <w:szCs w:val="26"/>
        </w:rPr>
        <w:t>64. E</w:t>
      </w:r>
      <w:r>
        <w:rPr>
          <w:rFonts w:hint="default" w:ascii="Times New Roman" w:hAnsi="Times New Roman" w:cs="Times New Roman"/>
          <w:sz w:val="26"/>
          <w:szCs w:val="26"/>
        </w:rPr>
        <w:tab/>
      </w:r>
      <w:r>
        <w:rPr>
          <w:rFonts w:hint="default" w:ascii="Times New Roman" w:hAnsi="Times New Roman" w:cs="Times New Roman"/>
          <w:sz w:val="26"/>
          <w:szCs w:val="26"/>
        </w:rPr>
        <w:t>65. C</w:t>
      </w:r>
      <w:r>
        <w:rPr>
          <w:rFonts w:hint="default" w:ascii="Times New Roman" w:hAnsi="Times New Roman" w:cs="Times New Roman"/>
          <w:sz w:val="26"/>
          <w:szCs w:val="26"/>
        </w:rPr>
        <w:tab/>
      </w:r>
      <w:r>
        <w:rPr>
          <w:rFonts w:hint="default" w:ascii="Times New Roman" w:hAnsi="Times New Roman" w:cs="Times New Roman"/>
          <w:sz w:val="26"/>
          <w:szCs w:val="26"/>
        </w:rPr>
        <w:t>66. D</w:t>
      </w:r>
      <w:r>
        <w:rPr>
          <w:rFonts w:hint="default" w:ascii="Times New Roman" w:hAnsi="Times New Roman" w:cs="Times New Roman"/>
          <w:sz w:val="26"/>
          <w:szCs w:val="26"/>
        </w:rPr>
        <w:tab/>
      </w:r>
      <w:r>
        <w:rPr>
          <w:rFonts w:hint="default" w:ascii="Times New Roman" w:hAnsi="Times New Roman" w:cs="Times New Roman"/>
          <w:sz w:val="26"/>
          <w:szCs w:val="26"/>
        </w:rPr>
        <w:t>67. E</w:t>
      </w:r>
      <w:r>
        <w:rPr>
          <w:rFonts w:hint="default" w:ascii="Times New Roman" w:hAnsi="Times New Roman" w:cs="Times New Roman"/>
          <w:sz w:val="26"/>
          <w:szCs w:val="26"/>
        </w:rPr>
        <w:tab/>
      </w:r>
      <w:r>
        <w:rPr>
          <w:rFonts w:hint="default" w:ascii="Times New Roman" w:hAnsi="Times New Roman" w:cs="Times New Roman"/>
          <w:sz w:val="26"/>
          <w:szCs w:val="26"/>
        </w:rPr>
        <w:t>68. A</w:t>
      </w:r>
      <w:r>
        <w:rPr>
          <w:rFonts w:hint="default" w:ascii="Times New Roman" w:hAnsi="Times New Roman" w:cs="Times New Roman"/>
          <w:sz w:val="26"/>
          <w:szCs w:val="26"/>
        </w:rPr>
        <w:tab/>
      </w:r>
      <w:r>
        <w:rPr>
          <w:rFonts w:hint="default" w:ascii="Times New Roman" w:hAnsi="Times New Roman" w:cs="Times New Roman"/>
          <w:sz w:val="26"/>
          <w:szCs w:val="26"/>
        </w:rPr>
        <w:t>69. B</w:t>
      </w:r>
      <w:r>
        <w:rPr>
          <w:rFonts w:hint="default" w:ascii="Times New Roman" w:hAnsi="Times New Roman" w:cs="Times New Roman"/>
          <w:sz w:val="26"/>
          <w:szCs w:val="26"/>
        </w:rPr>
        <w:tab/>
      </w:r>
      <w:r>
        <w:rPr>
          <w:rFonts w:hint="default" w:ascii="Times New Roman" w:hAnsi="Times New Roman" w:cs="Times New Roman"/>
          <w:sz w:val="26"/>
          <w:szCs w:val="26"/>
        </w:rPr>
        <w:t>70. C</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71. We can choose friends but we can not choose relatives.</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72. We live in a very peaceful neighborhood</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73. My sister is living in a modern apartment in the city.</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74. Can you tell me the way to the railway station?</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75. Let us go out for a walk.</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76. Jane’s T-shirt is more expensive than my T-shirt.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77. I’m going to introduce to you some natural wonders of the world.</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78. My new pencil case is different from your pencil case.</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79. What time do you have breakfast?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80. Mr. Brown likes doing gardening in the morning.</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81. The square in Hanoi is larger than the square in Hoi An.</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 xml:space="preserve">82. Because there are many shops here, the streets are busy all day </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83. Lake Baikal is the deepest in the world.</w:t>
      </w:r>
    </w:p>
    <w:p>
      <w:pPr>
        <w:spacing w:line="360" w:lineRule="auto"/>
        <w:contextualSpacing/>
        <w:rPr>
          <w:rFonts w:hint="default" w:ascii="Times New Roman" w:hAnsi="Times New Roman" w:cs="Times New Roman"/>
          <w:sz w:val="26"/>
          <w:szCs w:val="26"/>
        </w:rPr>
      </w:pPr>
      <w:r>
        <w:rPr>
          <w:rFonts w:hint="default" w:ascii="Times New Roman" w:hAnsi="Times New Roman" w:cs="Times New Roman"/>
          <w:sz w:val="26"/>
          <w:szCs w:val="26"/>
        </w:rPr>
        <w:t>84. The art gallery is opposite my school gate.</w:t>
      </w:r>
    </w:p>
    <w:p>
      <w:pPr>
        <w:spacing w:line="360" w:lineRule="auto"/>
        <w:contextualSpacing/>
        <w:rPr>
          <w:rFonts w:hint="default" w:ascii="Times New Roman" w:hAnsi="Times New Roman" w:cs="Times New Roman"/>
          <w:b/>
          <w:bCs/>
          <w:sz w:val="26"/>
          <w:szCs w:val="26"/>
          <w:lang w:val="en-US"/>
        </w:rPr>
      </w:pPr>
      <w:r>
        <w:rPr>
          <w:rFonts w:hint="default" w:ascii="Times New Roman" w:hAnsi="Times New Roman" w:cs="Times New Roman"/>
          <w:sz w:val="26"/>
          <w:szCs w:val="26"/>
        </w:rPr>
        <w:t>85. My brother always goes to school on time/early.</w:t>
      </w:r>
    </w:p>
    <w:p>
      <w:pPr>
        <w:tabs>
          <w:tab w:val="left" w:pos="6580"/>
        </w:tabs>
        <w:autoSpaceDE w:val="0"/>
        <w:autoSpaceDN w:val="0"/>
        <w:adjustRightInd w:val="0"/>
        <w:spacing w:line="360" w:lineRule="auto"/>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br w:type="page"/>
      </w:r>
      <w:r>
        <w:rPr>
          <w:rFonts w:hint="default" w:ascii="Times New Roman" w:hAnsi="Times New Roman" w:cs="Times New Roman"/>
          <w:b/>
          <w:bCs/>
          <w:sz w:val="26"/>
          <w:szCs w:val="26"/>
          <w:lang w:val="en-US"/>
        </w:rPr>
        <w:t>ĐỀ 8</w:t>
      </w:r>
    </w:p>
    <w:p>
      <w:pPr>
        <w:pStyle w:val="17"/>
        <w:spacing w:line="360" w:lineRule="auto"/>
        <w:rPr>
          <w:rFonts w:hint="default" w:ascii="Times New Roman" w:hAnsi="Times New Roman" w:cs="Times New Roman"/>
          <w:sz w:val="26"/>
          <w:szCs w:val="26"/>
          <w:lang w:val="pt-BR"/>
        </w:rPr>
      </w:pPr>
      <w:r>
        <w:rPr>
          <w:rFonts w:hint="default" w:ascii="Times New Roman" w:hAnsi="Times New Roman" w:cs="Times New Roman"/>
          <w:sz w:val="26"/>
          <w:szCs w:val="26"/>
        </w:rPr>
        <w:t>I.</w:t>
      </w:r>
      <w:r>
        <w:rPr>
          <w:rFonts w:hint="default" w:ascii="Times New Roman" w:hAnsi="Times New Roman" w:cs="Times New Roman"/>
          <w:b/>
          <w:sz w:val="26"/>
          <w:szCs w:val="26"/>
        </w:rPr>
        <w:t xml:space="preserve">  </w:t>
      </w:r>
      <w:r>
        <w:rPr>
          <w:rFonts w:hint="default" w:ascii="Times New Roman" w:hAnsi="Times New Roman" w:cs="Times New Roman"/>
          <w:b/>
          <w:i/>
          <w:sz w:val="26"/>
          <w:szCs w:val="26"/>
        </w:rPr>
        <w:t>Choose the word whose underlined part is pronounced differently</w:t>
      </w:r>
      <w:r>
        <w:rPr>
          <w:rFonts w:hint="default" w:ascii="Times New Roman" w:hAnsi="Times New Roman" w:cs="Times New Roman"/>
          <w:sz w:val="26"/>
          <w:szCs w:val="26"/>
        </w:rPr>
        <w:t xml:space="preserve">. </w:t>
      </w:r>
      <w:r>
        <w:rPr>
          <w:rFonts w:hint="default" w:ascii="Times New Roman" w:hAnsi="Times New Roman" w:cs="Times New Roman"/>
          <w:sz w:val="26"/>
          <w:szCs w:val="26"/>
          <w:lang w:val="pt-BR"/>
        </w:rPr>
        <w:t>(5pts)</w:t>
      </w:r>
    </w:p>
    <w:tbl>
      <w:tblPr>
        <w:tblStyle w:val="4"/>
        <w:tblW w:w="9972" w:type="dxa"/>
        <w:tblInd w:w="0" w:type="dxa"/>
        <w:tblLayout w:type="fixed"/>
        <w:tblCellMar>
          <w:top w:w="0" w:type="dxa"/>
          <w:left w:w="108" w:type="dxa"/>
          <w:bottom w:w="0" w:type="dxa"/>
          <w:right w:w="108" w:type="dxa"/>
        </w:tblCellMar>
      </w:tblPr>
      <w:tblGrid>
        <w:gridCol w:w="2628"/>
        <w:gridCol w:w="2520"/>
        <w:gridCol w:w="2610"/>
        <w:gridCol w:w="2214"/>
      </w:tblGrid>
      <w:tr>
        <w:tblPrEx>
          <w:tblCellMar>
            <w:top w:w="0" w:type="dxa"/>
            <w:left w:w="108" w:type="dxa"/>
            <w:bottom w:w="0" w:type="dxa"/>
            <w:right w:w="108" w:type="dxa"/>
          </w:tblCellMar>
        </w:tblPrEx>
        <w:tc>
          <w:tcPr>
            <w:tcW w:w="2628"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pt-BR" w:eastAsia="vi-VN"/>
              </w:rPr>
              <w:t xml:space="preserve">     </w:t>
            </w:r>
            <w:r>
              <w:rPr>
                <w:rFonts w:hint="default" w:ascii="Times New Roman" w:hAnsi="Times New Roman" w:cs="Times New Roman"/>
                <w:sz w:val="26"/>
                <w:szCs w:val="26"/>
                <w:lang w:val="vi-VN" w:eastAsia="vi-VN"/>
              </w:rPr>
              <w:t>1. A. br</w:t>
            </w:r>
            <w:r>
              <w:rPr>
                <w:rFonts w:hint="default" w:ascii="Times New Roman" w:hAnsi="Times New Roman" w:cs="Times New Roman"/>
                <w:sz w:val="26"/>
                <w:szCs w:val="26"/>
                <w:u w:val="single"/>
                <w:lang w:val="vi-VN" w:eastAsia="vi-VN"/>
              </w:rPr>
              <w:t>u</w:t>
            </w:r>
            <w:r>
              <w:rPr>
                <w:rFonts w:hint="default" w:ascii="Times New Roman" w:hAnsi="Times New Roman" w:cs="Times New Roman"/>
                <w:sz w:val="26"/>
                <w:szCs w:val="26"/>
                <w:lang w:val="vi-VN" w:eastAsia="vi-VN"/>
              </w:rPr>
              <w:t>sh</w:t>
            </w:r>
          </w:p>
        </w:tc>
        <w:tc>
          <w:tcPr>
            <w:tcW w:w="2520"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B. m</w:t>
            </w:r>
            <w:r>
              <w:rPr>
                <w:rFonts w:hint="default" w:ascii="Times New Roman" w:hAnsi="Times New Roman" w:cs="Times New Roman"/>
                <w:sz w:val="26"/>
                <w:szCs w:val="26"/>
                <w:u w:val="single"/>
                <w:lang w:val="vi-VN" w:eastAsia="vi-VN"/>
              </w:rPr>
              <w:t>u</w:t>
            </w:r>
            <w:r>
              <w:rPr>
                <w:rFonts w:hint="default" w:ascii="Times New Roman" w:hAnsi="Times New Roman" w:cs="Times New Roman"/>
                <w:sz w:val="26"/>
                <w:szCs w:val="26"/>
                <w:lang w:val="vi-VN" w:eastAsia="vi-VN"/>
              </w:rPr>
              <w:t>sic</w:t>
            </w:r>
          </w:p>
        </w:tc>
        <w:tc>
          <w:tcPr>
            <w:tcW w:w="2610"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C. tr</w:t>
            </w:r>
            <w:r>
              <w:rPr>
                <w:rFonts w:hint="default" w:ascii="Times New Roman" w:hAnsi="Times New Roman" w:cs="Times New Roman"/>
                <w:sz w:val="26"/>
                <w:szCs w:val="26"/>
                <w:u w:val="single"/>
                <w:lang w:val="vi-VN" w:eastAsia="vi-VN"/>
              </w:rPr>
              <w:t>u</w:t>
            </w:r>
            <w:r>
              <w:rPr>
                <w:rFonts w:hint="default" w:ascii="Times New Roman" w:hAnsi="Times New Roman" w:cs="Times New Roman"/>
                <w:sz w:val="26"/>
                <w:szCs w:val="26"/>
                <w:lang w:val="vi-VN" w:eastAsia="vi-VN"/>
              </w:rPr>
              <w:t>ck</w:t>
            </w:r>
          </w:p>
        </w:tc>
        <w:tc>
          <w:tcPr>
            <w:tcW w:w="2214"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D. b</w:t>
            </w:r>
            <w:r>
              <w:rPr>
                <w:rFonts w:hint="default" w:ascii="Times New Roman" w:hAnsi="Times New Roman" w:cs="Times New Roman"/>
                <w:sz w:val="26"/>
                <w:szCs w:val="26"/>
                <w:u w:val="single"/>
                <w:lang w:val="vi-VN" w:eastAsia="vi-VN"/>
              </w:rPr>
              <w:t>u</w:t>
            </w:r>
            <w:r>
              <w:rPr>
                <w:rFonts w:hint="default" w:ascii="Times New Roman" w:hAnsi="Times New Roman" w:cs="Times New Roman"/>
                <w:sz w:val="26"/>
                <w:szCs w:val="26"/>
                <w:lang w:val="vi-VN" w:eastAsia="vi-VN"/>
              </w:rPr>
              <w:t>s</w:t>
            </w:r>
          </w:p>
        </w:tc>
      </w:tr>
      <w:tr>
        <w:tblPrEx>
          <w:tblCellMar>
            <w:top w:w="0" w:type="dxa"/>
            <w:left w:w="108" w:type="dxa"/>
            <w:bottom w:w="0" w:type="dxa"/>
            <w:right w:w="108" w:type="dxa"/>
          </w:tblCellMar>
        </w:tblPrEx>
        <w:tc>
          <w:tcPr>
            <w:tcW w:w="2628" w:type="dxa"/>
            <w:noWrap w:val="0"/>
            <w:vAlign w:val="top"/>
          </w:tcPr>
          <w:p>
            <w:pPr>
              <w:pStyle w:val="17"/>
              <w:spacing w:line="360" w:lineRule="auto"/>
              <w:rPr>
                <w:rFonts w:hint="default" w:ascii="Times New Roman" w:hAnsi="Times New Roman" w:cs="Times New Roman"/>
                <w:sz w:val="26"/>
                <w:szCs w:val="26"/>
                <w:u w:val="single"/>
                <w:lang w:val="vi-VN" w:eastAsia="vi-VN"/>
              </w:rPr>
            </w:pPr>
            <w:r>
              <w:rPr>
                <w:rFonts w:hint="default" w:ascii="Times New Roman" w:hAnsi="Times New Roman" w:cs="Times New Roman"/>
                <w:sz w:val="26"/>
                <w:szCs w:val="26"/>
                <w:lang w:val="vi-VN" w:eastAsia="vi-VN"/>
              </w:rPr>
              <w:t xml:space="preserve">     2. A. </w:t>
            </w:r>
            <w:r>
              <w:rPr>
                <w:rFonts w:hint="default" w:ascii="Times New Roman" w:hAnsi="Times New Roman" w:cs="Times New Roman"/>
                <w:sz w:val="26"/>
                <w:szCs w:val="26"/>
                <w:u w:val="single"/>
                <w:lang w:val="vi-VN" w:eastAsia="vi-VN"/>
              </w:rPr>
              <w:t>h</w:t>
            </w:r>
            <w:r>
              <w:rPr>
                <w:rFonts w:hint="default" w:ascii="Times New Roman" w:hAnsi="Times New Roman" w:cs="Times New Roman"/>
                <w:sz w:val="26"/>
                <w:szCs w:val="26"/>
                <w:lang w:val="vi-VN" w:eastAsia="vi-VN"/>
              </w:rPr>
              <w:t>our</w:t>
            </w:r>
          </w:p>
        </w:tc>
        <w:tc>
          <w:tcPr>
            <w:tcW w:w="2520"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xml:space="preserve">B. </w:t>
            </w:r>
            <w:r>
              <w:rPr>
                <w:rFonts w:hint="default" w:ascii="Times New Roman" w:hAnsi="Times New Roman" w:cs="Times New Roman"/>
                <w:sz w:val="26"/>
                <w:szCs w:val="26"/>
                <w:u w:val="single"/>
                <w:lang w:val="vi-VN" w:eastAsia="vi-VN"/>
              </w:rPr>
              <w:t>h</w:t>
            </w:r>
            <w:r>
              <w:rPr>
                <w:rFonts w:hint="default" w:ascii="Times New Roman" w:hAnsi="Times New Roman" w:cs="Times New Roman"/>
                <w:sz w:val="26"/>
                <w:szCs w:val="26"/>
                <w:lang w:val="vi-VN" w:eastAsia="vi-VN"/>
              </w:rPr>
              <w:t>ouse</w:t>
            </w:r>
          </w:p>
        </w:tc>
        <w:tc>
          <w:tcPr>
            <w:tcW w:w="2610"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xml:space="preserve">C. </w:t>
            </w:r>
            <w:r>
              <w:rPr>
                <w:rFonts w:hint="default" w:ascii="Times New Roman" w:hAnsi="Times New Roman" w:cs="Times New Roman"/>
                <w:sz w:val="26"/>
                <w:szCs w:val="26"/>
                <w:u w:val="single"/>
                <w:lang w:val="vi-VN" w:eastAsia="vi-VN"/>
              </w:rPr>
              <w:t>h</w:t>
            </w:r>
            <w:r>
              <w:rPr>
                <w:rFonts w:hint="default" w:ascii="Times New Roman" w:hAnsi="Times New Roman" w:cs="Times New Roman"/>
                <w:sz w:val="26"/>
                <w:szCs w:val="26"/>
                <w:lang w:val="vi-VN" w:eastAsia="vi-VN"/>
              </w:rPr>
              <w:t>elp</w:t>
            </w:r>
          </w:p>
        </w:tc>
        <w:tc>
          <w:tcPr>
            <w:tcW w:w="2214"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xml:space="preserve">D. </w:t>
            </w:r>
            <w:r>
              <w:rPr>
                <w:rFonts w:hint="default" w:ascii="Times New Roman" w:hAnsi="Times New Roman" w:cs="Times New Roman"/>
                <w:sz w:val="26"/>
                <w:szCs w:val="26"/>
                <w:u w:val="single"/>
                <w:lang w:val="vi-VN" w:eastAsia="vi-VN"/>
              </w:rPr>
              <w:t>h</w:t>
            </w:r>
            <w:r>
              <w:rPr>
                <w:rFonts w:hint="default" w:ascii="Times New Roman" w:hAnsi="Times New Roman" w:cs="Times New Roman"/>
                <w:sz w:val="26"/>
                <w:szCs w:val="26"/>
                <w:lang w:val="vi-VN" w:eastAsia="vi-VN"/>
              </w:rPr>
              <w:t>ome</w:t>
            </w:r>
          </w:p>
        </w:tc>
      </w:tr>
      <w:tr>
        <w:tblPrEx>
          <w:tblCellMar>
            <w:top w:w="0" w:type="dxa"/>
            <w:left w:w="108" w:type="dxa"/>
            <w:bottom w:w="0" w:type="dxa"/>
            <w:right w:w="108" w:type="dxa"/>
          </w:tblCellMar>
        </w:tblPrEx>
        <w:tc>
          <w:tcPr>
            <w:tcW w:w="2628"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xml:space="preserve">     3. A. pl</w:t>
            </w:r>
            <w:r>
              <w:rPr>
                <w:rFonts w:hint="default" w:ascii="Times New Roman" w:hAnsi="Times New Roman" w:cs="Times New Roman"/>
                <w:sz w:val="26"/>
                <w:szCs w:val="26"/>
                <w:u w:val="single"/>
                <w:lang w:val="vi-VN" w:eastAsia="vi-VN"/>
              </w:rPr>
              <w:t>ays</w:t>
            </w:r>
          </w:p>
        </w:tc>
        <w:tc>
          <w:tcPr>
            <w:tcW w:w="2520"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B. s</w:t>
            </w:r>
            <w:r>
              <w:rPr>
                <w:rFonts w:hint="default" w:ascii="Times New Roman" w:hAnsi="Times New Roman" w:cs="Times New Roman"/>
                <w:sz w:val="26"/>
                <w:szCs w:val="26"/>
                <w:u w:val="single"/>
                <w:lang w:val="vi-VN" w:eastAsia="vi-VN"/>
              </w:rPr>
              <w:t>ays</w:t>
            </w:r>
          </w:p>
        </w:tc>
        <w:tc>
          <w:tcPr>
            <w:tcW w:w="2610"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C. d</w:t>
            </w:r>
            <w:r>
              <w:rPr>
                <w:rFonts w:hint="default" w:ascii="Times New Roman" w:hAnsi="Times New Roman" w:cs="Times New Roman"/>
                <w:sz w:val="26"/>
                <w:szCs w:val="26"/>
                <w:u w:val="single"/>
                <w:lang w:val="vi-VN" w:eastAsia="vi-VN"/>
              </w:rPr>
              <w:t>ays</w:t>
            </w:r>
          </w:p>
        </w:tc>
        <w:tc>
          <w:tcPr>
            <w:tcW w:w="2214"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D. st</w:t>
            </w:r>
            <w:r>
              <w:rPr>
                <w:rFonts w:hint="default" w:ascii="Times New Roman" w:hAnsi="Times New Roman" w:cs="Times New Roman"/>
                <w:sz w:val="26"/>
                <w:szCs w:val="26"/>
                <w:u w:val="single"/>
                <w:lang w:val="vi-VN" w:eastAsia="vi-VN"/>
              </w:rPr>
              <w:t>ays</w:t>
            </w:r>
          </w:p>
        </w:tc>
      </w:tr>
      <w:tr>
        <w:tblPrEx>
          <w:tblCellMar>
            <w:top w:w="0" w:type="dxa"/>
            <w:left w:w="108" w:type="dxa"/>
            <w:bottom w:w="0" w:type="dxa"/>
            <w:right w:w="108" w:type="dxa"/>
          </w:tblCellMar>
        </w:tblPrEx>
        <w:tc>
          <w:tcPr>
            <w:tcW w:w="2628"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xml:space="preserve">     4. A. watch</w:t>
            </w:r>
            <w:r>
              <w:rPr>
                <w:rFonts w:hint="default" w:ascii="Times New Roman" w:hAnsi="Times New Roman" w:cs="Times New Roman"/>
                <w:sz w:val="26"/>
                <w:szCs w:val="26"/>
                <w:u w:val="single"/>
                <w:lang w:val="vi-VN" w:eastAsia="vi-VN"/>
              </w:rPr>
              <w:t>es</w:t>
            </w:r>
          </w:p>
        </w:tc>
        <w:tc>
          <w:tcPr>
            <w:tcW w:w="2520"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B. brush</w:t>
            </w:r>
            <w:r>
              <w:rPr>
                <w:rFonts w:hint="default" w:ascii="Times New Roman" w:hAnsi="Times New Roman" w:cs="Times New Roman"/>
                <w:sz w:val="26"/>
                <w:szCs w:val="26"/>
                <w:u w:val="single"/>
                <w:lang w:val="vi-VN" w:eastAsia="vi-VN"/>
              </w:rPr>
              <w:t>es</w:t>
            </w:r>
          </w:p>
        </w:tc>
        <w:tc>
          <w:tcPr>
            <w:tcW w:w="2610"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C. class</w:t>
            </w:r>
            <w:r>
              <w:rPr>
                <w:rFonts w:hint="default" w:ascii="Times New Roman" w:hAnsi="Times New Roman" w:cs="Times New Roman"/>
                <w:sz w:val="26"/>
                <w:szCs w:val="26"/>
                <w:u w:val="single"/>
                <w:lang w:val="vi-VN" w:eastAsia="vi-VN"/>
              </w:rPr>
              <w:t>es</w:t>
            </w:r>
          </w:p>
        </w:tc>
        <w:tc>
          <w:tcPr>
            <w:tcW w:w="2214"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D. liv</w:t>
            </w:r>
            <w:r>
              <w:rPr>
                <w:rFonts w:hint="default" w:ascii="Times New Roman" w:hAnsi="Times New Roman" w:cs="Times New Roman"/>
                <w:sz w:val="26"/>
                <w:szCs w:val="26"/>
                <w:u w:val="single"/>
                <w:lang w:val="vi-VN" w:eastAsia="vi-VN"/>
              </w:rPr>
              <w:t>es</w:t>
            </w:r>
          </w:p>
        </w:tc>
      </w:tr>
      <w:tr>
        <w:tblPrEx>
          <w:tblCellMar>
            <w:top w:w="0" w:type="dxa"/>
            <w:left w:w="108" w:type="dxa"/>
            <w:bottom w:w="0" w:type="dxa"/>
            <w:right w:w="108" w:type="dxa"/>
          </w:tblCellMar>
        </w:tblPrEx>
        <w:tc>
          <w:tcPr>
            <w:tcW w:w="2628" w:type="dxa"/>
            <w:noWrap w:val="0"/>
            <w:vAlign w:val="top"/>
          </w:tcPr>
          <w:p>
            <w:pPr>
              <w:pStyle w:val="17"/>
              <w:spacing w:line="360" w:lineRule="auto"/>
              <w:rPr>
                <w:rFonts w:hint="default" w:ascii="Times New Roman" w:hAnsi="Times New Roman" w:cs="Times New Roman"/>
                <w:sz w:val="26"/>
                <w:szCs w:val="26"/>
                <w:u w:val="single"/>
                <w:lang w:val="vi-VN" w:eastAsia="vi-VN"/>
              </w:rPr>
            </w:pPr>
            <w:r>
              <w:rPr>
                <w:rFonts w:hint="default" w:ascii="Times New Roman" w:hAnsi="Times New Roman" w:cs="Times New Roman"/>
                <w:sz w:val="26"/>
                <w:szCs w:val="26"/>
                <w:lang w:val="vi-VN" w:eastAsia="vi-VN"/>
              </w:rPr>
              <w:t xml:space="preserve">     5. A. sta</w:t>
            </w:r>
            <w:r>
              <w:rPr>
                <w:rFonts w:hint="default" w:ascii="Times New Roman" w:hAnsi="Times New Roman" w:cs="Times New Roman"/>
                <w:sz w:val="26"/>
                <w:szCs w:val="26"/>
                <w:u w:val="single"/>
                <w:lang w:val="vi-VN" w:eastAsia="vi-VN"/>
              </w:rPr>
              <w:t>tion</w:t>
            </w:r>
          </w:p>
        </w:tc>
        <w:tc>
          <w:tcPr>
            <w:tcW w:w="2520" w:type="dxa"/>
            <w:noWrap w:val="0"/>
            <w:vAlign w:val="top"/>
          </w:tcPr>
          <w:p>
            <w:pPr>
              <w:pStyle w:val="17"/>
              <w:spacing w:line="360" w:lineRule="auto"/>
              <w:rPr>
                <w:rFonts w:hint="default" w:ascii="Times New Roman" w:hAnsi="Times New Roman" w:cs="Times New Roman"/>
                <w:sz w:val="26"/>
                <w:szCs w:val="26"/>
                <w:u w:val="single"/>
                <w:lang w:val="vi-VN" w:eastAsia="vi-VN"/>
              </w:rPr>
            </w:pPr>
            <w:r>
              <w:rPr>
                <w:rFonts w:hint="default" w:ascii="Times New Roman" w:hAnsi="Times New Roman" w:cs="Times New Roman"/>
                <w:sz w:val="26"/>
                <w:szCs w:val="26"/>
                <w:lang w:val="vi-VN" w:eastAsia="vi-VN"/>
              </w:rPr>
              <w:t>B. intersec</w:t>
            </w:r>
            <w:r>
              <w:rPr>
                <w:rFonts w:hint="default" w:ascii="Times New Roman" w:hAnsi="Times New Roman" w:cs="Times New Roman"/>
                <w:sz w:val="26"/>
                <w:szCs w:val="26"/>
                <w:u w:val="single"/>
                <w:lang w:val="vi-VN" w:eastAsia="vi-VN"/>
              </w:rPr>
              <w:t>tion</w:t>
            </w:r>
          </w:p>
        </w:tc>
        <w:tc>
          <w:tcPr>
            <w:tcW w:w="2610" w:type="dxa"/>
            <w:noWrap w:val="0"/>
            <w:vAlign w:val="top"/>
          </w:tcPr>
          <w:p>
            <w:pPr>
              <w:pStyle w:val="17"/>
              <w:spacing w:line="360" w:lineRule="auto"/>
              <w:rPr>
                <w:rFonts w:hint="default" w:ascii="Times New Roman" w:hAnsi="Times New Roman" w:cs="Times New Roman"/>
                <w:sz w:val="26"/>
                <w:szCs w:val="26"/>
                <w:u w:val="single"/>
                <w:lang w:val="vi-VN" w:eastAsia="vi-VN"/>
              </w:rPr>
            </w:pPr>
            <w:r>
              <w:rPr>
                <w:rFonts w:hint="default" w:ascii="Times New Roman" w:hAnsi="Times New Roman" w:cs="Times New Roman"/>
                <w:sz w:val="26"/>
                <w:szCs w:val="26"/>
                <w:lang w:val="vi-VN" w:eastAsia="vi-VN"/>
              </w:rPr>
              <w:t>C. ques</w:t>
            </w:r>
            <w:r>
              <w:rPr>
                <w:rFonts w:hint="default" w:ascii="Times New Roman" w:hAnsi="Times New Roman" w:cs="Times New Roman"/>
                <w:sz w:val="26"/>
                <w:szCs w:val="26"/>
                <w:u w:val="single"/>
                <w:lang w:val="vi-VN" w:eastAsia="vi-VN"/>
              </w:rPr>
              <w:t>tion</w:t>
            </w:r>
          </w:p>
        </w:tc>
        <w:tc>
          <w:tcPr>
            <w:tcW w:w="2214" w:type="dxa"/>
            <w:noWrap w:val="0"/>
            <w:vAlign w:val="top"/>
          </w:tcPr>
          <w:p>
            <w:pPr>
              <w:pStyle w:val="17"/>
              <w:spacing w:line="360" w:lineRule="auto"/>
              <w:rPr>
                <w:rFonts w:hint="default" w:ascii="Times New Roman" w:hAnsi="Times New Roman" w:cs="Times New Roman"/>
                <w:sz w:val="26"/>
                <w:szCs w:val="26"/>
                <w:u w:val="single"/>
                <w:lang w:val="vi-VN" w:eastAsia="vi-VN"/>
              </w:rPr>
            </w:pPr>
            <w:r>
              <w:rPr>
                <w:rFonts w:hint="default" w:ascii="Times New Roman" w:hAnsi="Times New Roman" w:cs="Times New Roman"/>
                <w:sz w:val="26"/>
                <w:szCs w:val="26"/>
                <w:lang w:val="vi-VN" w:eastAsia="vi-VN"/>
              </w:rPr>
              <w:t>D. invita</w:t>
            </w:r>
            <w:r>
              <w:rPr>
                <w:rFonts w:hint="default" w:ascii="Times New Roman" w:hAnsi="Times New Roman" w:cs="Times New Roman"/>
                <w:sz w:val="26"/>
                <w:szCs w:val="26"/>
                <w:u w:val="single"/>
                <w:lang w:val="vi-VN" w:eastAsia="vi-VN"/>
              </w:rPr>
              <w:t>tion</w:t>
            </w:r>
          </w:p>
        </w:tc>
      </w:tr>
    </w:tbl>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II. Choose the best answer (A, B, C OR D) to complete each sentence. (10 pt)</w:t>
      </w:r>
    </w:p>
    <w:p>
      <w:pPr>
        <w:pStyle w:val="18"/>
        <w:numPr>
          <w:ilvl w:val="0"/>
          <w:numId w:val="6"/>
        </w:num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………….do you think you can live without TV?</w:t>
      </w:r>
    </w:p>
    <w:p>
      <w:pPr>
        <w:pStyle w:val="18"/>
        <w:numPr>
          <w:ilvl w:val="0"/>
          <w:numId w:val="7"/>
        </w:num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How often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What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C.Which</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D. How long</w:t>
      </w:r>
    </w:p>
    <w:p>
      <w:pPr>
        <w:pStyle w:val="18"/>
        <w:numPr>
          <w:ilvl w:val="0"/>
          <w:numId w:val="6"/>
        </w:num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Trung is good………….. playing football, but he can’t …………karate well.</w:t>
      </w:r>
    </w:p>
    <w:p>
      <w:pPr>
        <w:pStyle w:val="18"/>
        <w:numPr>
          <w:ilvl w:val="0"/>
          <w:numId w:val="8"/>
        </w:num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with/to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at/play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at/do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in/make</w:t>
      </w:r>
    </w:p>
    <w:p>
      <w:pPr>
        <w:pStyle w:val="18"/>
        <w:numPr>
          <w:ilvl w:val="0"/>
          <w:numId w:val="6"/>
        </w:num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Last summer, we……………Turkey and ………….great time there.</w:t>
      </w:r>
    </w:p>
    <w:p>
      <w:pPr>
        <w:pStyle w:val="18"/>
        <w:numPr>
          <w:ilvl w:val="0"/>
          <w:numId w:val="9"/>
        </w:num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go/have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went/have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C.went to/had</w:t>
      </w:r>
      <w:r>
        <w:rPr>
          <w:rFonts w:hint="default" w:ascii="Times New Roman" w:hAnsi="Times New Roman" w:cs="Times New Roman"/>
          <w:sz w:val="26"/>
          <w:szCs w:val="26"/>
        </w:rPr>
        <w:tab/>
      </w:r>
      <w:r>
        <w:rPr>
          <w:rFonts w:hint="default" w:ascii="Times New Roman" w:hAnsi="Times New Roman" w:cs="Times New Roman"/>
          <w:sz w:val="26"/>
          <w:szCs w:val="26"/>
        </w:rPr>
        <w:t xml:space="preserve"> D.were/had</w:t>
      </w:r>
    </w:p>
    <w:p>
      <w:pPr>
        <w:pStyle w:val="18"/>
        <w:numPr>
          <w:ilvl w:val="0"/>
          <w:numId w:val="6"/>
        </w:num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…………you ever………….a Philadelphia cheese steak?</w:t>
      </w:r>
    </w:p>
    <w:p>
      <w:pPr>
        <w:pStyle w:val="18"/>
        <w:numPr>
          <w:ilvl w:val="0"/>
          <w:numId w:val="10"/>
        </w:num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Will/eat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Have/eaten </w:t>
      </w:r>
      <w:r>
        <w:rPr>
          <w:rFonts w:hint="default" w:ascii="Times New Roman" w:hAnsi="Times New Roman" w:cs="Times New Roman"/>
          <w:sz w:val="26"/>
          <w:szCs w:val="26"/>
        </w:rPr>
        <w:tab/>
      </w:r>
      <w:r>
        <w:rPr>
          <w:rFonts w:hint="default" w:ascii="Times New Roman" w:hAnsi="Times New Roman" w:cs="Times New Roman"/>
          <w:sz w:val="26"/>
          <w:szCs w:val="26"/>
        </w:rPr>
        <w:t xml:space="preserve">C. Did/eat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Do/eat</w:t>
      </w:r>
    </w:p>
    <w:p>
      <w:pPr>
        <w:pStyle w:val="18"/>
        <w:numPr>
          <w:ilvl w:val="0"/>
          <w:numId w:val="6"/>
        </w:num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In the future, we …………..go on holiday on a beach, but we ………….travel to the moon.</w:t>
      </w:r>
    </w:p>
    <w:p>
      <w:pPr>
        <w:pStyle w:val="18"/>
        <w:numPr>
          <w:ilvl w:val="0"/>
          <w:numId w:val="11"/>
        </w:num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won’t/might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will/ don’t </w:t>
      </w:r>
      <w:r>
        <w:rPr>
          <w:rFonts w:hint="default" w:ascii="Times New Roman" w:hAnsi="Times New Roman" w:cs="Times New Roman"/>
          <w:sz w:val="26"/>
          <w:szCs w:val="26"/>
        </w:rPr>
        <w:tab/>
      </w:r>
      <w:r>
        <w:rPr>
          <w:rFonts w:hint="default" w:ascii="Times New Roman" w:hAnsi="Times New Roman" w:cs="Times New Roman"/>
          <w:sz w:val="26"/>
          <w:szCs w:val="26"/>
        </w:rPr>
        <w:t xml:space="preserve">C. will be able/ will </w:t>
      </w:r>
      <w:r>
        <w:rPr>
          <w:rFonts w:hint="default" w:ascii="Times New Roman" w:hAnsi="Times New Roman" w:cs="Times New Roman"/>
          <w:sz w:val="26"/>
          <w:szCs w:val="26"/>
        </w:rPr>
        <w:tab/>
      </w:r>
      <w:r>
        <w:rPr>
          <w:rFonts w:hint="default" w:ascii="Times New Roman" w:hAnsi="Times New Roman" w:cs="Times New Roman"/>
          <w:sz w:val="26"/>
          <w:szCs w:val="26"/>
        </w:rPr>
        <w:t>D.can/will</w:t>
      </w:r>
    </w:p>
    <w:p>
      <w:pPr>
        <w:pStyle w:val="18"/>
        <w:numPr>
          <w:ilvl w:val="0"/>
          <w:numId w:val="6"/>
        </w:num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If we ………….find a beautiful old glass, we …………use it to keep pencils.</w:t>
      </w:r>
    </w:p>
    <w:p>
      <w:pPr>
        <w:pStyle w:val="18"/>
        <w:numPr>
          <w:ilvl w:val="0"/>
          <w:numId w:val="12"/>
        </w:num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x/ will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will/x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won’t/will </w:t>
      </w:r>
      <w:r>
        <w:rPr>
          <w:rFonts w:hint="default" w:ascii="Times New Roman" w:hAnsi="Times New Roman" w:cs="Times New Roman"/>
          <w:sz w:val="26"/>
          <w:szCs w:val="26"/>
        </w:rPr>
        <w:tab/>
      </w:r>
      <w:r>
        <w:rPr>
          <w:rFonts w:hint="default" w:ascii="Times New Roman" w:hAnsi="Times New Roman" w:cs="Times New Roman"/>
          <w:sz w:val="26"/>
          <w:szCs w:val="26"/>
        </w:rPr>
        <w:t>D. x/x</w:t>
      </w:r>
    </w:p>
    <w:p>
      <w:pPr>
        <w:pStyle w:val="17"/>
        <w:spacing w:line="360" w:lineRule="auto"/>
        <w:ind w:left="360"/>
        <w:rPr>
          <w:rFonts w:hint="default" w:ascii="Times New Roman" w:hAnsi="Times New Roman" w:cs="Times New Roman"/>
          <w:sz w:val="26"/>
          <w:szCs w:val="26"/>
        </w:rPr>
      </w:pPr>
      <w:r>
        <w:rPr>
          <w:rFonts w:hint="default" w:ascii="Times New Roman" w:hAnsi="Times New Roman" w:cs="Times New Roman"/>
          <w:sz w:val="26"/>
          <w:szCs w:val="26"/>
        </w:rPr>
        <w:t>7. When we say “Hello, How are you?”, we are talking to a_______.</w:t>
      </w:r>
    </w:p>
    <w:tbl>
      <w:tblPr>
        <w:tblStyle w:val="4"/>
        <w:tblW w:w="8046" w:type="dxa"/>
        <w:tblInd w:w="0" w:type="dxa"/>
        <w:tblLayout w:type="fixed"/>
        <w:tblCellMar>
          <w:top w:w="0" w:type="dxa"/>
          <w:left w:w="108" w:type="dxa"/>
          <w:bottom w:w="0" w:type="dxa"/>
          <w:right w:w="108" w:type="dxa"/>
        </w:tblCellMar>
      </w:tblPr>
      <w:tblGrid>
        <w:gridCol w:w="2214"/>
        <w:gridCol w:w="1998"/>
        <w:gridCol w:w="1620"/>
        <w:gridCol w:w="2214"/>
      </w:tblGrid>
      <w:tr>
        <w:tblPrEx>
          <w:tblCellMar>
            <w:top w:w="0" w:type="dxa"/>
            <w:left w:w="108" w:type="dxa"/>
            <w:bottom w:w="0" w:type="dxa"/>
            <w:right w:w="108" w:type="dxa"/>
          </w:tblCellMar>
        </w:tblPrEx>
        <w:tc>
          <w:tcPr>
            <w:tcW w:w="2214" w:type="dxa"/>
            <w:noWrap w:val="0"/>
            <w:vAlign w:val="top"/>
          </w:tcPr>
          <w:p>
            <w:pPr>
              <w:pStyle w:val="17"/>
              <w:spacing w:line="360" w:lineRule="auto"/>
              <w:rPr>
                <w:rFonts w:hint="default" w:ascii="Times New Roman" w:hAnsi="Times New Roman" w:cs="Times New Roman"/>
                <w:sz w:val="26"/>
                <w:szCs w:val="26"/>
                <w:u w:val="single"/>
                <w:lang w:val="vi-VN" w:eastAsia="vi-VN"/>
              </w:rPr>
            </w:pPr>
            <w:r>
              <w:rPr>
                <w:rFonts w:hint="default" w:ascii="Times New Roman" w:hAnsi="Times New Roman" w:cs="Times New Roman"/>
                <w:sz w:val="26"/>
                <w:szCs w:val="26"/>
                <w:lang w:val="vi-VN" w:eastAsia="vi-VN"/>
              </w:rPr>
              <w:t xml:space="preserve">      A. stranger</w:t>
            </w:r>
          </w:p>
        </w:tc>
        <w:tc>
          <w:tcPr>
            <w:tcW w:w="1998" w:type="dxa"/>
            <w:noWrap w:val="0"/>
            <w:vAlign w:val="top"/>
          </w:tcPr>
          <w:p>
            <w:pPr>
              <w:pStyle w:val="17"/>
              <w:spacing w:line="360" w:lineRule="auto"/>
              <w:rPr>
                <w:rFonts w:hint="default" w:ascii="Times New Roman" w:hAnsi="Times New Roman" w:cs="Times New Roman"/>
                <w:sz w:val="26"/>
                <w:szCs w:val="26"/>
                <w:u w:val="single"/>
                <w:lang w:val="vi-VN" w:eastAsia="vi-VN"/>
              </w:rPr>
            </w:pPr>
            <w:r>
              <w:rPr>
                <w:rFonts w:hint="default" w:ascii="Times New Roman" w:hAnsi="Times New Roman" w:cs="Times New Roman"/>
                <w:sz w:val="26"/>
                <w:szCs w:val="26"/>
                <w:lang w:val="vi-VN" w:eastAsia="vi-VN"/>
              </w:rPr>
              <w:t>B. teacher</w:t>
            </w:r>
          </w:p>
        </w:tc>
        <w:tc>
          <w:tcPr>
            <w:tcW w:w="1620" w:type="dxa"/>
            <w:noWrap w:val="0"/>
            <w:vAlign w:val="top"/>
          </w:tcPr>
          <w:p>
            <w:pPr>
              <w:pStyle w:val="17"/>
              <w:spacing w:line="360" w:lineRule="auto"/>
              <w:rPr>
                <w:rFonts w:hint="default" w:ascii="Times New Roman" w:hAnsi="Times New Roman" w:cs="Times New Roman"/>
                <w:sz w:val="26"/>
                <w:szCs w:val="26"/>
                <w:u w:val="single"/>
                <w:lang w:val="vi-VN" w:eastAsia="vi-VN"/>
              </w:rPr>
            </w:pPr>
            <w:r>
              <w:rPr>
                <w:rFonts w:hint="default" w:ascii="Times New Roman" w:hAnsi="Times New Roman" w:cs="Times New Roman"/>
                <w:sz w:val="26"/>
                <w:szCs w:val="26"/>
                <w:lang w:val="vi-VN" w:eastAsia="vi-VN"/>
              </w:rPr>
              <w:t>C. friend</w:t>
            </w:r>
          </w:p>
        </w:tc>
        <w:tc>
          <w:tcPr>
            <w:tcW w:w="2214" w:type="dxa"/>
            <w:noWrap w:val="0"/>
            <w:vAlign w:val="top"/>
          </w:tcPr>
          <w:p>
            <w:pPr>
              <w:pStyle w:val="17"/>
              <w:spacing w:line="360" w:lineRule="auto"/>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D. person</w:t>
            </w:r>
          </w:p>
        </w:tc>
      </w:tr>
    </w:tbl>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8. Mr and Mrs Brown and their father have _________ legs.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A. four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six</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eight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ten</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9. Would you like _________ that for you?</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A. me doing</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that I do</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me do</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me to do</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10. Who is _________ of the two girls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tallest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the tallest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taller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the taller</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III. Supply the correct form of the verbs in the bracket.(10pt)</w:t>
      </w:r>
    </w:p>
    <w:p>
      <w:pPr>
        <w:numPr>
          <w:ilvl w:val="0"/>
          <w:numId w:val="13"/>
        </w:num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Last week, all members of the class (have) …………..a cold. They (keep)…………….coughing and sneezing.</w:t>
      </w:r>
    </w:p>
    <w:p>
      <w:pPr>
        <w:numPr>
          <w:ilvl w:val="0"/>
          <w:numId w:val="13"/>
        </w:num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Hurry up! We (wait)………… for you. If you are slow, we (miss)………………. the bus</w:t>
      </w:r>
    </w:p>
    <w:p>
      <w:pPr>
        <w:numPr>
          <w:ilvl w:val="0"/>
          <w:numId w:val="13"/>
        </w:numPr>
        <w:tabs>
          <w:tab w:val="left" w:pos="420"/>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Hoa’s father (be) …………a painter. He (decorate) ……………….his neighbors’ house this morning.</w:t>
      </w:r>
    </w:p>
    <w:p>
      <w:pPr>
        <w:numPr>
          <w:ilvl w:val="0"/>
          <w:numId w:val="13"/>
        </w:num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Mr. Tan (not sit) ………….in Dr. Lai’s surgery now. He (leave) ……………..two hours ago.</w:t>
      </w:r>
    </w:p>
    <w:p>
      <w:pPr>
        <w:numPr>
          <w:ilvl w:val="0"/>
          <w:numId w:val="13"/>
        </w:num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Last month, her mother (teach) ………………..her how to use a sewing machine. She (make) ………………..a new dress for her sister tonight.</w:t>
      </w:r>
    </w:p>
    <w:p>
      <w:pPr>
        <w:spacing w:line="360" w:lineRule="auto"/>
        <w:rPr>
          <w:rFonts w:hint="default" w:ascii="Times New Roman" w:hAnsi="Times New Roman" w:cs="Times New Roman"/>
          <w:sz w:val="26"/>
          <w:szCs w:val="26"/>
        </w:rPr>
      </w:pPr>
      <w:r>
        <w:rPr>
          <w:rFonts w:hint="default" w:ascii="Times New Roman" w:hAnsi="Times New Roman" w:cs="Times New Roman"/>
          <w:b/>
          <w:sz w:val="26"/>
          <w:szCs w:val="26"/>
        </w:rPr>
        <w:t>IV. Fill in each blank with the correct form of the word in brackets.(10 pts)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1. Lan’s brother is a _________________ . He plays it very well.             </w:t>
      </w:r>
      <w:r>
        <w:rPr>
          <w:rFonts w:hint="default" w:ascii="Times New Roman" w:hAnsi="Times New Roman" w:cs="Times New Roman"/>
          <w:b/>
          <w:sz w:val="26"/>
          <w:szCs w:val="26"/>
        </w:rPr>
        <w:t>(piano)</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2. Where is the _________________ post office from here?                      </w:t>
      </w:r>
      <w:r>
        <w:rPr>
          <w:rFonts w:hint="default" w:ascii="Times New Roman" w:hAnsi="Times New Roman" w:cs="Times New Roman"/>
          <w:b/>
          <w:sz w:val="26"/>
          <w:szCs w:val="26"/>
        </w:rPr>
        <w:t>(near)</w:t>
      </w:r>
    </w:p>
    <w:p>
      <w:pPr>
        <w:tabs>
          <w:tab w:val="left" w:pos="4290"/>
        </w:tabs>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3. She often feels _________________when she gets bad marks.              </w:t>
      </w:r>
      <w:r>
        <w:rPr>
          <w:rFonts w:hint="default" w:ascii="Times New Roman" w:hAnsi="Times New Roman" w:cs="Times New Roman"/>
          <w:b/>
          <w:sz w:val="26"/>
          <w:szCs w:val="26"/>
        </w:rPr>
        <w:t>(happy)</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4. I don't like _________________ days.                                                    </w:t>
      </w:r>
      <w:r>
        <w:rPr>
          <w:rFonts w:hint="default" w:ascii="Times New Roman" w:hAnsi="Times New Roman" w:cs="Times New Roman"/>
          <w:b/>
          <w:sz w:val="26"/>
          <w:szCs w:val="26"/>
        </w:rPr>
        <w:t>(rain)</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 There is a very _________________ movie on at the Fansland cinema</w:t>
      </w:r>
      <w:r>
        <w:rPr>
          <w:rFonts w:hint="default" w:ascii="Times New Roman" w:hAnsi="Times New Roman" w:cs="Times New Roman"/>
          <w:b/>
          <w:sz w:val="26"/>
          <w:szCs w:val="26"/>
        </w:rPr>
        <w:t xml:space="preserve"> (interest)</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6. You will be _________________ after your summer holiday.               </w:t>
      </w:r>
      <w:r>
        <w:rPr>
          <w:rFonts w:hint="default" w:ascii="Times New Roman" w:hAnsi="Times New Roman" w:cs="Times New Roman"/>
          <w:b/>
          <w:sz w:val="26"/>
          <w:szCs w:val="26"/>
        </w:rPr>
        <w:t>(healthy)</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7. What is the _____________ sport in your country?                                </w:t>
      </w:r>
      <w:r>
        <w:rPr>
          <w:rFonts w:hint="default" w:ascii="Times New Roman" w:hAnsi="Times New Roman" w:cs="Times New Roman"/>
          <w:b/>
          <w:sz w:val="26"/>
          <w:szCs w:val="26"/>
        </w:rPr>
        <w:t>(popular)</w:t>
      </w:r>
    </w:p>
    <w:p>
      <w:pPr>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8. 4. I’d like a nice _________________ orange.                                        (</w:t>
      </w:r>
      <w:r>
        <w:rPr>
          <w:rFonts w:hint="default" w:ascii="Times New Roman" w:hAnsi="Times New Roman" w:cs="Times New Roman"/>
          <w:b/>
          <w:sz w:val="26"/>
          <w:szCs w:val="26"/>
        </w:rPr>
        <w:t>juice)</w:t>
      </w:r>
    </w:p>
    <w:p>
      <w:pPr>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9. Your house is _________________ from our school than mine.             </w:t>
      </w:r>
      <w:r>
        <w:rPr>
          <w:rFonts w:hint="default" w:ascii="Times New Roman" w:hAnsi="Times New Roman" w:cs="Times New Roman"/>
          <w:b/>
          <w:sz w:val="26"/>
          <w:szCs w:val="26"/>
        </w:rPr>
        <w:t>(far)</w:t>
      </w:r>
    </w:p>
    <w:p>
      <w:pPr>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10. Lan is good at English. She can speak English _________________.  </w:t>
      </w:r>
      <w:r>
        <w:rPr>
          <w:rFonts w:hint="default" w:ascii="Times New Roman" w:hAnsi="Times New Roman" w:cs="Times New Roman"/>
          <w:b/>
          <w:sz w:val="26"/>
          <w:szCs w:val="26"/>
        </w:rPr>
        <w:t>(fluent)</w:t>
      </w:r>
    </w:p>
    <w:p>
      <w:pPr>
        <w:spacing w:line="360" w:lineRule="auto"/>
        <w:rPr>
          <w:rFonts w:hint="default" w:ascii="Times New Roman" w:hAnsi="Times New Roman" w:cs="Times New Roman"/>
          <w:b/>
          <w:sz w:val="26"/>
          <w:szCs w:val="26"/>
        </w:rPr>
      </w:pPr>
      <w:r>
        <w:rPr>
          <w:rFonts w:hint="default" w:ascii="Times New Roman" w:hAnsi="Times New Roman" w:cs="Times New Roman"/>
          <w:b/>
          <w:i/>
          <w:sz w:val="26"/>
          <w:szCs w:val="26"/>
        </w:rPr>
        <w:t>V.Read the dialogue then choose the best answer</w:t>
      </w:r>
      <w:r>
        <w:rPr>
          <w:rFonts w:hint="default" w:ascii="Times New Roman" w:hAnsi="Times New Roman" w:cs="Times New Roman"/>
          <w:b/>
          <w:sz w:val="26"/>
          <w:szCs w:val="26"/>
        </w:rPr>
        <w:t>.( 5pt)</w:t>
      </w:r>
    </w:p>
    <w:p>
      <w:pPr>
        <w:pStyle w:val="17"/>
        <w:spacing w:line="360" w:lineRule="auto"/>
        <w:ind w:left="-90"/>
        <w:rPr>
          <w:rFonts w:hint="default" w:ascii="Times New Roman" w:hAnsi="Times New Roman" w:cs="Times New Roman"/>
          <w:sz w:val="26"/>
          <w:szCs w:val="26"/>
        </w:rPr>
      </w:pPr>
      <w:r>
        <w:rPr>
          <w:rFonts w:hint="default" w:ascii="Times New Roman" w:hAnsi="Times New Roman" w:cs="Times New Roman"/>
          <w:b/>
          <w:sz w:val="26"/>
          <w:szCs w:val="26"/>
        </w:rPr>
        <w:t>Nam:</w:t>
      </w:r>
      <w:r>
        <w:rPr>
          <w:rFonts w:hint="default" w:ascii="Times New Roman" w:hAnsi="Times New Roman" w:cs="Times New Roman"/>
          <w:sz w:val="26"/>
          <w:szCs w:val="26"/>
        </w:rPr>
        <w:t xml:space="preserve"> Hello, Viet. Do you hear about the new sports centre?</w:t>
      </w:r>
    </w:p>
    <w:p>
      <w:pPr>
        <w:pStyle w:val="17"/>
        <w:spacing w:line="360" w:lineRule="auto"/>
        <w:ind w:left="-90"/>
        <w:rPr>
          <w:rFonts w:hint="default" w:ascii="Times New Roman" w:hAnsi="Times New Roman" w:cs="Times New Roman"/>
          <w:sz w:val="26"/>
          <w:szCs w:val="26"/>
        </w:rPr>
      </w:pPr>
      <w:r>
        <w:rPr>
          <w:rFonts w:hint="default" w:ascii="Times New Roman" w:hAnsi="Times New Roman" w:cs="Times New Roman"/>
          <w:b/>
          <w:sz w:val="26"/>
          <w:szCs w:val="26"/>
        </w:rPr>
        <w:t>Viet</w:t>
      </w:r>
      <w:r>
        <w:rPr>
          <w:rFonts w:hint="default" w:ascii="Times New Roman" w:hAnsi="Times New Roman" w:cs="Times New Roman"/>
          <w:sz w:val="26"/>
          <w:szCs w:val="26"/>
        </w:rPr>
        <w:t>: No, Nam. Where is it?</w:t>
      </w:r>
    </w:p>
    <w:p>
      <w:pPr>
        <w:pStyle w:val="17"/>
        <w:spacing w:line="360" w:lineRule="auto"/>
        <w:ind w:left="-90"/>
        <w:rPr>
          <w:rFonts w:hint="default" w:ascii="Times New Roman" w:hAnsi="Times New Roman" w:cs="Times New Roman"/>
          <w:sz w:val="26"/>
          <w:szCs w:val="26"/>
        </w:rPr>
      </w:pPr>
      <w:r>
        <w:rPr>
          <w:rFonts w:hint="default" w:ascii="Times New Roman" w:hAnsi="Times New Roman" w:cs="Times New Roman"/>
          <w:b/>
          <w:sz w:val="26"/>
          <w:szCs w:val="26"/>
        </w:rPr>
        <w:t>Nam</w:t>
      </w:r>
      <w:r>
        <w:rPr>
          <w:rFonts w:hint="default" w:ascii="Times New Roman" w:hAnsi="Times New Roman" w:cs="Times New Roman"/>
          <w:sz w:val="26"/>
          <w:szCs w:val="26"/>
        </w:rPr>
        <w:t>: On Thang Long Road. You know near Xuan Thuy Street, behind the station.</w:t>
      </w:r>
    </w:p>
    <w:p>
      <w:pPr>
        <w:pStyle w:val="17"/>
        <w:spacing w:line="360" w:lineRule="auto"/>
        <w:ind w:left="-90"/>
        <w:rPr>
          <w:rFonts w:hint="default" w:ascii="Times New Roman" w:hAnsi="Times New Roman" w:cs="Times New Roman"/>
          <w:sz w:val="26"/>
          <w:szCs w:val="26"/>
        </w:rPr>
      </w:pPr>
      <w:r>
        <w:rPr>
          <w:rFonts w:hint="default" w:ascii="Times New Roman" w:hAnsi="Times New Roman" w:cs="Times New Roman"/>
          <w:b/>
          <w:sz w:val="26"/>
          <w:szCs w:val="26"/>
        </w:rPr>
        <w:t>Viet</w:t>
      </w:r>
      <w:r>
        <w:rPr>
          <w:rFonts w:hint="default" w:ascii="Times New Roman" w:hAnsi="Times New Roman" w:cs="Times New Roman"/>
          <w:sz w:val="26"/>
          <w:szCs w:val="26"/>
        </w:rPr>
        <w:t>: Oh. Is it good?</w:t>
      </w:r>
    </w:p>
    <w:p>
      <w:pPr>
        <w:pStyle w:val="17"/>
        <w:spacing w:line="360" w:lineRule="auto"/>
        <w:ind w:left="-90"/>
        <w:rPr>
          <w:rFonts w:hint="default" w:ascii="Times New Roman" w:hAnsi="Times New Roman" w:cs="Times New Roman"/>
          <w:sz w:val="26"/>
          <w:szCs w:val="26"/>
        </w:rPr>
      </w:pPr>
      <w:r>
        <w:rPr>
          <w:rFonts w:hint="default" w:ascii="Times New Roman" w:hAnsi="Times New Roman" w:cs="Times New Roman"/>
          <w:b/>
          <w:sz w:val="26"/>
          <w:szCs w:val="26"/>
        </w:rPr>
        <w:t>Nam</w:t>
      </w:r>
      <w:r>
        <w:rPr>
          <w:rFonts w:hint="default" w:ascii="Times New Roman" w:hAnsi="Times New Roman" w:cs="Times New Roman"/>
          <w:sz w:val="26"/>
          <w:szCs w:val="26"/>
        </w:rPr>
        <w:t>: Yes, it’s great! You can do a lot of sports. I played table tennis courts next year.</w:t>
      </w:r>
    </w:p>
    <w:p>
      <w:pPr>
        <w:pStyle w:val="17"/>
        <w:spacing w:line="360" w:lineRule="auto"/>
        <w:ind w:left="-90"/>
        <w:rPr>
          <w:rFonts w:hint="default" w:ascii="Times New Roman" w:hAnsi="Times New Roman" w:cs="Times New Roman"/>
          <w:sz w:val="26"/>
          <w:szCs w:val="26"/>
        </w:rPr>
      </w:pPr>
      <w:r>
        <w:rPr>
          <w:rFonts w:hint="default" w:ascii="Times New Roman" w:hAnsi="Times New Roman" w:cs="Times New Roman"/>
          <w:b/>
          <w:sz w:val="26"/>
          <w:szCs w:val="26"/>
        </w:rPr>
        <w:t>Viet:</w:t>
      </w:r>
      <w:r>
        <w:rPr>
          <w:rFonts w:hint="default" w:ascii="Times New Roman" w:hAnsi="Times New Roman" w:cs="Times New Roman"/>
          <w:sz w:val="26"/>
          <w:szCs w:val="26"/>
        </w:rPr>
        <w:t xml:space="preserve"> What about tennis?</w:t>
      </w:r>
    </w:p>
    <w:p>
      <w:pPr>
        <w:pStyle w:val="17"/>
        <w:spacing w:line="360" w:lineRule="auto"/>
        <w:ind w:left="-90"/>
        <w:rPr>
          <w:rFonts w:hint="default" w:ascii="Times New Roman" w:hAnsi="Times New Roman" w:cs="Times New Roman"/>
          <w:sz w:val="26"/>
          <w:szCs w:val="26"/>
        </w:rPr>
      </w:pPr>
      <w:r>
        <w:rPr>
          <w:rFonts w:hint="default" w:ascii="Times New Roman" w:hAnsi="Times New Roman" w:cs="Times New Roman"/>
          <w:b/>
          <w:sz w:val="26"/>
          <w:szCs w:val="26"/>
        </w:rPr>
        <w:t>Nam</w:t>
      </w:r>
      <w:r>
        <w:rPr>
          <w:rFonts w:hint="default" w:ascii="Times New Roman" w:hAnsi="Times New Roman" w:cs="Times New Roman"/>
          <w:sz w:val="26"/>
          <w:szCs w:val="26"/>
        </w:rPr>
        <w:t>: Not yet. They are going to built some tennis courts next year.</w:t>
      </w:r>
    </w:p>
    <w:p>
      <w:pPr>
        <w:pStyle w:val="17"/>
        <w:spacing w:line="360" w:lineRule="auto"/>
        <w:ind w:left="-90"/>
        <w:rPr>
          <w:rFonts w:hint="default" w:ascii="Times New Roman" w:hAnsi="Times New Roman" w:cs="Times New Roman"/>
          <w:sz w:val="26"/>
          <w:szCs w:val="26"/>
        </w:rPr>
      </w:pPr>
      <w:r>
        <w:rPr>
          <w:rFonts w:hint="default" w:ascii="Times New Roman" w:hAnsi="Times New Roman" w:cs="Times New Roman"/>
          <w:b/>
          <w:sz w:val="26"/>
          <w:szCs w:val="26"/>
        </w:rPr>
        <w:t>Viet</w:t>
      </w:r>
      <w:r>
        <w:rPr>
          <w:rFonts w:hint="default" w:ascii="Times New Roman" w:hAnsi="Times New Roman" w:cs="Times New Roman"/>
          <w:sz w:val="26"/>
          <w:szCs w:val="26"/>
        </w:rPr>
        <w:t>: Is it expensive?</w:t>
      </w:r>
    </w:p>
    <w:p>
      <w:pPr>
        <w:pStyle w:val="17"/>
        <w:spacing w:line="360" w:lineRule="auto"/>
        <w:ind w:left="-90"/>
        <w:jc w:val="both"/>
        <w:rPr>
          <w:rFonts w:hint="default" w:ascii="Times New Roman" w:hAnsi="Times New Roman" w:cs="Times New Roman"/>
          <w:sz w:val="26"/>
          <w:szCs w:val="26"/>
        </w:rPr>
      </w:pPr>
      <w:r>
        <w:rPr>
          <w:rFonts w:hint="default" w:ascii="Times New Roman" w:hAnsi="Times New Roman" w:cs="Times New Roman"/>
          <w:b/>
          <w:sz w:val="26"/>
          <w:szCs w:val="26"/>
        </w:rPr>
        <w:t>Nam</w:t>
      </w:r>
      <w:r>
        <w:rPr>
          <w:rFonts w:hint="default" w:ascii="Times New Roman" w:hAnsi="Times New Roman" w:cs="Times New Roman"/>
          <w:sz w:val="26"/>
          <w:szCs w:val="26"/>
        </w:rPr>
        <w:t>: Not really, Viet. It’s 50,000 dong a month if you’re 15 to 18, and 30,000 dong if  you are under 15.</w:t>
      </w:r>
    </w:p>
    <w:p>
      <w:pPr>
        <w:pStyle w:val="17"/>
        <w:spacing w:line="360" w:lineRule="auto"/>
        <w:ind w:left="-90"/>
        <w:rPr>
          <w:rFonts w:hint="default" w:ascii="Times New Roman" w:hAnsi="Times New Roman" w:cs="Times New Roman"/>
          <w:sz w:val="26"/>
          <w:szCs w:val="26"/>
        </w:rPr>
      </w:pPr>
      <w:r>
        <w:rPr>
          <w:rFonts w:hint="default" w:ascii="Times New Roman" w:hAnsi="Times New Roman" w:cs="Times New Roman"/>
          <w:b/>
          <w:sz w:val="26"/>
          <w:szCs w:val="26"/>
        </w:rPr>
        <w:t>Viet</w:t>
      </w:r>
      <w:r>
        <w:rPr>
          <w:rFonts w:hint="default" w:ascii="Times New Roman" w:hAnsi="Times New Roman" w:cs="Times New Roman"/>
          <w:sz w:val="26"/>
          <w:szCs w:val="26"/>
        </w:rPr>
        <w:t>: Oh, that’s good because I’m still 14.</w:t>
      </w:r>
    </w:p>
    <w:p>
      <w:pPr>
        <w:pStyle w:val="17"/>
        <w:spacing w:line="360" w:lineRule="auto"/>
        <w:ind w:left="-90"/>
        <w:rPr>
          <w:rFonts w:hint="default" w:ascii="Times New Roman" w:hAnsi="Times New Roman" w:cs="Times New Roman"/>
          <w:sz w:val="26"/>
          <w:szCs w:val="26"/>
        </w:rPr>
      </w:pPr>
      <w:r>
        <w:rPr>
          <w:rFonts w:hint="default" w:ascii="Times New Roman" w:hAnsi="Times New Roman" w:cs="Times New Roman"/>
          <w:b/>
          <w:sz w:val="26"/>
          <w:szCs w:val="26"/>
        </w:rPr>
        <w:t>Nam</w:t>
      </w:r>
      <w:r>
        <w:rPr>
          <w:rFonts w:hint="default" w:ascii="Times New Roman" w:hAnsi="Times New Roman" w:cs="Times New Roman"/>
          <w:sz w:val="26"/>
          <w:szCs w:val="26"/>
        </w:rPr>
        <w:t>: And on Tuesday, Thursday and Friday it stays open late – till 10 o’clock.</w:t>
      </w:r>
    </w:p>
    <w:p>
      <w:pPr>
        <w:pStyle w:val="17"/>
        <w:spacing w:line="360" w:lineRule="auto"/>
        <w:ind w:left="-90"/>
        <w:rPr>
          <w:rFonts w:hint="default" w:ascii="Times New Roman" w:hAnsi="Times New Roman" w:cs="Times New Roman"/>
          <w:sz w:val="26"/>
          <w:szCs w:val="26"/>
        </w:rPr>
      </w:pPr>
      <w:r>
        <w:rPr>
          <w:rFonts w:hint="default" w:ascii="Times New Roman" w:hAnsi="Times New Roman" w:cs="Times New Roman"/>
          <w:b/>
          <w:sz w:val="26"/>
          <w:szCs w:val="26"/>
        </w:rPr>
        <w:t>Viet</w:t>
      </w:r>
      <w:r>
        <w:rPr>
          <w:rFonts w:hint="default" w:ascii="Times New Roman" w:hAnsi="Times New Roman" w:cs="Times New Roman"/>
          <w:sz w:val="26"/>
          <w:szCs w:val="26"/>
        </w:rPr>
        <w:t>: Oh, great. How did you get there?</w:t>
      </w:r>
    </w:p>
    <w:p>
      <w:pPr>
        <w:pStyle w:val="17"/>
        <w:spacing w:line="360" w:lineRule="auto"/>
        <w:ind w:left="-90"/>
        <w:jc w:val="both"/>
        <w:rPr>
          <w:rFonts w:hint="default" w:ascii="Times New Roman" w:hAnsi="Times New Roman" w:cs="Times New Roman"/>
          <w:sz w:val="26"/>
          <w:szCs w:val="26"/>
        </w:rPr>
      </w:pPr>
      <w:r>
        <w:rPr>
          <w:rFonts w:hint="default" w:ascii="Times New Roman" w:hAnsi="Times New Roman" w:cs="Times New Roman"/>
          <w:b/>
          <w:sz w:val="26"/>
          <w:szCs w:val="26"/>
        </w:rPr>
        <w:t>Nam</w:t>
      </w:r>
      <w:r>
        <w:rPr>
          <w:rFonts w:hint="default" w:ascii="Times New Roman" w:hAnsi="Times New Roman" w:cs="Times New Roman"/>
          <w:sz w:val="26"/>
          <w:szCs w:val="26"/>
        </w:rPr>
        <w:t>: I got the number 16 bus. It’s only 10 minutes from the bus station. Do you want to go next week?</w:t>
      </w:r>
    </w:p>
    <w:p>
      <w:pPr>
        <w:pStyle w:val="17"/>
        <w:spacing w:line="360" w:lineRule="auto"/>
        <w:ind w:left="-90"/>
        <w:rPr>
          <w:rFonts w:hint="default" w:ascii="Times New Roman" w:hAnsi="Times New Roman" w:cs="Times New Roman"/>
          <w:sz w:val="26"/>
          <w:szCs w:val="26"/>
        </w:rPr>
      </w:pPr>
      <w:r>
        <w:rPr>
          <w:rFonts w:hint="default" w:ascii="Times New Roman" w:hAnsi="Times New Roman" w:cs="Times New Roman"/>
          <w:b/>
          <w:sz w:val="26"/>
          <w:szCs w:val="26"/>
        </w:rPr>
        <w:t>Viet</w:t>
      </w:r>
      <w:r>
        <w:rPr>
          <w:rFonts w:hint="default" w:ascii="Times New Roman" w:hAnsi="Times New Roman" w:cs="Times New Roman"/>
          <w:sz w:val="26"/>
          <w:szCs w:val="26"/>
        </w:rPr>
        <w:t>: OK. Any day except Thursday.</w:t>
      </w:r>
    </w:p>
    <w:p>
      <w:pPr>
        <w:pStyle w:val="17"/>
        <w:spacing w:line="360" w:lineRule="auto"/>
        <w:ind w:left="-90"/>
        <w:rPr>
          <w:rFonts w:hint="default" w:ascii="Times New Roman" w:hAnsi="Times New Roman" w:cs="Times New Roman"/>
          <w:sz w:val="26"/>
          <w:szCs w:val="26"/>
        </w:rPr>
      </w:pPr>
      <w:r>
        <w:rPr>
          <w:rFonts w:hint="default" w:ascii="Times New Roman" w:hAnsi="Times New Roman" w:cs="Times New Roman"/>
          <w:b/>
          <w:sz w:val="26"/>
          <w:szCs w:val="26"/>
        </w:rPr>
        <w:t>Nam</w:t>
      </w:r>
      <w:r>
        <w:rPr>
          <w:rFonts w:hint="default" w:ascii="Times New Roman" w:hAnsi="Times New Roman" w:cs="Times New Roman"/>
          <w:sz w:val="26"/>
          <w:szCs w:val="26"/>
        </w:rPr>
        <w:t>: Well, why don’t you go on Friday? Then we can stay late.</w:t>
      </w:r>
    </w:p>
    <w:p>
      <w:pPr>
        <w:pStyle w:val="17"/>
        <w:spacing w:line="360" w:lineRule="auto"/>
        <w:ind w:left="-90"/>
        <w:rPr>
          <w:rFonts w:hint="default" w:ascii="Times New Roman" w:hAnsi="Times New Roman" w:cs="Times New Roman"/>
          <w:sz w:val="26"/>
          <w:szCs w:val="26"/>
        </w:rPr>
      </w:pPr>
      <w:r>
        <w:rPr>
          <w:rFonts w:hint="default" w:ascii="Times New Roman" w:hAnsi="Times New Roman" w:cs="Times New Roman"/>
          <w:b/>
          <w:sz w:val="26"/>
          <w:szCs w:val="26"/>
        </w:rPr>
        <w:t>Viet</w:t>
      </w:r>
      <w:r>
        <w:rPr>
          <w:rFonts w:hint="default" w:ascii="Times New Roman" w:hAnsi="Times New Roman" w:cs="Times New Roman"/>
          <w:sz w:val="26"/>
          <w:szCs w:val="26"/>
        </w:rPr>
        <w:t>: Yes, OK. Let’s meet after school.</w:t>
      </w:r>
    </w:p>
    <w:p>
      <w:pPr>
        <w:pStyle w:val="17"/>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1. Where is the new sports centre?</w:t>
      </w:r>
    </w:p>
    <w:p>
      <w:pPr>
        <w:pStyle w:val="17"/>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A. on Thang Long Road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on Xuan Thuy Street</w:t>
      </w:r>
    </w:p>
    <w:p>
      <w:pPr>
        <w:pStyle w:val="17"/>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C. in front of the station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opposite the station</w:t>
      </w:r>
      <w:r>
        <w:rPr>
          <w:rFonts w:hint="default" w:ascii="Times New Roman" w:hAnsi="Times New Roman" w:cs="Times New Roman"/>
          <w:sz w:val="26"/>
          <w:szCs w:val="26"/>
        </w:rPr>
        <w:tab/>
      </w:r>
    </w:p>
    <w:p>
      <w:pPr>
        <w:pStyle w:val="17"/>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2. What sports CAN’T you do at the sports centre?</w:t>
      </w:r>
    </w:p>
    <w:p>
      <w:pPr>
        <w:pStyle w:val="17"/>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A. tennis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table tennis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volleyball</w:t>
      </w:r>
      <w:r>
        <w:rPr>
          <w:rFonts w:hint="default" w:ascii="Times New Roman" w:hAnsi="Times New Roman" w:cs="Times New Roman"/>
          <w:sz w:val="26"/>
          <w:szCs w:val="26"/>
        </w:rPr>
        <w:tab/>
      </w:r>
      <w:r>
        <w:rPr>
          <w:rFonts w:hint="default" w:ascii="Times New Roman" w:hAnsi="Times New Roman" w:cs="Times New Roman"/>
          <w:sz w:val="26"/>
          <w:szCs w:val="26"/>
        </w:rPr>
        <w:t>D. football</w:t>
      </w:r>
    </w:p>
    <w:p>
      <w:pPr>
        <w:pStyle w:val="17"/>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3. How much must Viet pay?</w:t>
      </w:r>
    </w:p>
    <w:p>
      <w:pPr>
        <w:pStyle w:val="17"/>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A. 14,000 dong a month</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25,000 dong a month</w:t>
      </w:r>
    </w:p>
    <w:p>
      <w:pPr>
        <w:pStyle w:val="17"/>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C. 30,000 dong a month</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50,000 dong a month</w:t>
      </w:r>
    </w:p>
    <w:p>
      <w:pPr>
        <w:pStyle w:val="17"/>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4. How many days a week does the sports centre open late?</w:t>
      </w:r>
    </w:p>
    <w:p>
      <w:pPr>
        <w:pStyle w:val="17"/>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A. 2</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3</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4</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5</w:t>
      </w:r>
    </w:p>
    <w:p>
      <w:pPr>
        <w:pStyle w:val="17"/>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5. Which bus goes to the sports centre?</w:t>
      </w:r>
    </w:p>
    <w:p>
      <w:pPr>
        <w:pStyle w:val="17"/>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A. number 6</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number 10</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number 16</w:t>
      </w:r>
      <w:r>
        <w:rPr>
          <w:rFonts w:hint="default" w:ascii="Times New Roman" w:hAnsi="Times New Roman" w:cs="Times New Roman"/>
          <w:sz w:val="26"/>
          <w:szCs w:val="26"/>
        </w:rPr>
        <w:tab/>
      </w:r>
      <w:r>
        <w:rPr>
          <w:rFonts w:hint="default" w:ascii="Times New Roman" w:hAnsi="Times New Roman" w:cs="Times New Roman"/>
          <w:sz w:val="26"/>
          <w:szCs w:val="26"/>
        </w:rPr>
        <w:t>D. number 60</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VI. Put one suitable word in each gap to complete the passage (10 pts)</w:t>
      </w:r>
    </w:p>
    <w:p>
      <w:pPr>
        <w:spacing w:line="360" w:lineRule="auto"/>
        <w:rPr>
          <w:rFonts w:hint="default" w:ascii="Times New Roman" w:hAnsi="Times New Roman" w:eastAsia="Calibri" w:cs="Times New Roman"/>
          <w:sz w:val="26"/>
          <w:szCs w:val="26"/>
        </w:rPr>
      </w:pPr>
      <w:r>
        <w:rPr>
          <w:rFonts w:hint="default" w:ascii="Times New Roman" w:hAnsi="Times New Roman" w:cs="Times New Roman"/>
          <w:sz w:val="26"/>
          <w:szCs w:val="26"/>
        </w:rPr>
        <w:t xml:space="preserve">       </w:t>
      </w:r>
      <w:r>
        <w:rPr>
          <w:rFonts w:hint="default" w:ascii="Times New Roman" w:hAnsi="Times New Roman" w:eastAsia="Calibri" w:cs="Times New Roman"/>
          <w:sz w:val="26"/>
          <w:szCs w:val="26"/>
        </w:rPr>
        <w:t>Americans like sport very much. One of the (1)............. popular kinds of sports in Autumn is football. All the high schools(2)........... universities have their own teams.</w:t>
      </w:r>
    </w:p>
    <w:p>
      <w:pPr>
        <w:spacing w:line="360"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In winter the most popular kind of sports (3)........... basketball. There is usually a match every evening  in one school gymnasium or another. In some parts of the United States there is a lot of (4).............. and ice. Many people like skiing and skating.</w:t>
      </w:r>
    </w:p>
    <w:p>
      <w:pPr>
        <w:spacing w:line="360"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In the other two (5).............., milions of Americans enjoy baseball. The schools have their games in (6)..............., but the most important professional games are played during summer. Many people listen to the games (7) .......... the radio, watch them on television or read about them (8) .............. the newspapers.</w:t>
      </w:r>
    </w:p>
    <w:p>
      <w:pPr>
        <w:spacing w:line="360" w:lineRule="auto"/>
        <w:rPr>
          <w:rFonts w:hint="default" w:ascii="Times New Roman" w:hAnsi="Times New Roman" w:cs="Times New Roman"/>
          <w:sz w:val="26"/>
          <w:szCs w:val="26"/>
        </w:rPr>
      </w:pPr>
      <w:r>
        <w:rPr>
          <w:rFonts w:hint="default" w:ascii="Times New Roman" w:hAnsi="Times New Roman" w:eastAsia="Calibri" w:cs="Times New Roman"/>
          <w:sz w:val="26"/>
          <w:szCs w:val="26"/>
        </w:rPr>
        <w:t>Some also play tennis or golf and others (9) ......... fishing. They like to stay outdoors (10)........it is warm during the months of June, July and August.</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VII. Each sentence below contains an error. </w:t>
      </w:r>
      <w:r>
        <w:rPr>
          <w:rFonts w:hint="default" w:ascii="Times New Roman" w:hAnsi="Times New Roman" w:cs="Times New Roman"/>
          <w:b/>
          <w:bCs/>
          <w:i/>
          <w:iCs/>
          <w:sz w:val="26"/>
          <w:szCs w:val="26"/>
        </w:rPr>
        <w:t>Find out and correct (10pts)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 My sister enjoys to take photographs of flowers in the spring</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 Mr. Robinson wasn’t take Liz to the zoo yesterday afternoon.</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3. They are poor but they live happy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 The bank is opposite the hotel, between the restaurant or the bakery.</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 It takes me about fifteen minutes going to school by bicycle.</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 Could you tell me where to get to the souvenir shop?</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 You should to work harder for the coming exam</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 I am 14 years old, so Lan is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 We hasn’t been to London since two years.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 There was only a few people at the meeting last night.</w:t>
      </w:r>
    </w:p>
    <w:p>
      <w:pPr>
        <w:pStyle w:val="17"/>
        <w:spacing w:line="360" w:lineRule="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Question VIII: Finish the second sentence so that it has the same meaning as the first.(5 Pts)</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 Doing exercises every morning is good for you.</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It …………………………………………………………………………………………….</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 Nam isn’t as tall as his brother.</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Nam is …………………………………………………………………………….</w:t>
      </w:r>
    </w:p>
    <w:p>
      <w:pPr>
        <w:pStyle w:val="17"/>
        <w:spacing w:line="360" w:lineRule="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3. He looks after the sick people.</w:t>
      </w:r>
    </w:p>
    <w:p>
      <w:pPr>
        <w:spacing w:line="360" w:lineRule="auto"/>
        <w:jc w:val="both"/>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xml:space="preserve"> He takes ...........................................................................................................................</w:t>
      </w:r>
    </w:p>
    <w:p>
      <w:pPr>
        <w:pStyle w:val="17"/>
        <w:spacing w:line="360" w:lineRule="auto"/>
        <w:rPr>
          <w:rFonts w:hint="default" w:ascii="Times New Roman" w:hAnsi="Times New Roman" w:cs="Times New Roman"/>
          <w:sz w:val="26"/>
          <w:szCs w:val="26"/>
        </w:rPr>
      </w:pPr>
      <w:r>
        <w:rPr>
          <w:rFonts w:hint="default" w:ascii="Times New Roman" w:hAnsi="Times New Roman" w:cs="Times New Roman"/>
          <w:color w:val="000000"/>
          <w:sz w:val="26"/>
          <w:szCs w:val="26"/>
        </w:rPr>
        <w:t>4.</w:t>
      </w:r>
      <w:r>
        <w:rPr>
          <w:rFonts w:hint="default" w:ascii="Times New Roman" w:hAnsi="Times New Roman" w:cs="Times New Roman"/>
          <w:sz w:val="26"/>
          <w:szCs w:val="26"/>
        </w:rPr>
        <w:t xml:space="preserve"> He often flies to London.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p>
    <w:p>
      <w:pPr>
        <w:pStyle w:val="17"/>
        <w:spacing w:line="360" w:lineRule="auto"/>
        <w:rPr>
          <w:rFonts w:hint="default" w:ascii="Times New Roman" w:hAnsi="Times New Roman" w:cs="Times New Roman"/>
          <w:i/>
          <w:sz w:val="26"/>
          <w:szCs w:val="26"/>
        </w:rPr>
      </w:pPr>
      <w:r>
        <w:rPr>
          <w:rFonts w:hint="default" w:ascii="Times New Roman" w:hAnsi="Times New Roman" w:cs="Times New Roman"/>
          <w:sz w:val="26"/>
          <w:szCs w:val="26"/>
        </w:rPr>
        <w:t xml:space="preserve"> He often goes </w:t>
      </w:r>
      <w:r>
        <w:rPr>
          <w:rFonts w:hint="default" w:ascii="Times New Roman" w:hAnsi="Times New Roman" w:cs="Times New Roman"/>
          <w:i/>
          <w:sz w:val="26"/>
          <w:szCs w:val="26"/>
        </w:rPr>
        <w:t>…………………………………..…</w:t>
      </w:r>
    </w:p>
    <w:p>
      <w:pPr>
        <w:pStyle w:val="17"/>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 That motorbike belongs to Mr. Trung.</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p>
    <w:p>
      <w:pPr>
        <w:pStyle w:val="17"/>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That is ………</w:t>
      </w:r>
      <w:r>
        <w:rPr>
          <w:rFonts w:hint="default" w:ascii="Times New Roman" w:hAnsi="Times New Roman" w:cs="Times New Roman"/>
          <w:i/>
          <w:sz w:val="26"/>
          <w:szCs w:val="26"/>
        </w:rPr>
        <w:t>………………………..……………..</w:t>
      </w:r>
      <w:r>
        <w:rPr>
          <w:rFonts w:hint="default" w:ascii="Times New Roman" w:hAnsi="Times New Roman" w:cs="Times New Roman"/>
          <w:sz w:val="26"/>
          <w:szCs w:val="26"/>
        </w:rPr>
        <w:t xml:space="preserve"> </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IX. Order the sentences to have a complete conversation</w:t>
      </w:r>
      <w:r>
        <w:rPr>
          <w:rFonts w:hint="default" w:ascii="Times New Roman" w:hAnsi="Times New Roman" w:cs="Times New Roman"/>
          <w:sz w:val="26"/>
          <w:szCs w:val="26"/>
        </w:rPr>
        <w:t xml:space="preserve"> </w:t>
      </w:r>
      <w:r>
        <w:rPr>
          <w:rFonts w:hint="default" w:ascii="Times New Roman" w:hAnsi="Times New Roman" w:cs="Times New Roman"/>
          <w:b/>
          <w:sz w:val="26"/>
          <w:szCs w:val="26"/>
        </w:rPr>
        <w:t>(10 pts)</w:t>
      </w:r>
    </w:p>
    <w:p>
      <w:pPr>
        <w:numPr>
          <w:ilvl w:val="0"/>
          <w:numId w:val="14"/>
        </w:numPr>
        <w:spacing w:line="360" w:lineRule="auto"/>
        <w:ind w:left="0" w:firstLine="0"/>
        <w:rPr>
          <w:rFonts w:hint="default" w:ascii="Times New Roman" w:hAnsi="Times New Roman" w:cs="Times New Roman"/>
          <w:sz w:val="26"/>
          <w:szCs w:val="26"/>
        </w:rPr>
      </w:pPr>
      <w:r>
        <w:rPr>
          <w:rFonts w:hint="default" w:ascii="Times New Roman" w:hAnsi="Times New Roman" w:cs="Times New Roman"/>
          <w:sz w:val="26"/>
          <w:szCs w:val="26"/>
        </w:rPr>
        <w:t>Hey Nick, do you watch the dog race on TV last night?</w:t>
      </w:r>
    </w:p>
    <w:p>
      <w:pPr>
        <w:numPr>
          <w:ilvl w:val="0"/>
          <w:numId w:val="14"/>
        </w:numPr>
        <w:spacing w:line="360" w:lineRule="auto"/>
        <w:ind w:left="0" w:firstLine="0"/>
        <w:rPr>
          <w:rFonts w:hint="default" w:ascii="Times New Roman" w:hAnsi="Times New Roman" w:cs="Times New Roman"/>
          <w:sz w:val="26"/>
          <w:szCs w:val="26"/>
        </w:rPr>
      </w:pPr>
      <w:r>
        <w:rPr>
          <w:rFonts w:hint="default" w:ascii="Times New Roman" w:hAnsi="Times New Roman" w:cs="Times New Roman"/>
          <w:sz w:val="26"/>
          <w:szCs w:val="26"/>
        </w:rPr>
        <w:t>Really? I’ve never seen it. What country is it in?</w:t>
      </w:r>
    </w:p>
    <w:p>
      <w:pPr>
        <w:numPr>
          <w:ilvl w:val="0"/>
          <w:numId w:val="14"/>
        </w:numPr>
        <w:spacing w:line="360" w:lineRule="auto"/>
        <w:ind w:left="0" w:firstLine="0"/>
        <w:rPr>
          <w:rFonts w:hint="default" w:ascii="Times New Roman" w:hAnsi="Times New Roman" w:cs="Times New Roman"/>
          <w:sz w:val="26"/>
          <w:szCs w:val="26"/>
        </w:rPr>
      </w:pPr>
      <w:r>
        <w:rPr>
          <w:rFonts w:hint="default" w:ascii="Times New Roman" w:hAnsi="Times New Roman" w:cs="Times New Roman"/>
          <w:sz w:val="26"/>
          <w:szCs w:val="26"/>
        </w:rPr>
        <w:t>It’s a sport. Dogs race around a small track. It’s really exciting.</w:t>
      </w:r>
    </w:p>
    <w:p>
      <w:pPr>
        <w:numPr>
          <w:ilvl w:val="0"/>
          <w:numId w:val="14"/>
        </w:numPr>
        <w:spacing w:line="360" w:lineRule="auto"/>
        <w:ind w:left="0" w:firstLine="0"/>
        <w:rPr>
          <w:rFonts w:hint="default" w:ascii="Times New Roman" w:hAnsi="Times New Roman" w:cs="Times New Roman"/>
          <w:sz w:val="26"/>
          <w:szCs w:val="26"/>
        </w:rPr>
      </w:pPr>
      <w:r>
        <w:rPr>
          <w:rFonts w:hint="default" w:ascii="Times New Roman" w:hAnsi="Times New Roman" w:cs="Times New Roman"/>
          <w:sz w:val="26"/>
          <w:szCs w:val="26"/>
        </w:rPr>
        <w:t>No, What is it?</w:t>
      </w:r>
    </w:p>
    <w:p>
      <w:pPr>
        <w:numPr>
          <w:ilvl w:val="0"/>
          <w:numId w:val="14"/>
        </w:numPr>
        <w:spacing w:line="360" w:lineRule="auto"/>
        <w:ind w:left="0" w:firstLine="0"/>
        <w:rPr>
          <w:rFonts w:hint="default" w:ascii="Times New Roman" w:hAnsi="Times New Roman" w:cs="Times New Roman"/>
          <w:sz w:val="26"/>
          <w:szCs w:val="26"/>
        </w:rPr>
      </w:pPr>
      <w:r>
        <w:rPr>
          <w:rFonts w:hint="default" w:ascii="Times New Roman" w:hAnsi="Times New Roman" w:cs="Times New Roman"/>
          <w:sz w:val="26"/>
          <w:szCs w:val="26"/>
        </w:rPr>
        <w:t>Well… When is it on?</w:t>
      </w:r>
    </w:p>
    <w:p>
      <w:pPr>
        <w:numPr>
          <w:ilvl w:val="0"/>
          <w:numId w:val="14"/>
        </w:numPr>
        <w:spacing w:line="360" w:lineRule="auto"/>
        <w:ind w:left="0" w:firstLine="0"/>
        <w:rPr>
          <w:rFonts w:hint="default" w:ascii="Times New Roman" w:hAnsi="Times New Roman" w:cs="Times New Roman"/>
          <w:sz w:val="26"/>
          <w:szCs w:val="26"/>
        </w:rPr>
      </w:pPr>
      <w:r>
        <w:rPr>
          <w:rFonts w:hint="default" w:ascii="Times New Roman" w:hAnsi="Times New Roman" w:cs="Times New Roman"/>
          <w:sz w:val="26"/>
          <w:szCs w:val="26"/>
          <w:lang w:val="nl-NL"/>
        </w:rPr>
        <w:t xml:space="preserve">In Viet Nam, In Vung Tau. </w:t>
      </w:r>
      <w:r>
        <w:rPr>
          <w:rFonts w:hint="default" w:ascii="Times New Roman" w:hAnsi="Times New Roman" w:cs="Times New Roman"/>
          <w:sz w:val="26"/>
          <w:szCs w:val="26"/>
        </w:rPr>
        <w:t>I know it’s an attraction in many countries: Australia, America…</w:t>
      </w:r>
    </w:p>
    <w:p>
      <w:pPr>
        <w:numPr>
          <w:ilvl w:val="0"/>
          <w:numId w:val="14"/>
        </w:numPr>
        <w:spacing w:line="360" w:lineRule="auto"/>
        <w:ind w:left="0" w:firstLine="0"/>
        <w:rPr>
          <w:rFonts w:hint="default" w:ascii="Times New Roman" w:hAnsi="Times New Roman" w:cs="Times New Roman"/>
          <w:sz w:val="26"/>
          <w:szCs w:val="26"/>
        </w:rPr>
      </w:pPr>
      <w:r>
        <w:rPr>
          <w:rFonts w:hint="default" w:ascii="Times New Roman" w:hAnsi="Times New Roman" w:cs="Times New Roman"/>
          <w:sz w:val="26"/>
          <w:szCs w:val="26"/>
        </w:rPr>
        <w:t>You’re welcome. I believe you’ll like it.</w:t>
      </w:r>
    </w:p>
    <w:p>
      <w:pPr>
        <w:numPr>
          <w:ilvl w:val="0"/>
          <w:numId w:val="14"/>
        </w:numPr>
        <w:spacing w:line="360" w:lineRule="auto"/>
        <w:ind w:left="0" w:firstLine="0"/>
        <w:rPr>
          <w:rFonts w:hint="default" w:ascii="Times New Roman" w:hAnsi="Times New Roman" w:cs="Times New Roman"/>
          <w:sz w:val="26"/>
          <w:szCs w:val="26"/>
        </w:rPr>
      </w:pPr>
      <w:r>
        <w:rPr>
          <w:rFonts w:hint="default" w:ascii="Times New Roman" w:hAnsi="Times New Roman" w:cs="Times New Roman"/>
          <w:sz w:val="26"/>
          <w:szCs w:val="26"/>
        </w:rPr>
        <w:t>Sports channel.</w:t>
      </w:r>
    </w:p>
    <w:p>
      <w:pPr>
        <w:numPr>
          <w:ilvl w:val="0"/>
          <w:numId w:val="14"/>
        </w:numPr>
        <w:spacing w:line="360" w:lineRule="auto"/>
        <w:ind w:left="0" w:firstLine="0"/>
        <w:rPr>
          <w:rFonts w:hint="default" w:ascii="Times New Roman" w:hAnsi="Times New Roman" w:cs="Times New Roman"/>
          <w:sz w:val="26"/>
          <w:szCs w:val="26"/>
        </w:rPr>
      </w:pPr>
      <w:r>
        <w:rPr>
          <w:rFonts w:hint="default" w:ascii="Times New Roman" w:hAnsi="Times New Roman" w:cs="Times New Roman"/>
          <w:sz w:val="26"/>
          <w:szCs w:val="26"/>
        </w:rPr>
        <w:t>That’s sound interesting. Which channel is it on?</w:t>
      </w:r>
    </w:p>
    <w:p>
      <w:pPr>
        <w:numPr>
          <w:ilvl w:val="0"/>
          <w:numId w:val="14"/>
        </w:numPr>
        <w:spacing w:line="360" w:lineRule="auto"/>
        <w:ind w:left="0" w:firstLine="0"/>
        <w:rPr>
          <w:rFonts w:hint="default" w:ascii="Times New Roman" w:hAnsi="Times New Roman" w:cs="Times New Roman"/>
          <w:sz w:val="26"/>
          <w:szCs w:val="26"/>
        </w:rPr>
      </w:pPr>
      <w:r>
        <w:rPr>
          <w:rFonts w:hint="default" w:ascii="Times New Roman" w:hAnsi="Times New Roman" w:cs="Times New Roman"/>
          <w:sz w:val="26"/>
          <w:szCs w:val="26"/>
        </w:rPr>
        <w:t>At 9 o’clock Saturday evening and 10 o’clock Sunday morning.</w:t>
      </w:r>
    </w:p>
    <w:p>
      <w:pPr>
        <w:numPr>
          <w:ilvl w:val="0"/>
          <w:numId w:val="14"/>
        </w:numPr>
        <w:spacing w:line="360" w:lineRule="auto"/>
        <w:ind w:left="0" w:firstLine="0"/>
        <w:rPr>
          <w:rFonts w:hint="default" w:ascii="Times New Roman" w:hAnsi="Times New Roman" w:cs="Times New Roman"/>
          <w:sz w:val="26"/>
          <w:szCs w:val="26"/>
        </w:rPr>
      </w:pPr>
      <w:r>
        <w:rPr>
          <w:rFonts w:hint="default" w:ascii="Times New Roman" w:hAnsi="Times New Roman" w:cs="Times New Roman"/>
          <w:sz w:val="26"/>
          <w:szCs w:val="26"/>
        </w:rPr>
        <w:t>Thanks for your recommendation. I’ll watch it right now.</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Your answer: 0 – A</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055"/>
        <w:gridCol w:w="1055"/>
        <w:gridCol w:w="1056"/>
        <w:gridCol w:w="1056"/>
        <w:gridCol w:w="1056"/>
        <w:gridCol w:w="1057"/>
        <w:gridCol w:w="1057"/>
        <w:gridCol w:w="105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107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107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w:t>
            </w:r>
          </w:p>
        </w:tc>
        <w:tc>
          <w:tcPr>
            <w:tcW w:w="107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w:t>
            </w:r>
          </w:p>
        </w:tc>
        <w:tc>
          <w:tcPr>
            <w:tcW w:w="107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w:t>
            </w:r>
          </w:p>
        </w:tc>
        <w:tc>
          <w:tcPr>
            <w:tcW w:w="107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w:t>
            </w:r>
          </w:p>
        </w:tc>
        <w:tc>
          <w:tcPr>
            <w:tcW w:w="107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w:t>
            </w:r>
          </w:p>
        </w:tc>
        <w:tc>
          <w:tcPr>
            <w:tcW w:w="107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w:t>
            </w:r>
          </w:p>
        </w:tc>
        <w:tc>
          <w:tcPr>
            <w:tcW w:w="107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w:t>
            </w:r>
          </w:p>
        </w:tc>
        <w:tc>
          <w:tcPr>
            <w:tcW w:w="107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w:t>
            </w:r>
          </w:p>
        </w:tc>
      </w:tr>
    </w:tbl>
    <w:p>
      <w:pPr>
        <w:spacing w:line="360" w:lineRule="auto"/>
        <w:jc w:val="center"/>
        <w:rPr>
          <w:rFonts w:hint="default" w:ascii="Times New Roman" w:hAnsi="Times New Roman" w:cs="Times New Roman"/>
          <w:b/>
          <w:color w:val="0000FF"/>
          <w:sz w:val="26"/>
          <w:szCs w:val="26"/>
        </w:rPr>
      </w:pPr>
      <w:r>
        <w:rPr>
          <w:rFonts w:hint="default" w:ascii="Times New Roman" w:hAnsi="Times New Roman" w:cs="Times New Roman"/>
          <w:b/>
          <w:bCs/>
          <w:sz w:val="26"/>
          <w:szCs w:val="26"/>
          <w:lang w:val="en-US"/>
        </w:rPr>
        <w:t>ĐÁP ÁN</w:t>
      </w:r>
      <w:r>
        <w:rPr>
          <w:rFonts w:hint="default" w:ascii="Times New Roman" w:hAnsi="Times New Roman" w:cs="Times New Roman"/>
          <w:b/>
          <w:bCs/>
          <w:sz w:val="26"/>
          <w:szCs w:val="26"/>
        </w:rPr>
        <w:t xml:space="preserve">                                               </w:t>
      </w:r>
    </w:p>
    <w:p>
      <w:pPr>
        <w:pStyle w:val="17"/>
        <w:spacing w:line="360" w:lineRule="auto"/>
        <w:rPr>
          <w:rFonts w:hint="default" w:ascii="Times New Roman" w:hAnsi="Times New Roman" w:cs="Times New Roman"/>
          <w:sz w:val="26"/>
          <w:szCs w:val="26"/>
          <w:lang w:val="pt-BR"/>
        </w:rPr>
      </w:pPr>
      <w:r>
        <w:rPr>
          <w:rFonts w:hint="default" w:ascii="Times New Roman" w:hAnsi="Times New Roman" w:cs="Times New Roman"/>
          <w:sz w:val="26"/>
          <w:szCs w:val="26"/>
        </w:rPr>
        <w:t>I.</w:t>
      </w:r>
      <w:r>
        <w:rPr>
          <w:rFonts w:hint="default" w:ascii="Times New Roman" w:hAnsi="Times New Roman" w:cs="Times New Roman"/>
          <w:b/>
          <w:sz w:val="26"/>
          <w:szCs w:val="26"/>
        </w:rPr>
        <w:t xml:space="preserve">  </w:t>
      </w:r>
      <w:r>
        <w:rPr>
          <w:rFonts w:hint="default" w:ascii="Times New Roman" w:hAnsi="Times New Roman" w:cs="Times New Roman"/>
          <w:b/>
          <w:i/>
          <w:sz w:val="26"/>
          <w:szCs w:val="26"/>
        </w:rPr>
        <w:t>Choose the word whose underlined part is pronounced differently</w:t>
      </w:r>
      <w:r>
        <w:rPr>
          <w:rFonts w:hint="default" w:ascii="Times New Roman" w:hAnsi="Times New Roman" w:cs="Times New Roman"/>
          <w:sz w:val="26"/>
          <w:szCs w:val="26"/>
        </w:rPr>
        <w:t xml:space="preserve">. </w:t>
      </w:r>
      <w:r>
        <w:rPr>
          <w:rFonts w:hint="default" w:ascii="Times New Roman" w:hAnsi="Times New Roman" w:cs="Times New Roman"/>
          <w:sz w:val="26"/>
          <w:szCs w:val="26"/>
          <w:lang w:val="pt-BR"/>
        </w:rPr>
        <w:t>(5 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2066"/>
        <w:gridCol w:w="2066"/>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1.B</w:t>
            </w:r>
          </w:p>
        </w:tc>
        <w:tc>
          <w:tcPr>
            <w:tcW w:w="2066"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2.A</w:t>
            </w:r>
          </w:p>
        </w:tc>
        <w:tc>
          <w:tcPr>
            <w:tcW w:w="2066"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3.B</w:t>
            </w:r>
          </w:p>
        </w:tc>
        <w:tc>
          <w:tcPr>
            <w:tcW w:w="2067"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4.D</w:t>
            </w:r>
          </w:p>
        </w:tc>
        <w:tc>
          <w:tcPr>
            <w:tcW w:w="2067"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5.C</w:t>
            </w:r>
          </w:p>
        </w:tc>
      </w:tr>
    </w:tbl>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II.( 2.0 pts) Mỗi câu trả lời đúng (10 pts)</w:t>
      </w:r>
    </w:p>
    <w:p>
      <w:pPr>
        <w:spacing w:line="360"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1.D, </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 xml:space="preserve">2.C, </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 xml:space="preserve">3.C, </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 xml:space="preserve">4.B, </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 xml:space="preserve">5.A, </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6.A</w:t>
      </w:r>
    </w:p>
    <w:p>
      <w:pPr>
        <w:spacing w:line="360" w:lineRule="auto"/>
        <w:jc w:val="both"/>
        <w:rPr>
          <w:rFonts w:hint="default" w:ascii="Times New Roman" w:hAnsi="Times New Roman" w:cs="Times New Roman"/>
          <w:bCs/>
          <w:sz w:val="26"/>
          <w:szCs w:val="26"/>
        </w:rPr>
      </w:pPr>
      <w:r>
        <w:rPr>
          <w:rFonts w:hint="default" w:ascii="Times New Roman" w:hAnsi="Times New Roman" w:cs="Times New Roman"/>
          <w:bCs/>
          <w:sz w:val="26"/>
          <w:szCs w:val="26"/>
        </w:rPr>
        <w:t xml:space="preserve">7.C                 8.B                9.D                 10.B         </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III.supply the correct form of the verbs n the brackets (10 P)</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1.had – kept  2.are waiting - will miss  3.is – has decorated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4.isn’t sitting – left  5.taught – will make</w:t>
      </w:r>
    </w:p>
    <w:p>
      <w:pPr>
        <w:spacing w:line="360" w:lineRule="auto"/>
        <w:rPr>
          <w:rFonts w:hint="default" w:ascii="Times New Roman" w:hAnsi="Times New Roman" w:cs="Times New Roman"/>
          <w:sz w:val="26"/>
          <w:szCs w:val="26"/>
        </w:rPr>
      </w:pPr>
      <w:r>
        <w:rPr>
          <w:rFonts w:hint="default" w:ascii="Times New Roman" w:hAnsi="Times New Roman" w:cs="Times New Roman"/>
          <w:b/>
          <w:sz w:val="26"/>
          <w:szCs w:val="26"/>
        </w:rPr>
        <w:t>IV. Fill in each blank with the correct form of the word in brackets.(10 pts)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 pianist         2. nearest       3. unhappy        4. rainy           5. interesting</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 healthier      7. most popular   8. juicy        9. farther        10. fluently</w:t>
      </w:r>
    </w:p>
    <w:p>
      <w:pPr>
        <w:spacing w:line="360" w:lineRule="auto"/>
        <w:rPr>
          <w:rFonts w:hint="default" w:ascii="Times New Roman" w:hAnsi="Times New Roman" w:cs="Times New Roman"/>
          <w:b/>
          <w:sz w:val="26"/>
          <w:szCs w:val="26"/>
        </w:rPr>
      </w:pPr>
      <w:r>
        <w:rPr>
          <w:rFonts w:hint="default" w:ascii="Times New Roman" w:hAnsi="Times New Roman" w:cs="Times New Roman"/>
          <w:b/>
          <w:i/>
          <w:sz w:val="26"/>
          <w:szCs w:val="26"/>
        </w:rPr>
        <w:t>V.Read the dialogue then choose the best answer</w:t>
      </w:r>
      <w:r>
        <w:rPr>
          <w:rFonts w:hint="default" w:ascii="Times New Roman" w:hAnsi="Times New Roman" w:cs="Times New Roman"/>
          <w:sz w:val="26"/>
          <w:szCs w:val="26"/>
        </w:rPr>
        <w:t>.</w:t>
      </w:r>
      <w:r>
        <w:rPr>
          <w:rFonts w:hint="default" w:ascii="Times New Roman" w:hAnsi="Times New Roman" w:cs="Times New Roman"/>
          <w:b/>
          <w:sz w:val="26"/>
          <w:szCs w:val="26"/>
        </w:rPr>
        <w:t>( 5pt)</w:t>
      </w:r>
    </w:p>
    <w:p>
      <w:pPr>
        <w:pStyle w:val="17"/>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1A</w:t>
      </w:r>
      <w:r>
        <w:rPr>
          <w:rFonts w:hint="default" w:ascii="Times New Roman" w:hAnsi="Times New Roman" w:cs="Times New Roman"/>
          <w:sz w:val="26"/>
          <w:szCs w:val="26"/>
        </w:rPr>
        <w:tab/>
      </w:r>
      <w:r>
        <w:rPr>
          <w:rFonts w:hint="default" w:ascii="Times New Roman" w:hAnsi="Times New Roman" w:cs="Times New Roman"/>
          <w:sz w:val="26"/>
          <w:szCs w:val="26"/>
        </w:rPr>
        <w:t>2A</w:t>
      </w:r>
      <w:r>
        <w:rPr>
          <w:rFonts w:hint="default" w:ascii="Times New Roman" w:hAnsi="Times New Roman" w:cs="Times New Roman"/>
          <w:sz w:val="26"/>
          <w:szCs w:val="26"/>
        </w:rPr>
        <w:tab/>
      </w:r>
      <w:r>
        <w:rPr>
          <w:rFonts w:hint="default" w:ascii="Times New Roman" w:hAnsi="Times New Roman" w:cs="Times New Roman"/>
          <w:sz w:val="26"/>
          <w:szCs w:val="26"/>
        </w:rPr>
        <w:t>3C</w:t>
      </w:r>
      <w:r>
        <w:rPr>
          <w:rFonts w:hint="default" w:ascii="Times New Roman" w:hAnsi="Times New Roman" w:cs="Times New Roman"/>
          <w:sz w:val="26"/>
          <w:szCs w:val="26"/>
        </w:rPr>
        <w:tab/>
      </w:r>
      <w:r>
        <w:rPr>
          <w:rFonts w:hint="default" w:ascii="Times New Roman" w:hAnsi="Times New Roman" w:cs="Times New Roman"/>
          <w:sz w:val="26"/>
          <w:szCs w:val="26"/>
        </w:rPr>
        <w:t>4B</w:t>
      </w:r>
      <w:r>
        <w:rPr>
          <w:rFonts w:hint="default" w:ascii="Times New Roman" w:hAnsi="Times New Roman" w:cs="Times New Roman"/>
          <w:sz w:val="26"/>
          <w:szCs w:val="26"/>
        </w:rPr>
        <w:tab/>
      </w:r>
      <w:r>
        <w:rPr>
          <w:rFonts w:hint="default" w:ascii="Times New Roman" w:hAnsi="Times New Roman" w:cs="Times New Roman"/>
          <w:sz w:val="26"/>
          <w:szCs w:val="26"/>
        </w:rPr>
        <w:t>5C</w:t>
      </w:r>
      <w:r>
        <w:rPr>
          <w:rFonts w:hint="default" w:ascii="Times New Roman" w:hAnsi="Times New Roman" w:cs="Times New Roman"/>
          <w:sz w:val="26"/>
          <w:szCs w:val="26"/>
        </w:rPr>
        <w:tab/>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VI. Put one suitable word in each gap to complete the passage (10 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2066"/>
        <w:gridCol w:w="2066"/>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1.most</w:t>
            </w:r>
          </w:p>
        </w:tc>
        <w:tc>
          <w:tcPr>
            <w:tcW w:w="2066"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2.and</w:t>
            </w:r>
          </w:p>
        </w:tc>
        <w:tc>
          <w:tcPr>
            <w:tcW w:w="2066"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3.are</w:t>
            </w:r>
          </w:p>
        </w:tc>
        <w:tc>
          <w:tcPr>
            <w:tcW w:w="2067"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4.snow</w:t>
            </w:r>
          </w:p>
        </w:tc>
        <w:tc>
          <w:tcPr>
            <w:tcW w:w="2067"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5.sports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6.seasons</w:t>
            </w:r>
          </w:p>
        </w:tc>
        <w:tc>
          <w:tcPr>
            <w:tcW w:w="2066"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7.on</w:t>
            </w:r>
          </w:p>
        </w:tc>
        <w:tc>
          <w:tcPr>
            <w:tcW w:w="2066"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8.in</w:t>
            </w:r>
          </w:p>
        </w:tc>
        <w:tc>
          <w:tcPr>
            <w:tcW w:w="2067"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9.go</w:t>
            </w:r>
          </w:p>
        </w:tc>
        <w:tc>
          <w:tcPr>
            <w:tcW w:w="2067"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10.when</w:t>
            </w:r>
          </w:p>
        </w:tc>
      </w:tr>
    </w:tbl>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VII. Each sentence below contains an error. </w:t>
      </w:r>
      <w:r>
        <w:rPr>
          <w:rFonts w:hint="default" w:ascii="Times New Roman" w:hAnsi="Times New Roman" w:cs="Times New Roman"/>
          <w:b/>
          <w:bCs/>
          <w:i/>
          <w:iCs/>
          <w:sz w:val="26"/>
          <w:szCs w:val="26"/>
        </w:rPr>
        <w:t>Find out and correct (10pts)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722"/>
        <w:gridCol w:w="1722"/>
        <w:gridCol w:w="1722"/>
        <w:gridCol w:w="172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Mistakes</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to take</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wasn’t</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happy</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or</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Corrections</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taking</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didn’t</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happily</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and</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to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Mistakes</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where</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should to work</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so Lan is</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since</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was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Correction</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how</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should work</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so is Lan</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for</w:t>
            </w:r>
          </w:p>
        </w:tc>
        <w:tc>
          <w:tcPr>
            <w:tcW w:w="172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were</w:t>
            </w:r>
          </w:p>
        </w:tc>
      </w:tr>
    </w:tbl>
    <w:p>
      <w:pPr>
        <w:pStyle w:val="17"/>
        <w:spacing w:line="360" w:lineRule="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Question VIII: Finish the second sentence so that it has the same meaning as the first.(5 Pts)</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 It is good for you to do exercise every morning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2.Nam is shorter than his brrother </w:t>
      </w:r>
    </w:p>
    <w:p>
      <w:pPr>
        <w:pStyle w:val="17"/>
        <w:spacing w:line="360" w:lineRule="auto"/>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3. He takes care of the sick people</w:t>
      </w:r>
    </w:p>
    <w:p>
      <w:pPr>
        <w:pStyle w:val="17"/>
        <w:spacing w:line="360" w:lineRule="auto"/>
        <w:jc w:val="both"/>
        <w:rPr>
          <w:rFonts w:hint="default" w:ascii="Times New Roman" w:hAnsi="Times New Roman" w:cs="Times New Roman"/>
          <w:sz w:val="26"/>
          <w:szCs w:val="26"/>
        </w:rPr>
      </w:pPr>
      <w:r>
        <w:rPr>
          <w:rFonts w:hint="default" w:ascii="Times New Roman" w:hAnsi="Times New Roman" w:cs="Times New Roman"/>
          <w:color w:val="000000"/>
          <w:sz w:val="26"/>
          <w:szCs w:val="26"/>
        </w:rPr>
        <w:t>4.He often goes to London by plane</w:t>
      </w:r>
    </w:p>
    <w:p>
      <w:pPr>
        <w:pStyle w:val="17"/>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5.That is Mr Trung’s motorbike</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IX. Order the sentences to have a complete conversation</w:t>
      </w:r>
      <w:r>
        <w:rPr>
          <w:rFonts w:hint="default" w:ascii="Times New Roman" w:hAnsi="Times New Roman" w:cs="Times New Roman"/>
          <w:sz w:val="26"/>
          <w:szCs w:val="26"/>
        </w:rPr>
        <w:t xml:space="preserve"> </w:t>
      </w:r>
      <w:r>
        <w:rPr>
          <w:rFonts w:hint="default" w:ascii="Times New Roman" w:hAnsi="Times New Roman" w:cs="Times New Roman"/>
          <w:b/>
          <w:sz w:val="26"/>
          <w:szCs w:val="26"/>
        </w:rPr>
        <w:t>(10 pts)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1 – D;            2 – C;        3 – B;           4 – F;        5 – I;         6 – H;       7 – E;    8 – J;   </w:t>
      </w:r>
    </w:p>
    <w:p>
      <w:pPr>
        <w:spacing w:line="360" w:lineRule="auto"/>
        <w:rPr>
          <w:rFonts w:hint="default" w:ascii="Times New Roman" w:hAnsi="Times New Roman" w:cs="Times New Roman"/>
          <w:b/>
          <w:bCs/>
          <w:sz w:val="26"/>
          <w:szCs w:val="26"/>
          <w:lang w:val="en-US"/>
        </w:rPr>
      </w:pPr>
      <w:r>
        <w:rPr>
          <w:rFonts w:hint="default" w:ascii="Times New Roman" w:hAnsi="Times New Roman" w:cs="Times New Roman"/>
          <w:sz w:val="26"/>
          <w:szCs w:val="26"/>
        </w:rPr>
        <w:t xml:space="preserve"> 9 – K;     10 - G</w:t>
      </w:r>
    </w:p>
    <w:p>
      <w:pPr>
        <w:spacing w:line="360" w:lineRule="auto"/>
        <w:rPr>
          <w:rFonts w:hint="default" w:ascii="Times New Roman" w:hAnsi="Times New Roman" w:cs="Times New Roman"/>
          <w:b/>
          <w:bCs/>
          <w:color w:val="auto"/>
          <w:sz w:val="26"/>
          <w:szCs w:val="26"/>
          <w:lang w:val="en-US"/>
        </w:rPr>
      </w:pPr>
      <w:r>
        <w:rPr>
          <w:rFonts w:hint="default" w:ascii="Times New Roman" w:hAnsi="Times New Roman" w:cs="Times New Roman"/>
          <w:b w:val="0"/>
          <w:bCs w:val="0"/>
          <w:color w:val="auto"/>
          <w:sz w:val="26"/>
          <w:szCs w:val="26"/>
          <w:lang w:val="en-US"/>
        </w:rPr>
        <w:br w:type="page"/>
      </w:r>
      <w:r>
        <w:rPr>
          <w:rFonts w:hint="default" w:ascii="Times New Roman" w:hAnsi="Times New Roman" w:cs="Times New Roman"/>
          <w:b/>
          <w:bCs/>
          <w:color w:val="auto"/>
          <w:sz w:val="26"/>
          <w:szCs w:val="26"/>
          <w:lang w:val="en-US"/>
        </w:rPr>
        <w:t>ĐỀ 9</w:t>
      </w:r>
    </w:p>
    <w:p>
      <w:pPr>
        <w:spacing w:line="360" w:lineRule="auto"/>
        <w:ind w:left="2880" w:firstLine="720"/>
        <w:rPr>
          <w:rFonts w:hint="default" w:ascii="Times New Roman" w:hAnsi="Times New Roman" w:cs="Times New Roman"/>
          <w:b/>
          <w:sz w:val="26"/>
          <w:szCs w:val="26"/>
        </w:rPr>
      </w:pPr>
      <w:r>
        <w:rPr>
          <w:rFonts w:hint="default" w:ascii="Times New Roman" w:hAnsi="Times New Roman" w:cs="Times New Roman"/>
          <w:b/>
          <w:sz w:val="26"/>
          <w:szCs w:val="26"/>
        </w:rPr>
        <w:t>SECTION A: PHONETICS</w:t>
      </w:r>
    </w:p>
    <w:p>
      <w:pPr>
        <w:tabs>
          <w:tab w:val="right" w:pos="1044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I. Choose one word whose underlined part is pronounced differently from the rest. (10 pts)</w:t>
      </w:r>
      <w:r>
        <w:rPr>
          <w:rFonts w:hint="default" w:ascii="Times New Roman" w:hAnsi="Times New Roman" w:cs="Times New Roman"/>
          <w:b/>
          <w:sz w:val="26"/>
          <w:szCs w:val="26"/>
        </w:rPr>
        <w:tab/>
      </w:r>
    </w:p>
    <w:p>
      <w:pPr>
        <w:numPr>
          <w:ilvl w:val="0"/>
          <w:numId w:val="15"/>
        </w:numPr>
        <w:tabs>
          <w:tab w:val="left" w:pos="420"/>
          <w:tab w:val="clear" w:pos="720"/>
        </w:tabs>
        <w:spacing w:line="360" w:lineRule="auto"/>
        <w:ind w:hanging="720"/>
        <w:rPr>
          <w:rFonts w:hint="default" w:ascii="Times New Roman" w:hAnsi="Times New Roman" w:cs="Times New Roman"/>
          <w:sz w:val="26"/>
          <w:szCs w:val="26"/>
        </w:rPr>
      </w:pPr>
      <w:r>
        <w:rPr>
          <w:rFonts w:hint="default" w:ascii="Times New Roman" w:hAnsi="Times New Roman" w:cs="Times New Roman"/>
          <w:sz w:val="26"/>
          <w:szCs w:val="26"/>
        </w:rPr>
        <w:t>A. ah</w:t>
      </w:r>
      <w:r>
        <w:rPr>
          <w:rFonts w:hint="default" w:ascii="Times New Roman" w:hAnsi="Times New Roman" w:cs="Times New Roman"/>
          <w:sz w:val="26"/>
          <w:szCs w:val="26"/>
          <w:u w:val="single"/>
        </w:rPr>
        <w:t>ea</w:t>
      </w:r>
      <w:r>
        <w:rPr>
          <w:rFonts w:hint="default" w:ascii="Times New Roman" w:hAnsi="Times New Roman" w:cs="Times New Roman"/>
          <w:sz w:val="26"/>
          <w:szCs w:val="26"/>
        </w:rPr>
        <w:t>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br</w:t>
      </w:r>
      <w:r>
        <w:rPr>
          <w:rFonts w:hint="default" w:ascii="Times New Roman" w:hAnsi="Times New Roman" w:cs="Times New Roman"/>
          <w:sz w:val="26"/>
          <w:szCs w:val="26"/>
          <w:u w:val="single"/>
        </w:rPr>
        <w:t>ea</w:t>
      </w:r>
      <w:r>
        <w:rPr>
          <w:rFonts w:hint="default" w:ascii="Times New Roman" w:hAnsi="Times New Roman" w:cs="Times New Roman"/>
          <w:sz w:val="26"/>
          <w:szCs w:val="26"/>
        </w:rPr>
        <w:t>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overs</w:t>
      </w:r>
      <w:r>
        <w:rPr>
          <w:rFonts w:hint="default" w:ascii="Times New Roman" w:hAnsi="Times New Roman" w:cs="Times New Roman"/>
          <w:sz w:val="26"/>
          <w:szCs w:val="26"/>
          <w:u w:val="single"/>
        </w:rPr>
        <w:t>ea</w:t>
      </w:r>
      <w:r>
        <w:rPr>
          <w:rFonts w:hint="default" w:ascii="Times New Roman" w:hAnsi="Times New Roman" w:cs="Times New Roman"/>
          <w:sz w:val="26"/>
          <w:szCs w:val="26"/>
        </w:rPr>
        <w:t>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br</w:t>
      </w:r>
      <w:r>
        <w:rPr>
          <w:rFonts w:hint="default" w:ascii="Times New Roman" w:hAnsi="Times New Roman" w:cs="Times New Roman"/>
          <w:sz w:val="26"/>
          <w:szCs w:val="26"/>
          <w:u w:val="single"/>
        </w:rPr>
        <w:t>ea</w:t>
      </w:r>
      <w:r>
        <w:rPr>
          <w:rFonts w:hint="default" w:ascii="Times New Roman" w:hAnsi="Times New Roman" w:cs="Times New Roman"/>
          <w:sz w:val="26"/>
          <w:szCs w:val="26"/>
        </w:rPr>
        <w:t>kfast</w:t>
      </w:r>
    </w:p>
    <w:p>
      <w:pPr>
        <w:numPr>
          <w:ilvl w:val="0"/>
          <w:numId w:val="15"/>
        </w:numPr>
        <w:tabs>
          <w:tab w:val="left" w:pos="420"/>
          <w:tab w:val="clear" w:pos="720"/>
        </w:tabs>
        <w:spacing w:line="360" w:lineRule="auto"/>
        <w:ind w:hanging="720"/>
        <w:rPr>
          <w:rFonts w:hint="default" w:ascii="Times New Roman" w:hAnsi="Times New Roman" w:cs="Times New Roman"/>
          <w:sz w:val="26"/>
          <w:szCs w:val="26"/>
        </w:rPr>
      </w:pPr>
      <w:r>
        <w:rPr>
          <w:rFonts w:hint="default" w:ascii="Times New Roman" w:hAnsi="Times New Roman" w:cs="Times New Roman"/>
          <w:sz w:val="26"/>
          <w:szCs w:val="26"/>
        </w:rPr>
        <w:t>A. doctor</w:t>
      </w:r>
      <w:r>
        <w:rPr>
          <w:rFonts w:hint="default" w:ascii="Times New Roman" w:hAnsi="Times New Roman" w:cs="Times New Roman"/>
          <w:sz w:val="26"/>
          <w:szCs w:val="26"/>
          <w:u w:val="single"/>
        </w:rPr>
        <w:t>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da</w:t>
      </w:r>
      <w:r>
        <w:rPr>
          <w:rFonts w:hint="default" w:ascii="Times New Roman" w:hAnsi="Times New Roman" w:cs="Times New Roman"/>
          <w:bCs/>
          <w:sz w:val="26"/>
          <w:szCs w:val="26"/>
        </w:rPr>
        <w:t>y</w:t>
      </w:r>
      <w:r>
        <w:rPr>
          <w:rFonts w:hint="default" w:ascii="Times New Roman" w:hAnsi="Times New Roman" w:cs="Times New Roman"/>
          <w:bCs/>
          <w:sz w:val="26"/>
          <w:szCs w:val="26"/>
          <w:u w:val="single"/>
        </w:rPr>
        <w:t>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school</w:t>
      </w:r>
      <w:r>
        <w:rPr>
          <w:rFonts w:hint="default" w:ascii="Times New Roman" w:hAnsi="Times New Roman" w:cs="Times New Roman"/>
          <w:bCs/>
          <w:sz w:val="26"/>
          <w:szCs w:val="26"/>
          <w:u w:val="single"/>
        </w:rPr>
        <w:t>s</w:t>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book</w:t>
      </w:r>
      <w:r>
        <w:rPr>
          <w:rFonts w:hint="default" w:ascii="Times New Roman" w:hAnsi="Times New Roman" w:cs="Times New Roman"/>
          <w:bCs/>
          <w:sz w:val="26"/>
          <w:szCs w:val="26"/>
          <w:u w:val="single"/>
        </w:rPr>
        <w:t>s</w:t>
      </w:r>
    </w:p>
    <w:p>
      <w:pPr>
        <w:numPr>
          <w:ilvl w:val="0"/>
          <w:numId w:val="15"/>
        </w:numPr>
        <w:tabs>
          <w:tab w:val="left" w:pos="420"/>
          <w:tab w:val="clear" w:pos="720"/>
        </w:tabs>
        <w:spacing w:line="360" w:lineRule="auto"/>
        <w:ind w:hanging="720"/>
        <w:rPr>
          <w:rFonts w:hint="default" w:ascii="Times New Roman" w:hAnsi="Times New Roman" w:cs="Times New Roman"/>
          <w:sz w:val="26"/>
          <w:szCs w:val="26"/>
        </w:rPr>
      </w:pPr>
      <w:r>
        <w:rPr>
          <w:rFonts w:hint="default" w:ascii="Times New Roman" w:hAnsi="Times New Roman" w:cs="Times New Roman"/>
          <w:sz w:val="26"/>
          <w:szCs w:val="26"/>
        </w:rPr>
        <w:t>A. danc</w:t>
      </w:r>
      <w:r>
        <w:rPr>
          <w:rFonts w:hint="default" w:ascii="Times New Roman" w:hAnsi="Times New Roman" w:cs="Times New Roman"/>
          <w:sz w:val="26"/>
          <w:szCs w:val="26"/>
          <w:u w:val="single"/>
        </w:rPr>
        <w:t>ed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crowd</w:t>
      </w:r>
      <w:r>
        <w:rPr>
          <w:rFonts w:hint="default" w:ascii="Times New Roman" w:hAnsi="Times New Roman" w:cs="Times New Roman"/>
          <w:sz w:val="26"/>
          <w:szCs w:val="26"/>
          <w:u w:val="single"/>
        </w:rPr>
        <w:t>ed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excit</w:t>
      </w:r>
      <w:r>
        <w:rPr>
          <w:rFonts w:hint="default" w:ascii="Times New Roman" w:hAnsi="Times New Roman" w:cs="Times New Roman"/>
          <w:sz w:val="26"/>
          <w:szCs w:val="26"/>
          <w:u w:val="single"/>
        </w:rPr>
        <w:t>ed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visit</w:t>
      </w:r>
      <w:r>
        <w:rPr>
          <w:rFonts w:hint="default" w:ascii="Times New Roman" w:hAnsi="Times New Roman" w:cs="Times New Roman"/>
          <w:sz w:val="26"/>
          <w:szCs w:val="26"/>
          <w:u w:val="single"/>
        </w:rPr>
        <w:t>ed</w:t>
      </w:r>
    </w:p>
    <w:p>
      <w:pPr>
        <w:numPr>
          <w:ilvl w:val="0"/>
          <w:numId w:val="15"/>
        </w:numPr>
        <w:tabs>
          <w:tab w:val="left" w:pos="420"/>
          <w:tab w:val="clear" w:pos="720"/>
        </w:tabs>
        <w:spacing w:line="360" w:lineRule="auto"/>
        <w:ind w:hanging="720"/>
        <w:rPr>
          <w:rFonts w:hint="default" w:ascii="Times New Roman" w:hAnsi="Times New Roman" w:cs="Times New Roman"/>
          <w:sz w:val="26"/>
          <w:szCs w:val="26"/>
        </w:rPr>
      </w:pPr>
      <w:r>
        <w:rPr>
          <w:rFonts w:hint="default" w:ascii="Times New Roman" w:hAnsi="Times New Roman" w:cs="Times New Roman"/>
          <w:sz w:val="26"/>
          <w:szCs w:val="26"/>
        </w:rPr>
        <w:t>A. miss</w:t>
      </w:r>
      <w:r>
        <w:rPr>
          <w:rFonts w:hint="default" w:ascii="Times New Roman" w:hAnsi="Times New Roman" w:cs="Times New Roman"/>
          <w:sz w:val="26"/>
          <w:szCs w:val="26"/>
          <w:u w:val="single"/>
        </w:rPr>
        <w:t>ed</w:t>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travel</w:t>
      </w:r>
      <w:r>
        <w:rPr>
          <w:rFonts w:hint="default" w:ascii="Times New Roman" w:hAnsi="Times New Roman" w:cs="Times New Roman"/>
          <w:sz w:val="26"/>
          <w:szCs w:val="26"/>
          <w:u w:val="single"/>
        </w:rPr>
        <w:t>ed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wash</w:t>
      </w:r>
      <w:r>
        <w:rPr>
          <w:rFonts w:hint="default" w:ascii="Times New Roman" w:hAnsi="Times New Roman" w:cs="Times New Roman"/>
          <w:sz w:val="26"/>
          <w:szCs w:val="26"/>
          <w:u w:val="single"/>
        </w:rPr>
        <w:t>ed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look</w:t>
      </w:r>
      <w:r>
        <w:rPr>
          <w:rFonts w:hint="default" w:ascii="Times New Roman" w:hAnsi="Times New Roman" w:cs="Times New Roman"/>
          <w:sz w:val="26"/>
          <w:szCs w:val="26"/>
          <w:u w:val="single"/>
        </w:rPr>
        <w:t>ed</w:t>
      </w:r>
    </w:p>
    <w:p>
      <w:pPr>
        <w:numPr>
          <w:ilvl w:val="0"/>
          <w:numId w:val="15"/>
        </w:numPr>
        <w:tabs>
          <w:tab w:val="left" w:pos="420"/>
          <w:tab w:val="clear" w:pos="720"/>
        </w:tabs>
        <w:spacing w:line="360" w:lineRule="auto"/>
        <w:ind w:hanging="720"/>
        <w:rPr>
          <w:rFonts w:hint="default" w:ascii="Times New Roman" w:hAnsi="Times New Roman" w:cs="Times New Roman"/>
          <w:sz w:val="26"/>
          <w:szCs w:val="26"/>
        </w:rPr>
      </w:pPr>
      <w:r>
        <w:rPr>
          <w:rFonts w:hint="default" w:ascii="Times New Roman" w:hAnsi="Times New Roman" w:cs="Times New Roman"/>
          <w:sz w:val="26"/>
          <w:szCs w:val="26"/>
        </w:rPr>
        <w:t>A.</w:t>
      </w:r>
      <w:r>
        <w:rPr>
          <w:rFonts w:hint="default" w:ascii="Times New Roman" w:hAnsi="Times New Roman" w:cs="Times New Roman"/>
          <w:sz w:val="26"/>
          <w:szCs w:val="26"/>
        </w:rPr>
        <w:tab/>
      </w:r>
      <w:r>
        <w:rPr>
          <w:rFonts w:hint="default" w:ascii="Times New Roman" w:hAnsi="Times New Roman" w:cs="Times New Roman"/>
          <w:sz w:val="26"/>
          <w:szCs w:val="26"/>
        </w:rPr>
        <w:t>pict</w:t>
      </w:r>
      <w:r>
        <w:rPr>
          <w:rFonts w:hint="default" w:ascii="Times New Roman" w:hAnsi="Times New Roman" w:cs="Times New Roman"/>
          <w:sz w:val="26"/>
          <w:szCs w:val="26"/>
          <w:u w:val="single"/>
        </w:rPr>
        <w:t>ure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fut</w:t>
      </w:r>
      <w:r>
        <w:rPr>
          <w:rFonts w:hint="default" w:ascii="Times New Roman" w:hAnsi="Times New Roman" w:cs="Times New Roman"/>
          <w:sz w:val="26"/>
          <w:szCs w:val="26"/>
          <w:u w:val="single"/>
        </w:rPr>
        <w:t>ure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s</w:t>
      </w:r>
      <w:r>
        <w:rPr>
          <w:rFonts w:hint="default" w:ascii="Times New Roman" w:hAnsi="Times New Roman" w:cs="Times New Roman"/>
          <w:sz w:val="26"/>
          <w:szCs w:val="26"/>
          <w:u w:val="single"/>
        </w:rPr>
        <w:t>ure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nat</w:t>
      </w:r>
      <w:r>
        <w:rPr>
          <w:rFonts w:hint="default" w:ascii="Times New Roman" w:hAnsi="Times New Roman" w:cs="Times New Roman"/>
          <w:sz w:val="26"/>
          <w:szCs w:val="26"/>
          <w:u w:val="single"/>
        </w:rPr>
        <w:t>ure</w:t>
      </w:r>
      <w:r>
        <w:rPr>
          <w:rFonts w:hint="default" w:ascii="Times New Roman" w:hAnsi="Times New Roman" w:cs="Times New Roman"/>
          <w:sz w:val="26"/>
          <w:szCs w:val="26"/>
        </w:rPr>
        <w:tab/>
      </w:r>
    </w:p>
    <w:p>
      <w:pPr>
        <w:numPr>
          <w:ilvl w:val="0"/>
          <w:numId w:val="15"/>
        </w:numPr>
        <w:tabs>
          <w:tab w:val="left" w:pos="420"/>
          <w:tab w:val="clear" w:pos="720"/>
        </w:tabs>
        <w:spacing w:line="360" w:lineRule="auto"/>
        <w:ind w:hanging="720"/>
        <w:rPr>
          <w:rFonts w:hint="default" w:ascii="Times New Roman" w:hAnsi="Times New Roman" w:cs="Times New Roman"/>
          <w:sz w:val="26"/>
          <w:szCs w:val="26"/>
        </w:rPr>
      </w:pPr>
      <w:r>
        <w:rPr>
          <w:rFonts w:hint="default" w:ascii="Times New Roman" w:hAnsi="Times New Roman" w:cs="Times New Roman"/>
          <w:sz w:val="26"/>
          <w:szCs w:val="26"/>
        </w:rPr>
        <w:t xml:space="preserve">A. </w:t>
      </w:r>
      <w:r>
        <w:rPr>
          <w:rFonts w:hint="default" w:ascii="Times New Roman" w:hAnsi="Times New Roman" w:cs="Times New Roman"/>
          <w:sz w:val="26"/>
          <w:szCs w:val="26"/>
          <w:u w:val="single"/>
        </w:rPr>
        <w:t>c</w:t>
      </w:r>
      <w:r>
        <w:rPr>
          <w:rFonts w:hint="default" w:ascii="Times New Roman" w:hAnsi="Times New Roman" w:cs="Times New Roman"/>
          <w:sz w:val="26"/>
          <w:szCs w:val="26"/>
        </w:rPr>
        <w:t>inema</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w:t>
      </w:r>
      <w:r>
        <w:rPr>
          <w:rFonts w:hint="default" w:ascii="Times New Roman" w:hAnsi="Times New Roman" w:cs="Times New Roman"/>
          <w:sz w:val="26"/>
          <w:szCs w:val="26"/>
          <w:u w:val="single"/>
        </w:rPr>
        <w:t>c</w:t>
      </w:r>
      <w:r>
        <w:rPr>
          <w:rFonts w:hint="default" w:ascii="Times New Roman" w:hAnsi="Times New Roman" w:cs="Times New Roman"/>
          <w:sz w:val="26"/>
          <w:szCs w:val="26"/>
        </w:rPr>
        <w:t>omic</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w:t>
      </w:r>
      <w:r>
        <w:rPr>
          <w:rFonts w:hint="default" w:ascii="Times New Roman" w:hAnsi="Times New Roman" w:cs="Times New Roman"/>
          <w:sz w:val="26"/>
          <w:szCs w:val="26"/>
          <w:u w:val="single"/>
        </w:rPr>
        <w:t>c</w:t>
      </w:r>
      <w:r>
        <w:rPr>
          <w:rFonts w:hint="default" w:ascii="Times New Roman" w:hAnsi="Times New Roman" w:cs="Times New Roman"/>
          <w:sz w:val="26"/>
          <w:szCs w:val="26"/>
        </w:rPr>
        <w:t>ake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boo</w:t>
      </w:r>
      <w:r>
        <w:rPr>
          <w:rFonts w:hint="default" w:ascii="Times New Roman" w:hAnsi="Times New Roman" w:cs="Times New Roman"/>
          <w:sz w:val="26"/>
          <w:szCs w:val="26"/>
          <w:u w:val="single"/>
        </w:rPr>
        <w:t>k</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    A. h</w:t>
      </w:r>
      <w:r>
        <w:rPr>
          <w:rFonts w:hint="default" w:ascii="Times New Roman" w:hAnsi="Times New Roman" w:cs="Times New Roman"/>
          <w:sz w:val="26"/>
          <w:szCs w:val="26"/>
          <w:u w:val="single"/>
        </w:rPr>
        <w:t>ar</w:t>
      </w:r>
      <w:r>
        <w:rPr>
          <w:rFonts w:hint="default" w:ascii="Times New Roman" w:hAnsi="Times New Roman" w:cs="Times New Roman"/>
          <w:sz w:val="26"/>
          <w:szCs w:val="26"/>
        </w:rPr>
        <w:t xml:space="preserve">d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c</w:t>
      </w:r>
      <w:r>
        <w:rPr>
          <w:rFonts w:hint="default" w:ascii="Times New Roman" w:hAnsi="Times New Roman" w:cs="Times New Roman"/>
          <w:sz w:val="26"/>
          <w:szCs w:val="26"/>
          <w:u w:val="single"/>
        </w:rPr>
        <w:t>ar</w:t>
      </w:r>
      <w:r>
        <w:rPr>
          <w:rFonts w:hint="default" w:ascii="Times New Roman" w:hAnsi="Times New Roman" w:cs="Times New Roman"/>
          <w:sz w:val="26"/>
          <w:szCs w:val="26"/>
        </w:rPr>
        <w:t>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c</w:t>
      </w:r>
      <w:r>
        <w:rPr>
          <w:rFonts w:hint="default" w:ascii="Times New Roman" w:hAnsi="Times New Roman" w:cs="Times New Roman"/>
          <w:sz w:val="26"/>
          <w:szCs w:val="26"/>
          <w:u w:val="single"/>
        </w:rPr>
        <w:t>ar</w:t>
      </w:r>
      <w:r>
        <w:rPr>
          <w:rFonts w:hint="default" w:ascii="Times New Roman" w:hAnsi="Times New Roman" w:cs="Times New Roman"/>
          <w:sz w:val="26"/>
          <w:szCs w:val="26"/>
        </w:rPr>
        <w:t>ry</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y</w:t>
      </w:r>
      <w:r>
        <w:rPr>
          <w:rFonts w:hint="default" w:ascii="Times New Roman" w:hAnsi="Times New Roman" w:cs="Times New Roman"/>
          <w:sz w:val="26"/>
          <w:szCs w:val="26"/>
          <w:u w:val="single"/>
        </w:rPr>
        <w:t>ar</w:t>
      </w:r>
      <w:r>
        <w:rPr>
          <w:rFonts w:hint="default" w:ascii="Times New Roman" w:hAnsi="Times New Roman" w:cs="Times New Roman"/>
          <w:sz w:val="26"/>
          <w:szCs w:val="26"/>
        </w:rPr>
        <w:t>d</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8.    A. </w:t>
      </w:r>
      <w:r>
        <w:rPr>
          <w:rFonts w:hint="default" w:ascii="Times New Roman" w:hAnsi="Times New Roman" w:cs="Times New Roman"/>
          <w:sz w:val="26"/>
          <w:szCs w:val="26"/>
          <w:u w:val="single"/>
        </w:rPr>
        <w:t>s</w:t>
      </w:r>
      <w:r>
        <w:rPr>
          <w:rFonts w:hint="default" w:ascii="Times New Roman" w:hAnsi="Times New Roman" w:cs="Times New Roman"/>
          <w:sz w:val="26"/>
          <w:szCs w:val="26"/>
        </w:rPr>
        <w:t>cience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w:t>
      </w:r>
      <w:r>
        <w:rPr>
          <w:rFonts w:hint="default" w:ascii="Times New Roman" w:hAnsi="Times New Roman" w:cs="Times New Roman"/>
          <w:sz w:val="26"/>
          <w:szCs w:val="26"/>
          <w:u w:val="single"/>
        </w:rPr>
        <w:t>s</w:t>
      </w:r>
      <w:r>
        <w:rPr>
          <w:rFonts w:hint="default" w:ascii="Times New Roman" w:hAnsi="Times New Roman" w:cs="Times New Roman"/>
          <w:sz w:val="26"/>
          <w:szCs w:val="26"/>
        </w:rPr>
        <w:t xml:space="preserve">nack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w:t>
      </w:r>
      <w:r>
        <w:rPr>
          <w:rFonts w:hint="default" w:ascii="Times New Roman" w:hAnsi="Times New Roman" w:cs="Times New Roman"/>
          <w:sz w:val="26"/>
          <w:szCs w:val="26"/>
          <w:u w:val="single"/>
        </w:rPr>
        <w:t>s</w:t>
      </w:r>
      <w:r>
        <w:rPr>
          <w:rFonts w:hint="default" w:ascii="Times New Roman" w:hAnsi="Times New Roman" w:cs="Times New Roman"/>
          <w:sz w:val="26"/>
          <w:szCs w:val="26"/>
        </w:rPr>
        <w:t xml:space="preserve">tove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D. </w:t>
      </w:r>
      <w:r>
        <w:rPr>
          <w:rFonts w:hint="default" w:ascii="Times New Roman" w:hAnsi="Times New Roman" w:cs="Times New Roman"/>
          <w:sz w:val="26"/>
          <w:szCs w:val="26"/>
          <w:u w:val="single"/>
        </w:rPr>
        <w:t>s</w:t>
      </w:r>
      <w:r>
        <w:rPr>
          <w:rFonts w:hint="default" w:ascii="Times New Roman" w:hAnsi="Times New Roman" w:cs="Times New Roman"/>
          <w:sz w:val="26"/>
          <w:szCs w:val="26"/>
        </w:rPr>
        <w:t>ugar</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    A. w</w:t>
      </w:r>
      <w:r>
        <w:rPr>
          <w:rFonts w:hint="default" w:ascii="Times New Roman" w:hAnsi="Times New Roman" w:cs="Times New Roman"/>
          <w:sz w:val="26"/>
          <w:szCs w:val="26"/>
          <w:u w:val="single"/>
        </w:rPr>
        <w:t>e</w:t>
      </w:r>
      <w:r>
        <w:rPr>
          <w:rFonts w:hint="default" w:ascii="Times New Roman" w:hAnsi="Times New Roman" w:cs="Times New Roman"/>
          <w:sz w:val="26"/>
          <w:szCs w:val="26"/>
        </w:rPr>
        <w:t xml:space="preserve">ll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g</w:t>
      </w:r>
      <w:r>
        <w:rPr>
          <w:rFonts w:hint="default" w:ascii="Times New Roman" w:hAnsi="Times New Roman" w:cs="Times New Roman"/>
          <w:sz w:val="26"/>
          <w:szCs w:val="26"/>
          <w:u w:val="single"/>
        </w:rPr>
        <w:t>e</w:t>
      </w:r>
      <w:r>
        <w:rPr>
          <w:rFonts w:hint="default" w:ascii="Times New Roman" w:hAnsi="Times New Roman" w:cs="Times New Roman"/>
          <w:sz w:val="26"/>
          <w:szCs w:val="26"/>
        </w:rPr>
        <w:t xml:space="preserve">t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s</w:t>
      </w:r>
      <w:r>
        <w:rPr>
          <w:rFonts w:hint="default" w:ascii="Times New Roman" w:hAnsi="Times New Roman" w:cs="Times New Roman"/>
          <w:sz w:val="26"/>
          <w:szCs w:val="26"/>
          <w:u w:val="single"/>
        </w:rPr>
        <w:t>e</w:t>
      </w:r>
      <w:r>
        <w:rPr>
          <w:rFonts w:hint="default" w:ascii="Times New Roman" w:hAnsi="Times New Roman" w:cs="Times New Roman"/>
          <w:sz w:val="26"/>
          <w:szCs w:val="26"/>
        </w:rPr>
        <w:t xml:space="preserve">nd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pr</w:t>
      </w:r>
      <w:r>
        <w:rPr>
          <w:rFonts w:hint="default" w:ascii="Times New Roman" w:hAnsi="Times New Roman" w:cs="Times New Roman"/>
          <w:sz w:val="26"/>
          <w:szCs w:val="26"/>
          <w:u w:val="single"/>
        </w:rPr>
        <w:t>e</w:t>
      </w:r>
      <w:r>
        <w:rPr>
          <w:rFonts w:hint="default" w:ascii="Times New Roman" w:hAnsi="Times New Roman" w:cs="Times New Roman"/>
          <w:sz w:val="26"/>
          <w:szCs w:val="26"/>
        </w:rPr>
        <w:t>tty</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  A. teen</w:t>
      </w:r>
      <w:r>
        <w:rPr>
          <w:rFonts w:hint="default" w:ascii="Times New Roman" w:hAnsi="Times New Roman" w:cs="Times New Roman"/>
          <w:sz w:val="26"/>
          <w:szCs w:val="26"/>
          <w:u w:val="single"/>
        </w:rPr>
        <w:t>a</w:t>
      </w:r>
      <w:r>
        <w:rPr>
          <w:rFonts w:hint="default" w:ascii="Times New Roman" w:hAnsi="Times New Roman" w:cs="Times New Roman"/>
          <w:sz w:val="26"/>
          <w:szCs w:val="26"/>
        </w:rPr>
        <w:t xml:space="preserve">ger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vac</w:t>
      </w:r>
      <w:r>
        <w:rPr>
          <w:rFonts w:hint="default" w:ascii="Times New Roman" w:hAnsi="Times New Roman" w:cs="Times New Roman"/>
          <w:sz w:val="26"/>
          <w:szCs w:val="26"/>
          <w:u w:val="single"/>
        </w:rPr>
        <w:t>a</w:t>
      </w:r>
      <w:r>
        <w:rPr>
          <w:rFonts w:hint="default" w:ascii="Times New Roman" w:hAnsi="Times New Roman" w:cs="Times New Roman"/>
          <w:sz w:val="26"/>
          <w:szCs w:val="26"/>
        </w:rPr>
        <w:t xml:space="preserve">tion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p</w:t>
      </w:r>
      <w:r>
        <w:rPr>
          <w:rFonts w:hint="default" w:ascii="Times New Roman" w:hAnsi="Times New Roman" w:cs="Times New Roman"/>
          <w:sz w:val="26"/>
          <w:szCs w:val="26"/>
          <w:u w:val="single"/>
        </w:rPr>
        <w:t>a</w:t>
      </w:r>
      <w:r>
        <w:rPr>
          <w:rFonts w:hint="default" w:ascii="Times New Roman" w:hAnsi="Times New Roman" w:cs="Times New Roman"/>
          <w:sz w:val="26"/>
          <w:szCs w:val="26"/>
        </w:rPr>
        <w:t xml:space="preserve">stime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ch</w:t>
      </w:r>
      <w:r>
        <w:rPr>
          <w:rFonts w:hint="default" w:ascii="Times New Roman" w:hAnsi="Times New Roman" w:cs="Times New Roman"/>
          <w:sz w:val="26"/>
          <w:szCs w:val="26"/>
          <w:u w:val="single"/>
        </w:rPr>
        <w:t>a</w:t>
      </w:r>
      <w:r>
        <w:rPr>
          <w:rFonts w:hint="default" w:ascii="Times New Roman" w:hAnsi="Times New Roman" w:cs="Times New Roman"/>
          <w:sz w:val="26"/>
          <w:szCs w:val="26"/>
        </w:rPr>
        <w:t xml:space="preserve">nge  </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Your answer: </w:t>
      </w:r>
    </w:p>
    <w:tbl>
      <w:tblPr>
        <w:tblStyle w:val="4"/>
        <w:tblW w:w="97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20"/>
        <w:gridCol w:w="1620"/>
        <w:gridCol w:w="16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162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162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w:t>
            </w:r>
          </w:p>
        </w:tc>
        <w:tc>
          <w:tcPr>
            <w:tcW w:w="162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w:t>
            </w:r>
          </w:p>
        </w:tc>
        <w:tc>
          <w:tcPr>
            <w:tcW w:w="162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5. </w:t>
            </w:r>
          </w:p>
        </w:tc>
        <w:tc>
          <w:tcPr>
            <w:tcW w:w="162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w:t>
            </w:r>
          </w:p>
        </w:tc>
      </w:tr>
    </w:tbl>
    <w:p>
      <w:pPr>
        <w:spacing w:line="360" w:lineRule="auto"/>
        <w:ind w:left="1440" w:firstLine="720"/>
        <w:rPr>
          <w:rFonts w:hint="default" w:ascii="Times New Roman" w:hAnsi="Times New Roman" w:cs="Times New Roman"/>
          <w:b/>
          <w:sz w:val="26"/>
          <w:szCs w:val="26"/>
        </w:rPr>
      </w:pPr>
    </w:p>
    <w:p>
      <w:pPr>
        <w:spacing w:line="360" w:lineRule="auto"/>
        <w:ind w:left="1440" w:firstLine="720"/>
        <w:rPr>
          <w:rFonts w:hint="default" w:ascii="Times New Roman" w:hAnsi="Times New Roman" w:cs="Times New Roman"/>
          <w:sz w:val="26"/>
          <w:szCs w:val="26"/>
        </w:rPr>
      </w:pPr>
      <w:r>
        <w:rPr>
          <w:rFonts w:hint="default" w:ascii="Times New Roman" w:hAnsi="Times New Roman" w:cs="Times New Roman"/>
          <w:b/>
          <w:sz w:val="26"/>
          <w:szCs w:val="26"/>
        </w:rPr>
        <w:t>SECTION B: GRAMMAR AND VOCABULARY</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I. Choose the best answer among A, B, C or D.  (14 pts)</w:t>
      </w:r>
    </w:p>
    <w:p>
      <w:pPr>
        <w:spacing w:line="360" w:lineRule="auto"/>
        <w:ind w:firstLine="360"/>
        <w:rPr>
          <w:rFonts w:hint="default" w:ascii="Times New Roman" w:hAnsi="Times New Roman" w:cs="Times New Roman"/>
          <w:sz w:val="26"/>
          <w:szCs w:val="26"/>
        </w:rPr>
      </w:pPr>
      <w:r>
        <w:rPr>
          <w:rFonts w:hint="default" w:ascii="Times New Roman" w:hAnsi="Times New Roman" w:cs="Times New Roman"/>
          <w:sz w:val="26"/>
          <w:szCs w:val="26"/>
        </w:rPr>
        <w:t>1.</w:t>
      </w:r>
      <w:r>
        <w:rPr>
          <w:rFonts w:hint="default" w:ascii="Times New Roman" w:hAnsi="Times New Roman" w:cs="Times New Roman"/>
          <w:b/>
          <w:sz w:val="26"/>
          <w:szCs w:val="26"/>
        </w:rPr>
        <w:t xml:space="preserve"> </w:t>
      </w:r>
      <w:r>
        <w:rPr>
          <w:rFonts w:hint="default" w:ascii="Times New Roman" w:hAnsi="Times New Roman" w:cs="Times New Roman"/>
          <w:sz w:val="26"/>
          <w:szCs w:val="26"/>
        </w:rPr>
        <w:t>The mother told her son “____________swim in the lake. It’s dangerous”</w:t>
      </w:r>
    </w:p>
    <w:p>
      <w:pPr>
        <w:spacing w:line="360" w:lineRule="auto"/>
        <w:ind w:firstLine="720"/>
        <w:rPr>
          <w:rFonts w:hint="default" w:ascii="Times New Roman" w:hAnsi="Times New Roman" w:cs="Times New Roman"/>
          <w:bCs/>
          <w:sz w:val="26"/>
          <w:szCs w:val="26"/>
        </w:rPr>
      </w:pPr>
      <w:r>
        <w:rPr>
          <w:rFonts w:hint="default" w:ascii="Times New Roman" w:hAnsi="Times New Roman" w:cs="Times New Roman"/>
          <w:sz w:val="26"/>
          <w:szCs w:val="26"/>
        </w:rPr>
        <w:t xml:space="preserve">A. Don’t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Not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Can’t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Mustn’t</w:t>
      </w:r>
    </w:p>
    <w:p>
      <w:pPr>
        <w:spacing w:line="360" w:lineRule="auto"/>
        <w:ind w:firstLine="360"/>
        <w:rPr>
          <w:rFonts w:hint="default" w:ascii="Times New Roman" w:hAnsi="Times New Roman" w:cs="Times New Roman"/>
          <w:bCs/>
          <w:sz w:val="26"/>
          <w:szCs w:val="26"/>
        </w:rPr>
      </w:pPr>
      <w:r>
        <w:rPr>
          <w:rFonts w:hint="default" w:ascii="Times New Roman" w:hAnsi="Times New Roman" w:cs="Times New Roman"/>
          <w:bCs/>
          <w:sz w:val="26"/>
          <w:szCs w:val="26"/>
        </w:rPr>
        <w:t xml:space="preserve">2. </w:t>
      </w:r>
      <w:r>
        <w:rPr>
          <w:rFonts w:hint="default" w:ascii="Times New Roman" w:hAnsi="Times New Roman" w:cs="Times New Roman"/>
          <w:bCs/>
          <w:sz w:val="26"/>
          <w:szCs w:val="26"/>
        </w:rPr>
        <w:tab/>
      </w:r>
      <w:r>
        <w:rPr>
          <w:rFonts w:hint="default" w:ascii="Times New Roman" w:hAnsi="Times New Roman" w:cs="Times New Roman"/>
          <w:b/>
          <w:bCs/>
          <w:sz w:val="26"/>
          <w:szCs w:val="26"/>
        </w:rPr>
        <w:t>A tourist</w:t>
      </w:r>
      <w:r>
        <w:rPr>
          <w:rFonts w:hint="default" w:ascii="Times New Roman" w:hAnsi="Times New Roman" w:cs="Times New Roman"/>
          <w:bCs/>
          <w:sz w:val="26"/>
          <w:szCs w:val="26"/>
        </w:rPr>
        <w:t xml:space="preserve">: “________! Can you tell me the way to the food stall?” </w:t>
      </w:r>
    </w:p>
    <w:p>
      <w:pPr>
        <w:spacing w:line="360" w:lineRule="auto"/>
        <w:ind w:firstLine="720"/>
        <w:rPr>
          <w:rFonts w:hint="default" w:ascii="Times New Roman" w:hAnsi="Times New Roman" w:cs="Times New Roman"/>
          <w:bCs/>
          <w:sz w:val="26"/>
          <w:szCs w:val="26"/>
        </w:rPr>
      </w:pPr>
      <w:r>
        <w:rPr>
          <w:rFonts w:hint="default" w:ascii="Times New Roman" w:hAnsi="Times New Roman" w:cs="Times New Roman"/>
          <w:b/>
          <w:bCs/>
          <w:sz w:val="26"/>
          <w:szCs w:val="26"/>
        </w:rPr>
        <w:t>Minh</w:t>
      </w:r>
      <w:r>
        <w:rPr>
          <w:rFonts w:hint="default" w:ascii="Times New Roman" w:hAnsi="Times New Roman" w:cs="Times New Roman"/>
          <w:bCs/>
          <w:sz w:val="26"/>
          <w:szCs w:val="26"/>
        </w:rPr>
        <w:t>: I’m sorry that  I’m not living here</w:t>
      </w:r>
    </w:p>
    <w:p>
      <w:pPr>
        <w:spacing w:line="360" w:lineRule="auto"/>
        <w:ind w:firstLine="720"/>
        <w:rPr>
          <w:rFonts w:hint="default" w:ascii="Times New Roman" w:hAnsi="Times New Roman" w:cs="Times New Roman"/>
          <w:bCs/>
          <w:sz w:val="26"/>
          <w:szCs w:val="26"/>
        </w:rPr>
      </w:pPr>
      <w:r>
        <w:rPr>
          <w:rFonts w:hint="default" w:ascii="Times New Roman" w:hAnsi="Times New Roman" w:cs="Times New Roman"/>
          <w:bCs/>
          <w:sz w:val="26"/>
          <w:szCs w:val="26"/>
        </w:rPr>
        <w:t>A. Thank you</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B. All right</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C. Listen</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D. Excuse me</w:t>
      </w:r>
    </w:p>
    <w:p>
      <w:pPr>
        <w:spacing w:line="360" w:lineRule="auto"/>
        <w:ind w:firstLine="360"/>
        <w:rPr>
          <w:rFonts w:hint="default" w:ascii="Times New Roman" w:hAnsi="Times New Roman" w:cs="Times New Roman"/>
          <w:bCs/>
          <w:sz w:val="26"/>
          <w:szCs w:val="26"/>
        </w:rPr>
      </w:pPr>
      <w:r>
        <w:rPr>
          <w:rFonts w:hint="default" w:ascii="Times New Roman" w:hAnsi="Times New Roman" w:cs="Times New Roman"/>
          <w:bCs/>
          <w:sz w:val="26"/>
          <w:szCs w:val="26"/>
        </w:rPr>
        <w:t>3. – “________ don’t you go with us to the stadium this weekend?” – “That’s a good idea”</w:t>
      </w:r>
    </w:p>
    <w:p>
      <w:pPr>
        <w:spacing w:line="360" w:lineRule="auto"/>
        <w:ind w:firstLine="720"/>
        <w:rPr>
          <w:rFonts w:hint="default" w:ascii="Times New Roman" w:hAnsi="Times New Roman" w:cs="Times New Roman"/>
          <w:bCs/>
          <w:sz w:val="26"/>
          <w:szCs w:val="26"/>
        </w:rPr>
      </w:pPr>
      <w:r>
        <w:rPr>
          <w:rFonts w:hint="default" w:ascii="Times New Roman" w:hAnsi="Times New Roman" w:cs="Times New Roman"/>
          <w:bCs/>
          <w:sz w:val="26"/>
          <w:szCs w:val="26"/>
        </w:rPr>
        <w:t>A. How</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B. Why</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C. What</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D. When</w:t>
      </w:r>
    </w:p>
    <w:p>
      <w:pPr>
        <w:spacing w:line="360" w:lineRule="auto"/>
        <w:ind w:firstLine="360"/>
        <w:rPr>
          <w:rFonts w:hint="default" w:ascii="Times New Roman" w:hAnsi="Times New Roman" w:cs="Times New Roman"/>
          <w:bCs/>
          <w:sz w:val="26"/>
          <w:szCs w:val="26"/>
        </w:rPr>
      </w:pPr>
      <w:r>
        <w:rPr>
          <w:rFonts w:hint="default" w:ascii="Times New Roman" w:hAnsi="Times New Roman" w:cs="Times New Roman"/>
          <w:bCs/>
          <w:sz w:val="26"/>
          <w:szCs w:val="26"/>
        </w:rPr>
        <w:t>4. If we _________water, a lot of fish will die</w:t>
      </w:r>
    </w:p>
    <w:p>
      <w:pPr>
        <w:spacing w:line="360" w:lineRule="auto"/>
        <w:ind w:firstLine="720"/>
        <w:rPr>
          <w:rFonts w:hint="default" w:ascii="Times New Roman" w:hAnsi="Times New Roman" w:cs="Times New Roman"/>
          <w:bCs/>
          <w:sz w:val="26"/>
          <w:szCs w:val="26"/>
        </w:rPr>
      </w:pPr>
      <w:r>
        <w:rPr>
          <w:rFonts w:hint="default" w:ascii="Times New Roman" w:hAnsi="Times New Roman" w:cs="Times New Roman"/>
          <w:bCs/>
          <w:sz w:val="26"/>
          <w:szCs w:val="26"/>
        </w:rPr>
        <w:t>A. recycle</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 xml:space="preserve">B. drink </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C. pollute</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D. save</w:t>
      </w:r>
    </w:p>
    <w:p>
      <w:pPr>
        <w:spacing w:line="360" w:lineRule="auto"/>
        <w:ind w:firstLine="360"/>
        <w:rPr>
          <w:rFonts w:hint="default" w:ascii="Times New Roman" w:hAnsi="Times New Roman" w:cs="Times New Roman"/>
          <w:bCs/>
          <w:sz w:val="26"/>
          <w:szCs w:val="26"/>
        </w:rPr>
      </w:pPr>
      <w:r>
        <w:rPr>
          <w:rFonts w:hint="default" w:ascii="Times New Roman" w:hAnsi="Times New Roman" w:cs="Times New Roman"/>
          <w:bCs/>
          <w:sz w:val="26"/>
          <w:szCs w:val="26"/>
        </w:rPr>
        <w:t>5. Drinking milk everyday is very good ___________ your health.</w:t>
      </w:r>
      <w:r>
        <w:rPr>
          <w:rFonts w:hint="default" w:ascii="Times New Roman" w:hAnsi="Times New Roman" w:cs="Times New Roman"/>
          <w:bCs/>
          <w:sz w:val="26"/>
          <w:szCs w:val="26"/>
        </w:rPr>
        <w:tab/>
      </w:r>
    </w:p>
    <w:p>
      <w:pPr>
        <w:tabs>
          <w:tab w:val="left" w:pos="3315"/>
        </w:tabs>
        <w:spacing w:line="360" w:lineRule="auto"/>
        <w:ind w:firstLine="360"/>
        <w:rPr>
          <w:rFonts w:hint="default" w:ascii="Times New Roman" w:hAnsi="Times New Roman" w:cs="Times New Roman"/>
          <w:bCs/>
          <w:sz w:val="26"/>
          <w:szCs w:val="26"/>
        </w:rPr>
      </w:pPr>
      <w:r>
        <w:rPr>
          <w:rFonts w:hint="default" w:ascii="Times New Roman" w:hAnsi="Times New Roman" w:cs="Times New Roman"/>
          <w:bCs/>
          <w:sz w:val="26"/>
          <w:szCs w:val="26"/>
        </w:rPr>
        <w:t xml:space="preserve">      A. </w:t>
      </w:r>
      <w:r>
        <w:rPr>
          <w:rFonts w:hint="default" w:ascii="Times New Roman" w:hAnsi="Times New Roman" w:cs="Times New Roman"/>
          <w:sz w:val="26"/>
          <w:szCs w:val="26"/>
        </w:rPr>
        <w:t>of</w:t>
      </w:r>
      <w:r>
        <w:rPr>
          <w:rFonts w:hint="default" w:ascii="Times New Roman" w:hAnsi="Times New Roman" w:cs="Times New Roman"/>
          <w:bCs/>
          <w:sz w:val="26"/>
          <w:szCs w:val="26"/>
        </w:rPr>
        <w:t xml:space="preserve">                        B. at</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C. to</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D. for</w:t>
      </w:r>
    </w:p>
    <w:p>
      <w:pPr>
        <w:spacing w:line="360" w:lineRule="auto"/>
        <w:ind w:firstLine="360"/>
        <w:rPr>
          <w:rFonts w:hint="default" w:ascii="Times New Roman" w:hAnsi="Times New Roman" w:cs="Times New Roman"/>
          <w:bCs/>
          <w:sz w:val="26"/>
          <w:szCs w:val="26"/>
        </w:rPr>
      </w:pPr>
      <w:r>
        <w:rPr>
          <w:rFonts w:hint="default" w:ascii="Times New Roman" w:hAnsi="Times New Roman" w:cs="Times New Roman"/>
          <w:bCs/>
          <w:sz w:val="26"/>
          <w:szCs w:val="26"/>
        </w:rPr>
        <w:t>6. Last summer, our school students participated in ___________ funds for street children.</w:t>
      </w:r>
    </w:p>
    <w:p>
      <w:pPr>
        <w:spacing w:line="360" w:lineRule="auto"/>
        <w:ind w:firstLine="720"/>
        <w:rPr>
          <w:rFonts w:hint="default" w:ascii="Times New Roman" w:hAnsi="Times New Roman" w:cs="Times New Roman"/>
          <w:bCs/>
          <w:sz w:val="26"/>
          <w:szCs w:val="26"/>
        </w:rPr>
      </w:pPr>
      <w:r>
        <w:rPr>
          <w:rFonts w:hint="default" w:ascii="Times New Roman" w:hAnsi="Times New Roman" w:cs="Times New Roman"/>
          <w:bCs/>
          <w:sz w:val="26"/>
          <w:szCs w:val="26"/>
        </w:rPr>
        <w:t>A. raising</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B. making</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C. gathering</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D. taking</w:t>
      </w:r>
    </w:p>
    <w:p>
      <w:pPr>
        <w:spacing w:line="360" w:lineRule="auto"/>
        <w:ind w:firstLine="360"/>
        <w:rPr>
          <w:rFonts w:hint="default" w:ascii="Times New Roman" w:hAnsi="Times New Roman" w:cs="Times New Roman"/>
          <w:bCs/>
          <w:sz w:val="26"/>
          <w:szCs w:val="26"/>
        </w:rPr>
      </w:pPr>
      <w:r>
        <w:rPr>
          <w:rFonts w:hint="default" w:ascii="Times New Roman" w:hAnsi="Times New Roman" w:cs="Times New Roman"/>
          <w:bCs/>
          <w:sz w:val="26"/>
          <w:szCs w:val="26"/>
        </w:rPr>
        <w:t>7. This is __________ book I’ve ever read.</w:t>
      </w:r>
    </w:p>
    <w:p>
      <w:pPr>
        <w:spacing w:line="360" w:lineRule="auto"/>
        <w:ind w:firstLine="720"/>
        <w:rPr>
          <w:rFonts w:hint="default" w:ascii="Times New Roman" w:hAnsi="Times New Roman" w:cs="Times New Roman"/>
          <w:bCs/>
          <w:sz w:val="26"/>
          <w:szCs w:val="26"/>
        </w:rPr>
      </w:pPr>
      <w:r>
        <w:rPr>
          <w:rFonts w:hint="default" w:ascii="Times New Roman" w:hAnsi="Times New Roman" w:cs="Times New Roman"/>
          <w:bCs/>
          <w:sz w:val="26"/>
          <w:szCs w:val="26"/>
        </w:rPr>
        <w:t>A. the borest</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B. the most boring</w:t>
      </w:r>
      <w:r>
        <w:rPr>
          <w:rFonts w:hint="default" w:ascii="Times New Roman" w:hAnsi="Times New Roman" w:cs="Times New Roman"/>
          <w:bCs/>
          <w:sz w:val="26"/>
          <w:szCs w:val="26"/>
        </w:rPr>
        <w:tab/>
      </w:r>
      <w:r>
        <w:rPr>
          <w:rFonts w:hint="default" w:ascii="Times New Roman" w:hAnsi="Times New Roman" w:cs="Times New Roman"/>
          <w:bCs/>
          <w:sz w:val="26"/>
          <w:szCs w:val="26"/>
        </w:rPr>
        <w:t>C. the boring</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D. the most bored</w:t>
      </w:r>
    </w:p>
    <w:p>
      <w:pPr>
        <w:spacing w:line="360" w:lineRule="auto"/>
        <w:ind w:firstLine="360"/>
        <w:rPr>
          <w:rFonts w:hint="default" w:ascii="Times New Roman" w:hAnsi="Times New Roman" w:cs="Times New Roman"/>
          <w:bCs/>
          <w:sz w:val="26"/>
          <w:szCs w:val="26"/>
        </w:rPr>
      </w:pPr>
      <w:r>
        <w:rPr>
          <w:rFonts w:hint="default" w:ascii="Times New Roman" w:hAnsi="Times New Roman" w:cs="Times New Roman"/>
          <w:bCs/>
          <w:sz w:val="26"/>
          <w:szCs w:val="26"/>
        </w:rPr>
        <w:t>8. _______ she was terribly tired, she finished the project on time.</w:t>
      </w:r>
    </w:p>
    <w:p>
      <w:pPr>
        <w:spacing w:line="360" w:lineRule="auto"/>
        <w:ind w:firstLine="720"/>
        <w:rPr>
          <w:rFonts w:hint="default" w:ascii="Times New Roman" w:hAnsi="Times New Roman" w:cs="Times New Roman"/>
          <w:bCs/>
          <w:sz w:val="26"/>
          <w:szCs w:val="26"/>
        </w:rPr>
      </w:pPr>
      <w:r>
        <w:rPr>
          <w:rFonts w:hint="default" w:ascii="Times New Roman" w:hAnsi="Times New Roman" w:cs="Times New Roman"/>
          <w:bCs/>
          <w:sz w:val="26"/>
          <w:szCs w:val="26"/>
        </w:rPr>
        <w:t>A. Although</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B. And</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 xml:space="preserve">C. But </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D. Because</w:t>
      </w:r>
    </w:p>
    <w:p>
      <w:pPr>
        <w:spacing w:line="360" w:lineRule="auto"/>
        <w:ind w:firstLine="360"/>
        <w:rPr>
          <w:rFonts w:hint="default" w:ascii="Times New Roman" w:hAnsi="Times New Roman" w:cs="Times New Roman"/>
          <w:bCs/>
          <w:sz w:val="26"/>
          <w:szCs w:val="26"/>
        </w:rPr>
      </w:pPr>
      <w:r>
        <w:rPr>
          <w:rFonts w:hint="default" w:ascii="Times New Roman" w:hAnsi="Times New Roman" w:cs="Times New Roman"/>
          <w:bCs/>
          <w:sz w:val="26"/>
          <w:szCs w:val="26"/>
        </w:rPr>
        <w:t>9. Khang is not very __________. He never plays games.</w:t>
      </w:r>
    </w:p>
    <w:p>
      <w:pPr>
        <w:spacing w:line="360" w:lineRule="auto"/>
        <w:ind w:firstLine="720"/>
        <w:rPr>
          <w:rFonts w:hint="default" w:ascii="Times New Roman" w:hAnsi="Times New Roman" w:cs="Times New Roman"/>
          <w:bCs/>
          <w:sz w:val="26"/>
          <w:szCs w:val="26"/>
        </w:rPr>
      </w:pPr>
      <w:r>
        <w:rPr>
          <w:rFonts w:hint="default" w:ascii="Times New Roman" w:hAnsi="Times New Roman" w:cs="Times New Roman"/>
          <w:bCs/>
          <w:sz w:val="26"/>
          <w:szCs w:val="26"/>
        </w:rPr>
        <w:t>A. sportsman</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B. sport</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C. sporting</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D. sporty</w:t>
      </w:r>
    </w:p>
    <w:p>
      <w:pPr>
        <w:spacing w:line="360" w:lineRule="auto"/>
        <w:ind w:firstLine="360"/>
        <w:rPr>
          <w:rFonts w:hint="default" w:ascii="Times New Roman" w:hAnsi="Times New Roman" w:cs="Times New Roman"/>
          <w:bCs/>
          <w:sz w:val="26"/>
          <w:szCs w:val="26"/>
        </w:rPr>
      </w:pPr>
      <w:r>
        <w:rPr>
          <w:rFonts w:hint="default" w:ascii="Times New Roman" w:hAnsi="Times New Roman" w:cs="Times New Roman"/>
          <w:bCs/>
          <w:sz w:val="26"/>
          <w:szCs w:val="26"/>
        </w:rPr>
        <w:t>10. A book which gives you information on TV programmes is a  ________ .</w:t>
      </w:r>
    </w:p>
    <w:p>
      <w:pPr>
        <w:tabs>
          <w:tab w:val="left" w:pos="1800"/>
        </w:tabs>
        <w:spacing w:line="360" w:lineRule="auto"/>
        <w:ind w:firstLine="360"/>
        <w:rPr>
          <w:rFonts w:hint="default" w:ascii="Times New Roman" w:hAnsi="Times New Roman" w:cs="Times New Roman"/>
          <w:bCs/>
          <w:sz w:val="26"/>
          <w:szCs w:val="26"/>
        </w:rPr>
      </w:pPr>
      <w:r>
        <w:rPr>
          <w:rFonts w:hint="default" w:ascii="Times New Roman" w:hAnsi="Times New Roman" w:cs="Times New Roman"/>
          <w:bCs/>
          <w:sz w:val="26"/>
          <w:szCs w:val="26"/>
        </w:rPr>
        <w:t xml:space="preserve">      A. TV series </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 xml:space="preserve">B. TV schedule </w:t>
      </w:r>
      <w:r>
        <w:rPr>
          <w:rFonts w:hint="default" w:ascii="Times New Roman" w:hAnsi="Times New Roman" w:cs="Times New Roman"/>
          <w:bCs/>
          <w:sz w:val="26"/>
          <w:szCs w:val="26"/>
        </w:rPr>
        <w:tab/>
      </w:r>
      <w:r>
        <w:rPr>
          <w:rFonts w:hint="default" w:ascii="Times New Roman" w:hAnsi="Times New Roman" w:cs="Times New Roman"/>
          <w:bCs/>
          <w:sz w:val="26"/>
          <w:szCs w:val="26"/>
        </w:rPr>
        <w:t>C. studio</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D. timetable</w:t>
      </w:r>
    </w:p>
    <w:p>
      <w:pPr>
        <w:spacing w:line="360" w:lineRule="auto"/>
        <w:ind w:firstLine="360"/>
        <w:rPr>
          <w:rFonts w:hint="default" w:ascii="Times New Roman" w:hAnsi="Times New Roman" w:cs="Times New Roman"/>
          <w:bCs/>
          <w:sz w:val="26"/>
          <w:szCs w:val="26"/>
        </w:rPr>
      </w:pPr>
    </w:p>
    <w:p>
      <w:pPr>
        <w:spacing w:line="360" w:lineRule="auto"/>
        <w:ind w:firstLine="360"/>
        <w:rPr>
          <w:rFonts w:hint="default" w:ascii="Times New Roman" w:hAnsi="Times New Roman" w:cs="Times New Roman"/>
          <w:bCs/>
          <w:sz w:val="26"/>
          <w:szCs w:val="26"/>
        </w:rPr>
      </w:pPr>
    </w:p>
    <w:p>
      <w:pPr>
        <w:spacing w:line="360" w:lineRule="auto"/>
        <w:ind w:firstLine="360"/>
        <w:rPr>
          <w:rFonts w:hint="default" w:ascii="Times New Roman" w:hAnsi="Times New Roman" w:cs="Times New Roman"/>
          <w:bCs/>
          <w:sz w:val="26"/>
          <w:szCs w:val="26"/>
        </w:rPr>
      </w:pPr>
      <w:r>
        <w:rPr>
          <w:rFonts w:hint="default" w:ascii="Times New Roman" w:hAnsi="Times New Roman" w:cs="Times New Roman"/>
          <w:bCs/>
          <w:sz w:val="26"/>
          <w:szCs w:val="26"/>
        </w:rPr>
        <w:t>11. This test is ....................... difficult than that one.</w:t>
      </w:r>
    </w:p>
    <w:p>
      <w:pPr>
        <w:spacing w:line="360" w:lineRule="auto"/>
        <w:rPr>
          <w:rFonts w:hint="default" w:ascii="Times New Roman" w:hAnsi="Times New Roman" w:cs="Times New Roman"/>
          <w:bCs/>
          <w:sz w:val="26"/>
          <w:szCs w:val="26"/>
        </w:rPr>
      </w:pPr>
      <w:r>
        <w:rPr>
          <w:rFonts w:hint="default" w:ascii="Times New Roman" w:hAnsi="Times New Roman" w:cs="Times New Roman"/>
          <w:bCs/>
          <w:sz w:val="26"/>
          <w:szCs w:val="26"/>
        </w:rPr>
        <w:tab/>
      </w:r>
      <w:r>
        <w:rPr>
          <w:rFonts w:hint="default" w:ascii="Times New Roman" w:hAnsi="Times New Roman" w:cs="Times New Roman"/>
          <w:bCs/>
          <w:sz w:val="26"/>
          <w:szCs w:val="26"/>
        </w:rPr>
        <w:t xml:space="preserve">A. too  </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B. very</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C. the most</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D. more</w:t>
      </w:r>
    </w:p>
    <w:p>
      <w:pPr>
        <w:tabs>
          <w:tab w:val="left" w:pos="360"/>
          <w:tab w:val="left" w:pos="536"/>
          <w:tab w:val="left" w:pos="2278"/>
          <w:tab w:val="left" w:pos="2700"/>
          <w:tab w:val="left" w:pos="2814"/>
          <w:tab w:val="left" w:pos="3953"/>
          <w:tab w:val="left" w:pos="4556"/>
          <w:tab w:val="left" w:pos="5400"/>
          <w:tab w:val="left" w:pos="5695"/>
          <w:tab w:val="left" w:pos="6231"/>
          <w:tab w:val="left" w:pos="7370"/>
          <w:tab w:val="left" w:pos="7740"/>
        </w:tabs>
        <w:spacing w:line="360" w:lineRule="auto"/>
        <w:rPr>
          <w:rFonts w:hint="default" w:ascii="Times New Roman" w:hAnsi="Times New Roman" w:cs="Times New Roman"/>
          <w:bCs/>
          <w:sz w:val="26"/>
          <w:szCs w:val="26"/>
        </w:rPr>
      </w:pPr>
      <w:r>
        <w:rPr>
          <w:rFonts w:hint="default" w:ascii="Times New Roman" w:hAnsi="Times New Roman" w:cs="Times New Roman"/>
          <w:bCs/>
          <w:sz w:val="26"/>
          <w:szCs w:val="26"/>
        </w:rPr>
        <w:tab/>
      </w:r>
      <w:r>
        <w:rPr>
          <w:rFonts w:hint="default" w:ascii="Times New Roman" w:hAnsi="Times New Roman" w:cs="Times New Roman"/>
          <w:bCs/>
          <w:sz w:val="26"/>
          <w:szCs w:val="26"/>
        </w:rPr>
        <w:t xml:space="preserve">12. - </w:t>
      </w:r>
      <w:r>
        <w:rPr>
          <w:rFonts w:hint="default" w:ascii="Times New Roman" w:hAnsi="Times New Roman" w:cs="Times New Roman"/>
          <w:b/>
          <w:bCs/>
          <w:sz w:val="26"/>
          <w:szCs w:val="26"/>
        </w:rPr>
        <w:t>Nick</w:t>
      </w:r>
      <w:r>
        <w:rPr>
          <w:rFonts w:hint="default" w:ascii="Times New Roman" w:hAnsi="Times New Roman" w:cs="Times New Roman"/>
          <w:bCs/>
          <w:sz w:val="26"/>
          <w:szCs w:val="26"/>
        </w:rPr>
        <w:t xml:space="preserve">: "Do you feel like going to the cinema this evening?"       - </w:t>
      </w:r>
      <w:r>
        <w:rPr>
          <w:rFonts w:hint="default" w:ascii="Times New Roman" w:hAnsi="Times New Roman" w:cs="Times New Roman"/>
          <w:b/>
          <w:bCs/>
          <w:sz w:val="26"/>
          <w:szCs w:val="26"/>
        </w:rPr>
        <w:t>Sam</w:t>
      </w:r>
      <w:r>
        <w:rPr>
          <w:rFonts w:hint="default" w:ascii="Times New Roman" w:hAnsi="Times New Roman" w:cs="Times New Roman"/>
          <w:bCs/>
          <w:sz w:val="26"/>
          <w:szCs w:val="26"/>
        </w:rPr>
        <w:t>: " __________"</w:t>
      </w:r>
    </w:p>
    <w:p>
      <w:pPr>
        <w:tabs>
          <w:tab w:val="left" w:pos="360"/>
          <w:tab w:val="left" w:pos="536"/>
          <w:tab w:val="left" w:pos="2278"/>
          <w:tab w:val="left" w:pos="2700"/>
          <w:tab w:val="left" w:pos="2814"/>
          <w:tab w:val="left" w:pos="3953"/>
          <w:tab w:val="left" w:pos="4556"/>
          <w:tab w:val="left" w:pos="5400"/>
          <w:tab w:val="left" w:pos="5695"/>
          <w:tab w:val="left" w:pos="6231"/>
          <w:tab w:val="left" w:pos="7370"/>
          <w:tab w:val="left" w:pos="7740"/>
        </w:tabs>
        <w:spacing w:line="360" w:lineRule="auto"/>
        <w:rPr>
          <w:rFonts w:hint="default" w:ascii="Times New Roman" w:hAnsi="Times New Roman" w:cs="Times New Roman"/>
          <w:bCs/>
          <w:sz w:val="26"/>
          <w:szCs w:val="26"/>
        </w:rPr>
      </w:pP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 xml:space="preserve">   A. I don't agree, I'm afraid</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B. You're welcome</w:t>
      </w:r>
      <w:r>
        <w:rPr>
          <w:rFonts w:hint="default" w:ascii="Times New Roman" w:hAnsi="Times New Roman" w:cs="Times New Roman"/>
          <w:bCs/>
          <w:sz w:val="26"/>
          <w:szCs w:val="26"/>
        </w:rPr>
        <w:tab/>
      </w:r>
    </w:p>
    <w:p>
      <w:pPr>
        <w:tabs>
          <w:tab w:val="left" w:pos="360"/>
          <w:tab w:val="left" w:pos="536"/>
          <w:tab w:val="left" w:pos="2278"/>
          <w:tab w:val="left" w:pos="2700"/>
          <w:tab w:val="left" w:pos="2814"/>
          <w:tab w:val="left" w:pos="3953"/>
          <w:tab w:val="left" w:pos="4556"/>
          <w:tab w:val="left" w:pos="5400"/>
          <w:tab w:val="left" w:pos="5695"/>
          <w:tab w:val="left" w:pos="6231"/>
          <w:tab w:val="left" w:pos="7370"/>
          <w:tab w:val="left" w:pos="7740"/>
        </w:tabs>
        <w:spacing w:line="360" w:lineRule="auto"/>
        <w:rPr>
          <w:rFonts w:hint="default" w:ascii="Times New Roman" w:hAnsi="Times New Roman" w:cs="Times New Roman"/>
          <w:bCs/>
          <w:sz w:val="26"/>
          <w:szCs w:val="26"/>
        </w:rPr>
      </w:pPr>
      <w:r>
        <w:rPr>
          <w:rFonts w:hint="default" w:ascii="Times New Roman" w:hAnsi="Times New Roman" w:cs="Times New Roman"/>
          <w:bCs/>
          <w:sz w:val="26"/>
          <w:szCs w:val="26"/>
        </w:rPr>
        <w:tab/>
      </w:r>
      <w:r>
        <w:rPr>
          <w:rFonts w:hint="default" w:ascii="Times New Roman" w:hAnsi="Times New Roman" w:cs="Times New Roman"/>
          <w:bCs/>
          <w:sz w:val="26"/>
          <w:szCs w:val="26"/>
        </w:rPr>
        <w:t xml:space="preserve">      C. I feel very bored</w:t>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ab/>
      </w:r>
      <w:r>
        <w:rPr>
          <w:rFonts w:hint="default" w:ascii="Times New Roman" w:hAnsi="Times New Roman" w:cs="Times New Roman"/>
          <w:bCs/>
          <w:sz w:val="26"/>
          <w:szCs w:val="26"/>
        </w:rPr>
        <w:t>D. That would be great</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13.. ___________ time do you spend learning English every day?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A. How much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How many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How long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D. How often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14. Would you like to _____________ for a walk later?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A. have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B. make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do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D. go </w:t>
      </w:r>
    </w:p>
    <w:p>
      <w:pPr>
        <w:tabs>
          <w:tab w:val="left" w:pos="540"/>
          <w:tab w:val="left" w:pos="2700"/>
          <w:tab w:val="left" w:pos="4860"/>
          <w:tab w:val="left" w:pos="7380"/>
        </w:tabs>
        <w:spacing w:line="360" w:lineRule="auto"/>
        <w:contextualSpacing/>
        <w:jc w:val="both"/>
        <w:rPr>
          <w:rFonts w:hint="default" w:ascii="Times New Roman" w:hAnsi="Times New Roman" w:cs="Times New Roman"/>
          <w:b/>
          <w:sz w:val="26"/>
          <w:szCs w:val="26"/>
        </w:rPr>
      </w:pPr>
    </w:p>
    <w:p>
      <w:pPr>
        <w:tabs>
          <w:tab w:val="left" w:pos="540"/>
          <w:tab w:val="left" w:pos="2700"/>
          <w:tab w:val="left" w:pos="4860"/>
          <w:tab w:val="left" w:pos="7380"/>
        </w:tabs>
        <w:spacing w:line="360" w:lineRule="auto"/>
        <w:contextualSpacing/>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Your answer: </w:t>
      </w:r>
    </w:p>
    <w:tbl>
      <w:tblPr>
        <w:tblStyle w:val="4"/>
        <w:tblW w:w="10348"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260"/>
        <w:gridCol w:w="1440"/>
        <w:gridCol w:w="1440"/>
        <w:gridCol w:w="16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 xml:space="preserve">1. </w:t>
            </w:r>
          </w:p>
        </w:tc>
        <w:tc>
          <w:tcPr>
            <w:tcW w:w="126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2.</w:t>
            </w:r>
          </w:p>
        </w:tc>
        <w:tc>
          <w:tcPr>
            <w:tcW w:w="144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3.</w:t>
            </w:r>
          </w:p>
        </w:tc>
        <w:tc>
          <w:tcPr>
            <w:tcW w:w="144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4.</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5.</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6.</w:t>
            </w:r>
          </w:p>
        </w:tc>
        <w:tc>
          <w:tcPr>
            <w:tcW w:w="1620" w:type="dxa"/>
            <w:noWrap w:val="0"/>
            <w:vAlign w:val="top"/>
          </w:tcPr>
          <w:p>
            <w:pPr>
              <w:pStyle w:val="6"/>
              <w:tabs>
                <w:tab w:val="left" w:pos="1692"/>
                <w:tab w:val="left" w:pos="1722"/>
                <w:tab w:val="left" w:pos="1872"/>
              </w:tabs>
              <w:spacing w:line="360" w:lineRule="auto"/>
              <w:ind w:right="884"/>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8</w:t>
            </w:r>
          </w:p>
        </w:tc>
        <w:tc>
          <w:tcPr>
            <w:tcW w:w="126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9.</w:t>
            </w:r>
          </w:p>
        </w:tc>
        <w:tc>
          <w:tcPr>
            <w:tcW w:w="144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10.</w:t>
            </w:r>
          </w:p>
        </w:tc>
        <w:tc>
          <w:tcPr>
            <w:tcW w:w="144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11.</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12.</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13.</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14.</w:t>
            </w:r>
          </w:p>
        </w:tc>
      </w:tr>
    </w:tbl>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II.</w:t>
      </w:r>
      <w:r>
        <w:rPr>
          <w:rFonts w:hint="default" w:ascii="Times New Roman" w:hAnsi="Times New Roman" w:cs="Times New Roman"/>
          <w:sz w:val="26"/>
          <w:szCs w:val="26"/>
        </w:rPr>
        <w:t xml:space="preserve"> </w:t>
      </w:r>
      <w:r>
        <w:rPr>
          <w:rFonts w:hint="default" w:ascii="Times New Roman" w:hAnsi="Times New Roman" w:cs="Times New Roman"/>
          <w:b/>
          <w:sz w:val="26"/>
          <w:szCs w:val="26"/>
        </w:rPr>
        <w:t xml:space="preserve">Give the correct form of </w:t>
      </w:r>
      <w:r>
        <w:rPr>
          <w:rFonts w:hint="default" w:ascii="Times New Roman" w:hAnsi="Times New Roman" w:cs="Times New Roman"/>
          <w:b/>
          <w:i/>
          <w:sz w:val="26"/>
          <w:szCs w:val="26"/>
          <w:u w:val="single"/>
        </w:rPr>
        <w:t>verbs</w:t>
      </w:r>
      <w:r>
        <w:rPr>
          <w:rFonts w:hint="default" w:ascii="Times New Roman" w:hAnsi="Times New Roman" w:cs="Times New Roman"/>
          <w:b/>
          <w:sz w:val="26"/>
          <w:szCs w:val="26"/>
        </w:rPr>
        <w:t xml:space="preserve"> or </w:t>
      </w:r>
      <w:r>
        <w:rPr>
          <w:rFonts w:hint="default" w:ascii="Times New Roman" w:hAnsi="Times New Roman" w:cs="Times New Roman"/>
          <w:b/>
          <w:i/>
          <w:sz w:val="26"/>
          <w:szCs w:val="26"/>
          <w:u w:val="single"/>
        </w:rPr>
        <w:t>words</w:t>
      </w:r>
      <w:r>
        <w:rPr>
          <w:rFonts w:hint="default" w:ascii="Times New Roman" w:hAnsi="Times New Roman" w:cs="Times New Roman"/>
          <w:b/>
          <w:sz w:val="26"/>
          <w:szCs w:val="26"/>
        </w:rPr>
        <w:t xml:space="preserve"> in the brackets. (10 pts)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1. My last lesson often (1. finish) </w:t>
      </w:r>
      <w:r>
        <w:rPr>
          <w:rFonts w:hint="default" w:ascii="Times New Roman" w:hAnsi="Times New Roman" w:cs="Times New Roman"/>
          <w:bCs/>
          <w:sz w:val="26"/>
          <w:szCs w:val="26"/>
        </w:rPr>
        <w:t>__________________ at 11.00 everyday.</w:t>
      </w:r>
      <w:r>
        <w:rPr>
          <w:rFonts w:hint="default" w:ascii="Times New Roman" w:hAnsi="Times New Roman" w:cs="Times New Roman"/>
          <w:sz w:val="26"/>
          <w:szCs w:val="26"/>
        </w:rPr>
        <w:t xml:space="preserve"> </w:t>
      </w:r>
    </w:p>
    <w:p>
      <w:pPr>
        <w:spacing w:line="360" w:lineRule="auto"/>
        <w:rPr>
          <w:rFonts w:hint="default" w:ascii="Times New Roman" w:hAnsi="Times New Roman" w:cs="Times New Roman"/>
          <w:bCs/>
          <w:sz w:val="26"/>
          <w:szCs w:val="26"/>
        </w:rPr>
      </w:pPr>
      <w:r>
        <w:rPr>
          <w:rFonts w:hint="default" w:ascii="Times New Roman" w:hAnsi="Times New Roman" w:cs="Times New Roman"/>
          <w:sz w:val="26"/>
          <w:szCs w:val="26"/>
        </w:rPr>
        <w:t xml:space="preserve">2. </w:t>
      </w:r>
      <w:r>
        <w:rPr>
          <w:rFonts w:hint="default" w:ascii="Times New Roman" w:hAnsi="Times New Roman" w:cs="Times New Roman"/>
          <w:b/>
          <w:bCs/>
          <w:sz w:val="26"/>
          <w:szCs w:val="26"/>
        </w:rPr>
        <w:t>Nick</w:t>
      </w:r>
      <w:r>
        <w:rPr>
          <w:rFonts w:hint="default" w:ascii="Times New Roman" w:hAnsi="Times New Roman" w:cs="Times New Roman"/>
          <w:bCs/>
          <w:sz w:val="26"/>
          <w:szCs w:val="26"/>
        </w:rPr>
        <w:t xml:space="preserve">: Why ______ you (2. not go) __________ to school yesterday morning, Laura? </w:t>
      </w:r>
    </w:p>
    <w:p>
      <w:pPr>
        <w:spacing w:line="360" w:lineRule="auto"/>
        <w:rPr>
          <w:rFonts w:hint="default" w:ascii="Times New Roman" w:hAnsi="Times New Roman" w:cs="Times New Roman"/>
          <w:bCs/>
          <w:sz w:val="26"/>
          <w:szCs w:val="26"/>
        </w:rPr>
      </w:pPr>
      <w:r>
        <w:rPr>
          <w:rFonts w:hint="default" w:ascii="Times New Roman" w:hAnsi="Times New Roman" w:cs="Times New Roman"/>
          <w:bCs/>
          <w:sz w:val="26"/>
          <w:szCs w:val="26"/>
        </w:rPr>
        <w:t xml:space="preserve">    </w:t>
      </w:r>
      <w:r>
        <w:rPr>
          <w:rFonts w:hint="default" w:ascii="Times New Roman" w:hAnsi="Times New Roman" w:cs="Times New Roman"/>
          <w:b/>
          <w:bCs/>
          <w:sz w:val="26"/>
          <w:szCs w:val="26"/>
        </w:rPr>
        <w:t>Laura</w:t>
      </w:r>
      <w:r>
        <w:rPr>
          <w:rFonts w:hint="default" w:ascii="Times New Roman" w:hAnsi="Times New Roman" w:cs="Times New Roman"/>
          <w:bCs/>
          <w:sz w:val="26"/>
          <w:szCs w:val="26"/>
        </w:rPr>
        <w:t>: I had a bad cold and I (3. be) _________ very tired.</w:t>
      </w:r>
    </w:p>
    <w:p>
      <w:pPr>
        <w:tabs>
          <w:tab w:val="left" w:pos="1680"/>
        </w:tabs>
        <w:spacing w:line="360" w:lineRule="auto"/>
        <w:rPr>
          <w:rFonts w:hint="default" w:ascii="Times New Roman" w:hAnsi="Times New Roman" w:cs="Times New Roman"/>
          <w:bCs/>
          <w:sz w:val="26"/>
          <w:szCs w:val="26"/>
        </w:rPr>
      </w:pPr>
      <w:r>
        <w:rPr>
          <w:rFonts w:hint="default" w:ascii="Times New Roman" w:hAnsi="Times New Roman" w:cs="Times New Roman"/>
          <w:bCs/>
          <w:sz w:val="26"/>
          <w:szCs w:val="26"/>
        </w:rPr>
        <w:t>3. He (4. collect) ____________________ stamps since he was a kid.</w:t>
      </w:r>
    </w:p>
    <w:p>
      <w:pPr>
        <w:spacing w:line="360" w:lineRule="auto"/>
        <w:rPr>
          <w:rFonts w:hint="default" w:ascii="Times New Roman" w:hAnsi="Times New Roman" w:cs="Times New Roman"/>
          <w:bCs/>
          <w:sz w:val="26"/>
          <w:szCs w:val="26"/>
        </w:rPr>
      </w:pPr>
      <w:r>
        <w:rPr>
          <w:rFonts w:hint="default" w:ascii="Times New Roman" w:hAnsi="Times New Roman" w:cs="Times New Roman"/>
          <w:bCs/>
          <w:sz w:val="26"/>
          <w:szCs w:val="26"/>
        </w:rPr>
        <w:t>4. Each one of the children has been given a piece of paper and a crayon. They (5. draw) _______ pictures in the painting room.</w:t>
      </w:r>
    </w:p>
    <w:p>
      <w:pPr>
        <w:spacing w:line="360" w:lineRule="auto"/>
        <w:rPr>
          <w:rFonts w:hint="default" w:ascii="Times New Roman" w:hAnsi="Times New Roman" w:cs="Times New Roman"/>
          <w:bCs/>
          <w:sz w:val="26"/>
          <w:szCs w:val="26"/>
        </w:rPr>
      </w:pPr>
      <w:r>
        <w:rPr>
          <w:rFonts w:hint="default" w:ascii="Times New Roman" w:hAnsi="Times New Roman" w:cs="Times New Roman"/>
          <w:bCs/>
          <w:sz w:val="26"/>
          <w:szCs w:val="26"/>
        </w:rPr>
        <w:t>5. We (6. travel) ___________ to Ha Long Bay next summer.</w:t>
      </w:r>
    </w:p>
    <w:p>
      <w:pPr>
        <w:spacing w:line="360" w:lineRule="auto"/>
        <w:rPr>
          <w:rFonts w:hint="default" w:ascii="Times New Roman" w:hAnsi="Times New Roman" w:cs="Times New Roman"/>
          <w:bCs/>
          <w:sz w:val="26"/>
          <w:szCs w:val="26"/>
        </w:rPr>
      </w:pPr>
      <w:r>
        <w:rPr>
          <w:rFonts w:hint="default" w:ascii="Times New Roman" w:hAnsi="Times New Roman" w:cs="Times New Roman"/>
          <w:bCs/>
          <w:sz w:val="26"/>
          <w:szCs w:val="26"/>
        </w:rPr>
        <w:t xml:space="preserve">6. Today is the _______________ day in my life. (7. </w:t>
      </w:r>
      <w:r>
        <w:rPr>
          <w:rFonts w:hint="default" w:ascii="Times New Roman" w:hAnsi="Times New Roman" w:cs="Times New Roman"/>
          <w:b/>
          <w:bCs/>
          <w:sz w:val="26"/>
          <w:szCs w:val="26"/>
        </w:rPr>
        <w:t>HAPPY</w:t>
      </w:r>
      <w:r>
        <w:rPr>
          <w:rFonts w:hint="default" w:ascii="Times New Roman" w:hAnsi="Times New Roman" w:cs="Times New Roman"/>
          <w:bCs/>
          <w:sz w:val="26"/>
          <w:szCs w:val="26"/>
        </w:rPr>
        <w:t>)</w:t>
      </w:r>
    </w:p>
    <w:p>
      <w:pPr>
        <w:spacing w:line="360" w:lineRule="auto"/>
        <w:rPr>
          <w:rFonts w:hint="default" w:ascii="Times New Roman" w:hAnsi="Times New Roman" w:cs="Times New Roman"/>
          <w:bCs/>
          <w:sz w:val="26"/>
          <w:szCs w:val="26"/>
        </w:rPr>
      </w:pPr>
      <w:r>
        <w:rPr>
          <w:rFonts w:hint="default" w:ascii="Times New Roman" w:hAnsi="Times New Roman" w:cs="Times New Roman"/>
          <w:bCs/>
          <w:sz w:val="26"/>
          <w:szCs w:val="26"/>
        </w:rPr>
        <w:t xml:space="preserve">7. Everyone doesn’t really like Hoa’s voice as she sings so _____________. (8. </w:t>
      </w:r>
      <w:r>
        <w:rPr>
          <w:rFonts w:hint="default" w:ascii="Times New Roman" w:hAnsi="Times New Roman" w:cs="Times New Roman"/>
          <w:b/>
          <w:bCs/>
          <w:sz w:val="26"/>
          <w:szCs w:val="26"/>
        </w:rPr>
        <w:t>BAD</w:t>
      </w:r>
      <w:r>
        <w:rPr>
          <w:rFonts w:hint="default" w:ascii="Times New Roman" w:hAnsi="Times New Roman" w:cs="Times New Roman"/>
          <w:bCs/>
          <w:sz w:val="26"/>
          <w:szCs w:val="26"/>
        </w:rPr>
        <w:t>)</w:t>
      </w:r>
    </w:p>
    <w:p>
      <w:pPr>
        <w:spacing w:line="360" w:lineRule="auto"/>
        <w:rPr>
          <w:rFonts w:hint="default" w:ascii="Times New Roman" w:hAnsi="Times New Roman" w:cs="Times New Roman"/>
          <w:bCs/>
          <w:sz w:val="26"/>
          <w:szCs w:val="26"/>
        </w:rPr>
      </w:pPr>
      <w:r>
        <w:rPr>
          <w:rFonts w:hint="default" w:ascii="Times New Roman" w:hAnsi="Times New Roman" w:cs="Times New Roman"/>
          <w:bCs/>
          <w:sz w:val="26"/>
          <w:szCs w:val="26"/>
        </w:rPr>
        <w:t xml:space="preserve">8. Air ____________ is a very serious problem that our world is facing today.(9. </w:t>
      </w:r>
      <w:r>
        <w:rPr>
          <w:rFonts w:hint="default" w:ascii="Times New Roman" w:hAnsi="Times New Roman" w:cs="Times New Roman"/>
          <w:b/>
          <w:bCs/>
          <w:sz w:val="26"/>
          <w:szCs w:val="26"/>
        </w:rPr>
        <w:t>POLLUTE</w:t>
      </w:r>
      <w:r>
        <w:rPr>
          <w:rFonts w:hint="default" w:ascii="Times New Roman" w:hAnsi="Times New Roman" w:cs="Times New Roman"/>
          <w:bCs/>
          <w:sz w:val="26"/>
          <w:szCs w:val="26"/>
        </w:rPr>
        <w:t>)</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9. Because it doesn’t snow in Viet Nam in winter, we cannot go ________________(10. </w:t>
      </w:r>
      <w:r>
        <w:rPr>
          <w:rFonts w:hint="default" w:ascii="Times New Roman" w:hAnsi="Times New Roman" w:cs="Times New Roman"/>
          <w:b/>
          <w:sz w:val="26"/>
          <w:szCs w:val="26"/>
        </w:rPr>
        <w:t>SKI</w:t>
      </w:r>
      <w:r>
        <w:rPr>
          <w:rFonts w:hint="default" w:ascii="Times New Roman" w:hAnsi="Times New Roman" w:cs="Times New Roman"/>
          <w:sz w:val="26"/>
          <w:szCs w:val="26"/>
        </w:rPr>
        <w:t>).</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Your answer:</w:t>
      </w:r>
    </w:p>
    <w:tbl>
      <w:tblPr>
        <w:tblStyle w:val="4"/>
        <w:tblW w:w="1018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2044"/>
        <w:gridCol w:w="2044"/>
        <w:gridCol w:w="2011"/>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204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204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w:t>
            </w:r>
          </w:p>
        </w:tc>
        <w:tc>
          <w:tcPr>
            <w:tcW w:w="2011"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w:t>
            </w:r>
          </w:p>
        </w:tc>
        <w:tc>
          <w:tcPr>
            <w:tcW w:w="204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w:t>
            </w:r>
          </w:p>
        </w:tc>
        <w:tc>
          <w:tcPr>
            <w:tcW w:w="204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w:t>
            </w:r>
          </w:p>
        </w:tc>
        <w:tc>
          <w:tcPr>
            <w:tcW w:w="204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w:t>
            </w:r>
          </w:p>
        </w:tc>
        <w:tc>
          <w:tcPr>
            <w:tcW w:w="2011"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9. </w:t>
            </w:r>
          </w:p>
        </w:tc>
        <w:tc>
          <w:tcPr>
            <w:tcW w:w="204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w:t>
            </w:r>
          </w:p>
        </w:tc>
      </w:tr>
    </w:tbl>
    <w:p>
      <w:pPr>
        <w:pStyle w:val="6"/>
        <w:spacing w:line="360" w:lineRule="auto"/>
        <w:rPr>
          <w:rFonts w:hint="default" w:ascii="Times New Roman" w:hAnsi="Times New Roman" w:cs="Times New Roman"/>
          <w:bCs/>
          <w:sz w:val="26"/>
          <w:szCs w:val="26"/>
        </w:rPr>
      </w:pPr>
    </w:p>
    <w:p>
      <w:pPr>
        <w:pStyle w:val="6"/>
        <w:spacing w:line="360" w:lineRule="auto"/>
        <w:rPr>
          <w:rFonts w:hint="default" w:ascii="Times New Roman" w:hAnsi="Times New Roman" w:cs="Times New Roman"/>
          <w:sz w:val="26"/>
          <w:szCs w:val="26"/>
        </w:rPr>
      </w:pPr>
      <w:r>
        <w:rPr>
          <w:rFonts w:hint="default" w:ascii="Times New Roman" w:hAnsi="Times New Roman" w:cs="Times New Roman"/>
          <w:bCs/>
          <w:sz w:val="26"/>
          <w:szCs w:val="26"/>
        </w:rPr>
        <w:t xml:space="preserve">III. </w:t>
      </w:r>
      <w:r>
        <w:rPr>
          <w:rFonts w:hint="default" w:ascii="Times New Roman" w:hAnsi="Times New Roman" w:cs="Times New Roman"/>
          <w:sz w:val="26"/>
          <w:szCs w:val="26"/>
        </w:rPr>
        <w:t>Each sentence has one mistake. Find, underline and correct it.  (10 pts)</w:t>
      </w:r>
    </w:p>
    <w:p>
      <w:pPr>
        <w:pStyle w:val="6"/>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There is one example (0). </w:t>
      </w:r>
    </w:p>
    <w:tbl>
      <w:tblPr>
        <w:tblStyle w:val="4"/>
        <w:tblpPr w:leftFromText="180" w:rightFromText="180" w:vertAnchor="text" w:tblpY="1"/>
        <w:tblOverlap w:val="never"/>
        <w:tblW w:w="97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noWrap w:val="0"/>
            <w:vAlign w:val="top"/>
          </w:tcPr>
          <w:p>
            <w:pPr>
              <w:pStyle w:val="6"/>
              <w:spacing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0. We are </w:t>
            </w:r>
            <w:r>
              <w:rPr>
                <w:rFonts w:hint="default" w:ascii="Times New Roman" w:hAnsi="Times New Roman" w:cs="Times New Roman"/>
                <w:bCs/>
                <w:i/>
                <w:sz w:val="26"/>
                <w:szCs w:val="26"/>
              </w:rPr>
              <w:t>do</w:t>
            </w:r>
            <w:r>
              <w:rPr>
                <w:rFonts w:hint="default" w:ascii="Times New Roman" w:hAnsi="Times New Roman" w:cs="Times New Roman"/>
                <w:b/>
                <w:bCs/>
                <w:sz w:val="26"/>
                <w:szCs w:val="26"/>
              </w:rPr>
              <w:t xml:space="preserve"> our homework at the moment.</w:t>
            </w:r>
          </w:p>
        </w:tc>
        <w:tc>
          <w:tcPr>
            <w:tcW w:w="1440" w:type="dxa"/>
            <w:noWrap w:val="0"/>
            <w:vAlign w:val="top"/>
          </w:tcPr>
          <w:p>
            <w:pPr>
              <w:pStyle w:val="6"/>
              <w:spacing w:line="360" w:lineRule="auto"/>
              <w:jc w:val="center"/>
              <w:rPr>
                <w:rFonts w:hint="default" w:ascii="Times New Roman" w:hAnsi="Times New Roman" w:cs="Times New Roman"/>
                <w:sz w:val="26"/>
                <w:szCs w:val="26"/>
              </w:rPr>
            </w:pPr>
            <w:r>
              <w:rPr>
                <w:rFonts w:hint="default" w:ascii="Times New Roman" w:hAnsi="Times New Roman" w:cs="Times New Roman"/>
                <w:sz w:val="26"/>
                <w:szCs w:val="26"/>
              </w:rPr>
              <w:t>doing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noWrap w:val="0"/>
            <w:vAlign w:val="top"/>
          </w:tcPr>
          <w:p>
            <w:pPr>
              <w:pStyle w:val="6"/>
              <w:tabs>
                <w:tab w:val="left" w:pos="141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1. There has more than five hundred students and fift</w:t>
            </w:r>
            <w:r>
              <w:rPr>
                <w:rFonts w:hint="default" w:ascii="Times New Roman" w:hAnsi="Times New Roman" w:cs="Times New Roman"/>
                <w:b/>
                <w:bCs/>
                <w:sz w:val="26"/>
                <w:szCs w:val="26"/>
              </w:rPr>
              <w:t>y teachers in our school.</w:t>
            </w:r>
          </w:p>
        </w:tc>
        <w:tc>
          <w:tcPr>
            <w:tcW w:w="1440" w:type="dxa"/>
            <w:noWrap w:val="0"/>
            <w:vAlign w:val="top"/>
          </w:tcPr>
          <w:p>
            <w:pPr>
              <w:pStyle w:val="6"/>
              <w:spacing w:line="360" w:lineRule="auto"/>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noWrap w:val="0"/>
            <w:vAlign w:val="top"/>
          </w:tcPr>
          <w:p>
            <w:pPr>
              <w:pStyle w:val="6"/>
              <w:tabs>
                <w:tab w:val="left" w:pos="141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2. The</w:t>
            </w:r>
            <w:r>
              <w:rPr>
                <w:rFonts w:hint="default" w:ascii="Times New Roman" w:hAnsi="Times New Roman" w:cs="Times New Roman"/>
                <w:b/>
                <w:bCs/>
                <w:sz w:val="26"/>
                <w:szCs w:val="26"/>
              </w:rPr>
              <w:t>y think that Da Lat is the more beautiful place they have ever visited.</w:t>
            </w:r>
          </w:p>
        </w:tc>
        <w:tc>
          <w:tcPr>
            <w:tcW w:w="1440" w:type="dxa"/>
            <w:noWrap w:val="0"/>
            <w:vAlign w:val="top"/>
          </w:tcPr>
          <w:p>
            <w:pPr>
              <w:pStyle w:val="6"/>
              <w:spacing w:line="360" w:lineRule="auto"/>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noWrap w:val="0"/>
            <w:vAlign w:val="top"/>
          </w:tcPr>
          <w:p>
            <w:pPr>
              <w:pStyle w:val="6"/>
              <w:tabs>
                <w:tab w:val="left" w:pos="18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3. Rio de Janeiro is one of the most exciting cities on the world.</w:t>
            </w:r>
          </w:p>
        </w:tc>
        <w:tc>
          <w:tcPr>
            <w:tcW w:w="1440" w:type="dxa"/>
            <w:noWrap w:val="0"/>
            <w:vAlign w:val="top"/>
          </w:tcPr>
          <w:p>
            <w:pPr>
              <w:pStyle w:val="6"/>
              <w:spacing w:line="360" w:lineRule="auto"/>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noWrap w:val="0"/>
            <w:vAlign w:val="top"/>
          </w:tcPr>
          <w:p>
            <w:pPr>
              <w:pStyle w:val="6"/>
              <w:tabs>
                <w:tab w:val="left" w:pos="18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4. My family go to Da Nang for our holiday last summer</w:t>
            </w:r>
          </w:p>
        </w:tc>
        <w:tc>
          <w:tcPr>
            <w:tcW w:w="1440" w:type="dxa"/>
            <w:noWrap w:val="0"/>
            <w:vAlign w:val="top"/>
          </w:tcPr>
          <w:p>
            <w:pPr>
              <w:pStyle w:val="6"/>
              <w:spacing w:line="360" w:lineRule="auto"/>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noWrap w:val="0"/>
            <w:vAlign w:val="top"/>
          </w:tcPr>
          <w:p>
            <w:pPr>
              <w:pStyle w:val="6"/>
              <w:tabs>
                <w:tab w:val="left" w:pos="18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5. You shouldn’t to take these pills because it is not good for you.</w:t>
            </w:r>
          </w:p>
        </w:tc>
        <w:tc>
          <w:tcPr>
            <w:tcW w:w="1440" w:type="dxa"/>
            <w:noWrap w:val="0"/>
            <w:vAlign w:val="top"/>
          </w:tcPr>
          <w:p>
            <w:pPr>
              <w:pStyle w:val="6"/>
              <w:spacing w:line="360" w:lineRule="auto"/>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noWrap w:val="0"/>
            <w:vAlign w:val="top"/>
          </w:tcPr>
          <w:p>
            <w:pPr>
              <w:pStyle w:val="6"/>
              <w:tabs>
                <w:tab w:val="left" w:pos="18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6. Last week, Peter was badly sick, but he couldn’t go to work  </w:t>
            </w:r>
          </w:p>
        </w:tc>
        <w:tc>
          <w:tcPr>
            <w:tcW w:w="1440" w:type="dxa"/>
            <w:noWrap w:val="0"/>
            <w:vAlign w:val="top"/>
          </w:tcPr>
          <w:p>
            <w:pPr>
              <w:pStyle w:val="6"/>
              <w:spacing w:line="360" w:lineRule="auto"/>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noWrap w:val="0"/>
            <w:vAlign w:val="top"/>
          </w:tcPr>
          <w:p>
            <w:pPr>
              <w:pStyle w:val="6"/>
              <w:tabs>
                <w:tab w:val="left" w:pos="18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7. People in my neighborhood are very friend </w:t>
            </w:r>
          </w:p>
        </w:tc>
        <w:tc>
          <w:tcPr>
            <w:tcW w:w="1440" w:type="dxa"/>
            <w:noWrap w:val="0"/>
            <w:vAlign w:val="top"/>
          </w:tcPr>
          <w:p>
            <w:pPr>
              <w:pStyle w:val="6"/>
              <w:spacing w:line="360" w:lineRule="auto"/>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noWrap w:val="0"/>
            <w:vAlign w:val="top"/>
          </w:tcPr>
          <w:p>
            <w:pPr>
              <w:pStyle w:val="6"/>
              <w:tabs>
                <w:tab w:val="center" w:pos="4032"/>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8. I have not see my great grandma for over two months.</w:t>
            </w:r>
          </w:p>
        </w:tc>
        <w:tc>
          <w:tcPr>
            <w:tcW w:w="1440" w:type="dxa"/>
            <w:noWrap w:val="0"/>
            <w:vAlign w:val="top"/>
          </w:tcPr>
          <w:p>
            <w:pPr>
              <w:pStyle w:val="6"/>
              <w:spacing w:line="360" w:lineRule="auto"/>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noWrap w:val="0"/>
            <w:vAlign w:val="top"/>
          </w:tcPr>
          <w:p>
            <w:pPr>
              <w:pStyle w:val="6"/>
              <w:tabs>
                <w:tab w:val="left" w:pos="2835"/>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9. </w:t>
            </w:r>
            <w:r>
              <w:rPr>
                <w:rFonts w:hint="default" w:ascii="Times New Roman" w:hAnsi="Times New Roman" w:cs="Times New Roman"/>
                <w:b/>
                <w:bCs/>
                <w:sz w:val="26"/>
                <w:szCs w:val="26"/>
              </w:rPr>
              <w:t>There aren’t some eggs in the fridge left</w:t>
            </w:r>
            <w:r>
              <w:rPr>
                <w:rFonts w:hint="default" w:ascii="Times New Roman" w:hAnsi="Times New Roman" w:cs="Times New Roman"/>
                <w:b/>
                <w:sz w:val="26"/>
                <w:szCs w:val="26"/>
              </w:rPr>
              <w:t xml:space="preserve"> </w:t>
            </w:r>
          </w:p>
        </w:tc>
        <w:tc>
          <w:tcPr>
            <w:tcW w:w="1440" w:type="dxa"/>
            <w:noWrap w:val="0"/>
            <w:vAlign w:val="top"/>
          </w:tcPr>
          <w:p>
            <w:pPr>
              <w:pStyle w:val="6"/>
              <w:spacing w:line="360" w:lineRule="auto"/>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noWrap w:val="0"/>
            <w:vAlign w:val="top"/>
          </w:tcPr>
          <w:p>
            <w:pPr>
              <w:pStyle w:val="6"/>
              <w:tabs>
                <w:tab w:val="left" w:pos="18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10. My little brother plays soccer one a week. He does it on Sunday afternoon only</w:t>
            </w:r>
          </w:p>
        </w:tc>
        <w:tc>
          <w:tcPr>
            <w:tcW w:w="1440" w:type="dxa"/>
            <w:noWrap w:val="0"/>
            <w:vAlign w:val="top"/>
          </w:tcPr>
          <w:p>
            <w:pPr>
              <w:pStyle w:val="6"/>
              <w:spacing w:line="360" w:lineRule="auto"/>
              <w:rPr>
                <w:rFonts w:hint="default" w:ascii="Times New Roman" w:hAnsi="Times New Roman" w:cs="Times New Roman"/>
                <w:sz w:val="26"/>
                <w:szCs w:val="26"/>
              </w:rPr>
            </w:pPr>
          </w:p>
        </w:tc>
      </w:tr>
    </w:tbl>
    <w:p>
      <w:pPr>
        <w:spacing w:before="120" w:after="120" w:line="360" w:lineRule="auto"/>
        <w:ind w:left="2880" w:firstLine="720"/>
        <w:rPr>
          <w:rFonts w:hint="default" w:ascii="Times New Roman" w:hAnsi="Times New Roman" w:cs="Times New Roman"/>
          <w:b/>
          <w:sz w:val="26"/>
          <w:szCs w:val="26"/>
        </w:rPr>
      </w:pPr>
    </w:p>
    <w:p>
      <w:pPr>
        <w:spacing w:before="120" w:after="120" w:line="360" w:lineRule="auto"/>
        <w:ind w:left="2880" w:firstLine="720"/>
        <w:rPr>
          <w:rFonts w:hint="default" w:ascii="Times New Roman" w:hAnsi="Times New Roman" w:cs="Times New Roman"/>
          <w:b/>
          <w:sz w:val="26"/>
          <w:szCs w:val="26"/>
        </w:rPr>
      </w:pPr>
    </w:p>
    <w:p>
      <w:pPr>
        <w:spacing w:before="120" w:after="120" w:line="360" w:lineRule="auto"/>
        <w:ind w:left="2880" w:firstLine="720"/>
        <w:rPr>
          <w:rFonts w:hint="default" w:ascii="Times New Roman" w:hAnsi="Times New Roman" w:cs="Times New Roman"/>
          <w:b/>
          <w:sz w:val="26"/>
          <w:szCs w:val="26"/>
        </w:rPr>
      </w:pPr>
    </w:p>
    <w:p>
      <w:pPr>
        <w:spacing w:before="120" w:after="120" w:line="360" w:lineRule="auto"/>
        <w:ind w:left="2880" w:firstLine="720"/>
        <w:rPr>
          <w:rFonts w:hint="default" w:ascii="Times New Roman" w:hAnsi="Times New Roman" w:cs="Times New Roman"/>
          <w:b/>
          <w:sz w:val="26"/>
          <w:szCs w:val="26"/>
        </w:rPr>
      </w:pPr>
    </w:p>
    <w:p>
      <w:pPr>
        <w:spacing w:before="120" w:after="120" w:line="360" w:lineRule="auto"/>
        <w:ind w:left="2880" w:firstLine="720"/>
        <w:rPr>
          <w:rFonts w:hint="default" w:ascii="Times New Roman" w:hAnsi="Times New Roman" w:cs="Times New Roman"/>
          <w:b/>
          <w:sz w:val="26"/>
          <w:szCs w:val="26"/>
        </w:rPr>
      </w:pPr>
      <w:r>
        <w:rPr>
          <w:rFonts w:hint="default" w:ascii="Times New Roman" w:hAnsi="Times New Roman" w:cs="Times New Roman"/>
          <w:b/>
          <w:sz w:val="26"/>
          <w:szCs w:val="26"/>
        </w:rPr>
        <w:t xml:space="preserve">SECTION C: READING </w:t>
      </w:r>
    </w:p>
    <w:p>
      <w:pPr>
        <w:spacing w:line="360" w:lineRule="auto"/>
        <w:rPr>
          <w:rFonts w:hint="default" w:ascii="Times New Roman" w:hAnsi="Times New Roman" w:cs="Times New Roman"/>
          <w:b/>
          <w:i/>
          <w:sz w:val="26"/>
          <w:szCs w:val="26"/>
        </w:rPr>
      </w:pPr>
      <w:r>
        <w:rPr>
          <w:rFonts w:hint="default" w:ascii="Times New Roman" w:hAnsi="Times New Roman" w:cs="Times New Roman"/>
          <w:b/>
          <w:sz w:val="26"/>
          <w:szCs w:val="26"/>
        </w:rPr>
        <w:t xml:space="preserve">I. </w:t>
      </w:r>
      <w:r>
        <w:rPr>
          <w:rFonts w:hint="default" w:ascii="Times New Roman" w:hAnsi="Times New Roman" w:cs="Times New Roman"/>
          <w:b/>
          <w:i/>
          <w:sz w:val="26"/>
          <w:szCs w:val="26"/>
        </w:rPr>
        <w:t xml:space="preserve">Using words in the box to complete the letter </w:t>
      </w:r>
      <w:r>
        <w:rPr>
          <w:rFonts w:hint="default" w:ascii="Times New Roman" w:hAnsi="Times New Roman" w:cs="Times New Roman"/>
          <w:b/>
          <w:sz w:val="26"/>
          <w:szCs w:val="26"/>
        </w:rPr>
        <w:t>(10 pts)</w:t>
      </w:r>
    </w:p>
    <w:tbl>
      <w:tblPr>
        <w:tblStyle w:val="4"/>
        <w:tblW w:w="0" w:type="auto"/>
        <w:tblInd w:w="1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3" w:type="dxa"/>
            <w:noWrap w:val="0"/>
            <w:vAlign w:val="top"/>
          </w:tcPr>
          <w:p>
            <w:pPr>
              <w:tabs>
                <w:tab w:val="left" w:pos="358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Near               air                    staying             there                   cleaner                                             </w:t>
            </w:r>
          </w:p>
          <w:p>
            <w:pPr>
              <w:tabs>
                <w:tab w:val="left" w:pos="358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because                   end             but              some                 also             </w:t>
            </w:r>
          </w:p>
        </w:tc>
      </w:tr>
    </w:tbl>
    <w:p>
      <w:pPr>
        <w:tabs>
          <w:tab w:val="left" w:pos="942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Dear Phong,</w:t>
      </w:r>
      <w:r>
        <w:rPr>
          <w:rFonts w:hint="default" w:ascii="Times New Roman" w:hAnsi="Times New Roman" w:cs="Times New Roman"/>
          <w:sz w:val="26"/>
          <w:szCs w:val="26"/>
        </w:rPr>
        <w:tab/>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I’m sorry I couldn’t write to you earlier (1) _____________ I was very bus</w:t>
      </w:r>
      <w:r>
        <w:rPr>
          <w:rFonts w:hint="default" w:ascii="Times New Roman" w:hAnsi="Times New Roman" w:cs="Times New Roman"/>
          <w:bCs/>
          <w:sz w:val="26"/>
          <w:szCs w:val="26"/>
        </w:rPr>
        <w:t>y</w:t>
      </w:r>
      <w:r>
        <w:rPr>
          <w:rFonts w:hint="default" w:ascii="Times New Roman" w:hAnsi="Times New Roman" w:cs="Times New Roman"/>
          <w:sz w:val="26"/>
          <w:szCs w:val="26"/>
        </w:rPr>
        <w:t>. Now we’re (2) ____________ in a small hotel near a shopping area in District 10. (3) ___________ my hotel, there’s a cinema, a post office, a supermarket and (4) ___________cafés. There are some big shops at the (5) ___________ of the street. It is (6) __________ very noisy here because there’s always a lot of traffic, day and night.</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In my hometown, I live in a quieter street. (7) ___________ are some small shops, a school and a post office in my neighborhood (8) ___________ there isn’t a park and a cinema. The streets are narrower but they are (9) __________ and there isn’t so much traffic. The (10) ________ is much fresher, too. And every house has a backyard and a front yard.</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Love,</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Nam</w:t>
      </w:r>
    </w:p>
    <w:p>
      <w:pPr>
        <w:tabs>
          <w:tab w:val="left" w:pos="720"/>
          <w:tab w:val="left" w:pos="1440"/>
          <w:tab w:val="left" w:pos="2160"/>
          <w:tab w:val="left" w:pos="2880"/>
          <w:tab w:val="left" w:pos="3600"/>
          <w:tab w:val="left" w:pos="4320"/>
          <w:tab w:val="left" w:pos="5040"/>
          <w:tab w:val="left" w:pos="5865"/>
        </w:tabs>
        <w:spacing w:before="60" w:after="60" w:line="360" w:lineRule="auto"/>
        <w:rPr>
          <w:rFonts w:hint="default" w:ascii="Times New Roman" w:hAnsi="Times New Roman" w:cs="Times New Roman"/>
          <w:b/>
          <w:sz w:val="26"/>
          <w:szCs w:val="26"/>
        </w:rPr>
      </w:pPr>
    </w:p>
    <w:p>
      <w:pPr>
        <w:tabs>
          <w:tab w:val="left" w:pos="720"/>
          <w:tab w:val="left" w:pos="1440"/>
          <w:tab w:val="left" w:pos="2160"/>
          <w:tab w:val="left" w:pos="2880"/>
          <w:tab w:val="left" w:pos="3600"/>
          <w:tab w:val="left" w:pos="4320"/>
          <w:tab w:val="left" w:pos="5040"/>
          <w:tab w:val="left" w:pos="5865"/>
        </w:tabs>
        <w:spacing w:before="60" w:after="60" w:line="360" w:lineRule="auto"/>
        <w:rPr>
          <w:rFonts w:hint="default" w:ascii="Times New Roman" w:hAnsi="Times New Roman" w:cs="Times New Roman"/>
          <w:b/>
          <w:sz w:val="26"/>
          <w:szCs w:val="26"/>
        </w:rPr>
      </w:pPr>
      <w:r>
        <w:rPr>
          <w:rFonts w:hint="default" w:ascii="Times New Roman" w:hAnsi="Times New Roman" w:cs="Times New Roman"/>
          <w:b/>
          <w:sz w:val="26"/>
          <w:szCs w:val="26"/>
        </w:rPr>
        <w:t>Your answer:</w:t>
      </w:r>
    </w:p>
    <w:tbl>
      <w:tblPr>
        <w:tblStyle w:val="4"/>
        <w:tblW w:w="1018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2044"/>
        <w:gridCol w:w="2044"/>
        <w:gridCol w:w="2011"/>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1.</w:t>
            </w:r>
          </w:p>
        </w:tc>
        <w:tc>
          <w:tcPr>
            <w:tcW w:w="2044"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2.</w:t>
            </w:r>
          </w:p>
        </w:tc>
        <w:tc>
          <w:tcPr>
            <w:tcW w:w="2044"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3.</w:t>
            </w:r>
          </w:p>
        </w:tc>
        <w:tc>
          <w:tcPr>
            <w:tcW w:w="2011"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4.</w:t>
            </w:r>
          </w:p>
        </w:tc>
        <w:tc>
          <w:tcPr>
            <w:tcW w:w="2044"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6.</w:t>
            </w:r>
          </w:p>
        </w:tc>
        <w:tc>
          <w:tcPr>
            <w:tcW w:w="2044"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7.</w:t>
            </w:r>
          </w:p>
        </w:tc>
        <w:tc>
          <w:tcPr>
            <w:tcW w:w="2044"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8.</w:t>
            </w:r>
          </w:p>
        </w:tc>
        <w:tc>
          <w:tcPr>
            <w:tcW w:w="2011"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9.</w:t>
            </w:r>
          </w:p>
        </w:tc>
        <w:tc>
          <w:tcPr>
            <w:tcW w:w="2044"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10.</w:t>
            </w:r>
          </w:p>
        </w:tc>
      </w:tr>
    </w:tbl>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II. Read the following texts and complete the task below. (8 pts)</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ANGELA DFFY </w:t>
      </w:r>
      <w:r>
        <w:rPr>
          <w:rFonts w:hint="default" w:ascii="Times New Roman" w:hAnsi="Times New Roman" w:cs="Times New Roman"/>
          <w:sz w:val="26"/>
          <w:szCs w:val="26"/>
        </w:rPr>
        <w:t>is a school girl from Brighton. She wants to be a good doctor. She says “I want to go to medicine school. It’s a long course – about six years – but I’m going to work very hard. It’s a difficult job, but I like working with people, and I like the idea of taking care of other people. I love children. Looking after them must be wonderful.</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sz w:val="26"/>
          <w:szCs w:val="26"/>
        </w:rPr>
        <w:t>BETTY WILSON</w:t>
      </w:r>
      <w:r>
        <w:rPr>
          <w:rFonts w:hint="default" w:ascii="Times New Roman" w:hAnsi="Times New Roman" w:cs="Times New Roman"/>
          <w:sz w:val="26"/>
          <w:szCs w:val="26"/>
        </w:rPr>
        <w:t xml:space="preserve"> is studying marketing at a university. She enjoys traveling and wants to work for a tour company. She says “Next year I will finish university. I hope to travel around the world with my brother. We also have to find work on the way”.</w:t>
      </w:r>
    </w:p>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CARL BARNES </w:t>
      </w:r>
      <w:r>
        <w:rPr>
          <w:rFonts w:hint="default" w:ascii="Times New Roman" w:hAnsi="Times New Roman" w:cs="Times New Roman"/>
          <w:sz w:val="26"/>
          <w:szCs w:val="26"/>
        </w:rPr>
        <w:t>wants to work in a restaurant. His favorite room in the house is the kitchen where he spends most of the day in. He says “I love cooking, especially for lots of people. I have over a hundred cooking books. “He wants to work in a restaurant in Paris where he hopes to learn how to prepare sauces. He says: “I hope to open my own restaurant one day”.</w:t>
      </w:r>
    </w:p>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ab/>
      </w:r>
      <w:r>
        <w:rPr>
          <w:rFonts w:hint="default" w:ascii="Times New Roman" w:hAnsi="Times New Roman" w:cs="Times New Roman"/>
          <w:b/>
          <w:sz w:val="26"/>
          <w:szCs w:val="26"/>
        </w:rPr>
        <w:t xml:space="preserve">          </w:t>
      </w:r>
    </w:p>
    <w:p>
      <w:pPr>
        <w:spacing w:line="360" w:lineRule="auto"/>
        <w:jc w:val="center"/>
        <w:rPr>
          <w:rFonts w:hint="default" w:ascii="Times New Roman" w:hAnsi="Times New Roman" w:cs="Times New Roman"/>
          <w:b/>
          <w:i/>
          <w:sz w:val="26"/>
          <w:szCs w:val="26"/>
        </w:rPr>
      </w:pPr>
      <w:r>
        <w:rPr>
          <w:rFonts w:hint="default" w:ascii="Times New Roman" w:hAnsi="Times New Roman" w:cs="Times New Roman"/>
          <w:b/>
          <w:i/>
          <w:sz w:val="26"/>
          <w:szCs w:val="26"/>
        </w:rPr>
        <w:t>Who does what? Write A (for Angela), B(for Betty) and C( for Carl).</w:t>
      </w:r>
    </w:p>
    <w:p>
      <w:pPr>
        <w:spacing w:line="360" w:lineRule="auto"/>
        <w:jc w:val="center"/>
        <w:rPr>
          <w:rFonts w:hint="default" w:ascii="Times New Roman" w:hAnsi="Times New Roman" w:cs="Times New Roman"/>
          <w:b/>
          <w:i/>
          <w:sz w:val="26"/>
          <w:szCs w:val="26"/>
        </w:rPr>
      </w:pPr>
      <w:r>
        <w:rPr>
          <w:rFonts w:hint="default" w:ascii="Times New Roman" w:hAnsi="Times New Roman" w:cs="Times New Roman"/>
          <w:b/>
          <w:i/>
          <w:sz w:val="26"/>
          <w:szCs w:val="26"/>
        </w:rPr>
        <w:t>(Number 0 has been done for you)</w:t>
      </w:r>
    </w:p>
    <w:tbl>
      <w:tblPr>
        <w:tblStyle w:val="4"/>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noWrap w:val="0"/>
            <w:vAlign w:val="top"/>
          </w:tcPr>
          <w:p>
            <w:pPr>
              <w:spacing w:line="360" w:lineRule="auto"/>
              <w:jc w:val="both"/>
              <w:rPr>
                <w:rFonts w:hint="default" w:ascii="Times New Roman" w:hAnsi="Times New Roman" w:cs="Times New Roman"/>
                <w:b/>
                <w:i/>
                <w:sz w:val="26"/>
                <w:szCs w:val="26"/>
                <w:lang w:val="nl-NL"/>
              </w:rPr>
            </w:pPr>
            <w:r>
              <w:rPr>
                <w:rFonts w:hint="default" w:ascii="Times New Roman" w:hAnsi="Times New Roman" w:cs="Times New Roman"/>
                <w:b/>
                <w:i/>
                <w:sz w:val="26"/>
                <w:szCs w:val="26"/>
              </w:rPr>
              <w:t xml:space="preserve">   </w:t>
            </w:r>
            <w:r>
              <w:rPr>
                <w:rFonts w:hint="default" w:ascii="Times New Roman" w:hAnsi="Times New Roman" w:cs="Times New Roman"/>
                <w:b/>
                <w:i/>
                <w:sz w:val="26"/>
                <w:szCs w:val="26"/>
                <w:lang w:val="nl-NL"/>
              </w:rPr>
              <w:t>Who.....................................................?</w:t>
            </w:r>
          </w:p>
        </w:tc>
        <w:tc>
          <w:tcPr>
            <w:tcW w:w="2790" w:type="dxa"/>
            <w:noWrap w:val="0"/>
            <w:vAlign w:val="top"/>
          </w:tcPr>
          <w:p>
            <w:pPr>
              <w:spacing w:line="360" w:lineRule="auto"/>
              <w:jc w:val="both"/>
              <w:rPr>
                <w:rFonts w:hint="default" w:ascii="Times New Roman" w:hAnsi="Times New Roman" w:cs="Times New Roman"/>
                <w:b/>
                <w:i/>
                <w:sz w:val="26"/>
                <w:szCs w:val="26"/>
                <w:lang w:val="nl-NL"/>
              </w:rPr>
            </w:pPr>
            <w:r>
              <w:rPr>
                <w:rFonts w:hint="default" w:ascii="Times New Roman" w:hAnsi="Times New Roman" w:cs="Times New Roman"/>
                <w:b/>
                <w:i/>
                <w:sz w:val="26"/>
                <w:szCs w:val="26"/>
                <w:lang w:val="nl-NL"/>
              </w:rPr>
              <w:t>Your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noWrap w:val="0"/>
            <w:vAlign w:val="top"/>
          </w:tcPr>
          <w:p>
            <w:pPr>
              <w:spacing w:line="360" w:lineRule="auto"/>
              <w:jc w:val="both"/>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0. .............comes from Brighton?</w:t>
            </w:r>
          </w:p>
        </w:tc>
        <w:tc>
          <w:tcPr>
            <w:tcW w:w="2790" w:type="dxa"/>
            <w:noWrap w:val="0"/>
            <w:vAlign w:val="top"/>
          </w:tcPr>
          <w:p>
            <w:pPr>
              <w:spacing w:line="360" w:lineRule="auto"/>
              <w:jc w:val="both"/>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0.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 ............likes working in a tour company?</w:t>
            </w:r>
          </w:p>
        </w:tc>
        <w:tc>
          <w:tcPr>
            <w:tcW w:w="2790" w:type="dxa"/>
            <w:noWrap w:val="0"/>
            <w:vAlign w:val="top"/>
          </w:tcPr>
          <w:p>
            <w:p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 ...... ......likes taking care of children ?</w:t>
            </w:r>
          </w:p>
        </w:tc>
        <w:tc>
          <w:tcPr>
            <w:tcW w:w="2790" w:type="dxa"/>
            <w:noWrap w:val="0"/>
            <w:vAlign w:val="top"/>
          </w:tcPr>
          <w:p>
            <w:p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 ..... ......wants to open a restaurant ?</w:t>
            </w:r>
          </w:p>
        </w:tc>
        <w:tc>
          <w:tcPr>
            <w:tcW w:w="2790" w:type="dxa"/>
            <w:noWrap w:val="0"/>
            <w:vAlign w:val="top"/>
          </w:tcPr>
          <w:p>
            <w:p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 wants to travel around the world?</w:t>
            </w:r>
          </w:p>
        </w:tc>
        <w:tc>
          <w:tcPr>
            <w:tcW w:w="2790" w:type="dxa"/>
            <w:noWrap w:val="0"/>
            <w:vAlign w:val="top"/>
          </w:tcPr>
          <w:p>
            <w:p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5. ............likes cooking for lots of people?</w:t>
            </w:r>
          </w:p>
        </w:tc>
        <w:tc>
          <w:tcPr>
            <w:tcW w:w="2790" w:type="dxa"/>
            <w:noWrap w:val="0"/>
            <w:vAlign w:val="top"/>
          </w:tcPr>
          <w:p>
            <w:p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noWrap w:val="0"/>
            <w:vAlign w:val="top"/>
          </w:tcPr>
          <w:p>
            <w:p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6. ............is interested in travelling ?</w:t>
            </w:r>
          </w:p>
        </w:tc>
        <w:tc>
          <w:tcPr>
            <w:tcW w:w="2790" w:type="dxa"/>
            <w:noWrap w:val="0"/>
            <w:vAlign w:val="top"/>
          </w:tcPr>
          <w:p>
            <w:p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7..... ........is a student at university?</w:t>
            </w:r>
          </w:p>
        </w:tc>
        <w:tc>
          <w:tcPr>
            <w:tcW w:w="2790" w:type="dxa"/>
            <w:noWrap w:val="0"/>
            <w:vAlign w:val="top"/>
          </w:tcPr>
          <w:p>
            <w:p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noWrap w:val="0"/>
            <w:vAlign w:val="top"/>
          </w:tcPr>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8. ............wants to work in a hospital ?</w:t>
            </w:r>
          </w:p>
        </w:tc>
        <w:tc>
          <w:tcPr>
            <w:tcW w:w="2790" w:type="dxa"/>
            <w:noWrap w:val="0"/>
            <w:vAlign w:val="top"/>
          </w:tcPr>
          <w:p>
            <w:pPr>
              <w:spacing w:line="360" w:lineRule="auto"/>
              <w:jc w:val="both"/>
              <w:rPr>
                <w:rFonts w:hint="default" w:ascii="Times New Roman" w:hAnsi="Times New Roman" w:cs="Times New Roman"/>
                <w:sz w:val="26"/>
                <w:szCs w:val="26"/>
                <w:lang w:val="nl-NL"/>
              </w:rPr>
            </w:pPr>
            <w:r>
              <w:rPr>
                <w:rFonts w:hint="default" w:ascii="Times New Roman" w:hAnsi="Times New Roman" w:cs="Times New Roman"/>
                <w:sz w:val="26"/>
                <w:szCs w:val="26"/>
                <w:lang w:val="nl-NL"/>
              </w:rPr>
              <w:t>8.</w:t>
            </w:r>
          </w:p>
        </w:tc>
      </w:tr>
    </w:tbl>
    <w:p>
      <w:pPr>
        <w:spacing w:line="360" w:lineRule="auto"/>
        <w:rPr>
          <w:rFonts w:hint="default" w:ascii="Times New Roman" w:hAnsi="Times New Roman" w:cs="Times New Roman"/>
          <w:b/>
          <w:sz w:val="26"/>
          <w:szCs w:val="26"/>
          <w:lang w:val="nl-NL"/>
        </w:rPr>
      </w:pPr>
    </w:p>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lang w:val="nl-NL"/>
        </w:rPr>
      </w:pPr>
      <w:r>
        <w:rPr>
          <w:rFonts w:hint="default" w:ascii="Times New Roman" w:hAnsi="Times New Roman" w:cs="Times New Roman"/>
          <w:b/>
          <w:sz w:val="26"/>
          <w:szCs w:val="26"/>
        </w:rPr>
        <w:t>III. Choose A-F to complete the conversation between Nga and Mi. (6 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noWrap w:val="0"/>
            <w:vAlign w:val="top"/>
          </w:tcPr>
          <w:p>
            <w:pPr>
              <w:spacing w:line="360" w:lineRule="auto"/>
              <w:rPr>
                <w:rFonts w:hint="default" w:ascii="Times New Roman" w:hAnsi="Times New Roman" w:cs="Times New Roman"/>
                <w:bCs/>
                <w:sz w:val="26"/>
                <w:szCs w:val="26"/>
              </w:rPr>
            </w:pPr>
            <w:r>
              <w:rPr>
                <w:rFonts w:hint="default" w:ascii="Times New Roman" w:hAnsi="Times New Roman" w:cs="Times New Roman"/>
                <w:b/>
                <w:sz w:val="26"/>
                <w:szCs w:val="26"/>
              </w:rPr>
              <w:t xml:space="preserve">Mi:     </w:t>
            </w:r>
            <w:r>
              <w:rPr>
                <w:rFonts w:hint="default" w:ascii="Times New Roman" w:hAnsi="Times New Roman" w:cs="Times New Roman"/>
                <w:sz w:val="26"/>
                <w:szCs w:val="26"/>
              </w:rPr>
              <w:t xml:space="preserve">Nga, what’s </w:t>
            </w:r>
            <w:r>
              <w:rPr>
                <w:rFonts w:hint="default" w:ascii="Times New Roman" w:hAnsi="Times New Roman" w:cs="Times New Roman"/>
                <w:bCs/>
                <w:sz w:val="26"/>
                <w:szCs w:val="26"/>
              </w:rPr>
              <w:t>y</w:t>
            </w:r>
            <w:r>
              <w:rPr>
                <w:rFonts w:hint="default" w:ascii="Times New Roman" w:hAnsi="Times New Roman" w:cs="Times New Roman"/>
                <w:sz w:val="26"/>
                <w:szCs w:val="26"/>
              </w:rPr>
              <w:t>our hobb</w:t>
            </w:r>
            <w:r>
              <w:rPr>
                <w:rFonts w:hint="default" w:ascii="Times New Roman" w:hAnsi="Times New Roman" w:cs="Times New Roman"/>
                <w:bCs/>
                <w:sz w:val="26"/>
                <w:szCs w:val="26"/>
              </w:rPr>
              <w:t>y?</w:t>
            </w:r>
          </w:p>
          <w:p>
            <w:pPr>
              <w:spacing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Nga:   </w:t>
            </w:r>
            <w:r>
              <w:rPr>
                <w:rFonts w:hint="default" w:ascii="Times New Roman" w:hAnsi="Times New Roman" w:cs="Times New Roman"/>
                <w:bCs/>
                <w:sz w:val="26"/>
                <w:szCs w:val="26"/>
              </w:rPr>
              <w:t>(1) __________________________.</w:t>
            </w:r>
          </w:p>
          <w:p>
            <w:pPr>
              <w:spacing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Mi:     </w:t>
            </w:r>
            <w:r>
              <w:rPr>
                <w:rFonts w:hint="default" w:ascii="Times New Roman" w:hAnsi="Times New Roman" w:cs="Times New Roman"/>
                <w:bCs/>
                <w:sz w:val="26"/>
                <w:szCs w:val="26"/>
              </w:rPr>
              <w:t>Why?</w:t>
            </w:r>
            <w:r>
              <w:rPr>
                <w:rFonts w:hint="default" w:ascii="Times New Roman" w:hAnsi="Times New Roman" w:cs="Times New Roman"/>
                <w:b/>
                <w:bCs/>
                <w:sz w:val="26"/>
                <w:szCs w:val="26"/>
              </w:rPr>
              <w:t xml:space="preserve"> </w:t>
            </w:r>
          </w:p>
          <w:p>
            <w:pPr>
              <w:spacing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Nga:   </w:t>
            </w:r>
            <w:r>
              <w:rPr>
                <w:rFonts w:hint="default" w:ascii="Times New Roman" w:hAnsi="Times New Roman" w:cs="Times New Roman"/>
                <w:bCs/>
                <w:sz w:val="26"/>
                <w:szCs w:val="26"/>
              </w:rPr>
              <w:t>(2) ___________________________.</w:t>
            </w:r>
          </w:p>
          <w:p>
            <w:pPr>
              <w:spacing w:line="360" w:lineRule="auto"/>
              <w:rPr>
                <w:rFonts w:hint="default" w:ascii="Times New Roman" w:hAnsi="Times New Roman" w:cs="Times New Roman"/>
                <w:bCs/>
                <w:sz w:val="26"/>
                <w:szCs w:val="26"/>
              </w:rPr>
            </w:pPr>
            <w:r>
              <w:rPr>
                <w:rFonts w:hint="default" w:ascii="Times New Roman" w:hAnsi="Times New Roman" w:cs="Times New Roman"/>
                <w:b/>
                <w:bCs/>
                <w:sz w:val="26"/>
                <w:szCs w:val="26"/>
              </w:rPr>
              <w:t xml:space="preserve">Mi:     </w:t>
            </w:r>
            <w:r>
              <w:rPr>
                <w:rFonts w:hint="default" w:ascii="Times New Roman" w:hAnsi="Times New Roman" w:cs="Times New Roman"/>
                <w:bCs/>
                <w:sz w:val="26"/>
                <w:szCs w:val="26"/>
              </w:rPr>
              <w:t>When did you start your hobby?</w:t>
            </w:r>
          </w:p>
          <w:p>
            <w:pPr>
              <w:spacing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Nga:   </w:t>
            </w:r>
            <w:r>
              <w:rPr>
                <w:rFonts w:hint="default" w:ascii="Times New Roman" w:hAnsi="Times New Roman" w:cs="Times New Roman"/>
                <w:bCs/>
                <w:sz w:val="26"/>
                <w:szCs w:val="26"/>
              </w:rPr>
              <w:t>(3) ___________________________.</w:t>
            </w:r>
          </w:p>
          <w:p>
            <w:pPr>
              <w:spacing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Ngoc:  </w:t>
            </w:r>
            <w:r>
              <w:rPr>
                <w:rFonts w:hint="default" w:ascii="Times New Roman" w:hAnsi="Times New Roman" w:cs="Times New Roman"/>
                <w:bCs/>
                <w:sz w:val="26"/>
                <w:szCs w:val="26"/>
              </w:rPr>
              <w:t>Do you share this hobby with anyone?</w:t>
            </w:r>
          </w:p>
          <w:p>
            <w:pPr>
              <w:spacing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Nga:    </w:t>
            </w:r>
            <w:r>
              <w:rPr>
                <w:rFonts w:hint="default" w:ascii="Times New Roman" w:hAnsi="Times New Roman" w:cs="Times New Roman"/>
                <w:bCs/>
                <w:sz w:val="26"/>
                <w:szCs w:val="26"/>
              </w:rPr>
              <w:t>(4) ___________________________.</w:t>
            </w:r>
          </w:p>
          <w:p>
            <w:pPr>
              <w:spacing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Mi:      </w:t>
            </w:r>
            <w:r>
              <w:rPr>
                <w:rFonts w:hint="default" w:ascii="Times New Roman" w:hAnsi="Times New Roman" w:cs="Times New Roman"/>
                <w:bCs/>
                <w:sz w:val="26"/>
                <w:szCs w:val="26"/>
              </w:rPr>
              <w:t>Is it difficult to cook?</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Nga:    </w:t>
            </w:r>
            <w:r>
              <w:rPr>
                <w:rFonts w:hint="default" w:ascii="Times New Roman" w:hAnsi="Times New Roman" w:cs="Times New Roman"/>
                <w:sz w:val="26"/>
                <w:szCs w:val="26"/>
              </w:rPr>
              <w:t>(5) ___________________________.</w:t>
            </w:r>
          </w:p>
          <w:p>
            <w:pPr>
              <w:spacing w:line="360" w:lineRule="auto"/>
              <w:rPr>
                <w:rFonts w:hint="default" w:ascii="Times New Roman" w:hAnsi="Times New Roman" w:cs="Times New Roman"/>
                <w:b/>
                <w:bCs/>
                <w:sz w:val="26"/>
                <w:szCs w:val="26"/>
              </w:rPr>
            </w:pPr>
            <w:r>
              <w:rPr>
                <w:rFonts w:hint="default" w:ascii="Times New Roman" w:hAnsi="Times New Roman" w:cs="Times New Roman"/>
                <w:b/>
                <w:sz w:val="26"/>
                <w:szCs w:val="26"/>
              </w:rPr>
              <w:t xml:space="preserve">Mi:      </w:t>
            </w:r>
            <w:r>
              <w:rPr>
                <w:rFonts w:hint="default" w:ascii="Times New Roman" w:hAnsi="Times New Roman" w:cs="Times New Roman"/>
                <w:sz w:val="26"/>
                <w:szCs w:val="26"/>
              </w:rPr>
              <w:t xml:space="preserve">Where do </w:t>
            </w:r>
            <w:r>
              <w:rPr>
                <w:rFonts w:hint="default" w:ascii="Times New Roman" w:hAnsi="Times New Roman" w:cs="Times New Roman"/>
                <w:bCs/>
                <w:sz w:val="26"/>
                <w:szCs w:val="26"/>
              </w:rPr>
              <w:t>you get the recipes?</w:t>
            </w:r>
          </w:p>
          <w:p>
            <w:pPr>
              <w:spacing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Nga:    </w:t>
            </w:r>
            <w:r>
              <w:rPr>
                <w:rFonts w:hint="default" w:ascii="Times New Roman" w:hAnsi="Times New Roman" w:cs="Times New Roman"/>
                <w:bCs/>
                <w:sz w:val="26"/>
                <w:szCs w:val="26"/>
              </w:rPr>
              <w:t>(6) ___________________________.</w:t>
            </w:r>
          </w:p>
          <w:p>
            <w:pPr>
              <w:spacing w:line="360" w:lineRule="auto"/>
              <w:rPr>
                <w:rFonts w:hint="default" w:ascii="Times New Roman" w:hAnsi="Times New Roman" w:cs="Times New Roman"/>
                <w:b/>
                <w:sz w:val="26"/>
                <w:szCs w:val="26"/>
                <w:lang w:val="nl-NL"/>
              </w:rPr>
            </w:pPr>
          </w:p>
        </w:tc>
        <w:tc>
          <w:tcPr>
            <w:tcW w:w="5328" w:type="dxa"/>
            <w:noWrap w:val="0"/>
            <w:vAlign w:val="top"/>
          </w:tcPr>
          <w:p>
            <w:pPr>
              <w:spacing w:before="120" w:after="120" w:line="360" w:lineRule="auto"/>
              <w:rPr>
                <w:rFonts w:hint="default" w:ascii="Times New Roman" w:hAnsi="Times New Roman" w:cs="Times New Roman"/>
                <w:bCs/>
                <w:sz w:val="26"/>
                <w:szCs w:val="26"/>
              </w:rPr>
            </w:pPr>
            <w:r>
              <w:rPr>
                <w:rFonts w:hint="default" w:ascii="Times New Roman" w:hAnsi="Times New Roman" w:cs="Times New Roman"/>
                <w:sz w:val="26"/>
                <w:szCs w:val="26"/>
              </w:rPr>
              <w:t>A. I don’t think it’s easy but I like it ver</w:t>
            </w:r>
            <w:r>
              <w:rPr>
                <w:rFonts w:hint="default" w:ascii="Times New Roman" w:hAnsi="Times New Roman" w:cs="Times New Roman"/>
                <w:bCs/>
                <w:sz w:val="26"/>
                <w:szCs w:val="26"/>
              </w:rPr>
              <w:t>y much.</w:t>
            </w:r>
          </w:p>
          <w:p>
            <w:pPr>
              <w:spacing w:before="120" w:after="120" w:line="360" w:lineRule="auto"/>
              <w:rPr>
                <w:rFonts w:hint="default" w:ascii="Times New Roman" w:hAnsi="Times New Roman" w:cs="Times New Roman"/>
                <w:sz w:val="26"/>
                <w:szCs w:val="26"/>
              </w:rPr>
            </w:pPr>
            <w:r>
              <w:rPr>
                <w:rFonts w:hint="default" w:ascii="Times New Roman" w:hAnsi="Times New Roman" w:cs="Times New Roman"/>
                <w:bCs/>
                <w:sz w:val="26"/>
                <w:szCs w:val="26"/>
              </w:rPr>
              <w:t>B. I love cooking.</w:t>
            </w:r>
          </w:p>
          <w:p>
            <w:pPr>
              <w:spacing w:before="120" w:after="120" w:line="360" w:lineRule="auto"/>
              <w:rPr>
                <w:rFonts w:hint="default" w:ascii="Times New Roman" w:hAnsi="Times New Roman" w:cs="Times New Roman"/>
                <w:sz w:val="26"/>
                <w:szCs w:val="26"/>
              </w:rPr>
            </w:pPr>
            <w:r>
              <w:rPr>
                <w:rFonts w:hint="default" w:ascii="Times New Roman" w:hAnsi="Times New Roman" w:cs="Times New Roman"/>
                <w:bCs/>
                <w:sz w:val="26"/>
                <w:szCs w:val="26"/>
              </w:rPr>
              <w:t>C. Most of the time I learn from my mum. Sometimes, I get them from the Internet.</w:t>
            </w:r>
          </w:p>
          <w:p>
            <w:pPr>
              <w:spacing w:before="120" w:after="120" w:line="360" w:lineRule="auto"/>
              <w:rPr>
                <w:rFonts w:hint="default" w:ascii="Times New Roman" w:hAnsi="Times New Roman" w:cs="Times New Roman"/>
                <w:sz w:val="26"/>
                <w:szCs w:val="26"/>
              </w:rPr>
            </w:pPr>
            <w:r>
              <w:rPr>
                <w:rFonts w:hint="default" w:ascii="Times New Roman" w:hAnsi="Times New Roman" w:cs="Times New Roman"/>
                <w:bCs/>
                <w:sz w:val="26"/>
                <w:szCs w:val="26"/>
              </w:rPr>
              <w:t>D. It’s great when I can see other people enjoy my food.</w:t>
            </w:r>
          </w:p>
          <w:p>
            <w:pPr>
              <w:spacing w:before="120" w:after="120" w:line="360" w:lineRule="auto"/>
              <w:rPr>
                <w:rFonts w:hint="default" w:ascii="Times New Roman" w:hAnsi="Times New Roman" w:cs="Times New Roman"/>
                <w:sz w:val="26"/>
                <w:szCs w:val="26"/>
              </w:rPr>
            </w:pPr>
            <w:r>
              <w:rPr>
                <w:rFonts w:hint="default" w:ascii="Times New Roman" w:hAnsi="Times New Roman" w:cs="Times New Roman"/>
                <w:bCs/>
                <w:sz w:val="26"/>
                <w:szCs w:val="26"/>
              </w:rPr>
              <w:t>E. Yes, my mum loves it too.</w:t>
            </w:r>
          </w:p>
          <w:p>
            <w:pPr>
              <w:spacing w:before="120" w:after="120" w:line="360" w:lineRule="auto"/>
              <w:rPr>
                <w:rFonts w:hint="default" w:ascii="Times New Roman" w:hAnsi="Times New Roman" w:cs="Times New Roman"/>
                <w:sz w:val="26"/>
                <w:szCs w:val="26"/>
              </w:rPr>
            </w:pPr>
            <w:r>
              <w:rPr>
                <w:rFonts w:hint="default" w:ascii="Times New Roman" w:hAnsi="Times New Roman" w:cs="Times New Roman"/>
                <w:bCs/>
                <w:sz w:val="26"/>
                <w:szCs w:val="26"/>
              </w:rPr>
              <w:t>F. When I was 6 years old, my mum taught me how to cook my first dish.</w:t>
            </w:r>
          </w:p>
        </w:tc>
      </w:tr>
    </w:tbl>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Your answer: </w:t>
      </w:r>
    </w:p>
    <w:tbl>
      <w:tblPr>
        <w:tblStyle w:val="4"/>
        <w:tblW w:w="93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560"/>
        <w:gridCol w:w="1560"/>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15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15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w:t>
            </w:r>
          </w:p>
        </w:tc>
        <w:tc>
          <w:tcPr>
            <w:tcW w:w="15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w:t>
            </w:r>
          </w:p>
        </w:tc>
        <w:tc>
          <w:tcPr>
            <w:tcW w:w="15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w:t>
            </w:r>
          </w:p>
        </w:tc>
        <w:tc>
          <w:tcPr>
            <w:tcW w:w="15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w:t>
            </w:r>
          </w:p>
        </w:tc>
      </w:tr>
    </w:tbl>
    <w:p>
      <w:pPr>
        <w:spacing w:before="120" w:after="120" w:line="360" w:lineRule="auto"/>
        <w:ind w:left="2880" w:firstLine="720"/>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SECTION D: WRITING</w:t>
      </w:r>
    </w:p>
    <w:p>
      <w:pPr>
        <w:spacing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I. Rewrite the following sentences so that the meaning stays the same as the first one. Do not change the word given. </w:t>
      </w:r>
      <w:r>
        <w:rPr>
          <w:rFonts w:hint="default" w:ascii="Times New Roman" w:hAnsi="Times New Roman" w:cs="Times New Roman"/>
          <w:b/>
          <w:sz w:val="26"/>
          <w:szCs w:val="26"/>
        </w:rPr>
        <w:t>(10 pts)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 Huong is the most beautiful girl in my class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MORE</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No girl _____________________________________________</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2. What’s the distance between Ho Chi Minh City and Vung Tau?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FROM</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How far ________________________________________________?</w:t>
      </w:r>
    </w:p>
    <w:p>
      <w:pPr>
        <w:tabs>
          <w:tab w:val="left" w:pos="8130"/>
          <w:tab w:val="left" w:pos="8520"/>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 The weather was stormy, so we decided to cancel the trip to the countryside.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b/>
          <w:sz w:val="26"/>
          <w:szCs w:val="26"/>
        </w:rPr>
        <w:t>BECAUSE</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We decided __________________________________________________</w:t>
      </w:r>
    </w:p>
    <w:p>
      <w:pPr>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4. I am not as good at Math as my brother.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THAN</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My brother is ________________________________________________</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 Nick likes eating chicken best.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FAVOURITE</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Chicken is __________________________________________________.</w:t>
      </w:r>
    </w:p>
    <w:p>
      <w:pPr>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6. We do a lot of outdoor activities in summer.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IN</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sym w:font="Wingdings" w:char="F0E0"/>
      </w:r>
      <w:r>
        <w:rPr>
          <w:rFonts w:hint="default" w:ascii="Times New Roman" w:hAnsi="Times New Roman" w:cs="Times New Roman"/>
          <w:sz w:val="26"/>
          <w:szCs w:val="26"/>
        </w:rPr>
        <w:t>We take _____________________________________________________</w:t>
      </w:r>
    </w:p>
    <w:tbl>
      <w:tblPr>
        <w:tblStyle w:val="4"/>
        <w:tblW w:w="0" w:type="auto"/>
        <w:tblInd w:w="0" w:type="dxa"/>
        <w:tblLayout w:type="autofit"/>
        <w:tblCellMar>
          <w:top w:w="0" w:type="dxa"/>
          <w:left w:w="108" w:type="dxa"/>
          <w:bottom w:w="0" w:type="dxa"/>
          <w:right w:w="108" w:type="dxa"/>
        </w:tblCellMar>
      </w:tblPr>
      <w:tblGrid>
        <w:gridCol w:w="8580"/>
        <w:gridCol w:w="1896"/>
      </w:tblGrid>
      <w:tr>
        <w:tblPrEx>
          <w:tblCellMar>
            <w:top w:w="0" w:type="dxa"/>
            <w:left w:w="108" w:type="dxa"/>
            <w:bottom w:w="0" w:type="dxa"/>
            <w:right w:w="108" w:type="dxa"/>
          </w:tblCellMar>
        </w:tblPrEx>
        <w:trPr>
          <w:trHeight w:val="2850" w:hRule="atLeast"/>
        </w:trPr>
        <w:tc>
          <w:tcPr>
            <w:tcW w:w="8580" w:type="dxa"/>
            <w:tcBorders>
              <w:top w:val="nil"/>
            </w:tcBorders>
            <w:noWrap w:val="0"/>
            <w:vAlign w:val="top"/>
          </w:tcPr>
          <w:p>
            <w:pPr>
              <w:numPr>
                <w:ilvl w:val="0"/>
                <w:numId w:val="15"/>
              </w:num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She goes to school at six thirty.</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She goes __________________________________________________.</w:t>
            </w:r>
          </w:p>
          <w:p>
            <w:pPr>
              <w:spacing w:line="360" w:lineRule="auto"/>
              <w:rPr>
                <w:rFonts w:hint="default" w:ascii="Times New Roman" w:hAnsi="Times New Roman" w:cs="Times New Roman"/>
                <w:sz w:val="26"/>
                <w:szCs w:val="26"/>
              </w:rPr>
            </w:pP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 They are flying to Da Nang now.</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They are__________________________________________________.</w:t>
            </w:r>
          </w:p>
          <w:p>
            <w:pPr>
              <w:spacing w:line="360" w:lineRule="auto"/>
              <w:rPr>
                <w:rFonts w:hint="default" w:ascii="Times New Roman" w:hAnsi="Times New Roman" w:cs="Times New Roman"/>
                <w:sz w:val="26"/>
                <w:szCs w:val="26"/>
              </w:rPr>
            </w:pP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 How much is a bowl of noodles?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How much__________________________________________________.</w:t>
            </w:r>
          </w:p>
          <w:p>
            <w:pPr>
              <w:spacing w:line="360" w:lineRule="auto"/>
              <w:rPr>
                <w:rFonts w:hint="default" w:ascii="Times New Roman" w:hAnsi="Times New Roman" w:cs="Times New Roman"/>
                <w:sz w:val="26"/>
                <w:szCs w:val="26"/>
              </w:rPr>
            </w:pP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 I need to buy six pencils.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I need __________________________________________________.</w:t>
            </w:r>
          </w:p>
          <w:p>
            <w:pPr>
              <w:spacing w:line="360" w:lineRule="auto"/>
              <w:rPr>
                <w:rFonts w:hint="default" w:ascii="Times New Roman" w:hAnsi="Times New Roman" w:cs="Times New Roman"/>
                <w:sz w:val="26"/>
                <w:szCs w:val="26"/>
              </w:rPr>
            </w:pPr>
          </w:p>
        </w:tc>
        <w:tc>
          <w:tcPr>
            <w:tcW w:w="1896" w:type="dxa"/>
            <w:noWrap w:val="0"/>
            <w:vAlign w:val="top"/>
          </w:tcPr>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HALF</w:t>
            </w:r>
          </w:p>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BY</w:t>
            </w:r>
          </w:p>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DOES</w:t>
            </w:r>
          </w:p>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DOZEN</w:t>
            </w:r>
          </w:p>
        </w:tc>
      </w:tr>
    </w:tbl>
    <w:p>
      <w:pPr>
        <w:tabs>
          <w:tab w:val="left" w:leader="dot" w:pos="9540"/>
        </w:tabs>
        <w:spacing w:line="360" w:lineRule="auto"/>
        <w:rPr>
          <w:rFonts w:hint="default" w:ascii="Times New Roman" w:hAnsi="Times New Roman" w:cs="Times New Roman"/>
          <w:sz w:val="26"/>
          <w:szCs w:val="26"/>
        </w:rPr>
      </w:pPr>
    </w:p>
    <w:p>
      <w:pPr>
        <w:spacing w:line="36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ĐÁP ÁN</w:t>
      </w:r>
    </w:p>
    <w:p>
      <w:pPr>
        <w:spacing w:line="360" w:lineRule="auto"/>
        <w:ind w:left="2880" w:firstLine="720"/>
        <w:rPr>
          <w:rFonts w:hint="default" w:ascii="Times New Roman" w:hAnsi="Times New Roman" w:cs="Times New Roman"/>
          <w:b/>
          <w:sz w:val="26"/>
          <w:szCs w:val="26"/>
        </w:rPr>
      </w:pPr>
      <w:r>
        <w:rPr>
          <w:rFonts w:hint="default" w:ascii="Times New Roman" w:hAnsi="Times New Roman" w:cs="Times New Roman"/>
          <w:b/>
          <w:sz w:val="26"/>
          <w:szCs w:val="26"/>
        </w:rPr>
        <w:t>SECTION A: PHONETICS</w:t>
      </w:r>
    </w:p>
    <w:p>
      <w:pPr>
        <w:tabs>
          <w:tab w:val="right" w:pos="1044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I. Choose one word whose underlined part is pronounced differently from the rest. (10 pts)</w:t>
      </w:r>
      <w:r>
        <w:rPr>
          <w:rFonts w:hint="default" w:ascii="Times New Roman" w:hAnsi="Times New Roman" w:cs="Times New Roman"/>
          <w:b/>
          <w:sz w:val="26"/>
          <w:szCs w:val="26"/>
        </w:rPr>
        <w:tab/>
      </w:r>
    </w:p>
    <w:tbl>
      <w:tblPr>
        <w:tblStyle w:val="4"/>
        <w:tblW w:w="81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20"/>
        <w:gridCol w:w="16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 C</w:t>
            </w:r>
          </w:p>
        </w:tc>
        <w:tc>
          <w:tcPr>
            <w:tcW w:w="162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 D</w:t>
            </w:r>
          </w:p>
        </w:tc>
        <w:tc>
          <w:tcPr>
            <w:tcW w:w="162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 A</w:t>
            </w:r>
          </w:p>
        </w:tc>
        <w:tc>
          <w:tcPr>
            <w:tcW w:w="162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 B</w:t>
            </w:r>
          </w:p>
        </w:tc>
        <w:tc>
          <w:tcPr>
            <w:tcW w:w="162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6. A.</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7. C</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8.D</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9.D</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10.C</w:t>
            </w:r>
          </w:p>
        </w:tc>
      </w:tr>
    </w:tbl>
    <w:p>
      <w:pPr>
        <w:spacing w:line="360" w:lineRule="auto"/>
        <w:rPr>
          <w:rFonts w:hint="default" w:ascii="Times New Roman" w:hAnsi="Times New Roman" w:cs="Times New Roman"/>
          <w:sz w:val="26"/>
          <w:szCs w:val="26"/>
        </w:rPr>
      </w:pPr>
      <w:r>
        <w:rPr>
          <w:rFonts w:hint="default" w:ascii="Times New Roman" w:hAnsi="Times New Roman" w:cs="Times New Roman"/>
          <w:b/>
          <w:sz w:val="26"/>
          <w:szCs w:val="26"/>
        </w:rPr>
        <w:t>SECTION B: GRAMMAR AND VOCABULARY</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I. Choose the best answer among A, B, C or D.  (14 pts)</w:t>
      </w:r>
    </w:p>
    <w:tbl>
      <w:tblPr>
        <w:tblStyle w:val="4"/>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20"/>
        <w:gridCol w:w="1620"/>
        <w:gridCol w:w="16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1. A</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2. D</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3. B</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4. C</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5. D</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6.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7. B</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8. A</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9. D</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10. B</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11. D</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12.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480" w:type="dxa"/>
        </w:trPr>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13. A</w:t>
            </w:r>
          </w:p>
        </w:tc>
        <w:tc>
          <w:tcPr>
            <w:tcW w:w="1620" w:type="dxa"/>
            <w:noWrap w:val="0"/>
            <w:vAlign w:val="top"/>
          </w:tcPr>
          <w:p>
            <w:pPr>
              <w:pStyle w:val="6"/>
              <w:spacing w:line="360" w:lineRule="auto"/>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14. D</w:t>
            </w:r>
          </w:p>
        </w:tc>
      </w:tr>
    </w:tbl>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II.</w:t>
      </w:r>
      <w:r>
        <w:rPr>
          <w:rFonts w:hint="default" w:ascii="Times New Roman" w:hAnsi="Times New Roman" w:cs="Times New Roman"/>
          <w:sz w:val="26"/>
          <w:szCs w:val="26"/>
        </w:rPr>
        <w:t xml:space="preserve"> </w:t>
      </w:r>
      <w:r>
        <w:rPr>
          <w:rFonts w:hint="default" w:ascii="Times New Roman" w:hAnsi="Times New Roman" w:cs="Times New Roman"/>
          <w:b/>
          <w:sz w:val="26"/>
          <w:szCs w:val="26"/>
        </w:rPr>
        <w:t xml:space="preserve">Give the correct form of </w:t>
      </w:r>
      <w:r>
        <w:rPr>
          <w:rFonts w:hint="default" w:ascii="Times New Roman" w:hAnsi="Times New Roman" w:cs="Times New Roman"/>
          <w:b/>
          <w:i/>
          <w:sz w:val="26"/>
          <w:szCs w:val="26"/>
          <w:u w:val="single"/>
        </w:rPr>
        <w:t>verbs</w:t>
      </w:r>
      <w:r>
        <w:rPr>
          <w:rFonts w:hint="default" w:ascii="Times New Roman" w:hAnsi="Times New Roman" w:cs="Times New Roman"/>
          <w:b/>
          <w:sz w:val="26"/>
          <w:szCs w:val="26"/>
        </w:rPr>
        <w:t xml:space="preserve"> or </w:t>
      </w:r>
      <w:r>
        <w:rPr>
          <w:rFonts w:hint="default" w:ascii="Times New Roman" w:hAnsi="Times New Roman" w:cs="Times New Roman"/>
          <w:b/>
          <w:i/>
          <w:sz w:val="26"/>
          <w:szCs w:val="26"/>
          <w:u w:val="single"/>
        </w:rPr>
        <w:t>words</w:t>
      </w:r>
      <w:r>
        <w:rPr>
          <w:rFonts w:hint="default" w:ascii="Times New Roman" w:hAnsi="Times New Roman" w:cs="Times New Roman"/>
          <w:b/>
          <w:sz w:val="26"/>
          <w:szCs w:val="26"/>
        </w:rPr>
        <w:t xml:space="preserve"> in the brackets. (10 pts)</w:t>
      </w:r>
    </w:p>
    <w:tbl>
      <w:tblPr>
        <w:tblStyle w:val="4"/>
        <w:tblW w:w="1018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749"/>
        <w:gridCol w:w="2044"/>
        <w:gridCol w:w="2011"/>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 to keep</w:t>
            </w:r>
          </w:p>
        </w:tc>
        <w:tc>
          <w:tcPr>
            <w:tcW w:w="1749" w:type="dxa"/>
            <w:noWrap w:val="0"/>
            <w:vAlign w:val="top"/>
          </w:tcPr>
          <w:p>
            <w:pPr>
              <w:spacing w:line="360" w:lineRule="auto"/>
              <w:rPr>
                <w:rFonts w:hint="default" w:ascii="Times New Roman" w:hAnsi="Times New Roman" w:cs="Times New Roman"/>
                <w:spacing w:val="-4"/>
                <w:sz w:val="26"/>
                <w:szCs w:val="26"/>
              </w:rPr>
            </w:pPr>
            <w:r>
              <w:rPr>
                <w:rFonts w:hint="default" w:ascii="Times New Roman" w:hAnsi="Times New Roman" w:cs="Times New Roman"/>
                <w:spacing w:val="-4"/>
                <w:sz w:val="26"/>
                <w:szCs w:val="26"/>
              </w:rPr>
              <w:t>2. didn’t you go</w:t>
            </w:r>
          </w:p>
        </w:tc>
        <w:tc>
          <w:tcPr>
            <w:tcW w:w="204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 was</w:t>
            </w:r>
          </w:p>
        </w:tc>
        <w:tc>
          <w:tcPr>
            <w:tcW w:w="2011"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 has collected</w:t>
            </w:r>
          </w:p>
        </w:tc>
        <w:tc>
          <w:tcPr>
            <w:tcW w:w="204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 are drawing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noWrap w:val="0"/>
            <w:vAlign w:val="top"/>
          </w:tcPr>
          <w:p>
            <w:pPr>
              <w:spacing w:line="360" w:lineRule="auto"/>
              <w:rPr>
                <w:rFonts w:hint="default" w:ascii="Times New Roman" w:hAnsi="Times New Roman" w:cs="Times New Roman"/>
                <w:spacing w:val="-6"/>
                <w:sz w:val="26"/>
                <w:szCs w:val="26"/>
              </w:rPr>
            </w:pPr>
            <w:r>
              <w:rPr>
                <w:rFonts w:hint="default" w:ascii="Times New Roman" w:hAnsi="Times New Roman" w:cs="Times New Roman"/>
                <w:spacing w:val="-6"/>
                <w:sz w:val="26"/>
                <w:szCs w:val="26"/>
              </w:rPr>
              <w:t>6. are traveling/will travel/are going to travel</w:t>
            </w:r>
          </w:p>
        </w:tc>
        <w:tc>
          <w:tcPr>
            <w:tcW w:w="1749"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 happiest</w:t>
            </w:r>
          </w:p>
        </w:tc>
        <w:tc>
          <w:tcPr>
            <w:tcW w:w="204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 badly</w:t>
            </w:r>
          </w:p>
        </w:tc>
        <w:tc>
          <w:tcPr>
            <w:tcW w:w="2011"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 Pollution</w:t>
            </w:r>
          </w:p>
        </w:tc>
        <w:tc>
          <w:tcPr>
            <w:tcW w:w="204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 skiing</w:t>
            </w:r>
          </w:p>
        </w:tc>
      </w:tr>
    </w:tbl>
    <w:p>
      <w:pPr>
        <w:pStyle w:val="6"/>
        <w:spacing w:line="360" w:lineRule="auto"/>
        <w:rPr>
          <w:rFonts w:hint="default" w:ascii="Times New Roman" w:hAnsi="Times New Roman" w:cs="Times New Roman"/>
          <w:sz w:val="26"/>
          <w:szCs w:val="26"/>
        </w:rPr>
      </w:pPr>
      <w:r>
        <w:rPr>
          <w:rFonts w:hint="default" w:ascii="Times New Roman" w:hAnsi="Times New Roman" w:cs="Times New Roman"/>
          <w:bCs/>
          <w:sz w:val="26"/>
          <w:szCs w:val="26"/>
        </w:rPr>
        <w:t xml:space="preserve">III. </w:t>
      </w:r>
      <w:r>
        <w:rPr>
          <w:rFonts w:hint="default" w:ascii="Times New Roman" w:hAnsi="Times New Roman" w:cs="Times New Roman"/>
          <w:sz w:val="26"/>
          <w:szCs w:val="26"/>
        </w:rPr>
        <w:t>Each sentence has one mistake. Find, underline and correct it.  (10 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2086"/>
        <w:gridCol w:w="2167"/>
        <w:gridCol w:w="592"/>
        <w:gridCol w:w="2300"/>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jc w:val="center"/>
              <w:rPr>
                <w:rFonts w:hint="default" w:ascii="Times New Roman" w:hAnsi="Times New Roman" w:cs="Times New Roman"/>
                <w:sz w:val="26"/>
                <w:szCs w:val="26"/>
              </w:rPr>
            </w:pPr>
          </w:p>
        </w:tc>
        <w:tc>
          <w:tcPr>
            <w:tcW w:w="2086"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Mistake</w:t>
            </w:r>
          </w:p>
        </w:tc>
        <w:tc>
          <w:tcPr>
            <w:tcW w:w="2167"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Correction</w:t>
            </w:r>
          </w:p>
        </w:tc>
        <w:tc>
          <w:tcPr>
            <w:tcW w:w="592"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jc w:val="center"/>
              <w:rPr>
                <w:rFonts w:hint="default" w:ascii="Times New Roman" w:hAnsi="Times New Roman" w:cs="Times New Roman"/>
                <w:b/>
                <w:sz w:val="26"/>
                <w:szCs w:val="26"/>
              </w:rPr>
            </w:pPr>
          </w:p>
        </w:tc>
        <w:tc>
          <w:tcPr>
            <w:tcW w:w="2300"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Mistake</w:t>
            </w:r>
          </w:p>
        </w:tc>
        <w:tc>
          <w:tcPr>
            <w:tcW w:w="2194"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2086"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has</w:t>
            </w:r>
          </w:p>
        </w:tc>
        <w:tc>
          <w:tcPr>
            <w:tcW w:w="2167"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are</w:t>
            </w:r>
          </w:p>
        </w:tc>
        <w:tc>
          <w:tcPr>
            <w:tcW w:w="592"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w:t>
            </w:r>
          </w:p>
        </w:tc>
        <w:tc>
          <w:tcPr>
            <w:tcW w:w="2300"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but</w:t>
            </w:r>
          </w:p>
        </w:tc>
        <w:tc>
          <w:tcPr>
            <w:tcW w:w="2194"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2086"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more</w:t>
            </w:r>
          </w:p>
        </w:tc>
        <w:tc>
          <w:tcPr>
            <w:tcW w:w="2167"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most</w:t>
            </w:r>
          </w:p>
        </w:tc>
        <w:tc>
          <w:tcPr>
            <w:tcW w:w="592"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w:t>
            </w:r>
          </w:p>
        </w:tc>
        <w:tc>
          <w:tcPr>
            <w:tcW w:w="2300"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friend</w:t>
            </w:r>
          </w:p>
        </w:tc>
        <w:tc>
          <w:tcPr>
            <w:tcW w:w="2194"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friendly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w:t>
            </w:r>
          </w:p>
        </w:tc>
        <w:tc>
          <w:tcPr>
            <w:tcW w:w="2086"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on</w:t>
            </w:r>
          </w:p>
        </w:tc>
        <w:tc>
          <w:tcPr>
            <w:tcW w:w="2167"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in</w:t>
            </w:r>
          </w:p>
        </w:tc>
        <w:tc>
          <w:tcPr>
            <w:tcW w:w="592"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w:t>
            </w:r>
          </w:p>
        </w:tc>
        <w:tc>
          <w:tcPr>
            <w:tcW w:w="2300"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see</w:t>
            </w:r>
          </w:p>
        </w:tc>
        <w:tc>
          <w:tcPr>
            <w:tcW w:w="2194"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4. </w:t>
            </w:r>
          </w:p>
        </w:tc>
        <w:tc>
          <w:tcPr>
            <w:tcW w:w="2086"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go</w:t>
            </w:r>
          </w:p>
        </w:tc>
        <w:tc>
          <w:tcPr>
            <w:tcW w:w="2167"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went</w:t>
            </w:r>
          </w:p>
        </w:tc>
        <w:tc>
          <w:tcPr>
            <w:tcW w:w="592"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w:t>
            </w:r>
          </w:p>
        </w:tc>
        <w:tc>
          <w:tcPr>
            <w:tcW w:w="2300"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bCs/>
                <w:sz w:val="26"/>
                <w:szCs w:val="26"/>
              </w:rPr>
              <w:t>some</w:t>
            </w:r>
          </w:p>
        </w:tc>
        <w:tc>
          <w:tcPr>
            <w:tcW w:w="2194"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bCs/>
                <w:sz w:val="26"/>
                <w:szCs w:val="26"/>
              </w:rPr>
              <w:t>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w:t>
            </w:r>
          </w:p>
        </w:tc>
        <w:tc>
          <w:tcPr>
            <w:tcW w:w="2086"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to take</w:t>
            </w:r>
          </w:p>
        </w:tc>
        <w:tc>
          <w:tcPr>
            <w:tcW w:w="2167"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take</w:t>
            </w:r>
          </w:p>
        </w:tc>
        <w:tc>
          <w:tcPr>
            <w:tcW w:w="592"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w:t>
            </w:r>
          </w:p>
        </w:tc>
        <w:tc>
          <w:tcPr>
            <w:tcW w:w="2300"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one</w:t>
            </w:r>
          </w:p>
        </w:tc>
        <w:tc>
          <w:tcPr>
            <w:tcW w:w="2194" w:type="dxa"/>
            <w:noWrap w:val="0"/>
            <w:vAlign w:val="top"/>
          </w:tcPr>
          <w:p>
            <w:pPr>
              <w:tabs>
                <w:tab w:val="left" w:pos="720"/>
                <w:tab w:val="left" w:pos="1440"/>
                <w:tab w:val="left" w:pos="2160"/>
                <w:tab w:val="left" w:pos="2880"/>
                <w:tab w:val="left" w:pos="3600"/>
                <w:tab w:val="left" w:pos="4320"/>
                <w:tab w:val="left" w:pos="5040"/>
                <w:tab w:val="left" w:pos="5865"/>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once</w:t>
            </w:r>
          </w:p>
        </w:tc>
      </w:tr>
    </w:tbl>
    <w:p>
      <w:pPr>
        <w:spacing w:before="120" w:after="120" w:line="360" w:lineRule="auto"/>
        <w:ind w:left="2880" w:firstLine="720"/>
        <w:rPr>
          <w:rFonts w:hint="default" w:ascii="Times New Roman" w:hAnsi="Times New Roman" w:cs="Times New Roman"/>
          <w:b/>
          <w:sz w:val="26"/>
          <w:szCs w:val="26"/>
        </w:rPr>
      </w:pPr>
      <w:r>
        <w:rPr>
          <w:rFonts w:hint="default" w:ascii="Times New Roman" w:hAnsi="Times New Roman" w:cs="Times New Roman"/>
          <w:b/>
          <w:sz w:val="26"/>
          <w:szCs w:val="26"/>
        </w:rPr>
        <w:t xml:space="preserve">SECTION C: READING </w:t>
      </w:r>
    </w:p>
    <w:p>
      <w:pPr>
        <w:spacing w:line="360" w:lineRule="auto"/>
        <w:rPr>
          <w:rFonts w:hint="default" w:ascii="Times New Roman" w:hAnsi="Times New Roman" w:cs="Times New Roman"/>
          <w:b/>
          <w:i/>
          <w:sz w:val="26"/>
          <w:szCs w:val="26"/>
        </w:rPr>
      </w:pPr>
      <w:r>
        <w:rPr>
          <w:rFonts w:hint="default" w:ascii="Times New Roman" w:hAnsi="Times New Roman" w:cs="Times New Roman"/>
          <w:b/>
          <w:sz w:val="26"/>
          <w:szCs w:val="26"/>
        </w:rPr>
        <w:t xml:space="preserve">I. </w:t>
      </w:r>
      <w:r>
        <w:rPr>
          <w:rFonts w:hint="default" w:ascii="Times New Roman" w:hAnsi="Times New Roman" w:cs="Times New Roman"/>
          <w:b/>
          <w:i/>
          <w:sz w:val="26"/>
          <w:szCs w:val="26"/>
        </w:rPr>
        <w:t xml:space="preserve">Using words in the box to complete the letter </w:t>
      </w:r>
      <w:r>
        <w:rPr>
          <w:rFonts w:hint="default" w:ascii="Times New Roman" w:hAnsi="Times New Roman" w:cs="Times New Roman"/>
          <w:b/>
          <w:sz w:val="26"/>
          <w:szCs w:val="26"/>
        </w:rPr>
        <w:t>(10 pts)</w:t>
      </w:r>
    </w:p>
    <w:tbl>
      <w:tblPr>
        <w:tblStyle w:val="4"/>
        <w:tblW w:w="1018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2044"/>
        <w:gridCol w:w="2044"/>
        <w:gridCol w:w="2011"/>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1. because</w:t>
            </w:r>
          </w:p>
        </w:tc>
        <w:tc>
          <w:tcPr>
            <w:tcW w:w="2044"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2. staying             </w:t>
            </w:r>
          </w:p>
        </w:tc>
        <w:tc>
          <w:tcPr>
            <w:tcW w:w="2044"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3. near               </w:t>
            </w:r>
          </w:p>
        </w:tc>
        <w:tc>
          <w:tcPr>
            <w:tcW w:w="2011"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4. some                 </w:t>
            </w:r>
          </w:p>
        </w:tc>
        <w:tc>
          <w:tcPr>
            <w:tcW w:w="2044"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5. end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6. also             </w:t>
            </w:r>
          </w:p>
        </w:tc>
        <w:tc>
          <w:tcPr>
            <w:tcW w:w="2044"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b/>
                <w:sz w:val="26"/>
                <w:szCs w:val="26"/>
              </w:rPr>
            </w:pPr>
            <w:r>
              <w:rPr>
                <w:rFonts w:hint="default" w:ascii="Times New Roman" w:hAnsi="Times New Roman" w:cs="Times New Roman"/>
                <w:sz w:val="26"/>
                <w:szCs w:val="26"/>
              </w:rPr>
              <w:t xml:space="preserve">7. there                   </w:t>
            </w:r>
          </w:p>
        </w:tc>
        <w:tc>
          <w:tcPr>
            <w:tcW w:w="2044"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8. but              </w:t>
            </w:r>
          </w:p>
        </w:tc>
        <w:tc>
          <w:tcPr>
            <w:tcW w:w="2011"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9. cleaner                                             </w:t>
            </w:r>
          </w:p>
        </w:tc>
        <w:tc>
          <w:tcPr>
            <w:tcW w:w="2044" w:type="dxa"/>
            <w:noWrap w:val="0"/>
            <w:vAlign w:val="top"/>
          </w:tcPr>
          <w:p>
            <w:pPr>
              <w:tabs>
                <w:tab w:val="left" w:pos="540"/>
                <w:tab w:val="left" w:pos="2700"/>
                <w:tab w:val="left" w:pos="4860"/>
                <w:tab w:val="left" w:pos="7380"/>
              </w:tabs>
              <w:spacing w:line="360" w:lineRule="auto"/>
              <w:contextualSpacing/>
              <w:jc w:val="both"/>
              <w:rPr>
                <w:rFonts w:hint="default" w:ascii="Times New Roman" w:hAnsi="Times New Roman" w:cs="Times New Roman"/>
                <w:sz w:val="26"/>
                <w:szCs w:val="26"/>
              </w:rPr>
            </w:pPr>
            <w:r>
              <w:rPr>
                <w:rFonts w:hint="default" w:ascii="Times New Roman" w:hAnsi="Times New Roman" w:cs="Times New Roman"/>
                <w:sz w:val="26"/>
                <w:szCs w:val="26"/>
              </w:rPr>
              <w:t xml:space="preserve">10. air                    </w:t>
            </w:r>
          </w:p>
        </w:tc>
      </w:tr>
    </w:tbl>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II. Read the following texts and complete the task below. (8 pts)</w:t>
      </w:r>
    </w:p>
    <w:tbl>
      <w:tblPr>
        <w:tblStyle w:val="4"/>
        <w:tblW w:w="1036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2"/>
        <w:gridCol w:w="2592"/>
        <w:gridCol w:w="2592"/>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noWrap w:val="0"/>
            <w:vAlign w:val="top"/>
          </w:tcPr>
          <w:p>
            <w:pPr>
              <w:pStyle w:val="6"/>
              <w:spacing w:line="360" w:lineRule="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1. B</w:t>
            </w:r>
          </w:p>
        </w:tc>
        <w:tc>
          <w:tcPr>
            <w:tcW w:w="2592" w:type="dxa"/>
            <w:noWrap w:val="0"/>
            <w:vAlign w:val="top"/>
          </w:tcPr>
          <w:p>
            <w:pPr>
              <w:pStyle w:val="6"/>
              <w:spacing w:line="360" w:lineRule="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2. A</w:t>
            </w:r>
          </w:p>
        </w:tc>
        <w:tc>
          <w:tcPr>
            <w:tcW w:w="2592" w:type="dxa"/>
            <w:noWrap w:val="0"/>
            <w:vAlign w:val="top"/>
          </w:tcPr>
          <w:p>
            <w:pPr>
              <w:pStyle w:val="6"/>
              <w:spacing w:line="360" w:lineRule="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3. C</w:t>
            </w:r>
          </w:p>
        </w:tc>
        <w:tc>
          <w:tcPr>
            <w:tcW w:w="2592" w:type="dxa"/>
            <w:noWrap w:val="0"/>
            <w:vAlign w:val="top"/>
          </w:tcPr>
          <w:p>
            <w:pPr>
              <w:pStyle w:val="6"/>
              <w:spacing w:line="360" w:lineRule="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4.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noWrap w:val="0"/>
            <w:vAlign w:val="top"/>
          </w:tcPr>
          <w:p>
            <w:pPr>
              <w:pStyle w:val="6"/>
              <w:spacing w:line="360" w:lineRule="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5. C</w:t>
            </w:r>
          </w:p>
        </w:tc>
        <w:tc>
          <w:tcPr>
            <w:tcW w:w="2592" w:type="dxa"/>
            <w:noWrap w:val="0"/>
            <w:vAlign w:val="top"/>
          </w:tcPr>
          <w:p>
            <w:pPr>
              <w:pStyle w:val="6"/>
              <w:spacing w:line="360" w:lineRule="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6. B</w:t>
            </w:r>
          </w:p>
        </w:tc>
        <w:tc>
          <w:tcPr>
            <w:tcW w:w="2592" w:type="dxa"/>
            <w:noWrap w:val="0"/>
            <w:vAlign w:val="top"/>
          </w:tcPr>
          <w:p>
            <w:pPr>
              <w:pStyle w:val="6"/>
              <w:spacing w:line="360" w:lineRule="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7. B</w:t>
            </w:r>
          </w:p>
        </w:tc>
        <w:tc>
          <w:tcPr>
            <w:tcW w:w="2592" w:type="dxa"/>
            <w:noWrap w:val="0"/>
            <w:vAlign w:val="top"/>
          </w:tcPr>
          <w:p>
            <w:pPr>
              <w:pStyle w:val="6"/>
              <w:spacing w:line="360" w:lineRule="auto"/>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8. A</w:t>
            </w:r>
          </w:p>
        </w:tc>
      </w:tr>
    </w:tbl>
    <w:p>
      <w:pPr>
        <w:spacing w:line="360" w:lineRule="auto"/>
        <w:rPr>
          <w:rFonts w:hint="default" w:ascii="Times New Roman" w:hAnsi="Times New Roman" w:cs="Times New Roman"/>
          <w:b/>
          <w:sz w:val="26"/>
          <w:szCs w:val="26"/>
          <w:lang w:val="nl-NL"/>
        </w:rPr>
      </w:pPr>
      <w:r>
        <w:rPr>
          <w:rFonts w:hint="default" w:ascii="Times New Roman" w:hAnsi="Times New Roman" w:cs="Times New Roman"/>
          <w:b/>
          <w:sz w:val="26"/>
          <w:szCs w:val="26"/>
        </w:rPr>
        <w:t>III. Choose a-f to complete their conversation. (6 pts)</w:t>
      </w:r>
    </w:p>
    <w:tbl>
      <w:tblPr>
        <w:tblStyle w:val="4"/>
        <w:tblW w:w="93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560"/>
        <w:gridCol w:w="1560"/>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 B</w:t>
            </w:r>
          </w:p>
        </w:tc>
        <w:tc>
          <w:tcPr>
            <w:tcW w:w="15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 D</w:t>
            </w:r>
          </w:p>
        </w:tc>
        <w:tc>
          <w:tcPr>
            <w:tcW w:w="15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 F</w:t>
            </w:r>
          </w:p>
        </w:tc>
        <w:tc>
          <w:tcPr>
            <w:tcW w:w="15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 E</w:t>
            </w:r>
          </w:p>
        </w:tc>
        <w:tc>
          <w:tcPr>
            <w:tcW w:w="15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 A</w:t>
            </w:r>
          </w:p>
        </w:tc>
        <w:tc>
          <w:tcPr>
            <w:tcW w:w="15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 C</w:t>
            </w:r>
          </w:p>
        </w:tc>
      </w:tr>
    </w:tbl>
    <w:p>
      <w:pPr>
        <w:spacing w:before="120" w:after="120" w:line="360" w:lineRule="auto"/>
        <w:ind w:left="2880" w:firstLine="720"/>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SECTION D: WRITING</w:t>
      </w:r>
    </w:p>
    <w:p>
      <w:pPr>
        <w:spacing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I. Rewrite the following sentences so that the meaning stays the same as the first one. Do not change the word given. </w:t>
      </w:r>
      <w:r>
        <w:rPr>
          <w:rFonts w:hint="default" w:ascii="Times New Roman" w:hAnsi="Times New Roman" w:cs="Times New Roman"/>
          <w:b/>
          <w:sz w:val="26"/>
          <w:szCs w:val="26"/>
        </w:rPr>
        <w:t>(10 pts)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1. No girl </w:t>
      </w:r>
      <w:r>
        <w:rPr>
          <w:rFonts w:hint="default" w:ascii="Times New Roman" w:hAnsi="Times New Roman" w:cs="Times New Roman"/>
          <w:b/>
          <w:sz w:val="26"/>
          <w:szCs w:val="26"/>
        </w:rPr>
        <w:t>in my class is more beautiful than Huong</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2. How far </w:t>
      </w:r>
      <w:r>
        <w:rPr>
          <w:rFonts w:hint="default" w:ascii="Times New Roman" w:hAnsi="Times New Roman" w:cs="Times New Roman"/>
          <w:b/>
          <w:sz w:val="26"/>
          <w:szCs w:val="26"/>
        </w:rPr>
        <w:t>is it from Ho Chi Minh to Vung Tau</w:t>
      </w:r>
      <w:r>
        <w:rPr>
          <w:rFonts w:hint="default" w:ascii="Times New Roman" w:hAnsi="Times New Roman" w:cs="Times New Roman"/>
          <w:sz w:val="26"/>
          <w:szCs w:val="26"/>
        </w:rPr>
        <w:t>?</w:t>
      </w:r>
    </w:p>
    <w:p>
      <w:pPr>
        <w:tabs>
          <w:tab w:val="left" w:pos="8130"/>
          <w:tab w:val="left" w:pos="8520"/>
        </w:tabs>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3. We decided </w:t>
      </w:r>
      <w:r>
        <w:rPr>
          <w:rFonts w:hint="default" w:ascii="Times New Roman" w:hAnsi="Times New Roman" w:cs="Times New Roman"/>
          <w:b/>
          <w:sz w:val="26"/>
          <w:szCs w:val="26"/>
        </w:rPr>
        <w:t>to cancel the trip to the countryside because the weather was stormy</w:t>
      </w:r>
    </w:p>
    <w:p>
      <w:pPr>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4. My brother </w:t>
      </w:r>
      <w:r>
        <w:rPr>
          <w:rFonts w:hint="default" w:ascii="Times New Roman" w:hAnsi="Times New Roman" w:cs="Times New Roman"/>
          <w:b/>
          <w:sz w:val="26"/>
          <w:szCs w:val="26"/>
        </w:rPr>
        <w:t>is better at Math than I (am)</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5. Chicken is </w:t>
      </w:r>
      <w:r>
        <w:rPr>
          <w:rFonts w:hint="default" w:ascii="Times New Roman" w:hAnsi="Times New Roman" w:cs="Times New Roman"/>
          <w:b/>
          <w:sz w:val="26"/>
          <w:szCs w:val="26"/>
        </w:rPr>
        <w:t>Nick’s favorite food</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6. We take </w:t>
      </w:r>
      <w:r>
        <w:rPr>
          <w:rFonts w:hint="default" w:ascii="Times New Roman" w:hAnsi="Times New Roman" w:cs="Times New Roman"/>
          <w:b/>
          <w:sz w:val="26"/>
          <w:szCs w:val="26"/>
        </w:rPr>
        <w:t>part in a lot of outdoor activities in summer</w:t>
      </w:r>
      <w:r>
        <w:rPr>
          <w:rFonts w:hint="default" w:ascii="Times New Roman" w:hAnsi="Times New Roman" w:cs="Times New Roman"/>
          <w:sz w:val="26"/>
          <w:szCs w:val="26"/>
        </w:rPr>
        <w:t>.</w:t>
      </w:r>
    </w:p>
    <w:p>
      <w:pPr>
        <w:tabs>
          <w:tab w:val="left" w:pos="1050"/>
        </w:tabs>
        <w:spacing w:line="360" w:lineRule="auto"/>
        <w:rPr>
          <w:rFonts w:hint="default" w:ascii="Times New Roman" w:hAnsi="Times New Roman" w:cs="Times New Roman"/>
          <w:b/>
          <w:spacing w:val="-2"/>
          <w:sz w:val="26"/>
          <w:szCs w:val="26"/>
        </w:rPr>
      </w:pPr>
      <w:r>
        <w:rPr>
          <w:rFonts w:hint="default" w:ascii="Times New Roman" w:hAnsi="Times New Roman" w:cs="Times New Roman"/>
          <w:b/>
          <w:spacing w:val="-2"/>
          <w:sz w:val="26"/>
          <w:szCs w:val="26"/>
        </w:rPr>
        <w:t xml:space="preserve">7. </w:t>
      </w:r>
      <w:r>
        <w:rPr>
          <w:rFonts w:hint="default" w:ascii="Times New Roman" w:hAnsi="Times New Roman" w:cs="Times New Roman"/>
          <w:spacing w:val="-2"/>
          <w:sz w:val="26"/>
          <w:szCs w:val="26"/>
        </w:rPr>
        <w:t>She goes</w:t>
      </w:r>
      <w:r>
        <w:rPr>
          <w:rFonts w:hint="default" w:ascii="Times New Roman" w:hAnsi="Times New Roman" w:cs="Times New Roman"/>
          <w:b/>
          <w:spacing w:val="-2"/>
          <w:sz w:val="26"/>
          <w:szCs w:val="26"/>
        </w:rPr>
        <w:t xml:space="preserve"> to school at half past six</w:t>
      </w:r>
    </w:p>
    <w:p>
      <w:pPr>
        <w:tabs>
          <w:tab w:val="left" w:pos="1050"/>
        </w:tabs>
        <w:spacing w:line="360" w:lineRule="auto"/>
        <w:rPr>
          <w:rFonts w:hint="default" w:ascii="Times New Roman" w:hAnsi="Times New Roman" w:cs="Times New Roman"/>
          <w:b/>
          <w:sz w:val="26"/>
          <w:szCs w:val="26"/>
        </w:rPr>
      </w:pPr>
      <w:r>
        <w:rPr>
          <w:rFonts w:hint="default" w:ascii="Times New Roman" w:hAnsi="Times New Roman" w:cs="Times New Roman"/>
          <w:b/>
          <w:spacing w:val="-2"/>
          <w:sz w:val="26"/>
          <w:szCs w:val="26"/>
        </w:rPr>
        <w:t xml:space="preserve">8. </w:t>
      </w:r>
      <w:r>
        <w:rPr>
          <w:rFonts w:hint="default" w:ascii="Times New Roman" w:hAnsi="Times New Roman" w:cs="Times New Roman"/>
          <w:sz w:val="26"/>
          <w:szCs w:val="26"/>
        </w:rPr>
        <w:t xml:space="preserve">They are </w:t>
      </w:r>
      <w:r>
        <w:rPr>
          <w:rFonts w:hint="default" w:ascii="Times New Roman" w:hAnsi="Times New Roman" w:cs="Times New Roman"/>
          <w:b/>
          <w:sz w:val="26"/>
          <w:szCs w:val="26"/>
        </w:rPr>
        <w:t>going ( travelling) to DN by plane</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9.</w:t>
      </w:r>
      <w:r>
        <w:rPr>
          <w:rFonts w:hint="default" w:ascii="Times New Roman" w:hAnsi="Times New Roman" w:cs="Times New Roman"/>
          <w:sz w:val="26"/>
          <w:szCs w:val="26"/>
        </w:rPr>
        <w:t xml:space="preserve"> How much </w:t>
      </w:r>
      <w:r>
        <w:rPr>
          <w:rFonts w:hint="default" w:ascii="Times New Roman" w:hAnsi="Times New Roman" w:cs="Times New Roman"/>
          <w:b/>
          <w:sz w:val="26"/>
          <w:szCs w:val="26"/>
        </w:rPr>
        <w:t>does a bowl of noodles cost?</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10. </w:t>
      </w:r>
      <w:r>
        <w:rPr>
          <w:rFonts w:hint="default" w:ascii="Times New Roman" w:hAnsi="Times New Roman" w:cs="Times New Roman"/>
          <w:sz w:val="26"/>
          <w:szCs w:val="26"/>
        </w:rPr>
        <w:t xml:space="preserve">I need </w:t>
      </w:r>
      <w:r>
        <w:rPr>
          <w:rFonts w:hint="default" w:ascii="Times New Roman" w:hAnsi="Times New Roman" w:cs="Times New Roman"/>
          <w:b/>
          <w:sz w:val="26"/>
          <w:szCs w:val="26"/>
        </w:rPr>
        <w:t>to buy half a dozen eggs</w:t>
      </w:r>
    </w:p>
    <w:p>
      <w:pPr>
        <w:tabs>
          <w:tab w:val="left" w:pos="1050"/>
        </w:tabs>
        <w:spacing w:line="360" w:lineRule="auto"/>
        <w:rPr>
          <w:rFonts w:hint="default" w:ascii="Times New Roman" w:hAnsi="Times New Roman" w:cs="Times New Roman"/>
          <w:b/>
          <w:i/>
          <w:spacing w:val="-2"/>
          <w:sz w:val="26"/>
          <w:szCs w:val="26"/>
        </w:rPr>
      </w:pPr>
      <w:r>
        <w:rPr>
          <w:rFonts w:hint="default" w:ascii="Times New Roman" w:hAnsi="Times New Roman" w:cs="Times New Roman"/>
          <w:b/>
          <w:spacing w:val="-2"/>
          <w:sz w:val="26"/>
          <w:szCs w:val="26"/>
        </w:rPr>
        <w:t>(</w:t>
      </w:r>
      <w:r>
        <w:rPr>
          <w:rFonts w:hint="default" w:ascii="Times New Roman" w:hAnsi="Times New Roman" w:cs="Times New Roman"/>
          <w:b/>
          <w:i/>
          <w:spacing w:val="-2"/>
          <w:sz w:val="26"/>
          <w:szCs w:val="26"/>
        </w:rPr>
        <w:t>Nếu HS làm đúng toàn bộ mới tính 1đ)</w:t>
      </w:r>
    </w:p>
    <w:p>
      <w:pPr>
        <w:tabs>
          <w:tab w:val="left" w:pos="1050"/>
        </w:tabs>
        <w:spacing w:line="360" w:lineRule="auto"/>
        <w:rPr>
          <w:rFonts w:hint="default" w:ascii="Times New Roman" w:hAnsi="Times New Roman" w:cs="Times New Roman"/>
          <w:b/>
          <w:i w:val="0"/>
          <w:iCs/>
          <w:spacing w:val="-2"/>
          <w:sz w:val="26"/>
          <w:szCs w:val="26"/>
          <w:lang w:val="en-US"/>
        </w:rPr>
      </w:pPr>
      <w:r>
        <w:rPr>
          <w:rFonts w:hint="default" w:ascii="Times New Roman" w:hAnsi="Times New Roman" w:cs="Times New Roman"/>
          <w:b/>
          <w:i/>
          <w:spacing w:val="-2"/>
          <w:sz w:val="26"/>
          <w:szCs w:val="26"/>
        </w:rPr>
        <w:br w:type="page"/>
      </w:r>
      <w:r>
        <w:rPr>
          <w:rFonts w:hint="default" w:ascii="Times New Roman" w:hAnsi="Times New Roman" w:cs="Times New Roman"/>
          <w:b/>
          <w:i w:val="0"/>
          <w:iCs/>
          <w:spacing w:val="-2"/>
          <w:sz w:val="26"/>
          <w:szCs w:val="26"/>
          <w:lang w:val="en-US"/>
        </w:rPr>
        <w:t>ĐỀ 10</w:t>
      </w:r>
    </w:p>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 xml:space="preserve">I. </w:t>
      </w:r>
      <w:r>
        <w:rPr>
          <w:rFonts w:hint="default" w:ascii="Times New Roman" w:hAnsi="Times New Roman" w:cs="Times New Roman"/>
          <w:b/>
          <w:sz w:val="26"/>
          <w:szCs w:val="26"/>
        </w:rPr>
        <w:t>Choose the word whose underlined part is pronounced differently from the others.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 A. c</w:t>
      </w:r>
      <w:r>
        <w:rPr>
          <w:rFonts w:hint="default" w:ascii="Times New Roman" w:hAnsi="Times New Roman" w:cs="Times New Roman"/>
          <w:sz w:val="26"/>
          <w:szCs w:val="26"/>
          <w:u w:val="single"/>
        </w:rPr>
        <w:t>a</w:t>
      </w:r>
      <w:r>
        <w:rPr>
          <w:rFonts w:hint="default" w:ascii="Times New Roman" w:hAnsi="Times New Roman" w:cs="Times New Roman"/>
          <w:sz w:val="26"/>
          <w:szCs w:val="26"/>
        </w:rPr>
        <w:t>ll</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f</w:t>
      </w:r>
      <w:r>
        <w:rPr>
          <w:rFonts w:hint="default" w:ascii="Times New Roman" w:hAnsi="Times New Roman" w:cs="Times New Roman"/>
          <w:sz w:val="26"/>
          <w:szCs w:val="26"/>
          <w:u w:val="single"/>
        </w:rPr>
        <w:t>a</w:t>
      </w:r>
      <w:r>
        <w:rPr>
          <w:rFonts w:hint="default" w:ascii="Times New Roman" w:hAnsi="Times New Roman" w:cs="Times New Roman"/>
          <w:sz w:val="26"/>
          <w:szCs w:val="26"/>
        </w:rPr>
        <w:t>ll</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sh</w:t>
      </w:r>
      <w:r>
        <w:rPr>
          <w:rFonts w:hint="default" w:ascii="Times New Roman" w:hAnsi="Times New Roman" w:cs="Times New Roman"/>
          <w:sz w:val="26"/>
          <w:szCs w:val="26"/>
          <w:u w:val="single"/>
        </w:rPr>
        <w:t>a</w:t>
      </w:r>
      <w:r>
        <w:rPr>
          <w:rFonts w:hint="default" w:ascii="Times New Roman" w:hAnsi="Times New Roman" w:cs="Times New Roman"/>
          <w:sz w:val="26"/>
          <w:szCs w:val="26"/>
        </w:rPr>
        <w:t>ll</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w</w:t>
      </w:r>
      <w:r>
        <w:rPr>
          <w:rFonts w:hint="default" w:ascii="Times New Roman" w:hAnsi="Times New Roman" w:cs="Times New Roman"/>
          <w:sz w:val="26"/>
          <w:szCs w:val="26"/>
          <w:u w:val="single"/>
        </w:rPr>
        <w:t>a</w:t>
      </w:r>
      <w:r>
        <w:rPr>
          <w:rFonts w:hint="default" w:ascii="Times New Roman" w:hAnsi="Times New Roman" w:cs="Times New Roman"/>
          <w:sz w:val="26"/>
          <w:szCs w:val="26"/>
        </w:rPr>
        <w:t>ll</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 A. cl</w:t>
      </w:r>
      <w:r>
        <w:rPr>
          <w:rFonts w:hint="default" w:ascii="Times New Roman" w:hAnsi="Times New Roman" w:cs="Times New Roman"/>
          <w:sz w:val="26"/>
          <w:szCs w:val="26"/>
          <w:u w:val="single"/>
        </w:rPr>
        <w:t>ow</w:t>
      </w:r>
      <w:r>
        <w:rPr>
          <w:rFonts w:hint="default" w:ascii="Times New Roman" w:hAnsi="Times New Roman" w:cs="Times New Roman"/>
          <w:sz w:val="26"/>
          <w:szCs w:val="26"/>
        </w:rPr>
        <w:t>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d</w:t>
      </w:r>
      <w:r>
        <w:rPr>
          <w:rFonts w:hint="default" w:ascii="Times New Roman" w:hAnsi="Times New Roman" w:cs="Times New Roman"/>
          <w:sz w:val="26"/>
          <w:szCs w:val="26"/>
          <w:u w:val="single"/>
        </w:rPr>
        <w:t>ow</w:t>
      </w:r>
      <w:r>
        <w:rPr>
          <w:rFonts w:hint="default" w:ascii="Times New Roman" w:hAnsi="Times New Roman" w:cs="Times New Roman"/>
          <w:sz w:val="26"/>
          <w:szCs w:val="26"/>
        </w:rPr>
        <w:t>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w:t>
      </w:r>
      <w:r>
        <w:rPr>
          <w:rFonts w:hint="default" w:ascii="Times New Roman" w:hAnsi="Times New Roman" w:cs="Times New Roman"/>
          <w:sz w:val="26"/>
          <w:szCs w:val="26"/>
          <w:u w:val="single"/>
        </w:rPr>
        <w:t>ow</w:t>
      </w:r>
      <w:r>
        <w:rPr>
          <w:rFonts w:hint="default" w:ascii="Times New Roman" w:hAnsi="Times New Roman" w:cs="Times New Roman"/>
          <w:sz w:val="26"/>
          <w:szCs w:val="26"/>
        </w:rPr>
        <w:t>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t</w:t>
      </w:r>
      <w:r>
        <w:rPr>
          <w:rFonts w:hint="default" w:ascii="Times New Roman" w:hAnsi="Times New Roman" w:cs="Times New Roman"/>
          <w:sz w:val="26"/>
          <w:szCs w:val="26"/>
          <w:u w:val="single"/>
        </w:rPr>
        <w:t>ow</w:t>
      </w:r>
      <w:r>
        <w:rPr>
          <w:rFonts w:hint="default" w:ascii="Times New Roman" w:hAnsi="Times New Roman" w:cs="Times New Roman"/>
          <w:sz w:val="26"/>
          <w:szCs w:val="26"/>
        </w:rPr>
        <w:t>n</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3. A. </w:t>
      </w:r>
      <w:r>
        <w:rPr>
          <w:rFonts w:hint="default" w:ascii="Times New Roman" w:hAnsi="Times New Roman" w:cs="Times New Roman"/>
          <w:sz w:val="26"/>
          <w:szCs w:val="26"/>
          <w:u w:val="single"/>
        </w:rPr>
        <w:t>th</w:t>
      </w:r>
      <w:r>
        <w:rPr>
          <w:rFonts w:hint="default" w:ascii="Times New Roman" w:hAnsi="Times New Roman" w:cs="Times New Roman"/>
          <w:sz w:val="26"/>
          <w:szCs w:val="26"/>
        </w:rPr>
        <w:t xml:space="preserve">ank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w:t>
      </w:r>
      <w:r>
        <w:rPr>
          <w:rFonts w:hint="default" w:ascii="Times New Roman" w:hAnsi="Times New Roman" w:cs="Times New Roman"/>
          <w:sz w:val="26"/>
          <w:szCs w:val="26"/>
          <w:u w:val="single"/>
        </w:rPr>
        <w:t>th</w:t>
      </w:r>
      <w:r>
        <w:rPr>
          <w:rFonts w:hint="default" w:ascii="Times New Roman" w:hAnsi="Times New Roman" w:cs="Times New Roman"/>
          <w:sz w:val="26"/>
          <w:szCs w:val="26"/>
        </w:rPr>
        <w:t>at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w:t>
      </w:r>
      <w:r>
        <w:rPr>
          <w:rFonts w:hint="default" w:ascii="Times New Roman" w:hAnsi="Times New Roman" w:cs="Times New Roman"/>
          <w:sz w:val="26"/>
          <w:szCs w:val="26"/>
          <w:u w:val="single"/>
        </w:rPr>
        <w:t>th</w:t>
      </w:r>
      <w:r>
        <w:rPr>
          <w:rFonts w:hint="default" w:ascii="Times New Roman" w:hAnsi="Times New Roman" w:cs="Times New Roman"/>
          <w:sz w:val="26"/>
          <w:szCs w:val="26"/>
        </w:rPr>
        <w:t>is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D. </w:t>
      </w:r>
      <w:r>
        <w:rPr>
          <w:rFonts w:hint="default" w:ascii="Times New Roman" w:hAnsi="Times New Roman" w:cs="Times New Roman"/>
          <w:sz w:val="26"/>
          <w:szCs w:val="26"/>
          <w:u w:val="single"/>
        </w:rPr>
        <w:t>th</w:t>
      </w:r>
      <w:r>
        <w:rPr>
          <w:rFonts w:hint="default" w:ascii="Times New Roman" w:hAnsi="Times New Roman" w:cs="Times New Roman"/>
          <w:sz w:val="26"/>
          <w:szCs w:val="26"/>
        </w:rPr>
        <w:t>ose</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 A. book</w:t>
      </w:r>
      <w:r>
        <w:rPr>
          <w:rFonts w:hint="default" w:ascii="Times New Roman" w:hAnsi="Times New Roman" w:cs="Times New Roman"/>
          <w:sz w:val="26"/>
          <w:szCs w:val="26"/>
          <w:u w:val="single"/>
        </w:rPr>
        <w:t>s</w:t>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pen</w:t>
      </w:r>
      <w:r>
        <w:rPr>
          <w:rFonts w:hint="default" w:ascii="Times New Roman" w:hAnsi="Times New Roman" w:cs="Times New Roman"/>
          <w:sz w:val="26"/>
          <w:szCs w:val="26"/>
          <w:u w:val="single"/>
        </w:rPr>
        <w:t>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ruler</w:t>
      </w:r>
      <w:r>
        <w:rPr>
          <w:rFonts w:hint="default" w:ascii="Times New Roman" w:hAnsi="Times New Roman" w:cs="Times New Roman"/>
          <w:sz w:val="26"/>
          <w:szCs w:val="26"/>
          <w:u w:val="single"/>
        </w:rPr>
        <w:t>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bag</w:t>
      </w:r>
      <w:r>
        <w:rPr>
          <w:rFonts w:hint="default" w:ascii="Times New Roman" w:hAnsi="Times New Roman" w:cs="Times New Roman"/>
          <w:sz w:val="26"/>
          <w:szCs w:val="26"/>
          <w:u w:val="single"/>
        </w:rPr>
        <w:t>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 A. c</w:t>
      </w:r>
      <w:r>
        <w:rPr>
          <w:rFonts w:hint="default" w:ascii="Times New Roman" w:hAnsi="Times New Roman" w:cs="Times New Roman"/>
          <w:sz w:val="26"/>
          <w:szCs w:val="26"/>
          <w:u w:val="single"/>
        </w:rPr>
        <w:t>o</w:t>
      </w:r>
      <w:r>
        <w:rPr>
          <w:rFonts w:hint="default" w:ascii="Times New Roman" w:hAnsi="Times New Roman" w:cs="Times New Roman"/>
          <w:sz w:val="26"/>
          <w:szCs w:val="26"/>
        </w:rPr>
        <w:t>me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h</w:t>
      </w:r>
      <w:r>
        <w:rPr>
          <w:rFonts w:hint="default" w:ascii="Times New Roman" w:hAnsi="Times New Roman" w:cs="Times New Roman"/>
          <w:sz w:val="26"/>
          <w:szCs w:val="26"/>
          <w:u w:val="single"/>
        </w:rPr>
        <w:t>o</w:t>
      </w:r>
      <w:r>
        <w:rPr>
          <w:rFonts w:hint="default" w:ascii="Times New Roman" w:hAnsi="Times New Roman" w:cs="Times New Roman"/>
          <w:sz w:val="26"/>
          <w:szCs w:val="26"/>
        </w:rPr>
        <w:t>me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s</w:t>
      </w:r>
      <w:r>
        <w:rPr>
          <w:rFonts w:hint="default" w:ascii="Times New Roman" w:hAnsi="Times New Roman" w:cs="Times New Roman"/>
          <w:sz w:val="26"/>
          <w:szCs w:val="26"/>
          <w:u w:val="single"/>
        </w:rPr>
        <w:t>o</w:t>
      </w:r>
      <w:r>
        <w:rPr>
          <w:rFonts w:hint="default" w:ascii="Times New Roman" w:hAnsi="Times New Roman" w:cs="Times New Roman"/>
          <w:sz w:val="26"/>
          <w:szCs w:val="26"/>
        </w:rPr>
        <w:t>me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n</w:t>
      </w:r>
      <w:r>
        <w:rPr>
          <w:rFonts w:hint="default" w:ascii="Times New Roman" w:hAnsi="Times New Roman" w:cs="Times New Roman"/>
          <w:sz w:val="26"/>
          <w:szCs w:val="26"/>
          <w:u w:val="single"/>
        </w:rPr>
        <w:t>o</w:t>
      </w:r>
      <w:r>
        <w:rPr>
          <w:rFonts w:hint="default" w:ascii="Times New Roman" w:hAnsi="Times New Roman" w:cs="Times New Roman"/>
          <w:sz w:val="26"/>
          <w:szCs w:val="26"/>
        </w:rPr>
        <w:t>ne</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 A. cloth</w:t>
      </w:r>
      <w:r>
        <w:rPr>
          <w:rFonts w:hint="default" w:ascii="Times New Roman" w:hAnsi="Times New Roman" w:cs="Times New Roman"/>
          <w:sz w:val="26"/>
          <w:szCs w:val="26"/>
          <w:u w:val="single"/>
        </w:rPr>
        <w:t>es</w:t>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B. watch</w:t>
      </w:r>
      <w:r>
        <w:rPr>
          <w:rFonts w:hint="default" w:ascii="Times New Roman" w:hAnsi="Times New Roman" w:cs="Times New Roman"/>
          <w:sz w:val="26"/>
          <w:szCs w:val="26"/>
          <w:u w:val="single"/>
        </w:rPr>
        <w:t>es</w:t>
      </w:r>
      <w:r>
        <w:rPr>
          <w:rFonts w:hint="default" w:ascii="Times New Roman" w:hAnsi="Times New Roman" w:cs="Times New Roman"/>
          <w:sz w:val="26"/>
          <w:szCs w:val="26"/>
        </w:rPr>
        <w:t xml:space="preserve">                 C. bench</w:t>
      </w:r>
      <w:r>
        <w:rPr>
          <w:rFonts w:hint="default" w:ascii="Times New Roman" w:hAnsi="Times New Roman" w:cs="Times New Roman"/>
          <w:sz w:val="26"/>
          <w:szCs w:val="26"/>
          <w:u w:val="single"/>
        </w:rPr>
        <w:t>es</w:t>
      </w:r>
      <w:r>
        <w:rPr>
          <w:rFonts w:hint="default" w:ascii="Times New Roman" w:hAnsi="Times New Roman" w:cs="Times New Roman"/>
          <w:sz w:val="26"/>
          <w:szCs w:val="26"/>
        </w:rPr>
        <w:t xml:space="preserve">               D. class</w:t>
      </w:r>
      <w:r>
        <w:rPr>
          <w:rFonts w:hint="default" w:ascii="Times New Roman" w:hAnsi="Times New Roman" w:cs="Times New Roman"/>
          <w:sz w:val="26"/>
          <w:szCs w:val="26"/>
          <w:u w:val="single"/>
        </w:rPr>
        <w:t>es</w:t>
      </w:r>
      <w:r>
        <w:rPr>
          <w:rFonts w:hint="default" w:ascii="Times New Roman" w:hAnsi="Times New Roman" w:cs="Times New Roman"/>
          <w:sz w:val="26"/>
          <w:szCs w:val="26"/>
        </w:rPr>
        <w:t xml:space="preserve">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 A. f</w:t>
      </w:r>
      <w:r>
        <w:rPr>
          <w:rFonts w:hint="default" w:ascii="Times New Roman" w:hAnsi="Times New Roman" w:cs="Times New Roman"/>
          <w:sz w:val="26"/>
          <w:szCs w:val="26"/>
          <w:u w:val="single"/>
        </w:rPr>
        <w:t>u</w:t>
      </w:r>
      <w:r>
        <w:rPr>
          <w:rFonts w:hint="default" w:ascii="Times New Roman" w:hAnsi="Times New Roman" w:cs="Times New Roman"/>
          <w:sz w:val="26"/>
          <w:szCs w:val="26"/>
        </w:rPr>
        <w:t xml:space="preserve">ll           </w:t>
      </w:r>
      <w:r>
        <w:rPr>
          <w:rFonts w:hint="default" w:ascii="Times New Roman" w:hAnsi="Times New Roman" w:cs="Times New Roman"/>
          <w:sz w:val="26"/>
          <w:szCs w:val="26"/>
        </w:rPr>
        <w:tab/>
      </w:r>
      <w:r>
        <w:rPr>
          <w:rFonts w:hint="default" w:ascii="Times New Roman" w:hAnsi="Times New Roman" w:cs="Times New Roman"/>
          <w:sz w:val="26"/>
          <w:szCs w:val="26"/>
        </w:rPr>
        <w:t>B. t</w:t>
      </w:r>
      <w:r>
        <w:rPr>
          <w:rFonts w:hint="default" w:ascii="Times New Roman" w:hAnsi="Times New Roman" w:cs="Times New Roman"/>
          <w:sz w:val="26"/>
          <w:szCs w:val="26"/>
          <w:u w:val="single"/>
        </w:rPr>
        <w:t>u</w:t>
      </w:r>
      <w:r>
        <w:rPr>
          <w:rFonts w:hint="default" w:ascii="Times New Roman" w:hAnsi="Times New Roman" w:cs="Times New Roman"/>
          <w:sz w:val="26"/>
          <w:szCs w:val="26"/>
        </w:rPr>
        <w:t>be                      C. bl</w:t>
      </w:r>
      <w:r>
        <w:rPr>
          <w:rFonts w:hint="default" w:ascii="Times New Roman" w:hAnsi="Times New Roman" w:cs="Times New Roman"/>
          <w:sz w:val="26"/>
          <w:szCs w:val="26"/>
          <w:u w:val="single"/>
        </w:rPr>
        <w:t>u</w:t>
      </w:r>
      <w:r>
        <w:rPr>
          <w:rFonts w:hint="default" w:ascii="Times New Roman" w:hAnsi="Times New Roman" w:cs="Times New Roman"/>
          <w:sz w:val="26"/>
          <w:szCs w:val="26"/>
        </w:rPr>
        <w:t>e                      D. fr</w:t>
      </w:r>
      <w:r>
        <w:rPr>
          <w:rFonts w:hint="default" w:ascii="Times New Roman" w:hAnsi="Times New Roman" w:cs="Times New Roman"/>
          <w:sz w:val="26"/>
          <w:szCs w:val="26"/>
          <w:u w:val="single"/>
        </w:rPr>
        <w:t>u</w:t>
      </w:r>
      <w:r>
        <w:rPr>
          <w:rFonts w:hint="default" w:ascii="Times New Roman" w:hAnsi="Times New Roman" w:cs="Times New Roman"/>
          <w:sz w:val="26"/>
          <w:szCs w:val="26"/>
        </w:rPr>
        <w:t>it</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 A. door</w:t>
      </w:r>
      <w:r>
        <w:rPr>
          <w:rFonts w:hint="default" w:ascii="Times New Roman" w:hAnsi="Times New Roman" w:cs="Times New Roman"/>
          <w:sz w:val="26"/>
          <w:szCs w:val="26"/>
          <w:u w:val="single"/>
        </w:rPr>
        <w:t>s</w:t>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B. dog</w:t>
      </w:r>
      <w:r>
        <w:rPr>
          <w:rFonts w:hint="default" w:ascii="Times New Roman" w:hAnsi="Times New Roman" w:cs="Times New Roman"/>
          <w:sz w:val="26"/>
          <w:szCs w:val="26"/>
          <w:u w:val="single"/>
        </w:rPr>
        <w:t>s</w:t>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C. floor</w:t>
      </w:r>
      <w:r>
        <w:rPr>
          <w:rFonts w:hint="default" w:ascii="Times New Roman" w:hAnsi="Times New Roman" w:cs="Times New Roman"/>
          <w:sz w:val="26"/>
          <w:szCs w:val="26"/>
          <w:u w:val="single"/>
        </w:rPr>
        <w:t>s</w:t>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D. map</w:t>
      </w:r>
      <w:r>
        <w:rPr>
          <w:rFonts w:hint="default" w:ascii="Times New Roman" w:hAnsi="Times New Roman" w:cs="Times New Roman"/>
          <w:sz w:val="26"/>
          <w:szCs w:val="26"/>
          <w:u w:val="single"/>
        </w:rPr>
        <w:t>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9. A. </w:t>
      </w:r>
      <w:r>
        <w:rPr>
          <w:rFonts w:hint="default" w:ascii="Times New Roman" w:hAnsi="Times New Roman" w:cs="Times New Roman"/>
          <w:sz w:val="26"/>
          <w:szCs w:val="26"/>
          <w:u w:val="single"/>
        </w:rPr>
        <w:t>h</w:t>
      </w:r>
      <w:r>
        <w:rPr>
          <w:rFonts w:hint="default" w:ascii="Times New Roman" w:hAnsi="Times New Roman" w:cs="Times New Roman"/>
          <w:sz w:val="26"/>
          <w:szCs w:val="26"/>
        </w:rPr>
        <w:t xml:space="preserve">our         </w:t>
      </w:r>
      <w:r>
        <w:rPr>
          <w:rFonts w:hint="default" w:ascii="Times New Roman" w:hAnsi="Times New Roman" w:cs="Times New Roman"/>
          <w:sz w:val="26"/>
          <w:szCs w:val="26"/>
        </w:rPr>
        <w:tab/>
      </w:r>
      <w:r>
        <w:rPr>
          <w:rFonts w:hint="default" w:ascii="Times New Roman" w:hAnsi="Times New Roman" w:cs="Times New Roman"/>
          <w:sz w:val="26"/>
          <w:szCs w:val="26"/>
        </w:rPr>
        <w:t xml:space="preserve">B. </w:t>
      </w:r>
      <w:r>
        <w:rPr>
          <w:rFonts w:hint="default" w:ascii="Times New Roman" w:hAnsi="Times New Roman" w:cs="Times New Roman"/>
          <w:sz w:val="26"/>
          <w:szCs w:val="26"/>
          <w:u w:val="single"/>
        </w:rPr>
        <w:t>h</w:t>
      </w:r>
      <w:r>
        <w:rPr>
          <w:rFonts w:hint="default" w:ascii="Times New Roman" w:hAnsi="Times New Roman" w:cs="Times New Roman"/>
          <w:sz w:val="26"/>
          <w:szCs w:val="26"/>
        </w:rPr>
        <w:t xml:space="preserve">appy                   C. </w:t>
      </w:r>
      <w:r>
        <w:rPr>
          <w:rFonts w:hint="default" w:ascii="Times New Roman" w:hAnsi="Times New Roman" w:cs="Times New Roman"/>
          <w:sz w:val="26"/>
          <w:szCs w:val="26"/>
          <w:u w:val="single"/>
        </w:rPr>
        <w:t>h</w:t>
      </w:r>
      <w:r>
        <w:rPr>
          <w:rFonts w:hint="default" w:ascii="Times New Roman" w:hAnsi="Times New Roman" w:cs="Times New Roman"/>
          <w:sz w:val="26"/>
          <w:szCs w:val="26"/>
        </w:rPr>
        <w:t xml:space="preserve">igh                      D. </w:t>
      </w:r>
      <w:r>
        <w:rPr>
          <w:rFonts w:hint="default" w:ascii="Times New Roman" w:hAnsi="Times New Roman" w:cs="Times New Roman"/>
          <w:sz w:val="26"/>
          <w:szCs w:val="26"/>
          <w:u w:val="single"/>
        </w:rPr>
        <w:t>h</w:t>
      </w:r>
      <w:r>
        <w:rPr>
          <w:rFonts w:hint="default" w:ascii="Times New Roman" w:hAnsi="Times New Roman" w:cs="Times New Roman"/>
          <w:sz w:val="26"/>
          <w:szCs w:val="26"/>
        </w:rPr>
        <w:t>otel</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 A. inter</w:t>
      </w:r>
      <w:r>
        <w:rPr>
          <w:rFonts w:hint="default" w:ascii="Times New Roman" w:hAnsi="Times New Roman" w:cs="Times New Roman"/>
          <w:sz w:val="26"/>
          <w:szCs w:val="26"/>
          <w:u w:val="single"/>
        </w:rPr>
        <w:t>s</w:t>
      </w:r>
      <w:r>
        <w:rPr>
          <w:rFonts w:hint="default" w:ascii="Times New Roman" w:hAnsi="Times New Roman" w:cs="Times New Roman"/>
          <w:sz w:val="26"/>
          <w:szCs w:val="26"/>
        </w:rPr>
        <w:t>ection    B. era</w:t>
      </w:r>
      <w:r>
        <w:rPr>
          <w:rFonts w:hint="default" w:ascii="Times New Roman" w:hAnsi="Times New Roman" w:cs="Times New Roman"/>
          <w:sz w:val="26"/>
          <w:szCs w:val="26"/>
          <w:u w:val="single"/>
        </w:rPr>
        <w:t>s</w:t>
      </w:r>
      <w:r>
        <w:rPr>
          <w:rFonts w:hint="default" w:ascii="Times New Roman" w:hAnsi="Times New Roman" w:cs="Times New Roman"/>
          <w:sz w:val="26"/>
          <w:szCs w:val="26"/>
        </w:rPr>
        <w:t xml:space="preserve">er           </w:t>
      </w:r>
      <w:r>
        <w:rPr>
          <w:rFonts w:hint="default" w:ascii="Times New Roman" w:hAnsi="Times New Roman" w:cs="Times New Roman"/>
          <w:sz w:val="26"/>
          <w:szCs w:val="26"/>
        </w:rPr>
        <w:tab/>
      </w:r>
      <w:r>
        <w:rPr>
          <w:rFonts w:hint="default" w:ascii="Times New Roman" w:hAnsi="Times New Roman" w:cs="Times New Roman"/>
          <w:sz w:val="26"/>
          <w:szCs w:val="26"/>
        </w:rPr>
        <w:t>C. book</w:t>
      </w:r>
      <w:r>
        <w:rPr>
          <w:rFonts w:hint="default" w:ascii="Times New Roman" w:hAnsi="Times New Roman" w:cs="Times New Roman"/>
          <w:sz w:val="26"/>
          <w:szCs w:val="26"/>
          <w:u w:val="single"/>
        </w:rPr>
        <w:t>s</w:t>
      </w:r>
      <w:r>
        <w:rPr>
          <w:rFonts w:hint="default" w:ascii="Times New Roman" w:hAnsi="Times New Roman" w:cs="Times New Roman"/>
          <w:sz w:val="26"/>
          <w:szCs w:val="26"/>
        </w:rPr>
        <w:t xml:space="preserve">tore            </w:t>
      </w:r>
      <w:r>
        <w:rPr>
          <w:rFonts w:hint="default" w:ascii="Times New Roman" w:hAnsi="Times New Roman" w:cs="Times New Roman"/>
          <w:sz w:val="26"/>
          <w:szCs w:val="26"/>
        </w:rPr>
        <w:tab/>
      </w:r>
      <w:r>
        <w:rPr>
          <w:rFonts w:hint="default" w:ascii="Times New Roman" w:hAnsi="Times New Roman" w:cs="Times New Roman"/>
          <w:sz w:val="26"/>
          <w:szCs w:val="26"/>
        </w:rPr>
        <w:t>D. hi</w:t>
      </w:r>
      <w:r>
        <w:rPr>
          <w:rFonts w:hint="default" w:ascii="Times New Roman" w:hAnsi="Times New Roman" w:cs="Times New Roman"/>
          <w:sz w:val="26"/>
          <w:szCs w:val="26"/>
          <w:u w:val="single"/>
        </w:rPr>
        <w:t>s</w:t>
      </w:r>
      <w:r>
        <w:rPr>
          <w:rFonts w:hint="default" w:ascii="Times New Roman" w:hAnsi="Times New Roman" w:cs="Times New Roman"/>
          <w:sz w:val="26"/>
          <w:szCs w:val="26"/>
        </w:rPr>
        <w:t>tory</w:t>
      </w:r>
    </w:p>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II. Choose the best aswer to complete the sentences.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 We have Geography on Tuesday and Saturday. We have it …………… a week.</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once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twice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second</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two time</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 Mai and Thao often do aerobics in ……………… free time.</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your</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her</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his</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their</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 She doesn't like playing badminton. She ……………… plays badminton.</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always</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usually</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often</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never</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 He wants …………. an engineer.</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is</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be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to be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being</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 I'm tired. I'd like …………….</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sit down</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sitting down</w:t>
      </w:r>
      <w:r>
        <w:rPr>
          <w:rFonts w:hint="default" w:ascii="Times New Roman" w:hAnsi="Times New Roman" w:cs="Times New Roman"/>
          <w:i/>
          <w:sz w:val="26"/>
          <w:szCs w:val="26"/>
        </w:rPr>
        <w:tab/>
      </w:r>
      <w:r>
        <w:rPr>
          <w:rFonts w:hint="default" w:ascii="Times New Roman" w:hAnsi="Times New Roman" w:cs="Times New Roman"/>
          <w:i/>
          <w:sz w:val="26"/>
          <w:szCs w:val="26"/>
        </w:rPr>
        <w:t>C. to sit down</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to sitting down</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 Do you have any toothpaste? I want a large …………………</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tin</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box</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bar</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tube</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 What …. the weather like in summer?</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is</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does</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are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 xml:space="preserve">D. do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 It's very hot. Why ………. go swimming?</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not we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we not</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don't we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we don't</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 How ………….. is a kilo of beef?</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many</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much</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money</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much money</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 ……………………. book is this, yours or mine?</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What</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Which</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Whose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Who's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11. Hoa ………………… a lot of friends at her school.</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has</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have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to have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to has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12. I'd like a hot drink. What ………….. you, Uyen?</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are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would</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about</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for</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13. There are ………… eggs in the supermarket.</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hundred</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hundred of</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hundreds of</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of hundred</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14. …………… is Ba going to stay with?</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 xml:space="preserve">A. Who </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Where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What</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Which</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15. In Math, Tom is …………….. than Billy.</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good</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well</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better</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best</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16.She often goes to school …………………</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with bike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on bike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by plane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by bus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17. Who is …………………, Bill Gates or Bill Clinton?</w:t>
      </w:r>
    </w:p>
    <w:p>
      <w:pPr>
        <w:spacing w:line="360" w:lineRule="auto"/>
        <w:rPr>
          <w:rFonts w:hint="default" w:ascii="Times New Roman" w:hAnsi="Times New Roman" w:cs="Times New Roman"/>
          <w:sz w:val="26"/>
          <w:szCs w:val="26"/>
        </w:rPr>
      </w:pPr>
      <w:r>
        <w:rPr>
          <w:rFonts w:hint="default" w:ascii="Times New Roman" w:hAnsi="Times New Roman" w:cs="Times New Roman"/>
          <w:i/>
          <w:sz w:val="26"/>
          <w:szCs w:val="26"/>
        </w:rPr>
        <w:t>A. rich</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richer</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richest</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poor</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18. The police station is ……………… to the bank.</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next</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near</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besides</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opposite</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19. There is …………….. milk in the glass.</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many</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a lot</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C. any</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some</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20. She has …………….. hair.</w:t>
      </w:r>
    </w:p>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A. a black long</w:t>
      </w:r>
      <w:r>
        <w:rPr>
          <w:rFonts w:hint="default" w:ascii="Times New Roman" w:hAnsi="Times New Roman" w:cs="Times New Roman"/>
          <w:i/>
          <w:sz w:val="26"/>
          <w:szCs w:val="26"/>
        </w:rPr>
        <w:tab/>
      </w:r>
      <w:r>
        <w:rPr>
          <w:rFonts w:hint="default" w:ascii="Times New Roman" w:hAnsi="Times New Roman" w:cs="Times New Roman"/>
          <w:i/>
          <w:sz w:val="26"/>
          <w:szCs w:val="26"/>
        </w:rPr>
        <w:t>B. black long</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 xml:space="preserve">C. long black </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a long  black</w:t>
      </w:r>
    </w:p>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III. Give the correct form of words in the brackets</w:t>
      </w:r>
    </w:p>
    <w:p>
      <w:pPr>
        <w:spacing w:line="360" w:lineRule="auto"/>
        <w:ind w:left="720" w:hanging="720"/>
        <w:rPr>
          <w:rFonts w:hint="default" w:ascii="Times New Roman" w:hAnsi="Times New Roman" w:cs="Times New Roman"/>
          <w:b/>
          <w:sz w:val="26"/>
          <w:szCs w:val="26"/>
        </w:rPr>
      </w:pPr>
      <w:r>
        <w:rPr>
          <w:rFonts w:hint="default" w:ascii="Times New Roman" w:hAnsi="Times New Roman" w:cs="Times New Roman"/>
          <w:sz w:val="26"/>
          <w:szCs w:val="26"/>
        </w:rPr>
        <w:t>1. Her father and mother are................................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FARM</w:t>
      </w:r>
    </w:p>
    <w:p>
      <w:pPr>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2. His ……………….are small and long.                                                      </w:t>
      </w:r>
      <w:r>
        <w:rPr>
          <w:rFonts w:hint="default" w:ascii="Times New Roman" w:hAnsi="Times New Roman" w:cs="Times New Roman"/>
          <w:b/>
          <w:sz w:val="26"/>
          <w:szCs w:val="26"/>
        </w:rPr>
        <w:t>FOOT</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3. Near my house there is a market. It’s very ……………………                </w:t>
      </w:r>
      <w:r>
        <w:rPr>
          <w:rFonts w:hint="default" w:ascii="Times New Roman" w:hAnsi="Times New Roman" w:cs="Times New Roman"/>
          <w:b/>
          <w:sz w:val="26"/>
          <w:szCs w:val="26"/>
        </w:rPr>
        <w:t>NOISE</w:t>
      </w:r>
    </w:p>
    <w:p>
      <w:pPr>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4. Her ………………..are in the yard. They are playing soccer.                   </w:t>
      </w:r>
      <w:r>
        <w:rPr>
          <w:rFonts w:hint="default" w:ascii="Times New Roman" w:hAnsi="Times New Roman" w:cs="Times New Roman"/>
          <w:b/>
          <w:sz w:val="26"/>
          <w:szCs w:val="26"/>
        </w:rPr>
        <w:t>CHILD</w:t>
      </w:r>
    </w:p>
    <w:p>
      <w:pPr>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5. There are many………………………….on the street.                             </w:t>
      </w:r>
      <w:r>
        <w:rPr>
          <w:rFonts w:hint="default" w:ascii="Times New Roman" w:hAnsi="Times New Roman" w:cs="Times New Roman"/>
          <w:b/>
          <w:sz w:val="26"/>
          <w:szCs w:val="26"/>
        </w:rPr>
        <w:t>TREE</w:t>
      </w:r>
    </w:p>
    <w:p>
      <w:pPr>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6. There is a………………………rice paddy near my house.                    </w:t>
      </w:r>
      <w:r>
        <w:rPr>
          <w:rFonts w:hint="default" w:ascii="Times New Roman" w:hAnsi="Times New Roman" w:cs="Times New Roman"/>
          <w:sz w:val="26"/>
          <w:szCs w:val="26"/>
        </w:rPr>
        <w:tab/>
      </w:r>
      <w:r>
        <w:rPr>
          <w:rFonts w:hint="default" w:ascii="Times New Roman" w:hAnsi="Times New Roman" w:cs="Times New Roman"/>
          <w:b/>
          <w:sz w:val="26"/>
          <w:szCs w:val="26"/>
        </w:rPr>
        <w:t>BEAUTY</w:t>
      </w:r>
    </w:p>
    <w:p>
      <w:pPr>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7. In the ……………..... , there is a museum, a factory and a stadium.   </w:t>
      </w:r>
      <w:r>
        <w:rPr>
          <w:rFonts w:hint="default" w:ascii="Times New Roman" w:hAnsi="Times New Roman" w:cs="Times New Roman"/>
          <w:sz w:val="26"/>
          <w:szCs w:val="26"/>
        </w:rPr>
        <w:tab/>
      </w:r>
      <w:r>
        <w:rPr>
          <w:rFonts w:hint="default" w:ascii="Times New Roman" w:hAnsi="Times New Roman" w:cs="Times New Roman"/>
          <w:b/>
          <w:sz w:val="26"/>
          <w:szCs w:val="26"/>
        </w:rPr>
        <w:t>NEIGHBOR</w:t>
      </w:r>
    </w:p>
    <w:p>
      <w:pPr>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8. The photocopy is between the ……………….and the drugstore.              </w:t>
      </w:r>
      <w:r>
        <w:rPr>
          <w:rFonts w:hint="default" w:ascii="Times New Roman" w:hAnsi="Times New Roman" w:cs="Times New Roman"/>
          <w:b/>
          <w:sz w:val="26"/>
          <w:szCs w:val="26"/>
        </w:rPr>
        <w:t>BAKE</w:t>
      </w:r>
    </w:p>
    <w:p>
      <w:pPr>
        <w:tabs>
          <w:tab w:val="left" w:pos="567"/>
          <w:tab w:val="left" w:leader="dot" w:pos="1985"/>
          <w:tab w:val="left" w:pos="2410"/>
          <w:tab w:val="left" w:leader="dot" w:pos="3969"/>
          <w:tab w:val="left" w:pos="4395"/>
          <w:tab w:val="left" w:leader="dot" w:pos="5954"/>
          <w:tab w:val="left" w:pos="6379"/>
          <w:tab w:val="left" w:leader="dot" w:pos="7938"/>
          <w:tab w:val="left" w:pos="8364"/>
          <w:tab w:val="left" w:leader="dot" w:pos="9923"/>
        </w:tabs>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9. Minh is ..... ........................... at English than I am</w:t>
      </w:r>
      <w:r>
        <w:rPr>
          <w:rFonts w:hint="default" w:ascii="Times New Roman" w:hAnsi="Times New Roman" w:cs="Times New Roman"/>
          <w:b/>
          <w:sz w:val="26"/>
          <w:szCs w:val="26"/>
        </w:rPr>
        <w:t xml:space="preserve">.                                    </w:t>
      </w:r>
      <w:r>
        <w:rPr>
          <w:rFonts w:hint="default" w:ascii="Times New Roman" w:hAnsi="Times New Roman" w:cs="Times New Roman"/>
          <w:b/>
          <w:caps/>
          <w:sz w:val="26"/>
          <w:szCs w:val="26"/>
        </w:rPr>
        <w:t>good</w:t>
      </w:r>
      <w:r>
        <w:rPr>
          <w:rFonts w:hint="default" w:ascii="Times New Roman" w:hAnsi="Times New Roman" w:cs="Times New Roman"/>
          <w:b/>
          <w:sz w:val="26"/>
          <w:szCs w:val="26"/>
        </w:rPr>
        <w:t xml:space="preserve">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 I go to visit my grandparents .........................a month.</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ONE</w:t>
      </w:r>
    </w:p>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 xml:space="preserve">IV. Supply the correct form of verbs in the brackets.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 There ………………..…. (be) many bookselves in the library.</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 Lan and Mai …………………… (play) games at the moment.</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  ………………..…………... (she / drive) a car? - Yes, she can.</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 Hoa ……………..…….. (not go) to shool on Sundays.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5. You shouldn't ………………….. (get) up late.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 Don't …………………… (throw) trash in the street.</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 What ……………………….. (she / have) for breakfast tomorrow?</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 ………………………………. (you / live) in a town?</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 Where is Huy? – He ..............................(take) a bath in the bathroom.</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 Linh is not going to read books. She …………………………. (listen) to music.</w:t>
      </w:r>
    </w:p>
    <w:p>
      <w:pPr>
        <w:spacing w:line="360" w:lineRule="auto"/>
        <w:rPr>
          <w:rFonts w:hint="default" w:ascii="Times New Roman" w:hAnsi="Times New Roman" w:cs="Times New Roman"/>
          <w:b/>
          <w:sz w:val="26"/>
          <w:szCs w:val="26"/>
        </w:rPr>
      </w:pPr>
      <w:r>
        <w:rPr>
          <w:rFonts w:hint="default" w:ascii="Times New Roman" w:hAnsi="Times New Roman" w:cs="Times New Roman"/>
          <w:b/>
          <w:spacing w:val="-6"/>
          <w:sz w:val="26"/>
          <w:szCs w:val="26"/>
        </w:rPr>
        <w:t xml:space="preserve">V. </w:t>
      </w:r>
      <w:r>
        <w:rPr>
          <w:rFonts w:hint="default" w:ascii="Times New Roman" w:hAnsi="Times New Roman" w:cs="Times New Roman"/>
          <w:b/>
          <w:sz w:val="26"/>
          <w:szCs w:val="26"/>
        </w:rPr>
        <w:t>Each line below has a word that shouldn’t be.Find and correct it into next colmn.</w:t>
      </w:r>
    </w:p>
    <w:p>
      <w:pPr>
        <w:tabs>
          <w:tab w:val="left" w:pos="540"/>
          <w:tab w:val="left" w:pos="2700"/>
          <w:tab w:val="left" w:pos="4860"/>
          <w:tab w:val="left" w:pos="7380"/>
        </w:tabs>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Mỗi dòng trong đoạn văn sau cótừ thừa, em hãy tìm ra từ đó và chép sang cột bên cạnh</w:t>
      </w:r>
    </w:p>
    <w:p>
      <w:pPr>
        <w:tabs>
          <w:tab w:val="left" w:pos="540"/>
          <w:tab w:val="left" w:pos="2700"/>
          <w:tab w:val="left" w:pos="4860"/>
          <w:tab w:val="left" w:pos="7380"/>
        </w:tabs>
        <w:spacing w:line="360" w:lineRule="auto"/>
        <w:jc w:val="both"/>
        <w:rPr>
          <w:rFonts w:hint="default" w:ascii="Times New Roman" w:hAnsi="Times New Roman" w:cs="Times New Roman"/>
          <w:b/>
          <w:sz w:val="26"/>
          <w:szCs w:val="26"/>
        </w:rPr>
      </w:pPr>
    </w:p>
    <w:tbl>
      <w:tblPr>
        <w:tblStyle w:val="4"/>
        <w:tblW w:w="9288" w:type="dxa"/>
        <w:tblInd w:w="0" w:type="dxa"/>
        <w:tblLayout w:type="autofit"/>
        <w:tblCellMar>
          <w:top w:w="0" w:type="dxa"/>
          <w:left w:w="108" w:type="dxa"/>
          <w:bottom w:w="0" w:type="dxa"/>
          <w:right w:w="108" w:type="dxa"/>
        </w:tblCellMar>
      </w:tblPr>
      <w:tblGrid>
        <w:gridCol w:w="6828"/>
        <w:gridCol w:w="2460"/>
      </w:tblGrid>
      <w:tr>
        <w:tblPrEx>
          <w:tblCellMar>
            <w:top w:w="0" w:type="dxa"/>
            <w:left w:w="108" w:type="dxa"/>
            <w:bottom w:w="0" w:type="dxa"/>
            <w:right w:w="108" w:type="dxa"/>
          </w:tblCellMar>
        </w:tblPrEx>
        <w:tc>
          <w:tcPr>
            <w:tcW w:w="6828" w:type="dxa"/>
            <w:noWrap w:val="0"/>
            <w:vAlign w:val="top"/>
          </w:tcPr>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This is Nam. He is my friend. He does gets up at a quarter to </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six. He brushes his the teeth, takes a shower and gets dressed. </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He has  breakfast, then he leaves the house at a  half past </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six. The school is near from his house so he goes on foot. Classes</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start at seven o’clock and end at half past eleven o’clock. He </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comes back to home and has  lunch at twelve o’clock. It’s </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eight o’clock on Saturday evening now and Nam is in at home. </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He is in his room house and he is playing video games . He is </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also listening to music everyday at the same time. He plays </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games and listens to music every on Saturday and Sunday </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weekend. Sometimes he goes out and plays sports games with his friends.</w:t>
            </w:r>
          </w:p>
        </w:tc>
        <w:tc>
          <w:tcPr>
            <w:tcW w:w="2460" w:type="dxa"/>
            <w:noWrap w:val="0"/>
            <w:vAlign w:val="top"/>
          </w:tcPr>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0. does</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 _______________</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 _______________</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 _______________</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 _______________</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5. _______________</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6. _______________</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7. _______________</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8. _______________</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9. _______________</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10. _______________</w:t>
            </w:r>
          </w:p>
        </w:tc>
      </w:tr>
    </w:tbl>
    <w:p>
      <w:pPr>
        <w:spacing w:line="360" w:lineRule="auto"/>
        <w:rPr>
          <w:rFonts w:hint="default" w:ascii="Times New Roman" w:hAnsi="Times New Roman" w:cs="Times New Roman"/>
          <w:b/>
          <w:spacing w:val="-6"/>
          <w:sz w:val="26"/>
          <w:szCs w:val="26"/>
        </w:rPr>
      </w:pPr>
    </w:p>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VI. Put a suitable preposition in the blank.</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1. How …………….. eating out tonight, Tom?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 Lan sometimes goes to school ………………… foot.</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3. The film starts ………………… half past seven.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 They are never late ……………….. school.</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 She is English. She is ……………..….. England.</w:t>
      </w:r>
    </w:p>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 xml:space="preserve">VII. Fill in each gap with a suitable word to complete the dialogue. </w:t>
      </w:r>
    </w:p>
    <w:p>
      <w:pPr>
        <w:spacing w:line="360" w:lineRule="auto"/>
        <w:rPr>
          <w:rFonts w:hint="default" w:ascii="Times New Roman" w:hAnsi="Times New Roman" w:cs="Times New Roman"/>
          <w:sz w:val="26"/>
          <w:szCs w:val="26"/>
        </w:rPr>
      </w:pPr>
      <w:r>
        <w:rPr>
          <w:rFonts w:hint="default" w:ascii="Times New Roman" w:hAnsi="Times New Roman" w:cs="Times New Roman"/>
          <w:i/>
          <w:sz w:val="26"/>
          <w:szCs w:val="26"/>
        </w:rPr>
        <w:t xml:space="preserve">Salesperson:   </w:t>
      </w:r>
      <w:r>
        <w:rPr>
          <w:rFonts w:hint="default" w:ascii="Times New Roman" w:hAnsi="Times New Roman" w:cs="Times New Roman"/>
          <w:sz w:val="26"/>
          <w:szCs w:val="26"/>
        </w:rPr>
        <w:t xml:space="preserve"> Can I ……(1)……… you?</w:t>
      </w:r>
    </w:p>
    <w:p>
      <w:pPr>
        <w:spacing w:line="360" w:lineRule="auto"/>
        <w:rPr>
          <w:rFonts w:hint="default" w:ascii="Times New Roman" w:hAnsi="Times New Roman" w:cs="Times New Roman"/>
          <w:sz w:val="26"/>
          <w:szCs w:val="26"/>
        </w:rPr>
      </w:pPr>
      <w:r>
        <w:rPr>
          <w:rFonts w:hint="default" w:ascii="Times New Roman" w:hAnsi="Times New Roman" w:cs="Times New Roman"/>
          <w:i/>
          <w:sz w:val="26"/>
          <w:szCs w:val="26"/>
        </w:rPr>
        <w:t xml:space="preserve">Customer:  </w:t>
      </w:r>
      <w:r>
        <w:rPr>
          <w:rFonts w:hint="default" w:ascii="Times New Roman" w:hAnsi="Times New Roman" w:cs="Times New Roman"/>
          <w:sz w:val="26"/>
          <w:szCs w:val="26"/>
        </w:rPr>
        <w:t xml:space="preserve">      Yes. I would like ……(2)…….. meat.</w:t>
      </w:r>
    </w:p>
    <w:p>
      <w:pPr>
        <w:spacing w:line="360" w:lineRule="auto"/>
        <w:rPr>
          <w:rFonts w:hint="default" w:ascii="Times New Roman" w:hAnsi="Times New Roman" w:cs="Times New Roman"/>
          <w:sz w:val="26"/>
          <w:szCs w:val="26"/>
        </w:rPr>
      </w:pPr>
      <w:r>
        <w:rPr>
          <w:rFonts w:hint="default" w:ascii="Times New Roman" w:hAnsi="Times New Roman" w:cs="Times New Roman"/>
          <w:i/>
          <w:sz w:val="26"/>
          <w:szCs w:val="26"/>
        </w:rPr>
        <w:t xml:space="preserve">Salesperson:  </w:t>
      </w:r>
      <w:r>
        <w:rPr>
          <w:rFonts w:hint="default" w:ascii="Times New Roman" w:hAnsi="Times New Roman" w:cs="Times New Roman"/>
          <w:sz w:val="26"/>
          <w:szCs w:val="26"/>
        </w:rPr>
        <w:t xml:space="preserve">  How ……(3)………. do you want?</w:t>
      </w:r>
    </w:p>
    <w:p>
      <w:pPr>
        <w:spacing w:line="360" w:lineRule="auto"/>
        <w:rPr>
          <w:rFonts w:hint="default" w:ascii="Times New Roman" w:hAnsi="Times New Roman" w:cs="Times New Roman"/>
          <w:sz w:val="26"/>
          <w:szCs w:val="26"/>
        </w:rPr>
      </w:pPr>
      <w:r>
        <w:rPr>
          <w:rFonts w:hint="default" w:ascii="Times New Roman" w:hAnsi="Times New Roman" w:cs="Times New Roman"/>
          <w:i/>
          <w:sz w:val="26"/>
          <w:szCs w:val="26"/>
        </w:rPr>
        <w:t xml:space="preserve">Customer:  </w:t>
      </w:r>
      <w:r>
        <w:rPr>
          <w:rFonts w:hint="default" w:ascii="Times New Roman" w:hAnsi="Times New Roman" w:cs="Times New Roman"/>
          <w:sz w:val="26"/>
          <w:szCs w:val="26"/>
        </w:rPr>
        <w:t xml:space="preserve">      A kilo, ……(4)…...</w:t>
      </w:r>
    </w:p>
    <w:p>
      <w:pPr>
        <w:spacing w:line="360" w:lineRule="auto"/>
        <w:rPr>
          <w:rFonts w:hint="default" w:ascii="Times New Roman" w:hAnsi="Times New Roman" w:cs="Times New Roman"/>
          <w:sz w:val="26"/>
          <w:szCs w:val="26"/>
        </w:rPr>
      </w:pPr>
      <w:r>
        <w:rPr>
          <w:rFonts w:hint="default" w:ascii="Times New Roman" w:hAnsi="Times New Roman" w:cs="Times New Roman"/>
          <w:i/>
          <w:sz w:val="26"/>
          <w:szCs w:val="26"/>
        </w:rPr>
        <w:t xml:space="preserve">Salesperson:  </w:t>
      </w:r>
      <w:r>
        <w:rPr>
          <w:rFonts w:hint="default" w:ascii="Times New Roman" w:hAnsi="Times New Roman" w:cs="Times New Roman"/>
          <w:sz w:val="26"/>
          <w:szCs w:val="26"/>
        </w:rPr>
        <w:t xml:space="preserve">  A kilo of meat. Is there ……(5)……. else?</w:t>
      </w:r>
    </w:p>
    <w:p>
      <w:pPr>
        <w:spacing w:line="360" w:lineRule="auto"/>
        <w:rPr>
          <w:rFonts w:hint="default" w:ascii="Times New Roman" w:hAnsi="Times New Roman" w:cs="Times New Roman"/>
          <w:sz w:val="26"/>
          <w:szCs w:val="26"/>
        </w:rPr>
      </w:pPr>
      <w:r>
        <w:rPr>
          <w:rFonts w:hint="default" w:ascii="Times New Roman" w:hAnsi="Times New Roman" w:cs="Times New Roman"/>
          <w:i/>
          <w:sz w:val="26"/>
          <w:szCs w:val="26"/>
        </w:rPr>
        <w:t xml:space="preserve">Customer:       </w:t>
      </w:r>
      <w:r>
        <w:rPr>
          <w:rFonts w:hint="default" w:ascii="Times New Roman" w:hAnsi="Times New Roman" w:cs="Times New Roman"/>
          <w:sz w:val="26"/>
          <w:szCs w:val="26"/>
        </w:rPr>
        <w:t>Yes. I'd ……(6)……….. some bananas.</w:t>
      </w:r>
    </w:p>
    <w:p>
      <w:pPr>
        <w:spacing w:line="360" w:lineRule="auto"/>
        <w:rPr>
          <w:rFonts w:hint="default" w:ascii="Times New Roman" w:hAnsi="Times New Roman" w:cs="Times New Roman"/>
          <w:sz w:val="26"/>
          <w:szCs w:val="26"/>
        </w:rPr>
      </w:pPr>
      <w:r>
        <w:rPr>
          <w:rFonts w:hint="default" w:ascii="Times New Roman" w:hAnsi="Times New Roman" w:cs="Times New Roman"/>
          <w:i/>
          <w:sz w:val="26"/>
          <w:szCs w:val="26"/>
        </w:rPr>
        <w:t xml:space="preserve">Salesperson:  </w:t>
      </w:r>
      <w:r>
        <w:rPr>
          <w:rFonts w:hint="default" w:ascii="Times New Roman" w:hAnsi="Times New Roman" w:cs="Times New Roman"/>
          <w:sz w:val="26"/>
          <w:szCs w:val="26"/>
        </w:rPr>
        <w:t xml:space="preserve">  How ……(7)…….. do you want?</w:t>
      </w:r>
    </w:p>
    <w:p>
      <w:pPr>
        <w:spacing w:line="360" w:lineRule="auto"/>
        <w:rPr>
          <w:rFonts w:hint="default" w:ascii="Times New Roman" w:hAnsi="Times New Roman" w:cs="Times New Roman"/>
          <w:sz w:val="26"/>
          <w:szCs w:val="26"/>
        </w:rPr>
      </w:pPr>
      <w:r>
        <w:rPr>
          <w:rFonts w:hint="default" w:ascii="Times New Roman" w:hAnsi="Times New Roman" w:cs="Times New Roman"/>
          <w:i/>
          <w:sz w:val="26"/>
          <w:szCs w:val="26"/>
        </w:rPr>
        <w:t xml:space="preserve">Customer:        </w:t>
      </w:r>
      <w:r>
        <w:rPr>
          <w:rFonts w:hint="default" w:ascii="Times New Roman" w:hAnsi="Times New Roman" w:cs="Times New Roman"/>
          <w:sz w:val="26"/>
          <w:szCs w:val="26"/>
        </w:rPr>
        <w:t>Five. And I want to buy half a ……(8)…..of sugar.</w:t>
      </w:r>
    </w:p>
    <w:p>
      <w:pPr>
        <w:spacing w:line="360" w:lineRule="auto"/>
        <w:rPr>
          <w:rFonts w:hint="default" w:ascii="Times New Roman" w:hAnsi="Times New Roman" w:cs="Times New Roman"/>
          <w:sz w:val="26"/>
          <w:szCs w:val="26"/>
        </w:rPr>
      </w:pPr>
      <w:r>
        <w:rPr>
          <w:rFonts w:hint="default" w:ascii="Times New Roman" w:hAnsi="Times New Roman" w:cs="Times New Roman"/>
          <w:i/>
          <w:sz w:val="26"/>
          <w:szCs w:val="26"/>
        </w:rPr>
        <w:t xml:space="preserve">Salesperson:  </w:t>
      </w:r>
      <w:r>
        <w:rPr>
          <w:rFonts w:hint="default" w:ascii="Times New Roman" w:hAnsi="Times New Roman" w:cs="Times New Roman"/>
          <w:sz w:val="26"/>
          <w:szCs w:val="26"/>
        </w:rPr>
        <w:t xml:space="preserve">  ……(9)…… you are.</w:t>
      </w:r>
    </w:p>
    <w:p>
      <w:pPr>
        <w:spacing w:line="360" w:lineRule="auto"/>
        <w:rPr>
          <w:rFonts w:hint="default" w:ascii="Times New Roman" w:hAnsi="Times New Roman" w:cs="Times New Roman"/>
          <w:sz w:val="26"/>
          <w:szCs w:val="26"/>
        </w:rPr>
      </w:pPr>
      <w:r>
        <w:rPr>
          <w:rFonts w:hint="default" w:ascii="Times New Roman" w:hAnsi="Times New Roman" w:cs="Times New Roman"/>
          <w:i/>
          <w:sz w:val="26"/>
          <w:szCs w:val="26"/>
        </w:rPr>
        <w:t xml:space="preserve">Customer:       </w:t>
      </w:r>
      <w:r>
        <w:rPr>
          <w:rFonts w:hint="default" w:ascii="Times New Roman" w:hAnsi="Times New Roman" w:cs="Times New Roman"/>
          <w:sz w:val="26"/>
          <w:szCs w:val="26"/>
        </w:rPr>
        <w:t>Thank you.</w:t>
      </w:r>
    </w:p>
    <w:p>
      <w:pPr>
        <w:spacing w:line="360" w:lineRule="auto"/>
        <w:rPr>
          <w:rFonts w:hint="default" w:ascii="Times New Roman" w:hAnsi="Times New Roman" w:cs="Times New Roman"/>
          <w:sz w:val="26"/>
          <w:szCs w:val="26"/>
        </w:rPr>
      </w:pPr>
      <w:r>
        <w:rPr>
          <w:rFonts w:hint="default" w:ascii="Times New Roman" w:hAnsi="Times New Roman" w:cs="Times New Roman"/>
          <w:i/>
          <w:sz w:val="26"/>
          <w:szCs w:val="26"/>
        </w:rPr>
        <w:t xml:space="preserve">Salesperson:    </w:t>
      </w:r>
      <w:r>
        <w:rPr>
          <w:rFonts w:hint="default" w:ascii="Times New Roman" w:hAnsi="Times New Roman" w:cs="Times New Roman"/>
          <w:sz w:val="26"/>
          <w:szCs w:val="26"/>
        </w:rPr>
        <w:t>Thank you. See ……(10)… again.</w:t>
      </w:r>
    </w:p>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VIII. Choose the best answer to complete the passage.</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Jim Green ……(0)…… a student in a secondary school. He …(1)… classes from Monday to Friday. He has many …(2).. to do after class in the afternoon. On Monday and Wednesday, he helps his ..(3)... with their English. On Tuesday and Thursday, he takes part in the Informatics Club. On Friday, he …(4)……basketball. He goes to the park or museum …(5)…. his parents and his sister ……(6)……Saturday. On Sunday, he has a good rest …(7)….. home and …….(8)…. his homework.</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Now, it is 8:30 in the morning, Jim ………(9)……… in the classroom and having a Math class. He is listening to the teacher carefully. His friends David and Tony are looking at the blackboard. Lucy and Lily are thinking. Mary is writing something in her notebook. All of them ……(10)….. working hard.</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2114"/>
        <w:gridCol w:w="2114"/>
        <w:gridCol w:w="2114"/>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0.</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be</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are</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is</w:t>
            </w:r>
          </w:p>
        </w:tc>
        <w:tc>
          <w:tcPr>
            <w:tcW w:w="21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to have</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has</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have</w:t>
            </w:r>
          </w:p>
        </w:tc>
        <w:tc>
          <w:tcPr>
            <w:tcW w:w="21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having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school</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lesson</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housework</w:t>
            </w:r>
          </w:p>
        </w:tc>
        <w:tc>
          <w:tcPr>
            <w:tcW w:w="21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things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books</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friends</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rulers</w:t>
            </w:r>
          </w:p>
        </w:tc>
        <w:tc>
          <w:tcPr>
            <w:tcW w:w="21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notebooks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reads</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plays</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writes</w:t>
            </w:r>
          </w:p>
        </w:tc>
        <w:tc>
          <w:tcPr>
            <w:tcW w:w="21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sees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with</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to</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by</w:t>
            </w:r>
          </w:p>
        </w:tc>
        <w:tc>
          <w:tcPr>
            <w:tcW w:w="21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at</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in</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on</w:t>
            </w:r>
          </w:p>
        </w:tc>
        <w:tc>
          <w:tcPr>
            <w:tcW w:w="21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in</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at</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on</w:t>
            </w:r>
          </w:p>
        </w:tc>
        <w:tc>
          <w:tcPr>
            <w:tcW w:w="21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makes</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works</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does</w:t>
            </w:r>
          </w:p>
        </w:tc>
        <w:tc>
          <w:tcPr>
            <w:tcW w:w="21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thinks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are sitting</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sitting</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sit</w:t>
            </w:r>
          </w:p>
        </w:tc>
        <w:tc>
          <w:tcPr>
            <w:tcW w:w="21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is sitting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is</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are</w:t>
            </w:r>
          </w:p>
        </w:tc>
        <w:tc>
          <w:tcPr>
            <w:tcW w:w="211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be</w:t>
            </w:r>
          </w:p>
        </w:tc>
        <w:tc>
          <w:tcPr>
            <w:tcW w:w="21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to be</w:t>
            </w:r>
          </w:p>
        </w:tc>
      </w:tr>
    </w:tbl>
    <w:p>
      <w:pPr>
        <w:spacing w:line="360" w:lineRule="auto"/>
        <w:rPr>
          <w:rFonts w:hint="default" w:ascii="Times New Roman" w:hAnsi="Times New Roman" w:cs="Times New Roman"/>
          <w:b/>
          <w:bCs/>
          <w:sz w:val="26"/>
          <w:szCs w:val="26"/>
        </w:rPr>
      </w:pPr>
      <w:r>
        <w:rPr>
          <w:rFonts w:hint="default" w:ascii="Times New Roman" w:hAnsi="Times New Roman" w:cs="Times New Roman"/>
          <w:sz w:val="26"/>
          <w:szCs w:val="26"/>
        </w:rPr>
        <w:t xml:space="preserve">  </w:t>
      </w:r>
      <w:r>
        <w:rPr>
          <w:rFonts w:hint="default" w:ascii="Times New Roman" w:hAnsi="Times New Roman" w:cs="Times New Roman"/>
          <w:b/>
          <w:bCs/>
          <w:sz w:val="26"/>
          <w:szCs w:val="26"/>
        </w:rPr>
        <w:t xml:space="preserve">IX. Fill in each gap with ONE suitable word. </w:t>
      </w:r>
    </w:p>
    <w:p>
      <w:pPr>
        <w:spacing w:before="120" w:after="1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Mr. Tinh is an engineer …………(1) a big factory. He lives in a small apartment………….……(2) the fifth floor of a building in Ho Chi Minh City. The factory isn’t (3)…………..… his house, so he goes to work by bus. He ……….…….(4) home at 7 o’clock to arrive to work at 7.45.  It ………………(5) Saturday morning now, and Mr. Tuan is at……………..…..(6), in bed. On Saturdays he gets up at a …………..…..(7) to seven. Then he ……………....(8) in the living room and has breakfast. On Saturday afternoons he……………….(9) tennis or goes swimming. On Saturday evenings, he (10)………………. stay at home, he usually goes out.</w:t>
      </w:r>
    </w:p>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X. Make questions for underlined parts.</w:t>
      </w:r>
    </w:p>
    <w:p>
      <w:pPr>
        <w:tabs>
          <w:tab w:val="left" w:pos="426"/>
          <w:tab w:val="left" w:pos="993"/>
          <w:tab w:val="left" w:pos="3544"/>
          <w:tab w:val="left" w:pos="5954"/>
          <w:tab w:val="left" w:pos="80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1. She is cooking meal </w:t>
      </w:r>
      <w:r>
        <w:rPr>
          <w:rFonts w:hint="default" w:ascii="Times New Roman" w:hAnsi="Times New Roman" w:cs="Times New Roman"/>
          <w:sz w:val="26"/>
          <w:szCs w:val="26"/>
          <w:u w:val="single"/>
        </w:rPr>
        <w:t>in the kitchen</w:t>
      </w:r>
      <w:r>
        <w:rPr>
          <w:rFonts w:hint="default" w:ascii="Times New Roman" w:hAnsi="Times New Roman" w:cs="Times New Roman"/>
          <w:sz w:val="26"/>
          <w:szCs w:val="26"/>
        </w:rPr>
        <w:t>.</w:t>
      </w:r>
    </w:p>
    <w:p>
      <w:pPr>
        <w:tabs>
          <w:tab w:val="left" w:pos="426"/>
          <w:tab w:val="left" w:pos="993"/>
          <w:tab w:val="left" w:pos="3544"/>
          <w:tab w:val="left" w:pos="5954"/>
          <w:tab w:val="left" w:pos="80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p>
      <w:pPr>
        <w:tabs>
          <w:tab w:val="left" w:pos="426"/>
          <w:tab w:val="left" w:pos="993"/>
          <w:tab w:val="left" w:pos="3544"/>
          <w:tab w:val="left" w:pos="5954"/>
          <w:tab w:val="left" w:pos="80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2. I’d like </w:t>
      </w:r>
      <w:r>
        <w:rPr>
          <w:rFonts w:hint="default" w:ascii="Times New Roman" w:hAnsi="Times New Roman" w:cs="Times New Roman"/>
          <w:sz w:val="26"/>
          <w:szCs w:val="26"/>
          <w:u w:val="single"/>
        </w:rPr>
        <w:t>some milk and vegetables</w:t>
      </w:r>
      <w:r>
        <w:rPr>
          <w:rFonts w:hint="default" w:ascii="Times New Roman" w:hAnsi="Times New Roman" w:cs="Times New Roman"/>
          <w:sz w:val="26"/>
          <w:szCs w:val="26"/>
        </w:rPr>
        <w:t>.</w:t>
      </w:r>
    </w:p>
    <w:p>
      <w:pPr>
        <w:tabs>
          <w:tab w:val="left" w:pos="426"/>
          <w:tab w:val="left" w:pos="993"/>
          <w:tab w:val="left" w:pos="3544"/>
          <w:tab w:val="left" w:pos="5954"/>
          <w:tab w:val="left" w:pos="80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3. Na </w:t>
      </w:r>
      <w:r>
        <w:rPr>
          <w:rFonts w:hint="default" w:ascii="Times New Roman" w:hAnsi="Times New Roman" w:cs="Times New Roman"/>
          <w:sz w:val="26"/>
          <w:szCs w:val="26"/>
          <w:u w:val="single"/>
        </w:rPr>
        <w:t>never</w:t>
      </w:r>
      <w:r>
        <w:rPr>
          <w:rFonts w:hint="default" w:ascii="Times New Roman" w:hAnsi="Times New Roman" w:cs="Times New Roman"/>
          <w:sz w:val="26"/>
          <w:szCs w:val="26"/>
        </w:rPr>
        <w:t xml:space="preserve"> flies a kite.</w:t>
      </w:r>
    </w:p>
    <w:p>
      <w:pPr>
        <w:tabs>
          <w:tab w:val="left" w:pos="426"/>
          <w:tab w:val="left" w:pos="993"/>
          <w:tab w:val="left" w:pos="3544"/>
          <w:tab w:val="left" w:pos="5954"/>
          <w:tab w:val="left" w:pos="80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4. We often go to school </w:t>
      </w:r>
      <w:r>
        <w:rPr>
          <w:rFonts w:hint="default" w:ascii="Times New Roman" w:hAnsi="Times New Roman" w:cs="Times New Roman"/>
          <w:sz w:val="26"/>
          <w:szCs w:val="26"/>
          <w:u w:val="single"/>
        </w:rPr>
        <w:t>by bicycles</w:t>
      </w:r>
      <w:r>
        <w:rPr>
          <w:rFonts w:hint="default" w:ascii="Times New Roman" w:hAnsi="Times New Roman" w:cs="Times New Roman"/>
          <w:sz w:val="26"/>
          <w:szCs w:val="26"/>
        </w:rPr>
        <w:t>.</w:t>
      </w:r>
    </w:p>
    <w:p>
      <w:pPr>
        <w:tabs>
          <w:tab w:val="left" w:pos="426"/>
          <w:tab w:val="left" w:pos="993"/>
          <w:tab w:val="left" w:pos="3544"/>
          <w:tab w:val="left" w:pos="5954"/>
          <w:tab w:val="left" w:pos="80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p>
      <w:pPr>
        <w:spacing w:line="360" w:lineRule="auto"/>
        <w:jc w:val="both"/>
        <w:rPr>
          <w:rFonts w:hint="default" w:ascii="Times New Roman" w:hAnsi="Times New Roman" w:cs="Times New Roman"/>
          <w:sz w:val="26"/>
          <w:szCs w:val="26"/>
          <w:u w:val="single"/>
        </w:rPr>
      </w:pPr>
      <w:r>
        <w:rPr>
          <w:rFonts w:hint="default" w:ascii="Times New Roman" w:hAnsi="Times New Roman" w:cs="Times New Roman"/>
          <w:sz w:val="26"/>
          <w:szCs w:val="26"/>
        </w:rPr>
        <w:t xml:space="preserve">5. Her  eyes are </w:t>
      </w:r>
      <w:r>
        <w:rPr>
          <w:rFonts w:hint="default" w:ascii="Times New Roman" w:hAnsi="Times New Roman" w:cs="Times New Roman"/>
          <w:sz w:val="26"/>
          <w:szCs w:val="26"/>
          <w:u w:val="single"/>
        </w:rPr>
        <w:t>brown</w:t>
      </w:r>
    </w:p>
    <w:p>
      <w:pPr>
        <w:tabs>
          <w:tab w:val="left" w:pos="426"/>
          <w:tab w:val="left" w:pos="993"/>
          <w:tab w:val="left" w:pos="3544"/>
          <w:tab w:val="left" w:pos="5954"/>
          <w:tab w:val="left" w:pos="80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6. There is </w:t>
      </w:r>
      <w:r>
        <w:rPr>
          <w:rFonts w:hint="default" w:ascii="Times New Roman" w:hAnsi="Times New Roman" w:cs="Times New Roman"/>
          <w:sz w:val="26"/>
          <w:szCs w:val="26"/>
          <w:u w:val="single"/>
        </w:rPr>
        <w:t>a lamp</w:t>
      </w:r>
      <w:r>
        <w:rPr>
          <w:rFonts w:hint="default" w:ascii="Times New Roman" w:hAnsi="Times New Roman" w:cs="Times New Roman"/>
          <w:sz w:val="26"/>
          <w:szCs w:val="26"/>
        </w:rPr>
        <w:t xml:space="preserve">  by the telephone.</w:t>
      </w:r>
    </w:p>
    <w:p>
      <w:pPr>
        <w:tabs>
          <w:tab w:val="left" w:pos="426"/>
          <w:tab w:val="left" w:pos="993"/>
          <w:tab w:val="left" w:pos="3544"/>
          <w:tab w:val="left" w:pos="5954"/>
          <w:tab w:val="left" w:pos="80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p>
      <w:pPr>
        <w:spacing w:line="360" w:lineRule="auto"/>
        <w:rPr>
          <w:rFonts w:hint="default" w:ascii="Times New Roman" w:hAnsi="Times New Roman" w:cs="Times New Roman"/>
          <w:sz w:val="26"/>
          <w:szCs w:val="26"/>
          <w:u w:val="single"/>
        </w:rPr>
      </w:pPr>
      <w:r>
        <w:rPr>
          <w:rFonts w:hint="default" w:ascii="Times New Roman" w:hAnsi="Times New Roman" w:cs="Times New Roman"/>
          <w:sz w:val="26"/>
          <w:szCs w:val="26"/>
        </w:rPr>
        <w:t xml:space="preserve">7. Minh is going to travel to school with </w:t>
      </w:r>
      <w:r>
        <w:rPr>
          <w:rFonts w:hint="default" w:ascii="Times New Roman" w:hAnsi="Times New Roman" w:cs="Times New Roman"/>
          <w:sz w:val="26"/>
          <w:szCs w:val="26"/>
          <w:u w:val="single"/>
        </w:rPr>
        <w:t>his friends.</w:t>
      </w:r>
    </w:p>
    <w:p>
      <w:pPr>
        <w:tabs>
          <w:tab w:val="left" w:pos="426"/>
          <w:tab w:val="left" w:pos="993"/>
          <w:tab w:val="left" w:pos="3544"/>
          <w:tab w:val="left" w:pos="5954"/>
          <w:tab w:val="left" w:pos="80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8. Tuan </w:t>
      </w:r>
      <w:r>
        <w:rPr>
          <w:rFonts w:hint="default" w:ascii="Times New Roman" w:hAnsi="Times New Roman" w:cs="Times New Roman"/>
          <w:sz w:val="26"/>
          <w:szCs w:val="26"/>
          <w:u w:val="single"/>
        </w:rPr>
        <w:t>is playing volleyball</w:t>
      </w:r>
      <w:r>
        <w:rPr>
          <w:rFonts w:hint="default" w:ascii="Times New Roman" w:hAnsi="Times New Roman" w:cs="Times New Roman"/>
          <w:sz w:val="26"/>
          <w:szCs w:val="26"/>
        </w:rPr>
        <w:t xml:space="preserve"> with his father in the yard.</w:t>
      </w:r>
    </w:p>
    <w:p>
      <w:pPr>
        <w:tabs>
          <w:tab w:val="left" w:pos="426"/>
          <w:tab w:val="left" w:pos="993"/>
          <w:tab w:val="left" w:pos="3544"/>
          <w:tab w:val="left" w:pos="5954"/>
          <w:tab w:val="left" w:pos="80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9. My brother wants </w:t>
      </w:r>
      <w:r>
        <w:rPr>
          <w:rFonts w:hint="default" w:ascii="Times New Roman" w:hAnsi="Times New Roman" w:cs="Times New Roman"/>
          <w:sz w:val="26"/>
          <w:szCs w:val="26"/>
          <w:u w:val="single"/>
        </w:rPr>
        <w:t>to drink a glass of lemon juice</w:t>
      </w:r>
      <w:r>
        <w:rPr>
          <w:rFonts w:hint="default" w:ascii="Times New Roman" w:hAnsi="Times New Roman" w:cs="Times New Roman"/>
          <w:sz w:val="26"/>
          <w:szCs w:val="26"/>
        </w:rPr>
        <w:t>.</w:t>
      </w:r>
    </w:p>
    <w:p>
      <w:pPr>
        <w:tabs>
          <w:tab w:val="left" w:pos="426"/>
          <w:tab w:val="left" w:pos="993"/>
          <w:tab w:val="left" w:pos="3544"/>
          <w:tab w:val="left" w:pos="5954"/>
          <w:tab w:val="left" w:pos="80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10. </w:t>
      </w:r>
      <w:r>
        <w:rPr>
          <w:rFonts w:hint="default" w:ascii="Times New Roman" w:hAnsi="Times New Roman" w:cs="Times New Roman"/>
          <w:sz w:val="26"/>
          <w:szCs w:val="26"/>
          <w:u w:val="single"/>
        </w:rPr>
        <w:t>Linh</w:t>
      </w:r>
      <w:r>
        <w:rPr>
          <w:rFonts w:hint="default" w:ascii="Times New Roman" w:hAnsi="Times New Roman" w:cs="Times New Roman"/>
          <w:sz w:val="26"/>
          <w:szCs w:val="26"/>
        </w:rPr>
        <w:t xml:space="preserve"> has milk and eggs for her breakfast.</w:t>
      </w:r>
    </w:p>
    <w:p>
      <w:pPr>
        <w:tabs>
          <w:tab w:val="left" w:pos="426"/>
          <w:tab w:val="left" w:pos="993"/>
          <w:tab w:val="left" w:pos="3544"/>
          <w:tab w:val="left" w:pos="5954"/>
          <w:tab w:val="left" w:pos="80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w:t>
      </w:r>
    </w:p>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XI. Use the given words to make meaningful sentences.</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 Quang / brother / walk / movie theater / tonight.</w:t>
      </w:r>
    </w:p>
    <w:p>
      <w:pPr>
        <w:pStyle w:val="18"/>
        <w:spacing w:line="360" w:lineRule="auto"/>
        <w:ind w:hanging="720"/>
        <w:rPr>
          <w:rFonts w:hint="default" w:ascii="Times New Roman" w:hAnsi="Times New Roman" w:cs="Times New Roman"/>
          <w:sz w:val="26"/>
          <w:szCs w:val="26"/>
        </w:rPr>
      </w:pPr>
      <w:r>
        <w:rPr>
          <w:rFonts w:hint="default" w:ascii="Times New Roman" w:hAnsi="Times New Roman" w:cs="Times New Roman"/>
          <w:sz w:val="26"/>
          <w:szCs w:val="26"/>
        </w:rPr>
        <w:t>2. Ba / usually / play volleyball / summer/friends / but / sometimes / sailing.</w:t>
      </w:r>
    </w:p>
    <w:p>
      <w:pPr>
        <w:pStyle w:val="18"/>
        <w:spacing w:line="360" w:lineRule="auto"/>
        <w:ind w:hanging="720"/>
        <w:rPr>
          <w:rFonts w:hint="default" w:ascii="Times New Roman" w:hAnsi="Times New Roman" w:cs="Times New Roman"/>
          <w:sz w:val="26"/>
          <w:szCs w:val="26"/>
        </w:rPr>
      </w:pPr>
      <w:r>
        <w:rPr>
          <w:rFonts w:hint="default" w:ascii="Times New Roman" w:hAnsi="Times New Roman" w:cs="Times New Roman"/>
          <w:sz w:val="26"/>
          <w:szCs w:val="26"/>
        </w:rPr>
        <w:t>3. Mrs. Hoa / going / see / /movie / children?</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 We/ like/ hot/ because/ can/ swim/badminton.</w:t>
      </w:r>
    </w:p>
    <w:p>
      <w:pPr>
        <w:pStyle w:val="5"/>
        <w:spacing w:line="360" w:lineRule="auto"/>
        <w:rPr>
          <w:rFonts w:hint="default" w:ascii="Times New Roman" w:hAnsi="Times New Roman" w:cs="Times New Roman"/>
          <w:b w:val="0"/>
          <w:sz w:val="26"/>
          <w:szCs w:val="26"/>
        </w:rPr>
      </w:pPr>
      <w:r>
        <w:rPr>
          <w:rFonts w:hint="default" w:ascii="Times New Roman" w:hAnsi="Times New Roman" w:cs="Times New Roman"/>
          <w:b w:val="0"/>
          <w:sz w:val="26"/>
          <w:szCs w:val="26"/>
        </w:rPr>
        <w:t>5. What / there / your house/and/ bakery ?</w:t>
      </w:r>
    </w:p>
    <w:p>
      <w:pPr>
        <w:pStyle w:val="18"/>
        <w:tabs>
          <w:tab w:val="left" w:pos="426"/>
        </w:tabs>
        <w:spacing w:line="360" w:lineRule="auto"/>
        <w:ind w:left="0"/>
        <w:jc w:val="both"/>
        <w:rPr>
          <w:rFonts w:hint="default" w:ascii="Times New Roman" w:hAnsi="Times New Roman" w:cs="Times New Roman"/>
          <w:sz w:val="26"/>
          <w:szCs w:val="26"/>
        </w:rPr>
      </w:pPr>
      <w:r>
        <w:rPr>
          <w:rFonts w:hint="default" w:ascii="Times New Roman" w:hAnsi="Times New Roman" w:cs="Times New Roman"/>
          <w:sz w:val="26"/>
          <w:szCs w:val="26"/>
        </w:rPr>
        <w:t>6. They/ often / go / park/when/warm?</w:t>
      </w:r>
    </w:p>
    <w:p>
      <w:pPr>
        <w:pStyle w:val="18"/>
        <w:tabs>
          <w:tab w:val="left" w:pos="426"/>
        </w:tabs>
        <w:spacing w:line="360" w:lineRule="auto"/>
        <w:ind w:left="0"/>
        <w:jc w:val="both"/>
        <w:rPr>
          <w:rFonts w:hint="default" w:ascii="Times New Roman" w:hAnsi="Times New Roman" w:cs="Times New Roman"/>
          <w:sz w:val="26"/>
          <w:szCs w:val="26"/>
        </w:rPr>
      </w:pPr>
      <w:r>
        <w:rPr>
          <w:rFonts w:hint="default" w:ascii="Times New Roman" w:hAnsi="Times New Roman" w:cs="Times New Roman"/>
          <w:sz w:val="26"/>
          <w:szCs w:val="26"/>
        </w:rPr>
        <w:t>7. What / weather / like / spring?</w:t>
      </w:r>
    </w:p>
    <w:p>
      <w:pPr>
        <w:pStyle w:val="18"/>
        <w:tabs>
          <w:tab w:val="left" w:pos="426"/>
        </w:tabs>
        <w:spacing w:line="360" w:lineRule="auto"/>
        <w:ind w:left="0"/>
        <w:jc w:val="both"/>
        <w:rPr>
          <w:rFonts w:hint="default" w:ascii="Times New Roman" w:hAnsi="Times New Roman" w:cs="Times New Roman"/>
          <w:sz w:val="26"/>
          <w:szCs w:val="26"/>
        </w:rPr>
      </w:pPr>
      <w:r>
        <w:rPr>
          <w:rFonts w:hint="default" w:ascii="Times New Roman" w:hAnsi="Times New Roman" w:cs="Times New Roman"/>
          <w:sz w:val="26"/>
          <w:szCs w:val="26"/>
        </w:rPr>
        <w:t>8. When / hot / Huy / fishing/brother.</w:t>
      </w:r>
    </w:p>
    <w:p>
      <w:pPr>
        <w:pStyle w:val="18"/>
        <w:tabs>
          <w:tab w:val="left" w:pos="426"/>
        </w:tabs>
        <w:spacing w:line="360" w:lineRule="auto"/>
        <w:ind w:left="0"/>
        <w:jc w:val="both"/>
        <w:rPr>
          <w:rFonts w:hint="default" w:ascii="Times New Roman" w:hAnsi="Times New Roman" w:cs="Times New Roman"/>
          <w:sz w:val="26"/>
          <w:szCs w:val="26"/>
        </w:rPr>
      </w:pPr>
      <w:r>
        <w:rPr>
          <w:rFonts w:hint="default" w:ascii="Times New Roman" w:hAnsi="Times New Roman" w:cs="Times New Roman"/>
          <w:sz w:val="26"/>
          <w:szCs w:val="26"/>
        </w:rPr>
        <w:t>9. My father / visit / Ha Noi / this summer vacation.</w:t>
      </w:r>
    </w:p>
    <w:p>
      <w:pPr>
        <w:pStyle w:val="18"/>
        <w:tabs>
          <w:tab w:val="left" w:pos="426"/>
        </w:tabs>
        <w:spacing w:line="360" w:lineRule="auto"/>
        <w:ind w:left="0"/>
        <w:jc w:val="both"/>
        <w:rPr>
          <w:rFonts w:hint="default" w:ascii="Times New Roman" w:hAnsi="Times New Roman" w:cs="Times New Roman"/>
          <w:sz w:val="26"/>
          <w:szCs w:val="26"/>
        </w:rPr>
      </w:pPr>
      <w:r>
        <w:rPr>
          <w:rFonts w:hint="default" w:ascii="Times New Roman" w:hAnsi="Times New Roman" w:cs="Times New Roman"/>
          <w:sz w:val="26"/>
          <w:szCs w:val="26"/>
        </w:rPr>
        <w:t>10. Huy/good/student/my class.</w:t>
      </w:r>
    </w:p>
    <w:p>
      <w:pPr>
        <w:tabs>
          <w:tab w:val="left" w:pos="2415"/>
        </w:tabs>
        <w:spacing w:line="360" w:lineRule="auto"/>
        <w:ind w:left="67"/>
        <w:rPr>
          <w:rFonts w:hint="default" w:ascii="Times New Roman" w:hAnsi="Times New Roman" w:cs="Times New Roman"/>
          <w:sz w:val="26"/>
          <w:szCs w:val="26"/>
        </w:rPr>
      </w:pPr>
      <w:r>
        <w:rPr>
          <w:rFonts w:hint="default" w:ascii="Times New Roman" w:hAnsi="Times New Roman" w:cs="Times New Roman"/>
          <w:sz w:val="26"/>
          <w:szCs w:val="26"/>
        </w:rPr>
        <w:t>……………………………………………………………………………………………………</w:t>
      </w:r>
    </w:p>
    <w:p>
      <w:pPr>
        <w:tabs>
          <w:tab w:val="left" w:pos="2415"/>
        </w:tabs>
        <w:spacing w:line="360" w:lineRule="auto"/>
        <w:ind w:left="67"/>
        <w:rPr>
          <w:rFonts w:hint="default" w:ascii="Times New Roman" w:hAnsi="Times New Roman" w:cs="Times New Roman"/>
          <w:sz w:val="26"/>
          <w:szCs w:val="26"/>
        </w:rPr>
      </w:pPr>
      <w:r>
        <w:rPr>
          <w:rFonts w:hint="default" w:ascii="Times New Roman" w:hAnsi="Times New Roman" w:cs="Times New Roman"/>
          <w:sz w:val="26"/>
          <w:szCs w:val="26"/>
        </w:rPr>
        <w:t>……………………………………………………………………………………………………</w:t>
      </w:r>
    </w:p>
    <w:p>
      <w:pPr>
        <w:tabs>
          <w:tab w:val="left" w:pos="2415"/>
        </w:tabs>
        <w:spacing w:line="360" w:lineRule="auto"/>
        <w:ind w:left="67"/>
        <w:rPr>
          <w:rFonts w:hint="default" w:ascii="Times New Roman" w:hAnsi="Times New Roman" w:cs="Times New Roman"/>
          <w:sz w:val="26"/>
          <w:szCs w:val="26"/>
        </w:rPr>
      </w:pPr>
      <w:r>
        <w:rPr>
          <w:rFonts w:hint="default" w:ascii="Times New Roman" w:hAnsi="Times New Roman" w:cs="Times New Roman"/>
          <w:sz w:val="26"/>
          <w:szCs w:val="26"/>
        </w:rPr>
        <w:t>……………………………………………………………………………………………………</w:t>
      </w:r>
    </w:p>
    <w:p>
      <w:pPr>
        <w:tabs>
          <w:tab w:val="left" w:pos="2415"/>
        </w:tabs>
        <w:spacing w:line="360" w:lineRule="auto"/>
        <w:ind w:left="67"/>
        <w:rPr>
          <w:rFonts w:hint="default" w:ascii="Times New Roman" w:hAnsi="Times New Roman" w:cs="Times New Roman"/>
          <w:sz w:val="26"/>
          <w:szCs w:val="26"/>
        </w:rPr>
      </w:pPr>
      <w:r>
        <w:rPr>
          <w:rFonts w:hint="default" w:ascii="Times New Roman" w:hAnsi="Times New Roman" w:cs="Times New Roman"/>
          <w:sz w:val="26"/>
          <w:szCs w:val="26"/>
        </w:rPr>
        <w:t>……………………………………………………………………………………………………</w:t>
      </w:r>
    </w:p>
    <w:p>
      <w:pPr>
        <w:tabs>
          <w:tab w:val="left" w:pos="2415"/>
        </w:tabs>
        <w:spacing w:line="360" w:lineRule="auto"/>
        <w:ind w:left="67"/>
        <w:rPr>
          <w:rFonts w:hint="default" w:ascii="Times New Roman" w:hAnsi="Times New Roman" w:cs="Times New Roman"/>
          <w:sz w:val="26"/>
          <w:szCs w:val="26"/>
        </w:rPr>
      </w:pPr>
      <w:r>
        <w:rPr>
          <w:rFonts w:hint="default" w:ascii="Times New Roman" w:hAnsi="Times New Roman" w:cs="Times New Roman"/>
          <w:sz w:val="26"/>
          <w:szCs w:val="26"/>
        </w:rPr>
        <w:t>……………………………………………………………………………………………………</w:t>
      </w:r>
    </w:p>
    <w:p>
      <w:pPr>
        <w:tabs>
          <w:tab w:val="left" w:pos="2415"/>
        </w:tabs>
        <w:spacing w:line="360" w:lineRule="auto"/>
        <w:ind w:left="67"/>
        <w:rPr>
          <w:rFonts w:hint="default" w:ascii="Times New Roman" w:hAnsi="Times New Roman" w:cs="Times New Roman"/>
          <w:sz w:val="26"/>
          <w:szCs w:val="26"/>
        </w:rPr>
      </w:pPr>
      <w:r>
        <w:rPr>
          <w:rFonts w:hint="default" w:ascii="Times New Roman" w:hAnsi="Times New Roman" w:cs="Times New Roman"/>
          <w:sz w:val="26"/>
          <w:szCs w:val="26"/>
        </w:rPr>
        <w:t>……………………………………………………………………………………………………</w:t>
      </w:r>
    </w:p>
    <w:p>
      <w:pPr>
        <w:tabs>
          <w:tab w:val="left" w:pos="2415"/>
        </w:tabs>
        <w:spacing w:line="360" w:lineRule="auto"/>
        <w:ind w:left="67"/>
        <w:rPr>
          <w:rFonts w:hint="default" w:ascii="Times New Roman" w:hAnsi="Times New Roman" w:cs="Times New Roman"/>
          <w:sz w:val="26"/>
          <w:szCs w:val="26"/>
        </w:rPr>
      </w:pPr>
      <w:r>
        <w:rPr>
          <w:rFonts w:hint="default" w:ascii="Times New Roman" w:hAnsi="Times New Roman" w:cs="Times New Roman"/>
          <w:sz w:val="26"/>
          <w:szCs w:val="26"/>
        </w:rPr>
        <w:t>……………………………………………………………………………………………………</w:t>
      </w:r>
    </w:p>
    <w:p>
      <w:pPr>
        <w:tabs>
          <w:tab w:val="left" w:pos="2415"/>
        </w:tabs>
        <w:spacing w:line="360" w:lineRule="auto"/>
        <w:ind w:left="67"/>
        <w:rPr>
          <w:rFonts w:hint="default" w:ascii="Times New Roman" w:hAnsi="Times New Roman" w:cs="Times New Roman"/>
          <w:sz w:val="26"/>
          <w:szCs w:val="26"/>
        </w:rPr>
      </w:pPr>
      <w:r>
        <w:rPr>
          <w:rFonts w:hint="default" w:ascii="Times New Roman" w:hAnsi="Times New Roman" w:cs="Times New Roman"/>
          <w:sz w:val="26"/>
          <w:szCs w:val="26"/>
        </w:rPr>
        <w:t>……………………………………………………………………………………………………</w:t>
      </w:r>
    </w:p>
    <w:p>
      <w:pPr>
        <w:tabs>
          <w:tab w:val="left" w:pos="2415"/>
        </w:tabs>
        <w:spacing w:line="360" w:lineRule="auto"/>
        <w:ind w:left="67"/>
        <w:rPr>
          <w:rFonts w:hint="default" w:ascii="Times New Roman" w:hAnsi="Times New Roman" w:cs="Times New Roman"/>
          <w:sz w:val="26"/>
          <w:szCs w:val="26"/>
        </w:rPr>
      </w:pPr>
      <w:r>
        <w:rPr>
          <w:rFonts w:hint="default" w:ascii="Times New Roman" w:hAnsi="Times New Roman" w:cs="Times New Roman"/>
          <w:sz w:val="26"/>
          <w:szCs w:val="26"/>
        </w:rPr>
        <w:t>……………………………………………………………………………………………………</w:t>
      </w:r>
    </w:p>
    <w:p>
      <w:pPr>
        <w:tabs>
          <w:tab w:val="left" w:pos="2415"/>
        </w:tabs>
        <w:spacing w:line="360" w:lineRule="auto"/>
        <w:ind w:left="67"/>
        <w:rPr>
          <w:rFonts w:hint="default" w:ascii="Times New Roman" w:hAnsi="Times New Roman" w:cs="Times New Roman"/>
          <w:sz w:val="26"/>
          <w:szCs w:val="26"/>
        </w:rPr>
      </w:pPr>
      <w:r>
        <w:rPr>
          <w:rFonts w:hint="default" w:ascii="Times New Roman" w:hAnsi="Times New Roman" w:cs="Times New Roman"/>
          <w:sz w:val="26"/>
          <w:szCs w:val="26"/>
        </w:rPr>
        <w:t>……………………………………………………………………………………………………</w:t>
      </w:r>
    </w:p>
    <w:p>
      <w:pPr>
        <w:spacing w:line="360" w:lineRule="auto"/>
        <w:rPr>
          <w:rFonts w:hint="default" w:ascii="Times New Roman" w:hAnsi="Times New Roman" w:cs="Times New Roman"/>
          <w:b/>
          <w:spacing w:val="-6"/>
          <w:sz w:val="26"/>
          <w:szCs w:val="26"/>
          <w:lang w:val="en-US"/>
        </w:rPr>
      </w:pPr>
      <w:r>
        <w:rPr>
          <w:rFonts w:hint="default" w:ascii="Times New Roman" w:hAnsi="Times New Roman" w:cs="Times New Roman"/>
          <w:b/>
          <w:spacing w:val="-6"/>
          <w:sz w:val="26"/>
          <w:szCs w:val="26"/>
          <w:lang w:val="en-US"/>
        </w:rPr>
        <w:t>ĐÁP ÁN</w:t>
      </w:r>
    </w:p>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 xml:space="preserve">I. </w:t>
      </w:r>
      <w:r>
        <w:rPr>
          <w:rFonts w:hint="default" w:ascii="Times New Roman" w:hAnsi="Times New Roman" w:cs="Times New Roman"/>
          <w:b/>
          <w:sz w:val="26"/>
          <w:szCs w:val="26"/>
        </w:rPr>
        <w:t>Choose the word whose underlined part is pronounced differently from the others.</w:t>
      </w:r>
    </w:p>
    <w:p>
      <w:pPr>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1 mark = 0,1 X 10</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957"/>
        <w:gridCol w:w="957"/>
        <w:gridCol w:w="957"/>
        <w:gridCol w:w="958"/>
        <w:gridCol w:w="958"/>
        <w:gridCol w:w="958"/>
        <w:gridCol w:w="958"/>
        <w:gridCol w:w="958"/>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1C</w:t>
            </w:r>
          </w:p>
        </w:tc>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2C</w:t>
            </w:r>
          </w:p>
        </w:tc>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3A</w:t>
            </w:r>
          </w:p>
        </w:tc>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4A</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5B</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6A</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7B</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8D</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9A</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10B</w:t>
            </w:r>
          </w:p>
        </w:tc>
      </w:tr>
    </w:tbl>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II. Choose the best aswer to complete the sentences.</w:t>
      </w:r>
    </w:p>
    <w:p>
      <w:pPr>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2 marks = 0,1 X 20</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957"/>
        <w:gridCol w:w="957"/>
        <w:gridCol w:w="957"/>
        <w:gridCol w:w="958"/>
        <w:gridCol w:w="958"/>
        <w:gridCol w:w="958"/>
        <w:gridCol w:w="958"/>
        <w:gridCol w:w="958"/>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1B</w:t>
            </w:r>
          </w:p>
        </w:tc>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2D</w:t>
            </w:r>
          </w:p>
        </w:tc>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3D</w:t>
            </w:r>
          </w:p>
        </w:tc>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4C</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5C</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6D</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7A</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8C</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9B</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11A</w:t>
            </w:r>
          </w:p>
        </w:tc>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12C</w:t>
            </w:r>
          </w:p>
        </w:tc>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13C</w:t>
            </w:r>
          </w:p>
        </w:tc>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14A</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15C</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16D</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17B</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18A</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19D</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20C</w:t>
            </w:r>
          </w:p>
        </w:tc>
      </w:tr>
    </w:tbl>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III. Give the correct form of words in the brackets</w:t>
      </w:r>
    </w:p>
    <w:p>
      <w:pPr>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2 marks  = 0,2 X 10</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1.farmers</w:t>
            </w:r>
          </w:p>
        </w:tc>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2.feet</w:t>
            </w:r>
          </w:p>
        </w:tc>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3.noisy</w:t>
            </w:r>
          </w:p>
        </w:tc>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4.children</w:t>
            </w:r>
          </w:p>
        </w:tc>
        <w:tc>
          <w:tcPr>
            <w:tcW w:w="191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5.trees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6.beautiful</w:t>
            </w:r>
          </w:p>
        </w:tc>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7.neighborhood</w:t>
            </w:r>
          </w:p>
        </w:tc>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8.bakery</w:t>
            </w:r>
          </w:p>
        </w:tc>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9.better</w:t>
            </w:r>
          </w:p>
        </w:tc>
        <w:tc>
          <w:tcPr>
            <w:tcW w:w="191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10.once</w:t>
            </w:r>
          </w:p>
        </w:tc>
      </w:tr>
    </w:tbl>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 xml:space="preserve">IV. Supply the correct form of verbs in the brackets.  </w:t>
      </w:r>
    </w:p>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2 marks = 0,2 X 10</w:t>
      </w:r>
    </w:p>
    <w:tbl>
      <w:tblPr>
        <w:tblStyle w:val="4"/>
        <w:tblW w:w="10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2410"/>
        <w:gridCol w:w="1843"/>
        <w:gridCol w:w="2268"/>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1.are</w:t>
            </w:r>
          </w:p>
        </w:tc>
        <w:tc>
          <w:tcPr>
            <w:tcW w:w="241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2.are playing</w:t>
            </w:r>
          </w:p>
        </w:tc>
        <w:tc>
          <w:tcPr>
            <w:tcW w:w="1843"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3.Can she drive</w:t>
            </w:r>
          </w:p>
        </w:tc>
        <w:tc>
          <w:tcPr>
            <w:tcW w:w="226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4.doesn’t go</w:t>
            </w:r>
          </w:p>
        </w:tc>
        <w:tc>
          <w:tcPr>
            <w:tcW w:w="223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5.get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6.throw</w:t>
            </w:r>
          </w:p>
        </w:tc>
        <w:tc>
          <w:tcPr>
            <w:tcW w:w="241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7.is she going to have</w:t>
            </w:r>
          </w:p>
        </w:tc>
        <w:tc>
          <w:tcPr>
            <w:tcW w:w="1843"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8.Do you live</w:t>
            </w:r>
          </w:p>
        </w:tc>
        <w:tc>
          <w:tcPr>
            <w:tcW w:w="226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 is taking</w:t>
            </w:r>
          </w:p>
        </w:tc>
        <w:tc>
          <w:tcPr>
            <w:tcW w:w="223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10.is going to listen</w:t>
            </w:r>
          </w:p>
        </w:tc>
      </w:tr>
    </w:tbl>
    <w:p>
      <w:pPr>
        <w:spacing w:line="360" w:lineRule="auto"/>
        <w:rPr>
          <w:rFonts w:hint="default" w:ascii="Times New Roman" w:hAnsi="Times New Roman" w:cs="Times New Roman"/>
          <w:b/>
          <w:sz w:val="26"/>
          <w:szCs w:val="26"/>
          <w:u w:val="single"/>
        </w:rPr>
      </w:pPr>
      <w:r>
        <w:rPr>
          <w:rFonts w:hint="default" w:ascii="Times New Roman" w:hAnsi="Times New Roman" w:cs="Times New Roman"/>
          <w:b/>
          <w:spacing w:val="-6"/>
          <w:sz w:val="26"/>
          <w:szCs w:val="26"/>
          <w:u w:val="single"/>
        </w:rPr>
        <w:t xml:space="preserve">V. </w:t>
      </w:r>
      <w:r>
        <w:rPr>
          <w:rFonts w:hint="default" w:ascii="Times New Roman" w:hAnsi="Times New Roman" w:cs="Times New Roman"/>
          <w:b/>
          <w:sz w:val="26"/>
          <w:szCs w:val="26"/>
          <w:u w:val="single"/>
        </w:rPr>
        <w:t>Each of the following sentences has a ………………………….</w:t>
      </w:r>
    </w:p>
    <w:p>
      <w:pPr>
        <w:spacing w:line="360" w:lineRule="auto"/>
        <w:rPr>
          <w:rFonts w:hint="default" w:ascii="Times New Roman" w:hAnsi="Times New Roman" w:cs="Times New Roman"/>
          <w:bCs/>
          <w:sz w:val="26"/>
          <w:szCs w:val="26"/>
        </w:rPr>
      </w:pPr>
      <w:r>
        <w:rPr>
          <w:rFonts w:hint="default" w:ascii="Times New Roman" w:hAnsi="Times New Roman" w:cs="Times New Roman"/>
          <w:bCs/>
          <w:sz w:val="26"/>
          <w:szCs w:val="26"/>
        </w:rPr>
        <w:t>1- the   2-a   3-from   4-o’clock   5-to   6-in   7- house  8- everyday  9-on  10-</w:t>
      </w:r>
      <w:r>
        <w:rPr>
          <w:rFonts w:hint="default" w:ascii="Times New Roman" w:hAnsi="Times New Roman" w:cs="Times New Roman"/>
          <w:sz w:val="26"/>
          <w:szCs w:val="26"/>
        </w:rPr>
        <w:t xml:space="preserve"> games</w:t>
      </w:r>
      <w:r>
        <w:rPr>
          <w:rFonts w:hint="default" w:ascii="Times New Roman" w:hAnsi="Times New Roman" w:cs="Times New Roman"/>
          <w:bCs/>
          <w:sz w:val="26"/>
          <w:szCs w:val="26"/>
        </w:rPr>
        <w:t xml:space="preserve"> </w:t>
      </w:r>
    </w:p>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VI. Put a suitable preposition in the blank.</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0,5 mark = 0,1 X 5</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1.about</w:t>
            </w:r>
          </w:p>
        </w:tc>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2.on</w:t>
            </w:r>
          </w:p>
        </w:tc>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3.at</w:t>
            </w:r>
          </w:p>
        </w:tc>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4.for</w:t>
            </w:r>
          </w:p>
        </w:tc>
        <w:tc>
          <w:tcPr>
            <w:tcW w:w="191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5.from</w:t>
            </w:r>
          </w:p>
        </w:tc>
      </w:tr>
    </w:tbl>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 xml:space="preserve">VII. Fill in each gap with a suitable word to complete the dialogue. </w:t>
      </w:r>
    </w:p>
    <w:p>
      <w:pPr>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1 mark = 0,1 X 10</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1.help</w:t>
            </w:r>
          </w:p>
        </w:tc>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2.some</w:t>
            </w:r>
          </w:p>
        </w:tc>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3.much</w:t>
            </w:r>
          </w:p>
        </w:tc>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4.please</w:t>
            </w:r>
          </w:p>
        </w:tc>
        <w:tc>
          <w:tcPr>
            <w:tcW w:w="191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5.anything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6.like</w:t>
            </w:r>
          </w:p>
        </w:tc>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7.many</w:t>
            </w:r>
          </w:p>
        </w:tc>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8.kilo</w:t>
            </w:r>
          </w:p>
        </w:tc>
        <w:tc>
          <w:tcPr>
            <w:tcW w:w="1915"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9.Here</w:t>
            </w:r>
          </w:p>
        </w:tc>
        <w:tc>
          <w:tcPr>
            <w:tcW w:w="191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10.you</w:t>
            </w:r>
          </w:p>
        </w:tc>
      </w:tr>
    </w:tbl>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VIII. Choose the best answer to complete the passage.</w:t>
      </w:r>
    </w:p>
    <w:p>
      <w:pPr>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2 marks = 0,2 X 10</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957"/>
        <w:gridCol w:w="957"/>
        <w:gridCol w:w="957"/>
        <w:gridCol w:w="958"/>
        <w:gridCol w:w="958"/>
        <w:gridCol w:w="958"/>
        <w:gridCol w:w="958"/>
        <w:gridCol w:w="958"/>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1B</w:t>
            </w:r>
          </w:p>
        </w:tc>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2D</w:t>
            </w:r>
          </w:p>
        </w:tc>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3B</w:t>
            </w:r>
          </w:p>
        </w:tc>
        <w:tc>
          <w:tcPr>
            <w:tcW w:w="957"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4B</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5A</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6C</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7B</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8C</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9D</w:t>
            </w:r>
          </w:p>
        </w:tc>
        <w:tc>
          <w:tcPr>
            <w:tcW w:w="95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10B</w:t>
            </w:r>
          </w:p>
        </w:tc>
      </w:tr>
    </w:tbl>
    <w:p>
      <w:pPr>
        <w:spacing w:line="360" w:lineRule="auto"/>
        <w:rPr>
          <w:rFonts w:hint="default" w:ascii="Times New Roman" w:hAnsi="Times New Roman" w:cs="Times New Roman"/>
          <w:b/>
          <w:bCs/>
          <w:sz w:val="26"/>
          <w:szCs w:val="26"/>
        </w:rPr>
      </w:pPr>
      <w:r>
        <w:rPr>
          <w:rFonts w:hint="default" w:ascii="Times New Roman" w:hAnsi="Times New Roman" w:cs="Times New Roman"/>
          <w:b/>
          <w:spacing w:val="-6"/>
          <w:sz w:val="26"/>
          <w:szCs w:val="26"/>
        </w:rPr>
        <w:t>IX.</w:t>
      </w:r>
      <w:r>
        <w:rPr>
          <w:rFonts w:hint="default" w:ascii="Times New Roman" w:hAnsi="Times New Roman" w:cs="Times New Roman"/>
          <w:sz w:val="26"/>
          <w:szCs w:val="26"/>
        </w:rPr>
        <w:t xml:space="preserve"> </w:t>
      </w:r>
      <w:r>
        <w:rPr>
          <w:rFonts w:hint="default" w:ascii="Times New Roman" w:hAnsi="Times New Roman" w:cs="Times New Roman"/>
          <w:b/>
          <w:bCs/>
          <w:sz w:val="26"/>
          <w:szCs w:val="26"/>
        </w:rPr>
        <w:t xml:space="preserve"> Fill in each gap with ONE suitable word. </w:t>
      </w:r>
    </w:p>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1-in   2-on   3-near   4-leaves    5-is    6-home    7-quarter    8-sits     9-plays   10-doesn’t</w:t>
      </w:r>
    </w:p>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X. Make questions for underlined parts.</w:t>
      </w:r>
    </w:p>
    <w:p>
      <w:pPr>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2 marks  = 0,2 X 10</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 Where is she cooking meal?</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 What would you like?</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 How often does Na fly a kite?</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 How do you often go to school?</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 What color are her eyes?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 What is there by the telephone?</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 Who is Minh going to travel to school with?</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 What is Tuan doing with his father in the yard?</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 What does your brother want to do?</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 Who has milk and eggs for her breakfast?</w:t>
      </w:r>
    </w:p>
    <w:p>
      <w:pPr>
        <w:spacing w:line="360" w:lineRule="auto"/>
        <w:rPr>
          <w:rFonts w:hint="default" w:ascii="Times New Roman" w:hAnsi="Times New Roman" w:cs="Times New Roman"/>
          <w:b/>
          <w:spacing w:val="-6"/>
          <w:sz w:val="26"/>
          <w:szCs w:val="26"/>
        </w:rPr>
      </w:pPr>
      <w:r>
        <w:rPr>
          <w:rFonts w:hint="default" w:ascii="Times New Roman" w:hAnsi="Times New Roman" w:cs="Times New Roman"/>
          <w:b/>
          <w:spacing w:val="-6"/>
          <w:sz w:val="26"/>
          <w:szCs w:val="26"/>
        </w:rPr>
        <w:t>XI. Use the given words to make meaningful sentences.</w:t>
      </w:r>
    </w:p>
    <w:p>
      <w:pPr>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2 marks = 0,2 X 10</w:t>
      </w:r>
    </w:p>
    <w:p>
      <w:pPr>
        <w:pStyle w:val="18"/>
        <w:numPr>
          <w:ilvl w:val="0"/>
          <w:numId w:val="16"/>
        </w:numPr>
        <w:spacing w:before="0" w:after="0" w:line="360" w:lineRule="auto"/>
        <w:ind w:left="426" w:hanging="426"/>
        <w:rPr>
          <w:rFonts w:hint="default" w:ascii="Times New Roman" w:hAnsi="Times New Roman" w:cs="Times New Roman"/>
          <w:sz w:val="26"/>
          <w:szCs w:val="26"/>
        </w:rPr>
      </w:pPr>
      <w:r>
        <w:rPr>
          <w:rFonts w:hint="default" w:ascii="Times New Roman" w:hAnsi="Times New Roman" w:cs="Times New Roman"/>
          <w:sz w:val="26"/>
          <w:szCs w:val="26"/>
        </w:rPr>
        <w:t>Quang’s brother is going to walk to the movie theater tonight.</w:t>
      </w:r>
    </w:p>
    <w:p>
      <w:pPr>
        <w:pStyle w:val="18"/>
        <w:numPr>
          <w:ilvl w:val="0"/>
          <w:numId w:val="16"/>
        </w:numPr>
        <w:spacing w:before="0" w:after="0" w:line="360" w:lineRule="auto"/>
        <w:ind w:left="426" w:hanging="426"/>
        <w:rPr>
          <w:rFonts w:hint="default" w:ascii="Times New Roman" w:hAnsi="Times New Roman" w:cs="Times New Roman"/>
          <w:sz w:val="26"/>
          <w:szCs w:val="26"/>
        </w:rPr>
      </w:pPr>
      <w:r>
        <w:rPr>
          <w:rFonts w:hint="default" w:ascii="Times New Roman" w:hAnsi="Times New Roman" w:cs="Times New Roman"/>
          <w:sz w:val="26"/>
          <w:szCs w:val="26"/>
        </w:rPr>
        <w:t>Ba usually plays volleybal in the summer with his friends but sometimes he goes sailing.</w:t>
      </w:r>
    </w:p>
    <w:p>
      <w:pPr>
        <w:pStyle w:val="18"/>
        <w:numPr>
          <w:ilvl w:val="0"/>
          <w:numId w:val="16"/>
        </w:numPr>
        <w:spacing w:before="0" w:after="0" w:line="360" w:lineRule="auto"/>
        <w:ind w:left="426" w:hanging="426"/>
        <w:rPr>
          <w:rFonts w:hint="default" w:ascii="Times New Roman" w:hAnsi="Times New Roman" w:cs="Times New Roman"/>
          <w:sz w:val="26"/>
          <w:szCs w:val="26"/>
        </w:rPr>
      </w:pPr>
      <w:r>
        <w:rPr>
          <w:rFonts w:hint="default" w:ascii="Times New Roman" w:hAnsi="Times New Roman" w:cs="Times New Roman"/>
          <w:sz w:val="26"/>
          <w:szCs w:val="26"/>
        </w:rPr>
        <w:t>Is Mrs.Hoa going to see a movie with her children?</w:t>
      </w:r>
    </w:p>
    <w:p>
      <w:pPr>
        <w:pStyle w:val="18"/>
        <w:numPr>
          <w:ilvl w:val="0"/>
          <w:numId w:val="16"/>
        </w:numPr>
        <w:spacing w:before="0" w:after="0" w:line="360" w:lineRule="auto"/>
        <w:ind w:left="426" w:hanging="426"/>
        <w:rPr>
          <w:rFonts w:hint="default" w:ascii="Times New Roman" w:hAnsi="Times New Roman" w:cs="Times New Roman"/>
          <w:sz w:val="26"/>
          <w:szCs w:val="26"/>
        </w:rPr>
      </w:pPr>
      <w:r>
        <w:rPr>
          <w:rFonts w:hint="default" w:ascii="Times New Roman" w:hAnsi="Times New Roman" w:cs="Times New Roman"/>
          <w:sz w:val="26"/>
          <w:szCs w:val="26"/>
        </w:rPr>
        <w:t>We like hot weather because we can swim and play badminton.</w:t>
      </w:r>
    </w:p>
    <w:p>
      <w:pPr>
        <w:pStyle w:val="18"/>
        <w:numPr>
          <w:ilvl w:val="0"/>
          <w:numId w:val="16"/>
        </w:numPr>
        <w:spacing w:before="0" w:after="0" w:line="360" w:lineRule="auto"/>
        <w:ind w:left="426" w:hanging="426"/>
        <w:rPr>
          <w:rFonts w:hint="default" w:ascii="Times New Roman" w:hAnsi="Times New Roman" w:cs="Times New Roman"/>
          <w:sz w:val="26"/>
          <w:szCs w:val="26"/>
        </w:rPr>
      </w:pPr>
      <w:r>
        <w:rPr>
          <w:rFonts w:hint="default" w:ascii="Times New Roman" w:hAnsi="Times New Roman" w:cs="Times New Roman"/>
          <w:sz w:val="26"/>
          <w:szCs w:val="26"/>
        </w:rPr>
        <w:t xml:space="preserve"> What is there between your house and the bakery?</w:t>
      </w:r>
    </w:p>
    <w:p>
      <w:pPr>
        <w:pStyle w:val="18"/>
        <w:numPr>
          <w:ilvl w:val="0"/>
          <w:numId w:val="16"/>
        </w:numPr>
        <w:spacing w:before="0" w:after="0" w:line="360" w:lineRule="auto"/>
        <w:ind w:left="426" w:hanging="426"/>
        <w:rPr>
          <w:rFonts w:hint="default" w:ascii="Times New Roman" w:hAnsi="Times New Roman" w:cs="Times New Roman"/>
          <w:sz w:val="26"/>
          <w:szCs w:val="26"/>
        </w:rPr>
      </w:pPr>
      <w:r>
        <w:rPr>
          <w:rFonts w:hint="default" w:ascii="Times New Roman" w:hAnsi="Times New Roman" w:cs="Times New Roman"/>
          <w:sz w:val="26"/>
          <w:szCs w:val="26"/>
        </w:rPr>
        <w:t>Do they often go to the park when it’s warm?</w:t>
      </w:r>
    </w:p>
    <w:p>
      <w:pPr>
        <w:pStyle w:val="18"/>
        <w:numPr>
          <w:ilvl w:val="0"/>
          <w:numId w:val="16"/>
        </w:numPr>
        <w:spacing w:before="0" w:after="0" w:line="360" w:lineRule="auto"/>
        <w:ind w:left="426" w:hanging="426"/>
        <w:rPr>
          <w:rFonts w:hint="default" w:ascii="Times New Roman" w:hAnsi="Times New Roman" w:cs="Times New Roman"/>
          <w:sz w:val="26"/>
          <w:szCs w:val="26"/>
        </w:rPr>
      </w:pPr>
      <w:r>
        <w:rPr>
          <w:rFonts w:hint="default" w:ascii="Times New Roman" w:hAnsi="Times New Roman" w:cs="Times New Roman"/>
          <w:sz w:val="26"/>
          <w:szCs w:val="26"/>
        </w:rPr>
        <w:t>What is the weather like in the spring?</w:t>
      </w:r>
    </w:p>
    <w:p>
      <w:pPr>
        <w:pStyle w:val="18"/>
        <w:numPr>
          <w:ilvl w:val="0"/>
          <w:numId w:val="16"/>
        </w:numPr>
        <w:spacing w:before="0" w:after="0" w:line="360" w:lineRule="auto"/>
        <w:ind w:left="426" w:hanging="426"/>
        <w:rPr>
          <w:rFonts w:hint="default" w:ascii="Times New Roman" w:hAnsi="Times New Roman" w:cs="Times New Roman"/>
          <w:sz w:val="26"/>
          <w:szCs w:val="26"/>
        </w:rPr>
      </w:pPr>
      <w:r>
        <w:rPr>
          <w:rFonts w:hint="default" w:ascii="Times New Roman" w:hAnsi="Times New Roman" w:cs="Times New Roman"/>
          <w:sz w:val="26"/>
          <w:szCs w:val="26"/>
        </w:rPr>
        <w:t>When it is hot, Huy goes fishing with his brother.</w:t>
      </w:r>
    </w:p>
    <w:p>
      <w:pPr>
        <w:pStyle w:val="18"/>
        <w:numPr>
          <w:ilvl w:val="0"/>
          <w:numId w:val="16"/>
        </w:numPr>
        <w:spacing w:before="0" w:after="0" w:line="360" w:lineRule="auto"/>
        <w:ind w:left="426" w:hanging="426"/>
        <w:rPr>
          <w:rFonts w:hint="default" w:ascii="Times New Roman" w:hAnsi="Times New Roman" w:cs="Times New Roman"/>
          <w:sz w:val="26"/>
          <w:szCs w:val="26"/>
        </w:rPr>
      </w:pPr>
      <w:r>
        <w:rPr>
          <w:rFonts w:hint="default" w:ascii="Times New Roman" w:hAnsi="Times New Roman" w:cs="Times New Roman"/>
          <w:sz w:val="26"/>
          <w:szCs w:val="26"/>
        </w:rPr>
        <w:t>My father is going to visit Ha Noi this summer vacation.</w:t>
      </w:r>
    </w:p>
    <w:p>
      <w:pPr>
        <w:pStyle w:val="18"/>
        <w:numPr>
          <w:ilvl w:val="0"/>
          <w:numId w:val="16"/>
        </w:numPr>
        <w:spacing w:before="0" w:after="0" w:line="360" w:lineRule="auto"/>
        <w:ind w:left="426" w:hanging="426"/>
        <w:rPr>
          <w:rFonts w:hint="default" w:ascii="Times New Roman" w:hAnsi="Times New Roman" w:cs="Times New Roman"/>
          <w:b/>
          <w:i/>
          <w:spacing w:val="-2"/>
          <w:sz w:val="26"/>
          <w:szCs w:val="26"/>
          <w:lang w:val="en-US"/>
        </w:rPr>
      </w:pPr>
      <w:r>
        <w:rPr>
          <w:rFonts w:hint="default" w:ascii="Times New Roman" w:hAnsi="Times New Roman" w:cs="Times New Roman"/>
          <w:sz w:val="26"/>
          <w:szCs w:val="26"/>
        </w:rPr>
        <w:t>Huy is the best student in my class.</w:t>
      </w:r>
    </w:p>
    <w:p>
      <w:pPr>
        <w:pStyle w:val="18"/>
        <w:numPr>
          <w:ilvl w:val="0"/>
          <w:numId w:val="0"/>
        </w:numPr>
        <w:spacing w:before="0" w:after="0" w:line="360" w:lineRule="auto"/>
        <w:ind w:leftChars="0"/>
        <w:rPr>
          <w:rFonts w:hint="default" w:ascii="Times New Roman" w:hAnsi="Times New Roman" w:cs="Times New Roman"/>
          <w:b/>
          <w:bCs/>
          <w:sz w:val="26"/>
          <w:szCs w:val="26"/>
          <w:lang w:val="en-US"/>
        </w:rPr>
      </w:pPr>
      <w:r>
        <w:rPr>
          <w:rFonts w:hint="default" w:ascii="Times New Roman" w:hAnsi="Times New Roman" w:cs="Times New Roman"/>
          <w:sz w:val="26"/>
          <w:szCs w:val="26"/>
        </w:rPr>
        <w:br w:type="page"/>
      </w:r>
      <w:r>
        <w:rPr>
          <w:rFonts w:hint="default" w:ascii="Times New Roman" w:hAnsi="Times New Roman" w:cs="Times New Roman"/>
          <w:b/>
          <w:bCs/>
          <w:sz w:val="26"/>
          <w:szCs w:val="26"/>
          <w:lang w:val="en-US"/>
        </w:rPr>
        <w:t>ĐỀ 11</w:t>
      </w:r>
    </w:p>
    <w:p>
      <w:pPr>
        <w:pStyle w:val="19"/>
        <w:spacing w:line="360" w:lineRule="auto"/>
        <w:ind w:left="0" w:firstLine="0"/>
        <w:jc w:val="center"/>
        <w:rPr>
          <w:rFonts w:hint="default" w:ascii="Times New Roman" w:hAnsi="Times New Roman" w:cs="Times New Roman"/>
          <w:color w:val="auto"/>
          <w:sz w:val="26"/>
          <w:szCs w:val="26"/>
        </w:rPr>
      </w:pPr>
      <w:r>
        <w:rPr>
          <w:rFonts w:hint="default" w:ascii="Times New Roman" w:hAnsi="Times New Roman" w:cs="Times New Roman"/>
          <w:sz w:val="26"/>
          <w:szCs w:val="26"/>
        </w:rPr>
        <w:t>SECTION A: PHONETICS (10pts)</w:t>
      </w:r>
    </w:p>
    <w:p>
      <w:pPr>
        <w:shd w:val="clear" w:color="auto" w:fill="FFFFFF"/>
        <w:spacing w:line="360" w:lineRule="auto"/>
        <w:jc w:val="both"/>
        <w:rPr>
          <w:rFonts w:hint="default" w:ascii="Times New Roman" w:hAnsi="Times New Roman" w:cs="Times New Roman"/>
          <w:b/>
          <w:i/>
          <w:sz w:val="26"/>
          <w:szCs w:val="26"/>
        </w:rPr>
      </w:pPr>
      <w:r>
        <w:rPr>
          <w:rFonts w:hint="default" w:ascii="Times New Roman" w:hAnsi="Times New Roman" w:cs="Times New Roman"/>
          <w:b/>
          <w:i/>
          <w:sz w:val="26"/>
          <w:szCs w:val="26"/>
        </w:rPr>
        <w:t xml:space="preserve">I. Choose the word whose </w:t>
      </w:r>
      <w:r>
        <w:rPr>
          <w:rFonts w:hint="default" w:ascii="Times New Roman" w:hAnsi="Times New Roman" w:cs="Times New Roman"/>
          <w:b/>
          <w:i/>
          <w:sz w:val="26"/>
          <w:szCs w:val="26"/>
          <w:u w:val="single"/>
        </w:rPr>
        <w:t>underlined</w:t>
      </w:r>
      <w:r>
        <w:rPr>
          <w:rFonts w:hint="default" w:ascii="Times New Roman" w:hAnsi="Times New Roman" w:cs="Times New Roman"/>
          <w:b/>
          <w:i/>
          <w:sz w:val="26"/>
          <w:szCs w:val="26"/>
        </w:rPr>
        <w:t xml:space="preserve"> part is pronounced differently from the others in each group.  </w:t>
      </w:r>
    </w:p>
    <w:tbl>
      <w:tblPr>
        <w:tblStyle w:val="4"/>
        <w:tblW w:w="10305" w:type="dxa"/>
        <w:tblInd w:w="33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541"/>
        <w:gridCol w:w="2440"/>
        <w:gridCol w:w="2441"/>
        <w:gridCol w:w="2441"/>
        <w:gridCol w:w="244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w:t>
            </w:r>
          </w:p>
        </w:tc>
        <w:tc>
          <w:tcPr>
            <w:tcW w:w="2440"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p</w:t>
            </w:r>
            <w:r>
              <w:rPr>
                <w:rFonts w:hint="default" w:ascii="Times New Roman" w:hAnsi="Times New Roman" w:cs="Times New Roman"/>
                <w:sz w:val="26"/>
                <w:szCs w:val="26"/>
                <w:u w:val="single"/>
              </w:rPr>
              <w:t>ea</w:t>
            </w:r>
            <w:r>
              <w:rPr>
                <w:rFonts w:hint="default" w:ascii="Times New Roman" w:hAnsi="Times New Roman" w:cs="Times New Roman"/>
                <w:sz w:val="26"/>
                <w:szCs w:val="26"/>
              </w:rPr>
              <w:t>ce</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w:t>
            </w:r>
            <w:r>
              <w:rPr>
                <w:rFonts w:hint="default" w:ascii="Times New Roman" w:hAnsi="Times New Roman" w:cs="Times New Roman"/>
                <w:sz w:val="26"/>
                <w:szCs w:val="26"/>
                <w:u w:val="single"/>
              </w:rPr>
              <w:t>ea</w:t>
            </w:r>
            <w:r>
              <w:rPr>
                <w:rFonts w:hint="default" w:ascii="Times New Roman" w:hAnsi="Times New Roman" w:cs="Times New Roman"/>
                <w:sz w:val="26"/>
                <w:szCs w:val="26"/>
              </w:rPr>
              <w:t>st</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m</w:t>
            </w:r>
            <w:r>
              <w:rPr>
                <w:rFonts w:hint="default" w:ascii="Times New Roman" w:hAnsi="Times New Roman" w:cs="Times New Roman"/>
                <w:sz w:val="26"/>
                <w:szCs w:val="26"/>
                <w:u w:val="single"/>
              </w:rPr>
              <w:t>ea</w:t>
            </w:r>
            <w:r>
              <w:rPr>
                <w:rFonts w:hint="default" w:ascii="Times New Roman" w:hAnsi="Times New Roman" w:cs="Times New Roman"/>
                <w:sz w:val="26"/>
                <w:szCs w:val="26"/>
              </w:rPr>
              <w:t>n</w:t>
            </w:r>
          </w:p>
        </w:tc>
        <w:tc>
          <w:tcPr>
            <w:tcW w:w="2442"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p</w:t>
            </w:r>
            <w:r>
              <w:rPr>
                <w:rFonts w:hint="default" w:ascii="Times New Roman" w:hAnsi="Times New Roman" w:cs="Times New Roman"/>
                <w:sz w:val="26"/>
                <w:szCs w:val="26"/>
                <w:u w:val="single"/>
              </w:rPr>
              <w:t>ea</w:t>
            </w:r>
            <w:r>
              <w:rPr>
                <w:rFonts w:hint="default" w:ascii="Times New Roman" w:hAnsi="Times New Roman" w:cs="Times New Roman"/>
                <w:sz w:val="26"/>
                <w:szCs w:val="26"/>
              </w:rPr>
              <w:t>r</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w:t>
            </w:r>
          </w:p>
        </w:tc>
        <w:tc>
          <w:tcPr>
            <w:tcW w:w="2440"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 </w:t>
            </w:r>
            <w:r>
              <w:rPr>
                <w:rFonts w:hint="default" w:ascii="Times New Roman" w:hAnsi="Times New Roman" w:cs="Times New Roman"/>
                <w:sz w:val="26"/>
                <w:szCs w:val="26"/>
                <w:u w:val="single"/>
              </w:rPr>
              <w:t>s</w:t>
            </w:r>
            <w:r>
              <w:rPr>
                <w:rFonts w:hint="default" w:ascii="Times New Roman" w:hAnsi="Times New Roman" w:cs="Times New Roman"/>
                <w:sz w:val="26"/>
                <w:szCs w:val="26"/>
              </w:rPr>
              <w:t>ure</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w:t>
            </w:r>
            <w:r>
              <w:rPr>
                <w:rFonts w:hint="default" w:ascii="Times New Roman" w:hAnsi="Times New Roman" w:cs="Times New Roman"/>
                <w:sz w:val="26"/>
                <w:szCs w:val="26"/>
                <w:u w:val="single"/>
              </w:rPr>
              <w:t>s</w:t>
            </w:r>
            <w:r>
              <w:rPr>
                <w:rFonts w:hint="default" w:ascii="Times New Roman" w:hAnsi="Times New Roman" w:cs="Times New Roman"/>
                <w:sz w:val="26"/>
                <w:szCs w:val="26"/>
              </w:rPr>
              <w:t>ugar</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 </w:t>
            </w:r>
            <w:r>
              <w:rPr>
                <w:rFonts w:hint="default" w:ascii="Times New Roman" w:hAnsi="Times New Roman" w:cs="Times New Roman"/>
                <w:sz w:val="26"/>
                <w:szCs w:val="26"/>
                <w:u w:val="single"/>
              </w:rPr>
              <w:t>s</w:t>
            </w:r>
            <w:r>
              <w:rPr>
                <w:rFonts w:hint="default" w:ascii="Times New Roman" w:hAnsi="Times New Roman" w:cs="Times New Roman"/>
                <w:sz w:val="26"/>
                <w:szCs w:val="26"/>
              </w:rPr>
              <w:t>ing</w:t>
            </w:r>
          </w:p>
        </w:tc>
        <w:tc>
          <w:tcPr>
            <w:tcW w:w="2442"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mi</w:t>
            </w:r>
            <w:r>
              <w:rPr>
                <w:rFonts w:hint="default" w:ascii="Times New Roman" w:hAnsi="Times New Roman" w:cs="Times New Roman"/>
                <w:sz w:val="26"/>
                <w:szCs w:val="26"/>
                <w:u w:val="single"/>
              </w:rPr>
              <w:t>ss</w:t>
            </w:r>
            <w:r>
              <w:rPr>
                <w:rFonts w:hint="default" w:ascii="Times New Roman" w:hAnsi="Times New Roman" w:cs="Times New Roman"/>
                <w:sz w:val="26"/>
                <w:szCs w:val="26"/>
              </w:rPr>
              <w:t>ion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w:t>
            </w:r>
          </w:p>
        </w:tc>
        <w:tc>
          <w:tcPr>
            <w:tcW w:w="2440"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chocol</w:t>
            </w:r>
            <w:r>
              <w:rPr>
                <w:rFonts w:hint="default" w:ascii="Times New Roman" w:hAnsi="Times New Roman" w:cs="Times New Roman"/>
                <w:sz w:val="26"/>
                <w:szCs w:val="26"/>
                <w:u w:val="single"/>
              </w:rPr>
              <w:t>ate</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classm</w:t>
            </w:r>
            <w:r>
              <w:rPr>
                <w:rFonts w:hint="default" w:ascii="Times New Roman" w:hAnsi="Times New Roman" w:cs="Times New Roman"/>
                <w:sz w:val="26"/>
                <w:szCs w:val="26"/>
                <w:u w:val="single"/>
              </w:rPr>
              <w:t>ate</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lemon</w:t>
            </w:r>
            <w:r>
              <w:rPr>
                <w:rFonts w:hint="default" w:ascii="Times New Roman" w:hAnsi="Times New Roman" w:cs="Times New Roman"/>
                <w:sz w:val="26"/>
                <w:szCs w:val="26"/>
                <w:u w:val="single"/>
              </w:rPr>
              <w:t>ade</w:t>
            </w:r>
          </w:p>
        </w:tc>
        <w:tc>
          <w:tcPr>
            <w:tcW w:w="2442"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particip</w:t>
            </w:r>
            <w:r>
              <w:rPr>
                <w:rFonts w:hint="default" w:ascii="Times New Roman" w:hAnsi="Times New Roman" w:cs="Times New Roman"/>
                <w:sz w:val="26"/>
                <w:szCs w:val="26"/>
                <w:u w:val="single"/>
              </w:rPr>
              <w:t>ate</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w:t>
            </w:r>
          </w:p>
        </w:tc>
        <w:tc>
          <w:tcPr>
            <w:tcW w:w="2440"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park</w:t>
            </w:r>
            <w:r>
              <w:rPr>
                <w:rFonts w:hint="default" w:ascii="Times New Roman" w:hAnsi="Times New Roman" w:cs="Times New Roman"/>
                <w:sz w:val="26"/>
                <w:szCs w:val="26"/>
                <w:u w:val="single"/>
              </w:rPr>
              <w:t>s</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stamp</w:t>
            </w:r>
            <w:r>
              <w:rPr>
                <w:rFonts w:hint="default" w:ascii="Times New Roman" w:hAnsi="Times New Roman" w:cs="Times New Roman"/>
                <w:sz w:val="26"/>
                <w:szCs w:val="26"/>
                <w:u w:val="single"/>
              </w:rPr>
              <w:t>s</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cat</w:t>
            </w:r>
            <w:r>
              <w:rPr>
                <w:rFonts w:hint="default" w:ascii="Times New Roman" w:hAnsi="Times New Roman" w:cs="Times New Roman"/>
                <w:sz w:val="26"/>
                <w:szCs w:val="26"/>
                <w:u w:val="single"/>
              </w:rPr>
              <w:t>s</w:t>
            </w:r>
          </w:p>
        </w:tc>
        <w:tc>
          <w:tcPr>
            <w:tcW w:w="2442"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car</w:t>
            </w:r>
            <w:r>
              <w:rPr>
                <w:rFonts w:hint="default" w:ascii="Times New Roman" w:hAnsi="Times New Roman" w:cs="Times New Roman"/>
                <w:sz w:val="26"/>
                <w:szCs w:val="26"/>
                <w:u w:val="single"/>
              </w:rPr>
              <w:t>s</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5.</w:t>
            </w:r>
          </w:p>
        </w:tc>
        <w:tc>
          <w:tcPr>
            <w:tcW w:w="2440"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b</w:t>
            </w:r>
            <w:r>
              <w:rPr>
                <w:rFonts w:hint="default" w:ascii="Times New Roman" w:hAnsi="Times New Roman" w:cs="Times New Roman"/>
                <w:sz w:val="26"/>
                <w:szCs w:val="26"/>
                <w:u w:val="single"/>
              </w:rPr>
              <w:t>a</w:t>
            </w:r>
            <w:r>
              <w:rPr>
                <w:rFonts w:hint="default" w:ascii="Times New Roman" w:hAnsi="Times New Roman" w:cs="Times New Roman"/>
                <w:sz w:val="26"/>
                <w:szCs w:val="26"/>
              </w:rPr>
              <w:t>nk</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pl</w:t>
            </w:r>
            <w:r>
              <w:rPr>
                <w:rFonts w:hint="default" w:ascii="Times New Roman" w:hAnsi="Times New Roman" w:cs="Times New Roman"/>
                <w:sz w:val="26"/>
                <w:szCs w:val="26"/>
                <w:u w:val="single"/>
              </w:rPr>
              <w:t>a</w:t>
            </w:r>
            <w:r>
              <w:rPr>
                <w:rFonts w:hint="default" w:ascii="Times New Roman" w:hAnsi="Times New Roman" w:cs="Times New Roman"/>
                <w:sz w:val="26"/>
                <w:szCs w:val="26"/>
              </w:rPr>
              <w:t>ne</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tr</w:t>
            </w:r>
            <w:r>
              <w:rPr>
                <w:rFonts w:hint="default" w:ascii="Times New Roman" w:hAnsi="Times New Roman" w:cs="Times New Roman"/>
                <w:sz w:val="26"/>
                <w:szCs w:val="26"/>
                <w:u w:val="single"/>
              </w:rPr>
              <w:t>a</w:t>
            </w:r>
            <w:r>
              <w:rPr>
                <w:rFonts w:hint="default" w:ascii="Times New Roman" w:hAnsi="Times New Roman" w:cs="Times New Roman"/>
                <w:sz w:val="26"/>
                <w:szCs w:val="26"/>
              </w:rPr>
              <w:t>vel</w:t>
            </w:r>
          </w:p>
        </w:tc>
        <w:tc>
          <w:tcPr>
            <w:tcW w:w="2442"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m</w:t>
            </w:r>
            <w:r>
              <w:rPr>
                <w:rFonts w:hint="default" w:ascii="Times New Roman" w:hAnsi="Times New Roman" w:cs="Times New Roman"/>
                <w:sz w:val="26"/>
                <w:szCs w:val="26"/>
                <w:u w:val="single"/>
              </w:rPr>
              <w:t>a</w:t>
            </w:r>
            <w:r>
              <w:rPr>
                <w:rFonts w:hint="default" w:ascii="Times New Roman" w:hAnsi="Times New Roman" w:cs="Times New Roman"/>
                <w:sz w:val="26"/>
                <w:szCs w:val="26"/>
              </w:rPr>
              <w:t>th</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6.</w:t>
            </w:r>
          </w:p>
        </w:tc>
        <w:tc>
          <w:tcPr>
            <w:tcW w:w="2440"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arm</w:t>
            </w:r>
            <w:r>
              <w:rPr>
                <w:rFonts w:hint="default" w:ascii="Times New Roman" w:hAnsi="Times New Roman" w:cs="Times New Roman"/>
                <w:sz w:val="26"/>
                <w:szCs w:val="26"/>
                <w:u w:val="single"/>
              </w:rPr>
              <w:t>ch</w:t>
            </w:r>
            <w:r>
              <w:rPr>
                <w:rFonts w:hint="default" w:ascii="Times New Roman" w:hAnsi="Times New Roman" w:cs="Times New Roman"/>
                <w:sz w:val="26"/>
                <w:szCs w:val="26"/>
              </w:rPr>
              <w:t>air</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sandwi</w:t>
            </w:r>
            <w:r>
              <w:rPr>
                <w:rFonts w:hint="default" w:ascii="Times New Roman" w:hAnsi="Times New Roman" w:cs="Times New Roman"/>
                <w:sz w:val="26"/>
                <w:szCs w:val="26"/>
                <w:u w:val="single"/>
              </w:rPr>
              <w:t>ch</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 </w:t>
            </w:r>
            <w:r>
              <w:rPr>
                <w:rFonts w:hint="default" w:ascii="Times New Roman" w:hAnsi="Times New Roman" w:cs="Times New Roman"/>
                <w:sz w:val="26"/>
                <w:szCs w:val="26"/>
                <w:u w:val="single"/>
              </w:rPr>
              <w:t>ch</w:t>
            </w:r>
            <w:r>
              <w:rPr>
                <w:rFonts w:hint="default" w:ascii="Times New Roman" w:hAnsi="Times New Roman" w:cs="Times New Roman"/>
                <w:sz w:val="26"/>
                <w:szCs w:val="26"/>
              </w:rPr>
              <w:t>ocolate</w:t>
            </w:r>
          </w:p>
        </w:tc>
        <w:tc>
          <w:tcPr>
            <w:tcW w:w="2442"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s</w:t>
            </w:r>
            <w:r>
              <w:rPr>
                <w:rFonts w:hint="default" w:ascii="Times New Roman" w:hAnsi="Times New Roman" w:cs="Times New Roman"/>
                <w:sz w:val="26"/>
                <w:szCs w:val="26"/>
                <w:u w:val="single"/>
              </w:rPr>
              <w:t>ch</w:t>
            </w:r>
            <w:r>
              <w:rPr>
                <w:rFonts w:hint="default" w:ascii="Times New Roman" w:hAnsi="Times New Roman" w:cs="Times New Roman"/>
                <w:sz w:val="26"/>
                <w:szCs w:val="26"/>
              </w:rPr>
              <w:t>ool</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7.</w:t>
            </w:r>
          </w:p>
        </w:tc>
        <w:tc>
          <w:tcPr>
            <w:tcW w:w="2440"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a</w:t>
            </w:r>
            <w:r>
              <w:rPr>
                <w:rFonts w:hint="default" w:ascii="Times New Roman" w:hAnsi="Times New Roman" w:cs="Times New Roman"/>
                <w:sz w:val="26"/>
                <w:szCs w:val="26"/>
                <w:u w:val="single"/>
              </w:rPr>
              <w:t>h</w:t>
            </w:r>
            <w:r>
              <w:rPr>
                <w:rFonts w:hint="default" w:ascii="Times New Roman" w:hAnsi="Times New Roman" w:cs="Times New Roman"/>
                <w:sz w:val="26"/>
                <w:szCs w:val="26"/>
              </w:rPr>
              <w:t>ead</w:t>
            </w:r>
            <w:r>
              <w:rPr>
                <w:rFonts w:hint="default" w:ascii="Times New Roman" w:hAnsi="Times New Roman" w:cs="Times New Roman"/>
                <w:sz w:val="26"/>
                <w:szCs w:val="26"/>
              </w:rPr>
              <w:tab/>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w</w:t>
            </w:r>
            <w:r>
              <w:rPr>
                <w:rFonts w:hint="default" w:ascii="Times New Roman" w:hAnsi="Times New Roman" w:cs="Times New Roman"/>
                <w:sz w:val="26"/>
                <w:szCs w:val="26"/>
                <w:u w:val="single"/>
              </w:rPr>
              <w:t>h</w:t>
            </w:r>
            <w:r>
              <w:rPr>
                <w:rFonts w:hint="default" w:ascii="Times New Roman" w:hAnsi="Times New Roman" w:cs="Times New Roman"/>
                <w:sz w:val="26"/>
                <w:szCs w:val="26"/>
              </w:rPr>
              <w:t>ite</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be</w:t>
            </w:r>
            <w:r>
              <w:rPr>
                <w:rFonts w:hint="default" w:ascii="Times New Roman" w:hAnsi="Times New Roman" w:cs="Times New Roman"/>
                <w:sz w:val="26"/>
                <w:szCs w:val="26"/>
                <w:u w:val="single"/>
              </w:rPr>
              <w:t>h</w:t>
            </w:r>
            <w:r>
              <w:rPr>
                <w:rFonts w:hint="default" w:ascii="Times New Roman" w:hAnsi="Times New Roman" w:cs="Times New Roman"/>
                <w:sz w:val="26"/>
                <w:szCs w:val="26"/>
              </w:rPr>
              <w:t>ind</w:t>
            </w:r>
          </w:p>
        </w:tc>
        <w:tc>
          <w:tcPr>
            <w:tcW w:w="2442"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D. </w:t>
            </w:r>
            <w:r>
              <w:rPr>
                <w:rFonts w:hint="default" w:ascii="Times New Roman" w:hAnsi="Times New Roman" w:cs="Times New Roman"/>
                <w:sz w:val="26"/>
                <w:szCs w:val="26"/>
                <w:u w:val="single"/>
              </w:rPr>
              <w:t>h</w:t>
            </w:r>
            <w:r>
              <w:rPr>
                <w:rFonts w:hint="default" w:ascii="Times New Roman" w:hAnsi="Times New Roman" w:cs="Times New Roman"/>
                <w:sz w:val="26"/>
                <w:szCs w:val="26"/>
              </w:rPr>
              <w:t>ungry</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8.</w:t>
            </w:r>
          </w:p>
        </w:tc>
        <w:tc>
          <w:tcPr>
            <w:tcW w:w="2440"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stad</w:t>
            </w:r>
            <w:r>
              <w:rPr>
                <w:rFonts w:hint="default" w:ascii="Times New Roman" w:hAnsi="Times New Roman" w:cs="Times New Roman"/>
                <w:sz w:val="26"/>
                <w:szCs w:val="26"/>
                <w:u w:val="single"/>
              </w:rPr>
              <w:t>i</w:t>
            </w:r>
            <w:r>
              <w:rPr>
                <w:rFonts w:hint="default" w:ascii="Times New Roman" w:hAnsi="Times New Roman" w:cs="Times New Roman"/>
                <w:sz w:val="26"/>
                <w:szCs w:val="26"/>
              </w:rPr>
              <w:t>um</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acc</w:t>
            </w:r>
            <w:r>
              <w:rPr>
                <w:rFonts w:hint="default" w:ascii="Times New Roman" w:hAnsi="Times New Roman" w:cs="Times New Roman"/>
                <w:sz w:val="26"/>
                <w:szCs w:val="26"/>
                <w:u w:val="single"/>
              </w:rPr>
              <w:t>i</w:t>
            </w:r>
            <w:r>
              <w:rPr>
                <w:rFonts w:hint="default" w:ascii="Times New Roman" w:hAnsi="Times New Roman" w:cs="Times New Roman"/>
                <w:sz w:val="26"/>
                <w:szCs w:val="26"/>
              </w:rPr>
              <w:t>dent</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f</w:t>
            </w:r>
            <w:r>
              <w:rPr>
                <w:rFonts w:hint="default" w:ascii="Times New Roman" w:hAnsi="Times New Roman" w:cs="Times New Roman"/>
                <w:sz w:val="26"/>
                <w:szCs w:val="26"/>
                <w:u w:val="single"/>
              </w:rPr>
              <w:t>i</w:t>
            </w:r>
            <w:r>
              <w:rPr>
                <w:rFonts w:hint="default" w:ascii="Times New Roman" w:hAnsi="Times New Roman" w:cs="Times New Roman"/>
                <w:sz w:val="26"/>
                <w:szCs w:val="26"/>
              </w:rPr>
              <w:t>nally</w:t>
            </w:r>
          </w:p>
        </w:tc>
        <w:tc>
          <w:tcPr>
            <w:tcW w:w="2442"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an</w:t>
            </w:r>
            <w:r>
              <w:rPr>
                <w:rFonts w:hint="default" w:ascii="Times New Roman" w:hAnsi="Times New Roman" w:cs="Times New Roman"/>
                <w:sz w:val="26"/>
                <w:szCs w:val="26"/>
                <w:u w:val="single"/>
              </w:rPr>
              <w:t>i</w:t>
            </w:r>
            <w:r>
              <w:rPr>
                <w:rFonts w:hint="default" w:ascii="Times New Roman" w:hAnsi="Times New Roman" w:cs="Times New Roman"/>
                <w:sz w:val="26"/>
                <w:szCs w:val="26"/>
              </w:rPr>
              <w:t>mal</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9.</w:t>
            </w:r>
          </w:p>
        </w:tc>
        <w:tc>
          <w:tcPr>
            <w:tcW w:w="2440"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r</w:t>
            </w:r>
            <w:r>
              <w:rPr>
                <w:rFonts w:hint="default" w:ascii="Times New Roman" w:hAnsi="Times New Roman" w:cs="Times New Roman"/>
                <w:sz w:val="26"/>
                <w:szCs w:val="26"/>
                <w:u w:val="single"/>
              </w:rPr>
              <w:t>ou</w:t>
            </w:r>
            <w:r>
              <w:rPr>
                <w:rFonts w:hint="default" w:ascii="Times New Roman" w:hAnsi="Times New Roman" w:cs="Times New Roman"/>
                <w:sz w:val="26"/>
                <w:szCs w:val="26"/>
              </w:rPr>
              <w:t>nd</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c</w:t>
            </w:r>
            <w:r>
              <w:rPr>
                <w:rFonts w:hint="default" w:ascii="Times New Roman" w:hAnsi="Times New Roman" w:cs="Times New Roman"/>
                <w:sz w:val="26"/>
                <w:szCs w:val="26"/>
                <w:u w:val="single"/>
              </w:rPr>
              <w:t>ou</w:t>
            </w:r>
            <w:r>
              <w:rPr>
                <w:rFonts w:hint="default" w:ascii="Times New Roman" w:hAnsi="Times New Roman" w:cs="Times New Roman"/>
                <w:sz w:val="26"/>
                <w:szCs w:val="26"/>
              </w:rPr>
              <w:t>ch</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r</w:t>
            </w:r>
            <w:r>
              <w:rPr>
                <w:rFonts w:hint="default" w:ascii="Times New Roman" w:hAnsi="Times New Roman" w:cs="Times New Roman"/>
                <w:sz w:val="26"/>
                <w:szCs w:val="26"/>
                <w:u w:val="single"/>
              </w:rPr>
              <w:t>ou</w:t>
            </w:r>
            <w:r>
              <w:rPr>
                <w:rFonts w:hint="default" w:ascii="Times New Roman" w:hAnsi="Times New Roman" w:cs="Times New Roman"/>
                <w:sz w:val="26"/>
                <w:szCs w:val="26"/>
              </w:rPr>
              <w:t xml:space="preserve">tine   </w:t>
            </w:r>
          </w:p>
        </w:tc>
        <w:tc>
          <w:tcPr>
            <w:tcW w:w="2442"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h</w:t>
            </w:r>
            <w:r>
              <w:rPr>
                <w:rFonts w:hint="default" w:ascii="Times New Roman" w:hAnsi="Times New Roman" w:cs="Times New Roman"/>
                <w:sz w:val="26"/>
                <w:szCs w:val="26"/>
                <w:u w:val="single"/>
              </w:rPr>
              <w:t>ou</w:t>
            </w:r>
            <w:r>
              <w:rPr>
                <w:rFonts w:hint="default" w:ascii="Times New Roman" w:hAnsi="Times New Roman" w:cs="Times New Roman"/>
                <w:sz w:val="26"/>
                <w:szCs w:val="26"/>
              </w:rPr>
              <w:t>sework</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10.</w:t>
            </w:r>
          </w:p>
        </w:tc>
        <w:tc>
          <w:tcPr>
            <w:tcW w:w="2440"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brea</w:t>
            </w:r>
            <w:r>
              <w:rPr>
                <w:rStyle w:val="13"/>
                <w:rFonts w:hint="default" w:ascii="Times New Roman" w:hAnsi="Times New Roman" w:cs="Times New Roman"/>
                <w:b w:val="0"/>
                <w:sz w:val="26"/>
                <w:szCs w:val="26"/>
                <w:u w:val="single"/>
              </w:rPr>
              <w:t>th</w:t>
            </w:r>
            <w:r>
              <w:rPr>
                <w:rFonts w:hint="default" w:ascii="Times New Roman" w:hAnsi="Times New Roman" w:cs="Times New Roman"/>
                <w:sz w:val="26"/>
                <w:szCs w:val="26"/>
              </w:rPr>
              <w:t>e          </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rhy</w:t>
            </w:r>
            <w:r>
              <w:rPr>
                <w:rStyle w:val="13"/>
                <w:rFonts w:hint="default" w:ascii="Times New Roman" w:hAnsi="Times New Roman" w:cs="Times New Roman"/>
                <w:b w:val="0"/>
                <w:sz w:val="26"/>
                <w:szCs w:val="26"/>
                <w:u w:val="single"/>
              </w:rPr>
              <w:t>th</w:t>
            </w:r>
            <w:r>
              <w:rPr>
                <w:rFonts w:hint="default" w:ascii="Times New Roman" w:hAnsi="Times New Roman" w:cs="Times New Roman"/>
                <w:sz w:val="26"/>
                <w:szCs w:val="26"/>
              </w:rPr>
              <w:t>m  </w:t>
            </w:r>
          </w:p>
        </w:tc>
        <w:tc>
          <w:tcPr>
            <w:tcW w:w="2441"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al</w:t>
            </w:r>
            <w:r>
              <w:rPr>
                <w:rStyle w:val="13"/>
                <w:rFonts w:hint="default" w:ascii="Times New Roman" w:hAnsi="Times New Roman" w:cs="Times New Roman"/>
                <w:b w:val="0"/>
                <w:sz w:val="26"/>
                <w:szCs w:val="26"/>
                <w:u w:val="single"/>
              </w:rPr>
              <w:t>th</w:t>
            </w:r>
            <w:r>
              <w:rPr>
                <w:rFonts w:hint="default" w:ascii="Times New Roman" w:hAnsi="Times New Roman" w:cs="Times New Roman"/>
                <w:sz w:val="26"/>
                <w:szCs w:val="26"/>
              </w:rPr>
              <w:t xml:space="preserve">ough             </w:t>
            </w:r>
          </w:p>
        </w:tc>
        <w:tc>
          <w:tcPr>
            <w:tcW w:w="2442" w:type="dxa"/>
            <w:noWrap w:val="0"/>
            <w:vAlign w:val="top"/>
          </w:tcPr>
          <w:p>
            <w:pPr>
              <w:autoSpaceDE w:val="0"/>
              <w:autoSpaceDN w:val="0"/>
              <w:adjustRightInd w:val="0"/>
              <w:spacing w:before="20" w:after="2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D. wor</w:t>
            </w:r>
            <w:r>
              <w:rPr>
                <w:rStyle w:val="13"/>
                <w:rFonts w:hint="default" w:ascii="Times New Roman" w:hAnsi="Times New Roman" w:cs="Times New Roman"/>
                <w:b w:val="0"/>
                <w:sz w:val="26"/>
                <w:szCs w:val="26"/>
                <w:u w:val="single"/>
              </w:rPr>
              <w:t>th</w:t>
            </w:r>
          </w:p>
        </w:tc>
      </w:tr>
    </w:tbl>
    <w:p>
      <w:pPr>
        <w:pStyle w:val="20"/>
        <w:spacing w:line="360" w:lineRule="auto"/>
        <w:jc w:val="center"/>
        <w:rPr>
          <w:rFonts w:hint="default" w:ascii="Times New Roman" w:hAnsi="Times New Roman" w:cs="Times New Roman"/>
          <w:b/>
          <w:color w:val="auto"/>
          <w:sz w:val="26"/>
          <w:szCs w:val="26"/>
        </w:rPr>
      </w:pPr>
    </w:p>
    <w:p>
      <w:pPr>
        <w:pStyle w:val="20"/>
        <w:spacing w:line="360" w:lineRule="auto"/>
        <w:ind w:left="0" w:firstLine="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SECTION B: READING</w:t>
      </w:r>
    </w:p>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 Complete the telephone conversation between two friends. What does Jack say to Andrew? Write the letter (A-H) on the space provided. (5.0 pt)</w:t>
      </w:r>
    </w:p>
    <w:p>
      <w:pPr>
        <w:tabs>
          <w:tab w:val="left" w:pos="720"/>
          <w:tab w:val="left" w:pos="1500"/>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Example :</w:t>
      </w:r>
      <w:r>
        <w:rPr>
          <w:rFonts w:hint="default" w:ascii="Times New Roman" w:hAnsi="Times New Roman" w:cs="Times New Roman"/>
          <w:sz w:val="26"/>
          <w:szCs w:val="26"/>
        </w:rPr>
        <w:tab/>
      </w:r>
      <w:r>
        <w:rPr>
          <w:rFonts w:hint="default" w:ascii="Times New Roman" w:hAnsi="Times New Roman" w:cs="Times New Roman"/>
          <w:b/>
          <w:sz w:val="26"/>
          <w:szCs w:val="26"/>
        </w:rPr>
        <w:t>Andrew</w:t>
      </w:r>
      <w:r>
        <w:rPr>
          <w:rFonts w:hint="default" w:ascii="Times New Roman" w:hAnsi="Times New Roman" w:cs="Times New Roman"/>
          <w:sz w:val="26"/>
          <w:szCs w:val="26"/>
        </w:rPr>
        <w:t>:   Hi, Jack. It’s Andrew.</w:t>
      </w:r>
    </w:p>
    <w:p>
      <w:pPr>
        <w:tabs>
          <w:tab w:val="left" w:pos="720"/>
          <w:tab w:val="left" w:pos="1500"/>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Jack</w:t>
      </w:r>
      <w:r>
        <w:rPr>
          <w:rFonts w:hint="default" w:ascii="Times New Roman" w:hAnsi="Times New Roman" w:cs="Times New Roman"/>
          <w:sz w:val="26"/>
          <w:szCs w:val="26"/>
        </w:rPr>
        <w:t>:        0. ___C___</w:t>
      </w:r>
    </w:p>
    <w:tbl>
      <w:tblPr>
        <w:tblStyle w:val="4"/>
        <w:tblW w:w="0" w:type="auto"/>
        <w:tblInd w:w="0" w:type="dxa"/>
        <w:tblLayout w:type="autofit"/>
        <w:tblCellMar>
          <w:top w:w="0" w:type="dxa"/>
          <w:left w:w="108" w:type="dxa"/>
          <w:bottom w:w="0" w:type="dxa"/>
          <w:right w:w="108" w:type="dxa"/>
        </w:tblCellMar>
      </w:tblPr>
      <w:tblGrid>
        <w:gridCol w:w="1239"/>
        <w:gridCol w:w="5960"/>
        <w:gridCol w:w="3365"/>
      </w:tblGrid>
      <w:tr>
        <w:tblPrEx>
          <w:tblCellMar>
            <w:top w:w="0" w:type="dxa"/>
            <w:left w:w="108" w:type="dxa"/>
            <w:bottom w:w="0" w:type="dxa"/>
            <w:right w:w="108" w:type="dxa"/>
          </w:tblCellMar>
        </w:tblPrEx>
        <w:trPr>
          <w:trHeight w:val="607" w:hRule="atLeast"/>
        </w:trPr>
        <w:tc>
          <w:tcPr>
            <w:tcW w:w="1244" w:type="dxa"/>
            <w:noWrap w:val="0"/>
            <w:vAlign w:val="top"/>
          </w:tcPr>
          <w:p>
            <w:pPr>
              <w:tabs>
                <w:tab w:val="left" w:pos="1080"/>
                <w:tab w:val="left" w:pos="15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Andrew:</w:t>
            </w:r>
          </w:p>
        </w:tc>
        <w:tc>
          <w:tcPr>
            <w:tcW w:w="6315" w:type="dxa"/>
            <w:tcBorders>
              <w:right w:val="single" w:color="auto" w:sz="4" w:space="0"/>
            </w:tcBorders>
            <w:noWrap w:val="0"/>
            <w:vAlign w:val="top"/>
          </w:tcPr>
          <w:p>
            <w:pPr>
              <w:tabs>
                <w:tab w:val="left" w:pos="1080"/>
                <w:tab w:val="left" w:pos="150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Oh, sorry. I’m phoning about the skateboarding competition this afternoon.</w:t>
            </w:r>
          </w:p>
        </w:tc>
        <w:tc>
          <w:tcPr>
            <w:tcW w:w="3552" w:type="dxa"/>
            <w:vMerge w:val="restart"/>
            <w:tcBorders>
              <w:top w:val="single" w:color="auto" w:sz="4" w:space="0"/>
              <w:left w:val="single" w:color="auto" w:sz="4" w:space="0"/>
              <w:right w:val="single" w:color="auto" w:sz="4" w:space="0"/>
            </w:tcBorders>
            <w:noWrap w:val="0"/>
            <w:vAlign w:val="top"/>
          </w:tcPr>
          <w:p>
            <w:pPr>
              <w:tabs>
                <w:tab w:val="left" w:pos="720"/>
                <w:tab w:val="left" w:pos="1500"/>
              </w:tabs>
              <w:spacing w:line="360" w:lineRule="auto"/>
              <w:ind w:left="252" w:hanging="252"/>
              <w:rPr>
                <w:rFonts w:hint="default" w:ascii="Times New Roman" w:hAnsi="Times New Roman" w:cs="Times New Roman"/>
                <w:sz w:val="26"/>
                <w:szCs w:val="26"/>
              </w:rPr>
            </w:pPr>
            <w:r>
              <w:rPr>
                <w:rFonts w:hint="default" w:ascii="Times New Roman" w:hAnsi="Times New Roman" w:cs="Times New Roman"/>
                <w:sz w:val="26"/>
                <w:szCs w:val="26"/>
              </w:rPr>
              <w:t>A. I’d like a new one but I don’t think I’m good enough to win.</w:t>
            </w:r>
          </w:p>
          <w:p>
            <w:pPr>
              <w:tabs>
                <w:tab w:val="left" w:pos="720"/>
                <w:tab w:val="left" w:pos="1500"/>
              </w:tabs>
              <w:spacing w:line="360" w:lineRule="auto"/>
              <w:ind w:left="252" w:hanging="252"/>
              <w:rPr>
                <w:rFonts w:hint="default" w:ascii="Times New Roman" w:hAnsi="Times New Roman" w:cs="Times New Roman"/>
                <w:sz w:val="26"/>
                <w:szCs w:val="26"/>
              </w:rPr>
            </w:pPr>
            <w:r>
              <w:rPr>
                <w:rFonts w:hint="default" w:ascii="Times New Roman" w:hAnsi="Times New Roman" w:cs="Times New Roman"/>
                <w:sz w:val="26"/>
                <w:szCs w:val="26"/>
              </w:rPr>
              <w:t>B. I didn’t see it. Is the competition on all afternoon?</w:t>
            </w:r>
          </w:p>
          <w:p>
            <w:pPr>
              <w:tabs>
                <w:tab w:val="left" w:pos="720"/>
                <w:tab w:val="left" w:pos="1500"/>
              </w:tabs>
              <w:spacing w:line="360" w:lineRule="auto"/>
              <w:ind w:left="252" w:hanging="252"/>
              <w:rPr>
                <w:rFonts w:hint="default" w:ascii="Times New Roman" w:hAnsi="Times New Roman" w:cs="Times New Roman"/>
                <w:sz w:val="26"/>
                <w:szCs w:val="26"/>
              </w:rPr>
            </w:pPr>
            <w:r>
              <w:rPr>
                <w:rFonts w:hint="default" w:ascii="Times New Roman" w:hAnsi="Times New Roman" w:cs="Times New Roman"/>
                <w:sz w:val="26"/>
                <w:szCs w:val="26"/>
              </w:rPr>
              <w:t>C. Hi, you’re calling early!</w:t>
            </w:r>
          </w:p>
          <w:p>
            <w:pPr>
              <w:tabs>
                <w:tab w:val="left" w:pos="720"/>
                <w:tab w:val="left" w:pos="1500"/>
              </w:tabs>
              <w:spacing w:line="360" w:lineRule="auto"/>
              <w:ind w:left="252" w:hanging="252"/>
              <w:rPr>
                <w:rFonts w:hint="default" w:ascii="Times New Roman" w:hAnsi="Times New Roman" w:cs="Times New Roman"/>
                <w:sz w:val="26"/>
                <w:szCs w:val="26"/>
              </w:rPr>
            </w:pPr>
            <w:r>
              <w:rPr>
                <w:rFonts w:hint="default" w:ascii="Times New Roman" w:hAnsi="Times New Roman" w:cs="Times New Roman"/>
                <w:sz w:val="26"/>
                <w:szCs w:val="26"/>
              </w:rPr>
              <w:t>D. Do the winners get CDs like last year?</w:t>
            </w:r>
          </w:p>
          <w:p>
            <w:pPr>
              <w:tabs>
                <w:tab w:val="left" w:pos="720"/>
                <w:tab w:val="left" w:pos="1500"/>
              </w:tabs>
              <w:spacing w:line="360" w:lineRule="auto"/>
              <w:ind w:left="252" w:hanging="252"/>
              <w:rPr>
                <w:rFonts w:hint="default" w:ascii="Times New Roman" w:hAnsi="Times New Roman" w:cs="Times New Roman"/>
                <w:sz w:val="26"/>
                <w:szCs w:val="26"/>
              </w:rPr>
            </w:pPr>
            <w:r>
              <w:rPr>
                <w:rFonts w:hint="default" w:ascii="Times New Roman" w:hAnsi="Times New Roman" w:cs="Times New Roman"/>
                <w:sz w:val="26"/>
                <w:szCs w:val="26"/>
              </w:rPr>
              <w:t>E. I wasn’t very good then.</w:t>
            </w:r>
          </w:p>
          <w:p>
            <w:pPr>
              <w:tabs>
                <w:tab w:val="left" w:pos="720"/>
                <w:tab w:val="left" w:pos="1500"/>
              </w:tabs>
              <w:spacing w:line="360" w:lineRule="auto"/>
              <w:ind w:left="252" w:hanging="252"/>
              <w:rPr>
                <w:rFonts w:hint="default" w:ascii="Times New Roman" w:hAnsi="Times New Roman" w:cs="Times New Roman"/>
                <w:spacing w:val="-4"/>
                <w:sz w:val="26"/>
                <w:szCs w:val="26"/>
              </w:rPr>
            </w:pPr>
            <w:r>
              <w:rPr>
                <w:rFonts w:hint="default" w:ascii="Times New Roman" w:hAnsi="Times New Roman" w:cs="Times New Roman"/>
                <w:spacing w:val="-4"/>
                <w:sz w:val="26"/>
                <w:szCs w:val="26"/>
              </w:rPr>
              <w:t>F. I didn’t know that was today.</w:t>
            </w:r>
          </w:p>
          <w:p>
            <w:pPr>
              <w:tabs>
                <w:tab w:val="left" w:pos="720"/>
                <w:tab w:val="left" w:pos="1500"/>
              </w:tabs>
              <w:spacing w:line="360" w:lineRule="auto"/>
              <w:ind w:left="252" w:hanging="252"/>
              <w:rPr>
                <w:rFonts w:hint="default" w:ascii="Times New Roman" w:hAnsi="Times New Roman" w:cs="Times New Roman"/>
                <w:sz w:val="26"/>
                <w:szCs w:val="26"/>
              </w:rPr>
            </w:pPr>
            <w:r>
              <w:rPr>
                <w:rFonts w:hint="default" w:ascii="Times New Roman" w:hAnsi="Times New Roman" w:cs="Times New Roman"/>
                <w:sz w:val="26"/>
                <w:szCs w:val="26"/>
              </w:rPr>
              <w:t>G. I haven’t got one of those.</w:t>
            </w:r>
          </w:p>
          <w:p>
            <w:pPr>
              <w:tabs>
                <w:tab w:val="left" w:pos="1080"/>
                <w:tab w:val="left" w:pos="1500"/>
              </w:tabs>
              <w:spacing w:line="360" w:lineRule="auto"/>
              <w:ind w:left="252" w:hanging="252"/>
              <w:rPr>
                <w:rFonts w:hint="default" w:ascii="Times New Roman" w:hAnsi="Times New Roman" w:cs="Times New Roman"/>
                <w:b/>
                <w:sz w:val="26"/>
                <w:szCs w:val="26"/>
              </w:rPr>
            </w:pPr>
            <w:r>
              <w:rPr>
                <w:rFonts w:hint="default" w:ascii="Times New Roman" w:hAnsi="Times New Roman" w:cs="Times New Roman"/>
                <w:sz w:val="26"/>
                <w:szCs w:val="26"/>
              </w:rPr>
              <w:t>H. Maybe, we’ll see. Shall we meet in the park at 2.00?</w:t>
            </w:r>
          </w:p>
        </w:tc>
      </w:tr>
      <w:tr>
        <w:tblPrEx>
          <w:tblCellMar>
            <w:top w:w="0" w:type="dxa"/>
            <w:left w:w="108" w:type="dxa"/>
            <w:bottom w:w="0" w:type="dxa"/>
            <w:right w:w="108" w:type="dxa"/>
          </w:tblCellMar>
        </w:tblPrEx>
        <w:trPr>
          <w:trHeight w:val="318" w:hRule="atLeast"/>
        </w:trPr>
        <w:tc>
          <w:tcPr>
            <w:tcW w:w="1244" w:type="dxa"/>
            <w:noWrap w:val="0"/>
            <w:vAlign w:val="top"/>
          </w:tcPr>
          <w:p>
            <w:pPr>
              <w:tabs>
                <w:tab w:val="left" w:pos="1080"/>
                <w:tab w:val="left" w:pos="15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Jack:</w:t>
            </w:r>
          </w:p>
        </w:tc>
        <w:tc>
          <w:tcPr>
            <w:tcW w:w="6315" w:type="dxa"/>
            <w:tcBorders>
              <w:right w:val="single" w:color="auto" w:sz="4" w:space="0"/>
            </w:tcBorders>
            <w:noWrap w:val="0"/>
            <w:vAlign w:val="top"/>
          </w:tcPr>
          <w:p>
            <w:pPr>
              <w:tabs>
                <w:tab w:val="left" w:pos="1080"/>
                <w:tab w:val="left" w:pos="1500"/>
              </w:tabs>
              <w:spacing w:line="360" w:lineRule="auto"/>
              <w:jc w:val="both"/>
              <w:rPr>
                <w:rFonts w:hint="default" w:ascii="Times New Roman" w:hAnsi="Times New Roman" w:cs="Times New Roman"/>
                <w:b/>
                <w:sz w:val="26"/>
                <w:szCs w:val="26"/>
              </w:rPr>
            </w:pPr>
            <w:r>
              <w:rPr>
                <w:rFonts w:hint="default" w:ascii="Times New Roman" w:hAnsi="Times New Roman" w:cs="Times New Roman"/>
                <w:sz w:val="26"/>
                <w:szCs w:val="26"/>
              </w:rPr>
              <w:t>(1) ____________________</w:t>
            </w:r>
          </w:p>
        </w:tc>
        <w:tc>
          <w:tcPr>
            <w:tcW w:w="3552" w:type="dxa"/>
            <w:vMerge w:val="continue"/>
            <w:tcBorders>
              <w:left w:val="single" w:color="auto" w:sz="4" w:space="0"/>
              <w:right w:val="single" w:color="auto" w:sz="4" w:space="0"/>
            </w:tcBorders>
            <w:noWrap w:val="0"/>
            <w:vAlign w:val="top"/>
          </w:tcPr>
          <w:p>
            <w:pPr>
              <w:tabs>
                <w:tab w:val="left" w:pos="1080"/>
                <w:tab w:val="left" w:pos="1500"/>
              </w:tabs>
              <w:spacing w:line="360" w:lineRule="auto"/>
              <w:rPr>
                <w:rFonts w:hint="default" w:ascii="Times New Roman" w:hAnsi="Times New Roman" w:cs="Times New Roman"/>
                <w:b/>
                <w:sz w:val="26"/>
                <w:szCs w:val="26"/>
              </w:rPr>
            </w:pPr>
          </w:p>
        </w:tc>
      </w:tr>
      <w:tr>
        <w:tblPrEx>
          <w:tblCellMar>
            <w:top w:w="0" w:type="dxa"/>
            <w:left w:w="108" w:type="dxa"/>
            <w:bottom w:w="0" w:type="dxa"/>
            <w:right w:w="108" w:type="dxa"/>
          </w:tblCellMar>
        </w:tblPrEx>
        <w:trPr>
          <w:trHeight w:val="381" w:hRule="atLeast"/>
        </w:trPr>
        <w:tc>
          <w:tcPr>
            <w:tcW w:w="1244" w:type="dxa"/>
            <w:noWrap w:val="0"/>
            <w:vAlign w:val="top"/>
          </w:tcPr>
          <w:p>
            <w:pPr>
              <w:tabs>
                <w:tab w:val="left" w:pos="1080"/>
                <w:tab w:val="left" w:pos="15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Andrew:</w:t>
            </w:r>
          </w:p>
        </w:tc>
        <w:tc>
          <w:tcPr>
            <w:tcW w:w="6315" w:type="dxa"/>
            <w:tcBorders>
              <w:right w:val="single" w:color="auto" w:sz="4" w:space="0"/>
            </w:tcBorders>
            <w:noWrap w:val="0"/>
            <w:vAlign w:val="top"/>
          </w:tcPr>
          <w:p>
            <w:pPr>
              <w:tabs>
                <w:tab w:val="left" w:pos="1080"/>
                <w:tab w:val="left" w:pos="1500"/>
              </w:tabs>
              <w:spacing w:line="360" w:lineRule="auto"/>
              <w:jc w:val="both"/>
              <w:rPr>
                <w:rFonts w:hint="default" w:ascii="Times New Roman" w:hAnsi="Times New Roman" w:cs="Times New Roman"/>
                <w:spacing w:val="-6"/>
                <w:sz w:val="26"/>
                <w:szCs w:val="26"/>
              </w:rPr>
            </w:pPr>
            <w:r>
              <w:rPr>
                <w:rFonts w:hint="default" w:ascii="Times New Roman" w:hAnsi="Times New Roman" w:cs="Times New Roman"/>
                <w:spacing w:val="-6"/>
                <w:sz w:val="26"/>
                <w:szCs w:val="26"/>
              </w:rPr>
              <w:t>Really? There was some information about it in our club magazine.</w:t>
            </w:r>
          </w:p>
        </w:tc>
        <w:tc>
          <w:tcPr>
            <w:tcW w:w="3552" w:type="dxa"/>
            <w:vMerge w:val="continue"/>
            <w:tcBorders>
              <w:left w:val="single" w:color="auto" w:sz="4" w:space="0"/>
              <w:right w:val="single" w:color="auto" w:sz="4" w:space="0"/>
            </w:tcBorders>
            <w:noWrap w:val="0"/>
            <w:vAlign w:val="top"/>
          </w:tcPr>
          <w:p>
            <w:pPr>
              <w:tabs>
                <w:tab w:val="left" w:pos="1080"/>
                <w:tab w:val="left" w:pos="1500"/>
              </w:tabs>
              <w:spacing w:line="360" w:lineRule="auto"/>
              <w:rPr>
                <w:rFonts w:hint="default" w:ascii="Times New Roman" w:hAnsi="Times New Roman" w:cs="Times New Roman"/>
                <w:b/>
                <w:sz w:val="26"/>
                <w:szCs w:val="26"/>
              </w:rPr>
            </w:pPr>
          </w:p>
        </w:tc>
      </w:tr>
      <w:tr>
        <w:tblPrEx>
          <w:tblCellMar>
            <w:top w:w="0" w:type="dxa"/>
            <w:left w:w="108" w:type="dxa"/>
            <w:bottom w:w="0" w:type="dxa"/>
            <w:right w:w="108" w:type="dxa"/>
          </w:tblCellMar>
        </w:tblPrEx>
        <w:trPr>
          <w:trHeight w:val="318" w:hRule="atLeast"/>
        </w:trPr>
        <w:tc>
          <w:tcPr>
            <w:tcW w:w="1244" w:type="dxa"/>
            <w:noWrap w:val="0"/>
            <w:vAlign w:val="top"/>
          </w:tcPr>
          <w:p>
            <w:pPr>
              <w:tabs>
                <w:tab w:val="left" w:pos="1080"/>
                <w:tab w:val="left" w:pos="15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Jack:</w:t>
            </w:r>
          </w:p>
        </w:tc>
        <w:tc>
          <w:tcPr>
            <w:tcW w:w="6315" w:type="dxa"/>
            <w:tcBorders>
              <w:right w:val="single" w:color="auto" w:sz="4" w:space="0"/>
            </w:tcBorders>
            <w:noWrap w:val="0"/>
            <w:vAlign w:val="top"/>
          </w:tcPr>
          <w:p>
            <w:pPr>
              <w:tabs>
                <w:tab w:val="left" w:pos="1080"/>
                <w:tab w:val="left" w:pos="150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 ____________________</w:t>
            </w:r>
          </w:p>
        </w:tc>
        <w:tc>
          <w:tcPr>
            <w:tcW w:w="3552" w:type="dxa"/>
            <w:vMerge w:val="continue"/>
            <w:tcBorders>
              <w:left w:val="single" w:color="auto" w:sz="4" w:space="0"/>
              <w:right w:val="single" w:color="auto" w:sz="4" w:space="0"/>
            </w:tcBorders>
            <w:noWrap w:val="0"/>
            <w:vAlign w:val="top"/>
          </w:tcPr>
          <w:p>
            <w:pPr>
              <w:tabs>
                <w:tab w:val="left" w:pos="1080"/>
                <w:tab w:val="left" w:pos="1500"/>
              </w:tabs>
              <w:spacing w:line="360" w:lineRule="auto"/>
              <w:rPr>
                <w:rFonts w:hint="default" w:ascii="Times New Roman" w:hAnsi="Times New Roman" w:cs="Times New Roman"/>
                <w:b/>
                <w:sz w:val="26"/>
                <w:szCs w:val="26"/>
              </w:rPr>
            </w:pPr>
          </w:p>
        </w:tc>
      </w:tr>
      <w:tr>
        <w:tblPrEx>
          <w:tblCellMar>
            <w:top w:w="0" w:type="dxa"/>
            <w:left w:w="108" w:type="dxa"/>
            <w:bottom w:w="0" w:type="dxa"/>
            <w:right w:w="108" w:type="dxa"/>
          </w:tblCellMar>
        </w:tblPrEx>
        <w:trPr>
          <w:trHeight w:val="303" w:hRule="atLeast"/>
        </w:trPr>
        <w:tc>
          <w:tcPr>
            <w:tcW w:w="1244" w:type="dxa"/>
            <w:noWrap w:val="0"/>
            <w:vAlign w:val="top"/>
          </w:tcPr>
          <w:p>
            <w:pPr>
              <w:tabs>
                <w:tab w:val="left" w:pos="1080"/>
                <w:tab w:val="left" w:pos="15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Andrew:</w:t>
            </w:r>
          </w:p>
        </w:tc>
        <w:tc>
          <w:tcPr>
            <w:tcW w:w="6315" w:type="dxa"/>
            <w:tcBorders>
              <w:right w:val="single" w:color="auto" w:sz="4" w:space="0"/>
            </w:tcBorders>
            <w:noWrap w:val="0"/>
            <w:vAlign w:val="top"/>
          </w:tcPr>
          <w:p>
            <w:pPr>
              <w:tabs>
                <w:tab w:val="left" w:pos="1080"/>
                <w:tab w:val="left" w:pos="150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Just from 2.30 till 5 p.m. They give out prizes at 6 p.m.</w:t>
            </w:r>
          </w:p>
        </w:tc>
        <w:tc>
          <w:tcPr>
            <w:tcW w:w="3552" w:type="dxa"/>
            <w:vMerge w:val="continue"/>
            <w:tcBorders>
              <w:left w:val="single" w:color="auto" w:sz="4" w:space="0"/>
              <w:right w:val="single" w:color="auto" w:sz="4" w:space="0"/>
            </w:tcBorders>
            <w:noWrap w:val="0"/>
            <w:vAlign w:val="top"/>
          </w:tcPr>
          <w:p>
            <w:pPr>
              <w:tabs>
                <w:tab w:val="left" w:pos="1080"/>
                <w:tab w:val="left" w:pos="1500"/>
              </w:tabs>
              <w:spacing w:line="360" w:lineRule="auto"/>
              <w:rPr>
                <w:rFonts w:hint="default" w:ascii="Times New Roman" w:hAnsi="Times New Roman" w:cs="Times New Roman"/>
                <w:b/>
                <w:sz w:val="26"/>
                <w:szCs w:val="26"/>
              </w:rPr>
            </w:pPr>
          </w:p>
        </w:tc>
      </w:tr>
      <w:tr>
        <w:tblPrEx>
          <w:tblCellMar>
            <w:top w:w="0" w:type="dxa"/>
            <w:left w:w="108" w:type="dxa"/>
            <w:bottom w:w="0" w:type="dxa"/>
            <w:right w:w="108" w:type="dxa"/>
          </w:tblCellMar>
        </w:tblPrEx>
        <w:trPr>
          <w:trHeight w:val="318" w:hRule="atLeast"/>
        </w:trPr>
        <w:tc>
          <w:tcPr>
            <w:tcW w:w="1244" w:type="dxa"/>
            <w:noWrap w:val="0"/>
            <w:vAlign w:val="top"/>
          </w:tcPr>
          <w:p>
            <w:pPr>
              <w:tabs>
                <w:tab w:val="left" w:pos="1080"/>
                <w:tab w:val="left" w:pos="15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Jack:</w:t>
            </w:r>
          </w:p>
        </w:tc>
        <w:tc>
          <w:tcPr>
            <w:tcW w:w="6315" w:type="dxa"/>
            <w:tcBorders>
              <w:right w:val="single" w:color="auto" w:sz="4" w:space="0"/>
            </w:tcBorders>
            <w:noWrap w:val="0"/>
            <w:vAlign w:val="top"/>
          </w:tcPr>
          <w:p>
            <w:pPr>
              <w:tabs>
                <w:tab w:val="left" w:pos="1080"/>
                <w:tab w:val="left" w:pos="150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 ____________________</w:t>
            </w:r>
          </w:p>
        </w:tc>
        <w:tc>
          <w:tcPr>
            <w:tcW w:w="3552" w:type="dxa"/>
            <w:vMerge w:val="continue"/>
            <w:tcBorders>
              <w:left w:val="single" w:color="auto" w:sz="4" w:space="0"/>
              <w:right w:val="single" w:color="auto" w:sz="4" w:space="0"/>
            </w:tcBorders>
            <w:noWrap w:val="0"/>
            <w:vAlign w:val="top"/>
          </w:tcPr>
          <w:p>
            <w:pPr>
              <w:tabs>
                <w:tab w:val="left" w:pos="1080"/>
                <w:tab w:val="left" w:pos="1500"/>
              </w:tabs>
              <w:spacing w:line="360" w:lineRule="auto"/>
              <w:rPr>
                <w:rFonts w:hint="default" w:ascii="Times New Roman" w:hAnsi="Times New Roman" w:cs="Times New Roman"/>
                <w:b/>
                <w:sz w:val="26"/>
                <w:szCs w:val="26"/>
              </w:rPr>
            </w:pPr>
          </w:p>
        </w:tc>
      </w:tr>
      <w:tr>
        <w:tblPrEx>
          <w:tblCellMar>
            <w:top w:w="0" w:type="dxa"/>
            <w:left w:w="108" w:type="dxa"/>
            <w:bottom w:w="0" w:type="dxa"/>
            <w:right w:w="108" w:type="dxa"/>
          </w:tblCellMar>
        </w:tblPrEx>
        <w:trPr>
          <w:trHeight w:val="460" w:hRule="atLeast"/>
        </w:trPr>
        <w:tc>
          <w:tcPr>
            <w:tcW w:w="1244" w:type="dxa"/>
            <w:noWrap w:val="0"/>
            <w:vAlign w:val="top"/>
          </w:tcPr>
          <w:p>
            <w:pPr>
              <w:tabs>
                <w:tab w:val="left" w:pos="1080"/>
                <w:tab w:val="left" w:pos="15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Andrew:</w:t>
            </w:r>
          </w:p>
        </w:tc>
        <w:tc>
          <w:tcPr>
            <w:tcW w:w="6315" w:type="dxa"/>
            <w:tcBorders>
              <w:right w:val="single" w:color="auto" w:sz="4" w:space="0"/>
            </w:tcBorders>
            <w:noWrap w:val="0"/>
            <w:vAlign w:val="top"/>
          </w:tcPr>
          <w:p>
            <w:pPr>
              <w:tabs>
                <w:tab w:val="left" w:pos="1080"/>
                <w:tab w:val="left" w:pos="150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prizes are better this time. The top prize is a skateboard.</w:t>
            </w:r>
          </w:p>
        </w:tc>
        <w:tc>
          <w:tcPr>
            <w:tcW w:w="3552" w:type="dxa"/>
            <w:vMerge w:val="continue"/>
            <w:tcBorders>
              <w:left w:val="single" w:color="auto" w:sz="4" w:space="0"/>
              <w:right w:val="single" w:color="auto" w:sz="4" w:space="0"/>
            </w:tcBorders>
            <w:noWrap w:val="0"/>
            <w:vAlign w:val="top"/>
          </w:tcPr>
          <w:p>
            <w:pPr>
              <w:tabs>
                <w:tab w:val="left" w:pos="1080"/>
                <w:tab w:val="left" w:pos="1500"/>
              </w:tabs>
              <w:spacing w:line="360" w:lineRule="auto"/>
              <w:rPr>
                <w:rFonts w:hint="default" w:ascii="Times New Roman" w:hAnsi="Times New Roman" w:cs="Times New Roman"/>
                <w:b/>
                <w:sz w:val="26"/>
                <w:szCs w:val="26"/>
              </w:rPr>
            </w:pPr>
          </w:p>
        </w:tc>
      </w:tr>
      <w:tr>
        <w:tblPrEx>
          <w:tblCellMar>
            <w:top w:w="0" w:type="dxa"/>
            <w:left w:w="108" w:type="dxa"/>
            <w:bottom w:w="0" w:type="dxa"/>
            <w:right w:w="108" w:type="dxa"/>
          </w:tblCellMar>
        </w:tblPrEx>
        <w:trPr>
          <w:trHeight w:val="303" w:hRule="atLeast"/>
        </w:trPr>
        <w:tc>
          <w:tcPr>
            <w:tcW w:w="1244" w:type="dxa"/>
            <w:noWrap w:val="0"/>
            <w:vAlign w:val="top"/>
          </w:tcPr>
          <w:p>
            <w:pPr>
              <w:tabs>
                <w:tab w:val="left" w:pos="1080"/>
                <w:tab w:val="left" w:pos="15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Jack:</w:t>
            </w:r>
          </w:p>
        </w:tc>
        <w:tc>
          <w:tcPr>
            <w:tcW w:w="6315" w:type="dxa"/>
            <w:tcBorders>
              <w:right w:val="single" w:color="auto" w:sz="4" w:space="0"/>
            </w:tcBorders>
            <w:noWrap w:val="0"/>
            <w:vAlign w:val="top"/>
          </w:tcPr>
          <w:p>
            <w:pPr>
              <w:tabs>
                <w:tab w:val="left" w:pos="1080"/>
                <w:tab w:val="left" w:pos="150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 ____________________</w:t>
            </w:r>
          </w:p>
        </w:tc>
        <w:tc>
          <w:tcPr>
            <w:tcW w:w="3552" w:type="dxa"/>
            <w:vMerge w:val="continue"/>
            <w:tcBorders>
              <w:left w:val="single" w:color="auto" w:sz="4" w:space="0"/>
              <w:right w:val="single" w:color="auto" w:sz="4" w:space="0"/>
            </w:tcBorders>
            <w:noWrap w:val="0"/>
            <w:vAlign w:val="top"/>
          </w:tcPr>
          <w:p>
            <w:pPr>
              <w:tabs>
                <w:tab w:val="left" w:pos="1080"/>
                <w:tab w:val="left" w:pos="1500"/>
              </w:tabs>
              <w:spacing w:line="360" w:lineRule="auto"/>
              <w:rPr>
                <w:rFonts w:hint="default" w:ascii="Times New Roman" w:hAnsi="Times New Roman" w:cs="Times New Roman"/>
                <w:b/>
                <w:sz w:val="26"/>
                <w:szCs w:val="26"/>
              </w:rPr>
            </w:pPr>
          </w:p>
        </w:tc>
      </w:tr>
      <w:tr>
        <w:tblPrEx>
          <w:tblCellMar>
            <w:top w:w="0" w:type="dxa"/>
            <w:left w:w="108" w:type="dxa"/>
            <w:bottom w:w="0" w:type="dxa"/>
            <w:right w:w="108" w:type="dxa"/>
          </w:tblCellMar>
        </w:tblPrEx>
        <w:trPr>
          <w:trHeight w:val="303" w:hRule="atLeast"/>
        </w:trPr>
        <w:tc>
          <w:tcPr>
            <w:tcW w:w="1244" w:type="dxa"/>
            <w:noWrap w:val="0"/>
            <w:vAlign w:val="top"/>
          </w:tcPr>
          <w:p>
            <w:pPr>
              <w:tabs>
                <w:tab w:val="left" w:pos="1080"/>
                <w:tab w:val="left" w:pos="15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Andrew:</w:t>
            </w:r>
          </w:p>
        </w:tc>
        <w:tc>
          <w:tcPr>
            <w:tcW w:w="6315" w:type="dxa"/>
            <w:tcBorders>
              <w:right w:val="single" w:color="auto" w:sz="4" w:space="0"/>
            </w:tcBorders>
            <w:noWrap w:val="0"/>
            <w:vAlign w:val="top"/>
          </w:tcPr>
          <w:p>
            <w:pPr>
              <w:tabs>
                <w:tab w:val="left" w:pos="1080"/>
                <w:tab w:val="left" w:pos="150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You’re much better than you were last year.</w:t>
            </w:r>
          </w:p>
        </w:tc>
        <w:tc>
          <w:tcPr>
            <w:tcW w:w="3552" w:type="dxa"/>
            <w:vMerge w:val="continue"/>
            <w:tcBorders>
              <w:left w:val="single" w:color="auto" w:sz="4" w:space="0"/>
              <w:right w:val="single" w:color="auto" w:sz="4" w:space="0"/>
            </w:tcBorders>
            <w:noWrap w:val="0"/>
            <w:vAlign w:val="top"/>
          </w:tcPr>
          <w:p>
            <w:pPr>
              <w:tabs>
                <w:tab w:val="left" w:pos="1080"/>
                <w:tab w:val="left" w:pos="1500"/>
              </w:tabs>
              <w:spacing w:line="360" w:lineRule="auto"/>
              <w:rPr>
                <w:rFonts w:hint="default" w:ascii="Times New Roman" w:hAnsi="Times New Roman" w:cs="Times New Roman"/>
                <w:b/>
                <w:sz w:val="26"/>
                <w:szCs w:val="26"/>
              </w:rPr>
            </w:pPr>
          </w:p>
        </w:tc>
      </w:tr>
      <w:tr>
        <w:tblPrEx>
          <w:tblCellMar>
            <w:top w:w="0" w:type="dxa"/>
            <w:left w:w="108" w:type="dxa"/>
            <w:bottom w:w="0" w:type="dxa"/>
            <w:right w:w="108" w:type="dxa"/>
          </w:tblCellMar>
        </w:tblPrEx>
        <w:trPr>
          <w:trHeight w:val="318" w:hRule="atLeast"/>
        </w:trPr>
        <w:tc>
          <w:tcPr>
            <w:tcW w:w="1244" w:type="dxa"/>
            <w:noWrap w:val="0"/>
            <w:vAlign w:val="top"/>
          </w:tcPr>
          <w:p>
            <w:pPr>
              <w:tabs>
                <w:tab w:val="left" w:pos="1080"/>
                <w:tab w:val="left" w:pos="15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Jack:</w:t>
            </w:r>
          </w:p>
        </w:tc>
        <w:tc>
          <w:tcPr>
            <w:tcW w:w="6315" w:type="dxa"/>
            <w:tcBorders>
              <w:right w:val="single" w:color="auto" w:sz="4" w:space="0"/>
            </w:tcBorders>
            <w:noWrap w:val="0"/>
            <w:vAlign w:val="top"/>
          </w:tcPr>
          <w:p>
            <w:pPr>
              <w:tabs>
                <w:tab w:val="left" w:pos="1080"/>
                <w:tab w:val="left" w:pos="150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(5) ____________________</w:t>
            </w:r>
          </w:p>
        </w:tc>
        <w:tc>
          <w:tcPr>
            <w:tcW w:w="3552" w:type="dxa"/>
            <w:vMerge w:val="continue"/>
            <w:tcBorders>
              <w:left w:val="single" w:color="auto" w:sz="4" w:space="0"/>
              <w:right w:val="single" w:color="auto" w:sz="4" w:space="0"/>
            </w:tcBorders>
            <w:noWrap w:val="0"/>
            <w:vAlign w:val="top"/>
          </w:tcPr>
          <w:p>
            <w:pPr>
              <w:tabs>
                <w:tab w:val="left" w:pos="1080"/>
                <w:tab w:val="left" w:pos="1500"/>
              </w:tabs>
              <w:spacing w:line="360" w:lineRule="auto"/>
              <w:rPr>
                <w:rFonts w:hint="default" w:ascii="Times New Roman" w:hAnsi="Times New Roman" w:cs="Times New Roman"/>
                <w:b/>
                <w:sz w:val="26"/>
                <w:szCs w:val="26"/>
              </w:rPr>
            </w:pPr>
          </w:p>
        </w:tc>
      </w:tr>
      <w:tr>
        <w:tblPrEx>
          <w:tblCellMar>
            <w:top w:w="0" w:type="dxa"/>
            <w:left w:w="108" w:type="dxa"/>
            <w:bottom w:w="0" w:type="dxa"/>
            <w:right w:w="108" w:type="dxa"/>
          </w:tblCellMar>
        </w:tblPrEx>
        <w:trPr>
          <w:trHeight w:val="378" w:hRule="atLeast"/>
        </w:trPr>
        <w:tc>
          <w:tcPr>
            <w:tcW w:w="1244" w:type="dxa"/>
            <w:noWrap w:val="0"/>
            <w:vAlign w:val="top"/>
          </w:tcPr>
          <w:p>
            <w:pPr>
              <w:tabs>
                <w:tab w:val="left" w:pos="1080"/>
                <w:tab w:val="left" w:pos="1500"/>
              </w:tabs>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Andrew:</w:t>
            </w:r>
          </w:p>
        </w:tc>
        <w:tc>
          <w:tcPr>
            <w:tcW w:w="6315" w:type="dxa"/>
            <w:tcBorders>
              <w:right w:val="single" w:color="auto" w:sz="4" w:space="0"/>
            </w:tcBorders>
            <w:noWrap w:val="0"/>
            <w:vAlign w:val="top"/>
          </w:tcPr>
          <w:p>
            <w:pPr>
              <w:tabs>
                <w:tab w:val="left" w:pos="1080"/>
                <w:tab w:val="left" w:pos="150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Great! See you then.</w:t>
            </w:r>
          </w:p>
        </w:tc>
        <w:tc>
          <w:tcPr>
            <w:tcW w:w="3552" w:type="dxa"/>
            <w:vMerge w:val="continue"/>
            <w:tcBorders>
              <w:left w:val="single" w:color="auto" w:sz="4" w:space="0"/>
              <w:bottom w:val="single" w:color="auto" w:sz="4" w:space="0"/>
              <w:right w:val="single" w:color="auto" w:sz="4" w:space="0"/>
            </w:tcBorders>
            <w:noWrap w:val="0"/>
            <w:vAlign w:val="top"/>
          </w:tcPr>
          <w:p>
            <w:pPr>
              <w:tabs>
                <w:tab w:val="left" w:pos="1080"/>
                <w:tab w:val="left" w:pos="1500"/>
              </w:tabs>
              <w:spacing w:line="360" w:lineRule="auto"/>
              <w:rPr>
                <w:rFonts w:hint="default" w:ascii="Times New Roman" w:hAnsi="Times New Roman" w:cs="Times New Roman"/>
                <w:b/>
                <w:sz w:val="26"/>
                <w:szCs w:val="26"/>
              </w:rPr>
            </w:pPr>
          </w:p>
        </w:tc>
      </w:tr>
    </w:tbl>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II. Read the letter and fill in the missing words (10pts)</w:t>
      </w:r>
    </w:p>
    <w:p>
      <w:pPr>
        <w:spacing w:line="360" w:lineRule="auto"/>
        <w:jc w:val="both"/>
        <w:rPr>
          <w:rFonts w:hint="default" w:ascii="Times New Roman" w:hAnsi="Times New Roman" w:cs="Times New Roman"/>
          <w:i/>
          <w:sz w:val="26"/>
          <w:szCs w:val="26"/>
        </w:rPr>
      </w:pPr>
      <w:r>
        <w:rPr>
          <w:rFonts w:hint="default" w:ascii="Times New Roman" w:hAnsi="Times New Roman" w:cs="Times New Roman"/>
          <w:i/>
          <w:sz w:val="26"/>
          <w:szCs w:val="26"/>
        </w:rPr>
        <w:t>Dear Mom and Dad,</w:t>
      </w:r>
    </w:p>
    <w:p>
      <w:pPr>
        <w:spacing w:line="360" w:lineRule="auto"/>
        <w:jc w:val="both"/>
        <w:rPr>
          <w:rFonts w:hint="default" w:ascii="Times New Roman" w:hAnsi="Times New Roman" w:cs="Times New Roman"/>
          <w:i/>
          <w:sz w:val="26"/>
          <w:szCs w:val="26"/>
        </w:rPr>
      </w:pPr>
      <w:r>
        <w:rPr>
          <w:rFonts w:hint="default" w:ascii="Times New Roman" w:hAnsi="Times New Roman" w:cs="Times New Roman"/>
          <w:i/>
          <w:sz w:val="26"/>
          <w:szCs w:val="26"/>
        </w:rPr>
        <w:tab/>
      </w:r>
      <w:r>
        <w:rPr>
          <w:rFonts w:hint="default" w:ascii="Times New Roman" w:hAnsi="Times New Roman" w:cs="Times New Roman"/>
          <w:i/>
          <w:sz w:val="26"/>
          <w:szCs w:val="26"/>
        </w:rPr>
        <w:t>Hi . I’m on (1) ______ in Viet Nam with Ted and Bob. We (2) ____ in Da Lat yesterday.  It is a very beautiful city and is known as the (3) _______ of Eternal Spring. Da Lat is very famous (4) _____  its water , lakes , and flower gardens . The first two days the weather was fine, warm and sunny, so we did some sightseeing. I (5) ____  a lot of photos . On Thursday we went shopping. Everything was cheap, so we (6) _____  lots of souvenirs and two nice sweaters for you . In the evening we had (7) ________ at a lovely little restaurant and then went to a coffeehouse to (8) _____ Trung Nguyen Coffee. Last night we went to the theater (9) _______ didn’t get back until 11 pm. So we got up late this morning and decided to have a relaxing (10) _____ at the hotel. So, that’s where I’m now .</w:t>
      </w:r>
    </w:p>
    <w:p>
      <w:pPr>
        <w:spacing w:line="360" w:lineRule="auto"/>
        <w:jc w:val="both"/>
        <w:rPr>
          <w:rFonts w:hint="default" w:ascii="Times New Roman" w:hAnsi="Times New Roman" w:cs="Times New Roman"/>
          <w:i/>
          <w:sz w:val="26"/>
          <w:szCs w:val="26"/>
        </w:rPr>
      </w:pPr>
      <w:r>
        <w:rPr>
          <w:rFonts w:hint="default" w:ascii="Times New Roman" w:hAnsi="Times New Roman" w:cs="Times New Roman"/>
          <w:i/>
          <w:sz w:val="26"/>
          <w:szCs w:val="26"/>
        </w:rPr>
        <w:tab/>
      </w:r>
      <w:r>
        <w:rPr>
          <w:rFonts w:hint="default" w:ascii="Times New Roman" w:hAnsi="Times New Roman" w:cs="Times New Roman"/>
          <w:i/>
          <w:sz w:val="26"/>
          <w:szCs w:val="26"/>
        </w:rPr>
        <w:t>Love,</w:t>
      </w:r>
    </w:p>
    <w:p>
      <w:pPr>
        <w:spacing w:line="360" w:lineRule="auto"/>
        <w:jc w:val="both"/>
        <w:rPr>
          <w:rFonts w:hint="default" w:ascii="Times New Roman" w:hAnsi="Times New Roman" w:cs="Times New Roman"/>
          <w:i/>
          <w:sz w:val="26"/>
          <w:szCs w:val="26"/>
        </w:rPr>
      </w:pPr>
      <w:r>
        <w:rPr>
          <w:rFonts w:hint="default" w:ascii="Times New Roman" w:hAnsi="Times New Roman" w:cs="Times New Roman"/>
          <w:i/>
          <w:sz w:val="26"/>
          <w:szCs w:val="26"/>
        </w:rPr>
        <w:tab/>
      </w:r>
      <w:r>
        <w:rPr>
          <w:rFonts w:hint="default" w:ascii="Times New Roman" w:hAnsi="Times New Roman" w:cs="Times New Roman"/>
          <w:i/>
          <w:sz w:val="26"/>
          <w:szCs w:val="26"/>
        </w:rPr>
        <w:t>Peter .</w:t>
      </w:r>
    </w:p>
    <w:p>
      <w:pPr>
        <w:pStyle w:val="19"/>
        <w:spacing w:before="60" w:after="40" w:line="360" w:lineRule="auto"/>
        <w:rPr>
          <w:rFonts w:hint="default" w:ascii="Times New Roman" w:hAnsi="Times New Roman" w:cs="Times New Roman"/>
          <w:bCs/>
          <w:sz w:val="26"/>
          <w:szCs w:val="26"/>
        </w:rPr>
      </w:pPr>
      <w:r>
        <w:rPr>
          <w:rFonts w:hint="default" w:ascii="Times New Roman" w:hAnsi="Times New Roman" w:cs="Times New Roman"/>
          <w:b w:val="0"/>
          <w:color w:val="auto"/>
          <w:sz w:val="26"/>
          <w:szCs w:val="26"/>
        </w:rPr>
        <w:t xml:space="preserve">  </w:t>
      </w:r>
      <w:r>
        <w:rPr>
          <w:rFonts w:hint="default" w:ascii="Times New Roman" w:hAnsi="Times New Roman" w:cs="Times New Roman"/>
          <w:color w:val="auto"/>
          <w:sz w:val="26"/>
          <w:szCs w:val="26"/>
        </w:rPr>
        <w:t xml:space="preserve">III. </w:t>
      </w:r>
      <w:r>
        <w:rPr>
          <w:rFonts w:hint="default" w:ascii="Times New Roman" w:hAnsi="Times New Roman" w:cs="Times New Roman"/>
          <w:bCs/>
          <w:sz w:val="26"/>
          <w:szCs w:val="26"/>
        </w:rPr>
        <w:t>Read the following passage. (10pt)</w:t>
      </w:r>
    </w:p>
    <w:p>
      <w:pPr>
        <w:pStyle w:val="21"/>
        <w:pBdr>
          <w:top w:val="single" w:color="auto" w:sz="4" w:space="1"/>
          <w:left w:val="single" w:color="auto" w:sz="4" w:space="0"/>
          <w:bottom w:val="single" w:color="auto" w:sz="4" w:space="1"/>
          <w:right w:val="single" w:color="auto" w:sz="4" w:space="4"/>
        </w:pBdr>
        <w:spacing w:after="40" w:line="360" w:lineRule="auto"/>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NOISY NEIGHBOURS</w:t>
      </w:r>
    </w:p>
    <w:p>
      <w:pPr>
        <w:pStyle w:val="21"/>
        <w:pBdr>
          <w:top w:val="single" w:color="auto" w:sz="4" w:space="1"/>
          <w:left w:val="single" w:color="auto" w:sz="4" w:space="0"/>
          <w:bottom w:val="single" w:color="auto" w:sz="4" w:space="1"/>
          <w:right w:val="single" w:color="auto" w:sz="4" w:space="4"/>
        </w:pBdr>
        <w:spacing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Do you sometimes have problems with your neighbours such as noise or littering ? Well, the people of Pilton in Somerset, England have such problems every summer. For three or four days every year, the village is full of people of all ages who come here for the annual Glastonbury pop music festival. They usually stay in tents , Caravans and motor homes. They leave drink cans and papers all over the streets. The music plays until the early hours of the morning , and you can hear people talking and singing all night. The quiet country village becomes a nightmare to live in and some villagers are even thinking of moving to another village. A villager said last year : “ I don’t want to stop the Glastonbury Festival. I just want the fans to enjoy the festival without disturbing  normal village life ”.</w:t>
      </w:r>
    </w:p>
    <w:p>
      <w:pPr>
        <w:pStyle w:val="19"/>
        <w:spacing w:before="60" w:after="40" w:line="360" w:lineRule="auto"/>
        <w:ind w:firstLine="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Choose the best answers.</w:t>
      </w:r>
    </w:p>
    <w:p>
      <w:pPr>
        <w:pStyle w:val="20"/>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  What happens in Pilton, Somerset every summer ?</w:t>
      </w:r>
    </w:p>
    <w:p>
      <w:pPr>
        <w:pStyle w:val="20"/>
        <w:spacing w:before="60" w:after="40" w:line="360" w:lineRule="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ab/>
      </w:r>
      <w:r>
        <w:rPr>
          <w:rFonts w:hint="default" w:ascii="Times New Roman" w:hAnsi="Times New Roman" w:cs="Times New Roman"/>
          <w:b/>
          <w:color w:val="auto"/>
          <w:sz w:val="26"/>
          <w:szCs w:val="26"/>
        </w:rPr>
        <w:t>A.</w:t>
      </w:r>
      <w:r>
        <w:rPr>
          <w:rFonts w:hint="default" w:ascii="Times New Roman" w:hAnsi="Times New Roman" w:cs="Times New Roman"/>
          <w:color w:val="auto"/>
          <w:sz w:val="26"/>
          <w:szCs w:val="26"/>
        </w:rPr>
        <w:t xml:space="preserve"> The neighbours are noisy.</w:t>
      </w:r>
      <w:r>
        <w:rPr>
          <w:rFonts w:hint="default" w:ascii="Times New Roman" w:hAnsi="Times New Roman" w:cs="Times New Roman"/>
          <w:b/>
          <w:color w:val="auto"/>
          <w:sz w:val="26"/>
          <w:szCs w:val="26"/>
        </w:rPr>
        <w:tab/>
      </w:r>
      <w:r>
        <w:rPr>
          <w:rFonts w:hint="default" w:ascii="Times New Roman" w:hAnsi="Times New Roman" w:cs="Times New Roman"/>
          <w:b/>
          <w:color w:val="auto"/>
          <w:sz w:val="26"/>
          <w:szCs w:val="26"/>
        </w:rPr>
        <w:t xml:space="preserve">                          B</w:t>
      </w:r>
      <w:r>
        <w:rPr>
          <w:rFonts w:hint="default" w:ascii="Times New Roman" w:hAnsi="Times New Roman" w:cs="Times New Roman"/>
          <w:color w:val="auto"/>
          <w:sz w:val="26"/>
          <w:szCs w:val="26"/>
        </w:rPr>
        <w:t>. There are many villagers.</w:t>
      </w:r>
      <w:r>
        <w:rPr>
          <w:rFonts w:hint="default" w:ascii="Times New Roman" w:hAnsi="Times New Roman" w:cs="Times New Roman"/>
          <w:b/>
          <w:color w:val="auto"/>
          <w:sz w:val="26"/>
          <w:szCs w:val="26"/>
        </w:rPr>
        <w:tab/>
      </w:r>
    </w:p>
    <w:p>
      <w:pPr>
        <w:pStyle w:val="20"/>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 xml:space="preserve">    C. </w:t>
      </w:r>
      <w:r>
        <w:rPr>
          <w:rFonts w:hint="default" w:ascii="Times New Roman" w:hAnsi="Times New Roman" w:cs="Times New Roman"/>
          <w:color w:val="auto"/>
          <w:sz w:val="26"/>
          <w:szCs w:val="26"/>
        </w:rPr>
        <w:t xml:space="preserve"> There is a pop music festival.                           </w:t>
      </w:r>
      <w:r>
        <w:rPr>
          <w:rFonts w:hint="default" w:ascii="Times New Roman" w:hAnsi="Times New Roman" w:cs="Times New Roman"/>
          <w:b/>
          <w:color w:val="auto"/>
          <w:sz w:val="26"/>
          <w:szCs w:val="26"/>
        </w:rPr>
        <w:t>D</w:t>
      </w:r>
      <w:r>
        <w:rPr>
          <w:rFonts w:hint="default" w:ascii="Times New Roman" w:hAnsi="Times New Roman" w:cs="Times New Roman"/>
          <w:color w:val="auto"/>
          <w:sz w:val="26"/>
          <w:szCs w:val="26"/>
        </w:rPr>
        <w:t>. The villagers litter the streets.</w:t>
      </w:r>
    </w:p>
    <w:p>
      <w:pPr>
        <w:pStyle w:val="20"/>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  Visitors litter the streets with ________________</w:t>
      </w:r>
    </w:p>
    <w:p>
      <w:pPr>
        <w:pStyle w:val="20"/>
        <w:spacing w:before="60" w:after="40" w:line="360" w:lineRule="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ab/>
      </w:r>
      <w:r>
        <w:rPr>
          <w:rFonts w:hint="default" w:ascii="Times New Roman" w:hAnsi="Times New Roman" w:cs="Times New Roman"/>
          <w:b/>
          <w:color w:val="auto"/>
          <w:sz w:val="26"/>
          <w:szCs w:val="26"/>
        </w:rPr>
        <w:t>A</w:t>
      </w:r>
      <w:r>
        <w:rPr>
          <w:rFonts w:hint="default" w:ascii="Times New Roman" w:hAnsi="Times New Roman" w:cs="Times New Roman"/>
          <w:color w:val="auto"/>
          <w:sz w:val="26"/>
          <w:szCs w:val="26"/>
        </w:rPr>
        <w:t>. tents.</w:t>
      </w:r>
      <w:r>
        <w:rPr>
          <w:rFonts w:hint="default" w:ascii="Times New Roman" w:hAnsi="Times New Roman" w:cs="Times New Roman"/>
          <w:color w:val="auto"/>
          <w:sz w:val="26"/>
          <w:szCs w:val="26"/>
        </w:rPr>
        <w:tab/>
      </w:r>
      <w:r>
        <w:rPr>
          <w:rFonts w:hint="default" w:ascii="Times New Roman" w:hAnsi="Times New Roman" w:cs="Times New Roman"/>
          <w:color w:val="auto"/>
          <w:sz w:val="26"/>
          <w:szCs w:val="26"/>
        </w:rPr>
        <w:tab/>
      </w:r>
      <w:r>
        <w:rPr>
          <w:rFonts w:hint="default" w:ascii="Times New Roman" w:hAnsi="Times New Roman" w:cs="Times New Roman"/>
          <w:b/>
          <w:color w:val="auto"/>
          <w:sz w:val="26"/>
          <w:szCs w:val="26"/>
        </w:rPr>
        <w:tab/>
      </w:r>
      <w:r>
        <w:rPr>
          <w:rFonts w:hint="default" w:ascii="Times New Roman" w:hAnsi="Times New Roman" w:cs="Times New Roman"/>
          <w:b/>
          <w:color w:val="auto"/>
          <w:sz w:val="26"/>
          <w:szCs w:val="26"/>
        </w:rPr>
        <w:t xml:space="preserve">                                     B</w:t>
      </w:r>
      <w:r>
        <w:rPr>
          <w:rFonts w:hint="default" w:ascii="Times New Roman" w:hAnsi="Times New Roman" w:cs="Times New Roman"/>
          <w:color w:val="auto"/>
          <w:sz w:val="26"/>
          <w:szCs w:val="26"/>
        </w:rPr>
        <w:t>. caravans</w:t>
      </w:r>
      <w:r>
        <w:rPr>
          <w:rFonts w:hint="default" w:ascii="Times New Roman" w:hAnsi="Times New Roman" w:cs="Times New Roman"/>
          <w:color w:val="auto"/>
          <w:sz w:val="26"/>
          <w:szCs w:val="26"/>
        </w:rPr>
        <w:tab/>
      </w:r>
      <w:r>
        <w:rPr>
          <w:rFonts w:hint="default" w:ascii="Times New Roman" w:hAnsi="Times New Roman" w:cs="Times New Roman"/>
          <w:b/>
          <w:color w:val="auto"/>
          <w:sz w:val="26"/>
          <w:szCs w:val="26"/>
        </w:rPr>
        <w:tab/>
      </w:r>
    </w:p>
    <w:p>
      <w:pPr>
        <w:pStyle w:val="20"/>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 xml:space="preserve">    C</w:t>
      </w:r>
      <w:r>
        <w:rPr>
          <w:rFonts w:hint="default" w:ascii="Times New Roman" w:hAnsi="Times New Roman" w:cs="Times New Roman"/>
          <w:color w:val="auto"/>
          <w:sz w:val="26"/>
          <w:szCs w:val="26"/>
        </w:rPr>
        <w:t xml:space="preserve">. motor homes                                                        </w:t>
      </w:r>
      <w:r>
        <w:rPr>
          <w:rFonts w:hint="default" w:ascii="Times New Roman" w:hAnsi="Times New Roman" w:cs="Times New Roman"/>
          <w:b/>
          <w:color w:val="auto"/>
          <w:sz w:val="26"/>
          <w:szCs w:val="26"/>
        </w:rPr>
        <w:t>D</w:t>
      </w:r>
      <w:r>
        <w:rPr>
          <w:rFonts w:hint="default" w:ascii="Times New Roman" w:hAnsi="Times New Roman" w:cs="Times New Roman"/>
          <w:color w:val="auto"/>
          <w:sz w:val="26"/>
          <w:szCs w:val="26"/>
        </w:rPr>
        <w:t>. cans and papers</w:t>
      </w:r>
    </w:p>
    <w:p>
      <w:pPr>
        <w:pStyle w:val="20"/>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  How long is the pop music festival every year ?</w:t>
      </w:r>
    </w:p>
    <w:p>
      <w:pPr>
        <w:pStyle w:val="20"/>
        <w:spacing w:before="60" w:after="40" w:line="360" w:lineRule="auto"/>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ab/>
      </w:r>
      <w:r>
        <w:rPr>
          <w:rFonts w:hint="default" w:ascii="Times New Roman" w:hAnsi="Times New Roman" w:cs="Times New Roman"/>
          <w:b/>
          <w:color w:val="auto"/>
          <w:sz w:val="26"/>
          <w:szCs w:val="26"/>
        </w:rPr>
        <w:t>A</w:t>
      </w:r>
      <w:r>
        <w:rPr>
          <w:rFonts w:hint="default" w:ascii="Times New Roman" w:hAnsi="Times New Roman" w:cs="Times New Roman"/>
          <w:color w:val="auto"/>
          <w:sz w:val="26"/>
          <w:szCs w:val="26"/>
        </w:rPr>
        <w:t xml:space="preserve">. One night                                                            </w:t>
      </w:r>
      <w:r>
        <w:rPr>
          <w:rFonts w:hint="default" w:ascii="Times New Roman" w:hAnsi="Times New Roman" w:cs="Times New Roman"/>
          <w:b/>
          <w:color w:val="auto"/>
          <w:sz w:val="26"/>
          <w:szCs w:val="26"/>
        </w:rPr>
        <w:t>B.</w:t>
      </w:r>
      <w:r>
        <w:rPr>
          <w:rFonts w:hint="default" w:ascii="Times New Roman" w:hAnsi="Times New Roman" w:cs="Times New Roman"/>
          <w:color w:val="auto"/>
          <w:sz w:val="26"/>
          <w:szCs w:val="26"/>
        </w:rPr>
        <w:t xml:space="preserve"> The whole summer.</w:t>
      </w:r>
      <w:r>
        <w:rPr>
          <w:rFonts w:hint="default" w:ascii="Times New Roman" w:hAnsi="Times New Roman" w:cs="Times New Roman"/>
          <w:b/>
          <w:color w:val="auto"/>
          <w:sz w:val="26"/>
          <w:szCs w:val="26"/>
        </w:rPr>
        <w:tab/>
      </w:r>
    </w:p>
    <w:p>
      <w:pPr>
        <w:pStyle w:val="20"/>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 xml:space="preserve">    C.</w:t>
      </w:r>
      <w:r>
        <w:rPr>
          <w:rFonts w:hint="default" w:ascii="Times New Roman" w:hAnsi="Times New Roman" w:cs="Times New Roman"/>
          <w:color w:val="auto"/>
          <w:sz w:val="26"/>
          <w:szCs w:val="26"/>
        </w:rPr>
        <w:t xml:space="preserve">  Three or four days.                                            </w:t>
      </w:r>
      <w:r>
        <w:rPr>
          <w:rFonts w:hint="default" w:ascii="Times New Roman" w:hAnsi="Times New Roman" w:cs="Times New Roman"/>
          <w:b/>
          <w:color w:val="auto"/>
          <w:sz w:val="26"/>
          <w:szCs w:val="26"/>
        </w:rPr>
        <w:t>D</w:t>
      </w:r>
      <w:r>
        <w:rPr>
          <w:rFonts w:hint="default" w:ascii="Times New Roman" w:hAnsi="Times New Roman" w:cs="Times New Roman"/>
          <w:color w:val="auto"/>
          <w:sz w:val="26"/>
          <w:szCs w:val="26"/>
        </w:rPr>
        <w:t>. The whole year</w:t>
      </w:r>
    </w:p>
    <w:p>
      <w:pPr>
        <w:pStyle w:val="20"/>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  What is Pilton like during the rest of the year ?</w:t>
      </w:r>
    </w:p>
    <w:p>
      <w:pPr>
        <w:pStyle w:val="20"/>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b/>
          <w:color w:val="auto"/>
          <w:sz w:val="26"/>
          <w:szCs w:val="26"/>
        </w:rPr>
        <w:tab/>
      </w:r>
      <w:r>
        <w:rPr>
          <w:rFonts w:hint="default" w:ascii="Times New Roman" w:hAnsi="Times New Roman" w:cs="Times New Roman"/>
          <w:b/>
          <w:color w:val="auto"/>
          <w:sz w:val="26"/>
          <w:szCs w:val="26"/>
        </w:rPr>
        <w:t>A</w:t>
      </w:r>
      <w:r>
        <w:rPr>
          <w:rFonts w:hint="default" w:ascii="Times New Roman" w:hAnsi="Times New Roman" w:cs="Times New Roman"/>
          <w:color w:val="auto"/>
          <w:sz w:val="26"/>
          <w:szCs w:val="26"/>
        </w:rPr>
        <w:t xml:space="preserve">  A noisy place.                                                     </w:t>
      </w:r>
      <w:r>
        <w:rPr>
          <w:rFonts w:hint="default" w:ascii="Times New Roman" w:hAnsi="Times New Roman" w:cs="Times New Roman"/>
          <w:b/>
          <w:color w:val="auto"/>
          <w:sz w:val="26"/>
          <w:szCs w:val="26"/>
        </w:rPr>
        <w:t>B</w:t>
      </w:r>
      <w:r>
        <w:rPr>
          <w:rFonts w:hint="default" w:ascii="Times New Roman" w:hAnsi="Times New Roman" w:cs="Times New Roman"/>
          <w:color w:val="auto"/>
          <w:sz w:val="26"/>
          <w:szCs w:val="26"/>
        </w:rPr>
        <w:t>. A quite village</w:t>
      </w:r>
    </w:p>
    <w:p>
      <w:pPr>
        <w:pStyle w:val="20"/>
        <w:spacing w:before="60" w:after="40" w:line="360" w:lineRule="auto"/>
        <w:rPr>
          <w:rStyle w:val="22"/>
          <w:rFonts w:hint="default" w:ascii="Times New Roman" w:hAnsi="Times New Roman" w:cs="Times New Roman"/>
          <w:b w:val="0"/>
          <w:color w:val="auto"/>
          <w:sz w:val="26"/>
          <w:szCs w:val="26"/>
        </w:rPr>
      </w:pPr>
      <w:r>
        <w:rPr>
          <w:rFonts w:hint="default" w:ascii="Times New Roman" w:hAnsi="Times New Roman" w:cs="Times New Roman"/>
          <w:b/>
          <w:color w:val="auto"/>
          <w:sz w:val="26"/>
          <w:szCs w:val="26"/>
        </w:rPr>
        <w:tab/>
      </w:r>
      <w:r>
        <w:rPr>
          <w:rFonts w:hint="default" w:ascii="Times New Roman" w:hAnsi="Times New Roman" w:cs="Times New Roman"/>
          <w:b/>
          <w:color w:val="auto"/>
          <w:sz w:val="26"/>
          <w:szCs w:val="26"/>
        </w:rPr>
        <w:t xml:space="preserve">C. </w:t>
      </w:r>
      <w:r>
        <w:rPr>
          <w:rFonts w:hint="default" w:ascii="Times New Roman" w:hAnsi="Times New Roman" w:cs="Times New Roman"/>
          <w:color w:val="auto"/>
          <w:sz w:val="26"/>
          <w:szCs w:val="26"/>
        </w:rPr>
        <w:t xml:space="preserve"> A nightmare.</w:t>
      </w:r>
      <w:r>
        <w:rPr>
          <w:rFonts w:hint="default" w:ascii="Times New Roman" w:hAnsi="Times New Roman" w:cs="Times New Roman"/>
          <w:color w:val="auto"/>
          <w:sz w:val="26"/>
          <w:szCs w:val="26"/>
        </w:rPr>
        <w:tab/>
      </w:r>
      <w:r>
        <w:rPr>
          <w:rFonts w:hint="default" w:ascii="Times New Roman" w:hAnsi="Times New Roman" w:cs="Times New Roman"/>
          <w:b/>
          <w:color w:val="auto"/>
          <w:sz w:val="26"/>
          <w:szCs w:val="26"/>
        </w:rPr>
        <w:tab/>
      </w:r>
      <w:r>
        <w:rPr>
          <w:rFonts w:hint="default" w:ascii="Times New Roman" w:hAnsi="Times New Roman" w:cs="Times New Roman"/>
          <w:b/>
          <w:color w:val="auto"/>
          <w:sz w:val="26"/>
          <w:szCs w:val="26"/>
        </w:rPr>
        <w:t xml:space="preserve">                                      D. </w:t>
      </w:r>
      <w:r>
        <w:rPr>
          <w:rFonts w:hint="default" w:ascii="Times New Roman" w:hAnsi="Times New Roman" w:cs="Times New Roman"/>
          <w:color w:val="auto"/>
          <w:sz w:val="26"/>
          <w:szCs w:val="26"/>
        </w:rPr>
        <w:t>A music concert</w:t>
      </w:r>
    </w:p>
    <w:p>
      <w:pPr>
        <w:pStyle w:val="20"/>
        <w:spacing w:before="60" w:after="40" w:line="360" w:lineRule="auto"/>
        <w:rPr>
          <w:rStyle w:val="22"/>
          <w:rFonts w:hint="default" w:ascii="Times New Roman" w:hAnsi="Times New Roman" w:cs="Times New Roman"/>
          <w:b w:val="0"/>
          <w:color w:val="auto"/>
          <w:sz w:val="26"/>
          <w:szCs w:val="26"/>
        </w:rPr>
      </w:pPr>
      <w:r>
        <w:rPr>
          <w:rStyle w:val="22"/>
          <w:rFonts w:hint="default" w:ascii="Times New Roman" w:hAnsi="Times New Roman" w:cs="Times New Roman"/>
          <w:b w:val="0"/>
          <w:color w:val="auto"/>
          <w:sz w:val="26"/>
          <w:szCs w:val="26"/>
        </w:rPr>
        <w:t>5  The villagers just want to ________________________</w:t>
      </w:r>
    </w:p>
    <w:p>
      <w:pPr>
        <w:pStyle w:val="20"/>
        <w:spacing w:before="60" w:after="40" w:line="360" w:lineRule="auto"/>
        <w:rPr>
          <w:rStyle w:val="22"/>
          <w:rFonts w:hint="default" w:ascii="Times New Roman" w:hAnsi="Times New Roman" w:cs="Times New Roman"/>
          <w:b w:val="0"/>
          <w:color w:val="auto"/>
          <w:sz w:val="26"/>
          <w:szCs w:val="26"/>
        </w:rPr>
      </w:pPr>
      <w:r>
        <w:rPr>
          <w:rStyle w:val="22"/>
          <w:rFonts w:hint="default" w:ascii="Times New Roman" w:hAnsi="Times New Roman" w:cs="Times New Roman"/>
          <w:b w:val="0"/>
          <w:color w:val="auto"/>
          <w:sz w:val="26"/>
          <w:szCs w:val="26"/>
        </w:rPr>
        <w:tab/>
      </w:r>
      <w:r>
        <w:rPr>
          <w:rStyle w:val="22"/>
          <w:rFonts w:hint="default" w:ascii="Times New Roman" w:hAnsi="Times New Roman" w:cs="Times New Roman"/>
          <w:color w:val="auto"/>
          <w:sz w:val="26"/>
          <w:szCs w:val="26"/>
        </w:rPr>
        <w:t xml:space="preserve">A  </w:t>
      </w:r>
      <w:r>
        <w:rPr>
          <w:rStyle w:val="22"/>
          <w:rFonts w:hint="default" w:ascii="Times New Roman" w:hAnsi="Times New Roman" w:cs="Times New Roman"/>
          <w:b w:val="0"/>
          <w:color w:val="auto"/>
          <w:sz w:val="26"/>
          <w:szCs w:val="26"/>
        </w:rPr>
        <w:t>have a normal life as usual.</w:t>
      </w:r>
      <w:r>
        <w:rPr>
          <w:rStyle w:val="22"/>
          <w:rFonts w:hint="default" w:ascii="Times New Roman" w:hAnsi="Times New Roman" w:cs="Times New Roman"/>
          <w:color w:val="auto"/>
          <w:sz w:val="26"/>
          <w:szCs w:val="26"/>
        </w:rPr>
        <w:tab/>
      </w:r>
      <w:r>
        <w:rPr>
          <w:rStyle w:val="22"/>
          <w:rFonts w:hint="default" w:ascii="Times New Roman" w:hAnsi="Times New Roman" w:cs="Times New Roman"/>
          <w:color w:val="auto"/>
          <w:sz w:val="26"/>
          <w:szCs w:val="26"/>
        </w:rPr>
        <w:tab/>
      </w:r>
      <w:r>
        <w:rPr>
          <w:rStyle w:val="22"/>
          <w:rFonts w:hint="default" w:ascii="Times New Roman" w:hAnsi="Times New Roman" w:cs="Times New Roman"/>
          <w:color w:val="auto"/>
          <w:sz w:val="26"/>
          <w:szCs w:val="26"/>
        </w:rPr>
        <w:t xml:space="preserve">                  B. </w:t>
      </w:r>
      <w:r>
        <w:rPr>
          <w:rStyle w:val="22"/>
          <w:rFonts w:hint="default" w:ascii="Times New Roman" w:hAnsi="Times New Roman" w:cs="Times New Roman"/>
          <w:b w:val="0"/>
          <w:color w:val="auto"/>
          <w:sz w:val="26"/>
          <w:szCs w:val="26"/>
        </w:rPr>
        <w:t>stop the fans enjoying the festival.</w:t>
      </w:r>
    </w:p>
    <w:p>
      <w:pPr>
        <w:pStyle w:val="20"/>
        <w:spacing w:before="60" w:after="40" w:line="360" w:lineRule="auto"/>
        <w:rPr>
          <w:rFonts w:hint="default" w:ascii="Times New Roman" w:hAnsi="Times New Roman" w:cs="Times New Roman"/>
          <w:color w:val="auto"/>
          <w:sz w:val="26"/>
          <w:szCs w:val="26"/>
        </w:rPr>
      </w:pPr>
      <w:r>
        <w:rPr>
          <w:rStyle w:val="22"/>
          <w:rFonts w:hint="default" w:ascii="Times New Roman" w:hAnsi="Times New Roman" w:cs="Times New Roman"/>
          <w:color w:val="auto"/>
          <w:sz w:val="26"/>
          <w:szCs w:val="26"/>
        </w:rPr>
        <w:t xml:space="preserve">    C. </w:t>
      </w:r>
      <w:r>
        <w:rPr>
          <w:rStyle w:val="22"/>
          <w:rFonts w:hint="default" w:ascii="Times New Roman" w:hAnsi="Times New Roman" w:cs="Times New Roman"/>
          <w:b w:val="0"/>
          <w:color w:val="auto"/>
          <w:sz w:val="26"/>
          <w:szCs w:val="26"/>
        </w:rPr>
        <w:t xml:space="preserve">move far away.                                                    </w:t>
      </w:r>
      <w:r>
        <w:rPr>
          <w:rStyle w:val="22"/>
          <w:rFonts w:hint="default" w:ascii="Times New Roman" w:hAnsi="Times New Roman" w:cs="Times New Roman"/>
          <w:color w:val="auto"/>
          <w:sz w:val="26"/>
          <w:szCs w:val="26"/>
        </w:rPr>
        <w:t>D</w:t>
      </w:r>
      <w:r>
        <w:rPr>
          <w:rStyle w:val="22"/>
          <w:rFonts w:hint="default" w:ascii="Times New Roman" w:hAnsi="Times New Roman" w:cs="Times New Roman"/>
          <w:b w:val="0"/>
          <w:color w:val="auto"/>
          <w:sz w:val="26"/>
          <w:szCs w:val="26"/>
        </w:rPr>
        <w:t>. put an end to the festival</w:t>
      </w:r>
    </w:p>
    <w:p>
      <w:pPr>
        <w:pStyle w:val="23"/>
        <w:spacing w:before="60" w:after="40" w:line="360" w:lineRule="auto"/>
        <w:ind w:left="1724" w:firstLine="436"/>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SECTION C: GRAMMAR AND VOCABULARY.</w:t>
      </w:r>
    </w:p>
    <w:p>
      <w:pPr>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I. Choose the correct answer from A,B,C or D to complete each sentence below.(10pts)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1. You must learn the____________ of the game before playing. </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 rules</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 laws</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 agreements</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 sayings</w:t>
            </w:r>
          </w:p>
        </w:tc>
      </w:tr>
    </w:tbl>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 Hanh is usually early _________ school because she gets up early.</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 on</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 for</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 at</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 to</w:t>
            </w:r>
          </w:p>
        </w:tc>
      </w:tr>
    </w:tbl>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 We usually play football in the winter   _____________ it is cold.</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 when</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 where</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 so</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 time</w:t>
            </w:r>
          </w:p>
        </w:tc>
      </w:tr>
    </w:tbl>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4. “What would you like to drink now ? “  - “ _____________.”</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1958"/>
        <w:gridCol w:w="2730"/>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 No, thank you</w:t>
            </w:r>
          </w:p>
        </w:tc>
        <w:tc>
          <w:tcPr>
            <w:tcW w:w="1958"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 Yes, please</w:t>
            </w:r>
          </w:p>
        </w:tc>
        <w:tc>
          <w:tcPr>
            <w:tcW w:w="2730"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 I like to do nothing</w:t>
            </w:r>
          </w:p>
        </w:tc>
        <w:tc>
          <w:tcPr>
            <w:tcW w:w="3046"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D. Orange juice, please </w:t>
            </w:r>
          </w:p>
        </w:tc>
      </w:tr>
    </w:tbl>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 If you read more, your vocabulary will get   ____________ every day.</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 good</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 well</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 better</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 best</w:t>
            </w:r>
          </w:p>
        </w:tc>
      </w:tr>
    </w:tbl>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 Would you like me to turn off your computer? ” “-  _________ . I’ll do it myself ”</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 No, thanks</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 Yes, please</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 Don’t do it</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 Of course</w:t>
            </w:r>
          </w:p>
        </w:tc>
      </w:tr>
    </w:tbl>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 ___________ do you go to the library? – Every weekend.</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 How</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 How much</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 How many times</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 How often</w:t>
            </w:r>
          </w:p>
        </w:tc>
      </w:tr>
    </w:tbl>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8. “I’ve just received a scholarship.”  “- ___________ ! ”. </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 Really</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 Thank you</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 Congratulations</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 Well</w:t>
            </w:r>
          </w:p>
        </w:tc>
      </w:tr>
    </w:tbl>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 I don’t want much sugar in coffee. Just______________, please.</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 a little</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 little</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 a few</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 few</w:t>
            </w:r>
          </w:p>
        </w:tc>
      </w:tr>
    </w:tbl>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 __________ eat too much salt. It’s not good for you.</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A. Do</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B. Don’t</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 Please</w:t>
            </w:r>
          </w:p>
        </w:tc>
        <w:tc>
          <w:tcPr>
            <w:tcW w:w="2555" w:type="dxa"/>
            <w:tcBorders>
              <w:top w:val="nil"/>
              <w:left w:val="nil"/>
              <w:bottom w:val="nil"/>
              <w:right w:val="nil"/>
            </w:tcBorders>
            <w:noWrap w:val="0"/>
            <w:vAlign w:val="top"/>
          </w:tcPr>
          <w:p>
            <w:pPr>
              <w:pStyle w:val="24"/>
              <w:spacing w:after="6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 Can’t</w:t>
            </w:r>
          </w:p>
        </w:tc>
      </w:tr>
    </w:tbl>
    <w:p>
      <w:pPr>
        <w:pStyle w:val="23"/>
        <w:spacing w:before="60" w:after="40" w:line="360" w:lineRule="auto"/>
        <w:ind w:left="0"/>
        <w:rPr>
          <w:rFonts w:hint="default" w:ascii="Times New Roman" w:hAnsi="Times New Roman" w:cs="Times New Roman"/>
          <w:color w:val="auto"/>
          <w:sz w:val="26"/>
          <w:szCs w:val="26"/>
          <w:lang w:val="en-US" w:eastAsia="en-US"/>
        </w:rPr>
      </w:pPr>
      <w:r>
        <w:rPr>
          <w:rFonts w:hint="default" w:ascii="Times New Roman" w:hAnsi="Times New Roman" w:cs="Times New Roman"/>
          <w:color w:val="auto"/>
          <w:sz w:val="26"/>
          <w:szCs w:val="26"/>
          <w:lang w:val="en-US" w:eastAsia="en-US"/>
        </w:rPr>
        <w:t xml:space="preserve">  </w:t>
      </w:r>
      <w:r>
        <w:rPr>
          <w:rFonts w:hint="default" w:ascii="Times New Roman" w:hAnsi="Times New Roman" w:cs="Times New Roman"/>
          <w:b/>
          <w:i/>
          <w:color w:val="auto"/>
          <w:sz w:val="26"/>
          <w:szCs w:val="26"/>
        </w:rPr>
        <w:t>II. Use the correct form of the words given in the end of the sentence to finish the sentence.(10pts)</w:t>
      </w:r>
    </w:p>
    <w:p>
      <w:pPr>
        <w:numPr>
          <w:ilvl w:val="0"/>
          <w:numId w:val="17"/>
        </w:num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You shouldn’t eat ……………….food.                                            HEALTH</w:t>
      </w:r>
    </w:p>
    <w:p>
      <w:pPr>
        <w:numPr>
          <w:ilvl w:val="0"/>
          <w:numId w:val="17"/>
        </w:num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We mustn’t be ……………….when we cross busy streets.             CARE</w:t>
      </w:r>
    </w:p>
    <w:p>
      <w:pPr>
        <w:numPr>
          <w:ilvl w:val="0"/>
          <w:numId w:val="17"/>
        </w:num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She often feels …………………when she gets bad marks.             HAPPY</w:t>
      </w:r>
    </w:p>
    <w:p>
      <w:pPr>
        <w:numPr>
          <w:ilvl w:val="0"/>
          <w:numId w:val="17"/>
        </w:num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Mai is ……………….…….at math than me.                                  GOOD</w:t>
      </w:r>
    </w:p>
    <w:p>
      <w:pPr>
        <w:spacing w:line="360" w:lineRule="auto"/>
        <w:ind w:left="280"/>
        <w:rPr>
          <w:rFonts w:hint="default" w:ascii="Times New Roman" w:hAnsi="Times New Roman" w:cs="Times New Roman"/>
          <w:sz w:val="26"/>
          <w:szCs w:val="26"/>
        </w:rPr>
      </w:pPr>
      <w:r>
        <w:rPr>
          <w:rFonts w:hint="default" w:ascii="Times New Roman" w:hAnsi="Times New Roman" w:cs="Times New Roman"/>
          <w:sz w:val="26"/>
          <w:szCs w:val="26"/>
        </w:rPr>
        <w:t xml:space="preserve"> 5. Yesterday we spent a…………………… afternoon by the river.</w:t>
      </w:r>
      <w:r>
        <w:rPr>
          <w:rFonts w:hint="default" w:ascii="Times New Roman" w:hAnsi="Times New Roman" w:cs="Times New Roman"/>
          <w:b/>
          <w:sz w:val="26"/>
          <w:szCs w:val="26"/>
        </w:rPr>
        <w:t xml:space="preserve">    </w:t>
      </w:r>
      <w:r>
        <w:rPr>
          <w:rFonts w:hint="default" w:ascii="Times New Roman" w:hAnsi="Times New Roman" w:cs="Times New Roman"/>
          <w:sz w:val="26"/>
          <w:szCs w:val="26"/>
        </w:rPr>
        <w:t>PEACE</w:t>
      </w:r>
    </w:p>
    <w:p>
      <w:pPr>
        <w:spacing w:line="360" w:lineRule="auto"/>
        <w:ind w:left="280"/>
        <w:jc w:val="both"/>
        <w:rPr>
          <w:rFonts w:hint="default" w:ascii="Times New Roman" w:hAnsi="Times New Roman" w:cs="Times New Roman"/>
          <w:sz w:val="26"/>
          <w:szCs w:val="26"/>
        </w:rPr>
      </w:pPr>
      <w:r>
        <w:rPr>
          <w:rFonts w:hint="default" w:ascii="Times New Roman" w:hAnsi="Times New Roman" w:cs="Times New Roman"/>
          <w:sz w:val="26"/>
          <w:szCs w:val="26"/>
        </w:rPr>
        <w:t xml:space="preserve"> 6. They often play sports. They are very…….……….…                     SPORT</w:t>
      </w:r>
    </w:p>
    <w:p>
      <w:pPr>
        <w:spacing w:line="360" w:lineRule="auto"/>
        <w:ind w:left="280"/>
        <w:rPr>
          <w:rFonts w:hint="default" w:ascii="Times New Roman" w:hAnsi="Times New Roman" w:cs="Times New Roman"/>
          <w:sz w:val="26"/>
          <w:szCs w:val="26"/>
        </w:rPr>
      </w:pPr>
      <w:r>
        <w:rPr>
          <w:rFonts w:hint="default" w:ascii="Times New Roman" w:hAnsi="Times New Roman" w:cs="Times New Roman"/>
          <w:sz w:val="26"/>
          <w:szCs w:val="26"/>
        </w:rPr>
        <w:t xml:space="preserve"> 7. She’s a good student but she lacks ………………………. .            CONFIDENT</w:t>
      </w:r>
    </w:p>
    <w:p>
      <w:pPr>
        <w:spacing w:line="360" w:lineRule="auto"/>
        <w:ind w:left="280"/>
        <w:rPr>
          <w:rFonts w:hint="default" w:ascii="Times New Roman" w:hAnsi="Times New Roman" w:cs="Times New Roman"/>
          <w:sz w:val="26"/>
          <w:szCs w:val="26"/>
        </w:rPr>
      </w:pPr>
      <w:r>
        <w:rPr>
          <w:rFonts w:hint="default" w:ascii="Times New Roman" w:hAnsi="Times New Roman" w:cs="Times New Roman"/>
          <w:sz w:val="26"/>
          <w:szCs w:val="26"/>
        </w:rPr>
        <w:t xml:space="preserve"> 8. Stephen Biko was an …………………….. supporter of the peace movement. ENERGY</w:t>
      </w:r>
    </w:p>
    <w:p>
      <w:pPr>
        <w:spacing w:line="360" w:lineRule="auto"/>
        <w:ind w:left="280"/>
        <w:jc w:val="both"/>
        <w:rPr>
          <w:rFonts w:hint="default" w:ascii="Times New Roman" w:hAnsi="Times New Roman" w:cs="Times New Roman"/>
          <w:sz w:val="26"/>
          <w:szCs w:val="26"/>
        </w:rPr>
      </w:pPr>
      <w:r>
        <w:rPr>
          <w:rFonts w:hint="default" w:ascii="Times New Roman" w:hAnsi="Times New Roman" w:cs="Times New Roman"/>
          <w:sz w:val="26"/>
          <w:szCs w:val="26"/>
        </w:rPr>
        <w:t xml:space="preserve"> 9. Air…….…………..…is a big problem in the big cities.                   POLLUTE</w:t>
      </w:r>
    </w:p>
    <w:p>
      <w:pPr>
        <w:spacing w:line="360" w:lineRule="auto"/>
        <w:ind w:left="280"/>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10</w:t>
      </w:r>
      <w:r>
        <w:rPr>
          <w:rFonts w:hint="default" w:ascii="Times New Roman" w:hAnsi="Times New Roman" w:cs="Times New Roman"/>
          <w:b/>
          <w:sz w:val="26"/>
          <w:szCs w:val="26"/>
        </w:rPr>
        <w:t xml:space="preserve">. </w:t>
      </w:r>
      <w:r>
        <w:rPr>
          <w:rFonts w:hint="default" w:ascii="Times New Roman" w:hAnsi="Times New Roman" w:cs="Times New Roman"/>
          <w:sz w:val="26"/>
          <w:szCs w:val="26"/>
        </w:rPr>
        <w:t>I like the city life because there are many kinds of .....................     ENTERTAIN</w:t>
      </w:r>
    </w:p>
    <w:p>
      <w:pPr>
        <w:pStyle w:val="23"/>
        <w:spacing w:before="60" w:after="40" w:line="360" w:lineRule="auto"/>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III. Give the correct form of the verb in the blankets (10 pts)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a. Who often (1-take) ..................you to school when you (2- be )............at primary school?</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b. He doesn’t want (3-get)............................................up early.</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c. Is she good at (4-sing)......................................................?</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d. We (5-not go)............................to school tomorrow morning.</w:t>
      </w:r>
    </w:p>
    <w:p>
      <w:pPr>
        <w:spacing w:before="60" w:after="60" w:line="360" w:lineRule="auto"/>
        <w:ind w:left="284"/>
        <w:rPr>
          <w:rFonts w:hint="default" w:ascii="Times New Roman" w:hAnsi="Times New Roman" w:cs="Times New Roman"/>
          <w:sz w:val="26"/>
          <w:szCs w:val="26"/>
        </w:rPr>
      </w:pPr>
      <w:r>
        <w:rPr>
          <w:rFonts w:hint="default" w:ascii="Times New Roman" w:hAnsi="Times New Roman" w:cs="Times New Roman"/>
          <w:sz w:val="26"/>
          <w:szCs w:val="26"/>
        </w:rPr>
        <w:t>e. Why (6-you/not stay).............................................................at home last night?</w:t>
      </w:r>
    </w:p>
    <w:p>
      <w:pPr>
        <w:spacing w:before="60" w:after="60" w:line="360" w:lineRule="auto"/>
        <w:ind w:left="284"/>
        <w:rPr>
          <w:rFonts w:hint="default" w:ascii="Times New Roman" w:hAnsi="Times New Roman" w:cs="Times New Roman"/>
          <w:sz w:val="26"/>
          <w:szCs w:val="26"/>
        </w:rPr>
      </w:pPr>
      <w:r>
        <w:rPr>
          <w:rFonts w:hint="default" w:ascii="Times New Roman" w:hAnsi="Times New Roman" w:cs="Times New Roman"/>
          <w:sz w:val="26"/>
          <w:szCs w:val="26"/>
        </w:rPr>
        <w:t>f. She (7- not visit) …………….….her uncle since she (8- leave ) ………….  for Ha Noi.</w:t>
      </w:r>
    </w:p>
    <w:p>
      <w:pPr>
        <w:tabs>
          <w:tab w:val="left" w:pos="2881"/>
          <w:tab w:val="left" w:pos="5360"/>
          <w:tab w:val="left" w:pos="8241"/>
        </w:tabs>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g. Thanks for ( 9- let ) ............................me borrow your camera . </w:t>
      </w:r>
    </w:p>
    <w:p>
      <w:pPr>
        <w:tabs>
          <w:tab w:val="left" w:pos="2881"/>
          <w:tab w:val="left" w:pos="5360"/>
          <w:tab w:val="left" w:pos="8241"/>
        </w:tabs>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    h. I (10- bring) .........................the book  back to you after I finish it next week.</w:t>
      </w:r>
    </w:p>
    <w:p>
      <w:pPr>
        <w:pStyle w:val="23"/>
        <w:spacing w:before="60" w:after="40" w:line="360" w:lineRule="auto"/>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IV. Each of the following sentences has a mistake. Find and correct them.(10pts)</w:t>
      </w:r>
    </w:p>
    <w:p>
      <w:pPr>
        <w:pStyle w:val="23"/>
        <w:numPr>
          <w:ilvl w:val="0"/>
          <w:numId w:val="18"/>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Don’t eat too many salt because it is not good for you.</w:t>
      </w:r>
    </w:p>
    <w:p>
      <w:pPr>
        <w:pStyle w:val="23"/>
        <w:numPr>
          <w:ilvl w:val="0"/>
          <w:numId w:val="18"/>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Which programme do you like best: Wildlife or Science?</w:t>
      </w:r>
    </w:p>
    <w:p>
      <w:pPr>
        <w:pStyle w:val="23"/>
        <w:numPr>
          <w:ilvl w:val="0"/>
          <w:numId w:val="18"/>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He has learned how to swim since two years.</w:t>
      </w:r>
    </w:p>
    <w:p>
      <w:pPr>
        <w:pStyle w:val="23"/>
        <w:numPr>
          <w:ilvl w:val="0"/>
          <w:numId w:val="18"/>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My hometown is the best beautiful place in the world.</w:t>
      </w:r>
    </w:p>
    <w:p>
      <w:pPr>
        <w:pStyle w:val="23"/>
        <w:numPr>
          <w:ilvl w:val="0"/>
          <w:numId w:val="18"/>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The children look very exciting while playing games during break time.</w:t>
      </w:r>
    </w:p>
    <w:p>
      <w:pPr>
        <w:pStyle w:val="23"/>
        <w:numPr>
          <w:ilvl w:val="0"/>
          <w:numId w:val="18"/>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There are some orange juice and some milk to drink after dinner.</w:t>
      </w:r>
    </w:p>
    <w:p>
      <w:pPr>
        <w:pStyle w:val="23"/>
        <w:numPr>
          <w:ilvl w:val="0"/>
          <w:numId w:val="18"/>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What nice dress you have!</w:t>
      </w:r>
    </w:p>
    <w:p>
      <w:pPr>
        <w:pStyle w:val="23"/>
        <w:numPr>
          <w:ilvl w:val="0"/>
          <w:numId w:val="18"/>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How many homework do you usually get after each class every day?</w:t>
      </w:r>
    </w:p>
    <w:p>
      <w:pPr>
        <w:pStyle w:val="23"/>
        <w:numPr>
          <w:ilvl w:val="0"/>
          <w:numId w:val="18"/>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Many girls and women play aerobics to keep fit.</w:t>
      </w:r>
    </w:p>
    <w:p>
      <w:pPr>
        <w:pStyle w:val="23"/>
        <w:numPr>
          <w:ilvl w:val="0"/>
          <w:numId w:val="18"/>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 xml:space="preserve"> My mother has a long black hair</w:t>
      </w:r>
    </w:p>
    <w:p>
      <w:pPr>
        <w:pStyle w:val="24"/>
        <w:spacing w:before="60" w:after="40" w:line="360" w:lineRule="auto"/>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SECTION D: WRITING</w:t>
      </w:r>
    </w:p>
    <w:p>
      <w:pPr>
        <w:pStyle w:val="23"/>
        <w:numPr>
          <w:ilvl w:val="0"/>
          <w:numId w:val="19"/>
        </w:numPr>
        <w:spacing w:before="60" w:after="40" w:line="360" w:lineRule="auto"/>
        <w:rPr>
          <w:rFonts w:hint="default" w:ascii="Times New Roman" w:hAnsi="Times New Roman" w:cs="Times New Roman"/>
          <w:b/>
          <w:color w:val="auto"/>
          <w:sz w:val="26"/>
          <w:szCs w:val="26"/>
        </w:rPr>
      </w:pPr>
      <w:r>
        <w:rPr>
          <w:rFonts w:hint="default" w:ascii="Times New Roman" w:hAnsi="Times New Roman" w:cs="Times New Roman"/>
          <w:b/>
          <w:i/>
          <w:color w:val="auto"/>
          <w:sz w:val="26"/>
          <w:szCs w:val="26"/>
        </w:rPr>
        <w:t>Rewrite the second sentence so that the meaning is similar to the first one.(10pts)</w:t>
      </w:r>
    </w:p>
    <w:p>
      <w:pPr>
        <w:pStyle w:val="23"/>
        <w:numPr>
          <w:ilvl w:val="0"/>
          <w:numId w:val="20"/>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Nam is the best at English in his class.</w:t>
      </w:r>
    </w:p>
    <w:p>
      <w:pPr>
        <w:pStyle w:val="23"/>
        <w:numPr>
          <w:ilvl w:val="0"/>
          <w:numId w:val="21"/>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Nobody in Nam’s class ________________________________________________</w:t>
      </w:r>
    </w:p>
    <w:p>
      <w:pPr>
        <w:pStyle w:val="23"/>
        <w:numPr>
          <w:ilvl w:val="0"/>
          <w:numId w:val="20"/>
        </w:numPr>
        <w:spacing w:before="60" w:after="40" w:line="360" w:lineRule="auto"/>
        <w:rPr>
          <w:rStyle w:val="25"/>
          <w:rFonts w:hint="default" w:ascii="Times New Roman" w:hAnsi="Times New Roman" w:cs="Times New Roman"/>
          <w:color w:val="auto"/>
          <w:sz w:val="26"/>
          <w:szCs w:val="26"/>
        </w:rPr>
      </w:pPr>
      <w:r>
        <w:rPr>
          <w:rStyle w:val="25"/>
          <w:rFonts w:hint="default" w:ascii="Times New Roman" w:hAnsi="Times New Roman" w:cs="Times New Roman"/>
          <w:sz w:val="26"/>
          <w:szCs w:val="26"/>
        </w:rPr>
        <w:t>It’s not a good idea when students copy other students’ work.</w:t>
      </w:r>
    </w:p>
    <w:p>
      <w:pPr>
        <w:pStyle w:val="23"/>
        <w:numPr>
          <w:ilvl w:val="0"/>
          <w:numId w:val="21"/>
        </w:numPr>
        <w:spacing w:before="60" w:after="40" w:line="360" w:lineRule="auto"/>
        <w:rPr>
          <w:rStyle w:val="25"/>
          <w:rFonts w:hint="default" w:ascii="Times New Roman" w:hAnsi="Times New Roman" w:cs="Times New Roman"/>
          <w:color w:val="auto"/>
          <w:sz w:val="26"/>
          <w:szCs w:val="26"/>
        </w:rPr>
      </w:pPr>
      <w:r>
        <w:rPr>
          <w:rStyle w:val="25"/>
          <w:rFonts w:hint="default" w:ascii="Times New Roman" w:hAnsi="Times New Roman" w:cs="Times New Roman"/>
          <w:sz w:val="26"/>
          <w:szCs w:val="26"/>
        </w:rPr>
        <w:t>Students should  _________________________________________</w:t>
      </w:r>
    </w:p>
    <w:p>
      <w:pPr>
        <w:pStyle w:val="23"/>
        <w:numPr>
          <w:ilvl w:val="0"/>
          <w:numId w:val="20"/>
        </w:numPr>
        <w:spacing w:before="60" w:after="40" w:line="360" w:lineRule="auto"/>
        <w:rPr>
          <w:rStyle w:val="25"/>
          <w:rFonts w:hint="default" w:ascii="Times New Roman" w:hAnsi="Times New Roman" w:cs="Times New Roman"/>
          <w:color w:val="auto"/>
          <w:sz w:val="26"/>
          <w:szCs w:val="26"/>
        </w:rPr>
      </w:pPr>
      <w:r>
        <w:rPr>
          <w:rStyle w:val="25"/>
          <w:rFonts w:hint="default" w:ascii="Times New Roman" w:hAnsi="Times New Roman" w:cs="Times New Roman"/>
          <w:sz w:val="26"/>
          <w:szCs w:val="26"/>
        </w:rPr>
        <w:t>How many classrooms are there in your school?</w:t>
      </w:r>
    </w:p>
    <w:p>
      <w:pPr>
        <w:pStyle w:val="23"/>
        <w:numPr>
          <w:ilvl w:val="0"/>
          <w:numId w:val="21"/>
        </w:numPr>
        <w:spacing w:before="60" w:after="40" w:line="360" w:lineRule="auto"/>
        <w:rPr>
          <w:rStyle w:val="25"/>
          <w:rFonts w:hint="default" w:ascii="Times New Roman" w:hAnsi="Times New Roman" w:cs="Times New Roman"/>
          <w:color w:val="auto"/>
          <w:sz w:val="26"/>
          <w:szCs w:val="26"/>
        </w:rPr>
      </w:pPr>
      <w:r>
        <w:rPr>
          <w:rStyle w:val="25"/>
          <w:rFonts w:hint="default" w:ascii="Times New Roman" w:hAnsi="Times New Roman" w:cs="Times New Roman"/>
          <w:sz w:val="26"/>
          <w:szCs w:val="26"/>
        </w:rPr>
        <w:t>How many classrooms does_____________________________________________</w:t>
      </w:r>
    </w:p>
    <w:p>
      <w:pPr>
        <w:pStyle w:val="23"/>
        <w:numPr>
          <w:ilvl w:val="0"/>
          <w:numId w:val="20"/>
        </w:numPr>
        <w:spacing w:before="60" w:after="40" w:line="360" w:lineRule="auto"/>
        <w:rPr>
          <w:rStyle w:val="25"/>
          <w:rFonts w:hint="default" w:ascii="Times New Roman" w:hAnsi="Times New Roman" w:cs="Times New Roman"/>
          <w:color w:val="auto"/>
          <w:sz w:val="26"/>
          <w:szCs w:val="26"/>
        </w:rPr>
      </w:pPr>
      <w:r>
        <w:rPr>
          <w:rStyle w:val="25"/>
          <w:rFonts w:hint="default" w:ascii="Times New Roman" w:hAnsi="Times New Roman" w:cs="Times New Roman"/>
          <w:sz w:val="26"/>
          <w:szCs w:val="26"/>
        </w:rPr>
        <w:t>We started to study English four years ago.</w:t>
      </w:r>
    </w:p>
    <w:p>
      <w:pPr>
        <w:pStyle w:val="23"/>
        <w:numPr>
          <w:ilvl w:val="0"/>
          <w:numId w:val="21"/>
        </w:numPr>
        <w:spacing w:before="60" w:after="40" w:line="360" w:lineRule="auto"/>
        <w:rPr>
          <w:rStyle w:val="25"/>
          <w:rFonts w:hint="default" w:ascii="Times New Roman" w:hAnsi="Times New Roman" w:cs="Times New Roman"/>
          <w:color w:val="auto"/>
          <w:sz w:val="26"/>
          <w:szCs w:val="26"/>
        </w:rPr>
      </w:pPr>
      <w:r>
        <w:rPr>
          <w:rStyle w:val="25"/>
          <w:rFonts w:hint="default" w:ascii="Times New Roman" w:hAnsi="Times New Roman" w:cs="Times New Roman"/>
          <w:sz w:val="26"/>
          <w:szCs w:val="26"/>
        </w:rPr>
        <w:t>We have  ________________________________________________</w:t>
      </w:r>
    </w:p>
    <w:p>
      <w:pPr>
        <w:pStyle w:val="23"/>
        <w:numPr>
          <w:ilvl w:val="0"/>
          <w:numId w:val="20"/>
        </w:numPr>
        <w:spacing w:before="60" w:after="40" w:line="360" w:lineRule="auto"/>
        <w:rPr>
          <w:rStyle w:val="25"/>
          <w:rFonts w:hint="default" w:ascii="Times New Roman" w:hAnsi="Times New Roman" w:cs="Times New Roman"/>
          <w:color w:val="auto"/>
          <w:sz w:val="26"/>
          <w:szCs w:val="26"/>
        </w:rPr>
      </w:pPr>
      <w:r>
        <w:rPr>
          <w:rStyle w:val="25"/>
          <w:rFonts w:hint="default" w:ascii="Times New Roman" w:hAnsi="Times New Roman" w:cs="Times New Roman"/>
          <w:color w:val="auto"/>
          <w:sz w:val="26"/>
          <w:szCs w:val="26"/>
        </w:rPr>
        <w:t>Her hair is long and black.</w:t>
      </w:r>
    </w:p>
    <w:p>
      <w:pPr>
        <w:pStyle w:val="23"/>
        <w:numPr>
          <w:ilvl w:val="0"/>
          <w:numId w:val="21"/>
        </w:numPr>
        <w:spacing w:before="60" w:after="40" w:line="360" w:lineRule="auto"/>
        <w:rPr>
          <w:rStyle w:val="25"/>
          <w:rFonts w:hint="default" w:ascii="Times New Roman" w:hAnsi="Times New Roman" w:cs="Times New Roman"/>
          <w:color w:val="auto"/>
          <w:sz w:val="26"/>
          <w:szCs w:val="26"/>
        </w:rPr>
      </w:pPr>
      <w:r>
        <w:rPr>
          <w:rStyle w:val="25"/>
          <w:rFonts w:hint="default" w:ascii="Times New Roman" w:hAnsi="Times New Roman" w:cs="Times New Roman"/>
          <w:color w:val="auto"/>
          <w:sz w:val="26"/>
          <w:szCs w:val="26"/>
        </w:rPr>
        <w:t>She ___________________________________________________</w:t>
      </w:r>
    </w:p>
    <w:p>
      <w:pPr>
        <w:pStyle w:val="23"/>
        <w:numPr>
          <w:ilvl w:val="0"/>
          <w:numId w:val="20"/>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My students do the test very well because it is  easy.</w:t>
      </w:r>
    </w:p>
    <w:p>
      <w:pPr>
        <w:pStyle w:val="23"/>
        <w:numPr>
          <w:ilvl w:val="0"/>
          <w:numId w:val="21"/>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The test  ________________________________________________</w:t>
      </w:r>
    </w:p>
    <w:p>
      <w:pPr>
        <w:pStyle w:val="23"/>
        <w:numPr>
          <w:ilvl w:val="0"/>
          <w:numId w:val="20"/>
        </w:numPr>
        <w:spacing w:before="60" w:after="40" w:line="360" w:lineRule="auto"/>
        <w:rPr>
          <w:rStyle w:val="25"/>
          <w:rFonts w:hint="default" w:ascii="Times New Roman" w:hAnsi="Times New Roman" w:cs="Times New Roman"/>
          <w:color w:val="000000"/>
          <w:sz w:val="26"/>
          <w:szCs w:val="26"/>
        </w:rPr>
      </w:pPr>
      <w:r>
        <w:rPr>
          <w:rFonts w:hint="default" w:ascii="Times New Roman" w:hAnsi="Times New Roman" w:cs="Times New Roman"/>
          <w:color w:val="000000"/>
          <w:sz w:val="26"/>
          <w:szCs w:val="26"/>
        </w:rPr>
        <w:t>We took a train to Liverpool last Saturday</w:t>
      </w:r>
    </w:p>
    <w:p>
      <w:pPr>
        <w:pStyle w:val="23"/>
        <w:numPr>
          <w:ilvl w:val="0"/>
          <w:numId w:val="21"/>
        </w:numPr>
        <w:spacing w:before="60" w:after="40" w:line="360" w:lineRule="auto"/>
        <w:rPr>
          <w:rStyle w:val="25"/>
          <w:rFonts w:hint="default" w:ascii="Times New Roman" w:hAnsi="Times New Roman" w:cs="Times New Roman"/>
          <w:color w:val="auto"/>
          <w:sz w:val="26"/>
          <w:szCs w:val="26"/>
        </w:rPr>
      </w:pPr>
      <w:r>
        <w:rPr>
          <w:rStyle w:val="25"/>
          <w:rFonts w:hint="default" w:ascii="Times New Roman" w:hAnsi="Times New Roman" w:cs="Times New Roman"/>
          <w:sz w:val="26"/>
          <w:szCs w:val="26"/>
        </w:rPr>
        <w:t>We got_____________________________________________</w:t>
      </w:r>
    </w:p>
    <w:p>
      <w:pPr>
        <w:pStyle w:val="23"/>
        <w:numPr>
          <w:ilvl w:val="0"/>
          <w:numId w:val="20"/>
        </w:numPr>
        <w:spacing w:before="60" w:after="40" w:line="360" w:lineRule="auto"/>
        <w:rPr>
          <w:rStyle w:val="25"/>
          <w:rFonts w:hint="default" w:ascii="Times New Roman" w:hAnsi="Times New Roman" w:cs="Times New Roman"/>
          <w:color w:val="auto"/>
          <w:sz w:val="26"/>
          <w:szCs w:val="26"/>
        </w:rPr>
      </w:pPr>
      <w:r>
        <w:rPr>
          <w:rFonts w:hint="default" w:ascii="Times New Roman" w:hAnsi="Times New Roman" w:cs="Times New Roman"/>
          <w:color w:val="000000"/>
          <w:sz w:val="26"/>
          <w:szCs w:val="26"/>
        </w:rPr>
        <w:t>Nga likes table tennis most</w:t>
      </w:r>
      <w:r>
        <w:rPr>
          <w:rFonts w:hint="default" w:ascii="Times New Roman" w:hAnsi="Times New Roman" w:cs="Times New Roman"/>
          <w:sz w:val="26"/>
          <w:szCs w:val="26"/>
        </w:rPr>
        <w:t xml:space="preserve"> </w:t>
      </w:r>
      <w:r>
        <w:rPr>
          <w:rStyle w:val="25"/>
          <w:rFonts w:hint="default" w:ascii="Times New Roman" w:hAnsi="Times New Roman" w:cs="Times New Roman"/>
          <w:sz w:val="26"/>
          <w:szCs w:val="26"/>
        </w:rPr>
        <w:t>.</w:t>
      </w:r>
    </w:p>
    <w:p>
      <w:pPr>
        <w:pStyle w:val="23"/>
        <w:numPr>
          <w:ilvl w:val="0"/>
          <w:numId w:val="21"/>
        </w:numPr>
        <w:spacing w:before="60" w:after="40" w:line="360" w:lineRule="auto"/>
        <w:rPr>
          <w:rStyle w:val="25"/>
          <w:rFonts w:hint="default" w:ascii="Times New Roman" w:hAnsi="Times New Roman" w:cs="Times New Roman"/>
          <w:color w:val="auto"/>
          <w:sz w:val="26"/>
          <w:szCs w:val="26"/>
        </w:rPr>
      </w:pPr>
      <w:r>
        <w:rPr>
          <w:rStyle w:val="25"/>
          <w:rFonts w:hint="default" w:ascii="Times New Roman" w:hAnsi="Times New Roman" w:cs="Times New Roman"/>
          <w:sz w:val="26"/>
          <w:szCs w:val="26"/>
        </w:rPr>
        <w:t>Table tennis  ________________________________________________</w:t>
      </w:r>
    </w:p>
    <w:p>
      <w:pPr>
        <w:pStyle w:val="23"/>
        <w:numPr>
          <w:ilvl w:val="0"/>
          <w:numId w:val="20"/>
        </w:numPr>
        <w:spacing w:before="60" w:after="40" w:line="360" w:lineRule="auto"/>
        <w:rPr>
          <w:rStyle w:val="25"/>
          <w:rFonts w:hint="default" w:ascii="Times New Roman" w:hAnsi="Times New Roman" w:cs="Times New Roman"/>
          <w:color w:val="000000"/>
          <w:sz w:val="26"/>
          <w:szCs w:val="26"/>
        </w:rPr>
      </w:pPr>
      <w:r>
        <w:rPr>
          <w:rFonts w:hint="default" w:ascii="Times New Roman" w:hAnsi="Times New Roman" w:cs="Times New Roman"/>
          <w:color w:val="000000"/>
          <w:sz w:val="26"/>
          <w:szCs w:val="26"/>
        </w:rPr>
        <w:t>Could you tell me how to get to the City’s Exhibition, please?</w:t>
      </w:r>
      <w:r>
        <w:rPr>
          <w:rStyle w:val="25"/>
          <w:rFonts w:hint="default" w:ascii="Times New Roman" w:hAnsi="Times New Roman" w:cs="Times New Roman"/>
          <w:color w:val="000000"/>
          <w:sz w:val="26"/>
          <w:szCs w:val="26"/>
        </w:rPr>
        <w:t>.</w:t>
      </w:r>
    </w:p>
    <w:p>
      <w:pPr>
        <w:pStyle w:val="23"/>
        <w:numPr>
          <w:ilvl w:val="0"/>
          <w:numId w:val="21"/>
        </w:numPr>
        <w:spacing w:before="60" w:after="40" w:line="360" w:lineRule="auto"/>
        <w:rPr>
          <w:rStyle w:val="25"/>
          <w:rFonts w:hint="default" w:ascii="Times New Roman" w:hAnsi="Times New Roman" w:cs="Times New Roman"/>
          <w:color w:val="auto"/>
          <w:sz w:val="26"/>
          <w:szCs w:val="26"/>
        </w:rPr>
      </w:pPr>
      <w:r>
        <w:rPr>
          <w:rStyle w:val="25"/>
          <w:rFonts w:hint="default" w:ascii="Times New Roman" w:hAnsi="Times New Roman" w:cs="Times New Roman"/>
          <w:color w:val="auto"/>
          <w:sz w:val="26"/>
          <w:szCs w:val="26"/>
        </w:rPr>
        <w:t>Could you show ___________________________________________________</w:t>
      </w:r>
    </w:p>
    <w:p>
      <w:pPr>
        <w:pStyle w:val="23"/>
        <w:numPr>
          <w:ilvl w:val="0"/>
          <w:numId w:val="20"/>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000000"/>
          <w:sz w:val="26"/>
          <w:szCs w:val="26"/>
        </w:rPr>
        <w:t>We stop the football match because of the bad weather</w:t>
      </w:r>
      <w:r>
        <w:rPr>
          <w:rFonts w:hint="default" w:ascii="Times New Roman" w:hAnsi="Times New Roman" w:cs="Times New Roman"/>
          <w:color w:val="auto"/>
          <w:sz w:val="26"/>
          <w:szCs w:val="26"/>
        </w:rPr>
        <w:t>.</w:t>
      </w:r>
    </w:p>
    <w:p>
      <w:pPr>
        <w:pStyle w:val="23"/>
        <w:spacing w:before="60" w:after="40" w:line="360" w:lineRule="auto"/>
        <w:ind w:left="644"/>
        <w:rPr>
          <w:rFonts w:hint="default" w:ascii="Times New Roman" w:hAnsi="Times New Roman" w:cs="Times New Roman"/>
          <w:color w:val="auto"/>
          <w:sz w:val="26"/>
          <w:szCs w:val="26"/>
        </w:rPr>
      </w:pPr>
      <w:r>
        <w:rPr>
          <w:rFonts w:hint="default" w:ascii="Times New Roman" w:hAnsi="Times New Roman" w:cs="Times New Roman"/>
          <w:color w:val="auto"/>
          <w:sz w:val="26"/>
          <w:szCs w:val="26"/>
        </w:rPr>
        <w:t>=&gt; Because the weather ________________________________________________</w:t>
      </w:r>
    </w:p>
    <w:p>
      <w:pPr>
        <w:pStyle w:val="20"/>
        <w:spacing w:line="360" w:lineRule="auto"/>
        <w:ind w:left="0" w:firstLine="0"/>
        <w:rPr>
          <w:rFonts w:hint="default" w:ascii="Times New Roman" w:hAnsi="Times New Roman" w:cs="Times New Roman"/>
          <w:b/>
          <w:bCs/>
          <w:sz w:val="26"/>
          <w:szCs w:val="26"/>
          <w:lang w:val="en-US"/>
        </w:rPr>
      </w:pPr>
      <w:r>
        <w:rPr>
          <w:rFonts w:hint="default" w:ascii="Times New Roman" w:hAnsi="Times New Roman" w:cs="Times New Roman"/>
          <w:b/>
          <w:bCs/>
          <w:sz w:val="26"/>
          <w:szCs w:val="26"/>
          <w:lang w:val="en-US"/>
        </w:rPr>
        <w:t>ĐÁP ÁN</w:t>
      </w:r>
    </w:p>
    <w:p>
      <w:pPr>
        <w:tabs>
          <w:tab w:val="left" w:pos="1753"/>
        </w:tabs>
        <w:spacing w:line="360" w:lineRule="auto"/>
        <w:jc w:val="center"/>
        <w:rPr>
          <w:rFonts w:hint="default" w:ascii="Times New Roman" w:hAnsi="Times New Roman" w:cs="Times New Roman"/>
          <w:b/>
          <w:sz w:val="26"/>
          <w:szCs w:val="26"/>
          <w:lang w:val="en-GB" w:eastAsia="en-GB"/>
        </w:rPr>
      </w:pPr>
      <w:r>
        <w:rPr>
          <w:rFonts w:hint="default" w:ascii="Times New Roman" w:hAnsi="Times New Roman" w:cs="Times New Roman"/>
          <w:b/>
          <w:sz w:val="26"/>
          <w:szCs w:val="26"/>
          <w:lang w:val="en-GB" w:eastAsia="en-GB"/>
        </w:rPr>
        <w:t>SECTION A: PHONETICS (10 POINTS )</w:t>
      </w:r>
    </w:p>
    <w:p>
      <w:pPr>
        <w:shd w:val="clear" w:color="auto" w:fill="FFFFFF"/>
        <w:spacing w:line="360" w:lineRule="auto"/>
        <w:jc w:val="both"/>
        <w:rPr>
          <w:rFonts w:hint="default" w:ascii="Times New Roman" w:hAnsi="Times New Roman" w:cs="Times New Roman"/>
          <w:b/>
          <w:i/>
          <w:sz w:val="26"/>
          <w:szCs w:val="26"/>
        </w:rPr>
      </w:pPr>
      <w:r>
        <w:rPr>
          <w:rFonts w:hint="default" w:ascii="Times New Roman" w:hAnsi="Times New Roman" w:cs="Times New Roman"/>
          <w:b/>
          <w:i/>
          <w:sz w:val="26"/>
          <w:szCs w:val="26"/>
        </w:rPr>
        <w:t xml:space="preserve"> Choose the word whose </w:t>
      </w:r>
      <w:r>
        <w:rPr>
          <w:rFonts w:hint="default" w:ascii="Times New Roman" w:hAnsi="Times New Roman" w:cs="Times New Roman"/>
          <w:b/>
          <w:i/>
          <w:sz w:val="26"/>
          <w:szCs w:val="26"/>
          <w:u w:val="single"/>
        </w:rPr>
        <w:t>underlined</w:t>
      </w:r>
      <w:r>
        <w:rPr>
          <w:rFonts w:hint="default" w:ascii="Times New Roman" w:hAnsi="Times New Roman" w:cs="Times New Roman"/>
          <w:b/>
          <w:i/>
          <w:sz w:val="26"/>
          <w:szCs w:val="26"/>
        </w:rPr>
        <w:t xml:space="preserve"> part is pronounced differently from the others in each group.  </w:t>
      </w:r>
    </w:p>
    <w:tbl>
      <w:tblPr>
        <w:tblStyle w:val="4"/>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003"/>
        <w:gridCol w:w="2003"/>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1-D</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2-C</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3-A</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4-D</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6-D</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7-B</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8-C</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9-C</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10-D</w:t>
            </w:r>
          </w:p>
        </w:tc>
      </w:tr>
    </w:tbl>
    <w:p>
      <w:pPr>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SECTION B: READING ( 25 POINTS )</w:t>
      </w:r>
    </w:p>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I. Complete the telephone conversation between two friends. What does Jack say to Andrew?</w:t>
      </w:r>
    </w:p>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( 5.0points ) </w:t>
      </w:r>
    </w:p>
    <w:tbl>
      <w:tblPr>
        <w:tblStyle w:val="4"/>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003"/>
        <w:gridCol w:w="2003"/>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1-F</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2-B</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3-D</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4-A</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5-H</w:t>
            </w:r>
          </w:p>
        </w:tc>
      </w:tr>
    </w:tbl>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w:t>
      </w:r>
    </w:p>
    <w:p>
      <w:pPr>
        <w:spacing w:line="360" w:lineRule="auto"/>
        <w:ind w:left="360"/>
        <w:rPr>
          <w:rFonts w:hint="default" w:ascii="Times New Roman" w:hAnsi="Times New Roman" w:cs="Times New Roman"/>
          <w:b/>
          <w:sz w:val="26"/>
          <w:szCs w:val="26"/>
        </w:rPr>
      </w:pPr>
      <w:r>
        <w:rPr>
          <w:rFonts w:hint="default" w:ascii="Times New Roman" w:hAnsi="Times New Roman" w:cs="Times New Roman"/>
          <w:b/>
          <w:sz w:val="26"/>
          <w:szCs w:val="26"/>
        </w:rPr>
        <w:t>II. Read the letter and fill in the missing words ( 10 points )</w:t>
      </w:r>
    </w:p>
    <w:tbl>
      <w:tblPr>
        <w:tblStyle w:val="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2031"/>
        <w:gridCol w:w="2027"/>
        <w:gridCol w:w="2009"/>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noWrap w:val="0"/>
            <w:vAlign w:val="top"/>
          </w:tcPr>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 xml:space="preserve">1-holiday </w:t>
            </w:r>
          </w:p>
        </w:tc>
        <w:tc>
          <w:tcPr>
            <w:tcW w:w="2031" w:type="dxa"/>
            <w:noWrap w:val="0"/>
            <w:vAlign w:val="top"/>
          </w:tcPr>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2- arrived</w:t>
            </w:r>
          </w:p>
        </w:tc>
        <w:tc>
          <w:tcPr>
            <w:tcW w:w="2027" w:type="dxa"/>
            <w:noWrap w:val="0"/>
            <w:vAlign w:val="top"/>
          </w:tcPr>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3- city</w:t>
            </w:r>
          </w:p>
        </w:tc>
        <w:tc>
          <w:tcPr>
            <w:tcW w:w="2009" w:type="dxa"/>
            <w:noWrap w:val="0"/>
            <w:vAlign w:val="top"/>
          </w:tcPr>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4- for</w:t>
            </w:r>
          </w:p>
        </w:tc>
        <w:tc>
          <w:tcPr>
            <w:tcW w:w="2025" w:type="dxa"/>
            <w:noWrap w:val="0"/>
            <w:vAlign w:val="top"/>
          </w:tcPr>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5- took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noWrap w:val="0"/>
            <w:vAlign w:val="top"/>
          </w:tcPr>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6- bought</w:t>
            </w:r>
          </w:p>
        </w:tc>
        <w:tc>
          <w:tcPr>
            <w:tcW w:w="2031" w:type="dxa"/>
            <w:noWrap w:val="0"/>
            <w:vAlign w:val="top"/>
          </w:tcPr>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7- dinner</w:t>
            </w:r>
          </w:p>
        </w:tc>
        <w:tc>
          <w:tcPr>
            <w:tcW w:w="2027" w:type="dxa"/>
            <w:noWrap w:val="0"/>
            <w:vAlign w:val="top"/>
          </w:tcPr>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8-enjoy/ drink</w:t>
            </w:r>
          </w:p>
        </w:tc>
        <w:tc>
          <w:tcPr>
            <w:tcW w:w="2009" w:type="dxa"/>
            <w:noWrap w:val="0"/>
            <w:vAlign w:val="top"/>
          </w:tcPr>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9- and</w:t>
            </w:r>
          </w:p>
        </w:tc>
        <w:tc>
          <w:tcPr>
            <w:tcW w:w="2025" w:type="dxa"/>
            <w:noWrap w:val="0"/>
            <w:vAlign w:val="top"/>
          </w:tcPr>
          <w:p>
            <w:pPr>
              <w:spacing w:line="360" w:lineRule="auto"/>
              <w:rPr>
                <w:rFonts w:hint="default" w:ascii="Times New Roman" w:hAnsi="Times New Roman" w:cs="Times New Roman"/>
                <w:i/>
                <w:sz w:val="26"/>
                <w:szCs w:val="26"/>
              </w:rPr>
            </w:pPr>
            <w:r>
              <w:rPr>
                <w:rFonts w:hint="default" w:ascii="Times New Roman" w:hAnsi="Times New Roman" w:cs="Times New Roman"/>
                <w:i/>
                <w:sz w:val="26"/>
                <w:szCs w:val="26"/>
              </w:rPr>
              <w:t>10- day/ time</w:t>
            </w:r>
          </w:p>
        </w:tc>
      </w:tr>
    </w:tbl>
    <w:p>
      <w:pPr>
        <w:pStyle w:val="23"/>
        <w:spacing w:before="60" w:after="40" w:line="360" w:lineRule="auto"/>
        <w:rPr>
          <w:rFonts w:hint="default" w:ascii="Times New Roman" w:hAnsi="Times New Roman" w:cs="Times New Roman"/>
          <w:b/>
          <w:bCs/>
          <w:i/>
          <w:color w:val="000000"/>
          <w:sz w:val="26"/>
          <w:szCs w:val="26"/>
        </w:rPr>
      </w:pPr>
      <w:r>
        <w:rPr>
          <w:rFonts w:hint="default" w:ascii="Times New Roman" w:hAnsi="Times New Roman" w:cs="Times New Roman"/>
          <w:b/>
          <w:i/>
          <w:color w:val="000000"/>
          <w:sz w:val="26"/>
          <w:szCs w:val="26"/>
        </w:rPr>
        <w:t xml:space="preserve">III. </w:t>
      </w:r>
      <w:r>
        <w:rPr>
          <w:rFonts w:hint="default" w:ascii="Times New Roman" w:hAnsi="Times New Roman" w:cs="Times New Roman"/>
          <w:b/>
          <w:bCs/>
          <w:i/>
          <w:color w:val="000000"/>
          <w:sz w:val="26"/>
          <w:szCs w:val="26"/>
        </w:rPr>
        <w:t>Read the following passage and choose the best answer( 10 points )</w:t>
      </w:r>
    </w:p>
    <w:tbl>
      <w:tblPr>
        <w:tblStyle w:val="4"/>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003"/>
        <w:gridCol w:w="2003"/>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1-A</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2-D</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3-C</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4-B</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5-A</w:t>
            </w:r>
          </w:p>
        </w:tc>
      </w:tr>
    </w:tbl>
    <w:p>
      <w:pPr>
        <w:pStyle w:val="23"/>
        <w:spacing w:before="60" w:after="40" w:line="360" w:lineRule="auto"/>
        <w:ind w:left="0"/>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SECTION C: GRAMMAR AND VOCABULARY. ( 40 points )</w:t>
      </w:r>
    </w:p>
    <w:p>
      <w:pPr>
        <w:pStyle w:val="23"/>
        <w:numPr>
          <w:ilvl w:val="0"/>
          <w:numId w:val="22"/>
        </w:numPr>
        <w:spacing w:before="60" w:after="40" w:line="360" w:lineRule="auto"/>
        <w:rPr>
          <w:rFonts w:hint="default" w:ascii="Times New Roman" w:hAnsi="Times New Roman" w:cs="Times New Roman"/>
          <w:b/>
          <w:i/>
          <w:color w:val="000000"/>
          <w:sz w:val="26"/>
          <w:szCs w:val="26"/>
        </w:rPr>
      </w:pPr>
      <w:r>
        <w:rPr>
          <w:rFonts w:hint="default" w:ascii="Times New Roman" w:hAnsi="Times New Roman" w:cs="Times New Roman"/>
          <w:b/>
          <w:i/>
          <w:color w:val="000000"/>
          <w:sz w:val="26"/>
          <w:szCs w:val="26"/>
        </w:rPr>
        <w:t>Choose the correct answer from A,B,C or D to complete each sentence below</w:t>
      </w:r>
      <w:r>
        <w:rPr>
          <w:rFonts w:hint="default" w:ascii="Times New Roman" w:hAnsi="Times New Roman" w:cs="Times New Roman"/>
          <w:b/>
          <w:i/>
          <w:color w:val="auto"/>
          <w:sz w:val="26"/>
          <w:szCs w:val="26"/>
        </w:rPr>
        <w:t>.( 10 points )</w:t>
      </w:r>
    </w:p>
    <w:tbl>
      <w:tblPr>
        <w:tblStyle w:val="4"/>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003"/>
        <w:gridCol w:w="2003"/>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1-A</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2-B</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3-A</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4-D</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6-A</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7-D</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8-C</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9-A</w:t>
            </w:r>
          </w:p>
        </w:tc>
        <w:tc>
          <w:tcPr>
            <w:tcW w:w="2003"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10-B</w:t>
            </w:r>
          </w:p>
        </w:tc>
      </w:tr>
    </w:tbl>
    <w:p>
      <w:pPr>
        <w:pStyle w:val="23"/>
        <w:spacing w:before="60" w:after="40" w:line="360" w:lineRule="auto"/>
        <w:ind w:left="0"/>
        <w:rPr>
          <w:rFonts w:hint="default" w:ascii="Times New Roman" w:hAnsi="Times New Roman" w:cs="Times New Roman"/>
          <w:b/>
          <w:color w:val="000000"/>
          <w:sz w:val="26"/>
          <w:szCs w:val="26"/>
        </w:rPr>
      </w:pPr>
    </w:p>
    <w:p>
      <w:pPr>
        <w:pStyle w:val="23"/>
        <w:numPr>
          <w:ilvl w:val="0"/>
          <w:numId w:val="22"/>
        </w:numPr>
        <w:spacing w:before="60" w:after="40" w:line="360" w:lineRule="auto"/>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Use the correct form of the words given to finish the sentences..( 10 points )</w:t>
      </w:r>
    </w:p>
    <w:tbl>
      <w:tblPr>
        <w:tblStyle w:val="4"/>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2026"/>
        <w:gridCol w:w="2009"/>
        <w:gridCol w:w="2052"/>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noWrap w:val="0"/>
            <w:vAlign w:val="top"/>
          </w:tcPr>
          <w:p>
            <w:pPr>
              <w:pStyle w:val="23"/>
              <w:numPr>
                <w:ilvl w:val="0"/>
                <w:numId w:val="23"/>
              </w:numPr>
              <w:spacing w:before="60" w:after="40" w:line="360" w:lineRule="auto"/>
              <w:ind w:left="319" w:hanging="319"/>
              <w:rPr>
                <w:rFonts w:hint="default" w:ascii="Times New Roman" w:hAnsi="Times New Roman" w:cs="Times New Roman"/>
                <w:color w:val="auto"/>
                <w:sz w:val="26"/>
                <w:szCs w:val="26"/>
              </w:rPr>
            </w:pPr>
            <w:r>
              <w:rPr>
                <w:rFonts w:hint="default" w:ascii="Times New Roman" w:hAnsi="Times New Roman" w:cs="Times New Roman"/>
                <w:color w:val="auto"/>
                <w:sz w:val="26"/>
                <w:szCs w:val="26"/>
              </w:rPr>
              <w:t>unhealthy</w:t>
            </w:r>
          </w:p>
        </w:tc>
        <w:tc>
          <w:tcPr>
            <w:tcW w:w="2026"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2-careless</w:t>
            </w:r>
          </w:p>
        </w:tc>
        <w:tc>
          <w:tcPr>
            <w:tcW w:w="2009"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3-unhappy</w:t>
            </w:r>
          </w:p>
        </w:tc>
        <w:tc>
          <w:tcPr>
            <w:tcW w:w="2052"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4-better</w:t>
            </w:r>
          </w:p>
        </w:tc>
        <w:tc>
          <w:tcPr>
            <w:tcW w:w="2058"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5-peaceful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6-sporty</w:t>
            </w:r>
          </w:p>
        </w:tc>
        <w:tc>
          <w:tcPr>
            <w:tcW w:w="2026"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7-confidence</w:t>
            </w:r>
          </w:p>
        </w:tc>
        <w:tc>
          <w:tcPr>
            <w:tcW w:w="2009"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8-energetic</w:t>
            </w:r>
          </w:p>
        </w:tc>
        <w:tc>
          <w:tcPr>
            <w:tcW w:w="2052"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9-pollution</w:t>
            </w:r>
          </w:p>
        </w:tc>
        <w:tc>
          <w:tcPr>
            <w:tcW w:w="2058"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10-entertainment</w:t>
            </w:r>
          </w:p>
        </w:tc>
      </w:tr>
    </w:tbl>
    <w:p>
      <w:pPr>
        <w:pStyle w:val="23"/>
        <w:numPr>
          <w:ilvl w:val="0"/>
          <w:numId w:val="22"/>
        </w:numPr>
        <w:spacing w:before="60" w:after="40" w:line="360" w:lineRule="auto"/>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Give the correct form of the verb in the blankets.( 10 points )</w:t>
      </w:r>
    </w:p>
    <w:tbl>
      <w:tblPr>
        <w:tblStyle w:val="4"/>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1985"/>
        <w:gridCol w:w="1134"/>
        <w:gridCol w:w="1275"/>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1.took</w:t>
            </w:r>
          </w:p>
        </w:tc>
        <w:tc>
          <w:tcPr>
            <w:tcW w:w="1985"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2-were</w:t>
            </w:r>
          </w:p>
        </w:tc>
        <w:tc>
          <w:tcPr>
            <w:tcW w:w="1134"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3-to get</w:t>
            </w:r>
          </w:p>
        </w:tc>
        <w:tc>
          <w:tcPr>
            <w:tcW w:w="1275"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4-singing</w:t>
            </w:r>
          </w:p>
        </w:tc>
        <w:tc>
          <w:tcPr>
            <w:tcW w:w="3129"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5-won’t go/ aren’t 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6-didn’t you stay/ did you not stay</w:t>
            </w:r>
          </w:p>
        </w:tc>
        <w:tc>
          <w:tcPr>
            <w:tcW w:w="1985"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7-hasn’t visited</w:t>
            </w:r>
          </w:p>
        </w:tc>
        <w:tc>
          <w:tcPr>
            <w:tcW w:w="1134"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8-left</w:t>
            </w:r>
          </w:p>
        </w:tc>
        <w:tc>
          <w:tcPr>
            <w:tcW w:w="1275"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9-letting</w:t>
            </w:r>
          </w:p>
        </w:tc>
        <w:tc>
          <w:tcPr>
            <w:tcW w:w="3129" w:type="dxa"/>
            <w:noWrap w:val="0"/>
            <w:vAlign w:val="top"/>
          </w:tcPr>
          <w:p>
            <w:pPr>
              <w:pStyle w:val="23"/>
              <w:spacing w:before="60" w:after="40" w:line="360" w:lineRule="auto"/>
              <w:ind w:left="0"/>
              <w:rPr>
                <w:rFonts w:hint="default" w:ascii="Times New Roman" w:hAnsi="Times New Roman" w:cs="Times New Roman"/>
                <w:color w:val="auto"/>
                <w:sz w:val="26"/>
                <w:szCs w:val="26"/>
              </w:rPr>
            </w:pPr>
            <w:r>
              <w:rPr>
                <w:rFonts w:hint="default" w:ascii="Times New Roman" w:hAnsi="Times New Roman" w:cs="Times New Roman"/>
                <w:color w:val="auto"/>
                <w:sz w:val="26"/>
                <w:szCs w:val="26"/>
              </w:rPr>
              <w:t>10-will bring</w:t>
            </w:r>
          </w:p>
        </w:tc>
      </w:tr>
    </w:tbl>
    <w:p>
      <w:pPr>
        <w:pStyle w:val="23"/>
        <w:spacing w:before="60" w:after="40" w:line="360" w:lineRule="auto"/>
        <w:ind w:left="0"/>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IV. Each of the following sentences has a mistake. Find and correct them.( 10 points )</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2676"/>
        <w:gridCol w:w="2676"/>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MISTAKE</w:t>
            </w:r>
          </w:p>
        </w:tc>
        <w:tc>
          <w:tcPr>
            <w:tcW w:w="2676" w:type="dxa"/>
            <w:noWrap w:val="0"/>
            <w:vAlign w:val="top"/>
          </w:tcPr>
          <w:p>
            <w:pPr>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CORRECTION</w:t>
            </w:r>
          </w:p>
        </w:tc>
        <w:tc>
          <w:tcPr>
            <w:tcW w:w="2676" w:type="dxa"/>
            <w:noWrap w:val="0"/>
            <w:vAlign w:val="top"/>
          </w:tcPr>
          <w:p>
            <w:pPr>
              <w:spacing w:line="360" w:lineRule="auto"/>
              <w:jc w:val="center"/>
              <w:rPr>
                <w:rFonts w:hint="default" w:ascii="Times New Roman" w:hAnsi="Times New Roman" w:cs="Times New Roman"/>
                <w:sz w:val="26"/>
                <w:szCs w:val="26"/>
              </w:rPr>
            </w:pPr>
            <w:r>
              <w:rPr>
                <w:rFonts w:hint="default" w:ascii="Times New Roman" w:hAnsi="Times New Roman" w:cs="Times New Roman"/>
                <w:b/>
                <w:sz w:val="26"/>
                <w:szCs w:val="26"/>
              </w:rPr>
              <w:t>MISTAKE</w:t>
            </w:r>
          </w:p>
        </w:tc>
        <w:tc>
          <w:tcPr>
            <w:tcW w:w="2138" w:type="dxa"/>
            <w:noWrap w:val="0"/>
            <w:vAlign w:val="top"/>
          </w:tcPr>
          <w:p>
            <w:pPr>
              <w:spacing w:line="360" w:lineRule="auto"/>
              <w:jc w:val="center"/>
              <w:rPr>
                <w:rFonts w:hint="default" w:ascii="Times New Roman" w:hAnsi="Times New Roman" w:cs="Times New Roman"/>
                <w:sz w:val="26"/>
                <w:szCs w:val="26"/>
              </w:rPr>
            </w:pPr>
            <w:r>
              <w:rPr>
                <w:rFonts w:hint="default" w:ascii="Times New Roman" w:hAnsi="Times New Roman" w:cs="Times New Roman"/>
                <w:b/>
                <w:sz w:val="26"/>
                <w:szCs w:val="26"/>
              </w:rPr>
              <w:t>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1.many</w:t>
            </w:r>
          </w:p>
        </w:tc>
        <w:tc>
          <w:tcPr>
            <w:tcW w:w="267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much</w:t>
            </w:r>
          </w:p>
        </w:tc>
        <w:tc>
          <w:tcPr>
            <w:tcW w:w="267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6.are</w:t>
            </w:r>
          </w:p>
        </w:tc>
        <w:tc>
          <w:tcPr>
            <w:tcW w:w="213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2.best</w:t>
            </w:r>
          </w:p>
        </w:tc>
        <w:tc>
          <w:tcPr>
            <w:tcW w:w="267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better/ more</w:t>
            </w:r>
          </w:p>
        </w:tc>
        <w:tc>
          <w:tcPr>
            <w:tcW w:w="267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7.nice</w:t>
            </w:r>
          </w:p>
        </w:tc>
        <w:tc>
          <w:tcPr>
            <w:tcW w:w="213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nice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3.since</w:t>
            </w:r>
          </w:p>
        </w:tc>
        <w:tc>
          <w:tcPr>
            <w:tcW w:w="267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for</w:t>
            </w:r>
          </w:p>
        </w:tc>
        <w:tc>
          <w:tcPr>
            <w:tcW w:w="267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8. many</w:t>
            </w:r>
          </w:p>
        </w:tc>
        <w:tc>
          <w:tcPr>
            <w:tcW w:w="213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4.best</w:t>
            </w:r>
          </w:p>
        </w:tc>
        <w:tc>
          <w:tcPr>
            <w:tcW w:w="267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most</w:t>
            </w:r>
          </w:p>
        </w:tc>
        <w:tc>
          <w:tcPr>
            <w:tcW w:w="267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9. play</w:t>
            </w:r>
          </w:p>
        </w:tc>
        <w:tc>
          <w:tcPr>
            <w:tcW w:w="213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5.exciting</w:t>
            </w:r>
          </w:p>
        </w:tc>
        <w:tc>
          <w:tcPr>
            <w:tcW w:w="267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excited</w:t>
            </w:r>
          </w:p>
        </w:tc>
        <w:tc>
          <w:tcPr>
            <w:tcW w:w="267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10.a long</w:t>
            </w:r>
          </w:p>
        </w:tc>
        <w:tc>
          <w:tcPr>
            <w:tcW w:w="2138"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long</w:t>
            </w:r>
          </w:p>
        </w:tc>
      </w:tr>
    </w:tbl>
    <w:p>
      <w:pPr>
        <w:pStyle w:val="24"/>
        <w:spacing w:before="60" w:after="40" w:line="360" w:lineRule="auto"/>
        <w:jc w:val="center"/>
        <w:rPr>
          <w:rFonts w:hint="default" w:ascii="Times New Roman" w:hAnsi="Times New Roman" w:cs="Times New Roman"/>
          <w:b/>
          <w:color w:val="auto"/>
          <w:sz w:val="26"/>
          <w:szCs w:val="26"/>
        </w:rPr>
      </w:pPr>
      <w:r>
        <w:rPr>
          <w:rFonts w:hint="default" w:ascii="Times New Roman" w:hAnsi="Times New Roman" w:cs="Times New Roman"/>
          <w:b/>
          <w:color w:val="auto"/>
          <w:sz w:val="26"/>
          <w:szCs w:val="26"/>
        </w:rPr>
        <w:t>SECTION D: WRITING (25 points )</w:t>
      </w:r>
    </w:p>
    <w:p>
      <w:pPr>
        <w:pStyle w:val="23"/>
        <w:spacing w:before="60" w:after="40" w:line="360" w:lineRule="auto"/>
        <w:rPr>
          <w:rFonts w:hint="default" w:ascii="Times New Roman" w:hAnsi="Times New Roman" w:cs="Times New Roman"/>
          <w:b/>
          <w:i/>
          <w:color w:val="auto"/>
          <w:sz w:val="26"/>
          <w:szCs w:val="26"/>
        </w:rPr>
      </w:pPr>
      <w:r>
        <w:rPr>
          <w:rFonts w:hint="default" w:ascii="Times New Roman" w:hAnsi="Times New Roman" w:cs="Times New Roman"/>
          <w:b/>
          <w:i/>
          <w:color w:val="auto"/>
          <w:sz w:val="26"/>
          <w:szCs w:val="26"/>
        </w:rPr>
        <w:t>I. Rewrite the second sentence so that the meanings is similar to the first one.( 10 points )</w:t>
      </w:r>
    </w:p>
    <w:p>
      <w:pPr>
        <w:pStyle w:val="23"/>
        <w:numPr>
          <w:ilvl w:val="0"/>
          <w:numId w:val="24"/>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Nobody in Nam’s class is as good at English as him/ better at English than him.</w:t>
      </w:r>
    </w:p>
    <w:p>
      <w:pPr>
        <w:pStyle w:val="23"/>
        <w:numPr>
          <w:ilvl w:val="0"/>
          <w:numId w:val="24"/>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Students should not copy other students’ work.</w:t>
      </w:r>
    </w:p>
    <w:p>
      <w:pPr>
        <w:pStyle w:val="23"/>
        <w:numPr>
          <w:ilvl w:val="0"/>
          <w:numId w:val="24"/>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How many classrooms does your school have ?</w:t>
      </w:r>
    </w:p>
    <w:p>
      <w:pPr>
        <w:pStyle w:val="23"/>
        <w:numPr>
          <w:ilvl w:val="0"/>
          <w:numId w:val="24"/>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We have studied English for four years</w:t>
      </w:r>
    </w:p>
    <w:p>
      <w:pPr>
        <w:pStyle w:val="23"/>
        <w:numPr>
          <w:ilvl w:val="0"/>
          <w:numId w:val="24"/>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She has long black hair.</w:t>
      </w:r>
    </w:p>
    <w:p>
      <w:pPr>
        <w:pStyle w:val="23"/>
        <w:numPr>
          <w:ilvl w:val="0"/>
          <w:numId w:val="24"/>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The test is easy so my students do it very well.</w:t>
      </w:r>
    </w:p>
    <w:p>
      <w:pPr>
        <w:pStyle w:val="23"/>
        <w:numPr>
          <w:ilvl w:val="0"/>
          <w:numId w:val="24"/>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We got to Liverpool by train last Saturday.</w:t>
      </w:r>
    </w:p>
    <w:p>
      <w:pPr>
        <w:pStyle w:val="23"/>
        <w:numPr>
          <w:ilvl w:val="0"/>
          <w:numId w:val="24"/>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Table tennis is Nga’s favorite sport.</w:t>
      </w:r>
    </w:p>
    <w:p>
      <w:pPr>
        <w:pStyle w:val="23"/>
        <w:numPr>
          <w:ilvl w:val="0"/>
          <w:numId w:val="24"/>
        </w:numPr>
        <w:spacing w:before="60" w:after="40" w:line="360" w:lineRule="auto"/>
        <w:rPr>
          <w:rFonts w:hint="default" w:ascii="Times New Roman" w:hAnsi="Times New Roman" w:cs="Times New Roman"/>
          <w:color w:val="auto"/>
          <w:sz w:val="26"/>
          <w:szCs w:val="26"/>
        </w:rPr>
      </w:pPr>
      <w:r>
        <w:rPr>
          <w:rFonts w:hint="default" w:ascii="Times New Roman" w:hAnsi="Times New Roman" w:cs="Times New Roman"/>
          <w:color w:val="auto"/>
          <w:sz w:val="26"/>
          <w:szCs w:val="26"/>
        </w:rPr>
        <w:t>Could you show me the way to get to the City’s Exhibition, please?</w:t>
      </w:r>
    </w:p>
    <w:p>
      <w:pPr>
        <w:pStyle w:val="23"/>
        <w:numPr>
          <w:ilvl w:val="0"/>
          <w:numId w:val="24"/>
        </w:numPr>
        <w:spacing w:before="60" w:after="40" w:line="360" w:lineRule="auto"/>
        <w:rPr>
          <w:rFonts w:hint="default" w:ascii="Times New Roman" w:hAnsi="Times New Roman" w:cs="Times New Roman"/>
          <w:sz w:val="26"/>
          <w:szCs w:val="26"/>
          <w:lang w:val="en-US"/>
        </w:rPr>
      </w:pPr>
      <w:r>
        <w:rPr>
          <w:rFonts w:hint="default" w:ascii="Times New Roman" w:hAnsi="Times New Roman" w:cs="Times New Roman"/>
          <w:color w:val="auto"/>
          <w:sz w:val="26"/>
          <w:szCs w:val="26"/>
        </w:rPr>
        <w:t>Because the weather is bad, we stop the football match.</w:t>
      </w:r>
    </w:p>
    <w:p>
      <w:pPr>
        <w:pStyle w:val="23"/>
        <w:numPr>
          <w:ilvl w:val="0"/>
          <w:numId w:val="0"/>
        </w:numPr>
        <w:spacing w:before="60" w:after="40" w:line="360" w:lineRule="auto"/>
        <w:rPr>
          <w:rFonts w:hint="default" w:ascii="Times New Roman" w:hAnsi="Times New Roman" w:cs="Times New Roman"/>
          <w:b/>
          <w:bCs/>
          <w:color w:val="auto"/>
          <w:sz w:val="26"/>
          <w:szCs w:val="26"/>
          <w:lang w:val="en-US"/>
        </w:rPr>
      </w:pPr>
      <w:r>
        <w:rPr>
          <w:rFonts w:hint="default" w:ascii="Times New Roman" w:hAnsi="Times New Roman" w:cs="Times New Roman"/>
          <w:color w:val="auto"/>
          <w:sz w:val="26"/>
          <w:szCs w:val="26"/>
        </w:rPr>
        <w:br w:type="page"/>
      </w:r>
      <w:r>
        <w:rPr>
          <w:rFonts w:hint="default" w:ascii="Times New Roman" w:hAnsi="Times New Roman" w:cs="Times New Roman"/>
          <w:b/>
          <w:bCs/>
          <w:color w:val="auto"/>
          <w:sz w:val="26"/>
          <w:szCs w:val="26"/>
          <w:lang w:val="en-US"/>
        </w:rPr>
        <w:t>ĐỀ 12</w:t>
      </w:r>
    </w:p>
    <w:p>
      <w:pPr>
        <w:spacing w:before="120" w:beforeLines="50" w:after="120" w:afterLines="50"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rPr>
        <w:t>I. Choose the word that has the underlined parts pronounced differently from the others in each gr</w:t>
      </w:r>
    </w:p>
    <w:p>
      <w:pPr>
        <w:spacing w:before="120" w:beforeLines="50" w:after="120" w:afterLines="50" w:line="360" w:lineRule="auto"/>
        <w:rPr>
          <w:rFonts w:hint="default" w:ascii="Times New Roman" w:hAnsi="Times New Roman" w:cs="Times New Roman"/>
          <w:sz w:val="26"/>
          <w:szCs w:val="26"/>
          <w:lang w:val="pt-BR"/>
        </w:rPr>
      </w:pPr>
      <w:r>
        <w:rPr>
          <w:rFonts w:hint="default" w:ascii="Times New Roman" w:hAnsi="Times New Roman" w:cs="Times New Roman"/>
          <w:sz w:val="26"/>
          <w:szCs w:val="26"/>
        </w:rPr>
        <w:t>1. A. Vegetabl</w:t>
      </w:r>
      <w:r>
        <w:rPr>
          <w:rFonts w:hint="default" w:ascii="Times New Roman" w:hAnsi="Times New Roman" w:cs="Times New Roman"/>
          <w:sz w:val="26"/>
          <w:szCs w:val="26"/>
          <w:u w:val="single"/>
        </w:rPr>
        <w:t>es</w:t>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B. Watch</w:t>
      </w:r>
      <w:r>
        <w:rPr>
          <w:rFonts w:hint="default" w:ascii="Times New Roman" w:hAnsi="Times New Roman" w:cs="Times New Roman"/>
          <w:sz w:val="26"/>
          <w:szCs w:val="26"/>
          <w:u w:val="single"/>
        </w:rPr>
        <w:t>es</w:t>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Bench</w:t>
      </w:r>
      <w:r>
        <w:rPr>
          <w:rFonts w:hint="default" w:ascii="Times New Roman" w:hAnsi="Times New Roman" w:cs="Times New Roman"/>
          <w:sz w:val="26"/>
          <w:szCs w:val="26"/>
          <w:u w:val="single"/>
        </w:rPr>
        <w:t>es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Class</w:t>
      </w:r>
      <w:r>
        <w:rPr>
          <w:rFonts w:hint="default" w:ascii="Times New Roman" w:hAnsi="Times New Roman" w:cs="Times New Roman"/>
          <w:sz w:val="26"/>
          <w:szCs w:val="26"/>
          <w:u w:val="single"/>
        </w:rPr>
        <w:t>es</w:t>
      </w:r>
    </w:p>
    <w:p>
      <w:pPr>
        <w:spacing w:before="120" w:beforeLines="50" w:after="120" w:afterLines="50" w:line="360" w:lineRule="auto"/>
        <w:rPr>
          <w:rFonts w:hint="default" w:ascii="Times New Roman" w:hAnsi="Times New Roman" w:cs="Times New Roman"/>
          <w:sz w:val="26"/>
          <w:szCs w:val="26"/>
          <w:lang w:val="pt-BR"/>
        </w:rPr>
      </w:pPr>
      <w:r>
        <w:rPr>
          <w:rFonts w:hint="default" w:ascii="Times New Roman" w:hAnsi="Times New Roman" w:cs="Times New Roman"/>
          <w:sz w:val="26"/>
          <w:szCs w:val="26"/>
          <w:lang w:val="pt-BR"/>
        </w:rPr>
        <w:t>2. A. Lem</w:t>
      </w:r>
      <w:r>
        <w:rPr>
          <w:rFonts w:hint="default" w:ascii="Times New Roman" w:hAnsi="Times New Roman" w:cs="Times New Roman"/>
          <w:sz w:val="26"/>
          <w:szCs w:val="26"/>
          <w:u w:val="single"/>
          <w:lang w:val="pt-BR"/>
        </w:rPr>
        <w:t>o</w:t>
      </w:r>
      <w:r>
        <w:rPr>
          <w:rFonts w:hint="default" w:ascii="Times New Roman" w:hAnsi="Times New Roman" w:cs="Times New Roman"/>
          <w:sz w:val="26"/>
          <w:szCs w:val="26"/>
          <w:lang w:val="pt-BR"/>
        </w:rPr>
        <w:t>nade</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B. Carr</w:t>
      </w:r>
      <w:r>
        <w:rPr>
          <w:rFonts w:hint="default" w:ascii="Times New Roman" w:hAnsi="Times New Roman" w:cs="Times New Roman"/>
          <w:sz w:val="26"/>
          <w:szCs w:val="26"/>
          <w:u w:val="single"/>
          <w:lang w:val="pt-BR"/>
        </w:rPr>
        <w:t>o</w:t>
      </w:r>
      <w:r>
        <w:rPr>
          <w:rFonts w:hint="default" w:ascii="Times New Roman" w:hAnsi="Times New Roman" w:cs="Times New Roman"/>
          <w:sz w:val="26"/>
          <w:szCs w:val="26"/>
          <w:lang w:val="pt-BR"/>
        </w:rPr>
        <w:t>t</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C. Ch</w:t>
      </w:r>
      <w:r>
        <w:rPr>
          <w:rFonts w:hint="default" w:ascii="Times New Roman" w:hAnsi="Times New Roman" w:cs="Times New Roman"/>
          <w:sz w:val="26"/>
          <w:szCs w:val="26"/>
          <w:u w:val="single"/>
          <w:lang w:val="pt-BR"/>
        </w:rPr>
        <w:t>o</w:t>
      </w:r>
      <w:r>
        <w:rPr>
          <w:rFonts w:hint="default" w:ascii="Times New Roman" w:hAnsi="Times New Roman" w:cs="Times New Roman"/>
          <w:sz w:val="26"/>
          <w:szCs w:val="26"/>
          <w:lang w:val="pt-BR"/>
        </w:rPr>
        <w:t>colate</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D. C</w:t>
      </w:r>
      <w:r>
        <w:rPr>
          <w:rFonts w:hint="default" w:ascii="Times New Roman" w:hAnsi="Times New Roman" w:cs="Times New Roman"/>
          <w:sz w:val="26"/>
          <w:szCs w:val="26"/>
          <w:u w:val="single"/>
          <w:lang w:val="pt-BR"/>
        </w:rPr>
        <w:t>o</w:t>
      </w:r>
      <w:r>
        <w:rPr>
          <w:rFonts w:hint="default" w:ascii="Times New Roman" w:hAnsi="Times New Roman" w:cs="Times New Roman"/>
          <w:sz w:val="26"/>
          <w:szCs w:val="26"/>
          <w:lang w:val="pt-BR"/>
        </w:rPr>
        <w:t>rrect</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3. A. Ques</w:t>
      </w:r>
      <w:r>
        <w:rPr>
          <w:rFonts w:hint="default" w:ascii="Times New Roman" w:hAnsi="Times New Roman" w:cs="Times New Roman"/>
          <w:sz w:val="26"/>
          <w:szCs w:val="26"/>
          <w:u w:val="single"/>
        </w:rPr>
        <w:t>tion</w:t>
      </w:r>
      <w:r>
        <w:rPr>
          <w:rFonts w:hint="default" w:ascii="Times New Roman" w:hAnsi="Times New Roman" w:cs="Times New Roman"/>
          <w:sz w:val="26"/>
          <w:szCs w:val="26"/>
        </w:rPr>
        <w:tab/>
      </w:r>
      <w:r>
        <w:rPr>
          <w:rFonts w:hint="default" w:ascii="Times New Roman" w:hAnsi="Times New Roman" w:cs="Times New Roman"/>
          <w:sz w:val="26"/>
          <w:szCs w:val="26"/>
        </w:rPr>
        <w:t xml:space="preserve">            B. Vaca</w:t>
      </w:r>
      <w:r>
        <w:rPr>
          <w:rFonts w:hint="default" w:ascii="Times New Roman" w:hAnsi="Times New Roman" w:cs="Times New Roman"/>
          <w:sz w:val="26"/>
          <w:szCs w:val="26"/>
          <w:u w:val="single"/>
        </w:rPr>
        <w:t>tion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Popula</w:t>
      </w:r>
      <w:r>
        <w:rPr>
          <w:rFonts w:hint="default" w:ascii="Times New Roman" w:hAnsi="Times New Roman" w:cs="Times New Roman"/>
          <w:sz w:val="26"/>
          <w:szCs w:val="26"/>
          <w:u w:val="single"/>
        </w:rPr>
        <w:t>tion</w:t>
      </w:r>
      <w:r>
        <w:rPr>
          <w:rFonts w:hint="default" w:ascii="Times New Roman" w:hAnsi="Times New Roman" w:cs="Times New Roman"/>
          <w:sz w:val="26"/>
          <w:szCs w:val="26"/>
        </w:rPr>
        <w:tab/>
      </w:r>
      <w:r>
        <w:rPr>
          <w:rFonts w:hint="default" w:ascii="Times New Roman" w:hAnsi="Times New Roman" w:cs="Times New Roman"/>
          <w:sz w:val="26"/>
          <w:szCs w:val="26"/>
        </w:rPr>
        <w:t>D. Destina</w:t>
      </w:r>
      <w:r>
        <w:rPr>
          <w:rFonts w:hint="default" w:ascii="Times New Roman" w:hAnsi="Times New Roman" w:cs="Times New Roman"/>
          <w:sz w:val="26"/>
          <w:szCs w:val="26"/>
          <w:u w:val="single"/>
        </w:rPr>
        <w:t>tion</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4. A. </w:t>
      </w:r>
      <w:r>
        <w:rPr>
          <w:rFonts w:hint="default" w:ascii="Times New Roman" w:hAnsi="Times New Roman" w:cs="Times New Roman"/>
          <w:sz w:val="26"/>
          <w:szCs w:val="26"/>
          <w:u w:val="single"/>
        </w:rPr>
        <w:t>S</w:t>
      </w:r>
      <w:r>
        <w:rPr>
          <w:rFonts w:hint="default" w:ascii="Times New Roman" w:hAnsi="Times New Roman" w:cs="Times New Roman"/>
          <w:sz w:val="26"/>
          <w:szCs w:val="26"/>
        </w:rPr>
        <w:t xml:space="preserve">tation                B. </w:t>
      </w:r>
      <w:r>
        <w:rPr>
          <w:rFonts w:hint="default" w:ascii="Times New Roman" w:hAnsi="Times New Roman" w:cs="Times New Roman"/>
          <w:sz w:val="26"/>
          <w:szCs w:val="26"/>
          <w:u w:val="single"/>
        </w:rPr>
        <w:t>S</w:t>
      </w:r>
      <w:r>
        <w:rPr>
          <w:rFonts w:hint="default" w:ascii="Times New Roman" w:hAnsi="Times New Roman" w:cs="Times New Roman"/>
          <w:sz w:val="26"/>
          <w:szCs w:val="26"/>
        </w:rPr>
        <w:t>oda</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w:t>
      </w:r>
      <w:r>
        <w:rPr>
          <w:rFonts w:hint="default" w:ascii="Times New Roman" w:hAnsi="Times New Roman" w:cs="Times New Roman"/>
          <w:sz w:val="26"/>
          <w:szCs w:val="26"/>
          <w:u w:val="single"/>
        </w:rPr>
        <w:t>S</w:t>
      </w:r>
      <w:r>
        <w:rPr>
          <w:rFonts w:hint="default" w:ascii="Times New Roman" w:hAnsi="Times New Roman" w:cs="Times New Roman"/>
          <w:sz w:val="26"/>
          <w:szCs w:val="26"/>
        </w:rPr>
        <w:t>upermarket</w:t>
      </w:r>
      <w:r>
        <w:rPr>
          <w:rFonts w:hint="default" w:ascii="Times New Roman" w:hAnsi="Times New Roman" w:cs="Times New Roman"/>
          <w:sz w:val="26"/>
          <w:szCs w:val="26"/>
        </w:rPr>
        <w:tab/>
      </w:r>
      <w:r>
        <w:rPr>
          <w:rFonts w:hint="default" w:ascii="Times New Roman" w:hAnsi="Times New Roman" w:cs="Times New Roman"/>
          <w:sz w:val="26"/>
          <w:szCs w:val="26"/>
        </w:rPr>
        <w:t xml:space="preserve">D. </w:t>
      </w:r>
      <w:r>
        <w:rPr>
          <w:rFonts w:hint="default" w:ascii="Times New Roman" w:hAnsi="Times New Roman" w:cs="Times New Roman"/>
          <w:sz w:val="26"/>
          <w:szCs w:val="26"/>
          <w:u w:val="single"/>
        </w:rPr>
        <w:t>S</w:t>
      </w:r>
      <w:r>
        <w:rPr>
          <w:rFonts w:hint="default" w:ascii="Times New Roman" w:hAnsi="Times New Roman" w:cs="Times New Roman"/>
          <w:sz w:val="26"/>
          <w:szCs w:val="26"/>
        </w:rPr>
        <w:t>ugar</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5. A.  </w:t>
      </w:r>
      <w:r>
        <w:rPr>
          <w:rFonts w:hint="default" w:ascii="Times New Roman" w:hAnsi="Times New Roman" w:cs="Times New Roman"/>
          <w:sz w:val="26"/>
          <w:szCs w:val="26"/>
          <w:u w:val="single"/>
        </w:rPr>
        <w:t>Ch</w:t>
      </w:r>
      <w:r>
        <w:rPr>
          <w:rFonts w:hint="default" w:ascii="Times New Roman" w:hAnsi="Times New Roman" w:cs="Times New Roman"/>
          <w:sz w:val="26"/>
          <w:szCs w:val="26"/>
        </w:rPr>
        <w:t xml:space="preserve">air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S</w:t>
      </w:r>
      <w:r>
        <w:rPr>
          <w:rFonts w:hint="default" w:ascii="Times New Roman" w:hAnsi="Times New Roman" w:cs="Times New Roman"/>
          <w:sz w:val="26"/>
          <w:szCs w:val="26"/>
          <w:u w:val="single"/>
        </w:rPr>
        <w:t>ch</w:t>
      </w:r>
      <w:r>
        <w:rPr>
          <w:rFonts w:hint="default" w:ascii="Times New Roman" w:hAnsi="Times New Roman" w:cs="Times New Roman"/>
          <w:sz w:val="26"/>
          <w:szCs w:val="26"/>
        </w:rPr>
        <w:t xml:space="preserve">ool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Cou</w:t>
      </w:r>
      <w:r>
        <w:rPr>
          <w:rFonts w:hint="default" w:ascii="Times New Roman" w:hAnsi="Times New Roman" w:cs="Times New Roman"/>
          <w:sz w:val="26"/>
          <w:szCs w:val="26"/>
          <w:u w:val="single"/>
        </w:rPr>
        <w:t>ch</w:t>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D. </w:t>
      </w:r>
      <w:r>
        <w:rPr>
          <w:rFonts w:hint="default" w:ascii="Times New Roman" w:hAnsi="Times New Roman" w:cs="Times New Roman"/>
          <w:sz w:val="26"/>
          <w:szCs w:val="26"/>
          <w:u w:val="single"/>
        </w:rPr>
        <w:t>Ch</w:t>
      </w:r>
      <w:r>
        <w:rPr>
          <w:rFonts w:hint="default" w:ascii="Times New Roman" w:hAnsi="Times New Roman" w:cs="Times New Roman"/>
          <w:sz w:val="26"/>
          <w:szCs w:val="26"/>
        </w:rPr>
        <w:t>ildren</w:t>
      </w:r>
    </w:p>
    <w:p>
      <w:pPr>
        <w:spacing w:before="120" w:beforeLines="50" w:after="120" w:afterLines="50" w:line="360" w:lineRule="auto"/>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II.  Choose the best answer from the four choices (A or B,C,D) to complete each of the following sentences.</w:t>
      </w:r>
    </w:p>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 Do you like pop music?</w:t>
      </w:r>
    </w:p>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 I would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Yes, a lot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No, I like it </w:t>
      </w:r>
      <w:r>
        <w:rPr>
          <w:rFonts w:hint="default" w:ascii="Times New Roman" w:hAnsi="Times New Roman" w:cs="Times New Roman"/>
          <w:sz w:val="26"/>
          <w:szCs w:val="26"/>
        </w:rPr>
        <w:tab/>
      </w:r>
      <w:r>
        <w:rPr>
          <w:rFonts w:hint="default" w:ascii="Times New Roman" w:hAnsi="Times New Roman" w:cs="Times New Roman"/>
          <w:sz w:val="26"/>
          <w:szCs w:val="26"/>
        </w:rPr>
        <w:t>D. Yes, we are</w:t>
      </w:r>
    </w:p>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 The students have  ______ news about their exams.</w:t>
      </w:r>
    </w:p>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 many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some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a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D. a few </w:t>
      </w:r>
    </w:p>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 My brother wants a good pair of shoes because he often goes ______</w:t>
      </w:r>
    </w:p>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 jogging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running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swimming </w:t>
      </w:r>
      <w:r>
        <w:rPr>
          <w:rFonts w:hint="default" w:ascii="Times New Roman" w:hAnsi="Times New Roman" w:cs="Times New Roman"/>
          <w:sz w:val="26"/>
          <w:szCs w:val="26"/>
        </w:rPr>
        <w:tab/>
      </w:r>
      <w:r>
        <w:rPr>
          <w:rFonts w:hint="default" w:ascii="Times New Roman" w:hAnsi="Times New Roman" w:cs="Times New Roman"/>
          <w:sz w:val="26"/>
          <w:szCs w:val="26"/>
        </w:rPr>
        <w:t xml:space="preserve">D. sailing </w:t>
      </w:r>
    </w:p>
    <w:p>
      <w:pPr>
        <w:autoSpaceDE w:val="0"/>
        <w:autoSpaceDN w:val="0"/>
        <w:adjustRightInd w:val="0"/>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4. Hoang’s father gets up at 7.00 and eats ……………….……</w:t>
      </w:r>
      <w:r>
        <w:rPr>
          <w:rFonts w:hint="default" w:ascii="Times New Roman" w:hAnsi="Times New Roman" w:cs="Times New Roman"/>
          <w:sz w:val="26"/>
          <w:szCs w:val="26"/>
        </w:rPr>
        <w:tab/>
      </w:r>
      <w:r>
        <w:rPr>
          <w:rFonts w:hint="default" w:ascii="Times New Roman" w:hAnsi="Times New Roman" w:cs="Times New Roman"/>
          <w:sz w:val="26"/>
          <w:szCs w:val="26"/>
        </w:rPr>
        <w:tab/>
      </w:r>
    </w:p>
    <w:p>
      <w:pPr>
        <w:autoSpaceDE w:val="0"/>
        <w:autoSpaceDN w:val="0"/>
        <w:adjustRightInd w:val="0"/>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A. a big breakfast</w:t>
      </w:r>
      <w:r>
        <w:rPr>
          <w:rFonts w:hint="default" w:ascii="Times New Roman" w:hAnsi="Times New Roman" w:cs="Times New Roman"/>
          <w:sz w:val="26"/>
          <w:szCs w:val="26"/>
        </w:rPr>
        <w:tab/>
      </w:r>
      <w:r>
        <w:rPr>
          <w:rFonts w:hint="default" w:ascii="Times New Roman" w:hAnsi="Times New Roman" w:cs="Times New Roman"/>
          <w:sz w:val="26"/>
          <w:szCs w:val="26"/>
        </w:rPr>
        <w:t>B. the big breakfast</w:t>
      </w:r>
      <w:r>
        <w:rPr>
          <w:rFonts w:hint="default" w:ascii="Times New Roman" w:hAnsi="Times New Roman" w:cs="Times New Roman"/>
          <w:sz w:val="26"/>
          <w:szCs w:val="26"/>
        </w:rPr>
        <w:tab/>
      </w:r>
      <w:r>
        <w:rPr>
          <w:rFonts w:hint="default" w:ascii="Times New Roman" w:hAnsi="Times New Roman" w:cs="Times New Roman"/>
          <w:sz w:val="26"/>
          <w:szCs w:val="26"/>
        </w:rPr>
        <w:t>C. big breakfast</w:t>
      </w:r>
      <w:r>
        <w:rPr>
          <w:rFonts w:hint="default" w:ascii="Times New Roman" w:hAnsi="Times New Roman" w:cs="Times New Roman"/>
          <w:sz w:val="26"/>
          <w:szCs w:val="26"/>
        </w:rPr>
        <w:tab/>
      </w:r>
      <w:r>
        <w:rPr>
          <w:rFonts w:hint="default" w:ascii="Times New Roman" w:hAnsi="Times New Roman" w:cs="Times New Roman"/>
          <w:sz w:val="26"/>
          <w:szCs w:val="26"/>
        </w:rPr>
        <w:t>D. a breakfast big</w:t>
      </w:r>
    </w:p>
    <w:p>
      <w:pPr>
        <w:tabs>
          <w:tab w:val="left" w:pos="709"/>
          <w:tab w:val="left" w:pos="3119"/>
          <w:tab w:val="left" w:pos="5387"/>
          <w:tab w:val="left" w:pos="7655"/>
        </w:tabs>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5. “How .................. oranges would you like” - “A dozen. And ................. tea, please.”</w:t>
      </w:r>
    </w:p>
    <w:p>
      <w:pPr>
        <w:tabs>
          <w:tab w:val="left" w:pos="709"/>
          <w:tab w:val="left" w:pos="3119"/>
          <w:tab w:val="left" w:pos="5387"/>
          <w:tab w:val="left" w:pos="7655"/>
        </w:tabs>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A. much, some      B. many, any                    C. much, any          D. many, some</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6. I need  a large ………….. of toothpaste.</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A. bar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can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C. tube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box</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7. Mr &amp; Mrs Brown &amp; their father have ……………… legs.</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A. four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six</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eight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ten</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8. ……………..do the buses run ? – Every twenty minutes. </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A. What time</w:t>
      </w:r>
      <w:r>
        <w:rPr>
          <w:rFonts w:hint="default" w:ascii="Times New Roman" w:hAnsi="Times New Roman" w:cs="Times New Roman"/>
          <w:sz w:val="26"/>
          <w:szCs w:val="26"/>
        </w:rPr>
        <w:tab/>
      </w:r>
      <w:r>
        <w:rPr>
          <w:rFonts w:hint="default" w:ascii="Times New Roman" w:hAnsi="Times New Roman" w:cs="Times New Roman"/>
          <w:sz w:val="26"/>
          <w:szCs w:val="26"/>
        </w:rPr>
        <w:t>B. How far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How much</w:t>
      </w:r>
      <w:r>
        <w:rPr>
          <w:rFonts w:hint="default" w:ascii="Times New Roman" w:hAnsi="Times New Roman" w:cs="Times New Roman"/>
          <w:sz w:val="26"/>
          <w:szCs w:val="26"/>
        </w:rPr>
        <w:tab/>
      </w:r>
      <w:r>
        <w:rPr>
          <w:rFonts w:hint="default" w:ascii="Times New Roman" w:hAnsi="Times New Roman" w:cs="Times New Roman"/>
          <w:sz w:val="26"/>
          <w:szCs w:val="26"/>
        </w:rPr>
        <w:t>D. How often</w:t>
      </w:r>
      <w:r>
        <w:rPr>
          <w:rFonts w:hint="default" w:ascii="Times New Roman" w:hAnsi="Times New Roman" w:cs="Times New Roman"/>
          <w:sz w:val="26"/>
          <w:szCs w:val="26"/>
        </w:rPr>
        <w:tab/>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9. ……………..straight across the road.</w:t>
      </w:r>
      <w:r>
        <w:rPr>
          <w:rFonts w:hint="default" w:ascii="Times New Roman" w:hAnsi="Times New Roman" w:cs="Times New Roman"/>
          <w:sz w:val="26"/>
          <w:szCs w:val="26"/>
        </w:rPr>
        <w:br w:type="textWrapping"/>
      </w:r>
      <w:r>
        <w:rPr>
          <w:rFonts w:hint="default" w:ascii="Times New Roman" w:hAnsi="Times New Roman" w:cs="Times New Roman"/>
          <w:sz w:val="26"/>
          <w:szCs w:val="26"/>
        </w:rPr>
        <w:t>A. No run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Not run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Don’t run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Can’t run</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10. Linda ……… her hair every day.</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A. washes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wash</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clean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cleans</w:t>
      </w:r>
    </w:p>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III. Each of the following sentences has a mistake. Find and correct it. </w:t>
      </w:r>
    </w:p>
    <w:tbl>
      <w:tblPr>
        <w:tblStyle w:val="4"/>
        <w:tblW w:w="0" w:type="auto"/>
        <w:tblInd w:w="0" w:type="dxa"/>
        <w:tblLayout w:type="fixed"/>
        <w:tblCellMar>
          <w:top w:w="0" w:type="dxa"/>
          <w:left w:w="108" w:type="dxa"/>
          <w:bottom w:w="0" w:type="dxa"/>
          <w:right w:w="108" w:type="dxa"/>
        </w:tblCellMar>
      </w:tblPr>
      <w:tblGrid>
        <w:gridCol w:w="8145"/>
        <w:gridCol w:w="2508"/>
      </w:tblGrid>
      <w:tr>
        <w:tblPrEx>
          <w:tblCellMar>
            <w:top w:w="0" w:type="dxa"/>
            <w:left w:w="108" w:type="dxa"/>
            <w:bottom w:w="0" w:type="dxa"/>
            <w:right w:w="108" w:type="dxa"/>
          </w:tblCellMar>
        </w:tblPrEx>
        <w:tc>
          <w:tcPr>
            <w:tcW w:w="8145" w:type="dxa"/>
            <w:noWrap w:val="0"/>
            <w:vAlign w:val="top"/>
          </w:tcPr>
          <w:p>
            <w:pPr>
              <w:autoSpaceDE w:val="0"/>
              <w:autoSpaceDN w:val="0"/>
              <w:adjustRightInd w:val="0"/>
              <w:spacing w:before="120" w:beforeLines="50" w:after="120" w:afterLines="50" w:line="360" w:lineRule="auto"/>
              <w:jc w:val="center"/>
              <w:rPr>
                <w:rFonts w:hint="default" w:ascii="Times New Roman" w:hAnsi="Times New Roman" w:cs="Times New Roman"/>
                <w:b/>
                <w:sz w:val="26"/>
                <w:szCs w:val="26"/>
              </w:rPr>
            </w:pPr>
          </w:p>
        </w:tc>
        <w:tc>
          <w:tcPr>
            <w:tcW w:w="2508" w:type="dxa"/>
            <w:noWrap w:val="0"/>
            <w:vAlign w:val="top"/>
          </w:tcPr>
          <w:p>
            <w:pPr>
              <w:autoSpaceDE w:val="0"/>
              <w:autoSpaceDN w:val="0"/>
              <w:adjustRightInd w:val="0"/>
              <w:spacing w:before="120" w:beforeLines="50" w:after="120" w:afterLines="50" w:line="360" w:lineRule="auto"/>
              <w:ind w:left="-51"/>
              <w:jc w:val="center"/>
              <w:rPr>
                <w:rFonts w:hint="default" w:ascii="Times New Roman" w:hAnsi="Times New Roman" w:cs="Times New Roman"/>
                <w:b/>
                <w:sz w:val="26"/>
                <w:szCs w:val="26"/>
              </w:rPr>
            </w:pPr>
            <w:r>
              <w:rPr>
                <w:rFonts w:hint="default" w:ascii="Times New Roman" w:hAnsi="Times New Roman" w:cs="Times New Roman"/>
                <w:b/>
                <w:sz w:val="26"/>
                <w:szCs w:val="26"/>
              </w:rPr>
              <w:t>Your corrections</w:t>
            </w:r>
          </w:p>
        </w:tc>
      </w:tr>
      <w:tr>
        <w:tblPrEx>
          <w:tblCellMar>
            <w:top w:w="0" w:type="dxa"/>
            <w:left w:w="108" w:type="dxa"/>
            <w:bottom w:w="0" w:type="dxa"/>
            <w:right w:w="108" w:type="dxa"/>
          </w:tblCellMar>
        </w:tblPrEx>
        <w:tc>
          <w:tcPr>
            <w:tcW w:w="8145"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1. </w:t>
            </w:r>
            <w:r>
              <w:rPr>
                <w:rFonts w:hint="default" w:ascii="Times New Roman" w:hAnsi="Times New Roman" w:cs="Times New Roman"/>
                <w:sz w:val="26"/>
                <w:szCs w:val="26"/>
                <w:u w:val="single"/>
              </w:rPr>
              <w:t>He</w:t>
            </w:r>
            <w:r>
              <w:rPr>
                <w:rFonts w:hint="default" w:ascii="Times New Roman" w:hAnsi="Times New Roman" w:cs="Times New Roman"/>
                <w:sz w:val="26"/>
                <w:szCs w:val="26"/>
              </w:rPr>
              <w:t xml:space="preserve"> </w:t>
            </w:r>
            <w:r>
              <w:rPr>
                <w:rFonts w:hint="default" w:ascii="Times New Roman" w:hAnsi="Times New Roman" w:cs="Times New Roman"/>
                <w:sz w:val="26"/>
                <w:szCs w:val="26"/>
                <w:u w:val="single"/>
              </w:rPr>
              <w:t>is knowing</w:t>
            </w:r>
            <w:r>
              <w:rPr>
                <w:rFonts w:hint="default" w:ascii="Times New Roman" w:hAnsi="Times New Roman" w:cs="Times New Roman"/>
                <w:sz w:val="26"/>
                <w:szCs w:val="26"/>
              </w:rPr>
              <w:t xml:space="preserve"> you </w:t>
            </w:r>
            <w:r>
              <w:rPr>
                <w:rFonts w:hint="default" w:ascii="Times New Roman" w:hAnsi="Times New Roman" w:cs="Times New Roman"/>
                <w:sz w:val="26"/>
                <w:szCs w:val="26"/>
                <w:u w:val="single"/>
              </w:rPr>
              <w:t>are</w:t>
            </w:r>
            <w:r>
              <w:rPr>
                <w:rFonts w:hint="default" w:ascii="Times New Roman" w:hAnsi="Times New Roman" w:cs="Times New Roman"/>
                <w:sz w:val="26"/>
                <w:szCs w:val="26"/>
              </w:rPr>
              <w:t xml:space="preserve"> </w:t>
            </w:r>
            <w:r>
              <w:rPr>
                <w:rFonts w:hint="default" w:ascii="Times New Roman" w:hAnsi="Times New Roman" w:cs="Times New Roman"/>
                <w:sz w:val="26"/>
                <w:szCs w:val="26"/>
                <w:u w:val="single"/>
              </w:rPr>
              <w:t>wrong.</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A         B                  C     D</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2. In the </w:t>
            </w:r>
            <w:r>
              <w:rPr>
                <w:rFonts w:hint="default" w:ascii="Times New Roman" w:hAnsi="Times New Roman" w:cs="Times New Roman"/>
                <w:sz w:val="26"/>
                <w:szCs w:val="26"/>
                <w:u w:val="single"/>
              </w:rPr>
              <w:t>fall</w:t>
            </w:r>
            <w:r>
              <w:rPr>
                <w:rFonts w:hint="default" w:ascii="Times New Roman" w:hAnsi="Times New Roman" w:cs="Times New Roman"/>
                <w:sz w:val="26"/>
                <w:szCs w:val="26"/>
              </w:rPr>
              <w:t xml:space="preserve">, </w:t>
            </w:r>
            <w:r>
              <w:rPr>
                <w:rFonts w:hint="default" w:ascii="Times New Roman" w:hAnsi="Times New Roman" w:cs="Times New Roman"/>
                <w:sz w:val="26"/>
                <w:szCs w:val="26"/>
                <w:u w:val="single"/>
              </w:rPr>
              <w:t>leaf</w:t>
            </w:r>
            <w:r>
              <w:rPr>
                <w:rFonts w:hint="default" w:ascii="Times New Roman" w:hAnsi="Times New Roman" w:cs="Times New Roman"/>
                <w:sz w:val="26"/>
                <w:szCs w:val="26"/>
              </w:rPr>
              <w:t xml:space="preserve"> often fall </w:t>
            </w:r>
            <w:r>
              <w:rPr>
                <w:rFonts w:hint="default" w:ascii="Times New Roman" w:hAnsi="Times New Roman" w:cs="Times New Roman"/>
                <w:sz w:val="26"/>
                <w:szCs w:val="26"/>
                <w:u w:val="single"/>
              </w:rPr>
              <w:t>from</w:t>
            </w:r>
            <w:r>
              <w:rPr>
                <w:rFonts w:hint="default" w:ascii="Times New Roman" w:hAnsi="Times New Roman" w:cs="Times New Roman"/>
                <w:sz w:val="26"/>
                <w:szCs w:val="26"/>
              </w:rPr>
              <w:t xml:space="preserve"> </w:t>
            </w:r>
            <w:r>
              <w:rPr>
                <w:rFonts w:hint="default" w:ascii="Times New Roman" w:hAnsi="Times New Roman" w:cs="Times New Roman"/>
                <w:sz w:val="26"/>
                <w:szCs w:val="26"/>
                <w:u w:val="single"/>
              </w:rPr>
              <w:t>trees</w:t>
            </w:r>
            <w:r>
              <w:rPr>
                <w:rFonts w:hint="default" w:ascii="Times New Roman" w:hAnsi="Times New Roman" w:cs="Times New Roman"/>
                <w:sz w:val="26"/>
                <w:szCs w:val="26"/>
              </w:rPr>
              <w:t>.</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A      B                    C     D</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3. This </w:t>
            </w:r>
            <w:r>
              <w:rPr>
                <w:rFonts w:hint="default" w:ascii="Times New Roman" w:hAnsi="Times New Roman" w:cs="Times New Roman"/>
                <w:sz w:val="26"/>
                <w:szCs w:val="26"/>
                <w:u w:val="single"/>
              </w:rPr>
              <w:t>house</w:t>
            </w:r>
            <w:r>
              <w:rPr>
                <w:rFonts w:hint="default" w:ascii="Times New Roman" w:hAnsi="Times New Roman" w:cs="Times New Roman"/>
                <w:sz w:val="26"/>
                <w:szCs w:val="26"/>
              </w:rPr>
              <w:t xml:space="preserve"> has three </w:t>
            </w:r>
            <w:r>
              <w:rPr>
                <w:rFonts w:hint="default" w:ascii="Times New Roman" w:hAnsi="Times New Roman" w:cs="Times New Roman"/>
                <w:sz w:val="26"/>
                <w:szCs w:val="26"/>
                <w:u w:val="single"/>
              </w:rPr>
              <w:t>floors</w:t>
            </w:r>
            <w:r>
              <w:rPr>
                <w:rFonts w:hint="default" w:ascii="Times New Roman" w:hAnsi="Times New Roman" w:cs="Times New Roman"/>
                <w:sz w:val="26"/>
                <w:szCs w:val="26"/>
              </w:rPr>
              <w:t xml:space="preserve">. This floor </w:t>
            </w:r>
            <w:r>
              <w:rPr>
                <w:rFonts w:hint="default" w:ascii="Times New Roman" w:hAnsi="Times New Roman" w:cs="Times New Roman"/>
                <w:sz w:val="26"/>
                <w:szCs w:val="26"/>
                <w:u w:val="single"/>
              </w:rPr>
              <w:t>is</w:t>
            </w:r>
            <w:r>
              <w:rPr>
                <w:rFonts w:hint="default" w:ascii="Times New Roman" w:hAnsi="Times New Roman" w:cs="Times New Roman"/>
                <w:sz w:val="26"/>
                <w:szCs w:val="26"/>
              </w:rPr>
              <w:t xml:space="preserve"> the </w:t>
            </w:r>
            <w:r>
              <w:rPr>
                <w:rFonts w:hint="default" w:ascii="Times New Roman" w:hAnsi="Times New Roman" w:cs="Times New Roman"/>
                <w:sz w:val="26"/>
                <w:szCs w:val="26"/>
                <w:u w:val="single"/>
              </w:rPr>
              <w:t>two.</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A                        B                       C       D</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4. I don’t </w:t>
            </w:r>
            <w:r>
              <w:rPr>
                <w:rFonts w:hint="default" w:ascii="Times New Roman" w:hAnsi="Times New Roman" w:cs="Times New Roman"/>
                <w:sz w:val="26"/>
                <w:szCs w:val="26"/>
                <w:u w:val="single"/>
              </w:rPr>
              <w:t>have</w:t>
            </w:r>
            <w:r>
              <w:rPr>
                <w:rFonts w:hint="default" w:ascii="Times New Roman" w:hAnsi="Times New Roman" w:cs="Times New Roman"/>
                <w:sz w:val="26"/>
                <w:szCs w:val="26"/>
              </w:rPr>
              <w:t xml:space="preserve"> </w:t>
            </w:r>
            <w:r>
              <w:rPr>
                <w:rFonts w:hint="default" w:ascii="Times New Roman" w:hAnsi="Times New Roman" w:cs="Times New Roman"/>
                <w:sz w:val="26"/>
                <w:szCs w:val="26"/>
                <w:u w:val="single"/>
              </w:rPr>
              <w:t>some</w:t>
            </w:r>
            <w:r>
              <w:rPr>
                <w:rFonts w:hint="default" w:ascii="Times New Roman" w:hAnsi="Times New Roman" w:cs="Times New Roman"/>
                <w:sz w:val="26"/>
                <w:szCs w:val="26"/>
              </w:rPr>
              <w:t xml:space="preserve"> apples </w:t>
            </w:r>
            <w:r>
              <w:rPr>
                <w:rFonts w:hint="default" w:ascii="Times New Roman" w:hAnsi="Times New Roman" w:cs="Times New Roman"/>
                <w:sz w:val="26"/>
                <w:szCs w:val="26"/>
                <w:u w:val="single"/>
              </w:rPr>
              <w:t>but</w:t>
            </w:r>
            <w:r>
              <w:rPr>
                <w:rFonts w:hint="default" w:ascii="Times New Roman" w:hAnsi="Times New Roman" w:cs="Times New Roman"/>
                <w:sz w:val="26"/>
                <w:szCs w:val="26"/>
              </w:rPr>
              <w:t xml:space="preserve"> I have </w:t>
            </w:r>
            <w:r>
              <w:rPr>
                <w:rFonts w:hint="default" w:ascii="Times New Roman" w:hAnsi="Times New Roman" w:cs="Times New Roman"/>
                <w:sz w:val="26"/>
                <w:szCs w:val="26"/>
                <w:u w:val="single"/>
              </w:rPr>
              <w:t>some</w:t>
            </w:r>
            <w:r>
              <w:rPr>
                <w:rFonts w:hint="default" w:ascii="Times New Roman" w:hAnsi="Times New Roman" w:cs="Times New Roman"/>
                <w:sz w:val="26"/>
                <w:szCs w:val="26"/>
              </w:rPr>
              <w:t xml:space="preserve"> bananas.</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A      B                C                D</w:t>
            </w:r>
          </w:p>
          <w:p>
            <w:pPr>
              <w:autoSpaceDE w:val="0"/>
              <w:autoSpaceDN w:val="0"/>
              <w:adjustRightInd w:val="0"/>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5. Mr. Phong </w:t>
            </w:r>
            <w:r>
              <w:rPr>
                <w:rFonts w:hint="default" w:ascii="Times New Roman" w:hAnsi="Times New Roman" w:cs="Times New Roman"/>
                <w:sz w:val="26"/>
                <w:szCs w:val="26"/>
                <w:u w:val="single"/>
              </w:rPr>
              <w:t>rides</w:t>
            </w:r>
            <w:r>
              <w:rPr>
                <w:rFonts w:hint="default" w:ascii="Times New Roman" w:hAnsi="Times New Roman" w:cs="Times New Roman"/>
                <w:sz w:val="26"/>
                <w:szCs w:val="26"/>
              </w:rPr>
              <w:t xml:space="preserve"> </w:t>
            </w:r>
            <w:r>
              <w:rPr>
                <w:rFonts w:hint="default" w:ascii="Times New Roman" w:hAnsi="Times New Roman" w:cs="Times New Roman"/>
                <w:sz w:val="26"/>
                <w:szCs w:val="26"/>
                <w:u w:val="single"/>
              </w:rPr>
              <w:t>his</w:t>
            </w:r>
            <w:r>
              <w:rPr>
                <w:rFonts w:hint="default" w:ascii="Times New Roman" w:hAnsi="Times New Roman" w:cs="Times New Roman"/>
                <w:sz w:val="26"/>
                <w:szCs w:val="26"/>
              </w:rPr>
              <w:t xml:space="preserve"> bike </w:t>
            </w:r>
            <w:r>
              <w:rPr>
                <w:rFonts w:hint="default" w:ascii="Times New Roman" w:hAnsi="Times New Roman" w:cs="Times New Roman"/>
                <w:sz w:val="26"/>
                <w:szCs w:val="26"/>
                <w:u w:val="single"/>
              </w:rPr>
              <w:t>to work</w:t>
            </w:r>
            <w:r>
              <w:rPr>
                <w:rFonts w:hint="default" w:ascii="Times New Roman" w:hAnsi="Times New Roman" w:cs="Times New Roman"/>
                <w:sz w:val="26"/>
                <w:szCs w:val="26"/>
              </w:rPr>
              <w:t xml:space="preserve"> </w:t>
            </w:r>
            <w:r>
              <w:rPr>
                <w:rFonts w:hint="default" w:ascii="Times New Roman" w:hAnsi="Times New Roman" w:cs="Times New Roman"/>
                <w:sz w:val="26"/>
                <w:szCs w:val="26"/>
                <w:u w:val="single"/>
              </w:rPr>
              <w:t>at</w:t>
            </w:r>
            <w:r>
              <w:rPr>
                <w:rFonts w:hint="default" w:ascii="Times New Roman" w:hAnsi="Times New Roman" w:cs="Times New Roman"/>
                <w:sz w:val="26"/>
                <w:szCs w:val="26"/>
              </w:rPr>
              <w:t xml:space="preserve"> the moment.</w:t>
            </w:r>
          </w:p>
          <w:p>
            <w:pPr>
              <w:autoSpaceDE w:val="0"/>
              <w:autoSpaceDN w:val="0"/>
              <w:adjustRightInd w:val="0"/>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A     B             C       D</w:t>
            </w:r>
          </w:p>
        </w:tc>
        <w:tc>
          <w:tcPr>
            <w:tcW w:w="2508" w:type="dxa"/>
            <w:noWrap w:val="0"/>
            <w:vAlign w:val="top"/>
          </w:tcPr>
          <w:p>
            <w:pPr>
              <w:autoSpaceDE w:val="0"/>
              <w:autoSpaceDN w:val="0"/>
              <w:adjustRightInd w:val="0"/>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 ………………</w:t>
            </w:r>
          </w:p>
          <w:p>
            <w:pPr>
              <w:autoSpaceDE w:val="0"/>
              <w:autoSpaceDN w:val="0"/>
              <w:adjustRightInd w:val="0"/>
              <w:spacing w:before="120" w:beforeLines="50" w:after="120" w:afterLines="50" w:line="360" w:lineRule="auto"/>
              <w:jc w:val="both"/>
              <w:rPr>
                <w:rFonts w:hint="default" w:ascii="Times New Roman" w:hAnsi="Times New Roman" w:cs="Times New Roman"/>
                <w:sz w:val="26"/>
                <w:szCs w:val="26"/>
              </w:rPr>
            </w:pPr>
          </w:p>
          <w:p>
            <w:pPr>
              <w:autoSpaceDE w:val="0"/>
              <w:autoSpaceDN w:val="0"/>
              <w:adjustRightInd w:val="0"/>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 ………………</w:t>
            </w:r>
          </w:p>
          <w:p>
            <w:pPr>
              <w:autoSpaceDE w:val="0"/>
              <w:autoSpaceDN w:val="0"/>
              <w:adjustRightInd w:val="0"/>
              <w:spacing w:before="120" w:beforeLines="50" w:after="120" w:afterLines="50" w:line="360" w:lineRule="auto"/>
              <w:jc w:val="both"/>
              <w:rPr>
                <w:rFonts w:hint="default" w:ascii="Times New Roman" w:hAnsi="Times New Roman" w:cs="Times New Roman"/>
                <w:sz w:val="26"/>
                <w:szCs w:val="26"/>
              </w:rPr>
            </w:pPr>
          </w:p>
          <w:p>
            <w:pPr>
              <w:autoSpaceDE w:val="0"/>
              <w:autoSpaceDN w:val="0"/>
              <w:adjustRightInd w:val="0"/>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 ………………</w:t>
            </w:r>
          </w:p>
          <w:p>
            <w:pPr>
              <w:autoSpaceDE w:val="0"/>
              <w:autoSpaceDN w:val="0"/>
              <w:adjustRightInd w:val="0"/>
              <w:spacing w:before="120" w:beforeLines="50" w:after="120" w:afterLines="50" w:line="360" w:lineRule="auto"/>
              <w:jc w:val="both"/>
              <w:rPr>
                <w:rFonts w:hint="default" w:ascii="Times New Roman" w:hAnsi="Times New Roman" w:cs="Times New Roman"/>
                <w:sz w:val="26"/>
                <w:szCs w:val="26"/>
              </w:rPr>
            </w:pPr>
          </w:p>
          <w:p>
            <w:pPr>
              <w:autoSpaceDE w:val="0"/>
              <w:autoSpaceDN w:val="0"/>
              <w:adjustRightInd w:val="0"/>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 ………………</w:t>
            </w:r>
          </w:p>
          <w:p>
            <w:pPr>
              <w:autoSpaceDE w:val="0"/>
              <w:autoSpaceDN w:val="0"/>
              <w:adjustRightInd w:val="0"/>
              <w:spacing w:before="120" w:beforeLines="50" w:after="120" w:afterLines="50" w:line="360" w:lineRule="auto"/>
              <w:jc w:val="both"/>
              <w:rPr>
                <w:rFonts w:hint="default" w:ascii="Times New Roman" w:hAnsi="Times New Roman" w:cs="Times New Roman"/>
                <w:sz w:val="26"/>
                <w:szCs w:val="26"/>
              </w:rPr>
            </w:pPr>
          </w:p>
          <w:p>
            <w:pPr>
              <w:autoSpaceDE w:val="0"/>
              <w:autoSpaceDN w:val="0"/>
              <w:adjustRightInd w:val="0"/>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5. ………………</w:t>
            </w:r>
          </w:p>
        </w:tc>
      </w:tr>
    </w:tbl>
    <w:p>
      <w:pPr>
        <w:spacing w:before="120" w:beforeLines="50" w:after="120" w:afterLines="50" w:line="360" w:lineRule="auto"/>
        <w:rPr>
          <w:rFonts w:hint="default" w:ascii="Times New Roman" w:hAnsi="Times New Roman" w:cs="Times New Roman"/>
          <w:b/>
          <w:sz w:val="26"/>
          <w:szCs w:val="26"/>
        </w:rPr>
      </w:pPr>
      <w:r>
        <w:rPr>
          <w:rFonts w:hint="default" w:ascii="Times New Roman" w:hAnsi="Times New Roman" w:cs="Times New Roman"/>
          <w:b/>
          <w:sz w:val="26"/>
          <w:szCs w:val="26"/>
        </w:rPr>
        <w:t>IV. Give the correct form of the words in CAPITAL to complete the sentences.</w:t>
      </w:r>
    </w:p>
    <w:tbl>
      <w:tblPr>
        <w:tblStyle w:val="4"/>
        <w:tblW w:w="0" w:type="auto"/>
        <w:tblInd w:w="0" w:type="dxa"/>
        <w:tblLayout w:type="fixed"/>
        <w:tblCellMar>
          <w:top w:w="0" w:type="dxa"/>
          <w:left w:w="108" w:type="dxa"/>
          <w:bottom w:w="0" w:type="dxa"/>
          <w:right w:w="108" w:type="dxa"/>
        </w:tblCellMar>
      </w:tblPr>
      <w:tblGrid>
        <w:gridCol w:w="8028"/>
        <w:gridCol w:w="2632"/>
      </w:tblGrid>
      <w:tr>
        <w:tblPrEx>
          <w:tblCellMar>
            <w:top w:w="0" w:type="dxa"/>
            <w:left w:w="108" w:type="dxa"/>
            <w:bottom w:w="0" w:type="dxa"/>
            <w:right w:w="108" w:type="dxa"/>
          </w:tblCellMar>
        </w:tblPrEx>
        <w:tc>
          <w:tcPr>
            <w:tcW w:w="8028" w:type="dxa"/>
            <w:noWrap w:val="0"/>
            <w:vAlign w:val="top"/>
          </w:tcPr>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sz w:val="26"/>
                <w:szCs w:val="26"/>
              </w:rPr>
              <w:t>1. There is a ……………….……… next to my house.</w:t>
            </w:r>
          </w:p>
        </w:tc>
        <w:tc>
          <w:tcPr>
            <w:tcW w:w="2632" w:type="dxa"/>
            <w:noWrap w:val="0"/>
            <w:vAlign w:val="top"/>
          </w:tcPr>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(BAKE)</w:t>
            </w:r>
          </w:p>
        </w:tc>
      </w:tr>
      <w:tr>
        <w:tblPrEx>
          <w:tblCellMar>
            <w:top w:w="0" w:type="dxa"/>
            <w:left w:w="108" w:type="dxa"/>
            <w:bottom w:w="0" w:type="dxa"/>
            <w:right w:w="108" w:type="dxa"/>
          </w:tblCellMar>
        </w:tblPrEx>
        <w:tc>
          <w:tcPr>
            <w:tcW w:w="8028" w:type="dxa"/>
            <w:noWrap w:val="0"/>
            <w:vAlign w:val="top"/>
          </w:tcPr>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sz w:val="26"/>
                <w:szCs w:val="26"/>
              </w:rPr>
              <w:t>2. There are a lot of ………………. mountains in Viet Nam</w:t>
            </w:r>
          </w:p>
        </w:tc>
        <w:tc>
          <w:tcPr>
            <w:tcW w:w="2632" w:type="dxa"/>
            <w:noWrap w:val="0"/>
            <w:vAlign w:val="top"/>
          </w:tcPr>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(BEAUTY)</w:t>
            </w:r>
          </w:p>
        </w:tc>
      </w:tr>
      <w:tr>
        <w:tblPrEx>
          <w:tblCellMar>
            <w:top w:w="0" w:type="dxa"/>
            <w:left w:w="108" w:type="dxa"/>
            <w:bottom w:w="0" w:type="dxa"/>
            <w:right w:w="108" w:type="dxa"/>
          </w:tblCellMar>
        </w:tblPrEx>
        <w:tc>
          <w:tcPr>
            <w:tcW w:w="8028" w:type="dxa"/>
            <w:noWrap w:val="0"/>
            <w:vAlign w:val="top"/>
          </w:tcPr>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sz w:val="26"/>
                <w:szCs w:val="26"/>
              </w:rPr>
              <w:t>3. This coffee is too ………………to drink</w:t>
            </w:r>
          </w:p>
        </w:tc>
        <w:tc>
          <w:tcPr>
            <w:tcW w:w="2632" w:type="dxa"/>
            <w:noWrap w:val="0"/>
            <w:vAlign w:val="top"/>
          </w:tcPr>
          <w:p>
            <w:pPr>
              <w:spacing w:before="120" w:beforeLines="50" w:after="120" w:afterLines="50" w:line="360" w:lineRule="auto"/>
              <w:rPr>
                <w:rFonts w:hint="default" w:ascii="Times New Roman" w:hAnsi="Times New Roman" w:cs="Times New Roman"/>
                <w:b/>
                <w:sz w:val="26"/>
                <w:szCs w:val="26"/>
              </w:rPr>
            </w:pPr>
            <w:r>
              <w:rPr>
                <w:rFonts w:hint="default" w:ascii="Times New Roman" w:hAnsi="Times New Roman" w:cs="Times New Roman"/>
                <w:b/>
                <w:sz w:val="26"/>
                <w:szCs w:val="26"/>
              </w:rPr>
              <w:t>(HEAT)</w:t>
            </w:r>
          </w:p>
        </w:tc>
      </w:tr>
      <w:tr>
        <w:tblPrEx>
          <w:tblCellMar>
            <w:top w:w="0" w:type="dxa"/>
            <w:left w:w="108" w:type="dxa"/>
            <w:bottom w:w="0" w:type="dxa"/>
            <w:right w:w="108" w:type="dxa"/>
          </w:tblCellMar>
        </w:tblPrEx>
        <w:tc>
          <w:tcPr>
            <w:tcW w:w="8028" w:type="dxa"/>
            <w:noWrap w:val="0"/>
            <w:vAlign w:val="top"/>
          </w:tcPr>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sz w:val="26"/>
                <w:szCs w:val="26"/>
              </w:rPr>
              <w:t>4. The teacher calls Hoa ……but she is still talking to her friends.</w:t>
            </w:r>
          </w:p>
        </w:tc>
        <w:tc>
          <w:tcPr>
            <w:tcW w:w="2632" w:type="dxa"/>
            <w:noWrap w:val="0"/>
            <w:vAlign w:val="top"/>
          </w:tcPr>
          <w:p>
            <w:pPr>
              <w:spacing w:before="120" w:beforeLines="50" w:after="120" w:afterLines="50" w:line="360" w:lineRule="auto"/>
              <w:rPr>
                <w:rFonts w:hint="default" w:ascii="Times New Roman" w:hAnsi="Times New Roman" w:cs="Times New Roman"/>
                <w:b/>
                <w:sz w:val="26"/>
                <w:szCs w:val="26"/>
              </w:rPr>
            </w:pPr>
            <w:r>
              <w:rPr>
                <w:rFonts w:hint="default" w:ascii="Times New Roman" w:hAnsi="Times New Roman" w:cs="Times New Roman"/>
                <w:b/>
                <w:sz w:val="26"/>
                <w:szCs w:val="26"/>
              </w:rPr>
              <w:t>(TWO)</w:t>
            </w:r>
          </w:p>
        </w:tc>
      </w:tr>
      <w:tr>
        <w:tblPrEx>
          <w:tblCellMar>
            <w:top w:w="0" w:type="dxa"/>
            <w:left w:w="108" w:type="dxa"/>
            <w:bottom w:w="0" w:type="dxa"/>
            <w:right w:w="108" w:type="dxa"/>
          </w:tblCellMar>
        </w:tblPrEx>
        <w:tc>
          <w:tcPr>
            <w:tcW w:w="8028"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5. I need two ………… for cooking dinner.</w:t>
            </w:r>
            <w:r>
              <w:rPr>
                <w:rFonts w:hint="default" w:ascii="Times New Roman" w:hAnsi="Times New Roman" w:cs="Times New Roman"/>
                <w:b/>
                <w:sz w:val="26"/>
                <w:szCs w:val="26"/>
                <w:lang w:val="pt-BR"/>
              </w:rPr>
              <w:t xml:space="preserve"> </w:t>
            </w:r>
          </w:p>
        </w:tc>
        <w:tc>
          <w:tcPr>
            <w:tcW w:w="2632" w:type="dxa"/>
            <w:noWrap w:val="0"/>
            <w:vAlign w:val="top"/>
          </w:tcPr>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lang w:val="pt-BR"/>
              </w:rPr>
              <w:t>(KNIFE)</w:t>
            </w:r>
          </w:p>
        </w:tc>
      </w:tr>
      <w:tr>
        <w:tblPrEx>
          <w:tblCellMar>
            <w:top w:w="0" w:type="dxa"/>
            <w:left w:w="108" w:type="dxa"/>
            <w:bottom w:w="0" w:type="dxa"/>
            <w:right w:w="108" w:type="dxa"/>
          </w:tblCellMar>
        </w:tblPrEx>
        <w:tc>
          <w:tcPr>
            <w:tcW w:w="8028" w:type="dxa"/>
            <w:noWrap w:val="0"/>
            <w:vAlign w:val="top"/>
          </w:tcPr>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sz w:val="26"/>
                <w:szCs w:val="26"/>
              </w:rPr>
              <w:t>6. In my ………….,  there is a supermarket , a hotel and a park</w:t>
            </w:r>
          </w:p>
        </w:tc>
        <w:tc>
          <w:tcPr>
            <w:tcW w:w="2632" w:type="dxa"/>
            <w:noWrap w:val="0"/>
            <w:vAlign w:val="top"/>
          </w:tcPr>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(NEIGHBOR)</w:t>
            </w:r>
          </w:p>
        </w:tc>
      </w:tr>
      <w:tr>
        <w:tblPrEx>
          <w:tblCellMar>
            <w:top w:w="0" w:type="dxa"/>
            <w:left w:w="108" w:type="dxa"/>
            <w:bottom w:w="0" w:type="dxa"/>
            <w:right w:w="108" w:type="dxa"/>
          </w:tblCellMar>
        </w:tblPrEx>
        <w:tc>
          <w:tcPr>
            <w:tcW w:w="8028" w:type="dxa"/>
            <w:noWrap w:val="0"/>
            <w:vAlign w:val="top"/>
          </w:tcPr>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sz w:val="26"/>
                <w:szCs w:val="26"/>
              </w:rPr>
              <w:t>7. Mount Everest is very high. It is the ….. mountain in the world.</w:t>
            </w:r>
          </w:p>
        </w:tc>
        <w:tc>
          <w:tcPr>
            <w:tcW w:w="2632" w:type="dxa"/>
            <w:noWrap w:val="0"/>
            <w:vAlign w:val="top"/>
          </w:tcPr>
          <w:p>
            <w:pPr>
              <w:widowControl w:val="0"/>
              <w:tabs>
                <w:tab w:val="left" w:pos="267"/>
              </w:tabs>
              <w:autoSpaceDE w:val="0"/>
              <w:autoSpaceDN w:val="0"/>
              <w:adjustRightInd w:val="0"/>
              <w:spacing w:before="120" w:beforeLines="50" w:after="120" w:afterLines="50" w:line="360" w:lineRule="auto"/>
              <w:rPr>
                <w:rFonts w:hint="default" w:ascii="Times New Roman" w:hAnsi="Times New Roman" w:cs="Times New Roman"/>
                <w:b/>
                <w:sz w:val="26"/>
                <w:szCs w:val="26"/>
              </w:rPr>
            </w:pPr>
            <w:r>
              <w:rPr>
                <w:rFonts w:hint="default" w:ascii="Times New Roman" w:hAnsi="Times New Roman" w:cs="Times New Roman"/>
                <w:b/>
                <w:sz w:val="26"/>
                <w:szCs w:val="26"/>
              </w:rPr>
              <w:t>(HIGH)</w:t>
            </w:r>
          </w:p>
        </w:tc>
      </w:tr>
      <w:tr>
        <w:tblPrEx>
          <w:tblCellMar>
            <w:top w:w="0" w:type="dxa"/>
            <w:left w:w="108" w:type="dxa"/>
            <w:bottom w:w="0" w:type="dxa"/>
            <w:right w:w="108" w:type="dxa"/>
          </w:tblCellMar>
        </w:tblPrEx>
        <w:tc>
          <w:tcPr>
            <w:tcW w:w="8028" w:type="dxa"/>
            <w:noWrap w:val="0"/>
            <w:vAlign w:val="top"/>
          </w:tcPr>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sz w:val="26"/>
                <w:szCs w:val="26"/>
              </w:rPr>
              <w:t xml:space="preserve">8. We must be ………………….when we cross the road                            </w:t>
            </w:r>
          </w:p>
        </w:tc>
        <w:tc>
          <w:tcPr>
            <w:tcW w:w="2632" w:type="dxa"/>
            <w:noWrap w:val="0"/>
            <w:vAlign w:val="top"/>
          </w:tcPr>
          <w:p>
            <w:pPr>
              <w:spacing w:before="120" w:beforeLines="50" w:after="120" w:afterLines="50" w:line="36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(CARE) </w:t>
            </w:r>
          </w:p>
        </w:tc>
      </w:tr>
      <w:tr>
        <w:tblPrEx>
          <w:tblCellMar>
            <w:top w:w="0" w:type="dxa"/>
            <w:left w:w="108" w:type="dxa"/>
            <w:bottom w:w="0" w:type="dxa"/>
            <w:right w:w="108" w:type="dxa"/>
          </w:tblCellMar>
        </w:tblPrEx>
        <w:tc>
          <w:tcPr>
            <w:tcW w:w="8028" w:type="dxa"/>
            <w:noWrap w:val="0"/>
            <w:vAlign w:val="top"/>
          </w:tcPr>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sz w:val="26"/>
                <w:szCs w:val="26"/>
              </w:rPr>
              <w:t>9. My aunt has two …………………, one boy and one girl</w:t>
            </w:r>
          </w:p>
        </w:tc>
        <w:tc>
          <w:tcPr>
            <w:tcW w:w="2632" w:type="dxa"/>
            <w:noWrap w:val="0"/>
            <w:vAlign w:val="top"/>
          </w:tcPr>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CHILD)</w:t>
            </w:r>
          </w:p>
        </w:tc>
      </w:tr>
      <w:tr>
        <w:tblPrEx>
          <w:tblCellMar>
            <w:top w:w="0" w:type="dxa"/>
            <w:left w:w="108" w:type="dxa"/>
            <w:bottom w:w="0" w:type="dxa"/>
            <w:right w:w="108" w:type="dxa"/>
          </w:tblCellMar>
        </w:tblPrEx>
        <w:tc>
          <w:tcPr>
            <w:tcW w:w="8028" w:type="dxa"/>
            <w:noWrap w:val="0"/>
            <w:vAlign w:val="top"/>
          </w:tcPr>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sz w:val="26"/>
                <w:szCs w:val="26"/>
                <w:lang w:val="pt-BR"/>
              </w:rPr>
              <w:t>10.</w:t>
            </w:r>
            <w:r>
              <w:rPr>
                <w:rFonts w:hint="default" w:ascii="Times New Roman" w:hAnsi="Times New Roman" w:cs="Times New Roman"/>
                <w:sz w:val="26"/>
                <w:szCs w:val="26"/>
              </w:rPr>
              <w:t xml:space="preserve"> What does your father do? - He is a …………...</w:t>
            </w:r>
          </w:p>
        </w:tc>
        <w:tc>
          <w:tcPr>
            <w:tcW w:w="2632" w:type="dxa"/>
            <w:noWrap w:val="0"/>
            <w:vAlign w:val="top"/>
          </w:tcPr>
          <w:p>
            <w:pPr>
              <w:spacing w:before="120" w:beforeLines="50" w:after="120" w:afterLines="50" w:line="360" w:lineRule="auto"/>
              <w:rPr>
                <w:rFonts w:hint="default" w:ascii="Times New Roman" w:hAnsi="Times New Roman" w:cs="Times New Roman"/>
                <w:b/>
                <w:sz w:val="26"/>
                <w:szCs w:val="26"/>
              </w:rPr>
            </w:pPr>
            <w:r>
              <w:rPr>
                <w:rFonts w:hint="default" w:ascii="Times New Roman" w:hAnsi="Times New Roman" w:cs="Times New Roman"/>
                <w:b/>
                <w:sz w:val="26"/>
                <w:szCs w:val="26"/>
              </w:rPr>
              <w:t>(POLICE)</w:t>
            </w:r>
          </w:p>
        </w:tc>
      </w:tr>
    </w:tbl>
    <w:p>
      <w:pPr>
        <w:spacing w:before="120" w:beforeLines="50" w:after="120" w:afterLines="50" w:line="360" w:lineRule="auto"/>
        <w:rPr>
          <w:rFonts w:hint="default" w:ascii="Times New Roman" w:hAnsi="Times New Roman" w:cs="Times New Roman"/>
          <w:bCs/>
          <w:sz w:val="26"/>
          <w:szCs w:val="26"/>
        </w:rPr>
      </w:pPr>
      <w:r>
        <w:rPr>
          <w:rFonts w:hint="default" w:ascii="Times New Roman" w:hAnsi="Times New Roman" w:cs="Times New Roman"/>
          <w:b/>
          <w:spacing w:val="-8"/>
          <w:sz w:val="26"/>
          <w:szCs w:val="26"/>
        </w:rPr>
        <w:t>READING</w:t>
      </w:r>
    </w:p>
    <w:p>
      <w:pPr>
        <w:spacing w:before="120" w:beforeLines="50" w:after="120" w:afterLines="50" w:line="360" w:lineRule="auto"/>
        <w:rPr>
          <w:rFonts w:hint="default" w:ascii="Times New Roman" w:hAnsi="Times New Roman" w:cs="Times New Roman"/>
          <w:b/>
          <w:sz w:val="26"/>
          <w:szCs w:val="26"/>
        </w:rPr>
      </w:pPr>
      <w:r>
        <w:rPr>
          <w:rFonts w:hint="default" w:ascii="Times New Roman" w:hAnsi="Times New Roman" w:cs="Times New Roman"/>
          <w:b/>
          <w:sz w:val="26"/>
          <w:szCs w:val="26"/>
        </w:rPr>
        <w:t>V. Fill in each blank with ONE suitable word to complete the passage</w:t>
      </w:r>
    </w:p>
    <w:p>
      <w:pPr>
        <w:tabs>
          <w:tab w:val="left" w:pos="0"/>
        </w:tabs>
        <w:spacing w:before="120" w:beforeLines="50" w:after="120" w:afterLines="50" w:line="360" w:lineRule="auto"/>
        <w:ind w:firstLine="480"/>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I don’t usually eat breakfast. I only have a_______(1) of coffee. I don’t eat _______ (2) until about eleven o’clock. Then I have a biscuit and a _______ (3) of </w:t>
      </w:r>
      <w:r>
        <w:rPr>
          <w:rFonts w:hint="default" w:ascii="Times New Roman" w:hAnsi="Times New Roman" w:cs="Times New Roman"/>
          <w:sz w:val="26"/>
          <w:szCs w:val="26"/>
        </w:rPr>
        <w:t>milk</w:t>
      </w:r>
      <w:r>
        <w:rPr>
          <w:rFonts w:hint="default" w:ascii="Times New Roman" w:hAnsi="Times New Roman" w:cs="Times New Roman"/>
          <w:sz w:val="26"/>
          <w:szCs w:val="26"/>
          <w:lang w:val="pt-BR"/>
        </w:rPr>
        <w:t>. For lunch I usually have a salad. That’s _______ (4) about two o’clock. I have _______(5) at half pass six. I’m a vegetarian, so I don’t eat _______(6) or fish. I eat cheese and eggs and things like that. I have a glass of water or fruit _______(7) with my meals.</w:t>
      </w:r>
    </w:p>
    <w:p>
      <w:pPr>
        <w:tabs>
          <w:tab w:val="left" w:pos="0"/>
        </w:tabs>
        <w:spacing w:before="120" w:beforeLines="50" w:after="120" w:afterLines="50" w:line="360" w:lineRule="auto"/>
        <w:ind w:firstLine="482"/>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At the weekends, I  _______(8) to a </w:t>
      </w:r>
      <w:r>
        <w:rPr>
          <w:rFonts w:hint="default" w:ascii="Times New Roman" w:hAnsi="Times New Roman" w:cs="Times New Roman"/>
          <w:sz w:val="26"/>
          <w:szCs w:val="26"/>
        </w:rPr>
        <w:t>restaurant</w:t>
      </w:r>
      <w:r>
        <w:rPr>
          <w:rFonts w:hint="default" w:ascii="Times New Roman" w:hAnsi="Times New Roman" w:cs="Times New Roman"/>
          <w:sz w:val="26"/>
          <w:szCs w:val="26"/>
          <w:lang w:val="pt-BR"/>
        </w:rPr>
        <w:t xml:space="preserve"> in the evenings. You _______(9) get vegetarian meals in a _______(10)of restaurants now.</w:t>
      </w:r>
    </w:p>
    <w:p>
      <w:pPr>
        <w:spacing w:before="120" w:beforeLines="50" w:after="120" w:afterLines="50" w:line="360" w:lineRule="auto"/>
        <w:rPr>
          <w:rFonts w:hint="default" w:ascii="Times New Roman" w:hAnsi="Times New Roman" w:cs="Times New Roman"/>
          <w:b/>
          <w:sz w:val="26"/>
          <w:szCs w:val="26"/>
        </w:rPr>
      </w:pPr>
      <w:r>
        <w:rPr>
          <w:rFonts w:hint="default" w:ascii="Times New Roman" w:hAnsi="Times New Roman" w:cs="Times New Roman"/>
          <w:b/>
          <w:sz w:val="26"/>
          <w:szCs w:val="26"/>
        </w:rPr>
        <w:t>VI. Read the following passage and choose the best answers.</w:t>
      </w:r>
    </w:p>
    <w:p>
      <w:pPr>
        <w:spacing w:before="120" w:beforeLines="50" w:after="120" w:afterLines="50"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My Teacher</w:t>
      </w:r>
    </w:p>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My teacher, Miss Nga, is a young lady (1) ……….. twenty-eight. She is a nice lady. She loves her students (2) ………... She never (3)………. angry with them. Miss Nga (4) ………. teaching her students. Sometimes she tells (5) ………. many interesting stories. I like to listen to her stories (6) ………. they all help us to learn some (7) ……….lessons. Sometimes she takes us out (8) ……….a picnic. Whenever she takes us out, she tries to teach us something (9) ……….. It is my dream that (10) ……….I grow up, I can become a good teacher like her.</w:t>
      </w:r>
    </w:p>
    <w:tbl>
      <w:tblPr>
        <w:tblStyle w:val="4"/>
        <w:tblW w:w="0" w:type="auto"/>
        <w:tblInd w:w="0" w:type="dxa"/>
        <w:tblLayout w:type="fixed"/>
        <w:tblCellMar>
          <w:top w:w="0" w:type="dxa"/>
          <w:left w:w="108" w:type="dxa"/>
          <w:bottom w:w="0" w:type="dxa"/>
          <w:right w:w="108" w:type="dxa"/>
        </w:tblCellMar>
      </w:tblPr>
      <w:tblGrid>
        <w:gridCol w:w="2547"/>
        <w:gridCol w:w="2547"/>
        <w:gridCol w:w="2698"/>
        <w:gridCol w:w="2547"/>
      </w:tblGrid>
      <w:tr>
        <w:tblPrEx>
          <w:tblCellMar>
            <w:top w:w="0" w:type="dxa"/>
            <w:left w:w="108" w:type="dxa"/>
            <w:bottom w:w="0" w:type="dxa"/>
            <w:right w:w="108" w:type="dxa"/>
          </w:tblCellMar>
        </w:tblPrEx>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 A. of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with                      </w:t>
            </w:r>
          </w:p>
        </w:tc>
        <w:tc>
          <w:tcPr>
            <w:tcW w:w="2698"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C.from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by</w:t>
            </w:r>
          </w:p>
        </w:tc>
      </w:tr>
      <w:tr>
        <w:tblPrEx>
          <w:tblCellMar>
            <w:top w:w="0" w:type="dxa"/>
            <w:left w:w="108" w:type="dxa"/>
            <w:bottom w:w="0" w:type="dxa"/>
            <w:right w:w="108" w:type="dxa"/>
          </w:tblCellMar>
        </w:tblPrEx>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 A. very many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very much            </w:t>
            </w:r>
          </w:p>
        </w:tc>
        <w:tc>
          <w:tcPr>
            <w:tcW w:w="2698"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too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so</w:t>
            </w:r>
          </w:p>
        </w:tc>
      </w:tr>
      <w:tr>
        <w:tblPrEx>
          <w:tblCellMar>
            <w:top w:w="0" w:type="dxa"/>
            <w:left w:w="108" w:type="dxa"/>
            <w:bottom w:w="0" w:type="dxa"/>
            <w:right w:w="108" w:type="dxa"/>
          </w:tblCellMar>
        </w:tblPrEx>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 A. is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gets                      </w:t>
            </w:r>
          </w:p>
        </w:tc>
        <w:tc>
          <w:tcPr>
            <w:tcW w:w="2698"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 makes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comes</w:t>
            </w:r>
          </w:p>
        </w:tc>
      </w:tr>
      <w:tr>
        <w:tblPrEx>
          <w:tblCellMar>
            <w:top w:w="0" w:type="dxa"/>
            <w:left w:w="108" w:type="dxa"/>
            <w:bottom w:w="0" w:type="dxa"/>
            <w:right w:w="108" w:type="dxa"/>
          </w:tblCellMar>
        </w:tblPrEx>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 A. enjoy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enjoying              </w:t>
            </w:r>
          </w:p>
        </w:tc>
        <w:tc>
          <w:tcPr>
            <w:tcW w:w="2698"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enjoys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to enjoy</w:t>
            </w:r>
          </w:p>
        </w:tc>
      </w:tr>
      <w:tr>
        <w:tblPrEx>
          <w:tblCellMar>
            <w:top w:w="0" w:type="dxa"/>
            <w:left w:w="108" w:type="dxa"/>
            <w:bottom w:w="0" w:type="dxa"/>
            <w:right w:w="108" w:type="dxa"/>
          </w:tblCellMar>
        </w:tblPrEx>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5. A. we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they                     </w:t>
            </w:r>
          </w:p>
        </w:tc>
        <w:tc>
          <w:tcPr>
            <w:tcW w:w="2698"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I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us</w:t>
            </w:r>
          </w:p>
        </w:tc>
      </w:tr>
      <w:tr>
        <w:tblPrEx>
          <w:tblCellMar>
            <w:top w:w="0" w:type="dxa"/>
            <w:left w:w="108" w:type="dxa"/>
            <w:bottom w:w="0" w:type="dxa"/>
            <w:right w:w="108" w:type="dxa"/>
          </w:tblCellMar>
        </w:tblPrEx>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6. A. because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B.when                    </w:t>
            </w:r>
          </w:p>
        </w:tc>
        <w:tc>
          <w:tcPr>
            <w:tcW w:w="2698"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 where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why</w:t>
            </w:r>
          </w:p>
        </w:tc>
      </w:tr>
      <w:tr>
        <w:tblPrEx>
          <w:tblCellMar>
            <w:top w:w="0" w:type="dxa"/>
            <w:left w:w="108" w:type="dxa"/>
            <w:bottom w:w="0" w:type="dxa"/>
            <w:right w:w="108" w:type="dxa"/>
          </w:tblCellMar>
        </w:tblPrEx>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7. A. use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useful                   </w:t>
            </w:r>
          </w:p>
        </w:tc>
        <w:tc>
          <w:tcPr>
            <w:tcW w:w="2698"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 using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to use</w:t>
            </w:r>
          </w:p>
        </w:tc>
      </w:tr>
      <w:tr>
        <w:tblPrEx>
          <w:tblCellMar>
            <w:top w:w="0" w:type="dxa"/>
            <w:left w:w="108" w:type="dxa"/>
            <w:bottom w:w="0" w:type="dxa"/>
            <w:right w:w="108" w:type="dxa"/>
          </w:tblCellMar>
        </w:tblPrEx>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8. A. from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by                         </w:t>
            </w:r>
          </w:p>
        </w:tc>
        <w:tc>
          <w:tcPr>
            <w:tcW w:w="2698"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 for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of</w:t>
            </w:r>
          </w:p>
        </w:tc>
      </w:tr>
      <w:tr>
        <w:tblPrEx>
          <w:tblCellMar>
            <w:top w:w="0" w:type="dxa"/>
            <w:left w:w="108" w:type="dxa"/>
            <w:bottom w:w="0" w:type="dxa"/>
            <w:right w:w="108" w:type="dxa"/>
          </w:tblCellMar>
        </w:tblPrEx>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9. A. old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new                        </w:t>
            </w:r>
          </w:p>
        </w:tc>
        <w:tc>
          <w:tcPr>
            <w:tcW w:w="2698"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bad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well</w:t>
            </w:r>
          </w:p>
        </w:tc>
      </w:tr>
      <w:tr>
        <w:tblPrEx>
          <w:tblCellMar>
            <w:top w:w="0" w:type="dxa"/>
            <w:left w:w="108" w:type="dxa"/>
            <w:bottom w:w="0" w:type="dxa"/>
            <w:right w:w="108" w:type="dxa"/>
          </w:tblCellMar>
        </w:tblPrEx>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10. A. where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why                     </w:t>
            </w:r>
          </w:p>
        </w:tc>
        <w:tc>
          <w:tcPr>
            <w:tcW w:w="2698"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what                       </w:t>
            </w:r>
          </w:p>
        </w:tc>
        <w:tc>
          <w:tcPr>
            <w:tcW w:w="2547"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when</w:t>
            </w:r>
          </w:p>
        </w:tc>
      </w:tr>
    </w:tbl>
    <w:p>
      <w:pPr>
        <w:shd w:val="clear" w:color="auto" w:fill="FFFFFF"/>
        <w:spacing w:before="120" w:beforeLines="50" w:after="120" w:afterLines="50" w:line="360" w:lineRule="auto"/>
        <w:jc w:val="both"/>
        <w:rPr>
          <w:rFonts w:hint="default" w:ascii="Times New Roman" w:hAnsi="Times New Roman" w:cs="Times New Roman"/>
          <w:b/>
          <w:spacing w:val="-8"/>
          <w:sz w:val="26"/>
          <w:szCs w:val="26"/>
        </w:rPr>
      </w:pPr>
      <w:r>
        <w:rPr>
          <w:rFonts w:hint="default" w:ascii="Times New Roman" w:hAnsi="Times New Roman" w:cs="Times New Roman"/>
          <w:b/>
          <w:spacing w:val="-8"/>
          <w:sz w:val="26"/>
          <w:szCs w:val="26"/>
        </w:rPr>
        <w:t>VII. Read the passage carefully, then choose the correct option marked A, B, C or D to answer the questions.</w:t>
      </w:r>
    </w:p>
    <w:p>
      <w:pPr>
        <w:shd w:val="clear" w:color="auto" w:fill="FFFFFF"/>
        <w:spacing w:before="120" w:beforeLines="50" w:after="120" w:afterLines="50" w:line="360" w:lineRule="auto"/>
        <w:ind w:firstLine="720"/>
        <w:jc w:val="both"/>
        <w:rPr>
          <w:rFonts w:hint="default" w:ascii="Times New Roman" w:hAnsi="Times New Roman" w:cs="Times New Roman"/>
          <w:b/>
          <w:i/>
          <w:spacing w:val="-8"/>
          <w:sz w:val="26"/>
          <w:szCs w:val="26"/>
        </w:rPr>
      </w:pPr>
      <w:r>
        <w:rPr>
          <w:rFonts w:hint="default" w:ascii="Times New Roman" w:hAnsi="Times New Roman" w:cs="Times New Roman"/>
          <w:sz w:val="26"/>
          <w:szCs w:val="26"/>
        </w:rPr>
        <w:t>Peter usually wakes up at half past six in the morning, but he does not get up until a quarter to seven. He takes a shower and gets dressed. He has breakfast at half past seven. He does not have a big breakfast. He usually has bread, coffee and orange juice. After breakfast, he cleans his teeth. He leaves his house at eight o’clock. He never drives a car to work. He often catches the train to his office in Manchester. On the train, he reads the newspaper or does the crossword. For lunch, he usually has a salad or soup and sandwich at 1.30. He comes home at about half past six in the evening. He has dinner at half past seven. It is a big meal of the day and he has meat or fish with vegetables and potatoes or rice. After dinner, he washes up. Then he usually reads a book. Sometimes he plays chess with his friends.  He never watches television because he does not like it. He goes to bed at about 11.30.</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1. Every morning, Peter gets up at ________.</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A. 6.30</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6.00</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7.15</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6.45</w:t>
      </w:r>
    </w:p>
    <w:p>
      <w:pPr>
        <w:tabs>
          <w:tab w:val="center" w:pos="5046"/>
        </w:tabs>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2. He usually has ________ in the morning.</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A. breakfast with meat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a slight breakfast</w:t>
      </w:r>
      <w:r>
        <w:rPr>
          <w:rFonts w:hint="default" w:ascii="Times New Roman" w:hAnsi="Times New Roman" w:cs="Times New Roman"/>
          <w:sz w:val="26"/>
          <w:szCs w:val="26"/>
        </w:rPr>
        <w:tab/>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C. a big breakfast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breakfast with eggs</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3. What does he usually have for lunch?</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A. sandwich and salad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soup and fish    </w:t>
      </w:r>
      <w:r>
        <w:rPr>
          <w:rFonts w:hint="default" w:ascii="Times New Roman" w:hAnsi="Times New Roman" w:cs="Times New Roman"/>
          <w:sz w:val="26"/>
          <w:szCs w:val="26"/>
        </w:rPr>
        <w:tab/>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C. salad and soup</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sandwich and fish</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4. What does he usually do after dinner?</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A. He usually washes up and watches TV.</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B. He usually reads a book and watches TV.</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C. He usually washes up, watches TV, reads a book and plays chess.</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D. He usually washes up, reads a book and plays chess.</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5. Which sentence is NOT true in the passage above?</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A. Sometimes he drives his car to work.</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B. He often reads the newspaper on the way to his office.</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C. He often plays the crossword on the train.</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D. For Peter, the dinner is a big meal of the d</w:t>
      </w:r>
    </w:p>
    <w:p>
      <w:pPr>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VIII. Finish each of the following sentences in such a way that it means exactly the same as the original one. </w:t>
      </w:r>
    </w:p>
    <w:p>
      <w:pPr>
        <w:tabs>
          <w:tab w:val="left" w:leader="dot" w:pos="8400"/>
        </w:tabs>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1.  Lan’s father often drives to work. </w:t>
      </w:r>
    </w:p>
    <w:p>
      <w:pPr>
        <w:tabs>
          <w:tab w:val="left" w:leader="dot" w:pos="8400"/>
        </w:tabs>
        <w:spacing w:before="120" w:beforeLines="50" w:after="120" w:afterLines="50" w:line="360" w:lineRule="auto"/>
        <w:rPr>
          <w:rFonts w:hint="default" w:ascii="Times New Roman" w:hAnsi="Times New Roman" w:cs="Times New Roman"/>
          <w:sz w:val="26"/>
          <w:szCs w:val="26"/>
          <w:u w:val="single"/>
        </w:rPr>
      </w:pPr>
      <w:r>
        <w:rPr>
          <w:rFonts w:hint="default" w:ascii="Times New Roman" w:hAnsi="Times New Roman" w:cs="Times New Roman"/>
          <w:sz w:val="26"/>
          <w:szCs w:val="26"/>
        </w:rPr>
        <w:sym w:font="Wingdings" w:char="00E0"/>
      </w:r>
      <w:r>
        <w:rPr>
          <w:rFonts w:hint="default" w:ascii="Times New Roman" w:hAnsi="Times New Roman" w:cs="Times New Roman"/>
          <w:sz w:val="26"/>
          <w:szCs w:val="26"/>
        </w:rPr>
        <w:t xml:space="preserve"> Lan’s father often goes </w:t>
      </w:r>
      <w:r>
        <w:rPr>
          <w:rFonts w:hint="default" w:ascii="Times New Roman" w:hAnsi="Times New Roman" w:cs="Times New Roman"/>
          <w:sz w:val="26"/>
          <w:szCs w:val="26"/>
        </w:rPr>
        <w:tab/>
      </w:r>
    </w:p>
    <w:p>
      <w:pPr>
        <w:tabs>
          <w:tab w:val="left" w:leader="dot" w:pos="8400"/>
        </w:tabs>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2.Mrs. Tinh has a daughter, Mai. </w:t>
      </w:r>
    </w:p>
    <w:p>
      <w:pPr>
        <w:tabs>
          <w:tab w:val="left" w:leader="dot" w:pos="8400"/>
        </w:tabs>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Mrs. Tinh is </w:t>
      </w:r>
      <w:r>
        <w:rPr>
          <w:rFonts w:hint="default" w:ascii="Times New Roman" w:hAnsi="Times New Roman" w:cs="Times New Roman"/>
          <w:sz w:val="26"/>
          <w:szCs w:val="26"/>
        </w:rPr>
        <w:tab/>
      </w:r>
    </w:p>
    <w:p>
      <w:pPr>
        <w:tabs>
          <w:tab w:val="left" w:leader="dot" w:pos="8400"/>
        </w:tabs>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3. Let's go out for a walk.</w:t>
      </w:r>
    </w:p>
    <w:p>
      <w:pPr>
        <w:tabs>
          <w:tab w:val="left" w:leader="dot" w:pos="8400"/>
        </w:tabs>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sym w:font="Wingdings" w:char="00E0"/>
      </w:r>
      <w:r>
        <w:rPr>
          <w:rFonts w:hint="default" w:ascii="Times New Roman" w:hAnsi="Times New Roman" w:cs="Times New Roman"/>
          <w:sz w:val="26"/>
          <w:szCs w:val="26"/>
        </w:rPr>
        <w:t xml:space="preserve"> Why </w:t>
      </w:r>
      <w:r>
        <w:rPr>
          <w:rFonts w:hint="default" w:ascii="Times New Roman" w:hAnsi="Times New Roman" w:cs="Times New Roman"/>
          <w:sz w:val="26"/>
          <w:szCs w:val="26"/>
        </w:rPr>
        <w:tab/>
      </w:r>
    </w:p>
    <w:p>
      <w:pPr>
        <w:tabs>
          <w:tab w:val="left" w:leader="dot" w:pos="8400"/>
        </w:tabs>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4. Does Nga’s school have sixteen classrooms?</w:t>
      </w:r>
    </w:p>
    <w:p>
      <w:pPr>
        <w:tabs>
          <w:tab w:val="left" w:leader="dot" w:pos="8400"/>
        </w:tabs>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sym w:font="Wingdings" w:char="00E0"/>
      </w:r>
      <w:r>
        <w:rPr>
          <w:rFonts w:hint="default" w:ascii="Times New Roman" w:hAnsi="Times New Roman" w:cs="Times New Roman"/>
          <w:sz w:val="26"/>
          <w:szCs w:val="26"/>
        </w:rPr>
        <w:t xml:space="preserve"> Are </w:t>
      </w:r>
      <w:r>
        <w:rPr>
          <w:rFonts w:hint="default" w:ascii="Times New Roman" w:hAnsi="Times New Roman" w:cs="Times New Roman"/>
          <w:sz w:val="26"/>
          <w:szCs w:val="26"/>
        </w:rPr>
        <w:tab/>
      </w:r>
    </w:p>
    <w:p>
      <w:pPr>
        <w:tabs>
          <w:tab w:val="left" w:leader="dot" w:pos="8400"/>
        </w:tabs>
        <w:spacing w:before="120" w:beforeLines="50" w:after="120" w:afterLines="50" w:line="360" w:lineRule="auto"/>
        <w:rPr>
          <w:rFonts w:hint="default" w:ascii="Times New Roman" w:hAnsi="Times New Roman" w:cs="Times New Roman"/>
          <w:b/>
          <w:sz w:val="26"/>
          <w:szCs w:val="26"/>
        </w:rPr>
      </w:pPr>
      <w:r>
        <w:rPr>
          <w:rFonts w:hint="default" w:ascii="Times New Roman" w:hAnsi="Times New Roman" w:cs="Times New Roman"/>
          <w:sz w:val="26"/>
          <w:szCs w:val="26"/>
        </w:rPr>
        <w:t>5 .What is the length of this river?</w:t>
      </w:r>
      <w:r>
        <w:rPr>
          <w:rFonts w:hint="default" w:ascii="Times New Roman" w:hAnsi="Times New Roman" w:cs="Times New Roman"/>
          <w:b/>
          <w:sz w:val="26"/>
          <w:szCs w:val="26"/>
        </w:rPr>
        <w:t xml:space="preserve">                            </w:t>
      </w:r>
    </w:p>
    <w:p>
      <w:pPr>
        <w:tabs>
          <w:tab w:val="left" w:leader="dot" w:pos="8400"/>
        </w:tabs>
        <w:spacing w:before="120" w:beforeLines="50" w:after="120" w:afterLines="50" w:line="360" w:lineRule="auto"/>
        <w:rPr>
          <w:rFonts w:hint="default" w:ascii="Times New Roman" w:hAnsi="Times New Roman" w:cs="Times New Roman"/>
          <w:b/>
          <w:sz w:val="26"/>
          <w:szCs w:val="26"/>
        </w:rPr>
      </w:pPr>
      <w:r>
        <w:rPr>
          <w:rFonts w:hint="default" w:ascii="Times New Roman" w:hAnsi="Times New Roman" w:cs="Times New Roman"/>
          <w:sz w:val="26"/>
          <w:szCs w:val="26"/>
        </w:rPr>
        <w:sym w:font="Wingdings" w:char="00E0"/>
      </w:r>
      <w:r>
        <w:rPr>
          <w:rFonts w:hint="default" w:ascii="Times New Roman" w:hAnsi="Times New Roman" w:cs="Times New Roman"/>
          <w:sz w:val="26"/>
          <w:szCs w:val="26"/>
        </w:rPr>
        <w:t xml:space="preserve"> How </w:t>
      </w:r>
      <w:r>
        <w:rPr>
          <w:rFonts w:hint="default" w:ascii="Times New Roman" w:hAnsi="Times New Roman" w:cs="Times New Roman"/>
          <w:sz w:val="26"/>
          <w:szCs w:val="26"/>
        </w:rPr>
        <w:tab/>
      </w:r>
    </w:p>
    <w:p>
      <w:pPr>
        <w:spacing w:before="120" w:beforeLines="50" w:after="120" w:afterLines="50" w:line="36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X :Use the suggested words to write meaningful sentences. You can add or change anything neccessary. </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1. Ha / sister / listen / music / room / the moment.</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2. He / not have / much time / write / friends.</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3. Sister / have / bike / and / cycle / work / everyday.</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4 .Ba / usually / play tennis / fall/ but/ sometimes/ sailing.</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5 .Mrs. Ngoc/ going/ buy/ some toys/ children? </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6. I’d like/ sandwich/ glass/ milk/ please.</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7. Long/ tall/ brother/ not</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8. We/ stop/ when/ light/ red.    </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9. There/ rice paddy/ left/ my house.</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10. The weather / always/ cold/ winter</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XI : Write a passage (60-80 words )about your school.</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 don't show your name , your school's name , your teacher's names or  your village)</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w:t>
      </w:r>
    </w:p>
    <w:p>
      <w:pPr>
        <w:spacing w:before="120" w:beforeLines="50" w:after="120" w:afterLines="50" w:line="360" w:lineRule="auto"/>
        <w:rPr>
          <w:rFonts w:hint="default" w:ascii="Times New Roman" w:hAnsi="Times New Roman" w:cs="Times New Roman"/>
          <w:sz w:val="26"/>
          <w:szCs w:val="26"/>
        </w:rPr>
      </w:pPr>
    </w:p>
    <w:p>
      <w:pPr>
        <w:spacing w:before="120" w:beforeLines="50" w:after="120" w:afterLines="50" w:line="360" w:lineRule="auto"/>
        <w:rPr>
          <w:rFonts w:hint="default" w:ascii="Times New Roman" w:hAnsi="Times New Roman" w:cs="Times New Roman"/>
          <w:sz w:val="26"/>
          <w:szCs w:val="26"/>
        </w:rPr>
      </w:pPr>
    </w:p>
    <w:p>
      <w:pPr>
        <w:spacing w:before="120" w:beforeLines="50" w:after="120" w:afterLines="50" w:line="360" w:lineRule="auto"/>
        <w:rPr>
          <w:rFonts w:hint="default" w:ascii="Times New Roman" w:hAnsi="Times New Roman" w:cs="Times New Roman"/>
          <w:sz w:val="26"/>
          <w:szCs w:val="26"/>
        </w:rPr>
      </w:pP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THE END</w:t>
      </w:r>
    </w:p>
    <w:p>
      <w:pPr>
        <w:spacing w:before="120" w:beforeLines="50" w:after="120" w:afterLines="50" w:line="360" w:lineRule="auto"/>
        <w:rPr>
          <w:rFonts w:hint="default" w:ascii="Times New Roman" w:hAnsi="Times New Roman" w:cs="Times New Roman"/>
          <w:sz w:val="26"/>
          <w:szCs w:val="26"/>
        </w:rPr>
      </w:pP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ĐÁP ÁN VÀ BIỂU ĐIỂM</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VOCABULARY AND GRAMMAR:</w:t>
      </w:r>
    </w:p>
    <w:p>
      <w:pPr>
        <w:spacing w:before="120" w:beforeLines="50" w:after="120" w:afterLines="50" w:line="360" w:lineRule="auto"/>
        <w:rPr>
          <w:rStyle w:val="26"/>
          <w:rFonts w:hint="default" w:ascii="Times New Roman" w:hAnsi="Times New Roman" w:cs="Times New Roman"/>
          <w:b/>
          <w:i/>
          <w:sz w:val="26"/>
          <w:szCs w:val="26"/>
        </w:rPr>
      </w:pPr>
      <w:r>
        <w:rPr>
          <w:rFonts w:hint="default" w:ascii="Times New Roman" w:hAnsi="Times New Roman" w:cs="Times New Roman"/>
          <w:b/>
          <w:bCs/>
          <w:sz w:val="26"/>
          <w:szCs w:val="26"/>
        </w:rPr>
        <w:t xml:space="preserve">I. </w:t>
      </w:r>
      <w:r>
        <w:rPr>
          <w:rFonts w:hint="default" w:ascii="Times New Roman" w:hAnsi="Times New Roman" w:cs="Times New Roman"/>
          <w:b/>
          <w:i/>
          <w:sz w:val="26"/>
          <w:szCs w:val="26"/>
        </w:rPr>
        <w:t>(0,5 điểm  -   mỗi đáp án đúng được0,1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1. A</w:t>
            </w:r>
          </w:p>
        </w:tc>
        <w:tc>
          <w:tcPr>
            <w:tcW w:w="2037"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2. C</w:t>
            </w:r>
          </w:p>
        </w:tc>
        <w:tc>
          <w:tcPr>
            <w:tcW w:w="2038"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3. A</w:t>
            </w:r>
          </w:p>
        </w:tc>
        <w:tc>
          <w:tcPr>
            <w:tcW w:w="2038"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4. D</w:t>
            </w:r>
          </w:p>
        </w:tc>
        <w:tc>
          <w:tcPr>
            <w:tcW w:w="2038"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5. B</w:t>
            </w:r>
          </w:p>
        </w:tc>
      </w:tr>
    </w:tbl>
    <w:p>
      <w:pPr>
        <w:spacing w:before="120" w:beforeLines="50" w:after="120" w:afterLines="50" w:line="360" w:lineRule="auto"/>
        <w:jc w:val="both"/>
        <w:rPr>
          <w:rFonts w:hint="default" w:ascii="Times New Roman" w:hAnsi="Times New Roman" w:cs="Times New Roman"/>
          <w:b/>
          <w:sz w:val="26"/>
          <w:szCs w:val="26"/>
        </w:rPr>
      </w:pPr>
    </w:p>
    <w:p>
      <w:pPr>
        <w:spacing w:before="120" w:beforeLines="50" w:after="120" w:afterLines="50" w:line="360" w:lineRule="auto"/>
        <w:rPr>
          <w:rFonts w:hint="default" w:ascii="Times New Roman" w:hAnsi="Times New Roman" w:cs="Times New Roman"/>
          <w:b/>
          <w:i/>
          <w:sz w:val="26"/>
          <w:szCs w:val="26"/>
        </w:rPr>
      </w:pPr>
      <w:r>
        <w:rPr>
          <w:rFonts w:hint="default" w:ascii="Times New Roman" w:hAnsi="Times New Roman" w:cs="Times New Roman"/>
          <w:b/>
          <w:spacing w:val="-8"/>
          <w:sz w:val="26"/>
          <w:szCs w:val="26"/>
        </w:rPr>
        <w:t xml:space="preserve">II.  </w:t>
      </w:r>
      <w:r>
        <w:rPr>
          <w:rFonts w:hint="default" w:ascii="Times New Roman" w:hAnsi="Times New Roman" w:cs="Times New Roman"/>
          <w:b/>
          <w:i/>
          <w:sz w:val="26"/>
          <w:szCs w:val="26"/>
        </w:rPr>
        <w:t>(1 điểm  -   mỗi đáp án đúng được 0,1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1. B</w:t>
            </w:r>
          </w:p>
        </w:tc>
        <w:tc>
          <w:tcPr>
            <w:tcW w:w="2037"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2. B</w:t>
            </w:r>
          </w:p>
        </w:tc>
        <w:tc>
          <w:tcPr>
            <w:tcW w:w="2038"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3. A</w:t>
            </w:r>
          </w:p>
        </w:tc>
        <w:tc>
          <w:tcPr>
            <w:tcW w:w="2038"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4. A</w:t>
            </w:r>
          </w:p>
        </w:tc>
        <w:tc>
          <w:tcPr>
            <w:tcW w:w="2038"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5.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6. C</w:t>
            </w:r>
          </w:p>
        </w:tc>
        <w:tc>
          <w:tcPr>
            <w:tcW w:w="2037"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7. B</w:t>
            </w:r>
          </w:p>
        </w:tc>
        <w:tc>
          <w:tcPr>
            <w:tcW w:w="2038"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8. D</w:t>
            </w:r>
          </w:p>
        </w:tc>
        <w:tc>
          <w:tcPr>
            <w:tcW w:w="2038"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9. C</w:t>
            </w:r>
          </w:p>
        </w:tc>
        <w:tc>
          <w:tcPr>
            <w:tcW w:w="2038"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10. A</w:t>
            </w:r>
          </w:p>
        </w:tc>
      </w:tr>
    </w:tbl>
    <w:p>
      <w:pPr>
        <w:spacing w:before="120" w:beforeLines="50" w:after="120" w:afterLines="50" w:line="360" w:lineRule="auto"/>
        <w:rPr>
          <w:rStyle w:val="26"/>
          <w:rFonts w:hint="default" w:ascii="Times New Roman" w:hAnsi="Times New Roman" w:cs="Times New Roman"/>
          <w:b/>
          <w:i/>
          <w:sz w:val="26"/>
          <w:szCs w:val="26"/>
        </w:rPr>
      </w:pPr>
      <w:r>
        <w:rPr>
          <w:rFonts w:hint="default" w:ascii="Times New Roman" w:hAnsi="Times New Roman" w:cs="Times New Roman"/>
          <w:b/>
          <w:sz w:val="26"/>
          <w:szCs w:val="26"/>
        </w:rPr>
        <w:t xml:space="preserve">III. </w:t>
      </w:r>
      <w:r>
        <w:rPr>
          <w:rFonts w:hint="default" w:ascii="Times New Roman" w:hAnsi="Times New Roman" w:cs="Times New Roman"/>
          <w:b/>
          <w:i/>
          <w:sz w:val="26"/>
          <w:szCs w:val="26"/>
        </w:rPr>
        <w:t>(1 điểm  -   mỗi đáp án đúng được 0,2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6"/>
        <w:gridCol w:w="3396"/>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 is knowing</w:t>
            </w: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knows</w:t>
            </w:r>
          </w:p>
        </w:tc>
        <w:tc>
          <w:tcPr>
            <w:tcW w:w="3396"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 leaf</w:t>
            </w: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leaves</w:t>
            </w:r>
          </w:p>
        </w:tc>
        <w:tc>
          <w:tcPr>
            <w:tcW w:w="3396"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 two</w:t>
            </w: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 some apples</w:t>
            </w: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any apples</w:t>
            </w:r>
          </w:p>
        </w:tc>
        <w:tc>
          <w:tcPr>
            <w:tcW w:w="3396" w:type="dxa"/>
            <w:noWrap w:val="0"/>
            <w:vAlign w:val="top"/>
          </w:tcPr>
          <w:p>
            <w:pPr>
              <w:spacing w:before="120" w:beforeLines="50" w:after="120" w:afterLines="50"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5. rides</w:t>
            </w:r>
            <w:r>
              <w:rPr>
                <w:rFonts w:hint="default" w:ascii="Times New Roman" w:hAnsi="Times New Roman" w:cs="Times New Roman"/>
                <w:sz w:val="26"/>
                <w:szCs w:val="26"/>
              </w:rPr>
              <w:sym w:font="Wingdings" w:char="F0E0"/>
            </w:r>
            <w:r>
              <w:rPr>
                <w:rFonts w:hint="default" w:ascii="Times New Roman" w:hAnsi="Times New Roman" w:cs="Times New Roman"/>
                <w:sz w:val="26"/>
                <w:szCs w:val="26"/>
              </w:rPr>
              <w:t xml:space="preserve"> is riding</w:t>
            </w:r>
          </w:p>
        </w:tc>
        <w:tc>
          <w:tcPr>
            <w:tcW w:w="3396" w:type="dxa"/>
            <w:noWrap w:val="0"/>
            <w:vAlign w:val="top"/>
          </w:tcPr>
          <w:p>
            <w:pPr>
              <w:spacing w:before="120" w:beforeLines="50" w:after="120" w:afterLines="50" w:line="360" w:lineRule="auto"/>
              <w:jc w:val="both"/>
              <w:rPr>
                <w:rFonts w:hint="default" w:ascii="Times New Roman" w:hAnsi="Times New Roman" w:cs="Times New Roman"/>
                <w:sz w:val="26"/>
                <w:szCs w:val="26"/>
              </w:rPr>
            </w:pPr>
          </w:p>
        </w:tc>
      </w:tr>
    </w:tbl>
    <w:p>
      <w:pPr>
        <w:spacing w:before="120" w:beforeLines="50" w:after="120" w:afterLines="50" w:line="360" w:lineRule="auto"/>
        <w:rPr>
          <w:rFonts w:hint="default" w:ascii="Times New Roman" w:hAnsi="Times New Roman" w:cs="Times New Roman"/>
          <w:b/>
          <w:i/>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i/>
          <w:sz w:val="26"/>
          <w:szCs w:val="26"/>
        </w:rPr>
        <w:t>(1 điểm  -   mỗi đáp án đúng được 0,1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4"/>
        <w:gridCol w:w="5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4"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1. bakery</w:t>
            </w:r>
          </w:p>
        </w:tc>
        <w:tc>
          <w:tcPr>
            <w:tcW w:w="5094"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6. neighborhood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4"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2. beautiful</w:t>
            </w:r>
          </w:p>
        </w:tc>
        <w:tc>
          <w:tcPr>
            <w:tcW w:w="5094"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7. highest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4"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3. hot</w:t>
            </w:r>
          </w:p>
        </w:tc>
        <w:tc>
          <w:tcPr>
            <w:tcW w:w="5094"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8. careful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4"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4. twice</w:t>
            </w:r>
          </w:p>
        </w:tc>
        <w:tc>
          <w:tcPr>
            <w:tcW w:w="5094"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9. children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4"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5. knives</w:t>
            </w:r>
          </w:p>
        </w:tc>
        <w:tc>
          <w:tcPr>
            <w:tcW w:w="5094" w:type="dxa"/>
            <w:noWrap w:val="0"/>
            <w:vAlign w:val="top"/>
          </w:tcPr>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10. policeman</w:t>
            </w:r>
          </w:p>
        </w:tc>
      </w:tr>
    </w:tbl>
    <w:p>
      <w:pPr>
        <w:spacing w:before="120" w:beforeLines="50" w:after="120" w:afterLines="50" w:line="360" w:lineRule="auto"/>
        <w:rPr>
          <w:rFonts w:hint="default" w:ascii="Times New Roman" w:hAnsi="Times New Roman" w:cs="Times New Roman"/>
          <w:bCs/>
          <w:sz w:val="26"/>
          <w:szCs w:val="26"/>
        </w:rPr>
      </w:pPr>
      <w:r>
        <w:rPr>
          <w:rFonts w:hint="default" w:ascii="Times New Roman" w:hAnsi="Times New Roman" w:cs="Times New Roman"/>
          <w:b/>
          <w:spacing w:val="-8"/>
          <w:sz w:val="26"/>
          <w:szCs w:val="26"/>
        </w:rPr>
        <w:t xml:space="preserve"> READING :</w:t>
      </w:r>
    </w:p>
    <w:p>
      <w:pPr>
        <w:spacing w:before="120" w:beforeLines="50" w:after="120" w:afterLines="50" w:line="360" w:lineRule="auto"/>
        <w:rPr>
          <w:rFonts w:hint="default" w:ascii="Times New Roman" w:hAnsi="Times New Roman" w:cs="Times New Roman"/>
          <w:b/>
          <w:i/>
          <w:sz w:val="26"/>
          <w:szCs w:val="26"/>
        </w:rPr>
      </w:pPr>
      <w:r>
        <w:rPr>
          <w:rFonts w:hint="default" w:ascii="Times New Roman" w:hAnsi="Times New Roman" w:cs="Times New Roman"/>
          <w:b/>
          <w:sz w:val="26"/>
          <w:szCs w:val="26"/>
        </w:rPr>
        <w:t xml:space="preserve">V. </w:t>
      </w:r>
      <w:r>
        <w:rPr>
          <w:rFonts w:hint="default" w:ascii="Times New Roman" w:hAnsi="Times New Roman" w:cs="Times New Roman"/>
          <w:b/>
          <w:i/>
          <w:sz w:val="26"/>
          <w:szCs w:val="26"/>
        </w:rPr>
        <w:t>(1 điểm  -   mỗi đáp án đúng được 0,1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1"/>
        <w:gridCol w:w="177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before="120" w:beforeLines="50" w:after="120" w:afterLines="50" w:line="360" w:lineRule="auto"/>
              <w:rPr>
                <w:rFonts w:hint="default" w:ascii="Times New Roman" w:hAnsi="Times New Roman" w:cs="Times New Roman"/>
                <w:sz w:val="26"/>
                <w:szCs w:val="26"/>
                <w:lang w:val="pt-BR"/>
              </w:rPr>
            </w:pPr>
            <w:r>
              <w:rPr>
                <w:rFonts w:hint="default" w:ascii="Times New Roman" w:hAnsi="Times New Roman" w:cs="Times New Roman"/>
                <w:sz w:val="26"/>
                <w:szCs w:val="26"/>
                <w:lang w:val="pt-BR"/>
              </w:rPr>
              <w:t xml:space="preserve">1. </w:t>
            </w:r>
            <w:r>
              <w:rPr>
                <w:rFonts w:hint="default" w:ascii="Times New Roman" w:hAnsi="Times New Roman" w:cs="Times New Roman"/>
                <w:sz w:val="26"/>
                <w:szCs w:val="26"/>
              </w:rPr>
              <w:t>cup</w:t>
            </w:r>
          </w:p>
        </w:tc>
        <w:tc>
          <w:tcPr>
            <w:tcW w:w="1771" w:type="dxa"/>
            <w:noWrap w:val="0"/>
            <w:vAlign w:val="top"/>
          </w:tcPr>
          <w:p>
            <w:pPr>
              <w:spacing w:before="120" w:beforeLines="50" w:after="120" w:afterLines="50" w:line="360" w:lineRule="auto"/>
              <w:rPr>
                <w:rFonts w:hint="default" w:ascii="Times New Roman" w:hAnsi="Times New Roman" w:cs="Times New Roman"/>
                <w:sz w:val="26"/>
                <w:szCs w:val="26"/>
                <w:lang w:val="pt-BR"/>
              </w:rPr>
            </w:pPr>
            <w:r>
              <w:rPr>
                <w:rFonts w:hint="default" w:ascii="Times New Roman" w:hAnsi="Times New Roman" w:cs="Times New Roman"/>
                <w:sz w:val="26"/>
                <w:szCs w:val="26"/>
                <w:lang w:val="pt-BR"/>
              </w:rPr>
              <w:t>2. anything</w:t>
            </w:r>
          </w:p>
        </w:tc>
        <w:tc>
          <w:tcPr>
            <w:tcW w:w="1771" w:type="dxa"/>
            <w:noWrap w:val="0"/>
            <w:vAlign w:val="top"/>
          </w:tcPr>
          <w:p>
            <w:pPr>
              <w:spacing w:before="120" w:beforeLines="50" w:after="120" w:afterLines="50" w:line="360" w:lineRule="auto"/>
              <w:rPr>
                <w:rFonts w:hint="default" w:ascii="Times New Roman" w:hAnsi="Times New Roman" w:cs="Times New Roman"/>
                <w:sz w:val="26"/>
                <w:szCs w:val="26"/>
                <w:lang w:val="pt-BR"/>
              </w:rPr>
            </w:pPr>
            <w:r>
              <w:rPr>
                <w:rFonts w:hint="default" w:ascii="Times New Roman" w:hAnsi="Times New Roman" w:cs="Times New Roman"/>
                <w:sz w:val="26"/>
                <w:szCs w:val="26"/>
                <w:lang w:val="pt-BR"/>
              </w:rPr>
              <w:t>3. glass/ can</w:t>
            </w:r>
          </w:p>
        </w:tc>
        <w:tc>
          <w:tcPr>
            <w:tcW w:w="1771" w:type="dxa"/>
            <w:noWrap w:val="0"/>
            <w:vAlign w:val="top"/>
          </w:tcPr>
          <w:p>
            <w:pPr>
              <w:spacing w:before="120" w:beforeLines="50" w:after="120" w:afterLines="50" w:line="360" w:lineRule="auto"/>
              <w:rPr>
                <w:rFonts w:hint="default" w:ascii="Times New Roman" w:hAnsi="Times New Roman" w:cs="Times New Roman"/>
                <w:sz w:val="26"/>
                <w:szCs w:val="26"/>
                <w:lang w:val="pt-BR"/>
              </w:rPr>
            </w:pPr>
            <w:r>
              <w:rPr>
                <w:rFonts w:hint="default" w:ascii="Times New Roman" w:hAnsi="Times New Roman" w:cs="Times New Roman"/>
                <w:sz w:val="26"/>
                <w:szCs w:val="26"/>
              </w:rPr>
              <w:t>4. at</w:t>
            </w:r>
          </w:p>
        </w:tc>
        <w:tc>
          <w:tcPr>
            <w:tcW w:w="1772" w:type="dxa"/>
            <w:noWrap w:val="0"/>
            <w:vAlign w:val="top"/>
          </w:tcPr>
          <w:p>
            <w:pPr>
              <w:spacing w:before="120" w:beforeLines="50" w:after="120" w:afterLines="50" w:line="360" w:lineRule="auto"/>
              <w:rPr>
                <w:rFonts w:hint="default" w:ascii="Times New Roman" w:hAnsi="Times New Roman" w:cs="Times New Roman"/>
                <w:sz w:val="26"/>
                <w:szCs w:val="26"/>
                <w:lang w:val="pt-BR"/>
              </w:rPr>
            </w:pPr>
            <w:r>
              <w:rPr>
                <w:rFonts w:hint="default" w:ascii="Times New Roman" w:hAnsi="Times New Roman" w:cs="Times New Roman"/>
                <w:sz w:val="26"/>
                <w:szCs w:val="26"/>
              </w:rPr>
              <w:t>5. dinner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noWrap w:val="0"/>
            <w:vAlign w:val="top"/>
          </w:tcPr>
          <w:p>
            <w:pPr>
              <w:spacing w:before="120" w:beforeLines="50" w:after="120" w:afterLines="50" w:line="360" w:lineRule="auto"/>
              <w:rPr>
                <w:rFonts w:hint="default" w:ascii="Times New Roman" w:hAnsi="Times New Roman" w:cs="Times New Roman"/>
                <w:sz w:val="26"/>
                <w:szCs w:val="26"/>
                <w:lang w:val="pt-BR"/>
              </w:rPr>
            </w:pPr>
            <w:r>
              <w:rPr>
                <w:rFonts w:hint="default" w:ascii="Times New Roman" w:hAnsi="Times New Roman" w:cs="Times New Roman"/>
                <w:sz w:val="26"/>
                <w:szCs w:val="26"/>
                <w:lang w:val="pt-BR"/>
              </w:rPr>
              <w:t>6. meat</w:t>
            </w:r>
          </w:p>
        </w:tc>
        <w:tc>
          <w:tcPr>
            <w:tcW w:w="1771" w:type="dxa"/>
            <w:noWrap w:val="0"/>
            <w:vAlign w:val="top"/>
          </w:tcPr>
          <w:p>
            <w:pPr>
              <w:spacing w:before="120" w:beforeLines="50" w:after="120" w:afterLines="50" w:line="360" w:lineRule="auto"/>
              <w:rPr>
                <w:rFonts w:hint="default" w:ascii="Times New Roman" w:hAnsi="Times New Roman" w:cs="Times New Roman"/>
                <w:sz w:val="26"/>
                <w:szCs w:val="26"/>
                <w:lang w:val="pt-BR"/>
              </w:rPr>
            </w:pPr>
            <w:r>
              <w:rPr>
                <w:rFonts w:hint="default" w:ascii="Times New Roman" w:hAnsi="Times New Roman" w:cs="Times New Roman"/>
                <w:sz w:val="26"/>
                <w:szCs w:val="26"/>
                <w:lang w:val="pt-BR"/>
              </w:rPr>
              <w:t>7. juice</w:t>
            </w:r>
          </w:p>
        </w:tc>
        <w:tc>
          <w:tcPr>
            <w:tcW w:w="1771" w:type="dxa"/>
            <w:noWrap w:val="0"/>
            <w:vAlign w:val="top"/>
          </w:tcPr>
          <w:p>
            <w:pPr>
              <w:spacing w:before="120" w:beforeLines="50" w:after="120" w:afterLines="50" w:line="360" w:lineRule="auto"/>
              <w:rPr>
                <w:rFonts w:hint="default" w:ascii="Times New Roman" w:hAnsi="Times New Roman" w:cs="Times New Roman"/>
                <w:sz w:val="26"/>
                <w:szCs w:val="26"/>
                <w:lang w:val="pt-BR"/>
              </w:rPr>
            </w:pPr>
            <w:r>
              <w:rPr>
                <w:rFonts w:hint="default" w:ascii="Times New Roman" w:hAnsi="Times New Roman" w:cs="Times New Roman"/>
                <w:sz w:val="26"/>
                <w:szCs w:val="26"/>
                <w:lang w:val="pt-BR"/>
              </w:rPr>
              <w:t>8. go</w:t>
            </w:r>
          </w:p>
        </w:tc>
        <w:tc>
          <w:tcPr>
            <w:tcW w:w="1771" w:type="dxa"/>
            <w:noWrap w:val="0"/>
            <w:vAlign w:val="top"/>
          </w:tcPr>
          <w:p>
            <w:pPr>
              <w:spacing w:before="120" w:beforeLines="50" w:after="120" w:afterLines="50" w:line="360" w:lineRule="auto"/>
              <w:rPr>
                <w:rFonts w:hint="default" w:ascii="Times New Roman" w:hAnsi="Times New Roman" w:cs="Times New Roman"/>
                <w:sz w:val="26"/>
                <w:szCs w:val="26"/>
                <w:lang w:val="pt-BR"/>
              </w:rPr>
            </w:pPr>
            <w:r>
              <w:rPr>
                <w:rFonts w:hint="default" w:ascii="Times New Roman" w:hAnsi="Times New Roman" w:cs="Times New Roman"/>
                <w:sz w:val="26"/>
                <w:szCs w:val="26"/>
                <w:lang w:val="pt-BR"/>
              </w:rPr>
              <w:t>9. can</w:t>
            </w:r>
          </w:p>
        </w:tc>
        <w:tc>
          <w:tcPr>
            <w:tcW w:w="1772" w:type="dxa"/>
            <w:noWrap w:val="0"/>
            <w:vAlign w:val="top"/>
          </w:tcPr>
          <w:p>
            <w:pPr>
              <w:spacing w:before="120" w:beforeLines="50" w:after="120" w:afterLines="50" w:line="360" w:lineRule="auto"/>
              <w:rPr>
                <w:rFonts w:hint="default" w:ascii="Times New Roman" w:hAnsi="Times New Roman" w:cs="Times New Roman"/>
                <w:sz w:val="26"/>
                <w:szCs w:val="26"/>
                <w:lang w:val="pt-BR"/>
              </w:rPr>
            </w:pPr>
            <w:r>
              <w:rPr>
                <w:rFonts w:hint="default" w:ascii="Times New Roman" w:hAnsi="Times New Roman" w:cs="Times New Roman"/>
                <w:sz w:val="26"/>
                <w:szCs w:val="26"/>
                <w:lang w:val="pt-BR"/>
              </w:rPr>
              <w:t>10. lot</w:t>
            </w:r>
          </w:p>
        </w:tc>
      </w:tr>
    </w:tbl>
    <w:p>
      <w:pPr>
        <w:spacing w:before="120" w:beforeLines="50" w:after="120" w:afterLines="50" w:line="360" w:lineRule="auto"/>
        <w:rPr>
          <w:rStyle w:val="26"/>
          <w:rFonts w:hint="default" w:ascii="Times New Roman" w:hAnsi="Times New Roman" w:cs="Times New Roman"/>
          <w:b/>
          <w:i/>
          <w:sz w:val="26"/>
          <w:szCs w:val="26"/>
          <w:lang w:val="pt-BR"/>
        </w:rPr>
      </w:pPr>
      <w:r>
        <w:rPr>
          <w:rFonts w:hint="default" w:ascii="Times New Roman" w:hAnsi="Times New Roman" w:cs="Times New Roman"/>
          <w:b/>
          <w:sz w:val="26"/>
          <w:szCs w:val="26"/>
          <w:lang w:val="pt-BR"/>
        </w:rPr>
        <w:t xml:space="preserve">VI. </w:t>
      </w:r>
      <w:r>
        <w:rPr>
          <w:rFonts w:hint="default" w:ascii="Times New Roman" w:hAnsi="Times New Roman" w:cs="Times New Roman"/>
          <w:b/>
          <w:i/>
          <w:sz w:val="26"/>
          <w:szCs w:val="26"/>
          <w:lang w:val="pt-BR"/>
        </w:rPr>
        <w:t>(1 điểm  -   mỗi đáp án đúng được 0,1 điểm)</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2"/>
        <w:gridCol w:w="2370"/>
        <w:gridCol w:w="1892"/>
        <w:gridCol w:w="2563"/>
        <w:gridCol w:w="1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772" w:type="dxa"/>
            <w:tcBorders>
              <w:top w:val="single" w:color="000000" w:sz="4" w:space="0"/>
              <w:left w:val="single" w:color="000000" w:sz="4" w:space="0"/>
              <w:bottom w:val="single" w:color="000000" w:sz="4" w:space="0"/>
              <w:right w:val="single" w:color="000000" w:sz="4" w:space="0"/>
            </w:tcBorders>
            <w:noWrap w:val="0"/>
            <w:vAlign w:val="top"/>
          </w:tcPr>
          <w:p>
            <w:pPr>
              <w:spacing w:before="120" w:beforeLines="50" w:after="120" w:afterLines="50" w:line="360" w:lineRule="auto"/>
              <w:rPr>
                <w:rFonts w:hint="default" w:ascii="Times New Roman" w:hAnsi="Times New Roman" w:eastAsia="Calibri" w:cs="Times New Roman"/>
                <w:b/>
                <w:sz w:val="26"/>
                <w:szCs w:val="26"/>
              </w:rPr>
            </w:pPr>
            <w:r>
              <w:rPr>
                <w:rFonts w:hint="default" w:ascii="Times New Roman" w:hAnsi="Times New Roman" w:cs="Times New Roman"/>
                <w:sz w:val="26"/>
                <w:szCs w:val="26"/>
              </w:rPr>
              <w:t>1. A. of    </w:t>
            </w:r>
          </w:p>
        </w:tc>
        <w:tc>
          <w:tcPr>
            <w:tcW w:w="2370" w:type="dxa"/>
            <w:tcBorders>
              <w:top w:val="single" w:color="000000" w:sz="4" w:space="0"/>
              <w:left w:val="single" w:color="000000" w:sz="4" w:space="0"/>
              <w:bottom w:val="single" w:color="000000" w:sz="4" w:space="0"/>
              <w:right w:val="single" w:color="000000" w:sz="4" w:space="0"/>
            </w:tcBorders>
            <w:noWrap w:val="0"/>
            <w:vAlign w:val="top"/>
          </w:tcPr>
          <w:p>
            <w:pPr>
              <w:spacing w:before="120" w:beforeLines="50" w:after="120" w:afterLines="50" w:line="360" w:lineRule="auto"/>
              <w:rPr>
                <w:rFonts w:hint="default" w:ascii="Times New Roman" w:hAnsi="Times New Roman" w:eastAsia="Calibri" w:cs="Times New Roman"/>
                <w:b/>
                <w:sz w:val="26"/>
                <w:szCs w:val="26"/>
              </w:rPr>
            </w:pPr>
            <w:r>
              <w:rPr>
                <w:rFonts w:hint="default" w:ascii="Times New Roman" w:hAnsi="Times New Roman" w:cs="Times New Roman"/>
                <w:sz w:val="26"/>
                <w:szCs w:val="26"/>
              </w:rPr>
              <w:t>2. B. verymuch  </w:t>
            </w:r>
          </w:p>
        </w:tc>
        <w:tc>
          <w:tcPr>
            <w:tcW w:w="1892" w:type="dxa"/>
            <w:tcBorders>
              <w:top w:val="single" w:color="000000" w:sz="4" w:space="0"/>
              <w:left w:val="single" w:color="000000" w:sz="4" w:space="0"/>
              <w:bottom w:val="single" w:color="000000" w:sz="4" w:space="0"/>
              <w:right w:val="single" w:color="000000" w:sz="4" w:space="0"/>
            </w:tcBorders>
            <w:noWrap w:val="0"/>
            <w:vAlign w:val="top"/>
          </w:tcPr>
          <w:p>
            <w:pPr>
              <w:spacing w:before="120" w:beforeLines="50" w:after="120" w:afterLines="50" w:line="360" w:lineRule="auto"/>
              <w:rPr>
                <w:rFonts w:hint="default" w:ascii="Times New Roman" w:hAnsi="Times New Roman" w:eastAsia="Calibri" w:cs="Times New Roman"/>
                <w:sz w:val="26"/>
                <w:szCs w:val="26"/>
              </w:rPr>
            </w:pPr>
            <w:r>
              <w:rPr>
                <w:rFonts w:hint="default" w:ascii="Times New Roman" w:hAnsi="Times New Roman" w:cs="Times New Roman"/>
                <w:sz w:val="26"/>
                <w:szCs w:val="26"/>
              </w:rPr>
              <w:t>3. B. gets</w:t>
            </w:r>
          </w:p>
        </w:tc>
        <w:tc>
          <w:tcPr>
            <w:tcW w:w="2563" w:type="dxa"/>
            <w:tcBorders>
              <w:top w:val="single" w:color="000000" w:sz="4" w:space="0"/>
              <w:left w:val="single" w:color="000000" w:sz="4" w:space="0"/>
              <w:bottom w:val="single" w:color="000000" w:sz="4" w:space="0"/>
              <w:right w:val="single" w:color="000000" w:sz="4" w:space="0"/>
            </w:tcBorders>
            <w:noWrap w:val="0"/>
            <w:vAlign w:val="top"/>
          </w:tcPr>
          <w:p>
            <w:pPr>
              <w:spacing w:before="120" w:beforeLines="50" w:after="120" w:afterLines="50" w:line="360" w:lineRule="auto"/>
              <w:rPr>
                <w:rFonts w:hint="default" w:ascii="Times New Roman" w:hAnsi="Times New Roman" w:eastAsia="Calibri" w:cs="Times New Roman"/>
                <w:b/>
                <w:sz w:val="26"/>
                <w:szCs w:val="26"/>
              </w:rPr>
            </w:pPr>
            <w:r>
              <w:rPr>
                <w:rFonts w:hint="default" w:ascii="Times New Roman" w:hAnsi="Times New Roman" w:cs="Times New Roman"/>
                <w:sz w:val="26"/>
                <w:szCs w:val="26"/>
              </w:rPr>
              <w:t>4. C. enjoys</w:t>
            </w:r>
          </w:p>
        </w:tc>
        <w:tc>
          <w:tcPr>
            <w:tcW w:w="1874" w:type="dxa"/>
            <w:tcBorders>
              <w:top w:val="single" w:color="000000" w:sz="4" w:space="0"/>
              <w:left w:val="single" w:color="000000" w:sz="4" w:space="0"/>
              <w:bottom w:val="single" w:color="000000" w:sz="4" w:space="0"/>
              <w:right w:val="single" w:color="000000" w:sz="4" w:space="0"/>
            </w:tcBorders>
            <w:noWrap w:val="0"/>
            <w:vAlign w:val="top"/>
          </w:tcPr>
          <w:p>
            <w:pPr>
              <w:spacing w:before="120" w:beforeLines="50" w:after="120" w:afterLines="50" w:line="360" w:lineRule="auto"/>
              <w:rPr>
                <w:rFonts w:hint="default" w:ascii="Times New Roman" w:hAnsi="Times New Roman" w:eastAsia="Calibri" w:cs="Times New Roman"/>
                <w:b/>
                <w:sz w:val="26"/>
                <w:szCs w:val="26"/>
              </w:rPr>
            </w:pPr>
            <w:r>
              <w:rPr>
                <w:rFonts w:hint="default" w:ascii="Times New Roman" w:hAnsi="Times New Roman" w:cs="Times New Roman"/>
                <w:sz w:val="26"/>
                <w:szCs w:val="26"/>
              </w:rPr>
              <w:t>5. D.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1772" w:type="dxa"/>
            <w:tcBorders>
              <w:top w:val="single" w:color="000000" w:sz="4" w:space="0"/>
              <w:left w:val="single" w:color="000000" w:sz="4" w:space="0"/>
              <w:bottom w:val="single" w:color="000000" w:sz="4" w:space="0"/>
              <w:right w:val="single" w:color="000000" w:sz="4" w:space="0"/>
            </w:tcBorders>
            <w:noWrap w:val="0"/>
            <w:vAlign w:val="top"/>
          </w:tcPr>
          <w:p>
            <w:pPr>
              <w:spacing w:before="120" w:beforeLines="50" w:after="120" w:afterLines="50" w:line="360" w:lineRule="auto"/>
              <w:rPr>
                <w:rFonts w:hint="default" w:ascii="Times New Roman" w:hAnsi="Times New Roman" w:eastAsia="Calibri" w:cs="Times New Roman"/>
                <w:b/>
                <w:sz w:val="26"/>
                <w:szCs w:val="26"/>
              </w:rPr>
            </w:pPr>
            <w:r>
              <w:rPr>
                <w:rFonts w:hint="default" w:ascii="Times New Roman" w:hAnsi="Times New Roman" w:cs="Times New Roman"/>
                <w:sz w:val="26"/>
                <w:szCs w:val="26"/>
              </w:rPr>
              <w:t>6. A. because</w:t>
            </w:r>
          </w:p>
        </w:tc>
        <w:tc>
          <w:tcPr>
            <w:tcW w:w="2370" w:type="dxa"/>
            <w:tcBorders>
              <w:top w:val="single" w:color="000000" w:sz="4" w:space="0"/>
              <w:left w:val="single" w:color="000000" w:sz="4" w:space="0"/>
              <w:bottom w:val="single" w:color="000000" w:sz="4" w:space="0"/>
              <w:right w:val="single" w:color="000000" w:sz="4" w:space="0"/>
            </w:tcBorders>
            <w:noWrap w:val="0"/>
            <w:vAlign w:val="top"/>
          </w:tcPr>
          <w:p>
            <w:pPr>
              <w:spacing w:before="120" w:beforeLines="50" w:after="120" w:afterLines="50" w:line="360" w:lineRule="auto"/>
              <w:rPr>
                <w:rFonts w:hint="default" w:ascii="Times New Roman" w:hAnsi="Times New Roman" w:eastAsia="Calibri" w:cs="Times New Roman"/>
                <w:b/>
                <w:sz w:val="26"/>
                <w:szCs w:val="26"/>
              </w:rPr>
            </w:pPr>
            <w:r>
              <w:rPr>
                <w:rFonts w:hint="default" w:ascii="Times New Roman" w:hAnsi="Times New Roman" w:cs="Times New Roman"/>
                <w:sz w:val="26"/>
                <w:szCs w:val="26"/>
              </w:rPr>
              <w:t>7. B. useful       </w:t>
            </w:r>
          </w:p>
        </w:tc>
        <w:tc>
          <w:tcPr>
            <w:tcW w:w="1892" w:type="dxa"/>
            <w:tcBorders>
              <w:top w:val="single" w:color="000000" w:sz="4" w:space="0"/>
              <w:left w:val="single" w:color="000000" w:sz="4" w:space="0"/>
              <w:bottom w:val="single" w:color="000000" w:sz="4" w:space="0"/>
              <w:right w:val="single" w:color="000000" w:sz="4" w:space="0"/>
            </w:tcBorders>
            <w:noWrap w:val="0"/>
            <w:vAlign w:val="top"/>
          </w:tcPr>
          <w:p>
            <w:pPr>
              <w:spacing w:before="120" w:beforeLines="50" w:after="120" w:afterLines="50" w:line="360" w:lineRule="auto"/>
              <w:rPr>
                <w:rFonts w:hint="default" w:ascii="Times New Roman" w:hAnsi="Times New Roman" w:eastAsia="Calibri" w:cs="Times New Roman"/>
                <w:b/>
                <w:sz w:val="26"/>
                <w:szCs w:val="26"/>
              </w:rPr>
            </w:pPr>
            <w:r>
              <w:rPr>
                <w:rFonts w:hint="default" w:ascii="Times New Roman" w:hAnsi="Times New Roman" w:cs="Times New Roman"/>
                <w:sz w:val="26"/>
                <w:szCs w:val="26"/>
              </w:rPr>
              <w:t>8. C. for  </w:t>
            </w:r>
          </w:p>
        </w:tc>
        <w:tc>
          <w:tcPr>
            <w:tcW w:w="2563" w:type="dxa"/>
            <w:tcBorders>
              <w:top w:val="single" w:color="000000" w:sz="4" w:space="0"/>
              <w:left w:val="single" w:color="000000" w:sz="4" w:space="0"/>
              <w:bottom w:val="single" w:color="000000" w:sz="4" w:space="0"/>
              <w:right w:val="single" w:color="000000" w:sz="4" w:space="0"/>
            </w:tcBorders>
            <w:noWrap w:val="0"/>
            <w:vAlign w:val="top"/>
          </w:tcPr>
          <w:p>
            <w:pPr>
              <w:spacing w:before="120" w:beforeLines="50" w:after="120" w:afterLines="50" w:line="360" w:lineRule="auto"/>
              <w:rPr>
                <w:rFonts w:hint="default" w:ascii="Times New Roman" w:hAnsi="Times New Roman" w:eastAsia="Calibri" w:cs="Times New Roman"/>
                <w:b/>
                <w:sz w:val="26"/>
                <w:szCs w:val="26"/>
              </w:rPr>
            </w:pPr>
            <w:r>
              <w:rPr>
                <w:rFonts w:hint="default" w:ascii="Times New Roman" w:hAnsi="Times New Roman" w:cs="Times New Roman"/>
                <w:sz w:val="26"/>
                <w:szCs w:val="26"/>
              </w:rPr>
              <w:t>9. D. well</w:t>
            </w:r>
          </w:p>
        </w:tc>
        <w:tc>
          <w:tcPr>
            <w:tcW w:w="1874" w:type="dxa"/>
            <w:tcBorders>
              <w:top w:val="single" w:color="000000" w:sz="4" w:space="0"/>
              <w:left w:val="single" w:color="000000" w:sz="4" w:space="0"/>
              <w:bottom w:val="single" w:color="000000" w:sz="4" w:space="0"/>
              <w:right w:val="single" w:color="000000" w:sz="4" w:space="0"/>
            </w:tcBorders>
            <w:noWrap w:val="0"/>
            <w:vAlign w:val="top"/>
          </w:tcPr>
          <w:p>
            <w:pPr>
              <w:spacing w:before="120" w:beforeLines="50" w:after="120" w:afterLines="50" w:line="360" w:lineRule="auto"/>
              <w:rPr>
                <w:rFonts w:hint="default" w:ascii="Times New Roman" w:hAnsi="Times New Roman" w:eastAsia="Calibri" w:cs="Times New Roman"/>
                <w:b/>
                <w:sz w:val="26"/>
                <w:szCs w:val="26"/>
              </w:rPr>
            </w:pPr>
            <w:r>
              <w:rPr>
                <w:rFonts w:hint="default" w:ascii="Times New Roman" w:hAnsi="Times New Roman" w:cs="Times New Roman"/>
                <w:sz w:val="26"/>
                <w:szCs w:val="26"/>
              </w:rPr>
              <w:t>10. D. when</w:t>
            </w:r>
          </w:p>
        </w:tc>
      </w:tr>
    </w:tbl>
    <w:p>
      <w:pPr>
        <w:spacing w:before="120" w:beforeLines="50" w:after="120" w:afterLines="50" w:line="360" w:lineRule="auto"/>
        <w:rPr>
          <w:rFonts w:hint="default" w:ascii="Times New Roman" w:hAnsi="Times New Roman" w:cs="Times New Roman"/>
          <w:b/>
          <w:i/>
          <w:sz w:val="26"/>
          <w:szCs w:val="26"/>
        </w:rPr>
      </w:pPr>
      <w:r>
        <w:rPr>
          <w:rFonts w:hint="default" w:ascii="Times New Roman" w:hAnsi="Times New Roman" w:cs="Times New Roman"/>
          <w:b/>
          <w:sz w:val="26"/>
          <w:szCs w:val="26"/>
          <w:lang w:val="pt-BR"/>
        </w:rPr>
        <w:t>VII.</w:t>
      </w:r>
      <w:r>
        <w:rPr>
          <w:rFonts w:hint="default" w:ascii="Times New Roman" w:hAnsi="Times New Roman" w:cs="Times New Roman"/>
          <w:b/>
          <w:sz w:val="26"/>
          <w:szCs w:val="26"/>
        </w:rPr>
        <w:t xml:space="preserve"> </w:t>
      </w:r>
      <w:r>
        <w:rPr>
          <w:rFonts w:hint="default" w:ascii="Times New Roman" w:hAnsi="Times New Roman" w:cs="Times New Roman"/>
          <w:b/>
          <w:i/>
          <w:sz w:val="26"/>
          <w:szCs w:val="26"/>
        </w:rPr>
        <w:t>(1 điểm  -   mỗi đáp án đúng được 0,2 điểm)</w:t>
      </w:r>
    </w:p>
    <w:p>
      <w:pPr>
        <w:spacing w:before="120" w:beforeLines="50" w:after="120" w:afterLines="50" w:line="360" w:lineRule="auto"/>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ab/>
      </w:r>
      <w:r>
        <w:rPr>
          <w:rFonts w:hint="default" w:ascii="Times New Roman" w:hAnsi="Times New Roman" w:cs="Times New Roman"/>
          <w:b/>
          <w:sz w:val="26"/>
          <w:szCs w:val="26"/>
          <w:lang w:val="pt-BR"/>
        </w:rPr>
        <w:t>1D</w:t>
      </w:r>
      <w:r>
        <w:rPr>
          <w:rFonts w:hint="default" w:ascii="Times New Roman" w:hAnsi="Times New Roman" w:cs="Times New Roman"/>
          <w:b/>
          <w:sz w:val="26"/>
          <w:szCs w:val="26"/>
          <w:lang w:val="pt-BR"/>
        </w:rPr>
        <w:tab/>
      </w:r>
      <w:r>
        <w:rPr>
          <w:rFonts w:hint="default" w:ascii="Times New Roman" w:hAnsi="Times New Roman" w:cs="Times New Roman"/>
          <w:b/>
          <w:sz w:val="26"/>
          <w:szCs w:val="26"/>
          <w:lang w:val="pt-BR"/>
        </w:rPr>
        <w:t>2B</w:t>
      </w:r>
      <w:r>
        <w:rPr>
          <w:rFonts w:hint="default" w:ascii="Times New Roman" w:hAnsi="Times New Roman" w:cs="Times New Roman"/>
          <w:b/>
          <w:sz w:val="26"/>
          <w:szCs w:val="26"/>
          <w:lang w:val="pt-BR"/>
        </w:rPr>
        <w:tab/>
      </w:r>
      <w:r>
        <w:rPr>
          <w:rFonts w:hint="default" w:ascii="Times New Roman" w:hAnsi="Times New Roman" w:cs="Times New Roman"/>
          <w:b/>
          <w:sz w:val="26"/>
          <w:szCs w:val="26"/>
          <w:lang w:val="pt-BR"/>
        </w:rPr>
        <w:t>3A</w:t>
      </w:r>
      <w:r>
        <w:rPr>
          <w:rFonts w:hint="default" w:ascii="Times New Roman" w:hAnsi="Times New Roman" w:cs="Times New Roman"/>
          <w:b/>
          <w:sz w:val="26"/>
          <w:szCs w:val="26"/>
          <w:lang w:val="pt-BR"/>
        </w:rPr>
        <w:tab/>
      </w:r>
      <w:r>
        <w:rPr>
          <w:rFonts w:hint="default" w:ascii="Times New Roman" w:hAnsi="Times New Roman" w:cs="Times New Roman"/>
          <w:b/>
          <w:sz w:val="26"/>
          <w:szCs w:val="26"/>
          <w:lang w:val="pt-BR"/>
        </w:rPr>
        <w:t>4D</w:t>
      </w:r>
      <w:r>
        <w:rPr>
          <w:rFonts w:hint="default" w:ascii="Times New Roman" w:hAnsi="Times New Roman" w:cs="Times New Roman"/>
          <w:b/>
          <w:sz w:val="26"/>
          <w:szCs w:val="26"/>
          <w:lang w:val="pt-BR"/>
        </w:rPr>
        <w:tab/>
      </w:r>
      <w:r>
        <w:rPr>
          <w:rFonts w:hint="default" w:ascii="Times New Roman" w:hAnsi="Times New Roman" w:cs="Times New Roman"/>
          <w:b/>
          <w:sz w:val="26"/>
          <w:szCs w:val="26"/>
          <w:lang w:val="pt-BR"/>
        </w:rPr>
        <w:t>5A</w:t>
      </w:r>
    </w:p>
    <w:p>
      <w:pPr>
        <w:shd w:val="clear" w:color="auto" w:fill="FFFFFF"/>
        <w:spacing w:before="120" w:beforeLines="50" w:after="120" w:afterLines="50"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WRITING</w:t>
      </w:r>
      <w:r>
        <w:rPr>
          <w:rFonts w:hint="default" w:ascii="Times New Roman" w:hAnsi="Times New Roman" w:cs="Times New Roman"/>
          <w:b/>
          <w:sz w:val="26"/>
          <w:szCs w:val="26"/>
          <w:lang w:val="pt-BR"/>
        </w:rPr>
        <w:t>:</w:t>
      </w:r>
    </w:p>
    <w:p>
      <w:pPr>
        <w:spacing w:before="120" w:beforeLines="50" w:after="120" w:afterLines="50" w:line="360" w:lineRule="auto"/>
        <w:rPr>
          <w:rFonts w:hint="default" w:ascii="Times New Roman" w:hAnsi="Times New Roman" w:cs="Times New Roman"/>
          <w:b/>
          <w:i/>
          <w:sz w:val="26"/>
          <w:szCs w:val="26"/>
        </w:rPr>
      </w:pPr>
      <w:r>
        <w:rPr>
          <w:rFonts w:hint="default" w:ascii="Times New Roman" w:hAnsi="Times New Roman" w:cs="Times New Roman"/>
          <w:b/>
          <w:sz w:val="26"/>
          <w:szCs w:val="26"/>
        </w:rPr>
        <w:t xml:space="preserve">VIII. </w:t>
      </w:r>
      <w:r>
        <w:rPr>
          <w:rFonts w:hint="default" w:ascii="Times New Roman" w:hAnsi="Times New Roman" w:cs="Times New Roman"/>
          <w:b/>
          <w:i/>
          <w:sz w:val="26"/>
          <w:szCs w:val="26"/>
        </w:rPr>
        <w:t>(0,5 điểm  -   mỗi đáp án đúng được 0,1 điểm)</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1. Lan’s father often goes to work by car.</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2. Mrs. Tinh is Mai’s mother </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3. Why don't we go out for a walk?</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4. Are there sixteen classrooms in Nga’s school.</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5. How long is this river ?</w:t>
      </w:r>
    </w:p>
    <w:p>
      <w:pPr>
        <w:tabs>
          <w:tab w:val="left" w:pos="6435"/>
        </w:tabs>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b/>
          <w:sz w:val="26"/>
          <w:szCs w:val="26"/>
        </w:rPr>
        <w:t>X. Write a passage (60 -80 words) about your school.</w:t>
      </w:r>
      <w:r>
        <w:rPr>
          <w:rFonts w:hint="default" w:ascii="Times New Roman" w:hAnsi="Times New Roman" w:cs="Times New Roman"/>
          <w:sz w:val="26"/>
          <w:szCs w:val="26"/>
        </w:rPr>
        <w:t xml:space="preserve"> ( 2,0 điểm)</w:t>
      </w:r>
    </w:p>
    <w:p>
      <w:pPr>
        <w:shd w:val="clear" w:color="auto" w:fill="FFFFFF"/>
        <w:spacing w:before="120" w:beforeLines="50" w:after="120" w:afterLines="50" w:line="360" w:lineRule="auto"/>
        <w:ind w:left="1440" w:hanging="1440"/>
        <w:jc w:val="both"/>
        <w:rPr>
          <w:rFonts w:hint="default" w:ascii="Times New Roman" w:hAnsi="Times New Roman" w:cs="Times New Roman"/>
          <w:sz w:val="26"/>
          <w:szCs w:val="26"/>
        </w:rPr>
      </w:pPr>
      <w:r>
        <w:rPr>
          <w:rFonts w:hint="default" w:ascii="Times New Roman" w:hAnsi="Times New Roman" w:cs="Times New Roman"/>
          <w:sz w:val="26"/>
          <w:szCs w:val="26"/>
        </w:rPr>
        <w:t xml:space="preserve">The candidate’s paragraph should include the following points: </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(3 điểm) Organization: Introduction- body- ending- linking words…</w:t>
      </w:r>
    </w:p>
    <w:p>
      <w:pPr>
        <w:spacing w:before="120" w:beforeLines="50" w:after="120" w:afterLines="50" w:line="360" w:lineRule="auto"/>
        <w:ind w:left="720"/>
        <w:rPr>
          <w:rFonts w:hint="default" w:ascii="Times New Roman" w:hAnsi="Times New Roman" w:cs="Times New Roman"/>
          <w:b/>
          <w:sz w:val="26"/>
          <w:szCs w:val="26"/>
        </w:rPr>
      </w:pPr>
      <w:r>
        <w:rPr>
          <w:rFonts w:hint="default" w:ascii="Times New Roman" w:hAnsi="Times New Roman" w:cs="Times New Roman"/>
          <w:sz w:val="26"/>
          <w:szCs w:val="26"/>
        </w:rPr>
        <w:t xml:space="preserve">- (9 điểm) Content: should be clear, logical and creative with explanations… </w:t>
      </w:r>
    </w:p>
    <w:p>
      <w:pPr>
        <w:spacing w:before="120" w:beforeLines="50" w:after="120" w:afterLines="50"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 xml:space="preserve">- (3 điểm) Language skills: should be free of grammatical and spelling errors… </w:t>
      </w:r>
    </w:p>
    <w:p>
      <w:pPr>
        <w:spacing w:before="120" w:beforeLines="50" w:after="120" w:afterLines="50" w:line="36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  XI :Use the suggested words to write meaningful sentences. You can add or change anything neccessary. ( 1.0 Điểm )</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1. Ha’s sister is listening to music in the room at the moment.</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2. He doesn’t have much time to write to her friends.</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3. My sister has a bike and she cycles to work everyday.</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4. Ba usually plays tennis in the fall but sometimes he goes sailing.</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5. Is Mrs. Ngoc going to buy somethings for her children?</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6. I’d like a sandwich and a glass of milk, please.</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7. Long is tall, but his brother isn’t.</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8. We must stop when the light is red.</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9. There is a rice paddy to the left of my house.</w:t>
      </w:r>
    </w:p>
    <w:p>
      <w:pPr>
        <w:spacing w:before="120" w:beforeLines="50" w:after="120" w:afterLines="50" w:line="360" w:lineRule="auto"/>
        <w:rPr>
          <w:rFonts w:hint="default" w:ascii="Times New Roman" w:hAnsi="Times New Roman" w:cs="Times New Roman"/>
          <w:sz w:val="26"/>
          <w:szCs w:val="26"/>
        </w:rPr>
      </w:pPr>
      <w:r>
        <w:rPr>
          <w:rFonts w:hint="default" w:ascii="Times New Roman" w:hAnsi="Times New Roman" w:cs="Times New Roman"/>
          <w:sz w:val="26"/>
          <w:szCs w:val="26"/>
        </w:rPr>
        <w:t>10. The weather is always cold in the winter.</w:t>
      </w:r>
    </w:p>
    <w:p>
      <w:pPr>
        <w:spacing w:before="120" w:beforeLines="50" w:after="120" w:afterLines="50" w:line="360" w:lineRule="auto"/>
        <w:rPr>
          <w:rFonts w:hint="default" w:ascii="Times New Roman" w:hAnsi="Times New Roman" w:cs="Times New Roman"/>
          <w:b/>
          <w:bCs/>
          <w:sz w:val="26"/>
          <w:szCs w:val="26"/>
          <w:lang w:val="en-US"/>
        </w:rPr>
      </w:pPr>
      <w:r>
        <w:rPr>
          <w:rFonts w:hint="default" w:ascii="Times New Roman" w:hAnsi="Times New Roman" w:cs="Times New Roman"/>
          <w:sz w:val="26"/>
          <w:szCs w:val="26"/>
        </w:rPr>
        <w:br w:type="page"/>
      </w:r>
      <w:r>
        <w:rPr>
          <w:rFonts w:hint="default" w:ascii="Times New Roman" w:hAnsi="Times New Roman" w:cs="Times New Roman"/>
          <w:b/>
          <w:bCs/>
          <w:sz w:val="26"/>
          <w:szCs w:val="26"/>
          <w:lang w:val="en-US"/>
        </w:rPr>
        <w:t>ĐỀ 13</w:t>
      </w:r>
    </w:p>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I- Choose one word whose underlined part is pronounced differently from the others in each following line. </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1.A. </w:t>
      </w:r>
      <w:r>
        <w:rPr>
          <w:rFonts w:hint="default" w:ascii="Times New Roman" w:hAnsi="Times New Roman" w:cs="Times New Roman"/>
          <w:sz w:val="26"/>
          <w:szCs w:val="26"/>
          <w:u w:val="single"/>
        </w:rPr>
        <w:t>g</w:t>
      </w:r>
      <w:r>
        <w:rPr>
          <w:rFonts w:hint="default" w:ascii="Times New Roman" w:hAnsi="Times New Roman" w:cs="Times New Roman"/>
          <w:sz w:val="26"/>
          <w:szCs w:val="26"/>
        </w:rPr>
        <w:t>ame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w:t>
      </w:r>
      <w:r>
        <w:rPr>
          <w:rFonts w:hint="default" w:ascii="Times New Roman" w:hAnsi="Times New Roman" w:cs="Times New Roman"/>
          <w:sz w:val="26"/>
          <w:szCs w:val="26"/>
          <w:u w:val="single"/>
        </w:rPr>
        <w:t>g</w:t>
      </w:r>
      <w:r>
        <w:rPr>
          <w:rFonts w:hint="default" w:ascii="Times New Roman" w:hAnsi="Times New Roman" w:cs="Times New Roman"/>
          <w:sz w:val="26"/>
          <w:szCs w:val="26"/>
        </w:rPr>
        <w:t>eography</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ve</w:t>
      </w:r>
      <w:r>
        <w:rPr>
          <w:rFonts w:hint="default" w:ascii="Times New Roman" w:hAnsi="Times New Roman" w:cs="Times New Roman"/>
          <w:sz w:val="26"/>
          <w:szCs w:val="26"/>
          <w:u w:val="single"/>
        </w:rPr>
        <w:t>g</w:t>
      </w:r>
      <w:r>
        <w:rPr>
          <w:rFonts w:hint="default" w:ascii="Times New Roman" w:hAnsi="Times New Roman" w:cs="Times New Roman"/>
          <w:sz w:val="26"/>
          <w:szCs w:val="26"/>
        </w:rPr>
        <w:t>etable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chan</w:t>
      </w:r>
      <w:r>
        <w:rPr>
          <w:rFonts w:hint="default" w:ascii="Times New Roman" w:hAnsi="Times New Roman" w:cs="Times New Roman"/>
          <w:sz w:val="26"/>
          <w:szCs w:val="26"/>
          <w:u w:val="single"/>
        </w:rPr>
        <w:t>g</w:t>
      </w:r>
      <w:r>
        <w:rPr>
          <w:rFonts w:hint="default" w:ascii="Times New Roman" w:hAnsi="Times New Roman" w:cs="Times New Roman"/>
          <w:sz w:val="26"/>
          <w:szCs w:val="26"/>
        </w:rPr>
        <w:t>e</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2.A. r</w:t>
      </w:r>
      <w:r>
        <w:rPr>
          <w:rFonts w:hint="default" w:ascii="Times New Roman" w:hAnsi="Times New Roman" w:cs="Times New Roman"/>
          <w:sz w:val="26"/>
          <w:szCs w:val="26"/>
          <w:u w:val="single"/>
        </w:rPr>
        <w:t>ea</w:t>
      </w:r>
      <w:r>
        <w:rPr>
          <w:rFonts w:hint="default" w:ascii="Times New Roman" w:hAnsi="Times New Roman" w:cs="Times New Roman"/>
          <w:sz w:val="26"/>
          <w:szCs w:val="26"/>
        </w:rPr>
        <w:t>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t</w:t>
      </w:r>
      <w:r>
        <w:rPr>
          <w:rFonts w:hint="default" w:ascii="Times New Roman" w:hAnsi="Times New Roman" w:cs="Times New Roman"/>
          <w:sz w:val="26"/>
          <w:szCs w:val="26"/>
          <w:u w:val="single"/>
        </w:rPr>
        <w:t>ea</w:t>
      </w:r>
      <w:r>
        <w:rPr>
          <w:rFonts w:hint="default" w:ascii="Times New Roman" w:hAnsi="Times New Roman" w:cs="Times New Roman"/>
          <w:sz w:val="26"/>
          <w:szCs w:val="26"/>
        </w:rPr>
        <w:t>cher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w:t>
      </w:r>
      <w:r>
        <w:rPr>
          <w:rFonts w:hint="default" w:ascii="Times New Roman" w:hAnsi="Times New Roman" w:cs="Times New Roman"/>
          <w:sz w:val="26"/>
          <w:szCs w:val="26"/>
          <w:u w:val="single"/>
        </w:rPr>
        <w:t>ea</w:t>
      </w:r>
      <w:r>
        <w:rPr>
          <w:rFonts w:hint="default" w:ascii="Times New Roman" w:hAnsi="Times New Roman" w:cs="Times New Roman"/>
          <w:sz w:val="26"/>
          <w:szCs w:val="26"/>
        </w:rPr>
        <w:t>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ah</w:t>
      </w:r>
      <w:r>
        <w:rPr>
          <w:rFonts w:hint="default" w:ascii="Times New Roman" w:hAnsi="Times New Roman" w:cs="Times New Roman"/>
          <w:sz w:val="26"/>
          <w:szCs w:val="26"/>
          <w:u w:val="single"/>
        </w:rPr>
        <w:t>ea</w:t>
      </w:r>
      <w:r>
        <w:rPr>
          <w:rFonts w:hint="default" w:ascii="Times New Roman" w:hAnsi="Times New Roman" w:cs="Times New Roman"/>
          <w:sz w:val="26"/>
          <w:szCs w:val="26"/>
        </w:rPr>
        <w:t>d</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3.A. ten</w:t>
      </w:r>
      <w:r>
        <w:rPr>
          <w:rFonts w:hint="default" w:ascii="Times New Roman" w:hAnsi="Times New Roman" w:cs="Times New Roman"/>
          <w:sz w:val="26"/>
          <w:szCs w:val="26"/>
          <w:u w:val="single"/>
        </w:rPr>
        <w:t>th</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ma</w:t>
      </w:r>
      <w:r>
        <w:rPr>
          <w:rFonts w:hint="default" w:ascii="Times New Roman" w:hAnsi="Times New Roman" w:cs="Times New Roman"/>
          <w:sz w:val="26"/>
          <w:szCs w:val="26"/>
          <w:u w:val="single"/>
        </w:rPr>
        <w:t>th</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bro</w:t>
      </w:r>
      <w:r>
        <w:rPr>
          <w:rFonts w:hint="default" w:ascii="Times New Roman" w:hAnsi="Times New Roman" w:cs="Times New Roman"/>
          <w:sz w:val="26"/>
          <w:szCs w:val="26"/>
          <w:u w:val="single"/>
        </w:rPr>
        <w:t>th</w:t>
      </w:r>
      <w:r>
        <w:rPr>
          <w:rFonts w:hint="default" w:ascii="Times New Roman" w:hAnsi="Times New Roman" w:cs="Times New Roman"/>
          <w:sz w:val="26"/>
          <w:szCs w:val="26"/>
        </w:rPr>
        <w:t>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D. </w:t>
      </w:r>
      <w:r>
        <w:rPr>
          <w:rFonts w:hint="default" w:ascii="Times New Roman" w:hAnsi="Times New Roman" w:cs="Times New Roman"/>
          <w:sz w:val="26"/>
          <w:szCs w:val="26"/>
          <w:u w:val="single"/>
        </w:rPr>
        <w:t>th</w:t>
      </w:r>
      <w:r>
        <w:rPr>
          <w:rFonts w:hint="default" w:ascii="Times New Roman" w:hAnsi="Times New Roman" w:cs="Times New Roman"/>
          <w:sz w:val="26"/>
          <w:szCs w:val="26"/>
        </w:rPr>
        <w:t>eater</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4.A. engin</w:t>
      </w:r>
      <w:r>
        <w:rPr>
          <w:rFonts w:hint="default" w:ascii="Times New Roman" w:hAnsi="Times New Roman" w:cs="Times New Roman"/>
          <w:sz w:val="26"/>
          <w:szCs w:val="26"/>
          <w:u w:val="single"/>
        </w:rPr>
        <w:t>ee</w:t>
      </w:r>
      <w:r>
        <w:rPr>
          <w:rFonts w:hint="default" w:ascii="Times New Roman" w:hAnsi="Times New Roman" w:cs="Times New Roman"/>
          <w:sz w:val="26"/>
          <w:szCs w:val="26"/>
        </w:rPr>
        <w:t>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betw</w:t>
      </w:r>
      <w:r>
        <w:rPr>
          <w:rFonts w:hint="default" w:ascii="Times New Roman" w:hAnsi="Times New Roman" w:cs="Times New Roman"/>
          <w:sz w:val="26"/>
          <w:szCs w:val="26"/>
          <w:u w:val="single"/>
        </w:rPr>
        <w:t>ee</w:t>
      </w:r>
      <w:r>
        <w:rPr>
          <w:rFonts w:hint="default" w:ascii="Times New Roman" w:hAnsi="Times New Roman" w:cs="Times New Roman"/>
          <w:sz w:val="26"/>
          <w:szCs w:val="26"/>
        </w:rPr>
        <w:t>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t</w:t>
      </w:r>
      <w:r>
        <w:rPr>
          <w:rFonts w:hint="default" w:ascii="Times New Roman" w:hAnsi="Times New Roman" w:cs="Times New Roman"/>
          <w:sz w:val="26"/>
          <w:szCs w:val="26"/>
          <w:u w:val="single"/>
        </w:rPr>
        <w:t>ee</w:t>
      </w:r>
      <w:r>
        <w:rPr>
          <w:rFonts w:hint="default" w:ascii="Times New Roman" w:hAnsi="Times New Roman" w:cs="Times New Roman"/>
          <w:sz w:val="26"/>
          <w:szCs w:val="26"/>
        </w:rPr>
        <w:t>th</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gr</w:t>
      </w:r>
      <w:r>
        <w:rPr>
          <w:rFonts w:hint="default" w:ascii="Times New Roman" w:hAnsi="Times New Roman" w:cs="Times New Roman"/>
          <w:sz w:val="26"/>
          <w:szCs w:val="26"/>
          <w:u w:val="single"/>
        </w:rPr>
        <w:t>ee</w:t>
      </w:r>
      <w:r>
        <w:rPr>
          <w:rFonts w:hint="default" w:ascii="Times New Roman" w:hAnsi="Times New Roman" w:cs="Times New Roman"/>
          <w:sz w:val="26"/>
          <w:szCs w:val="26"/>
        </w:rPr>
        <w:t>ting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5.A. inter</w:t>
      </w:r>
      <w:r>
        <w:rPr>
          <w:rFonts w:hint="default" w:ascii="Times New Roman" w:hAnsi="Times New Roman" w:cs="Times New Roman"/>
          <w:sz w:val="26"/>
          <w:szCs w:val="26"/>
          <w:u w:val="single"/>
        </w:rPr>
        <w:t>s</w:t>
      </w:r>
      <w:r>
        <w:rPr>
          <w:rFonts w:hint="default" w:ascii="Times New Roman" w:hAnsi="Times New Roman" w:cs="Times New Roman"/>
          <w:sz w:val="26"/>
          <w:szCs w:val="26"/>
        </w:rPr>
        <w:t>ection</w:t>
      </w:r>
      <w:r>
        <w:rPr>
          <w:rFonts w:hint="default" w:ascii="Times New Roman" w:hAnsi="Times New Roman" w:cs="Times New Roman"/>
          <w:sz w:val="26"/>
          <w:szCs w:val="26"/>
        </w:rPr>
        <w:tab/>
      </w:r>
      <w:r>
        <w:rPr>
          <w:rFonts w:hint="default" w:ascii="Times New Roman" w:hAnsi="Times New Roman" w:cs="Times New Roman"/>
          <w:sz w:val="26"/>
          <w:szCs w:val="26"/>
        </w:rPr>
        <w:t>B. era</w:t>
      </w:r>
      <w:r>
        <w:rPr>
          <w:rFonts w:hint="default" w:ascii="Times New Roman" w:hAnsi="Times New Roman" w:cs="Times New Roman"/>
          <w:sz w:val="26"/>
          <w:szCs w:val="26"/>
          <w:u w:val="single"/>
        </w:rPr>
        <w:t>s</w:t>
      </w:r>
      <w:r>
        <w:rPr>
          <w:rFonts w:hint="default" w:ascii="Times New Roman" w:hAnsi="Times New Roman" w:cs="Times New Roman"/>
          <w:sz w:val="26"/>
          <w:szCs w:val="26"/>
        </w:rPr>
        <w:t>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book</w:t>
      </w:r>
      <w:r>
        <w:rPr>
          <w:rFonts w:hint="default" w:ascii="Times New Roman" w:hAnsi="Times New Roman" w:cs="Times New Roman"/>
          <w:sz w:val="26"/>
          <w:szCs w:val="26"/>
          <w:u w:val="single"/>
        </w:rPr>
        <w:t>s</w:t>
      </w:r>
      <w:r>
        <w:rPr>
          <w:rFonts w:hint="default" w:ascii="Times New Roman" w:hAnsi="Times New Roman" w:cs="Times New Roman"/>
          <w:sz w:val="26"/>
          <w:szCs w:val="26"/>
        </w:rPr>
        <w:t>tore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hi</w:t>
      </w:r>
      <w:r>
        <w:rPr>
          <w:rFonts w:hint="default" w:ascii="Times New Roman" w:hAnsi="Times New Roman" w:cs="Times New Roman"/>
          <w:sz w:val="26"/>
          <w:szCs w:val="26"/>
          <w:u w:val="single"/>
        </w:rPr>
        <w:t>s</w:t>
      </w:r>
      <w:r>
        <w:rPr>
          <w:rFonts w:hint="default" w:ascii="Times New Roman" w:hAnsi="Times New Roman" w:cs="Times New Roman"/>
          <w:sz w:val="26"/>
          <w:szCs w:val="26"/>
        </w:rPr>
        <w:t>tory</w:t>
      </w:r>
    </w:p>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II- Choose the best correct answer ( marked A,B,C or D ) to complete the following sentences</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6. Fall means ........................ in British English.</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Summer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Winter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Autumn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Spring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7. What does Lien do when .................. warm ?</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there’s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it’s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its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they’re</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8. It’s cold in our country ................ the winter.</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at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on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of</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in</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9. Tan likes ................... weather because he can go swimming.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hot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cold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windy</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foggy</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10. How often do you do morning exercises in the morning ?</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I sometimes do</w:t>
      </w:r>
      <w:r>
        <w:rPr>
          <w:rFonts w:hint="default" w:ascii="Times New Roman" w:hAnsi="Times New Roman" w:cs="Times New Roman"/>
          <w:sz w:val="26"/>
          <w:szCs w:val="26"/>
        </w:rPr>
        <w:tab/>
      </w:r>
      <w:r>
        <w:rPr>
          <w:rFonts w:hint="default" w:ascii="Times New Roman" w:hAnsi="Times New Roman" w:cs="Times New Roman"/>
          <w:sz w:val="26"/>
          <w:szCs w:val="26"/>
        </w:rPr>
        <w:t>B. Yes, I do</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I like it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I play soccer</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11. ...................... straight across the road.</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Don’t run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Not run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No run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Can’t run</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12. I hope the .................... can repair our car quickly.</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mechanic</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reporter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architect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dentist</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13. The Bakers ..................... dinner at the moment.</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is having</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are having</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are eating</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is eating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14. Look ................... that strange man. He is looking ..............Lan but she isn’t here.</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for, at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at, for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at, at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at, on</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15. Count .............one ................one hundred, please.</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on, to</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to, on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from, to</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at, to</w:t>
      </w:r>
    </w:p>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III- Complete the sentences with the correct form of the verbs in brackets. </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16. How much fruit ……….that farmer (produce)....................every year?</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17. We (waste) ............................ too much power at the moment.</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18. He (buy) ............................ a new house next month ?</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19. The Nile River is the longest river in the world and it (flow) …………..... to the Mediterranean Sea.</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20. Mr. and Mrs. Thinh ( not grow ) ................................... vegetables in their garden.</w:t>
      </w:r>
    </w:p>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IV- Fill one suitable word in each gap to complete the following passage. </w:t>
      </w:r>
    </w:p>
    <w:p>
      <w:pPr>
        <w:spacing w:line="360" w:lineRule="auto"/>
        <w:ind w:firstLine="560"/>
        <w:jc w:val="both"/>
        <w:rPr>
          <w:rFonts w:hint="default" w:ascii="Times New Roman" w:hAnsi="Times New Roman" w:cs="Times New Roman"/>
          <w:sz w:val="26"/>
          <w:szCs w:val="26"/>
        </w:rPr>
      </w:pPr>
      <w:r>
        <w:rPr>
          <w:rFonts w:hint="default" w:ascii="Times New Roman" w:hAnsi="Times New Roman" w:cs="Times New Roman"/>
          <w:sz w:val="26"/>
          <w:szCs w:val="26"/>
        </w:rPr>
        <w:t>We are destroying the Earth. The seas and rivers are (21)......... dirty to swim in. There (22)............ too smoke in the air in many cities in the world, we are cutting (23)...........too many trees. We (24) ............ burning the forests. We are also destroying (25)............ of plants and (26)......... . Many areas(27)...........Earth are wasteland. Farmers in many parts of the world can not (28) ........... enough to eat. In some countries (29).......... is too little rice. The Earth is in (30).......... . Save the Earth.</w:t>
      </w:r>
    </w:p>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V- Give the correct form of the words in brackets to complete the following sentences. (</w:t>
      </w:r>
      <w:r>
        <w:rPr>
          <w:rFonts w:hint="default" w:ascii="Times New Roman" w:hAnsi="Times New Roman" w:cs="Times New Roman"/>
          <w:sz w:val="26"/>
          <w:szCs w:val="26"/>
        </w:rPr>
        <w:t xml:space="preserve">31. Don’t make a fire here. It’s very ...................... .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danger</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32. Air .................... is a big problem in many cities in the world.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pollute</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33. There are a lot of .................... mountains in VietNam.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beauty</w:t>
      </w:r>
    </w:p>
    <w:p>
      <w:pPr>
        <w:spacing w:line="360" w:lineRule="auto"/>
        <w:jc w:val="both"/>
        <w:rPr>
          <w:rFonts w:hint="default" w:ascii="Times New Roman" w:hAnsi="Times New Roman" w:cs="Times New Roman"/>
          <w:b/>
          <w:sz w:val="26"/>
          <w:szCs w:val="26"/>
        </w:rPr>
      </w:pPr>
      <w:r>
        <w:rPr>
          <w:rFonts w:hint="default" w:ascii="Times New Roman" w:hAnsi="Times New Roman" w:cs="Times New Roman"/>
          <w:sz w:val="26"/>
          <w:szCs w:val="26"/>
        </w:rPr>
        <w:t xml:space="preserve">34. I’m Vietnamese. What’s your .......................... ?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b/>
          <w:sz w:val="26"/>
          <w:szCs w:val="26"/>
        </w:rPr>
        <w:t xml:space="preserve">nation </w:t>
      </w:r>
    </w:p>
    <w:p>
      <w:pPr>
        <w:pStyle w:val="6"/>
        <w:spacing w:line="360" w:lineRule="auto"/>
        <w:rPr>
          <w:rFonts w:hint="default" w:ascii="Times New Roman" w:hAnsi="Times New Roman" w:cs="Times New Roman"/>
          <w:i/>
          <w:sz w:val="26"/>
          <w:szCs w:val="26"/>
        </w:rPr>
      </w:pPr>
      <w:r>
        <w:rPr>
          <w:rFonts w:hint="default" w:ascii="Times New Roman" w:hAnsi="Times New Roman" w:cs="Times New Roman"/>
          <w:b/>
          <w:i/>
          <w:sz w:val="26"/>
          <w:szCs w:val="26"/>
        </w:rPr>
        <w:t xml:space="preserve">35. We must be  ................... when we cross the road. </w:t>
      </w:r>
      <w:r>
        <w:rPr>
          <w:rFonts w:hint="default" w:ascii="Times New Roman" w:hAnsi="Times New Roman" w:cs="Times New Roman"/>
          <w:b/>
          <w:i/>
          <w:sz w:val="26"/>
          <w:szCs w:val="26"/>
        </w:rPr>
        <w:tab/>
      </w:r>
      <w:r>
        <w:rPr>
          <w:rFonts w:hint="default" w:ascii="Times New Roman" w:hAnsi="Times New Roman" w:cs="Times New Roman"/>
          <w:b/>
          <w:i/>
          <w:sz w:val="26"/>
          <w:szCs w:val="26"/>
        </w:rPr>
        <w:tab/>
      </w:r>
      <w:r>
        <w:rPr>
          <w:rFonts w:hint="default" w:ascii="Times New Roman" w:hAnsi="Times New Roman" w:cs="Times New Roman"/>
          <w:b/>
          <w:i/>
          <w:sz w:val="26"/>
          <w:szCs w:val="26"/>
        </w:rPr>
        <w:tab/>
      </w:r>
      <w:r>
        <w:rPr>
          <w:rFonts w:hint="default" w:ascii="Times New Roman" w:hAnsi="Times New Roman" w:cs="Times New Roman"/>
          <w:b/>
          <w:i/>
          <w:sz w:val="26"/>
          <w:szCs w:val="26"/>
        </w:rPr>
        <w:tab/>
      </w:r>
      <w:r>
        <w:rPr>
          <w:rFonts w:hint="default" w:ascii="Times New Roman" w:hAnsi="Times New Roman" w:cs="Times New Roman"/>
          <w:i/>
          <w:sz w:val="26"/>
          <w:szCs w:val="26"/>
        </w:rPr>
        <w:t>care</w:t>
      </w:r>
    </w:p>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 xml:space="preserve">VI- Rewrite these sentences that it means the same as the sentence printed before it. </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36. My room is smaller than your room.</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Your room is ____________________________________________________</w:t>
      </w:r>
    </w:p>
    <w:p>
      <w:pPr>
        <w:pStyle w:val="6"/>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37. Mr. Hung drives very carefully.</w:t>
      </w:r>
    </w:p>
    <w:p>
      <w:pPr>
        <w:pStyle w:val="6"/>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 xml:space="preserve">            Mr. Hung is _____________________________________________________</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38. Does Phong’s school have forty classrooms ?</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Are ____________________________________________________________?</w:t>
      </w:r>
    </w:p>
    <w:p>
      <w:pPr>
        <w:pStyle w:val="6"/>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39. Does your father cycle to work?</w:t>
      </w:r>
    </w:p>
    <w:p>
      <w:pPr>
        <w:pStyle w:val="6"/>
        <w:spacing w:line="360" w:lineRule="auto"/>
        <w:ind w:left="720"/>
        <w:rPr>
          <w:rFonts w:hint="default" w:ascii="Times New Roman" w:hAnsi="Times New Roman" w:cs="Times New Roman"/>
          <w:b/>
          <w:i/>
          <w:sz w:val="26"/>
          <w:szCs w:val="26"/>
        </w:rPr>
      </w:pPr>
      <w:r>
        <w:rPr>
          <w:rFonts w:hint="default" w:ascii="Times New Roman" w:hAnsi="Times New Roman" w:cs="Times New Roman"/>
          <w:b/>
          <w:i/>
          <w:sz w:val="26"/>
          <w:szCs w:val="26"/>
        </w:rPr>
        <w:t>Does your father get _______________________________________________?</w:t>
      </w:r>
    </w:p>
    <w:p>
      <w:pPr>
        <w:pStyle w:val="6"/>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40.</w:t>
      </w:r>
      <w:r>
        <w:rPr>
          <w:rFonts w:hint="default" w:ascii="Times New Roman" w:hAnsi="Times New Roman" w:cs="Times New Roman"/>
          <w:sz w:val="26"/>
          <w:szCs w:val="26"/>
        </w:rPr>
        <w:t xml:space="preserve"> </w:t>
      </w:r>
      <w:r>
        <w:rPr>
          <w:rFonts w:hint="default" w:ascii="Times New Roman" w:hAnsi="Times New Roman" w:cs="Times New Roman"/>
          <w:b/>
          <w:i/>
          <w:sz w:val="26"/>
          <w:szCs w:val="26"/>
        </w:rPr>
        <w:t>How much does a box of chocolates cost?</w:t>
      </w:r>
    </w:p>
    <w:p>
      <w:pPr>
        <w:pStyle w:val="6"/>
        <w:spacing w:line="360" w:lineRule="auto"/>
        <w:ind w:left="720"/>
        <w:rPr>
          <w:rFonts w:hint="default" w:ascii="Times New Roman" w:hAnsi="Times New Roman" w:cs="Times New Roman"/>
          <w:b/>
          <w:i/>
          <w:sz w:val="26"/>
          <w:szCs w:val="26"/>
        </w:rPr>
      </w:pPr>
      <w:r>
        <w:rPr>
          <w:rFonts w:hint="default" w:ascii="Times New Roman" w:hAnsi="Times New Roman" w:cs="Times New Roman"/>
          <w:b/>
          <w:i/>
          <w:sz w:val="26"/>
          <w:szCs w:val="26"/>
        </w:rPr>
        <w:t>What ___________________________________________________________?</w:t>
      </w:r>
    </w:p>
    <w:p>
      <w:pPr>
        <w:pStyle w:val="6"/>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41. Nam likes tea.</w:t>
      </w:r>
    </w:p>
    <w:p>
      <w:pPr>
        <w:pStyle w:val="6"/>
        <w:spacing w:line="360" w:lineRule="auto"/>
        <w:ind w:left="360"/>
        <w:rPr>
          <w:rFonts w:hint="default" w:ascii="Times New Roman" w:hAnsi="Times New Roman" w:cs="Times New Roman"/>
          <w:b/>
          <w:i/>
          <w:sz w:val="26"/>
          <w:szCs w:val="26"/>
        </w:rPr>
      </w:pPr>
      <w:r>
        <w:rPr>
          <w:rFonts w:hint="default" w:ascii="Times New Roman" w:hAnsi="Times New Roman" w:cs="Times New Roman"/>
          <w:b/>
          <w:i/>
          <w:sz w:val="26"/>
          <w:szCs w:val="26"/>
        </w:rPr>
        <w:t xml:space="preserve">      Nam’s favorite ___________________________________________________</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42. The Mekong River is longer than the Red River.</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The Red River is __________________________________________________</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43. How much is a bowl of noodles ?</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How much does ___________________________________________________?</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44. What is the height of that building?</w:t>
      </w:r>
    </w:p>
    <w:p>
      <w:pPr>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How _____________________________________________________________</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45. What is the price of a cake and an orange ?</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How much ________________________________________________________?</w:t>
      </w:r>
    </w:p>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VII . Using the words given to make sentences</w:t>
      </w:r>
      <w:r>
        <w:rPr>
          <w:rFonts w:hint="default" w:ascii="Times New Roman" w:hAnsi="Times New Roman" w:cs="Times New Roman"/>
          <w:b/>
          <w:i/>
          <w:sz w:val="26"/>
          <w:szCs w:val="26"/>
        </w:rPr>
        <w:t>.</w:t>
      </w:r>
      <w:r>
        <w:rPr>
          <w:rFonts w:hint="default" w:ascii="Times New Roman" w:hAnsi="Times New Roman" w:cs="Times New Roman"/>
          <w:b/>
          <w:sz w:val="26"/>
          <w:szCs w:val="26"/>
        </w:rPr>
        <w:t xml:space="preserve"> ()</w:t>
      </w:r>
    </w:p>
    <w:p>
      <w:pPr>
        <w:pStyle w:val="6"/>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46. Quang / brother / walk / movie theater / moment.</w:t>
      </w:r>
    </w:p>
    <w:p>
      <w:pPr>
        <w:pStyle w:val="6"/>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47. Ba / usually / play  volleyball / but / sometimes / sailing.</w:t>
      </w:r>
    </w:p>
    <w:p>
      <w:pPr>
        <w:pStyle w:val="6"/>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48. The Barkers / never / camping / because / not have / tent.</w:t>
      </w:r>
    </w:p>
    <w:p>
      <w:pPr>
        <w:pStyle w:val="6"/>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49. Where / your parents / moment ?</w:t>
      </w:r>
    </w:p>
    <w:p>
      <w:pPr>
        <w:pStyle w:val="6"/>
        <w:spacing w:line="360" w:lineRule="auto"/>
        <w:rPr>
          <w:rFonts w:hint="default" w:ascii="Times New Roman" w:hAnsi="Times New Roman" w:cs="Times New Roman"/>
          <w:b/>
          <w:i/>
          <w:sz w:val="26"/>
          <w:szCs w:val="26"/>
        </w:rPr>
      </w:pPr>
      <w:r>
        <w:rPr>
          <w:rFonts w:hint="default" w:ascii="Times New Roman" w:hAnsi="Times New Roman" w:cs="Times New Roman"/>
          <w:b/>
          <w:i/>
          <w:sz w:val="26"/>
          <w:szCs w:val="26"/>
        </w:rPr>
        <w:t>50. There / be / house / between / tree / garage.</w:t>
      </w:r>
    </w:p>
    <w:p>
      <w:pPr>
        <w:spacing w:line="360" w:lineRule="auto"/>
        <w:rPr>
          <w:rFonts w:hint="default" w:ascii="Times New Roman" w:hAnsi="Times New Roman" w:cs="Times New Roman"/>
          <w:sz w:val="26"/>
          <w:szCs w:val="26"/>
        </w:rPr>
      </w:pPr>
      <w:r>
        <w:rPr>
          <w:rFonts w:hint="default" w:ascii="Times New Roman" w:hAnsi="Times New Roman" w:cs="Times New Roman"/>
          <w:b/>
          <w:sz w:val="26"/>
          <w:szCs w:val="26"/>
        </w:rPr>
        <w:t>VIII. Read the passage and choose the correct answer to fill in the gap.</w:t>
      </w:r>
      <w:r>
        <w:rPr>
          <w:rFonts w:hint="default" w:ascii="Times New Roman" w:hAnsi="Times New Roman" w:cs="Times New Roman"/>
          <w:sz w:val="26"/>
          <w:szCs w:val="26"/>
        </w:rPr>
        <w:tab/>
      </w:r>
    </w:p>
    <w:p>
      <w:pPr>
        <w:spacing w:line="360" w:lineRule="auto"/>
        <w:ind w:firstLine="560"/>
        <w:jc w:val="both"/>
        <w:rPr>
          <w:rFonts w:hint="default" w:ascii="Times New Roman" w:hAnsi="Times New Roman" w:cs="Times New Roman"/>
          <w:sz w:val="26"/>
          <w:szCs w:val="26"/>
        </w:rPr>
      </w:pPr>
      <w:r>
        <w:rPr>
          <w:rFonts w:hint="default" w:ascii="Times New Roman" w:hAnsi="Times New Roman" w:cs="Times New Roman"/>
          <w:sz w:val="26"/>
          <w:szCs w:val="26"/>
        </w:rPr>
        <w:t>I live in a house near the sea. It is ...(51)... old house, about 100 years old and...(52)... very small. There are two bed rooms upstairs...(53)... no bathroom. The bathroom is down stairs ... (54)... the kitchen and there is a living room where there is a lovely old fire place. There is a garden….(5)…... the house. The garden...(56)... down to the beach and in spring and summer.....(57)….. flowers every where. I like alone….(58)..... my dog, Reck, but we have a lot of visitors. My city friends often stay with…..(59)…..</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I love my house for.... (60).... reasons the garden, the flowers in summer, the weather in fall, but the best thing is the view from my bedroom window.</w:t>
      </w:r>
    </w:p>
    <w:p>
      <w:pPr>
        <w:spacing w:line="360" w:lineRule="auto"/>
        <w:rPr>
          <w:rFonts w:hint="default" w:ascii="Times New Roman" w:hAnsi="Times New Roman" w:cs="Times New Roman"/>
          <w:sz w:val="26"/>
          <w:szCs w:val="26"/>
        </w:rPr>
      </w:pPr>
    </w:p>
    <w:tbl>
      <w:tblPr>
        <w:tblStyle w:val="4"/>
        <w:tblW w:w="0" w:type="auto"/>
        <w:tblInd w:w="948" w:type="dxa"/>
        <w:tblLayout w:type="fixed"/>
        <w:tblCellMar>
          <w:top w:w="0" w:type="dxa"/>
          <w:left w:w="108" w:type="dxa"/>
          <w:bottom w:w="0" w:type="dxa"/>
          <w:right w:w="108" w:type="dxa"/>
        </w:tblCellMar>
      </w:tblPr>
      <w:tblGrid>
        <w:gridCol w:w="600"/>
        <w:gridCol w:w="1994"/>
        <w:gridCol w:w="1966"/>
        <w:gridCol w:w="2040"/>
        <w:gridCol w:w="2160"/>
      </w:tblGrid>
      <w:tr>
        <w:tblPrEx>
          <w:tblCellMar>
            <w:top w:w="0" w:type="dxa"/>
            <w:left w:w="108" w:type="dxa"/>
            <w:bottom w:w="0" w:type="dxa"/>
            <w:right w:w="108" w:type="dxa"/>
          </w:tblCellMar>
        </w:tblPrEx>
        <w:tc>
          <w:tcPr>
            <w:tcW w:w="60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51.</w:t>
            </w:r>
          </w:p>
        </w:tc>
        <w:tc>
          <w:tcPr>
            <w:tcW w:w="199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a</w:t>
            </w:r>
          </w:p>
        </w:tc>
        <w:tc>
          <w:tcPr>
            <w:tcW w:w="19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an</w:t>
            </w:r>
          </w:p>
        </w:tc>
        <w:tc>
          <w:tcPr>
            <w:tcW w:w="204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the</w:t>
            </w:r>
          </w:p>
        </w:tc>
        <w:tc>
          <w:tcPr>
            <w:tcW w:w="21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any</w:t>
            </w:r>
          </w:p>
        </w:tc>
      </w:tr>
      <w:tr>
        <w:tblPrEx>
          <w:tblCellMar>
            <w:top w:w="0" w:type="dxa"/>
            <w:left w:w="108" w:type="dxa"/>
            <w:bottom w:w="0" w:type="dxa"/>
            <w:right w:w="108" w:type="dxa"/>
          </w:tblCellMar>
        </w:tblPrEx>
        <w:tc>
          <w:tcPr>
            <w:tcW w:w="60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52.</w:t>
            </w:r>
          </w:p>
        </w:tc>
        <w:tc>
          <w:tcPr>
            <w:tcW w:w="199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It's</w:t>
            </w:r>
          </w:p>
        </w:tc>
        <w:tc>
          <w:tcPr>
            <w:tcW w:w="19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It</w:t>
            </w:r>
          </w:p>
        </w:tc>
        <w:tc>
          <w:tcPr>
            <w:tcW w:w="204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there's</w:t>
            </w:r>
          </w:p>
        </w:tc>
        <w:tc>
          <w:tcPr>
            <w:tcW w:w="21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They're</w:t>
            </w:r>
          </w:p>
        </w:tc>
      </w:tr>
      <w:tr>
        <w:tblPrEx>
          <w:tblCellMar>
            <w:top w:w="0" w:type="dxa"/>
            <w:left w:w="108" w:type="dxa"/>
            <w:bottom w:w="0" w:type="dxa"/>
            <w:right w:w="108" w:type="dxa"/>
          </w:tblCellMar>
        </w:tblPrEx>
        <w:tc>
          <w:tcPr>
            <w:tcW w:w="60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53.</w:t>
            </w:r>
          </w:p>
        </w:tc>
        <w:tc>
          <w:tcPr>
            <w:tcW w:w="199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A. and </w:t>
            </w:r>
          </w:p>
        </w:tc>
        <w:tc>
          <w:tcPr>
            <w:tcW w:w="19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or</w:t>
            </w:r>
          </w:p>
        </w:tc>
        <w:tc>
          <w:tcPr>
            <w:tcW w:w="204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but</w:t>
            </w:r>
          </w:p>
        </w:tc>
        <w:tc>
          <w:tcPr>
            <w:tcW w:w="21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too</w:t>
            </w:r>
          </w:p>
        </w:tc>
      </w:tr>
      <w:tr>
        <w:tblPrEx>
          <w:tblCellMar>
            <w:top w:w="0" w:type="dxa"/>
            <w:left w:w="108" w:type="dxa"/>
            <w:bottom w:w="0" w:type="dxa"/>
            <w:right w:w="108" w:type="dxa"/>
          </w:tblCellMar>
        </w:tblPrEx>
        <w:tc>
          <w:tcPr>
            <w:tcW w:w="60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54.</w:t>
            </w:r>
          </w:p>
        </w:tc>
        <w:tc>
          <w:tcPr>
            <w:tcW w:w="199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between</w:t>
            </w:r>
          </w:p>
        </w:tc>
        <w:tc>
          <w:tcPr>
            <w:tcW w:w="19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next</w:t>
            </w:r>
          </w:p>
        </w:tc>
        <w:tc>
          <w:tcPr>
            <w:tcW w:w="204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near to</w:t>
            </w:r>
          </w:p>
        </w:tc>
        <w:tc>
          <w:tcPr>
            <w:tcW w:w="21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next to</w:t>
            </w:r>
          </w:p>
        </w:tc>
      </w:tr>
      <w:tr>
        <w:tblPrEx>
          <w:tblCellMar>
            <w:top w:w="0" w:type="dxa"/>
            <w:left w:w="108" w:type="dxa"/>
            <w:bottom w:w="0" w:type="dxa"/>
            <w:right w:w="108" w:type="dxa"/>
          </w:tblCellMar>
        </w:tblPrEx>
        <w:tc>
          <w:tcPr>
            <w:tcW w:w="60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55.</w:t>
            </w:r>
          </w:p>
        </w:tc>
        <w:tc>
          <w:tcPr>
            <w:tcW w:w="199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in front</w:t>
            </w:r>
          </w:p>
        </w:tc>
        <w:tc>
          <w:tcPr>
            <w:tcW w:w="19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front of</w:t>
            </w:r>
          </w:p>
        </w:tc>
        <w:tc>
          <w:tcPr>
            <w:tcW w:w="204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of front in</w:t>
            </w:r>
          </w:p>
        </w:tc>
        <w:tc>
          <w:tcPr>
            <w:tcW w:w="21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D. in front of </w:t>
            </w:r>
          </w:p>
        </w:tc>
      </w:tr>
      <w:tr>
        <w:tblPrEx>
          <w:tblCellMar>
            <w:top w:w="0" w:type="dxa"/>
            <w:left w:w="108" w:type="dxa"/>
            <w:bottom w:w="0" w:type="dxa"/>
            <w:right w:w="108" w:type="dxa"/>
          </w:tblCellMar>
        </w:tblPrEx>
        <w:tc>
          <w:tcPr>
            <w:tcW w:w="60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56.</w:t>
            </w:r>
          </w:p>
        </w:tc>
        <w:tc>
          <w:tcPr>
            <w:tcW w:w="199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go</w:t>
            </w:r>
          </w:p>
        </w:tc>
        <w:tc>
          <w:tcPr>
            <w:tcW w:w="19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going</w:t>
            </w:r>
          </w:p>
        </w:tc>
        <w:tc>
          <w:tcPr>
            <w:tcW w:w="204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goes</w:t>
            </w:r>
          </w:p>
        </w:tc>
        <w:tc>
          <w:tcPr>
            <w:tcW w:w="21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in goes</w:t>
            </w:r>
          </w:p>
        </w:tc>
      </w:tr>
      <w:tr>
        <w:tblPrEx>
          <w:tblCellMar>
            <w:top w:w="0" w:type="dxa"/>
            <w:left w:w="108" w:type="dxa"/>
            <w:bottom w:w="0" w:type="dxa"/>
            <w:right w:w="108" w:type="dxa"/>
          </w:tblCellMar>
        </w:tblPrEx>
        <w:tc>
          <w:tcPr>
            <w:tcW w:w="60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57.</w:t>
            </w:r>
          </w:p>
        </w:tc>
        <w:tc>
          <w:tcPr>
            <w:tcW w:w="199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there are</w:t>
            </w:r>
          </w:p>
        </w:tc>
        <w:tc>
          <w:tcPr>
            <w:tcW w:w="19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they are</w:t>
            </w:r>
          </w:p>
        </w:tc>
        <w:tc>
          <w:tcPr>
            <w:tcW w:w="204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C. there are </w:t>
            </w:r>
          </w:p>
        </w:tc>
        <w:tc>
          <w:tcPr>
            <w:tcW w:w="21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those are</w:t>
            </w:r>
          </w:p>
        </w:tc>
      </w:tr>
      <w:tr>
        <w:tblPrEx>
          <w:tblCellMar>
            <w:top w:w="0" w:type="dxa"/>
            <w:left w:w="108" w:type="dxa"/>
            <w:bottom w:w="0" w:type="dxa"/>
            <w:right w:w="108" w:type="dxa"/>
          </w:tblCellMar>
        </w:tblPrEx>
        <w:tc>
          <w:tcPr>
            <w:tcW w:w="60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58.</w:t>
            </w:r>
          </w:p>
        </w:tc>
        <w:tc>
          <w:tcPr>
            <w:tcW w:w="199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for</w:t>
            </w:r>
          </w:p>
        </w:tc>
        <w:tc>
          <w:tcPr>
            <w:tcW w:w="19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of</w:t>
            </w:r>
          </w:p>
        </w:tc>
        <w:tc>
          <w:tcPr>
            <w:tcW w:w="204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on</w:t>
            </w:r>
          </w:p>
        </w:tc>
        <w:tc>
          <w:tcPr>
            <w:tcW w:w="21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with</w:t>
            </w:r>
          </w:p>
        </w:tc>
      </w:tr>
      <w:tr>
        <w:tblPrEx>
          <w:tblCellMar>
            <w:top w:w="0" w:type="dxa"/>
            <w:left w:w="108" w:type="dxa"/>
            <w:bottom w:w="0" w:type="dxa"/>
            <w:right w:w="108" w:type="dxa"/>
          </w:tblCellMar>
        </w:tblPrEx>
        <w:tc>
          <w:tcPr>
            <w:tcW w:w="60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59.</w:t>
            </w:r>
          </w:p>
        </w:tc>
        <w:tc>
          <w:tcPr>
            <w:tcW w:w="199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me</w:t>
            </w:r>
          </w:p>
        </w:tc>
        <w:tc>
          <w:tcPr>
            <w:tcW w:w="19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I</w:t>
            </w:r>
          </w:p>
        </w:tc>
        <w:tc>
          <w:tcPr>
            <w:tcW w:w="204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my</w:t>
            </w:r>
          </w:p>
        </w:tc>
        <w:tc>
          <w:tcPr>
            <w:tcW w:w="21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I'm</w:t>
            </w:r>
          </w:p>
        </w:tc>
      </w:tr>
      <w:tr>
        <w:tblPrEx>
          <w:tblCellMar>
            <w:top w:w="0" w:type="dxa"/>
            <w:left w:w="108" w:type="dxa"/>
            <w:bottom w:w="0" w:type="dxa"/>
            <w:right w:w="108" w:type="dxa"/>
          </w:tblCellMar>
        </w:tblPrEx>
        <w:tc>
          <w:tcPr>
            <w:tcW w:w="60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60.</w:t>
            </w:r>
          </w:p>
        </w:tc>
        <w:tc>
          <w:tcPr>
            <w:tcW w:w="1994"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 a</w:t>
            </w:r>
          </w:p>
        </w:tc>
        <w:tc>
          <w:tcPr>
            <w:tcW w:w="1966"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B. any</w:t>
            </w:r>
          </w:p>
        </w:tc>
        <w:tc>
          <w:tcPr>
            <w:tcW w:w="204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C. many</w:t>
            </w:r>
          </w:p>
        </w:tc>
        <w:tc>
          <w:tcPr>
            <w:tcW w:w="2160" w:type="dxa"/>
            <w:noWrap w:val="0"/>
            <w:vAlign w:val="top"/>
          </w:tcPr>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D. a lot</w:t>
            </w:r>
          </w:p>
        </w:tc>
      </w:tr>
    </w:tbl>
    <w:p>
      <w:pPr>
        <w:pStyle w:val="6"/>
        <w:spacing w:line="360" w:lineRule="auto"/>
        <w:rPr>
          <w:rFonts w:hint="default" w:ascii="Times New Roman" w:hAnsi="Times New Roman" w:cs="Times New Roman"/>
          <w:b/>
          <w:i/>
          <w:sz w:val="26"/>
          <w:szCs w:val="26"/>
        </w:rPr>
      </w:pPr>
    </w:p>
    <w:p>
      <w:pPr>
        <w:spacing w:line="360" w:lineRule="auto"/>
        <w:jc w:val="center"/>
        <w:rPr>
          <w:rFonts w:hint="default" w:ascii="Times New Roman" w:hAnsi="Times New Roman" w:cs="Times New Roman"/>
          <w:sz w:val="26"/>
          <w:szCs w:val="26"/>
        </w:rPr>
      </w:pPr>
      <w:r>
        <w:rPr>
          <w:rFonts w:hint="default" w:ascii="Times New Roman" w:hAnsi="Times New Roman" w:cs="Times New Roman"/>
          <w:sz w:val="26"/>
          <w:szCs w:val="26"/>
        </w:rPr>
        <w:t>--------------</w:t>
      </w:r>
      <w:r>
        <w:rPr>
          <w:rFonts w:hint="default" w:ascii="Times New Roman" w:hAnsi="Times New Roman" w:cs="Times New Roman"/>
          <w:b/>
          <w:sz w:val="26"/>
          <w:szCs w:val="26"/>
        </w:rPr>
        <w:t>The end</w:t>
      </w:r>
      <w:r>
        <w:rPr>
          <w:rFonts w:hint="default" w:ascii="Times New Roman" w:hAnsi="Times New Roman" w:cs="Times New Roman"/>
          <w:sz w:val="26"/>
          <w:szCs w:val="26"/>
        </w:rPr>
        <w:t>--------------</w:t>
      </w:r>
    </w:p>
    <w:p>
      <w:pPr>
        <w:spacing w:line="360" w:lineRule="auto"/>
        <w:jc w:val="both"/>
        <w:rPr>
          <w:rFonts w:hint="default" w:ascii="Times New Roman" w:hAnsi="Times New Roman" w:cs="Times New Roman"/>
          <w:sz w:val="26"/>
          <w:szCs w:val="26"/>
        </w:rPr>
      </w:pPr>
    </w:p>
    <w:p>
      <w:pPr>
        <w:spacing w:line="360" w:lineRule="auto"/>
        <w:rPr>
          <w:rFonts w:hint="default" w:ascii="Times New Roman" w:hAnsi="Times New Roman" w:cs="Times New Roman"/>
          <w:sz w:val="26"/>
          <w:szCs w:val="26"/>
        </w:rPr>
      </w:pPr>
    </w:p>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i/>
          <w:sz w:val="26"/>
          <w:szCs w:val="26"/>
        </w:rPr>
      </w:pPr>
      <w:r>
        <w:rPr>
          <w:rFonts w:hint="default" w:ascii="Times New Roman" w:hAnsi="Times New Roman" w:cs="Times New Roman"/>
          <w:b/>
          <w:sz w:val="26"/>
          <w:szCs w:val="26"/>
        </w:rPr>
        <w:t>I. (2.</w:t>
      </w:r>
      <w:r>
        <w:rPr>
          <w:rFonts w:hint="default" w:ascii="Times New Roman" w:hAnsi="Times New Roman" w:cs="Times New Roman"/>
          <w:i/>
          <w:sz w:val="26"/>
          <w:szCs w:val="26"/>
        </w:rPr>
        <w:t>5 điểm). Mỗi câu đúng cho 0,5 điểm.</w:t>
      </w:r>
    </w:p>
    <w:p>
      <w:pPr>
        <w:spacing w:line="360" w:lineRule="auto"/>
        <w:ind w:left="36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1. A</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2. 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3. C</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4. A</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5. B</w:t>
      </w:r>
    </w:p>
    <w:p>
      <w:pPr>
        <w:spacing w:line="360" w:lineRule="auto"/>
        <w:rPr>
          <w:rFonts w:hint="default" w:ascii="Times New Roman" w:hAnsi="Times New Roman" w:cs="Times New Roman"/>
          <w:i/>
          <w:sz w:val="26"/>
          <w:szCs w:val="26"/>
        </w:rPr>
      </w:pPr>
      <w:r>
        <w:rPr>
          <w:rFonts w:hint="default" w:ascii="Times New Roman" w:hAnsi="Times New Roman" w:cs="Times New Roman"/>
          <w:b/>
          <w:sz w:val="26"/>
          <w:szCs w:val="26"/>
        </w:rPr>
        <w:t xml:space="preserve">II. </w:t>
      </w:r>
      <w:r>
        <w:rPr>
          <w:rFonts w:hint="default" w:ascii="Times New Roman" w:hAnsi="Times New Roman" w:cs="Times New Roman"/>
          <w:i/>
          <w:sz w:val="26"/>
          <w:szCs w:val="26"/>
        </w:rPr>
        <w:t>(5 điểm). Mỗi câu đúng cho 0,5 điểm</w:t>
      </w:r>
    </w:p>
    <w:p>
      <w:pPr>
        <w:spacing w:line="360" w:lineRule="auto"/>
        <w:ind w:left="36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6. C</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7. B</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8. D</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9. A</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10. A</w:t>
      </w:r>
    </w:p>
    <w:p>
      <w:pPr>
        <w:spacing w:line="360" w:lineRule="auto"/>
        <w:ind w:left="36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11. A</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12. A</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13. C</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14. B</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15. C</w:t>
      </w:r>
    </w:p>
    <w:p>
      <w:pPr>
        <w:spacing w:line="360" w:lineRule="auto"/>
        <w:rPr>
          <w:rFonts w:hint="default" w:ascii="Times New Roman" w:hAnsi="Times New Roman" w:cs="Times New Roman"/>
          <w:i/>
          <w:sz w:val="26"/>
          <w:szCs w:val="26"/>
        </w:rPr>
      </w:pPr>
      <w:r>
        <w:rPr>
          <w:rFonts w:hint="default" w:ascii="Times New Roman" w:hAnsi="Times New Roman" w:cs="Times New Roman"/>
          <w:b/>
          <w:sz w:val="26"/>
          <w:szCs w:val="26"/>
        </w:rPr>
        <w:t xml:space="preserve">III. </w:t>
      </w:r>
      <w:r>
        <w:rPr>
          <w:rFonts w:hint="default" w:ascii="Times New Roman" w:hAnsi="Times New Roman" w:cs="Times New Roman"/>
          <w:i/>
          <w:sz w:val="26"/>
          <w:szCs w:val="26"/>
        </w:rPr>
        <w:t>(2,5 điểm). Mỗi câu động từ đúng cho 0,5 điểm.</w:t>
      </w:r>
    </w:p>
    <w:p>
      <w:pPr>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16…..does the farmer produce………..?</w:t>
      </w:r>
    </w:p>
    <w:p>
      <w:pPr>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17. are wasting…………</w:t>
      </w:r>
    </w:p>
    <w:p>
      <w:pPr>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18. Are you going to / Will you  buy………………?</w:t>
      </w:r>
    </w:p>
    <w:p>
      <w:pPr>
        <w:numPr>
          <w:ilvl w:val="0"/>
          <w:numId w:val="25"/>
        </w:num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flows</w:t>
      </w:r>
    </w:p>
    <w:p>
      <w:pPr>
        <w:spacing w:line="360" w:lineRule="auto"/>
        <w:ind w:left="720"/>
        <w:rPr>
          <w:rFonts w:hint="default" w:ascii="Times New Roman" w:hAnsi="Times New Roman" w:cs="Times New Roman"/>
          <w:sz w:val="26"/>
          <w:szCs w:val="26"/>
        </w:rPr>
      </w:pPr>
      <w:r>
        <w:rPr>
          <w:rFonts w:hint="default" w:ascii="Times New Roman" w:hAnsi="Times New Roman" w:cs="Times New Roman"/>
          <w:sz w:val="26"/>
          <w:szCs w:val="26"/>
        </w:rPr>
        <w:t>20. ……….don’t grow  ……………….</w:t>
      </w:r>
    </w:p>
    <w:p>
      <w:pPr>
        <w:spacing w:line="360" w:lineRule="auto"/>
        <w:rPr>
          <w:rFonts w:hint="default" w:ascii="Times New Roman" w:hAnsi="Times New Roman" w:cs="Times New Roman"/>
          <w:i/>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i/>
          <w:sz w:val="26"/>
          <w:szCs w:val="26"/>
        </w:rPr>
        <w:t>(10 điểm). Mỗi câu đúng cho 1 điểm.</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21. too</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22. is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23. down</w:t>
      </w:r>
      <w:r>
        <w:rPr>
          <w:rFonts w:hint="default" w:ascii="Times New Roman" w:hAnsi="Times New Roman" w:cs="Times New Roman"/>
          <w:sz w:val="26"/>
          <w:szCs w:val="26"/>
        </w:rPr>
        <w:tab/>
      </w:r>
      <w:r>
        <w:rPr>
          <w:rFonts w:hint="default" w:ascii="Times New Roman" w:hAnsi="Times New Roman" w:cs="Times New Roman"/>
          <w:sz w:val="26"/>
          <w:szCs w:val="26"/>
        </w:rPr>
        <w:t>24. are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25. a lot</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26. animals</w:t>
      </w:r>
      <w:r>
        <w:rPr>
          <w:rFonts w:hint="default" w:ascii="Times New Roman" w:hAnsi="Times New Roman" w:cs="Times New Roman"/>
          <w:sz w:val="26"/>
          <w:szCs w:val="26"/>
        </w:rPr>
        <w:tab/>
      </w:r>
      <w:r>
        <w:rPr>
          <w:rFonts w:hint="default" w:ascii="Times New Roman" w:hAnsi="Times New Roman" w:cs="Times New Roman"/>
          <w:sz w:val="26"/>
          <w:szCs w:val="26"/>
        </w:rPr>
        <w:t xml:space="preserve">27.  of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28. have</w:t>
      </w:r>
      <w:r>
        <w:rPr>
          <w:rFonts w:hint="default" w:ascii="Times New Roman" w:hAnsi="Times New Roman" w:cs="Times New Roman"/>
          <w:sz w:val="26"/>
          <w:szCs w:val="26"/>
        </w:rPr>
        <w:tab/>
      </w:r>
      <w:r>
        <w:rPr>
          <w:rFonts w:hint="default" w:ascii="Times New Roman" w:hAnsi="Times New Roman" w:cs="Times New Roman"/>
          <w:sz w:val="26"/>
          <w:szCs w:val="26"/>
        </w:rPr>
        <w:t>29. there</w:t>
      </w:r>
      <w:r>
        <w:rPr>
          <w:rFonts w:hint="default" w:ascii="Times New Roman" w:hAnsi="Times New Roman" w:cs="Times New Roman"/>
          <w:sz w:val="26"/>
          <w:szCs w:val="26"/>
        </w:rPr>
        <w:tab/>
      </w:r>
      <w:r>
        <w:rPr>
          <w:rFonts w:hint="default" w:ascii="Times New Roman" w:hAnsi="Times New Roman" w:cs="Times New Roman"/>
          <w:sz w:val="26"/>
          <w:szCs w:val="26"/>
        </w:rPr>
        <w:t>30. danger.</w:t>
      </w:r>
    </w:p>
    <w:p>
      <w:pPr>
        <w:spacing w:line="360" w:lineRule="auto"/>
        <w:rPr>
          <w:rFonts w:hint="default" w:ascii="Times New Roman" w:hAnsi="Times New Roman" w:cs="Times New Roman"/>
          <w:i/>
          <w:sz w:val="26"/>
          <w:szCs w:val="26"/>
        </w:rPr>
      </w:pPr>
      <w:r>
        <w:rPr>
          <w:rFonts w:hint="default" w:ascii="Times New Roman" w:hAnsi="Times New Roman" w:cs="Times New Roman"/>
          <w:b/>
          <w:sz w:val="26"/>
          <w:szCs w:val="26"/>
        </w:rPr>
        <w:t xml:space="preserve">V. </w:t>
      </w:r>
      <w:r>
        <w:rPr>
          <w:rFonts w:hint="default" w:ascii="Times New Roman" w:hAnsi="Times New Roman" w:cs="Times New Roman"/>
          <w:i/>
          <w:sz w:val="26"/>
          <w:szCs w:val="26"/>
        </w:rPr>
        <w:t>(5 điểm). Mỗi câu đúng cho 1 điểm</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31. dangerous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32. pollution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33. beautiful</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34. nationanity</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35. careful</w:t>
      </w:r>
    </w:p>
    <w:p>
      <w:pPr>
        <w:spacing w:line="360" w:lineRule="auto"/>
        <w:rPr>
          <w:rFonts w:hint="default" w:ascii="Times New Roman" w:hAnsi="Times New Roman" w:cs="Times New Roman"/>
          <w:i/>
          <w:sz w:val="26"/>
          <w:szCs w:val="26"/>
        </w:rPr>
      </w:pPr>
      <w:r>
        <w:rPr>
          <w:rFonts w:hint="default" w:ascii="Times New Roman" w:hAnsi="Times New Roman" w:cs="Times New Roman"/>
          <w:b/>
          <w:sz w:val="26"/>
          <w:szCs w:val="26"/>
        </w:rPr>
        <w:t xml:space="preserve">VI. </w:t>
      </w:r>
      <w:r>
        <w:rPr>
          <w:rFonts w:hint="default" w:ascii="Times New Roman" w:hAnsi="Times New Roman" w:cs="Times New Roman"/>
          <w:i/>
          <w:sz w:val="26"/>
          <w:szCs w:val="26"/>
        </w:rPr>
        <w:t>(15 điểm). Mỗi câu đúng cho 1,5  điểm.</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36. Your room is bigger than my room</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37. Mr. Hung is a careful driver</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38. Are there forty classrooms in Phong’s school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39. Does your father get to work by bicycle / bike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40. What is the price of a box of chocolates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41. Nam’s favorite drink is tea.</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42. The Red River is shorter than Mekong River</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43. How much does a bowl of  noodle cost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44. How high is that building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45. How much do a cake and an orange cost ? ? How much are a cake and an orange ?</w:t>
      </w:r>
    </w:p>
    <w:p>
      <w:pPr>
        <w:spacing w:line="360" w:lineRule="auto"/>
        <w:rPr>
          <w:rFonts w:hint="default" w:ascii="Times New Roman" w:hAnsi="Times New Roman" w:cs="Times New Roman"/>
          <w:i/>
          <w:sz w:val="26"/>
          <w:szCs w:val="26"/>
        </w:rPr>
      </w:pPr>
      <w:r>
        <w:rPr>
          <w:rFonts w:hint="default" w:ascii="Times New Roman" w:hAnsi="Times New Roman" w:cs="Times New Roman"/>
          <w:b/>
          <w:sz w:val="26"/>
          <w:szCs w:val="26"/>
        </w:rPr>
        <w:t xml:space="preserve">VII. </w:t>
      </w:r>
      <w:r>
        <w:rPr>
          <w:rFonts w:hint="default" w:ascii="Times New Roman" w:hAnsi="Times New Roman" w:cs="Times New Roman"/>
          <w:i/>
          <w:sz w:val="26"/>
          <w:szCs w:val="26"/>
        </w:rPr>
        <w:t>(5 điểm). Mỗi câu đúng cho 1 điểm</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46. Quang’s brother is walking to the movie theater at the moment</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Quang and his brother are walking to…………………</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47. Ba usaully plays volleyball but sometimes goes sailing</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48. The Barkers never go camping because they don’t have a tent.</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49. Where are your parents at the moment ?</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50. There is a house between tree and garage.</w:t>
      </w:r>
    </w:p>
    <w:p>
      <w:pPr>
        <w:spacing w:line="360" w:lineRule="auto"/>
        <w:rPr>
          <w:rFonts w:hint="default" w:ascii="Times New Roman" w:hAnsi="Times New Roman" w:cs="Times New Roman"/>
          <w:i/>
          <w:sz w:val="26"/>
          <w:szCs w:val="26"/>
        </w:rPr>
      </w:pPr>
      <w:r>
        <w:rPr>
          <w:rFonts w:hint="default" w:ascii="Times New Roman" w:hAnsi="Times New Roman" w:cs="Times New Roman"/>
          <w:b/>
          <w:sz w:val="26"/>
          <w:szCs w:val="26"/>
        </w:rPr>
        <w:t xml:space="preserve">VIII. </w:t>
      </w:r>
      <w:r>
        <w:rPr>
          <w:rFonts w:hint="default" w:ascii="Times New Roman" w:hAnsi="Times New Roman" w:cs="Times New Roman"/>
          <w:i/>
          <w:sz w:val="26"/>
          <w:szCs w:val="26"/>
        </w:rPr>
        <w:t>(5 điểm). Mỗi câu đúng cho 0,5 điểm.</w:t>
      </w:r>
    </w:p>
    <w:p>
      <w:pPr>
        <w:spacing w:line="360" w:lineRule="auto"/>
        <w:rPr>
          <w:rFonts w:hint="default" w:ascii="Times New Roman" w:hAnsi="Times New Roman" w:cs="Times New Roman"/>
          <w:sz w:val="26"/>
          <w:szCs w:val="26"/>
          <w:lang w:val="pt-BR"/>
        </w:rPr>
      </w:pPr>
      <w:r>
        <w:rPr>
          <w:rFonts w:hint="default" w:ascii="Times New Roman" w:hAnsi="Times New Roman" w:cs="Times New Roman"/>
          <w:sz w:val="26"/>
          <w:szCs w:val="26"/>
        </w:rPr>
        <w:tab/>
      </w:r>
      <w:r>
        <w:rPr>
          <w:rFonts w:hint="default" w:ascii="Times New Roman" w:hAnsi="Times New Roman" w:cs="Times New Roman"/>
          <w:sz w:val="26"/>
          <w:szCs w:val="26"/>
          <w:lang w:val="pt-BR"/>
        </w:rPr>
        <w:t>51. B</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52. A</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53. C</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54. D</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55. D</w:t>
      </w:r>
    </w:p>
    <w:p>
      <w:pPr>
        <w:spacing w:before="120" w:beforeLines="50" w:after="120" w:afterLines="50" w:line="360" w:lineRule="auto"/>
        <w:rPr>
          <w:rFonts w:hint="default" w:ascii="Times New Roman" w:hAnsi="Times New Roman" w:cs="Times New Roman"/>
          <w:sz w:val="26"/>
          <w:szCs w:val="26"/>
          <w:lang w:val="pt-BR"/>
        </w:rPr>
      </w:pP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56. C</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57. C</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58. D</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59. A</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60. C</w:t>
      </w:r>
    </w:p>
    <w:p>
      <w:pPr>
        <w:spacing w:before="120" w:beforeLines="50" w:after="120" w:afterLines="50" w:line="360" w:lineRule="auto"/>
        <w:rPr>
          <w:rFonts w:hint="default" w:ascii="Times New Roman" w:hAnsi="Times New Roman" w:cs="Times New Roman"/>
          <w:b/>
          <w:bCs/>
          <w:sz w:val="26"/>
          <w:szCs w:val="26"/>
          <w:lang w:val="en-US"/>
        </w:rPr>
      </w:pPr>
      <w:r>
        <w:rPr>
          <w:rFonts w:hint="default" w:ascii="Times New Roman" w:hAnsi="Times New Roman" w:cs="Times New Roman"/>
          <w:sz w:val="26"/>
          <w:szCs w:val="26"/>
          <w:lang w:val="pt-BR"/>
        </w:rPr>
        <w:br w:type="page"/>
      </w:r>
      <w:r>
        <w:rPr>
          <w:rFonts w:hint="default" w:ascii="Times New Roman" w:hAnsi="Times New Roman" w:cs="Times New Roman"/>
          <w:b/>
          <w:bCs/>
          <w:sz w:val="26"/>
          <w:szCs w:val="26"/>
          <w:lang w:val="en-US"/>
        </w:rPr>
        <w:t>ĐỀ 14</w:t>
      </w:r>
    </w:p>
    <w:p>
      <w:pPr>
        <w:spacing w:line="360" w:lineRule="auto"/>
        <w:rPr>
          <w:rFonts w:hint="default" w:ascii="Times New Roman" w:hAnsi="Times New Roman" w:cs="Times New Roman"/>
          <w:b/>
          <w:i/>
          <w:sz w:val="26"/>
          <w:szCs w:val="26"/>
        </w:rPr>
      </w:pPr>
      <w:r>
        <w:rPr>
          <w:rFonts w:hint="default" w:ascii="Times New Roman" w:hAnsi="Times New Roman" w:cs="Times New Roman"/>
          <w:b/>
          <w:sz w:val="26"/>
          <w:szCs w:val="26"/>
        </w:rPr>
        <w:t>Question I: Fill in the blank with one suitable word: (2m)</w:t>
      </w:r>
    </w:p>
    <w:tbl>
      <w:tblPr>
        <w:tblStyle w:val="4"/>
        <w:tblW w:w="0" w:type="auto"/>
        <w:tblInd w:w="1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0" w:type="dxa"/>
            <w:noWrap w:val="0"/>
            <w:vAlign w:val="top"/>
          </w:tcPr>
          <w:p>
            <w:pPr>
              <w:autoSpaceDE w:val="0"/>
              <w:autoSpaceDN w:val="0"/>
              <w:adjustRightInd w:val="0"/>
              <w:spacing w:line="360" w:lineRule="auto"/>
              <w:jc w:val="center"/>
              <w:rPr>
                <w:rFonts w:hint="default" w:ascii="Times New Roman" w:hAnsi="Times New Roman" w:cs="Times New Roman"/>
                <w:b/>
                <w:bCs/>
                <w:i/>
                <w:iCs/>
                <w:sz w:val="26"/>
                <w:szCs w:val="26"/>
              </w:rPr>
            </w:pPr>
            <w:r>
              <w:rPr>
                <w:rFonts w:hint="default" w:ascii="Times New Roman" w:hAnsi="Times New Roman" w:cs="Times New Roman"/>
                <w:b/>
                <w:bCs/>
                <w:i/>
                <w:iCs/>
                <w:sz w:val="26"/>
                <w:szCs w:val="26"/>
              </w:rPr>
              <w:t xml:space="preserve">     family        comes        watches        cleaning</w:t>
            </w:r>
          </w:p>
          <w:p>
            <w:pPr>
              <w:autoSpaceDE w:val="0"/>
              <w:autoSpaceDN w:val="0"/>
              <w:adjustRightInd w:val="0"/>
              <w:spacing w:line="360" w:lineRule="auto"/>
              <w:jc w:val="center"/>
              <w:rPr>
                <w:rFonts w:hint="default" w:ascii="Times New Roman" w:hAnsi="Times New Roman" w:cs="Times New Roman"/>
                <w:sz w:val="26"/>
                <w:szCs w:val="26"/>
              </w:rPr>
            </w:pPr>
            <w:r>
              <w:rPr>
                <w:rFonts w:hint="default" w:ascii="Times New Roman" w:hAnsi="Times New Roman" w:cs="Times New Roman"/>
                <w:b/>
                <w:bCs/>
                <w:i/>
                <w:iCs/>
                <w:sz w:val="26"/>
                <w:szCs w:val="26"/>
              </w:rPr>
              <w:t>talking           are           go             market</w:t>
            </w:r>
          </w:p>
        </w:tc>
      </w:tr>
    </w:tbl>
    <w:p>
      <w:pPr>
        <w:autoSpaceDE w:val="0"/>
        <w:autoSpaceDN w:val="0"/>
        <w:adjustRightInd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My sister and I (1) ______________ to school in the morning and come home in the afternoon. Our mother goes to the (2) ______________ at half past seven. She gets food for the</w:t>
      </w:r>
    </w:p>
    <w:p>
      <w:pPr>
        <w:autoSpaceDE w:val="0"/>
        <w:autoSpaceDN w:val="0"/>
        <w:adjustRightInd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(3) _____________ Our father (4) ____________ home at six everyday. He (5) _____________ television in the evening. Today is Sunday. We are at home, and we are (6) ______________ our house. We are working and (7) ______________ . We (8) ______________ having a good time at home.</w:t>
      </w:r>
    </w:p>
    <w:p>
      <w:p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b/>
          <w:sz w:val="26"/>
          <w:szCs w:val="26"/>
        </w:rPr>
        <w:t>Question II. Put the verbs into correct tense or form: (2 ms)</w:t>
      </w:r>
    </w:p>
    <w:p>
      <w:pPr>
        <w:numPr>
          <w:ilvl w:val="0"/>
          <w:numId w:val="26"/>
        </w:numPr>
        <w:tabs>
          <w:tab w:val="left" w:pos="140"/>
          <w:tab w:val="left" w:pos="240"/>
          <w:tab w:val="clear" w:pos="2880"/>
        </w:tabs>
        <w:spacing w:line="360" w:lineRule="auto"/>
        <w:ind w:left="560" w:hanging="420"/>
        <w:rPr>
          <w:rFonts w:hint="default" w:ascii="Times New Roman" w:hAnsi="Times New Roman" w:cs="Times New Roman"/>
          <w:sz w:val="26"/>
          <w:szCs w:val="26"/>
        </w:rPr>
      </w:pPr>
      <w:r>
        <w:rPr>
          <w:rFonts w:hint="default" w:ascii="Times New Roman" w:hAnsi="Times New Roman" w:cs="Times New Roman"/>
          <w:sz w:val="26"/>
          <w:szCs w:val="26"/>
        </w:rPr>
        <w:t>He still (do) ______________  our work now. But he will go ______________  with you when he (finish) ______________  it.</w:t>
      </w:r>
    </w:p>
    <w:p>
      <w:pPr>
        <w:numPr>
          <w:ilvl w:val="0"/>
          <w:numId w:val="26"/>
        </w:numPr>
        <w:tabs>
          <w:tab w:val="left" w:pos="140"/>
          <w:tab w:val="left" w:pos="240"/>
          <w:tab w:val="clear" w:pos="2880"/>
        </w:tabs>
        <w:spacing w:line="360" w:lineRule="auto"/>
        <w:ind w:left="560" w:hanging="420"/>
        <w:rPr>
          <w:rFonts w:hint="default" w:ascii="Times New Roman" w:hAnsi="Times New Roman" w:cs="Times New Roman"/>
          <w:sz w:val="26"/>
          <w:szCs w:val="26"/>
        </w:rPr>
      </w:pPr>
      <w:r>
        <w:rPr>
          <w:rFonts w:hint="default" w:ascii="Times New Roman" w:hAnsi="Times New Roman" w:cs="Times New Roman"/>
          <w:sz w:val="26"/>
          <w:szCs w:val="26"/>
        </w:rPr>
        <w:t>On my way home I often (meet) _____________  many children who (go)  _____________ to school.</w:t>
      </w:r>
    </w:p>
    <w:p>
      <w:pPr>
        <w:numPr>
          <w:ilvl w:val="0"/>
          <w:numId w:val="26"/>
        </w:numPr>
        <w:tabs>
          <w:tab w:val="left" w:pos="140"/>
          <w:tab w:val="left" w:pos="240"/>
          <w:tab w:val="clear" w:pos="2880"/>
        </w:tabs>
        <w:spacing w:line="360" w:lineRule="auto"/>
        <w:ind w:left="560" w:hanging="420"/>
        <w:rPr>
          <w:rFonts w:hint="default" w:ascii="Times New Roman" w:hAnsi="Times New Roman" w:cs="Times New Roman"/>
          <w:sz w:val="26"/>
          <w:szCs w:val="26"/>
        </w:rPr>
      </w:pPr>
      <w:r>
        <w:rPr>
          <w:rFonts w:hint="default" w:ascii="Times New Roman" w:hAnsi="Times New Roman" w:cs="Times New Roman"/>
          <w:sz w:val="26"/>
          <w:szCs w:val="26"/>
        </w:rPr>
        <w:t>The sun (rise) ______________  in the east and (set) ______________  in the west.</w:t>
      </w:r>
    </w:p>
    <w:p>
      <w:pPr>
        <w:numPr>
          <w:ilvl w:val="0"/>
          <w:numId w:val="26"/>
        </w:numPr>
        <w:tabs>
          <w:tab w:val="left" w:pos="140"/>
          <w:tab w:val="left" w:pos="240"/>
          <w:tab w:val="clear" w:pos="2880"/>
        </w:tabs>
        <w:spacing w:line="360" w:lineRule="auto"/>
        <w:ind w:left="560" w:hanging="420"/>
        <w:rPr>
          <w:rFonts w:hint="default" w:ascii="Times New Roman" w:hAnsi="Times New Roman" w:cs="Times New Roman"/>
          <w:sz w:val="26"/>
          <w:szCs w:val="26"/>
        </w:rPr>
      </w:pPr>
      <w:r>
        <w:rPr>
          <w:rFonts w:hint="default" w:ascii="Times New Roman" w:hAnsi="Times New Roman" w:cs="Times New Roman"/>
          <w:sz w:val="26"/>
          <w:szCs w:val="26"/>
        </w:rPr>
        <w:t>Mary (not work) ______________ today because it's Sunday.</w:t>
      </w:r>
    </w:p>
    <w:p>
      <w:pPr>
        <w:numPr>
          <w:ilvl w:val="0"/>
          <w:numId w:val="26"/>
        </w:numPr>
        <w:tabs>
          <w:tab w:val="left" w:pos="140"/>
          <w:tab w:val="left" w:pos="240"/>
          <w:tab w:val="clear" w:pos="2880"/>
        </w:tabs>
        <w:spacing w:line="360" w:lineRule="auto"/>
        <w:ind w:left="560" w:hanging="420"/>
        <w:rPr>
          <w:rFonts w:hint="default" w:ascii="Times New Roman" w:hAnsi="Times New Roman" w:cs="Times New Roman"/>
          <w:sz w:val="26"/>
          <w:szCs w:val="26"/>
        </w:rPr>
      </w:pPr>
      <w:r>
        <w:rPr>
          <w:rFonts w:hint="default" w:ascii="Times New Roman" w:hAnsi="Times New Roman" w:cs="Times New Roman"/>
          <w:sz w:val="26"/>
          <w:szCs w:val="26"/>
        </w:rPr>
        <w:t>4. My father and I (visit) ______________ Ha Long Bay this summer vacation.</w:t>
      </w:r>
    </w:p>
    <w:p>
      <w:pPr>
        <w:autoSpaceDE w:val="0"/>
        <w:autoSpaceDN w:val="0"/>
        <w:adjustRightInd w:val="0"/>
        <w:spacing w:line="360" w:lineRule="auto"/>
        <w:rPr>
          <w:rFonts w:hint="default" w:ascii="Times New Roman" w:hAnsi="Times New Roman" w:cs="Times New Roman"/>
          <w:b/>
          <w:bCs/>
          <w:sz w:val="26"/>
          <w:szCs w:val="26"/>
        </w:rPr>
      </w:pPr>
      <w:r>
        <w:rPr>
          <w:rFonts w:hint="default" w:ascii="Times New Roman" w:hAnsi="Times New Roman" w:cs="Times New Roman"/>
          <w:b/>
          <w:sz w:val="26"/>
          <w:szCs w:val="26"/>
        </w:rPr>
        <w:t xml:space="preserve">Question III. </w:t>
      </w:r>
      <w:r>
        <w:rPr>
          <w:rFonts w:hint="default" w:ascii="Times New Roman" w:hAnsi="Times New Roman" w:cs="Times New Roman"/>
          <w:b/>
          <w:bCs/>
          <w:sz w:val="26"/>
          <w:szCs w:val="26"/>
        </w:rPr>
        <w:t>Circle the best answer A, B or C to complete each of the following sentences</w:t>
      </w:r>
    </w:p>
    <w:p>
      <w:pPr>
        <w:autoSpaceDE w:val="0"/>
        <w:autoSpaceDN w:val="0"/>
        <w:adjustRightInd w:val="0"/>
        <w:spacing w:line="360" w:lineRule="auto"/>
        <w:rPr>
          <w:rFonts w:hint="default" w:ascii="Times New Roman" w:hAnsi="Times New Roman" w:cs="Times New Roman"/>
          <w:b/>
          <w:bCs/>
          <w:sz w:val="26"/>
          <w:szCs w:val="26"/>
        </w:rPr>
      </w:pPr>
      <w:r>
        <w:rPr>
          <w:rFonts w:hint="default" w:ascii="Times New Roman" w:hAnsi="Times New Roman" w:cs="Times New Roman"/>
          <w:b/>
          <w:bCs/>
          <w:sz w:val="26"/>
          <w:szCs w:val="26"/>
        </w:rPr>
        <w:t>(2 pts)</w:t>
      </w:r>
    </w:p>
    <w:p>
      <w:pPr>
        <w:numPr>
          <w:ilvl w:val="0"/>
          <w:numId w:val="27"/>
        </w:num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sz w:val="26"/>
          <w:szCs w:val="26"/>
        </w:rPr>
        <w:t>Mexico City is _______ city in the world.</w:t>
      </w:r>
    </w:p>
    <w:p>
      <w:pPr>
        <w:autoSpaceDE w:val="0"/>
        <w:autoSpaceDN w:val="0"/>
        <w:adjustRightInd w:val="0"/>
        <w:spacing w:line="360" w:lineRule="auto"/>
        <w:ind w:left="36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biger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big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bigger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the biggest</w:t>
      </w:r>
    </w:p>
    <w:p>
      <w:pPr>
        <w:numPr>
          <w:ilvl w:val="0"/>
          <w:numId w:val="27"/>
        </w:num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sz w:val="26"/>
          <w:szCs w:val="26"/>
        </w:rPr>
        <w:t>My brother and I _______ our grandmother next weekend.</w:t>
      </w:r>
    </w:p>
    <w:p>
      <w:pPr>
        <w:autoSpaceDE w:val="0"/>
        <w:autoSpaceDN w:val="0"/>
        <w:adjustRightInd w:val="0"/>
        <w:spacing w:line="360" w:lineRule="auto"/>
        <w:ind w:left="36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xml:space="preserve">A. visit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am going to visit  C. am visiting </w:t>
      </w:r>
      <w:r>
        <w:rPr>
          <w:rFonts w:hint="default" w:ascii="Times New Roman" w:hAnsi="Times New Roman" w:cs="Times New Roman"/>
          <w:sz w:val="26"/>
          <w:szCs w:val="26"/>
        </w:rPr>
        <w:tab/>
      </w:r>
      <w:r>
        <w:rPr>
          <w:rFonts w:hint="default" w:ascii="Times New Roman" w:hAnsi="Times New Roman" w:cs="Times New Roman"/>
          <w:sz w:val="26"/>
          <w:szCs w:val="26"/>
        </w:rPr>
        <w:t>D. are going to visit</w:t>
      </w:r>
    </w:p>
    <w:p>
      <w:pPr>
        <w:numPr>
          <w:ilvl w:val="0"/>
          <w:numId w:val="27"/>
        </w:num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sz w:val="26"/>
          <w:szCs w:val="26"/>
        </w:rPr>
        <w:t>We go to the movies____ Sunday evening.</w:t>
      </w:r>
    </w:p>
    <w:p>
      <w:pPr>
        <w:autoSpaceDE w:val="0"/>
        <w:autoSpaceDN w:val="0"/>
        <w:adjustRightInd w:val="0"/>
        <w:spacing w:line="360" w:lineRule="auto"/>
        <w:ind w:left="36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xml:space="preserve">A. to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at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on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for</w:t>
      </w:r>
    </w:p>
    <w:p>
      <w:pPr>
        <w:numPr>
          <w:ilvl w:val="0"/>
          <w:numId w:val="27"/>
        </w:num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sz w:val="26"/>
          <w:szCs w:val="26"/>
        </w:rPr>
        <w:t>There is _______ milk in the glass.</w:t>
      </w:r>
    </w:p>
    <w:p>
      <w:pPr>
        <w:autoSpaceDE w:val="0"/>
        <w:autoSpaceDN w:val="0"/>
        <w:adjustRightInd w:val="0"/>
        <w:spacing w:line="360" w:lineRule="auto"/>
        <w:ind w:left="36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xml:space="preserve">A. a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any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some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the</w:t>
      </w:r>
    </w:p>
    <w:p>
      <w:pPr>
        <w:numPr>
          <w:ilvl w:val="0"/>
          <w:numId w:val="27"/>
        </w:num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sz w:val="26"/>
          <w:szCs w:val="26"/>
        </w:rPr>
        <w:t>She has_______ .</w:t>
      </w:r>
    </w:p>
    <w:p>
      <w:pPr>
        <w:autoSpaceDE w:val="0"/>
        <w:autoSpaceDN w:val="0"/>
        <w:adjustRightInd w:val="0"/>
        <w:spacing w:line="360" w:lineRule="auto"/>
        <w:ind w:left="36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xml:space="preserve">A. a long black hair </w:t>
      </w:r>
      <w:r>
        <w:rPr>
          <w:rFonts w:hint="default" w:ascii="Times New Roman" w:hAnsi="Times New Roman" w:cs="Times New Roman"/>
          <w:sz w:val="26"/>
          <w:szCs w:val="26"/>
        </w:rPr>
        <w:tab/>
      </w:r>
      <w:r>
        <w:rPr>
          <w:rFonts w:hint="default" w:ascii="Times New Roman" w:hAnsi="Times New Roman" w:cs="Times New Roman"/>
          <w:sz w:val="26"/>
          <w:szCs w:val="26"/>
        </w:rPr>
        <w:t>B. a black long hair</w:t>
      </w:r>
      <w:r>
        <w:rPr>
          <w:rFonts w:hint="default" w:ascii="Times New Roman" w:hAnsi="Times New Roman" w:cs="Times New Roman"/>
          <w:sz w:val="26"/>
          <w:szCs w:val="26"/>
        </w:rPr>
        <w:tab/>
      </w:r>
      <w:r>
        <w:rPr>
          <w:rFonts w:hint="default" w:ascii="Times New Roman" w:hAnsi="Times New Roman" w:cs="Times New Roman"/>
          <w:sz w:val="26"/>
          <w:szCs w:val="26"/>
        </w:rPr>
        <w:t>C. A hair long black D. long black hair</w:t>
      </w:r>
    </w:p>
    <w:p>
      <w:pPr>
        <w:numPr>
          <w:ilvl w:val="0"/>
          <w:numId w:val="27"/>
        </w:num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sz w:val="26"/>
          <w:szCs w:val="26"/>
        </w:rPr>
        <w:t>Many Asian animals are ______ danger.</w:t>
      </w:r>
    </w:p>
    <w:p>
      <w:pPr>
        <w:autoSpaceDE w:val="0"/>
        <w:autoSpaceDN w:val="0"/>
        <w:adjustRightInd w:val="0"/>
        <w:spacing w:line="360" w:lineRule="auto"/>
        <w:ind w:left="36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xml:space="preserve">A. in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on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at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of</w:t>
      </w:r>
    </w:p>
    <w:p>
      <w:pPr>
        <w:numPr>
          <w:ilvl w:val="0"/>
          <w:numId w:val="27"/>
        </w:num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sz w:val="26"/>
          <w:szCs w:val="26"/>
        </w:rPr>
        <w:t>I feel lonely because I have______  friends there.</w:t>
      </w:r>
    </w:p>
    <w:p>
      <w:pPr>
        <w:autoSpaceDE w:val="0"/>
        <w:autoSpaceDN w:val="0"/>
        <w:adjustRightInd w:val="0"/>
        <w:spacing w:line="360" w:lineRule="auto"/>
        <w:ind w:left="36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a little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a few</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little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few</w:t>
      </w:r>
    </w:p>
    <w:p>
      <w:pPr>
        <w:numPr>
          <w:ilvl w:val="0"/>
          <w:numId w:val="27"/>
        </w:num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sz w:val="26"/>
          <w:szCs w:val="26"/>
        </w:rPr>
        <w:t>______  boy in the corner is my friend.</w:t>
      </w:r>
    </w:p>
    <w:p>
      <w:p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 The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An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A</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Ø</w:t>
      </w:r>
    </w:p>
    <w:p>
      <w:pPr>
        <w:spacing w:line="360" w:lineRule="auto"/>
        <w:ind w:left="720" w:hanging="720"/>
        <w:rPr>
          <w:rFonts w:hint="default" w:ascii="Times New Roman" w:hAnsi="Times New Roman" w:cs="Times New Roman"/>
          <w:b/>
          <w:sz w:val="26"/>
          <w:szCs w:val="26"/>
        </w:rPr>
      </w:pPr>
      <w:r>
        <w:rPr>
          <w:rFonts w:hint="default" w:ascii="Times New Roman" w:hAnsi="Times New Roman" w:cs="Times New Roman"/>
          <w:b/>
          <w:sz w:val="26"/>
          <w:szCs w:val="26"/>
        </w:rPr>
        <w:t>Question IV.  Insert the correct form of the words in brackets: (2 ms)</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Ex: My mother is a______________ of English.</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(TEACH)</w:t>
      </w: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       </w:t>
      </w:r>
      <w:r>
        <w:rPr>
          <w:rFonts w:hint="default" w:ascii="Times New Roman" w:hAnsi="Times New Roman" w:cs="Times New Roman"/>
          <w:i/>
          <w:sz w:val="26"/>
          <w:szCs w:val="26"/>
        </w:rPr>
        <w:t>My mother is a teacher of English.</w:t>
      </w:r>
    </w:p>
    <w:p>
      <w:pPr>
        <w:numPr>
          <w:ilvl w:val="3"/>
          <w:numId w:val="28"/>
        </w:numPr>
        <w:tabs>
          <w:tab w:val="left" w:pos="840"/>
          <w:tab w:val="clear" w:pos="2880"/>
        </w:tabs>
        <w:spacing w:line="360" w:lineRule="auto"/>
        <w:ind w:hanging="2460"/>
        <w:rPr>
          <w:rFonts w:hint="default" w:ascii="Times New Roman" w:hAnsi="Times New Roman" w:cs="Times New Roman"/>
          <w:sz w:val="26"/>
          <w:szCs w:val="26"/>
        </w:rPr>
      </w:pPr>
      <w:r>
        <w:rPr>
          <w:rFonts w:hint="default" w:ascii="Times New Roman" w:hAnsi="Times New Roman" w:cs="Times New Roman"/>
          <w:sz w:val="26"/>
          <w:szCs w:val="26"/>
        </w:rPr>
        <w:t>Her father is a______________</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(FARM)</w:t>
      </w:r>
    </w:p>
    <w:p>
      <w:pPr>
        <w:numPr>
          <w:ilvl w:val="3"/>
          <w:numId w:val="28"/>
        </w:numPr>
        <w:tabs>
          <w:tab w:val="left" w:pos="840"/>
          <w:tab w:val="clear" w:pos="2880"/>
        </w:tabs>
        <w:spacing w:line="360" w:lineRule="auto"/>
        <w:ind w:hanging="2460"/>
        <w:rPr>
          <w:rFonts w:hint="default" w:ascii="Times New Roman" w:hAnsi="Times New Roman" w:cs="Times New Roman"/>
          <w:sz w:val="26"/>
          <w:szCs w:val="26"/>
        </w:rPr>
      </w:pPr>
      <w:r>
        <w:rPr>
          <w:rFonts w:hint="default" w:ascii="Times New Roman" w:hAnsi="Times New Roman" w:cs="Times New Roman"/>
          <w:sz w:val="26"/>
          <w:szCs w:val="26"/>
        </w:rPr>
        <w:t>She sent her best wishes for my future______________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(HAPPY)</w:t>
      </w:r>
    </w:p>
    <w:p>
      <w:pPr>
        <w:numPr>
          <w:ilvl w:val="3"/>
          <w:numId w:val="28"/>
        </w:numPr>
        <w:tabs>
          <w:tab w:val="left" w:pos="840"/>
          <w:tab w:val="clear" w:pos="2880"/>
        </w:tabs>
        <w:spacing w:line="360" w:lineRule="auto"/>
        <w:ind w:hanging="2460"/>
        <w:rPr>
          <w:rFonts w:hint="default" w:ascii="Times New Roman" w:hAnsi="Times New Roman" w:cs="Times New Roman"/>
          <w:sz w:val="26"/>
          <w:szCs w:val="26"/>
        </w:rPr>
      </w:pPr>
      <w:r>
        <w:rPr>
          <w:rFonts w:hint="default" w:ascii="Times New Roman" w:hAnsi="Times New Roman" w:cs="Times New Roman"/>
          <w:sz w:val="26"/>
          <w:szCs w:val="26"/>
        </w:rPr>
        <w:t>He was punished for his______________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(LAZY)</w:t>
      </w:r>
    </w:p>
    <w:p>
      <w:pPr>
        <w:numPr>
          <w:ilvl w:val="3"/>
          <w:numId w:val="28"/>
        </w:numPr>
        <w:tabs>
          <w:tab w:val="left" w:pos="840"/>
          <w:tab w:val="clear" w:pos="2880"/>
        </w:tabs>
        <w:spacing w:line="360" w:lineRule="auto"/>
        <w:ind w:hanging="2460"/>
        <w:rPr>
          <w:rFonts w:hint="default" w:ascii="Times New Roman" w:hAnsi="Times New Roman" w:cs="Times New Roman"/>
          <w:sz w:val="26"/>
          <w:szCs w:val="26"/>
        </w:rPr>
      </w:pPr>
      <w:r>
        <w:rPr>
          <w:rFonts w:hint="default" w:ascii="Times New Roman" w:hAnsi="Times New Roman" w:cs="Times New Roman"/>
          <w:sz w:val="26"/>
          <w:szCs w:val="26"/>
        </w:rPr>
        <w:t>We like going in his car as he is a______________ driver.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(CARE)</w:t>
      </w:r>
    </w:p>
    <w:p>
      <w:pPr>
        <w:numPr>
          <w:ilvl w:val="3"/>
          <w:numId w:val="28"/>
        </w:numPr>
        <w:tabs>
          <w:tab w:val="left" w:pos="840"/>
          <w:tab w:val="clear" w:pos="2880"/>
        </w:tabs>
        <w:spacing w:line="360" w:lineRule="auto"/>
        <w:ind w:hanging="2460"/>
        <w:rPr>
          <w:rFonts w:hint="default" w:ascii="Times New Roman" w:hAnsi="Times New Roman" w:cs="Times New Roman"/>
          <w:sz w:val="26"/>
          <w:szCs w:val="26"/>
        </w:rPr>
      </w:pPr>
      <w:r>
        <w:rPr>
          <w:rFonts w:hint="default" w:ascii="Times New Roman" w:hAnsi="Times New Roman" w:cs="Times New Roman"/>
          <w:sz w:val="26"/>
          <w:szCs w:val="26"/>
        </w:rPr>
        <w:t>AIDS is a______________ disease.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(DANGER)</w:t>
      </w:r>
    </w:p>
    <w:p>
      <w:pPr>
        <w:numPr>
          <w:ilvl w:val="3"/>
          <w:numId w:val="28"/>
        </w:numPr>
        <w:tabs>
          <w:tab w:val="left" w:pos="840"/>
          <w:tab w:val="clear" w:pos="2880"/>
        </w:tabs>
        <w:spacing w:line="360" w:lineRule="auto"/>
        <w:ind w:hanging="2460"/>
        <w:rPr>
          <w:rFonts w:hint="default" w:ascii="Times New Roman" w:hAnsi="Times New Roman" w:cs="Times New Roman"/>
          <w:sz w:val="26"/>
          <w:szCs w:val="26"/>
        </w:rPr>
      </w:pPr>
      <w:r>
        <w:rPr>
          <w:rFonts w:hint="default" w:ascii="Times New Roman" w:hAnsi="Times New Roman" w:cs="Times New Roman"/>
          <w:sz w:val="26"/>
          <w:szCs w:val="26"/>
        </w:rPr>
        <w:t>She looks______________ in her new coat.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(ATTRACT)</w:t>
      </w:r>
    </w:p>
    <w:p>
      <w:pPr>
        <w:numPr>
          <w:ilvl w:val="3"/>
          <w:numId w:val="28"/>
        </w:numPr>
        <w:tabs>
          <w:tab w:val="left" w:pos="840"/>
          <w:tab w:val="clear" w:pos="2880"/>
        </w:tabs>
        <w:spacing w:line="360" w:lineRule="auto"/>
        <w:ind w:hanging="2460"/>
        <w:rPr>
          <w:rFonts w:hint="default" w:ascii="Times New Roman" w:hAnsi="Times New Roman" w:cs="Times New Roman"/>
          <w:sz w:val="26"/>
          <w:szCs w:val="26"/>
        </w:rPr>
      </w:pPr>
      <w:r>
        <w:rPr>
          <w:rFonts w:hint="default" w:ascii="Times New Roman" w:hAnsi="Times New Roman" w:cs="Times New Roman"/>
          <w:sz w:val="26"/>
          <w:szCs w:val="26"/>
        </w:rPr>
        <w:t>He turns out to be the______________ student in his class.</w:t>
      </w:r>
      <w:r>
        <w:rPr>
          <w:rFonts w:hint="default" w:ascii="Times New Roman" w:hAnsi="Times New Roman" w:cs="Times New Roman"/>
          <w:sz w:val="26"/>
          <w:szCs w:val="26"/>
        </w:rPr>
        <w:tab/>
      </w:r>
      <w:r>
        <w:rPr>
          <w:rFonts w:hint="default" w:ascii="Times New Roman" w:hAnsi="Times New Roman" w:cs="Times New Roman"/>
          <w:sz w:val="26"/>
          <w:szCs w:val="26"/>
        </w:rPr>
        <w:t>(GOOD)</w:t>
      </w:r>
      <w:r>
        <w:rPr>
          <w:rFonts w:hint="default" w:ascii="Times New Roman" w:hAnsi="Times New Roman" w:cs="Times New Roman"/>
          <w:position w:val="10"/>
          <w:sz w:val="26"/>
          <w:szCs w:val="26"/>
        </w:rPr>
        <w:t xml:space="preserve"> </w:t>
      </w:r>
    </w:p>
    <w:p>
      <w:pPr>
        <w:numPr>
          <w:ilvl w:val="3"/>
          <w:numId w:val="28"/>
        </w:numPr>
        <w:tabs>
          <w:tab w:val="left" w:pos="840"/>
          <w:tab w:val="clear" w:pos="2880"/>
        </w:tabs>
        <w:spacing w:line="360" w:lineRule="auto"/>
        <w:ind w:hanging="2460"/>
        <w:rPr>
          <w:rFonts w:hint="default" w:ascii="Times New Roman" w:hAnsi="Times New Roman" w:cs="Times New Roman"/>
          <w:sz w:val="26"/>
          <w:szCs w:val="26"/>
        </w:rPr>
      </w:pPr>
      <w:r>
        <w:rPr>
          <w:rFonts w:hint="default" w:ascii="Times New Roman" w:hAnsi="Times New Roman" w:cs="Times New Roman"/>
          <w:position w:val="10"/>
          <w:sz w:val="26"/>
          <w:szCs w:val="26"/>
        </w:rPr>
        <w:t xml:space="preserve">Nam is always </w:t>
      </w:r>
      <w:r>
        <w:rPr>
          <w:rFonts w:hint="default" w:ascii="Times New Roman" w:hAnsi="Times New Roman" w:cs="Times New Roman"/>
          <w:sz w:val="26"/>
          <w:szCs w:val="26"/>
        </w:rPr>
        <w:t>______________</w:t>
      </w:r>
      <w:r>
        <w:rPr>
          <w:rFonts w:hint="default" w:ascii="Times New Roman" w:hAnsi="Times New Roman" w:cs="Times New Roman"/>
          <w:position w:val="10"/>
          <w:sz w:val="26"/>
          <w:szCs w:val="26"/>
        </w:rPr>
        <w:tab/>
      </w:r>
      <w:r>
        <w:rPr>
          <w:rFonts w:hint="default" w:ascii="Times New Roman" w:hAnsi="Times New Roman" w:cs="Times New Roman"/>
          <w:position w:val="10"/>
          <w:sz w:val="26"/>
          <w:szCs w:val="26"/>
        </w:rPr>
        <w:tab/>
      </w:r>
      <w:r>
        <w:rPr>
          <w:rFonts w:hint="default" w:ascii="Times New Roman" w:hAnsi="Times New Roman" w:cs="Times New Roman"/>
          <w:position w:val="10"/>
          <w:sz w:val="26"/>
          <w:szCs w:val="26"/>
        </w:rPr>
        <w:tab/>
      </w:r>
      <w:r>
        <w:rPr>
          <w:rFonts w:hint="default" w:ascii="Times New Roman" w:hAnsi="Times New Roman" w:cs="Times New Roman"/>
          <w:position w:val="10"/>
          <w:sz w:val="26"/>
          <w:szCs w:val="26"/>
        </w:rPr>
        <w:tab/>
      </w:r>
      <w:r>
        <w:rPr>
          <w:rFonts w:hint="default" w:ascii="Times New Roman" w:hAnsi="Times New Roman" w:cs="Times New Roman"/>
          <w:position w:val="10"/>
          <w:sz w:val="26"/>
          <w:szCs w:val="26"/>
        </w:rPr>
        <w:tab/>
      </w:r>
      <w:r>
        <w:rPr>
          <w:rFonts w:hint="default" w:ascii="Times New Roman" w:hAnsi="Times New Roman" w:cs="Times New Roman"/>
          <w:position w:val="10"/>
          <w:sz w:val="26"/>
          <w:szCs w:val="26"/>
        </w:rPr>
        <w:t>(BUSINESS)</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Question V. Rewrite the sentences in a way that is has similar meaning to the original sentences: (1 ms)</w:t>
      </w:r>
    </w:p>
    <w:p>
      <w:pPr>
        <w:numPr>
          <w:ilvl w:val="0"/>
          <w:numId w:val="29"/>
        </w:numPr>
        <w:tabs>
          <w:tab w:val="left" w:pos="560"/>
        </w:tabs>
        <w:spacing w:line="360" w:lineRule="auto"/>
        <w:ind w:firstLine="60"/>
        <w:rPr>
          <w:rFonts w:hint="default" w:ascii="Times New Roman" w:hAnsi="Times New Roman" w:cs="Times New Roman"/>
          <w:sz w:val="26"/>
          <w:szCs w:val="26"/>
        </w:rPr>
      </w:pPr>
      <w:r>
        <w:rPr>
          <w:rFonts w:hint="default" w:ascii="Times New Roman" w:hAnsi="Times New Roman" w:cs="Times New Roman"/>
          <w:sz w:val="26"/>
          <w:szCs w:val="26"/>
        </w:rPr>
        <w:t>Mai is not as tall as Lan.</w:t>
      </w:r>
    </w:p>
    <w:p>
      <w:pPr>
        <w:spacing w:line="360" w:lineRule="auto"/>
        <w:ind w:firstLine="6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 Lan is. .......................................................................................................</w:t>
      </w:r>
    </w:p>
    <w:p>
      <w:pPr>
        <w:numPr>
          <w:ilvl w:val="0"/>
          <w:numId w:val="29"/>
        </w:numPr>
        <w:tabs>
          <w:tab w:val="left" w:pos="560"/>
        </w:tabs>
        <w:spacing w:line="360" w:lineRule="auto"/>
        <w:ind w:firstLine="60"/>
        <w:rPr>
          <w:rFonts w:hint="default" w:ascii="Times New Roman" w:hAnsi="Times New Roman" w:cs="Times New Roman"/>
          <w:sz w:val="26"/>
          <w:szCs w:val="26"/>
        </w:rPr>
      </w:pPr>
      <w:r>
        <w:rPr>
          <w:rFonts w:hint="default" w:ascii="Times New Roman" w:hAnsi="Times New Roman" w:cs="Times New Roman"/>
          <w:sz w:val="26"/>
          <w:szCs w:val="26"/>
        </w:rPr>
        <w:t>The black car is cheaper than the red car.</w:t>
      </w:r>
    </w:p>
    <w:p>
      <w:pPr>
        <w:spacing w:line="360" w:lineRule="auto"/>
        <w:ind w:firstLine="6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→The red car ............................................................................................................</w:t>
      </w:r>
    </w:p>
    <w:p>
      <w:pPr>
        <w:numPr>
          <w:ilvl w:val="0"/>
          <w:numId w:val="29"/>
        </w:numPr>
        <w:tabs>
          <w:tab w:val="left" w:pos="560"/>
        </w:tabs>
        <w:spacing w:line="360" w:lineRule="auto"/>
        <w:ind w:firstLine="60"/>
        <w:rPr>
          <w:rFonts w:hint="default" w:ascii="Times New Roman" w:hAnsi="Times New Roman" w:cs="Times New Roman"/>
          <w:sz w:val="26"/>
          <w:szCs w:val="26"/>
        </w:rPr>
      </w:pPr>
      <w:r>
        <w:rPr>
          <w:rFonts w:hint="default" w:ascii="Times New Roman" w:hAnsi="Times New Roman" w:cs="Times New Roman"/>
          <w:sz w:val="26"/>
          <w:szCs w:val="26"/>
        </w:rPr>
        <w:t>This film is more interesting than that one.</w:t>
      </w:r>
    </w:p>
    <w:p>
      <w:pPr>
        <w:spacing w:line="360" w:lineRule="auto"/>
        <w:ind w:firstLine="60"/>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→That film is ............................................................................................................</w:t>
      </w:r>
    </w:p>
    <w:p>
      <w:pPr>
        <w:numPr>
          <w:ilvl w:val="0"/>
          <w:numId w:val="29"/>
        </w:numPr>
        <w:autoSpaceDE w:val="0"/>
        <w:autoSpaceDN w:val="0"/>
        <w:adjustRightInd w:val="0"/>
        <w:spacing w:line="360" w:lineRule="auto"/>
        <w:ind w:firstLine="60"/>
        <w:rPr>
          <w:rFonts w:hint="default" w:ascii="Times New Roman" w:hAnsi="Times New Roman" w:cs="Times New Roman"/>
          <w:sz w:val="26"/>
          <w:szCs w:val="26"/>
        </w:rPr>
      </w:pPr>
      <w:r>
        <w:rPr>
          <w:rFonts w:hint="default" w:ascii="Times New Roman" w:hAnsi="Times New Roman" w:cs="Times New Roman"/>
          <w:sz w:val="26"/>
          <w:szCs w:val="26"/>
        </w:rPr>
        <w:t>Our school has 1600 students.</w:t>
      </w:r>
    </w:p>
    <w:p>
      <w:pPr>
        <w:autoSpaceDE w:val="0"/>
        <w:autoSpaceDN w:val="0"/>
        <w:adjustRightInd w:val="0"/>
        <w:spacing w:line="360" w:lineRule="auto"/>
        <w:ind w:firstLine="60"/>
        <w:rPr>
          <w:rFonts w:hint="default" w:ascii="Times New Roman" w:hAnsi="Times New Roman" w:cs="Times New Roman"/>
          <w:sz w:val="26"/>
          <w:szCs w:val="26"/>
        </w:rPr>
      </w:pPr>
      <w:r>
        <w:rPr>
          <w:rFonts w:hint="default" w:ascii="Times New Roman" w:hAnsi="Times New Roman" w:cs="Times New Roman"/>
          <w:bCs/>
          <w:sz w:val="26"/>
          <w:szCs w:val="26"/>
        </w:rPr>
        <w:tab/>
      </w:r>
      <w:r>
        <w:rPr>
          <w:rFonts w:hint="default" w:ascii="Times New Roman" w:hAnsi="Times New Roman" w:cs="Times New Roman"/>
          <w:bCs/>
          <w:position w:val="-6"/>
          <w:sz w:val="26"/>
          <w:szCs w:val="26"/>
        </w:rPr>
        <w:object>
          <v:shape id="_x0000_i1025" o:spt="75" type="#_x0000_t75" style="height:11.25pt;width:15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There are ………………………..........................................................................</w:t>
      </w:r>
    </w:p>
    <w:p>
      <w:pPr>
        <w:autoSpaceDE w:val="0"/>
        <w:autoSpaceDN w:val="0"/>
        <w:adjustRightInd w:val="0"/>
        <w:spacing w:line="360" w:lineRule="auto"/>
        <w:rPr>
          <w:rFonts w:hint="default" w:ascii="Times New Roman" w:hAnsi="Times New Roman" w:cs="Times New Roman"/>
          <w:b/>
          <w:bCs/>
          <w:sz w:val="26"/>
          <w:szCs w:val="26"/>
        </w:rPr>
      </w:pPr>
      <w:r>
        <w:rPr>
          <w:rFonts w:hint="default" w:ascii="Times New Roman" w:hAnsi="Times New Roman" w:cs="Times New Roman"/>
          <w:b/>
          <w:sz w:val="26"/>
          <w:szCs w:val="26"/>
        </w:rPr>
        <w:t>Question VI</w:t>
      </w:r>
      <w:r>
        <w:rPr>
          <w:rFonts w:hint="default" w:ascii="Times New Roman" w:hAnsi="Times New Roman" w:cs="Times New Roman"/>
          <w:b/>
          <w:bCs/>
          <w:sz w:val="26"/>
          <w:szCs w:val="26"/>
        </w:rPr>
        <w:t>. Read the passage and decide if the statements are True (T) or False (F). (1pts)</w:t>
      </w:r>
    </w:p>
    <w:p>
      <w:p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sz w:val="26"/>
          <w:szCs w:val="26"/>
        </w:rPr>
        <w:t>Miss Lien lives in a small house in Hanoi. She teaches English at a school there. She usually has breakfast at seven in the morning and she has lunch at twelve o'clock in the canteen of the school. She teaches her students in the morning. She teaches them dialogues on Wednesdays and Fridays. On Mondays, she teaches them grammar. In the evening, she usually stays at home and listens to music. She sometimes goes to the movie theatre. She always goes to bed at ten o'clock.</w:t>
      </w:r>
    </w:p>
    <w:p>
      <w:pPr>
        <w:numPr>
          <w:ilvl w:val="0"/>
          <w:numId w:val="30"/>
        </w:num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sz w:val="26"/>
          <w:szCs w:val="26"/>
        </w:rPr>
        <w:t>__F____ Miss Lien lives in a big house and teaches English at a school in Hanoi.</w:t>
      </w:r>
    </w:p>
    <w:p>
      <w:pPr>
        <w:numPr>
          <w:ilvl w:val="0"/>
          <w:numId w:val="30"/>
        </w:num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sz w:val="26"/>
          <w:szCs w:val="26"/>
        </w:rPr>
        <w:t>______   She usually has breakfast at 7.30 in the morning and has lunch at home at 12 o'clock.</w:t>
      </w:r>
    </w:p>
    <w:p>
      <w:pPr>
        <w:numPr>
          <w:ilvl w:val="0"/>
          <w:numId w:val="30"/>
        </w:num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sz w:val="26"/>
          <w:szCs w:val="26"/>
        </w:rPr>
        <w:t>______   She teaches her students dialogues on Mondays, Wednesdays and Fridays.</w:t>
      </w:r>
    </w:p>
    <w:p>
      <w:pPr>
        <w:numPr>
          <w:ilvl w:val="0"/>
          <w:numId w:val="30"/>
        </w:num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sz w:val="26"/>
          <w:szCs w:val="26"/>
        </w:rPr>
        <w:t>______   She usually stays at home in the evening and goes to bed at 9.</w:t>
      </w:r>
    </w:p>
    <w:p>
      <w:pPr>
        <w:numPr>
          <w:ilvl w:val="0"/>
          <w:numId w:val="30"/>
        </w:num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sz w:val="26"/>
          <w:szCs w:val="26"/>
        </w:rPr>
        <w:t>______   Sometimes she goes to the movie theatre.</w:t>
      </w:r>
    </w:p>
    <w:p>
      <w:pPr>
        <w:numPr>
          <w:ilvl w:val="0"/>
          <w:numId w:val="30"/>
        </w:numPr>
        <w:autoSpaceDE w:val="0"/>
        <w:autoSpaceDN w:val="0"/>
        <w:adjustRightInd w:val="0"/>
        <w:spacing w:line="360" w:lineRule="auto"/>
        <w:rPr>
          <w:rFonts w:hint="default" w:ascii="Times New Roman" w:hAnsi="Times New Roman" w:cs="Times New Roman"/>
          <w:sz w:val="26"/>
          <w:szCs w:val="26"/>
        </w:rPr>
      </w:pPr>
    </w:p>
    <w:p>
      <w:p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b/>
          <w:bCs/>
          <w:sz w:val="26"/>
          <w:szCs w:val="26"/>
        </w:rPr>
        <w:t>Key and mark</w:t>
      </w:r>
    </w:p>
    <w:p>
      <w:pPr>
        <w:spacing w:line="360" w:lineRule="auto"/>
        <w:rPr>
          <w:rFonts w:hint="default" w:ascii="Times New Roman" w:hAnsi="Times New Roman" w:cs="Times New Roman"/>
          <w:b/>
          <w:bCs/>
          <w:sz w:val="26"/>
          <w:szCs w:val="26"/>
        </w:rPr>
      </w:pP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Question 1: (2 ms)</w:t>
      </w:r>
    </w:p>
    <w:p>
      <w:pPr>
        <w:spacing w:line="360" w:lineRule="auto"/>
        <w:rPr>
          <w:rFonts w:hint="default" w:ascii="Times New Roman" w:hAnsi="Times New Roman" w:cs="Times New Roman"/>
          <w:sz w:val="26"/>
          <w:szCs w:val="26"/>
        </w:rPr>
      </w:pPr>
    </w:p>
    <w:p>
      <w:p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b/>
          <w:sz w:val="26"/>
          <w:szCs w:val="26"/>
        </w:rPr>
        <w:t xml:space="preserve">1. there;  </w:t>
      </w:r>
      <w:r>
        <w:rPr>
          <w:rFonts w:hint="default" w:ascii="Times New Roman" w:hAnsi="Times New Roman" w:cs="Times New Roman"/>
          <w:b/>
          <w:sz w:val="26"/>
          <w:szCs w:val="26"/>
        </w:rPr>
        <w:tab/>
      </w:r>
      <w:r>
        <w:rPr>
          <w:rFonts w:hint="default" w:ascii="Times New Roman" w:hAnsi="Times New Roman" w:cs="Times New Roman"/>
          <w:b/>
          <w:sz w:val="26"/>
          <w:szCs w:val="26"/>
        </w:rPr>
        <w:t xml:space="preserve">     2. one;  </w:t>
      </w:r>
      <w:r>
        <w:rPr>
          <w:rFonts w:hint="default" w:ascii="Times New Roman" w:hAnsi="Times New Roman" w:cs="Times New Roman"/>
          <w:b/>
          <w:sz w:val="26"/>
          <w:szCs w:val="26"/>
        </w:rPr>
        <w:tab/>
      </w:r>
      <w:r>
        <w:rPr>
          <w:rFonts w:hint="default" w:ascii="Times New Roman" w:hAnsi="Times New Roman" w:cs="Times New Roman"/>
          <w:b/>
          <w:sz w:val="26"/>
          <w:szCs w:val="26"/>
        </w:rPr>
        <w:t xml:space="preserve">                3. is;  </w:t>
      </w:r>
      <w:r>
        <w:rPr>
          <w:rFonts w:hint="default" w:ascii="Times New Roman" w:hAnsi="Times New Roman" w:cs="Times New Roman"/>
          <w:b/>
          <w:sz w:val="26"/>
          <w:szCs w:val="26"/>
        </w:rPr>
        <w:tab/>
      </w:r>
      <w:r>
        <w:rPr>
          <w:rFonts w:hint="default" w:ascii="Times New Roman" w:hAnsi="Times New Roman" w:cs="Times New Roman"/>
          <w:b/>
          <w:sz w:val="26"/>
          <w:szCs w:val="26"/>
        </w:rPr>
        <w:t xml:space="preserve">       4. for;</w:t>
      </w:r>
    </w:p>
    <w:p>
      <w:pPr>
        <w:spacing w:line="36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 xml:space="preserve">5. can;      </w:t>
      </w:r>
      <w:r>
        <w:rPr>
          <w:rFonts w:hint="default" w:ascii="Times New Roman" w:hAnsi="Times New Roman" w:cs="Times New Roman"/>
          <w:b/>
          <w:sz w:val="26"/>
          <w:szCs w:val="26"/>
        </w:rPr>
        <w:tab/>
      </w:r>
      <w:r>
        <w:rPr>
          <w:rFonts w:hint="default" w:ascii="Times New Roman" w:hAnsi="Times New Roman" w:cs="Times New Roman"/>
          <w:b/>
          <w:sz w:val="26"/>
          <w:szCs w:val="26"/>
        </w:rPr>
        <w:t xml:space="preserve">6. houses;   </w:t>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7. buildings;</w:t>
      </w:r>
      <w:r>
        <w:rPr>
          <w:rFonts w:hint="default" w:ascii="Times New Roman" w:hAnsi="Times New Roman" w:cs="Times New Roman"/>
          <w:b/>
          <w:sz w:val="26"/>
          <w:szCs w:val="26"/>
        </w:rPr>
        <w:tab/>
      </w:r>
      <w:r>
        <w:rPr>
          <w:rFonts w:hint="default" w:ascii="Times New Roman" w:hAnsi="Times New Roman" w:cs="Times New Roman"/>
          <w:b/>
          <w:sz w:val="26"/>
          <w:szCs w:val="26"/>
        </w:rPr>
        <w:t xml:space="preserve">  8. things</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Question 2: : (2 ms)</w:t>
      </w:r>
    </w:p>
    <w:p>
      <w:pPr>
        <w:spacing w:line="360" w:lineRule="auto"/>
        <w:rPr>
          <w:rFonts w:hint="default" w:ascii="Times New Roman" w:hAnsi="Times New Roman" w:cs="Times New Roman"/>
          <w:b/>
          <w:sz w:val="26"/>
          <w:szCs w:val="26"/>
        </w:rPr>
      </w:pPr>
    </w:p>
    <w:p>
      <w:pPr>
        <w:spacing w:line="360" w:lineRule="auto"/>
        <w:ind w:left="720" w:hanging="360"/>
        <w:rPr>
          <w:rFonts w:hint="default" w:ascii="Times New Roman" w:hAnsi="Times New Roman" w:cs="Times New Roman"/>
          <w:sz w:val="26"/>
          <w:szCs w:val="26"/>
        </w:rPr>
      </w:pPr>
      <w:r>
        <w:rPr>
          <w:rFonts w:hint="default" w:ascii="Times New Roman" w:hAnsi="Times New Roman" w:cs="Times New Roman"/>
          <w:sz w:val="26"/>
          <w:szCs w:val="26"/>
        </w:rPr>
        <w:t xml:space="preserve">1.   My sister </w:t>
      </w:r>
      <w:r>
        <w:rPr>
          <w:rFonts w:hint="default" w:ascii="Times New Roman" w:hAnsi="Times New Roman" w:cs="Times New Roman"/>
          <w:b/>
          <w:sz w:val="26"/>
          <w:szCs w:val="26"/>
        </w:rPr>
        <w:t>finished</w:t>
      </w:r>
      <w:r>
        <w:rPr>
          <w:rFonts w:hint="default" w:ascii="Times New Roman" w:hAnsi="Times New Roman" w:cs="Times New Roman"/>
          <w:sz w:val="26"/>
          <w:szCs w:val="26"/>
        </w:rPr>
        <w:t xml:space="preserve"> school in 1979 and </w:t>
      </w:r>
      <w:r>
        <w:rPr>
          <w:rFonts w:hint="default" w:ascii="Times New Roman" w:hAnsi="Times New Roman" w:cs="Times New Roman"/>
          <w:b/>
          <w:sz w:val="26"/>
          <w:szCs w:val="26"/>
        </w:rPr>
        <w:t xml:space="preserve">has been </w:t>
      </w:r>
      <w:r>
        <w:rPr>
          <w:rFonts w:hint="default" w:ascii="Times New Roman" w:hAnsi="Times New Roman" w:cs="Times New Roman"/>
          <w:sz w:val="26"/>
          <w:szCs w:val="26"/>
        </w:rPr>
        <w:t xml:space="preserve"> a student since then.</w:t>
      </w:r>
    </w:p>
    <w:p>
      <w:pPr>
        <w:spacing w:line="360" w:lineRule="auto"/>
        <w:ind w:left="720" w:hanging="360"/>
        <w:rPr>
          <w:rFonts w:hint="default" w:ascii="Times New Roman" w:hAnsi="Times New Roman" w:cs="Times New Roman"/>
          <w:sz w:val="26"/>
          <w:szCs w:val="26"/>
        </w:rPr>
      </w:pPr>
      <w:r>
        <w:rPr>
          <w:rFonts w:hint="default" w:ascii="Times New Roman" w:hAnsi="Times New Roman" w:cs="Times New Roman"/>
          <w:sz w:val="26"/>
          <w:szCs w:val="26"/>
        </w:rPr>
        <w:t xml:space="preserve">2.   What </w:t>
      </w:r>
      <w:r>
        <w:rPr>
          <w:rFonts w:hint="default" w:ascii="Times New Roman" w:hAnsi="Times New Roman" w:cs="Times New Roman"/>
          <w:b/>
          <w:sz w:val="26"/>
          <w:szCs w:val="26"/>
        </w:rPr>
        <w:t>was</w:t>
      </w:r>
      <w:r>
        <w:rPr>
          <w:rFonts w:hint="default" w:ascii="Times New Roman" w:hAnsi="Times New Roman" w:cs="Times New Roman"/>
          <w:sz w:val="26"/>
          <w:szCs w:val="26"/>
        </w:rPr>
        <w:t xml:space="preserve"> she still </w:t>
      </w:r>
      <w:r>
        <w:rPr>
          <w:rFonts w:hint="default" w:ascii="Times New Roman" w:hAnsi="Times New Roman" w:cs="Times New Roman"/>
          <w:b/>
          <w:sz w:val="26"/>
          <w:szCs w:val="26"/>
        </w:rPr>
        <w:t xml:space="preserve">doing </w:t>
      </w:r>
      <w:r>
        <w:rPr>
          <w:rFonts w:hint="default" w:ascii="Times New Roman" w:hAnsi="Times New Roman" w:cs="Times New Roman"/>
          <w:sz w:val="26"/>
          <w:szCs w:val="26"/>
        </w:rPr>
        <w:t xml:space="preserve">when she </w:t>
      </w:r>
      <w:r>
        <w:rPr>
          <w:rFonts w:hint="default" w:ascii="Times New Roman" w:hAnsi="Times New Roman" w:cs="Times New Roman"/>
          <w:b/>
          <w:sz w:val="26"/>
          <w:szCs w:val="26"/>
        </w:rPr>
        <w:t xml:space="preserve">went </w:t>
      </w:r>
      <w:r>
        <w:rPr>
          <w:rFonts w:hint="default" w:ascii="Times New Roman" w:hAnsi="Times New Roman" w:cs="Times New Roman"/>
          <w:sz w:val="26"/>
          <w:szCs w:val="26"/>
        </w:rPr>
        <w:t>to bed last night?</w:t>
      </w:r>
    </w:p>
    <w:p>
      <w:pPr>
        <w:spacing w:line="360" w:lineRule="auto"/>
        <w:ind w:left="720" w:hanging="360"/>
        <w:rPr>
          <w:rFonts w:hint="default" w:ascii="Times New Roman" w:hAnsi="Times New Roman" w:cs="Times New Roman"/>
          <w:sz w:val="26"/>
          <w:szCs w:val="26"/>
        </w:rPr>
      </w:pPr>
      <w:r>
        <w:rPr>
          <w:rFonts w:hint="default" w:ascii="Times New Roman" w:hAnsi="Times New Roman" w:cs="Times New Roman"/>
          <w:sz w:val="26"/>
          <w:szCs w:val="26"/>
        </w:rPr>
        <w:t xml:space="preserve">3.    We have to </w:t>
      </w:r>
      <w:r>
        <w:rPr>
          <w:rFonts w:hint="default" w:ascii="Times New Roman" w:hAnsi="Times New Roman" w:cs="Times New Roman"/>
          <w:b/>
          <w:sz w:val="26"/>
          <w:szCs w:val="26"/>
        </w:rPr>
        <w:t>wait</w:t>
      </w:r>
      <w:r>
        <w:rPr>
          <w:rFonts w:hint="default" w:ascii="Times New Roman" w:hAnsi="Times New Roman" w:cs="Times New Roman"/>
          <w:sz w:val="26"/>
          <w:szCs w:val="26"/>
        </w:rPr>
        <w:t xml:space="preserve"> for her because she is busy </w:t>
      </w:r>
      <w:r>
        <w:rPr>
          <w:rFonts w:hint="default" w:ascii="Times New Roman" w:hAnsi="Times New Roman" w:cs="Times New Roman"/>
          <w:b/>
          <w:sz w:val="26"/>
          <w:szCs w:val="26"/>
        </w:rPr>
        <w:t xml:space="preserve">cooking </w:t>
      </w:r>
      <w:r>
        <w:rPr>
          <w:rFonts w:hint="default" w:ascii="Times New Roman" w:hAnsi="Times New Roman" w:cs="Times New Roman"/>
          <w:sz w:val="26"/>
          <w:szCs w:val="26"/>
        </w:rPr>
        <w:t>dinner now.</w:t>
      </w:r>
    </w:p>
    <w:p>
      <w:pPr>
        <w:spacing w:line="360" w:lineRule="auto"/>
        <w:ind w:left="720" w:hanging="360"/>
        <w:rPr>
          <w:rFonts w:hint="default" w:ascii="Times New Roman" w:hAnsi="Times New Roman" w:cs="Times New Roman"/>
          <w:sz w:val="26"/>
          <w:szCs w:val="26"/>
        </w:rPr>
      </w:pPr>
      <w:r>
        <w:rPr>
          <w:rFonts w:hint="default" w:ascii="Times New Roman" w:hAnsi="Times New Roman" w:cs="Times New Roman"/>
          <w:sz w:val="26"/>
          <w:szCs w:val="26"/>
        </w:rPr>
        <w:t>4.    My car</w:t>
      </w:r>
      <w:r>
        <w:rPr>
          <w:rFonts w:hint="default" w:ascii="Times New Roman" w:hAnsi="Times New Roman" w:cs="Times New Roman"/>
          <w:b/>
          <w:sz w:val="26"/>
          <w:szCs w:val="26"/>
        </w:rPr>
        <w:t xml:space="preserve">  was repaired </w:t>
      </w:r>
      <w:r>
        <w:rPr>
          <w:rFonts w:hint="default" w:ascii="Times New Roman" w:hAnsi="Times New Roman" w:cs="Times New Roman"/>
          <w:sz w:val="26"/>
          <w:szCs w:val="26"/>
        </w:rPr>
        <w:t xml:space="preserve">last Monday and the mechanic told me </w:t>
      </w:r>
      <w:r>
        <w:rPr>
          <w:rFonts w:hint="default" w:ascii="Times New Roman" w:hAnsi="Times New Roman" w:cs="Times New Roman"/>
          <w:b/>
          <w:sz w:val="26"/>
          <w:szCs w:val="26"/>
        </w:rPr>
        <w:t>to get</w:t>
      </w:r>
      <w:r>
        <w:rPr>
          <w:rFonts w:hint="default" w:ascii="Times New Roman" w:hAnsi="Times New Roman" w:cs="Times New Roman"/>
          <w:sz w:val="26"/>
          <w:szCs w:val="26"/>
        </w:rPr>
        <w:t xml:space="preserve"> it two days later. </w:t>
      </w:r>
    </w:p>
    <w:p>
      <w:pPr>
        <w:spacing w:line="360" w:lineRule="auto"/>
        <w:rPr>
          <w:rFonts w:hint="default" w:ascii="Times New Roman" w:hAnsi="Times New Roman" w:cs="Times New Roman"/>
          <w:b/>
          <w:sz w:val="26"/>
          <w:szCs w:val="26"/>
        </w:rPr>
      </w:pP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Question III: (2 ms)</w:t>
      </w:r>
    </w:p>
    <w:p>
      <w:pPr>
        <w:numPr>
          <w:ilvl w:val="0"/>
          <w:numId w:val="31"/>
        </w:num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She enjoyed the </w:t>
      </w:r>
      <w:r>
        <w:rPr>
          <w:rFonts w:hint="default" w:ascii="Times New Roman" w:hAnsi="Times New Roman" w:cs="Times New Roman"/>
          <w:b/>
          <w:sz w:val="26"/>
          <w:szCs w:val="26"/>
        </w:rPr>
        <w:t>peaceful</w:t>
      </w:r>
      <w:r>
        <w:rPr>
          <w:rFonts w:hint="default" w:ascii="Times New Roman" w:hAnsi="Times New Roman" w:cs="Times New Roman"/>
          <w:sz w:val="26"/>
          <w:szCs w:val="26"/>
        </w:rPr>
        <w:t xml:space="preserve"> atmosphere.</w:t>
      </w:r>
    </w:p>
    <w:p>
      <w:pPr>
        <w:numPr>
          <w:ilvl w:val="0"/>
          <w:numId w:val="31"/>
        </w:num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Hoa is the most </w:t>
      </w:r>
      <w:r>
        <w:rPr>
          <w:rFonts w:hint="default" w:ascii="Times New Roman" w:hAnsi="Times New Roman" w:cs="Times New Roman"/>
          <w:b/>
          <w:sz w:val="26"/>
          <w:szCs w:val="26"/>
        </w:rPr>
        <w:t>intelligent</w:t>
      </w:r>
      <w:r>
        <w:rPr>
          <w:rFonts w:hint="default" w:ascii="Times New Roman" w:hAnsi="Times New Roman" w:cs="Times New Roman"/>
          <w:sz w:val="26"/>
          <w:szCs w:val="26"/>
        </w:rPr>
        <w:t xml:space="preserve"> girl in her class. </w:t>
      </w:r>
    </w:p>
    <w:p>
      <w:pPr>
        <w:numPr>
          <w:ilvl w:val="0"/>
          <w:numId w:val="31"/>
        </w:numPr>
        <w:spacing w:line="360" w:lineRule="auto"/>
        <w:rPr>
          <w:rFonts w:hint="default" w:ascii="Times New Roman" w:hAnsi="Times New Roman" w:cs="Times New Roman"/>
          <w:sz w:val="26"/>
          <w:szCs w:val="26"/>
        </w:rPr>
      </w:pPr>
      <w:r>
        <w:rPr>
          <w:rFonts w:hint="default" w:ascii="Times New Roman" w:hAnsi="Times New Roman" w:cs="Times New Roman"/>
          <w:sz w:val="26"/>
          <w:szCs w:val="26"/>
        </w:rPr>
        <w:t xml:space="preserve">Hanoi people were </w:t>
      </w:r>
      <w:r>
        <w:rPr>
          <w:rFonts w:hint="default" w:ascii="Times New Roman" w:hAnsi="Times New Roman" w:cs="Times New Roman"/>
          <w:b/>
          <w:sz w:val="26"/>
          <w:szCs w:val="26"/>
        </w:rPr>
        <w:t>friendly</w:t>
      </w:r>
      <w:r>
        <w:rPr>
          <w:rFonts w:hint="default" w:ascii="Times New Roman" w:hAnsi="Times New Roman" w:cs="Times New Roman"/>
          <w:sz w:val="26"/>
          <w:szCs w:val="26"/>
        </w:rPr>
        <w:t>.</w:t>
      </w:r>
    </w:p>
    <w:p>
      <w:pPr>
        <w:numPr>
          <w:ilvl w:val="0"/>
          <w:numId w:val="31"/>
        </w:numPr>
        <w:spacing w:line="360" w:lineRule="auto"/>
        <w:rPr>
          <w:rFonts w:hint="default" w:ascii="Times New Roman" w:hAnsi="Times New Roman" w:cs="Times New Roman"/>
          <w:b/>
          <w:sz w:val="26"/>
          <w:szCs w:val="26"/>
        </w:rPr>
      </w:pPr>
      <w:r>
        <w:rPr>
          <w:rFonts w:hint="default" w:ascii="Times New Roman" w:hAnsi="Times New Roman" w:cs="Times New Roman"/>
          <w:sz w:val="26"/>
          <w:szCs w:val="26"/>
        </w:rPr>
        <w:t xml:space="preserve">Today the weather is fine and </w:t>
      </w:r>
      <w:r>
        <w:rPr>
          <w:rFonts w:hint="default" w:ascii="Times New Roman" w:hAnsi="Times New Roman" w:cs="Times New Roman"/>
          <w:b/>
          <w:sz w:val="26"/>
          <w:szCs w:val="26"/>
        </w:rPr>
        <w:t>sunny</w:t>
      </w:r>
      <w:r>
        <w:rPr>
          <w:rFonts w:hint="default" w:ascii="Times New Roman" w:hAnsi="Times New Roman" w:cs="Times New Roman"/>
          <w:sz w:val="26"/>
          <w:szCs w:val="26"/>
        </w:rPr>
        <w:t>.</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Question IV: (2 ms)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p>
    <w:p>
      <w:pPr>
        <w:numPr>
          <w:ilvl w:val="0"/>
          <w:numId w:val="32"/>
        </w:numPr>
        <w:tabs>
          <w:tab w:val="left" w:pos="840"/>
          <w:tab w:val="clear" w:pos="1200"/>
        </w:tabs>
        <w:spacing w:line="360" w:lineRule="auto"/>
        <w:ind w:hanging="840"/>
        <w:rPr>
          <w:rFonts w:hint="default" w:ascii="Times New Roman" w:hAnsi="Times New Roman" w:cs="Times New Roman"/>
          <w:sz w:val="26"/>
          <w:szCs w:val="26"/>
        </w:rPr>
      </w:pPr>
      <w:r>
        <w:rPr>
          <w:rFonts w:hint="default" w:ascii="Times New Roman" w:hAnsi="Times New Roman" w:cs="Times New Roman"/>
          <w:bCs/>
          <w:position w:val="-6"/>
          <w:sz w:val="26"/>
          <w:szCs w:val="26"/>
        </w:rPr>
        <w:object>
          <v:shape id="_x0000_i1026" o:spt="75" type="#_x0000_t75" style="height:11.25pt;width:1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10">
            <o:LockedField>false</o:LockedField>
          </o:OLEObject>
        </w:object>
      </w:r>
      <w:r>
        <w:rPr>
          <w:rFonts w:hint="default" w:ascii="Times New Roman" w:hAnsi="Times New Roman" w:cs="Times New Roman"/>
          <w:sz w:val="26"/>
          <w:szCs w:val="26"/>
        </w:rPr>
        <w:t xml:space="preserve">  Peter is not old enough see the horror films.</w:t>
      </w:r>
      <w:r>
        <w:rPr>
          <w:rFonts w:hint="default" w:ascii="Times New Roman" w:hAnsi="Times New Roman" w:cs="Times New Roman"/>
          <w:sz w:val="26"/>
          <w:szCs w:val="26"/>
        </w:rPr>
        <w:tab/>
      </w:r>
    </w:p>
    <w:p>
      <w:pPr>
        <w:numPr>
          <w:ilvl w:val="0"/>
          <w:numId w:val="32"/>
        </w:numPr>
        <w:tabs>
          <w:tab w:val="left" w:pos="840"/>
          <w:tab w:val="clear" w:pos="1200"/>
        </w:tabs>
        <w:spacing w:line="360" w:lineRule="auto"/>
        <w:ind w:hanging="840"/>
        <w:rPr>
          <w:rFonts w:hint="default" w:ascii="Times New Roman" w:hAnsi="Times New Roman" w:cs="Times New Roman"/>
          <w:sz w:val="26"/>
          <w:szCs w:val="26"/>
        </w:rPr>
      </w:pPr>
      <w:r>
        <w:rPr>
          <w:rFonts w:hint="default" w:ascii="Times New Roman" w:hAnsi="Times New Roman" w:cs="Times New Roman"/>
          <w:bCs/>
          <w:position w:val="-6"/>
          <w:sz w:val="26"/>
          <w:szCs w:val="26"/>
        </w:rPr>
        <w:object>
          <v:shape id="_x0000_i1027" o:spt="75" type="#_x0000_t75" style="height:11.25pt;width:15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11">
            <o:LockedField>false</o:LockedField>
          </o:OLEObject>
        </w:objec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He thinks it is easy to learn English.</w:t>
      </w:r>
    </w:p>
    <w:p>
      <w:pPr>
        <w:numPr>
          <w:ilvl w:val="0"/>
          <w:numId w:val="32"/>
        </w:numPr>
        <w:tabs>
          <w:tab w:val="left" w:pos="840"/>
          <w:tab w:val="left" w:pos="9715"/>
          <w:tab w:val="clear" w:pos="1200"/>
        </w:tabs>
        <w:spacing w:line="360" w:lineRule="auto"/>
        <w:ind w:hanging="840"/>
        <w:rPr>
          <w:rFonts w:hint="default" w:ascii="Times New Roman" w:hAnsi="Times New Roman" w:cs="Times New Roman"/>
          <w:sz w:val="26"/>
          <w:szCs w:val="26"/>
        </w:rPr>
      </w:pPr>
      <w:r>
        <w:rPr>
          <w:rFonts w:hint="default" w:ascii="Times New Roman" w:hAnsi="Times New Roman" w:cs="Times New Roman"/>
          <w:bCs/>
          <w:position w:val="-6"/>
          <w:sz w:val="26"/>
          <w:szCs w:val="26"/>
        </w:rPr>
        <w:object>
          <v:shape id="_x0000_i1028" o:spt="75" type="#_x0000_t75" style="height:11.25pt;width:15pt;" o:ole="t" filled="f" o:preferrelative="t" stroked="f" coordsize="21600,21600">
            <v:path/>
            <v:fill on="f" focussize="0,0"/>
            <v:stroke on="f" joinstyle="miter"/>
            <v:imagedata r:id="rId9" o:title=""/>
            <o:lock v:ext="edit" aspectratio="t"/>
            <w10:wrap type="none"/>
            <w10:anchorlock/>
          </v:shape>
          <o:OLEObject Type="Embed" ProgID="Equation.DSMT4" ShapeID="_x0000_i1028" DrawAspect="Content" ObjectID="_1468075728" r:id="rId12">
            <o:LockedField>false</o:LockedField>
          </o:OLEObject>
        </w:objec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Jack is the tallest (student) in the class.</w:t>
      </w:r>
    </w:p>
    <w:p>
      <w:pPr>
        <w:numPr>
          <w:ilvl w:val="0"/>
          <w:numId w:val="32"/>
        </w:numPr>
        <w:tabs>
          <w:tab w:val="left" w:pos="840"/>
          <w:tab w:val="left" w:pos="9715"/>
          <w:tab w:val="clear" w:pos="1200"/>
        </w:tabs>
        <w:spacing w:line="360" w:lineRule="auto"/>
        <w:ind w:hanging="840"/>
        <w:rPr>
          <w:rFonts w:hint="default" w:ascii="Times New Roman" w:hAnsi="Times New Roman" w:cs="Times New Roman"/>
          <w:sz w:val="26"/>
          <w:szCs w:val="26"/>
        </w:rPr>
      </w:pPr>
      <w:r>
        <w:rPr>
          <w:rFonts w:hint="default" w:ascii="Times New Roman" w:hAnsi="Times New Roman" w:cs="Times New Roman"/>
          <w:bCs/>
          <w:position w:val="-6"/>
          <w:sz w:val="26"/>
          <w:szCs w:val="26"/>
        </w:rPr>
        <w:object>
          <v:shape id="_x0000_i1029" o:spt="75" type="#_x0000_t75" style="height:11.25pt;width:15pt;" o:ole="t" filled="f" o:preferrelative="t" stroked="f" coordsize="21600,21600">
            <v:path/>
            <v:fill on="f" focussize="0,0"/>
            <v:stroke on="f" joinstyle="miter"/>
            <v:imagedata r:id="rId9" o:title=""/>
            <o:lock v:ext="edit" aspectratio="t"/>
            <w10:wrap type="none"/>
            <w10:anchorlock/>
          </v:shape>
          <o:OLEObject Type="Embed" ProgID="Equation.DSMT4" ShapeID="_x0000_i1029" DrawAspect="Content" ObjectID="_1468075729" r:id="rId13">
            <o:LockedField>false</o:LockedField>
          </o:OLEObject>
        </w:object>
      </w:r>
      <w:r>
        <w:rPr>
          <w:rFonts w:hint="default" w:ascii="Times New Roman" w:hAnsi="Times New Roman" w:cs="Times New Roman"/>
          <w:bCs/>
          <w:sz w:val="26"/>
          <w:szCs w:val="26"/>
        </w:rPr>
        <w:t xml:space="preserve">  </w:t>
      </w:r>
      <w:r>
        <w:rPr>
          <w:rFonts w:hint="default" w:ascii="Times New Roman" w:hAnsi="Times New Roman" w:cs="Times New Roman"/>
          <w:sz w:val="26"/>
          <w:szCs w:val="26"/>
        </w:rPr>
        <w:t>Nam told Loan if she could pick him up at his house.</w:t>
      </w:r>
    </w:p>
    <w:p>
      <w:pPr>
        <w:spacing w:line="360" w:lineRule="auto"/>
        <w:ind w:right="31"/>
        <w:jc w:val="both"/>
        <w:rPr>
          <w:rFonts w:hint="default" w:ascii="Times New Roman" w:hAnsi="Times New Roman" w:cs="Times New Roman"/>
          <w:b/>
          <w:sz w:val="26"/>
          <w:szCs w:val="26"/>
        </w:rPr>
      </w:pPr>
      <w:r>
        <w:rPr>
          <w:rFonts w:hint="default" w:ascii="Times New Roman" w:hAnsi="Times New Roman" w:cs="Times New Roman"/>
          <w:b/>
          <w:sz w:val="26"/>
          <w:szCs w:val="26"/>
        </w:rPr>
        <w:t>Question V:  (2 ms)</w:t>
      </w:r>
    </w:p>
    <w:p>
      <w:pPr>
        <w:tabs>
          <w:tab w:val="left" w:pos="670"/>
        </w:tabs>
        <w:spacing w:line="360" w:lineRule="auto"/>
        <w:ind w:right="31" w:firstLine="134"/>
        <w:jc w:val="both"/>
        <w:rPr>
          <w:rFonts w:hint="default" w:ascii="Times New Roman" w:hAnsi="Times New Roman" w:cs="Times New Roman"/>
          <w:sz w:val="26"/>
          <w:szCs w:val="26"/>
        </w:rPr>
      </w:pPr>
      <w:r>
        <w:rPr>
          <w:rFonts w:hint="default" w:ascii="Times New Roman" w:hAnsi="Times New Roman" w:cs="Times New Roman"/>
          <w:sz w:val="26"/>
          <w:szCs w:val="26"/>
        </w:rPr>
        <w:t xml:space="preserve">  1.</w:t>
      </w:r>
      <w:r>
        <w:rPr>
          <w:rFonts w:hint="default" w:ascii="Times New Roman" w:hAnsi="Times New Roman" w:cs="Times New Roman"/>
          <w:sz w:val="26"/>
          <w:szCs w:val="26"/>
        </w:rPr>
        <w:tab/>
      </w:r>
      <w:r>
        <w:rPr>
          <w:rFonts w:hint="default" w:ascii="Times New Roman" w:hAnsi="Times New Roman" w:cs="Times New Roman"/>
          <w:sz w:val="26"/>
          <w:szCs w:val="26"/>
        </w:rPr>
        <w:t>Very happy/ get/ your/ mail</w:t>
      </w:r>
    </w:p>
    <w:p>
      <w:pPr>
        <w:tabs>
          <w:tab w:val="left" w:pos="670"/>
        </w:tabs>
        <w:spacing w:line="360" w:lineRule="auto"/>
        <w:ind w:right="31" w:firstLine="134"/>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I am very happy to get your mail.</w:t>
      </w:r>
    </w:p>
    <w:p>
      <w:pPr>
        <w:tabs>
          <w:tab w:val="left" w:pos="670"/>
        </w:tabs>
        <w:spacing w:line="360" w:lineRule="auto"/>
        <w:ind w:right="31" w:firstLine="134"/>
        <w:jc w:val="both"/>
        <w:rPr>
          <w:rFonts w:hint="default" w:ascii="Times New Roman" w:hAnsi="Times New Roman" w:cs="Times New Roman"/>
          <w:sz w:val="26"/>
          <w:szCs w:val="26"/>
        </w:rPr>
      </w:pPr>
      <w:r>
        <w:rPr>
          <w:rFonts w:hint="default" w:ascii="Times New Roman" w:hAnsi="Times New Roman" w:cs="Times New Roman"/>
          <w:sz w:val="26"/>
          <w:szCs w:val="26"/>
        </w:rPr>
        <w:t xml:space="preserve">  2.</w:t>
      </w:r>
      <w:r>
        <w:rPr>
          <w:rFonts w:hint="default" w:ascii="Times New Roman" w:hAnsi="Times New Roman" w:cs="Times New Roman"/>
          <w:sz w:val="26"/>
          <w:szCs w:val="26"/>
        </w:rPr>
        <w:tab/>
      </w:r>
      <w:r>
        <w:rPr>
          <w:rFonts w:hint="default" w:ascii="Times New Roman" w:hAnsi="Times New Roman" w:cs="Times New Roman"/>
          <w:sz w:val="26"/>
          <w:szCs w:val="26"/>
        </w:rPr>
        <w:t>I/ just / back/ from/ holiday/ countryside</w:t>
      </w:r>
    </w:p>
    <w:p>
      <w:pPr>
        <w:tabs>
          <w:tab w:val="left" w:pos="670"/>
        </w:tabs>
        <w:spacing w:line="360" w:lineRule="auto"/>
        <w:ind w:right="31" w:firstLine="134"/>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I have just come back from my/the holiday in the countryside.</w:t>
      </w:r>
    </w:p>
    <w:p>
      <w:pPr>
        <w:tabs>
          <w:tab w:val="left" w:pos="670"/>
        </w:tabs>
        <w:spacing w:line="360" w:lineRule="auto"/>
        <w:ind w:right="31" w:firstLine="134"/>
        <w:jc w:val="both"/>
        <w:rPr>
          <w:rFonts w:hint="default" w:ascii="Times New Roman" w:hAnsi="Times New Roman" w:cs="Times New Roman"/>
          <w:sz w:val="26"/>
          <w:szCs w:val="26"/>
        </w:rPr>
      </w:pPr>
      <w:r>
        <w:rPr>
          <w:rFonts w:hint="default" w:ascii="Times New Roman" w:hAnsi="Times New Roman" w:cs="Times New Roman"/>
          <w:sz w:val="26"/>
          <w:szCs w:val="26"/>
        </w:rPr>
        <w:t xml:space="preserve">  3.</w:t>
      </w:r>
      <w:r>
        <w:rPr>
          <w:rFonts w:hint="default" w:ascii="Times New Roman" w:hAnsi="Times New Roman" w:cs="Times New Roman"/>
          <w:sz w:val="26"/>
          <w:szCs w:val="26"/>
        </w:rPr>
        <w:tab/>
      </w:r>
      <w:r>
        <w:rPr>
          <w:rFonts w:hint="default" w:ascii="Times New Roman" w:hAnsi="Times New Roman" w:cs="Times New Roman"/>
          <w:sz w:val="26"/>
          <w:szCs w:val="26"/>
        </w:rPr>
        <w:t>It is one of the most interesting trips I have had.</w:t>
      </w:r>
    </w:p>
    <w:p>
      <w:pPr>
        <w:tabs>
          <w:tab w:val="left" w:pos="670"/>
        </w:tabs>
        <w:spacing w:line="360" w:lineRule="auto"/>
        <w:ind w:right="31" w:firstLine="134"/>
        <w:jc w:val="both"/>
        <w:rPr>
          <w:rFonts w:hint="default" w:ascii="Times New Roman" w:hAnsi="Times New Roman" w:cs="Times New Roman"/>
          <w:sz w:val="26"/>
          <w:szCs w:val="26"/>
        </w:rPr>
      </w:pPr>
      <w:r>
        <w:rPr>
          <w:rFonts w:hint="default" w:ascii="Times New Roman" w:hAnsi="Times New Roman" w:cs="Times New Roman"/>
          <w:sz w:val="26"/>
          <w:szCs w:val="26"/>
        </w:rPr>
        <w:t xml:space="preserve">  4. </w:t>
      </w:r>
      <w:r>
        <w:rPr>
          <w:rFonts w:hint="default" w:ascii="Times New Roman" w:hAnsi="Times New Roman" w:cs="Times New Roman"/>
          <w:sz w:val="26"/>
          <w:szCs w:val="26"/>
        </w:rPr>
        <w:tab/>
      </w:r>
      <w:r>
        <w:rPr>
          <w:rFonts w:hint="default" w:ascii="Times New Roman" w:hAnsi="Times New Roman" w:cs="Times New Roman"/>
          <w:sz w:val="26"/>
          <w:szCs w:val="26"/>
        </w:rPr>
        <w:t>I played a lot of traditional games and ate fresh food. What about you?</w:t>
      </w:r>
    </w:p>
    <w:p>
      <w:pPr>
        <w:tabs>
          <w:tab w:val="left" w:pos="670"/>
        </w:tabs>
        <w:spacing w:line="360" w:lineRule="auto"/>
        <w:ind w:right="31" w:firstLine="134"/>
        <w:jc w:val="both"/>
        <w:rPr>
          <w:rFonts w:hint="default" w:ascii="Times New Roman" w:hAnsi="Times New Roman" w:cs="Times New Roman"/>
          <w:sz w:val="26"/>
          <w:szCs w:val="26"/>
        </w:rPr>
      </w:pPr>
      <w:r>
        <w:rPr>
          <w:rFonts w:hint="default" w:ascii="Times New Roman" w:hAnsi="Times New Roman" w:cs="Times New Roman"/>
          <w:sz w:val="26"/>
          <w:szCs w:val="26"/>
        </w:rPr>
        <w:t xml:space="preserve"> 5. </w:t>
      </w:r>
      <w:r>
        <w:rPr>
          <w:rFonts w:hint="default" w:ascii="Times New Roman" w:hAnsi="Times New Roman" w:cs="Times New Roman"/>
          <w:sz w:val="26"/>
          <w:szCs w:val="26"/>
        </w:rPr>
        <w:tab/>
      </w:r>
      <w:r>
        <w:rPr>
          <w:rFonts w:hint="default" w:ascii="Times New Roman" w:hAnsi="Times New Roman" w:cs="Times New Roman"/>
          <w:sz w:val="26"/>
          <w:szCs w:val="26"/>
        </w:rPr>
        <w:t xml:space="preserve">Please write to me as soon as possible </w:t>
      </w:r>
    </w:p>
    <w:p>
      <w:pPr>
        <w:tabs>
          <w:tab w:val="left" w:pos="670"/>
        </w:tabs>
        <w:spacing w:line="360" w:lineRule="auto"/>
        <w:ind w:right="31" w:firstLine="134"/>
        <w:jc w:val="both"/>
        <w:rPr>
          <w:rFonts w:hint="default" w:ascii="Times New Roman" w:hAnsi="Times New Roman" w:cs="Times New Roman"/>
          <w:b/>
          <w:bCs/>
          <w:sz w:val="26"/>
          <w:szCs w:val="26"/>
          <w:lang w:val="en-US"/>
        </w:rPr>
      </w:pPr>
      <w:r>
        <w:rPr>
          <w:rFonts w:hint="default" w:ascii="Times New Roman" w:hAnsi="Times New Roman" w:cs="Times New Roman"/>
          <w:sz w:val="26"/>
          <w:szCs w:val="26"/>
        </w:rPr>
        <w:br w:type="page"/>
      </w:r>
      <w:r>
        <w:rPr>
          <w:rFonts w:hint="default" w:ascii="Times New Roman" w:hAnsi="Times New Roman" w:cs="Times New Roman"/>
          <w:b/>
          <w:bCs/>
          <w:sz w:val="26"/>
          <w:szCs w:val="26"/>
          <w:lang w:val="en-US"/>
        </w:rPr>
        <w:t>ĐỀ 15</w:t>
      </w:r>
    </w:p>
    <w:p>
      <w:pPr>
        <w:autoSpaceDE w:val="0"/>
        <w:autoSpaceDN w:val="0"/>
        <w:adjustRightInd w:val="0"/>
        <w:spacing w:line="360" w:lineRule="auto"/>
        <w:rPr>
          <w:rFonts w:hint="default" w:ascii="Times New Roman" w:hAnsi="Times New Roman" w:cs="Times New Roman"/>
          <w:b/>
          <w:sz w:val="26"/>
          <w:szCs w:val="26"/>
          <w:u w:val="single"/>
        </w:rPr>
      </w:pPr>
      <w:r>
        <w:rPr>
          <w:b/>
        </w:rPr>
        <w:t xml:space="preserve">   </w:t>
      </w:r>
      <w:r>
        <w:rPr>
          <w:rFonts w:hint="default" w:ascii="Times New Roman" w:hAnsi="Times New Roman" w:cs="Times New Roman"/>
          <w:b/>
          <w:sz w:val="26"/>
          <w:szCs w:val="26"/>
        </w:rPr>
        <w:t xml:space="preserve">  </w:t>
      </w:r>
      <w:r>
        <w:rPr>
          <w:rFonts w:hint="default" w:ascii="Times New Roman" w:hAnsi="Times New Roman" w:cs="Times New Roman"/>
          <w:b/>
          <w:sz w:val="26"/>
          <w:szCs w:val="26"/>
          <w:u w:val="single"/>
        </w:rPr>
        <w:t>Part A. Pronounciation and speaking</w:t>
      </w:r>
    </w:p>
    <w:p>
      <w:pPr>
        <w:spacing w:line="360" w:lineRule="auto"/>
        <w:ind w:left="327"/>
        <w:jc w:val="both"/>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I.</w:t>
      </w:r>
      <w:r>
        <w:rPr>
          <w:rFonts w:hint="default" w:ascii="Times New Roman" w:hAnsi="Times New Roman" w:cs="Times New Roman"/>
          <w:b/>
          <w:bCs/>
          <w:sz w:val="26"/>
          <w:szCs w:val="26"/>
          <w:u w:val="single"/>
        </w:rPr>
        <w:t xml:space="preserve">  </w:t>
      </w:r>
      <w:r>
        <w:rPr>
          <w:rFonts w:hint="default" w:ascii="Times New Roman" w:hAnsi="Times New Roman" w:cs="Times New Roman"/>
          <w:b/>
          <w:sz w:val="26"/>
          <w:szCs w:val="26"/>
          <w:u w:val="single"/>
        </w:rPr>
        <w:t xml:space="preserve">Choose the word which is pronounced differently from the others.(10pts) </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1. A. cloth</w:t>
      </w:r>
      <w:r>
        <w:rPr>
          <w:rFonts w:hint="default" w:ascii="Times New Roman" w:hAnsi="Times New Roman" w:cs="Times New Roman"/>
          <w:sz w:val="26"/>
          <w:szCs w:val="26"/>
          <w:u w:val="single"/>
        </w:rPr>
        <w:t>es</w:t>
      </w:r>
      <w:r>
        <w:rPr>
          <w:rFonts w:hint="default" w:ascii="Times New Roman" w:hAnsi="Times New Roman" w:cs="Times New Roman"/>
          <w:sz w:val="26"/>
          <w:szCs w:val="26"/>
        </w:rPr>
        <w:t xml:space="preserve">      B. watch</w:t>
      </w:r>
      <w:r>
        <w:rPr>
          <w:rFonts w:hint="default" w:ascii="Times New Roman" w:hAnsi="Times New Roman" w:cs="Times New Roman"/>
          <w:sz w:val="26"/>
          <w:szCs w:val="26"/>
          <w:u w:val="single"/>
        </w:rPr>
        <w:t>es</w:t>
      </w:r>
      <w:r>
        <w:rPr>
          <w:rFonts w:hint="default" w:ascii="Times New Roman" w:hAnsi="Times New Roman" w:cs="Times New Roman"/>
          <w:sz w:val="26"/>
          <w:szCs w:val="26"/>
        </w:rPr>
        <w:t xml:space="preserve">                C. bench</w:t>
      </w:r>
      <w:r>
        <w:rPr>
          <w:rFonts w:hint="default" w:ascii="Times New Roman" w:hAnsi="Times New Roman" w:cs="Times New Roman"/>
          <w:sz w:val="26"/>
          <w:szCs w:val="26"/>
          <w:u w:val="single"/>
        </w:rPr>
        <w:t>es</w:t>
      </w:r>
      <w:r>
        <w:rPr>
          <w:rFonts w:hint="default" w:ascii="Times New Roman" w:hAnsi="Times New Roman" w:cs="Times New Roman"/>
          <w:sz w:val="26"/>
          <w:szCs w:val="26"/>
        </w:rPr>
        <w:t xml:space="preserve">               D. class</w:t>
      </w:r>
      <w:r>
        <w:rPr>
          <w:rFonts w:hint="default" w:ascii="Times New Roman" w:hAnsi="Times New Roman" w:cs="Times New Roman"/>
          <w:sz w:val="26"/>
          <w:szCs w:val="26"/>
          <w:u w:val="single"/>
        </w:rPr>
        <w:t>es</w:t>
      </w:r>
      <w:r>
        <w:rPr>
          <w:rFonts w:hint="default" w:ascii="Times New Roman" w:hAnsi="Times New Roman" w:cs="Times New Roman"/>
          <w:sz w:val="26"/>
          <w:szCs w:val="26"/>
        </w:rPr>
        <w:t xml:space="preserve">   </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2. A. r</w:t>
      </w:r>
      <w:r>
        <w:rPr>
          <w:rFonts w:hint="default" w:ascii="Times New Roman" w:hAnsi="Times New Roman" w:cs="Times New Roman"/>
          <w:sz w:val="26"/>
          <w:szCs w:val="26"/>
          <w:u w:val="single"/>
        </w:rPr>
        <w:t>ea</w:t>
      </w:r>
      <w:r>
        <w:rPr>
          <w:rFonts w:hint="default" w:ascii="Times New Roman" w:hAnsi="Times New Roman" w:cs="Times New Roman"/>
          <w:sz w:val="26"/>
          <w:szCs w:val="26"/>
        </w:rPr>
        <w:t>d          B. t</w:t>
      </w:r>
      <w:r>
        <w:rPr>
          <w:rFonts w:hint="default" w:ascii="Times New Roman" w:hAnsi="Times New Roman" w:cs="Times New Roman"/>
          <w:sz w:val="26"/>
          <w:szCs w:val="26"/>
          <w:u w:val="single"/>
        </w:rPr>
        <w:t>ea</w:t>
      </w:r>
      <w:r>
        <w:rPr>
          <w:rFonts w:hint="default" w:ascii="Times New Roman" w:hAnsi="Times New Roman" w:cs="Times New Roman"/>
          <w:sz w:val="26"/>
          <w:szCs w:val="26"/>
        </w:rPr>
        <w:t xml:space="preserve">cher                  C. </w:t>
      </w:r>
      <w:r>
        <w:rPr>
          <w:rFonts w:hint="default" w:ascii="Times New Roman" w:hAnsi="Times New Roman" w:cs="Times New Roman"/>
          <w:sz w:val="26"/>
          <w:szCs w:val="26"/>
          <w:u w:val="single"/>
        </w:rPr>
        <w:t>ea</w:t>
      </w:r>
      <w:r>
        <w:rPr>
          <w:rFonts w:hint="default" w:ascii="Times New Roman" w:hAnsi="Times New Roman" w:cs="Times New Roman"/>
          <w:sz w:val="26"/>
          <w:szCs w:val="26"/>
        </w:rPr>
        <w:t>t                        D. ah</w:t>
      </w:r>
      <w:r>
        <w:rPr>
          <w:rFonts w:hint="default" w:ascii="Times New Roman" w:hAnsi="Times New Roman" w:cs="Times New Roman"/>
          <w:sz w:val="26"/>
          <w:szCs w:val="26"/>
          <w:u w:val="single"/>
        </w:rPr>
        <w:t>ea</w:t>
      </w:r>
      <w:r>
        <w:rPr>
          <w:rFonts w:hint="default" w:ascii="Times New Roman" w:hAnsi="Times New Roman" w:cs="Times New Roman"/>
          <w:sz w:val="26"/>
          <w:szCs w:val="26"/>
        </w:rPr>
        <w:t xml:space="preserve">d    </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3. A. book</w:t>
      </w:r>
      <w:r>
        <w:rPr>
          <w:rFonts w:hint="default" w:ascii="Times New Roman" w:hAnsi="Times New Roman" w:cs="Times New Roman"/>
          <w:sz w:val="26"/>
          <w:szCs w:val="26"/>
          <w:u w:val="single"/>
        </w:rPr>
        <w:t>s</w:t>
      </w:r>
      <w:r>
        <w:rPr>
          <w:rFonts w:hint="default" w:ascii="Times New Roman" w:hAnsi="Times New Roman" w:cs="Times New Roman"/>
          <w:sz w:val="26"/>
          <w:szCs w:val="26"/>
        </w:rPr>
        <w:t xml:space="preserve">       B. pen</w:t>
      </w:r>
      <w:r>
        <w:rPr>
          <w:rFonts w:hint="default" w:ascii="Times New Roman" w:hAnsi="Times New Roman" w:cs="Times New Roman"/>
          <w:sz w:val="26"/>
          <w:szCs w:val="26"/>
          <w:u w:val="single"/>
        </w:rPr>
        <w:t>s</w:t>
      </w:r>
      <w:r>
        <w:rPr>
          <w:rFonts w:hint="default" w:ascii="Times New Roman" w:hAnsi="Times New Roman" w:cs="Times New Roman"/>
          <w:sz w:val="26"/>
          <w:szCs w:val="26"/>
        </w:rPr>
        <w:t xml:space="preserve">                      C. ruler</w:t>
      </w:r>
      <w:r>
        <w:rPr>
          <w:rFonts w:hint="default" w:ascii="Times New Roman" w:hAnsi="Times New Roman" w:cs="Times New Roman"/>
          <w:sz w:val="26"/>
          <w:szCs w:val="26"/>
          <w:u w:val="single"/>
        </w:rPr>
        <w:t>s</w:t>
      </w:r>
      <w:r>
        <w:rPr>
          <w:rFonts w:hint="default" w:ascii="Times New Roman" w:hAnsi="Times New Roman" w:cs="Times New Roman"/>
          <w:sz w:val="26"/>
          <w:szCs w:val="26"/>
        </w:rPr>
        <w:t xml:space="preserve">                    D. eraser</w:t>
      </w:r>
      <w:r>
        <w:rPr>
          <w:rFonts w:hint="default" w:ascii="Times New Roman" w:hAnsi="Times New Roman" w:cs="Times New Roman"/>
          <w:sz w:val="26"/>
          <w:szCs w:val="26"/>
          <w:u w:val="single"/>
        </w:rPr>
        <w:t xml:space="preserve">s </w:t>
      </w:r>
      <w:r>
        <w:rPr>
          <w:rFonts w:hint="default" w:ascii="Times New Roman" w:hAnsi="Times New Roman" w:cs="Times New Roman"/>
          <w:sz w:val="26"/>
          <w:szCs w:val="26"/>
        </w:rPr>
        <w:t xml:space="preserve"> </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4. A. k</w:t>
      </w:r>
      <w:r>
        <w:rPr>
          <w:rFonts w:hint="default" w:ascii="Times New Roman" w:hAnsi="Times New Roman" w:cs="Times New Roman"/>
          <w:sz w:val="26"/>
          <w:szCs w:val="26"/>
          <w:u w:val="single"/>
        </w:rPr>
        <w:t>i</w:t>
      </w:r>
      <w:r>
        <w:rPr>
          <w:rFonts w:hint="default" w:ascii="Times New Roman" w:hAnsi="Times New Roman" w:cs="Times New Roman"/>
          <w:sz w:val="26"/>
          <w:szCs w:val="26"/>
        </w:rPr>
        <w:t>te           B. tw</w:t>
      </w:r>
      <w:r>
        <w:rPr>
          <w:rFonts w:hint="default" w:ascii="Times New Roman" w:hAnsi="Times New Roman" w:cs="Times New Roman"/>
          <w:sz w:val="26"/>
          <w:szCs w:val="26"/>
          <w:u w:val="single"/>
        </w:rPr>
        <w:t>i</w:t>
      </w:r>
      <w:r>
        <w:rPr>
          <w:rFonts w:hint="default" w:ascii="Times New Roman" w:hAnsi="Times New Roman" w:cs="Times New Roman"/>
          <w:sz w:val="26"/>
          <w:szCs w:val="26"/>
        </w:rPr>
        <w:t>ce                    C . sw</w:t>
      </w:r>
      <w:r>
        <w:rPr>
          <w:rFonts w:hint="default" w:ascii="Times New Roman" w:hAnsi="Times New Roman" w:cs="Times New Roman"/>
          <w:sz w:val="26"/>
          <w:szCs w:val="26"/>
          <w:u w:val="single"/>
        </w:rPr>
        <w:t>i</w:t>
      </w:r>
      <w:r>
        <w:rPr>
          <w:rFonts w:hint="default" w:ascii="Times New Roman" w:hAnsi="Times New Roman" w:cs="Times New Roman"/>
          <w:sz w:val="26"/>
          <w:szCs w:val="26"/>
        </w:rPr>
        <w:t>m                   D. past</w:t>
      </w:r>
      <w:r>
        <w:rPr>
          <w:rFonts w:hint="default" w:ascii="Times New Roman" w:hAnsi="Times New Roman" w:cs="Times New Roman"/>
          <w:sz w:val="26"/>
          <w:szCs w:val="26"/>
          <w:u w:val="single"/>
        </w:rPr>
        <w:t>i</w:t>
      </w:r>
      <w:r>
        <w:rPr>
          <w:rFonts w:hint="default" w:ascii="Times New Roman" w:hAnsi="Times New Roman" w:cs="Times New Roman"/>
          <w:sz w:val="26"/>
          <w:szCs w:val="26"/>
        </w:rPr>
        <w:t xml:space="preserve">mes </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5. A. f</w:t>
      </w:r>
      <w:r>
        <w:rPr>
          <w:rFonts w:hint="default" w:ascii="Times New Roman" w:hAnsi="Times New Roman" w:cs="Times New Roman"/>
          <w:sz w:val="26"/>
          <w:szCs w:val="26"/>
          <w:u w:val="single"/>
        </w:rPr>
        <w:t>u</w:t>
      </w:r>
      <w:r>
        <w:rPr>
          <w:rFonts w:hint="default" w:ascii="Times New Roman" w:hAnsi="Times New Roman" w:cs="Times New Roman"/>
          <w:sz w:val="26"/>
          <w:szCs w:val="26"/>
        </w:rPr>
        <w:t>ll           B. t</w:t>
      </w:r>
      <w:r>
        <w:rPr>
          <w:rFonts w:hint="default" w:ascii="Times New Roman" w:hAnsi="Times New Roman" w:cs="Times New Roman"/>
          <w:sz w:val="26"/>
          <w:szCs w:val="26"/>
          <w:u w:val="single"/>
        </w:rPr>
        <w:t>u</w:t>
      </w:r>
      <w:r>
        <w:rPr>
          <w:rFonts w:hint="default" w:ascii="Times New Roman" w:hAnsi="Times New Roman" w:cs="Times New Roman"/>
          <w:sz w:val="26"/>
          <w:szCs w:val="26"/>
        </w:rPr>
        <w:t>be                      C. bl</w:t>
      </w:r>
      <w:r>
        <w:rPr>
          <w:rFonts w:hint="default" w:ascii="Times New Roman" w:hAnsi="Times New Roman" w:cs="Times New Roman"/>
          <w:sz w:val="26"/>
          <w:szCs w:val="26"/>
          <w:u w:val="single"/>
        </w:rPr>
        <w:t>u</w:t>
      </w:r>
      <w:r>
        <w:rPr>
          <w:rFonts w:hint="default" w:ascii="Times New Roman" w:hAnsi="Times New Roman" w:cs="Times New Roman"/>
          <w:sz w:val="26"/>
          <w:szCs w:val="26"/>
        </w:rPr>
        <w:t>e                      D. fr</w:t>
      </w:r>
      <w:r>
        <w:rPr>
          <w:rFonts w:hint="default" w:ascii="Times New Roman" w:hAnsi="Times New Roman" w:cs="Times New Roman"/>
          <w:sz w:val="26"/>
          <w:szCs w:val="26"/>
          <w:u w:val="single"/>
        </w:rPr>
        <w:t>u</w:t>
      </w:r>
      <w:r>
        <w:rPr>
          <w:rFonts w:hint="default" w:ascii="Times New Roman" w:hAnsi="Times New Roman" w:cs="Times New Roman"/>
          <w:sz w:val="26"/>
          <w:szCs w:val="26"/>
        </w:rPr>
        <w:t>it</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 xml:space="preserve">6. A. </w:t>
      </w:r>
      <w:r>
        <w:rPr>
          <w:rFonts w:hint="default" w:ascii="Times New Roman" w:hAnsi="Times New Roman" w:cs="Times New Roman"/>
          <w:sz w:val="26"/>
          <w:szCs w:val="26"/>
          <w:u w:val="single"/>
        </w:rPr>
        <w:t>th</w:t>
      </w:r>
      <w:r>
        <w:rPr>
          <w:rFonts w:hint="default" w:ascii="Times New Roman" w:hAnsi="Times New Roman" w:cs="Times New Roman"/>
          <w:sz w:val="26"/>
          <w:szCs w:val="26"/>
        </w:rPr>
        <w:t xml:space="preserve">in           B. </w:t>
      </w:r>
      <w:r>
        <w:rPr>
          <w:rFonts w:hint="default" w:ascii="Times New Roman" w:hAnsi="Times New Roman" w:cs="Times New Roman"/>
          <w:sz w:val="26"/>
          <w:szCs w:val="26"/>
          <w:u w:val="single"/>
        </w:rPr>
        <w:t>th</w:t>
      </w:r>
      <w:r>
        <w:rPr>
          <w:rFonts w:hint="default" w:ascii="Times New Roman" w:hAnsi="Times New Roman" w:cs="Times New Roman"/>
          <w:sz w:val="26"/>
          <w:szCs w:val="26"/>
        </w:rPr>
        <w:t>ick                    C.</w:t>
      </w:r>
      <w:r>
        <w:rPr>
          <w:rFonts w:hint="default" w:ascii="Times New Roman" w:hAnsi="Times New Roman" w:cs="Times New Roman"/>
          <w:sz w:val="26"/>
          <w:szCs w:val="26"/>
          <w:u w:val="single"/>
        </w:rPr>
        <w:t xml:space="preserve"> th</w:t>
      </w:r>
      <w:r>
        <w:rPr>
          <w:rFonts w:hint="default" w:ascii="Times New Roman" w:hAnsi="Times New Roman" w:cs="Times New Roman"/>
          <w:sz w:val="26"/>
          <w:szCs w:val="26"/>
        </w:rPr>
        <w:t>anks                  D .wi</w:t>
      </w:r>
      <w:r>
        <w:rPr>
          <w:rFonts w:hint="default" w:ascii="Times New Roman" w:hAnsi="Times New Roman" w:cs="Times New Roman"/>
          <w:sz w:val="26"/>
          <w:szCs w:val="26"/>
          <w:u w:val="single"/>
        </w:rPr>
        <w:t>th</w:t>
      </w:r>
      <w:r>
        <w:rPr>
          <w:rFonts w:hint="default" w:ascii="Times New Roman" w:hAnsi="Times New Roman" w:cs="Times New Roman"/>
          <w:sz w:val="26"/>
          <w:szCs w:val="26"/>
        </w:rPr>
        <w:t xml:space="preserve">                </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7. A. door</w:t>
      </w:r>
      <w:r>
        <w:rPr>
          <w:rFonts w:hint="default" w:ascii="Times New Roman" w:hAnsi="Times New Roman" w:cs="Times New Roman"/>
          <w:sz w:val="26"/>
          <w:szCs w:val="26"/>
          <w:u w:val="single"/>
        </w:rPr>
        <w:t>s</w:t>
      </w:r>
      <w:r>
        <w:rPr>
          <w:rFonts w:hint="default" w:ascii="Times New Roman" w:hAnsi="Times New Roman" w:cs="Times New Roman"/>
          <w:sz w:val="26"/>
          <w:szCs w:val="26"/>
        </w:rPr>
        <w:t xml:space="preserve">        B. dog</w:t>
      </w:r>
      <w:r>
        <w:rPr>
          <w:rFonts w:hint="default" w:ascii="Times New Roman" w:hAnsi="Times New Roman" w:cs="Times New Roman"/>
          <w:sz w:val="26"/>
          <w:szCs w:val="26"/>
          <w:u w:val="single"/>
        </w:rPr>
        <w:t>s</w:t>
      </w:r>
      <w:r>
        <w:rPr>
          <w:rFonts w:hint="default" w:ascii="Times New Roman" w:hAnsi="Times New Roman" w:cs="Times New Roman"/>
          <w:sz w:val="26"/>
          <w:szCs w:val="26"/>
        </w:rPr>
        <w:t xml:space="preserve">                     C. floor</w:t>
      </w:r>
      <w:r>
        <w:rPr>
          <w:rFonts w:hint="default" w:ascii="Times New Roman" w:hAnsi="Times New Roman" w:cs="Times New Roman"/>
          <w:sz w:val="26"/>
          <w:szCs w:val="26"/>
          <w:u w:val="single"/>
        </w:rPr>
        <w:t>s</w:t>
      </w:r>
      <w:r>
        <w:rPr>
          <w:rFonts w:hint="default" w:ascii="Times New Roman" w:hAnsi="Times New Roman" w:cs="Times New Roman"/>
          <w:sz w:val="26"/>
          <w:szCs w:val="26"/>
        </w:rPr>
        <w:t xml:space="preserve">                   D. map</w:t>
      </w:r>
      <w:r>
        <w:rPr>
          <w:rFonts w:hint="default" w:ascii="Times New Roman" w:hAnsi="Times New Roman" w:cs="Times New Roman"/>
          <w:sz w:val="26"/>
          <w:szCs w:val="26"/>
          <w:u w:val="single"/>
        </w:rPr>
        <w:t>s</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 xml:space="preserve">8. A. </w:t>
      </w:r>
      <w:r>
        <w:rPr>
          <w:rFonts w:hint="default" w:ascii="Times New Roman" w:hAnsi="Times New Roman" w:cs="Times New Roman"/>
          <w:sz w:val="26"/>
          <w:szCs w:val="26"/>
          <w:u w:val="single"/>
        </w:rPr>
        <w:t>h</w:t>
      </w:r>
      <w:r>
        <w:rPr>
          <w:rFonts w:hint="default" w:ascii="Times New Roman" w:hAnsi="Times New Roman" w:cs="Times New Roman"/>
          <w:sz w:val="26"/>
          <w:szCs w:val="26"/>
        </w:rPr>
        <w:t xml:space="preserve">our         B. </w:t>
      </w:r>
      <w:r>
        <w:rPr>
          <w:rFonts w:hint="default" w:ascii="Times New Roman" w:hAnsi="Times New Roman" w:cs="Times New Roman"/>
          <w:sz w:val="26"/>
          <w:szCs w:val="26"/>
          <w:u w:val="single"/>
        </w:rPr>
        <w:t>h</w:t>
      </w:r>
      <w:r>
        <w:rPr>
          <w:rFonts w:hint="default" w:ascii="Times New Roman" w:hAnsi="Times New Roman" w:cs="Times New Roman"/>
          <w:sz w:val="26"/>
          <w:szCs w:val="26"/>
        </w:rPr>
        <w:t xml:space="preserve">appy                   C. </w:t>
      </w:r>
      <w:r>
        <w:rPr>
          <w:rFonts w:hint="default" w:ascii="Times New Roman" w:hAnsi="Times New Roman" w:cs="Times New Roman"/>
          <w:sz w:val="26"/>
          <w:szCs w:val="26"/>
          <w:u w:val="single"/>
        </w:rPr>
        <w:t>h</w:t>
      </w:r>
      <w:r>
        <w:rPr>
          <w:rFonts w:hint="default" w:ascii="Times New Roman" w:hAnsi="Times New Roman" w:cs="Times New Roman"/>
          <w:sz w:val="26"/>
          <w:szCs w:val="26"/>
        </w:rPr>
        <w:t xml:space="preserve">igh                      D. </w:t>
      </w:r>
      <w:r>
        <w:rPr>
          <w:rFonts w:hint="default" w:ascii="Times New Roman" w:hAnsi="Times New Roman" w:cs="Times New Roman"/>
          <w:sz w:val="26"/>
          <w:szCs w:val="26"/>
          <w:u w:val="single"/>
        </w:rPr>
        <w:t>h</w:t>
      </w:r>
      <w:r>
        <w:rPr>
          <w:rFonts w:hint="default" w:ascii="Times New Roman" w:hAnsi="Times New Roman" w:cs="Times New Roman"/>
          <w:sz w:val="26"/>
          <w:szCs w:val="26"/>
        </w:rPr>
        <w:t>otel</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9. A . ten</w:t>
      </w:r>
      <w:r>
        <w:rPr>
          <w:rFonts w:hint="default" w:ascii="Times New Roman" w:hAnsi="Times New Roman" w:cs="Times New Roman"/>
          <w:sz w:val="26"/>
          <w:szCs w:val="26"/>
          <w:u w:val="single"/>
        </w:rPr>
        <w:t>th</w:t>
      </w:r>
      <w:r>
        <w:rPr>
          <w:rFonts w:hint="default" w:ascii="Times New Roman" w:hAnsi="Times New Roman" w:cs="Times New Roman"/>
          <w:sz w:val="26"/>
          <w:szCs w:val="26"/>
        </w:rPr>
        <w:t xml:space="preserve">       B. ma</w:t>
      </w:r>
      <w:r>
        <w:rPr>
          <w:rFonts w:hint="default" w:ascii="Times New Roman" w:hAnsi="Times New Roman" w:cs="Times New Roman"/>
          <w:sz w:val="26"/>
          <w:szCs w:val="26"/>
          <w:u w:val="single"/>
        </w:rPr>
        <w:t>th</w:t>
      </w:r>
      <w:r>
        <w:rPr>
          <w:rFonts w:hint="default" w:ascii="Times New Roman" w:hAnsi="Times New Roman" w:cs="Times New Roman"/>
          <w:sz w:val="26"/>
          <w:szCs w:val="26"/>
        </w:rPr>
        <w:t xml:space="preserve">                     C. bro</w:t>
      </w:r>
      <w:r>
        <w:rPr>
          <w:rFonts w:hint="default" w:ascii="Times New Roman" w:hAnsi="Times New Roman" w:cs="Times New Roman"/>
          <w:sz w:val="26"/>
          <w:szCs w:val="26"/>
          <w:u w:val="single"/>
        </w:rPr>
        <w:t>th</w:t>
      </w:r>
      <w:r>
        <w:rPr>
          <w:rFonts w:hint="default" w:ascii="Times New Roman" w:hAnsi="Times New Roman" w:cs="Times New Roman"/>
          <w:sz w:val="26"/>
          <w:szCs w:val="26"/>
        </w:rPr>
        <w:t xml:space="preserve">er                 D. </w:t>
      </w:r>
      <w:r>
        <w:rPr>
          <w:rFonts w:hint="default" w:ascii="Times New Roman" w:hAnsi="Times New Roman" w:cs="Times New Roman"/>
          <w:sz w:val="26"/>
          <w:szCs w:val="26"/>
          <w:u w:val="single"/>
        </w:rPr>
        <w:t>th</w:t>
      </w:r>
      <w:r>
        <w:rPr>
          <w:rFonts w:hint="default" w:ascii="Times New Roman" w:hAnsi="Times New Roman" w:cs="Times New Roman"/>
          <w:sz w:val="26"/>
          <w:szCs w:val="26"/>
        </w:rPr>
        <w:t>eater</w:t>
      </w:r>
    </w:p>
    <w:p>
      <w:pPr>
        <w:autoSpaceDE w:val="0"/>
        <w:autoSpaceDN w:val="0"/>
        <w:adjustRightInd w:val="0"/>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10. A. look</w:t>
      </w:r>
      <w:r>
        <w:rPr>
          <w:rFonts w:hint="default" w:ascii="Times New Roman" w:hAnsi="Times New Roman" w:cs="Times New Roman"/>
          <w:sz w:val="26"/>
          <w:szCs w:val="26"/>
          <w:u w:val="single"/>
        </w:rPr>
        <w:t>ed</w:t>
      </w:r>
      <w:r>
        <w:rPr>
          <w:rFonts w:hint="default" w:ascii="Times New Roman" w:hAnsi="Times New Roman" w:cs="Times New Roman"/>
          <w:sz w:val="26"/>
          <w:szCs w:val="26"/>
        </w:rPr>
        <w:t xml:space="preserve">     B. wash</w:t>
      </w:r>
      <w:r>
        <w:rPr>
          <w:rFonts w:hint="default" w:ascii="Times New Roman" w:hAnsi="Times New Roman" w:cs="Times New Roman"/>
          <w:sz w:val="26"/>
          <w:szCs w:val="26"/>
          <w:u w:val="single"/>
        </w:rPr>
        <w:t>ed</w:t>
      </w:r>
      <w:r>
        <w:rPr>
          <w:rFonts w:hint="default" w:ascii="Times New Roman" w:hAnsi="Times New Roman" w:cs="Times New Roman"/>
          <w:sz w:val="26"/>
          <w:szCs w:val="26"/>
        </w:rPr>
        <w:t xml:space="preserve"> </w:t>
      </w:r>
      <w:r>
        <w:rPr>
          <w:rFonts w:hint="default" w:ascii="Times New Roman" w:hAnsi="Times New Roman" w:cs="Times New Roman"/>
          <w:sz w:val="26"/>
          <w:szCs w:val="26"/>
          <w:u w:val="single"/>
        </w:rPr>
        <w:t xml:space="preserve"> </w:t>
      </w:r>
      <w:r>
        <w:rPr>
          <w:rFonts w:hint="default" w:ascii="Times New Roman" w:hAnsi="Times New Roman" w:cs="Times New Roman"/>
          <w:sz w:val="26"/>
          <w:szCs w:val="26"/>
        </w:rPr>
        <w:t xml:space="preserve">                 C. miss</w:t>
      </w:r>
      <w:r>
        <w:rPr>
          <w:rFonts w:hint="default" w:ascii="Times New Roman" w:hAnsi="Times New Roman" w:cs="Times New Roman"/>
          <w:sz w:val="26"/>
          <w:szCs w:val="26"/>
          <w:u w:val="single"/>
        </w:rPr>
        <w:t>ed</w:t>
      </w:r>
      <w:r>
        <w:rPr>
          <w:rFonts w:hint="default" w:ascii="Times New Roman" w:hAnsi="Times New Roman" w:cs="Times New Roman"/>
          <w:sz w:val="26"/>
          <w:szCs w:val="26"/>
        </w:rPr>
        <w:t xml:space="preserve">                    D. studi</w:t>
      </w:r>
      <w:r>
        <w:rPr>
          <w:rFonts w:hint="default" w:ascii="Times New Roman" w:hAnsi="Times New Roman" w:cs="Times New Roman"/>
          <w:sz w:val="26"/>
          <w:szCs w:val="26"/>
          <w:u w:val="single"/>
        </w:rPr>
        <w:t>ed</w:t>
      </w:r>
    </w:p>
    <w:p>
      <w:pPr>
        <w:autoSpaceDE w:val="0"/>
        <w:autoSpaceDN w:val="0"/>
        <w:adjustRightInd w:val="0"/>
        <w:spacing w:line="360" w:lineRule="auto"/>
        <w:ind w:left="327"/>
        <w:rPr>
          <w:rFonts w:hint="default" w:ascii="Times New Roman" w:hAnsi="Times New Roman" w:cs="Times New Roman"/>
          <w:b/>
          <w:sz w:val="26"/>
          <w:szCs w:val="26"/>
        </w:rPr>
      </w:pPr>
      <w:r>
        <w:rPr>
          <w:rFonts w:hint="default" w:ascii="Times New Roman" w:hAnsi="Times New Roman" w:cs="Times New Roman"/>
          <w:b/>
          <w:sz w:val="26"/>
          <w:szCs w:val="26"/>
        </w:rPr>
        <w:t>II. Rearrange the order of the sentences to have complete conversation about a TV programme.(10pts)</w:t>
      </w:r>
    </w:p>
    <w:p>
      <w:pPr>
        <w:autoSpaceDE w:val="0"/>
        <w:autoSpaceDN w:val="0"/>
        <w:adjustRightInd w:val="0"/>
        <w:spacing w:line="360" w:lineRule="auto"/>
        <w:rPr>
          <w:rFonts w:hint="default" w:ascii="Times New Roman" w:hAnsi="Times New Roman" w:cs="Times New Roman"/>
          <w:sz w:val="26"/>
          <w:szCs w:val="26"/>
        </w:rPr>
      </w:pPr>
      <w:r>
        <w:rPr>
          <w:rFonts w:hint="default" w:ascii="Times New Roman" w:hAnsi="Times New Roman" w:cs="Times New Roman"/>
          <w:b/>
          <w:sz w:val="26"/>
          <w:szCs w:val="26"/>
        </w:rPr>
        <w:t xml:space="preserve">     </w:t>
      </w:r>
      <w:r>
        <w:rPr>
          <w:rFonts w:hint="default" w:ascii="Times New Roman" w:hAnsi="Times New Roman" w:cs="Times New Roman"/>
          <w:sz w:val="26"/>
          <w:szCs w:val="26"/>
        </w:rPr>
        <w:t>A.</w:t>
      </w:r>
      <w:r>
        <w:rPr>
          <w:rFonts w:hint="default" w:ascii="Times New Roman" w:hAnsi="Times New Roman" w:cs="Times New Roman"/>
          <w:b/>
          <w:sz w:val="26"/>
          <w:szCs w:val="26"/>
        </w:rPr>
        <w:t xml:space="preserve">  </w:t>
      </w:r>
      <w:r>
        <w:rPr>
          <w:rFonts w:hint="default" w:ascii="Times New Roman" w:hAnsi="Times New Roman" w:cs="Times New Roman"/>
          <w:sz w:val="26"/>
          <w:szCs w:val="26"/>
        </w:rPr>
        <w:t xml:space="preserve"> Discovery channel .</w:t>
      </w:r>
    </w:p>
    <w:p>
      <w:pPr>
        <w:autoSpaceDE w:val="0"/>
        <w:autoSpaceDN w:val="0"/>
        <w:adjustRightInd w:val="0"/>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B.   It’s a sport . Pigs race around a small track . It’s really very funny .</w:t>
      </w:r>
    </w:p>
    <w:p>
      <w:pPr>
        <w:autoSpaceDE w:val="0"/>
        <w:autoSpaceDN w:val="0"/>
        <w:adjustRightInd w:val="0"/>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C.   No.What is this ?</w:t>
      </w:r>
    </w:p>
    <w:p>
      <w:pPr>
        <w:autoSpaceDE w:val="0"/>
        <w:autoSpaceDN w:val="0"/>
        <w:adjustRightInd w:val="0"/>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 xml:space="preserve">D.   Really ? I’ve never seen it .What country is it in? </w:t>
      </w:r>
    </w:p>
    <w:p>
      <w:pPr>
        <w:autoSpaceDE w:val="0"/>
        <w:autoSpaceDN w:val="0"/>
        <w:adjustRightInd w:val="0"/>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 xml:space="preserve">E.  Well…..When is it on? </w:t>
      </w:r>
    </w:p>
    <w:p>
      <w:pPr>
        <w:autoSpaceDE w:val="0"/>
        <w:autoSpaceDN w:val="0"/>
        <w:adjustRightInd w:val="0"/>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F.  Australia ,America….It’s attraction at many country fairs.</w:t>
      </w:r>
    </w:p>
    <w:p>
      <w:pPr>
        <w:autoSpaceDE w:val="0"/>
        <w:autoSpaceDN w:val="0"/>
        <w:adjustRightInd w:val="0"/>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G.  Hey Phong ,did you watch the pig race on TV yesterday?</w:t>
      </w:r>
    </w:p>
    <w:p>
      <w:pPr>
        <w:autoSpaceDE w:val="0"/>
        <w:autoSpaceDN w:val="0"/>
        <w:adjustRightInd w:val="0"/>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 xml:space="preserve">H.  That sounds interesting.Which channel is it on? </w:t>
      </w:r>
    </w:p>
    <w:p>
      <w:pPr>
        <w:autoSpaceDE w:val="0"/>
        <w:autoSpaceDN w:val="0"/>
        <w:adjustRightInd w:val="0"/>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I.   At 9 o’clock Saturday morning or 10 o’clock Sunday evening .</w:t>
      </w:r>
    </w:p>
    <w:p>
      <w:pPr>
        <w:autoSpaceDE w:val="0"/>
        <w:autoSpaceDN w:val="0"/>
        <w:adjustRightInd w:val="0"/>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 xml:space="preserve">J.  Thank you . I’ll watch it . </w:t>
      </w:r>
    </w:p>
    <w:p>
      <w:pPr>
        <w:autoSpaceDE w:val="0"/>
        <w:autoSpaceDN w:val="0"/>
        <w:adjustRightInd w:val="0"/>
        <w:spacing w:line="360" w:lineRule="auto"/>
        <w:ind w:left="327"/>
        <w:rPr>
          <w:rFonts w:hint="default" w:ascii="Times New Roman" w:hAnsi="Times New Roman" w:cs="Times New Roman"/>
          <w:sz w:val="26"/>
          <w:szCs w:val="26"/>
          <w:u w:val="single"/>
        </w:rPr>
      </w:pPr>
      <w:r>
        <w:rPr>
          <w:rFonts w:hint="default" w:ascii="Times New Roman" w:hAnsi="Times New Roman" w:cs="Times New Roman"/>
          <w:sz w:val="26"/>
          <w:szCs w:val="26"/>
          <w:u w:val="single"/>
        </w:rPr>
        <w:t>Your Answer:</w:t>
      </w:r>
    </w:p>
    <w:p>
      <w:pPr>
        <w:autoSpaceDE w:val="0"/>
        <w:autoSpaceDN w:val="0"/>
        <w:adjustRightInd w:val="0"/>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1G      2…   3…  4…</w:t>
      </w:r>
      <w:r>
        <w:rPr>
          <w:rFonts w:hint="default" w:ascii="Times New Roman" w:hAnsi="Times New Roman" w:cs="Times New Roman"/>
          <w:sz w:val="26"/>
          <w:szCs w:val="26"/>
        </w:rPr>
        <w:tab/>
      </w:r>
      <w:r>
        <w:rPr>
          <w:rFonts w:hint="default" w:ascii="Times New Roman" w:hAnsi="Times New Roman" w:cs="Times New Roman"/>
          <w:sz w:val="26"/>
          <w:szCs w:val="26"/>
        </w:rPr>
        <w:t>5… 6….  7….  8…..  9…..  10……</w:t>
      </w:r>
    </w:p>
    <w:p>
      <w:pPr>
        <w:autoSpaceDE w:val="0"/>
        <w:autoSpaceDN w:val="0"/>
        <w:adjustRightInd w:val="0"/>
        <w:spacing w:line="360" w:lineRule="auto"/>
        <w:rPr>
          <w:rFonts w:hint="default" w:ascii="Times New Roman" w:hAnsi="Times New Roman" w:cs="Times New Roman"/>
          <w:b/>
          <w:sz w:val="26"/>
          <w:szCs w:val="26"/>
          <w:u w:val="single"/>
        </w:rPr>
      </w:pPr>
      <w:r>
        <w:rPr>
          <w:rFonts w:hint="default" w:ascii="Times New Roman" w:hAnsi="Times New Roman" w:cs="Times New Roman"/>
          <w:sz w:val="26"/>
          <w:szCs w:val="26"/>
        </w:rPr>
        <w:t xml:space="preserve">   </w:t>
      </w:r>
      <w:r>
        <w:rPr>
          <w:rFonts w:hint="default" w:ascii="Times New Roman" w:hAnsi="Times New Roman" w:cs="Times New Roman"/>
          <w:b/>
          <w:sz w:val="26"/>
          <w:szCs w:val="26"/>
          <w:u w:val="single"/>
        </w:rPr>
        <w:t>Part B. VOCABULARY AND GRAMMAR</w:t>
      </w:r>
    </w:p>
    <w:p>
      <w:pPr>
        <w:autoSpaceDE w:val="0"/>
        <w:autoSpaceDN w:val="0"/>
        <w:adjustRightInd w:val="0"/>
        <w:spacing w:line="360" w:lineRule="auto"/>
        <w:ind w:left="327"/>
        <w:jc w:val="both"/>
        <w:rPr>
          <w:rFonts w:hint="default" w:ascii="Times New Roman" w:hAnsi="Times New Roman" w:cs="Times New Roman"/>
          <w:b/>
          <w:sz w:val="26"/>
          <w:szCs w:val="26"/>
        </w:rPr>
      </w:pPr>
      <w:r>
        <w:rPr>
          <w:rFonts w:hint="default" w:ascii="Times New Roman" w:hAnsi="Times New Roman" w:cs="Times New Roman"/>
          <w:b/>
          <w:sz w:val="26"/>
          <w:szCs w:val="26"/>
          <w:u w:val="single"/>
        </w:rPr>
        <w:t>III. Choose the best answer A, B, C or D to complete the sentences.(10 points</w:t>
      </w:r>
      <w:r>
        <w:rPr>
          <w:rFonts w:hint="default" w:ascii="Times New Roman" w:hAnsi="Times New Roman" w:cs="Times New Roman"/>
          <w:b/>
          <w:sz w:val="26"/>
          <w:szCs w:val="26"/>
        </w:rPr>
        <w:t>)</w:t>
      </w:r>
    </w:p>
    <w:p>
      <w:pPr>
        <w:widowControl w:val="0"/>
        <w:autoSpaceDE w:val="0"/>
        <w:autoSpaceDN w:val="0"/>
        <w:adjustRightInd w:val="0"/>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1. One of them .................an oval face.</w:t>
      </w:r>
    </w:p>
    <w:p>
      <w:pPr>
        <w:widowControl w:val="0"/>
        <w:autoSpaceDE w:val="0"/>
        <w:autoSpaceDN w:val="0"/>
        <w:adjustRightInd w:val="0"/>
        <w:spacing w:line="360" w:lineRule="auto"/>
        <w:ind w:left="327" w:firstLine="393"/>
        <w:jc w:val="both"/>
        <w:rPr>
          <w:rFonts w:hint="default" w:ascii="Times New Roman" w:hAnsi="Times New Roman" w:cs="Times New Roman"/>
          <w:sz w:val="26"/>
          <w:szCs w:val="26"/>
        </w:rPr>
      </w:pPr>
      <w:r>
        <w:rPr>
          <w:rFonts w:hint="default" w:ascii="Times New Roman" w:hAnsi="Times New Roman" w:cs="Times New Roman"/>
          <w:sz w:val="26"/>
          <w:szCs w:val="26"/>
        </w:rPr>
        <w:t>A. have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having</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has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D. had.</w:t>
      </w:r>
    </w:p>
    <w:p>
      <w:pPr>
        <w:widowControl w:val="0"/>
        <w:autoSpaceDE w:val="0"/>
        <w:autoSpaceDN w:val="0"/>
        <w:adjustRightInd w:val="0"/>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2. There is .................... bread on the table.</w:t>
      </w:r>
    </w:p>
    <w:p>
      <w:pPr>
        <w:widowControl w:val="0"/>
        <w:autoSpaceDE w:val="0"/>
        <w:autoSpaceDN w:val="0"/>
        <w:adjustRightInd w:val="0"/>
        <w:spacing w:line="360" w:lineRule="auto"/>
        <w:ind w:left="327" w:firstLine="393"/>
        <w:jc w:val="both"/>
        <w:rPr>
          <w:rFonts w:hint="default" w:ascii="Times New Roman" w:hAnsi="Times New Roman" w:cs="Times New Roman"/>
          <w:sz w:val="26"/>
          <w:szCs w:val="26"/>
        </w:rPr>
      </w:pPr>
      <w:r>
        <w:rPr>
          <w:rFonts w:hint="default" w:ascii="Times New Roman" w:hAnsi="Times New Roman" w:cs="Times New Roman"/>
          <w:sz w:val="26"/>
          <w:szCs w:val="26"/>
        </w:rPr>
        <w:t>A. a</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an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some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 two.</w:t>
      </w:r>
    </w:p>
    <w:p>
      <w:pPr>
        <w:widowControl w:val="0"/>
        <w:autoSpaceDE w:val="0"/>
        <w:autoSpaceDN w:val="0"/>
        <w:adjustRightInd w:val="0"/>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3. Their cows produce ..................</w:t>
      </w:r>
    </w:p>
    <w:p>
      <w:pPr>
        <w:widowControl w:val="0"/>
        <w:autoSpaceDE w:val="0"/>
        <w:autoSpaceDN w:val="0"/>
        <w:adjustRightInd w:val="0"/>
        <w:spacing w:line="360" w:lineRule="auto"/>
        <w:ind w:left="327" w:firstLine="393"/>
        <w:jc w:val="both"/>
        <w:rPr>
          <w:rFonts w:hint="default" w:ascii="Times New Roman" w:hAnsi="Times New Roman" w:cs="Times New Roman"/>
          <w:sz w:val="26"/>
          <w:szCs w:val="26"/>
        </w:rPr>
      </w:pPr>
      <w:r>
        <w:rPr>
          <w:rFonts w:hint="default" w:ascii="Times New Roman" w:hAnsi="Times New Roman" w:cs="Times New Roman"/>
          <w:sz w:val="26"/>
          <w:szCs w:val="26"/>
        </w:rPr>
        <w:t>A. a lot of milk</w:t>
      </w:r>
      <w:r>
        <w:rPr>
          <w:rFonts w:hint="default" w:ascii="Times New Roman" w:hAnsi="Times New Roman" w:cs="Times New Roman"/>
          <w:sz w:val="26"/>
          <w:szCs w:val="26"/>
        </w:rPr>
        <w:tab/>
      </w:r>
      <w:r>
        <w:rPr>
          <w:rFonts w:hint="default" w:ascii="Times New Roman" w:hAnsi="Times New Roman" w:cs="Times New Roman"/>
          <w:sz w:val="26"/>
          <w:szCs w:val="26"/>
        </w:rPr>
        <w:t>B. many milk         C. lots milk</w:t>
      </w:r>
      <w:r>
        <w:rPr>
          <w:rFonts w:hint="default" w:ascii="Times New Roman" w:hAnsi="Times New Roman" w:cs="Times New Roman"/>
          <w:sz w:val="26"/>
          <w:szCs w:val="26"/>
        </w:rPr>
        <w:tab/>
      </w:r>
      <w:r>
        <w:rPr>
          <w:rFonts w:hint="default" w:ascii="Times New Roman" w:hAnsi="Times New Roman" w:cs="Times New Roman"/>
          <w:sz w:val="26"/>
          <w:szCs w:val="26"/>
        </w:rPr>
        <w:t xml:space="preserve">          D. a few milk</w:t>
      </w:r>
      <w:r>
        <w:rPr>
          <w:rFonts w:hint="default" w:ascii="Times New Roman" w:hAnsi="Times New Roman" w:cs="Times New Roman"/>
          <w:sz w:val="26"/>
          <w:szCs w:val="26"/>
        </w:rPr>
        <w:tab/>
      </w:r>
    </w:p>
    <w:p>
      <w:pPr>
        <w:spacing w:line="360" w:lineRule="auto"/>
        <w:ind w:left="720" w:hanging="393"/>
        <w:rPr>
          <w:rFonts w:hint="default" w:ascii="Times New Roman" w:hAnsi="Times New Roman" w:cs="Times New Roman"/>
          <w:sz w:val="26"/>
          <w:szCs w:val="26"/>
        </w:rPr>
      </w:pPr>
      <w:r>
        <w:rPr>
          <w:rFonts w:hint="default" w:ascii="Times New Roman" w:hAnsi="Times New Roman" w:cs="Times New Roman"/>
          <w:sz w:val="26"/>
          <w:szCs w:val="26"/>
        </w:rPr>
        <w:t>4. ……………..straight across the road.</w:t>
      </w:r>
      <w:r>
        <w:rPr>
          <w:rFonts w:hint="default" w:ascii="Times New Roman" w:hAnsi="Times New Roman" w:cs="Times New Roman"/>
          <w:sz w:val="26"/>
          <w:szCs w:val="26"/>
        </w:rPr>
        <w:br w:type="textWrapping"/>
      </w:r>
      <w:r>
        <w:rPr>
          <w:rFonts w:hint="default" w:ascii="Times New Roman" w:hAnsi="Times New Roman" w:cs="Times New Roman"/>
          <w:sz w:val="26"/>
          <w:szCs w:val="26"/>
        </w:rPr>
        <w:t xml:space="preserve">A. Don’t run </w:t>
      </w:r>
      <w:r>
        <w:rPr>
          <w:rFonts w:hint="default" w:ascii="Times New Roman" w:hAnsi="Times New Roman" w:cs="Times New Roman"/>
          <w:sz w:val="26"/>
          <w:szCs w:val="26"/>
        </w:rPr>
        <w:tab/>
      </w:r>
      <w:r>
        <w:rPr>
          <w:rFonts w:hint="default" w:ascii="Times New Roman" w:hAnsi="Times New Roman" w:cs="Times New Roman"/>
          <w:sz w:val="26"/>
          <w:szCs w:val="26"/>
        </w:rPr>
        <w:t xml:space="preserve">B. Not run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C. No run </w:t>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D. Can’t run</w:t>
      </w:r>
    </w:p>
    <w:p>
      <w:pPr>
        <w:spacing w:line="360" w:lineRule="auto"/>
        <w:ind w:left="720" w:hanging="393"/>
        <w:rPr>
          <w:rFonts w:hint="default" w:ascii="Times New Roman" w:hAnsi="Times New Roman" w:cs="Times New Roman"/>
          <w:sz w:val="26"/>
          <w:szCs w:val="26"/>
        </w:rPr>
      </w:pPr>
      <w:r>
        <w:rPr>
          <w:rFonts w:hint="default" w:ascii="Times New Roman" w:hAnsi="Times New Roman" w:cs="Times New Roman"/>
          <w:sz w:val="26"/>
          <w:szCs w:val="26"/>
        </w:rPr>
        <w:t>5. I learn music………………. : on Mondays and Fridays.</w:t>
      </w:r>
    </w:p>
    <w:p>
      <w:pPr>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 xml:space="preserve">       A. two times a week</w:t>
      </w:r>
      <w:r>
        <w:rPr>
          <w:rFonts w:hint="default" w:ascii="Times New Roman" w:hAnsi="Times New Roman" w:cs="Times New Roman"/>
          <w:sz w:val="26"/>
          <w:szCs w:val="26"/>
        </w:rPr>
        <w:tab/>
      </w:r>
      <w:r>
        <w:rPr>
          <w:rFonts w:hint="default" w:ascii="Times New Roman" w:hAnsi="Times New Roman" w:cs="Times New Roman"/>
          <w:sz w:val="26"/>
          <w:szCs w:val="26"/>
        </w:rPr>
        <w:t>B. once a week      C. one a week</w:t>
      </w:r>
      <w:r>
        <w:rPr>
          <w:rFonts w:hint="default" w:ascii="Times New Roman" w:hAnsi="Times New Roman" w:cs="Times New Roman"/>
          <w:sz w:val="26"/>
          <w:szCs w:val="26"/>
        </w:rPr>
        <w:tab/>
      </w:r>
      <w:r>
        <w:rPr>
          <w:rFonts w:hint="default" w:ascii="Times New Roman" w:hAnsi="Times New Roman" w:cs="Times New Roman"/>
          <w:sz w:val="26"/>
          <w:szCs w:val="26"/>
        </w:rPr>
        <w:t>D. twice a week</w:t>
      </w:r>
    </w:p>
    <w:p>
      <w:pPr>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6. How many minutes are there in………… hour?</w:t>
      </w:r>
    </w:p>
    <w:p>
      <w:pPr>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 xml:space="preserve">         A. a</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B. an</w:t>
      </w:r>
      <w:r>
        <w:rPr>
          <w:rFonts w:hint="default" w:ascii="Times New Roman" w:hAnsi="Times New Roman" w:cs="Times New Roman"/>
          <w:sz w:val="26"/>
          <w:szCs w:val="26"/>
        </w:rPr>
        <w:tab/>
      </w:r>
      <w:r>
        <w:rPr>
          <w:rFonts w:hint="default" w:ascii="Times New Roman" w:hAnsi="Times New Roman" w:cs="Times New Roman"/>
          <w:sz w:val="26"/>
          <w:szCs w:val="26"/>
        </w:rPr>
        <w:t>C. the</w:t>
      </w:r>
      <w:r>
        <w:rPr>
          <w:rFonts w:hint="default" w:ascii="Times New Roman" w:hAnsi="Times New Roman" w:cs="Times New Roman"/>
          <w:sz w:val="26"/>
          <w:szCs w:val="26"/>
        </w:rPr>
        <w:tab/>
      </w:r>
      <w:r>
        <w:rPr>
          <w:rFonts w:hint="default" w:ascii="Times New Roman" w:hAnsi="Times New Roman" w:cs="Times New Roman"/>
          <w:sz w:val="26"/>
          <w:szCs w:val="26"/>
        </w:rPr>
        <w:t xml:space="preserve">                         D. these</w:t>
      </w:r>
    </w:p>
    <w:p>
      <w:pPr>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7.Which sentence isn’t used to ask about the direction to somewhere ?</w:t>
      </w:r>
    </w:p>
    <w:p>
      <w:pPr>
        <w:spacing w:line="360" w:lineRule="auto"/>
        <w:ind w:left="327" w:firstLine="393"/>
        <w:rPr>
          <w:rFonts w:hint="default" w:ascii="Times New Roman" w:hAnsi="Times New Roman" w:cs="Times New Roman"/>
          <w:sz w:val="26"/>
          <w:szCs w:val="26"/>
        </w:rPr>
      </w:pPr>
      <w:r>
        <w:rPr>
          <w:rFonts w:hint="default" w:ascii="Times New Roman" w:hAnsi="Times New Roman" w:cs="Times New Roman"/>
          <w:sz w:val="26"/>
          <w:szCs w:val="26"/>
        </w:rPr>
        <w:t>A.How can I get to the supermarket ?</w:t>
      </w:r>
      <w:r>
        <w:rPr>
          <w:rFonts w:hint="default" w:ascii="Times New Roman" w:hAnsi="Times New Roman" w:cs="Times New Roman"/>
          <w:sz w:val="26"/>
          <w:szCs w:val="26"/>
        </w:rPr>
        <w:tab/>
      </w:r>
      <w:r>
        <w:rPr>
          <w:rFonts w:hint="default" w:ascii="Times New Roman" w:hAnsi="Times New Roman" w:cs="Times New Roman"/>
          <w:sz w:val="26"/>
          <w:szCs w:val="26"/>
        </w:rPr>
        <w:t>B.Could you tell me how to get to the bus stop?</w:t>
      </w:r>
    </w:p>
    <w:p>
      <w:pPr>
        <w:spacing w:line="360" w:lineRule="auto"/>
        <w:ind w:left="327" w:firstLine="393"/>
        <w:rPr>
          <w:rFonts w:hint="default" w:ascii="Times New Roman" w:hAnsi="Times New Roman" w:cs="Times New Roman"/>
          <w:sz w:val="26"/>
          <w:szCs w:val="26"/>
        </w:rPr>
      </w:pPr>
      <w:r>
        <w:rPr>
          <w:rFonts w:hint="default" w:ascii="Times New Roman" w:hAnsi="Times New Roman" w:cs="Times New Roman"/>
          <w:sz w:val="26"/>
          <w:szCs w:val="26"/>
        </w:rPr>
        <w:t xml:space="preserve">C.Can you show me the way to to the post office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D.Can you help me do this exercise? </w:t>
      </w:r>
    </w:p>
    <w:p>
      <w:pPr>
        <w:autoSpaceDE w:val="0"/>
        <w:autoSpaceDN w:val="0"/>
        <w:adjustRightInd w:val="0"/>
        <w:spacing w:before="20" w:after="20"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 xml:space="preserve"> 8 ……is your uncle going to stay here?   - ……………… about three days.</w:t>
      </w:r>
    </w:p>
    <w:p>
      <w:pPr>
        <w:autoSpaceDE w:val="0"/>
        <w:autoSpaceDN w:val="0"/>
        <w:adjustRightInd w:val="0"/>
        <w:spacing w:before="20" w:after="20"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 xml:space="preserve">        A. How long - For</w:t>
      </w:r>
      <w:r>
        <w:rPr>
          <w:rFonts w:hint="default" w:ascii="Times New Roman" w:hAnsi="Times New Roman" w:cs="Times New Roman"/>
          <w:sz w:val="26"/>
          <w:szCs w:val="26"/>
        </w:rPr>
        <w:tab/>
      </w:r>
      <w:r>
        <w:rPr>
          <w:rFonts w:hint="default" w:ascii="Times New Roman" w:hAnsi="Times New Roman" w:cs="Times New Roman"/>
          <w:sz w:val="26"/>
          <w:szCs w:val="26"/>
        </w:rPr>
        <w:t xml:space="preserve">                       B. How far - For</w:t>
      </w:r>
    </w:p>
    <w:p>
      <w:pPr>
        <w:autoSpaceDE w:val="0"/>
        <w:autoSpaceDN w:val="0"/>
        <w:adjustRightInd w:val="0"/>
        <w:spacing w:before="20" w:after="20"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 xml:space="preserve">        C. How long - At                        D. How long - From</w:t>
      </w:r>
    </w:p>
    <w:p>
      <w:pPr>
        <w:tabs>
          <w:tab w:val="left" w:pos="545"/>
          <w:tab w:val="left" w:pos="2834"/>
          <w:tab w:val="left" w:pos="3600"/>
          <w:tab w:val="left" w:pos="5232"/>
          <w:tab w:val="left" w:pos="7412"/>
        </w:tabs>
        <w:spacing w:line="360" w:lineRule="auto"/>
        <w:ind w:left="327" w:right="72"/>
        <w:jc w:val="both"/>
        <w:rPr>
          <w:rFonts w:hint="default" w:ascii="Times New Roman" w:hAnsi="Times New Roman" w:cs="Times New Roman"/>
          <w:sz w:val="26"/>
          <w:szCs w:val="26"/>
        </w:rPr>
      </w:pPr>
      <w:r>
        <w:rPr>
          <w:rFonts w:hint="default" w:ascii="Times New Roman" w:hAnsi="Times New Roman" w:cs="Times New Roman"/>
          <w:sz w:val="26"/>
          <w:szCs w:val="26"/>
        </w:rPr>
        <w:t>9. Odd one out .</w:t>
      </w:r>
    </w:p>
    <w:p>
      <w:pPr>
        <w:tabs>
          <w:tab w:val="left" w:pos="545"/>
          <w:tab w:val="left" w:pos="2834"/>
          <w:tab w:val="left" w:pos="3600"/>
          <w:tab w:val="left" w:pos="5232"/>
          <w:tab w:val="left" w:pos="7412"/>
        </w:tabs>
        <w:spacing w:line="360" w:lineRule="auto"/>
        <w:ind w:left="327" w:right="72"/>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A.reliable</w:t>
      </w:r>
      <w:r>
        <w:rPr>
          <w:rFonts w:hint="default" w:ascii="Times New Roman" w:hAnsi="Times New Roman" w:cs="Times New Roman"/>
          <w:sz w:val="26"/>
          <w:szCs w:val="26"/>
        </w:rPr>
        <w:tab/>
      </w:r>
      <w:r>
        <w:rPr>
          <w:rFonts w:hint="default" w:ascii="Times New Roman" w:hAnsi="Times New Roman" w:cs="Times New Roman"/>
          <w:sz w:val="26"/>
          <w:szCs w:val="26"/>
        </w:rPr>
        <w:t>B.responsible</w:t>
      </w:r>
      <w:r>
        <w:rPr>
          <w:rFonts w:hint="default" w:ascii="Times New Roman" w:hAnsi="Times New Roman" w:cs="Times New Roman"/>
          <w:sz w:val="26"/>
          <w:szCs w:val="26"/>
        </w:rPr>
        <w:tab/>
      </w:r>
      <w:r>
        <w:rPr>
          <w:rFonts w:hint="default" w:ascii="Times New Roman" w:hAnsi="Times New Roman" w:cs="Times New Roman"/>
          <w:sz w:val="26"/>
          <w:szCs w:val="26"/>
        </w:rPr>
        <w:t>C.historic</w:t>
      </w:r>
      <w:r>
        <w:rPr>
          <w:rFonts w:hint="default" w:ascii="Times New Roman" w:hAnsi="Times New Roman" w:cs="Times New Roman"/>
          <w:sz w:val="26"/>
          <w:szCs w:val="26"/>
        </w:rPr>
        <w:tab/>
      </w:r>
      <w:r>
        <w:rPr>
          <w:rFonts w:hint="default" w:ascii="Times New Roman" w:hAnsi="Times New Roman" w:cs="Times New Roman"/>
          <w:sz w:val="26"/>
          <w:szCs w:val="26"/>
        </w:rPr>
        <w:t>D.confident</w:t>
      </w:r>
    </w:p>
    <w:p>
      <w:pPr>
        <w:autoSpaceDE w:val="0"/>
        <w:autoSpaceDN w:val="0"/>
        <w:adjustRightInd w:val="0"/>
        <w:spacing w:before="20" w:after="20"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10.Which word has the opposite meaning of the word “fantastic”?</w:t>
      </w:r>
    </w:p>
    <w:p>
      <w:pPr>
        <w:autoSpaceDE w:val="0"/>
        <w:autoSpaceDN w:val="0"/>
        <w:adjustRightInd w:val="0"/>
        <w:spacing w:before="20" w:after="20" w:line="360" w:lineRule="auto"/>
        <w:ind w:left="327" w:firstLine="393"/>
        <w:jc w:val="both"/>
        <w:rPr>
          <w:rFonts w:hint="default" w:ascii="Times New Roman" w:hAnsi="Times New Roman" w:cs="Times New Roman"/>
          <w:sz w:val="26"/>
          <w:szCs w:val="26"/>
        </w:rPr>
      </w:pPr>
      <w:r>
        <w:rPr>
          <w:rFonts w:hint="default" w:ascii="Times New Roman" w:hAnsi="Times New Roman" w:cs="Times New Roman"/>
          <w:sz w:val="26"/>
          <w:szCs w:val="26"/>
        </w:rPr>
        <w:t>A.wonderful</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B.incredible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C.terrible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D.excellent</w:t>
      </w:r>
    </w:p>
    <w:p>
      <w:pPr>
        <w:tabs>
          <w:tab w:val="left" w:pos="1980"/>
          <w:tab w:val="left" w:pos="2340"/>
          <w:tab w:val="left" w:pos="4140"/>
          <w:tab w:val="left" w:pos="5940"/>
          <w:tab w:val="left" w:pos="6300"/>
          <w:tab w:val="left" w:pos="6840"/>
        </w:tabs>
        <w:spacing w:line="360" w:lineRule="auto"/>
        <w:ind w:left="327" w:right="22"/>
        <w:jc w:val="both"/>
        <w:rPr>
          <w:rFonts w:hint="default" w:ascii="Times New Roman" w:hAnsi="Times New Roman" w:cs="Times New Roman"/>
          <w:sz w:val="26"/>
          <w:szCs w:val="26"/>
          <w:u w:val="single"/>
        </w:rPr>
      </w:pPr>
      <w:r>
        <w:rPr>
          <w:rFonts w:hint="default" w:ascii="Times New Roman" w:hAnsi="Times New Roman" w:cs="Times New Roman"/>
          <w:b/>
          <w:sz w:val="26"/>
          <w:szCs w:val="26"/>
          <w:u w:val="single"/>
        </w:rPr>
        <w:t xml:space="preserve">IV. </w:t>
      </w:r>
      <w:r>
        <w:rPr>
          <w:rFonts w:hint="default" w:ascii="Times New Roman" w:hAnsi="Times New Roman" w:cs="Times New Roman"/>
          <w:b/>
          <w:bCs/>
          <w:sz w:val="26"/>
          <w:szCs w:val="26"/>
          <w:u w:val="single"/>
        </w:rPr>
        <w:t>Complete the following sentences with the correct form of the words anf verb in brackets.(10 points)</w:t>
      </w:r>
    </w:p>
    <w:p>
      <w:pPr>
        <w:tabs>
          <w:tab w:val="left" w:pos="1980"/>
          <w:tab w:val="left" w:pos="2340"/>
          <w:tab w:val="left" w:pos="4140"/>
          <w:tab w:val="left" w:pos="5940"/>
          <w:tab w:val="left" w:pos="6840"/>
        </w:tabs>
        <w:spacing w:line="360" w:lineRule="auto"/>
        <w:ind w:left="327" w:right="-180"/>
        <w:jc w:val="both"/>
        <w:rPr>
          <w:rFonts w:hint="default" w:ascii="Times New Roman" w:hAnsi="Times New Roman" w:cs="Times New Roman"/>
          <w:sz w:val="26"/>
          <w:szCs w:val="26"/>
        </w:rPr>
      </w:pPr>
      <w:r>
        <w:rPr>
          <w:rFonts w:hint="default" w:ascii="Times New Roman" w:hAnsi="Times New Roman" w:cs="Times New Roman"/>
          <w:sz w:val="26"/>
          <w:szCs w:val="26"/>
        </w:rPr>
        <w:t>1. Mary likes attending the English ..................... contests. (SPEAK)</w:t>
      </w:r>
    </w:p>
    <w:p>
      <w:pPr>
        <w:tabs>
          <w:tab w:val="left" w:pos="1980"/>
          <w:tab w:val="left" w:pos="2340"/>
          <w:tab w:val="left" w:pos="4140"/>
          <w:tab w:val="left" w:pos="5940"/>
          <w:tab w:val="left" w:pos="6840"/>
        </w:tabs>
        <w:spacing w:line="360" w:lineRule="auto"/>
        <w:ind w:left="327" w:right="-180"/>
        <w:jc w:val="both"/>
        <w:rPr>
          <w:rFonts w:hint="default" w:ascii="Times New Roman" w:hAnsi="Times New Roman" w:cs="Times New Roman"/>
          <w:sz w:val="26"/>
          <w:szCs w:val="26"/>
        </w:rPr>
      </w:pPr>
      <w:r>
        <w:rPr>
          <w:rFonts w:hint="default" w:ascii="Times New Roman" w:hAnsi="Times New Roman" w:cs="Times New Roman"/>
          <w:sz w:val="26"/>
          <w:szCs w:val="26"/>
        </w:rPr>
        <w:t>2. Britain’s most common leisure ……….are watching TV and films and listening to the radio .(ACT)</w:t>
      </w:r>
    </w:p>
    <w:p>
      <w:pPr>
        <w:tabs>
          <w:tab w:val="left" w:pos="1980"/>
          <w:tab w:val="left" w:pos="2340"/>
          <w:tab w:val="left" w:pos="4140"/>
          <w:tab w:val="left" w:pos="5940"/>
          <w:tab w:val="left" w:pos="6840"/>
        </w:tabs>
        <w:spacing w:line="360" w:lineRule="auto"/>
        <w:ind w:left="327" w:right="-180"/>
        <w:jc w:val="both"/>
        <w:rPr>
          <w:rFonts w:hint="default" w:ascii="Times New Roman" w:hAnsi="Times New Roman" w:cs="Times New Roman"/>
          <w:sz w:val="26"/>
          <w:szCs w:val="26"/>
        </w:rPr>
      </w:pPr>
      <w:r>
        <w:rPr>
          <w:rFonts w:hint="default" w:ascii="Times New Roman" w:hAnsi="Times New Roman" w:cs="Times New Roman"/>
          <w:sz w:val="26"/>
          <w:szCs w:val="26"/>
        </w:rPr>
        <w:t>3. I like the city life because there are many kinds of ..................... (ENTERTAIN)</w:t>
      </w:r>
    </w:p>
    <w:p>
      <w:pPr>
        <w:tabs>
          <w:tab w:val="left" w:pos="1980"/>
          <w:tab w:val="left" w:pos="2340"/>
          <w:tab w:val="left" w:pos="4140"/>
          <w:tab w:val="left" w:pos="5940"/>
          <w:tab w:val="left" w:pos="6840"/>
        </w:tabs>
        <w:spacing w:line="360" w:lineRule="auto"/>
        <w:ind w:left="327" w:right="-180"/>
        <w:jc w:val="both"/>
        <w:rPr>
          <w:rFonts w:hint="default" w:ascii="Times New Roman" w:hAnsi="Times New Roman" w:cs="Times New Roman"/>
          <w:sz w:val="26"/>
          <w:szCs w:val="26"/>
        </w:rPr>
      </w:pPr>
      <w:r>
        <w:rPr>
          <w:rFonts w:hint="default" w:ascii="Times New Roman" w:hAnsi="Times New Roman" w:cs="Times New Roman"/>
          <w:sz w:val="26"/>
          <w:szCs w:val="26"/>
        </w:rPr>
        <w:t>4. Lan’s classroom is on the ..................... floor. (TWO)</w:t>
      </w:r>
    </w:p>
    <w:p>
      <w:pPr>
        <w:tabs>
          <w:tab w:val="left" w:pos="1980"/>
          <w:tab w:val="left" w:pos="2340"/>
          <w:tab w:val="left" w:pos="4140"/>
          <w:tab w:val="left" w:pos="5940"/>
          <w:tab w:val="left" w:pos="6840"/>
        </w:tabs>
        <w:spacing w:line="360" w:lineRule="auto"/>
        <w:ind w:left="327" w:right="-180"/>
        <w:jc w:val="both"/>
        <w:rPr>
          <w:rFonts w:hint="default" w:ascii="Times New Roman" w:hAnsi="Times New Roman" w:cs="Times New Roman"/>
          <w:sz w:val="26"/>
          <w:szCs w:val="26"/>
        </w:rPr>
      </w:pPr>
      <w:r>
        <w:rPr>
          <w:rFonts w:hint="default" w:ascii="Times New Roman" w:hAnsi="Times New Roman" w:cs="Times New Roman"/>
          <w:sz w:val="26"/>
          <w:szCs w:val="26"/>
        </w:rPr>
        <w:t xml:space="preserve">5. Peter never (see) ………………..High school Musical before </w:t>
      </w:r>
    </w:p>
    <w:p>
      <w:pPr>
        <w:tabs>
          <w:tab w:val="left" w:pos="1980"/>
          <w:tab w:val="left" w:pos="2340"/>
          <w:tab w:val="left" w:pos="4140"/>
          <w:tab w:val="left" w:pos="5940"/>
          <w:tab w:val="left" w:pos="6840"/>
        </w:tabs>
        <w:spacing w:line="360" w:lineRule="auto"/>
        <w:ind w:left="327" w:right="-180"/>
        <w:jc w:val="both"/>
        <w:rPr>
          <w:rFonts w:hint="default" w:ascii="Times New Roman" w:hAnsi="Times New Roman" w:cs="Times New Roman"/>
          <w:sz w:val="26"/>
          <w:szCs w:val="26"/>
        </w:rPr>
      </w:pPr>
      <w:r>
        <w:rPr>
          <w:rFonts w:hint="default" w:ascii="Times New Roman" w:hAnsi="Times New Roman" w:cs="Times New Roman"/>
          <w:sz w:val="26"/>
          <w:szCs w:val="26"/>
        </w:rPr>
        <w:t>6. Lan speaks English ..................... than me. (WELL)</w:t>
      </w:r>
    </w:p>
    <w:p>
      <w:pPr>
        <w:tabs>
          <w:tab w:val="left" w:pos="1980"/>
          <w:tab w:val="left" w:pos="2340"/>
          <w:tab w:val="left" w:pos="4140"/>
          <w:tab w:val="left" w:pos="5940"/>
          <w:tab w:val="left" w:pos="6840"/>
        </w:tabs>
        <w:spacing w:line="360" w:lineRule="auto"/>
        <w:ind w:left="327" w:right="-180"/>
        <w:jc w:val="both"/>
        <w:rPr>
          <w:rFonts w:hint="default" w:ascii="Times New Roman" w:hAnsi="Times New Roman" w:cs="Times New Roman"/>
          <w:sz w:val="26"/>
          <w:szCs w:val="26"/>
        </w:rPr>
      </w:pPr>
      <w:r>
        <w:rPr>
          <w:rFonts w:hint="default" w:ascii="Times New Roman" w:hAnsi="Times New Roman" w:cs="Times New Roman"/>
          <w:sz w:val="26"/>
          <w:szCs w:val="26"/>
        </w:rPr>
        <w:t>7. Merlion is a …………with the head of a lion and the body of fish .(CREATE)</w:t>
      </w:r>
    </w:p>
    <w:p>
      <w:pPr>
        <w:tabs>
          <w:tab w:val="left" w:pos="1980"/>
          <w:tab w:val="left" w:pos="2340"/>
          <w:tab w:val="left" w:pos="4140"/>
          <w:tab w:val="left" w:pos="5940"/>
          <w:tab w:val="left" w:pos="6840"/>
        </w:tabs>
        <w:spacing w:line="360" w:lineRule="auto"/>
        <w:ind w:left="327" w:right="-180"/>
        <w:jc w:val="both"/>
        <w:rPr>
          <w:rFonts w:hint="default" w:ascii="Times New Roman" w:hAnsi="Times New Roman" w:cs="Times New Roman"/>
          <w:sz w:val="26"/>
          <w:szCs w:val="26"/>
        </w:rPr>
      </w:pPr>
      <w:r>
        <w:rPr>
          <w:rFonts w:hint="default" w:ascii="Times New Roman" w:hAnsi="Times New Roman" w:cs="Times New Roman"/>
          <w:sz w:val="26"/>
          <w:szCs w:val="26"/>
        </w:rPr>
        <w:t>8. What’s Mary’s .....................? - She’s British. (NATION)</w:t>
      </w:r>
    </w:p>
    <w:p>
      <w:pPr>
        <w:tabs>
          <w:tab w:val="left" w:pos="1980"/>
          <w:tab w:val="left" w:pos="2340"/>
          <w:tab w:val="left" w:pos="4140"/>
          <w:tab w:val="left" w:pos="5940"/>
          <w:tab w:val="left" w:pos="6840"/>
        </w:tabs>
        <w:spacing w:line="360" w:lineRule="auto"/>
        <w:ind w:left="327" w:right="-180"/>
        <w:jc w:val="both"/>
        <w:rPr>
          <w:rFonts w:hint="default" w:ascii="Times New Roman" w:hAnsi="Times New Roman" w:cs="Times New Roman"/>
          <w:sz w:val="26"/>
          <w:szCs w:val="26"/>
        </w:rPr>
      </w:pPr>
      <w:r>
        <w:rPr>
          <w:rFonts w:hint="default" w:ascii="Times New Roman" w:hAnsi="Times New Roman" w:cs="Times New Roman"/>
          <w:sz w:val="26"/>
          <w:szCs w:val="26"/>
        </w:rPr>
        <w:t>9. We should not waste ..................... and water. (ELECTRIC)</w:t>
      </w:r>
    </w:p>
    <w:p>
      <w:pPr>
        <w:tabs>
          <w:tab w:val="left" w:pos="1980"/>
          <w:tab w:val="left" w:pos="2340"/>
          <w:tab w:val="left" w:pos="4140"/>
          <w:tab w:val="left" w:pos="5940"/>
          <w:tab w:val="left" w:pos="6840"/>
        </w:tabs>
        <w:spacing w:line="360" w:lineRule="auto"/>
        <w:ind w:left="327" w:right="-180"/>
        <w:jc w:val="both"/>
        <w:rPr>
          <w:rFonts w:hint="default" w:ascii="Times New Roman" w:hAnsi="Times New Roman" w:cs="Times New Roman"/>
          <w:sz w:val="26"/>
          <w:szCs w:val="26"/>
        </w:rPr>
      </w:pPr>
      <w:r>
        <w:rPr>
          <w:rFonts w:hint="default" w:ascii="Times New Roman" w:hAnsi="Times New Roman" w:cs="Times New Roman"/>
          <w:sz w:val="26"/>
          <w:szCs w:val="26"/>
        </w:rPr>
        <w:t>10. Let him do it ...................... (HE)</w:t>
      </w:r>
    </w:p>
    <w:p>
      <w:pPr>
        <w:spacing w:line="360" w:lineRule="auto"/>
        <w:ind w:left="327"/>
        <w:jc w:val="both"/>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V. Find out one mistake in each of the following sentences, then correct it.(10pts)</w:t>
      </w:r>
    </w:p>
    <w:p>
      <w:pPr>
        <w:spacing w:line="360" w:lineRule="auto"/>
        <w:ind w:left="327"/>
        <w:jc w:val="both"/>
        <w:rPr>
          <w:rFonts w:hint="default" w:ascii="Times New Roman" w:hAnsi="Times New Roman" w:cs="Times New Roman"/>
          <w:sz w:val="26"/>
          <w:szCs w:val="26"/>
          <w:u w:val="single"/>
        </w:rPr>
      </w:pPr>
      <w:r>
        <w:rPr>
          <w:rFonts w:hint="default" w:ascii="Times New Roman" w:hAnsi="Times New Roman" w:cs="Times New Roman"/>
          <w:sz w:val="26"/>
          <w:szCs w:val="26"/>
        </w:rPr>
        <w:t>1. I have less books in English than my classmates.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u w:val="single"/>
        </w:rPr>
        <w:tab/>
      </w:r>
    </w:p>
    <w:p>
      <w:pPr>
        <w:spacing w:line="360" w:lineRule="auto"/>
        <w:ind w:left="327"/>
        <w:jc w:val="both"/>
        <w:rPr>
          <w:rFonts w:hint="default" w:ascii="Times New Roman" w:hAnsi="Times New Roman" w:cs="Times New Roman"/>
          <w:sz w:val="26"/>
          <w:szCs w:val="26"/>
          <w:u w:val="single"/>
        </w:rPr>
      </w:pPr>
      <w:r>
        <w:rPr>
          <w:rFonts w:hint="default" w:ascii="Times New Roman" w:hAnsi="Times New Roman" w:cs="Times New Roman"/>
          <w:sz w:val="26"/>
          <w:szCs w:val="26"/>
        </w:rPr>
        <w:t>2. They often go to bed early and never get up lately.</w:t>
      </w:r>
      <w:r>
        <w:rPr>
          <w:rFonts w:hint="default" w:ascii="Times New Roman" w:hAnsi="Times New Roman" w:cs="Times New Roman"/>
          <w:sz w:val="26"/>
          <w:szCs w:val="26"/>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p>
    <w:p>
      <w:pPr>
        <w:spacing w:line="360" w:lineRule="auto"/>
        <w:ind w:left="327"/>
        <w:jc w:val="both"/>
        <w:rPr>
          <w:rFonts w:hint="default" w:ascii="Times New Roman" w:hAnsi="Times New Roman" w:cs="Times New Roman"/>
          <w:sz w:val="26"/>
          <w:szCs w:val="26"/>
          <w:u w:val="single"/>
        </w:rPr>
      </w:pPr>
      <w:r>
        <w:rPr>
          <w:rFonts w:hint="default" w:ascii="Times New Roman" w:hAnsi="Times New Roman" w:cs="Times New Roman"/>
          <w:sz w:val="26"/>
          <w:szCs w:val="26"/>
        </w:rPr>
        <w:t xml:space="preserve">3. It take Hung two hours to do his homework every day. </w:t>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p>
    <w:p>
      <w:pPr>
        <w:spacing w:line="360" w:lineRule="auto"/>
        <w:ind w:left="327"/>
        <w:jc w:val="both"/>
        <w:rPr>
          <w:rFonts w:hint="default" w:ascii="Times New Roman" w:hAnsi="Times New Roman" w:cs="Times New Roman"/>
          <w:sz w:val="26"/>
          <w:szCs w:val="26"/>
          <w:u w:val="single"/>
        </w:rPr>
      </w:pPr>
      <w:r>
        <w:rPr>
          <w:rFonts w:hint="default" w:ascii="Times New Roman" w:hAnsi="Times New Roman" w:cs="Times New Roman"/>
          <w:sz w:val="26"/>
          <w:szCs w:val="26"/>
        </w:rPr>
        <w:t xml:space="preserve">4. A lot of my friends play tennis, but not much of them play badminton. </w:t>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p>
    <w:p>
      <w:pPr>
        <w:spacing w:line="360" w:lineRule="auto"/>
        <w:ind w:left="327"/>
        <w:jc w:val="both"/>
        <w:rPr>
          <w:rFonts w:hint="default" w:ascii="Times New Roman" w:hAnsi="Times New Roman" w:cs="Times New Roman"/>
          <w:sz w:val="26"/>
          <w:szCs w:val="26"/>
          <w:u w:val="single"/>
        </w:rPr>
      </w:pPr>
      <w:r>
        <w:rPr>
          <w:rFonts w:hint="default" w:ascii="Times New Roman" w:hAnsi="Times New Roman" w:cs="Times New Roman"/>
          <w:sz w:val="26"/>
          <w:szCs w:val="26"/>
        </w:rPr>
        <w:t>5. Would you like going to the movies with us tonight?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 xml:space="preserve">       </w:t>
      </w:r>
    </w:p>
    <w:p>
      <w:pPr>
        <w:spacing w:line="360" w:lineRule="auto"/>
        <w:ind w:left="327"/>
        <w:jc w:val="both"/>
        <w:rPr>
          <w:rFonts w:hint="default" w:ascii="Times New Roman" w:hAnsi="Times New Roman" w:cs="Times New Roman"/>
          <w:sz w:val="26"/>
          <w:szCs w:val="26"/>
          <w:u w:val="single"/>
        </w:rPr>
      </w:pPr>
      <w:r>
        <w:rPr>
          <w:rFonts w:hint="default" w:ascii="Times New Roman" w:hAnsi="Times New Roman" w:cs="Times New Roman"/>
          <w:sz w:val="26"/>
          <w:szCs w:val="26"/>
        </w:rPr>
        <w:t>6. Our teacher gives us much homeworks today.</w:t>
      </w:r>
      <w:r>
        <w:rPr>
          <w:rFonts w:hint="default" w:ascii="Times New Roman" w:hAnsi="Times New Roman" w:cs="Times New Roman"/>
          <w:sz w:val="26"/>
          <w:szCs w:val="26"/>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p>
    <w:p>
      <w:pPr>
        <w:spacing w:line="360" w:lineRule="auto"/>
        <w:ind w:left="327"/>
        <w:jc w:val="both"/>
        <w:rPr>
          <w:rFonts w:hint="default" w:ascii="Times New Roman" w:hAnsi="Times New Roman" w:cs="Times New Roman"/>
          <w:sz w:val="26"/>
          <w:szCs w:val="26"/>
          <w:u w:val="single"/>
        </w:rPr>
      </w:pPr>
      <w:r>
        <w:rPr>
          <w:rFonts w:hint="default" w:ascii="Times New Roman" w:hAnsi="Times New Roman" w:cs="Times New Roman"/>
          <w:sz w:val="26"/>
          <w:szCs w:val="26"/>
        </w:rPr>
        <w:t>7. His sister often goes to school with an orange small bag.</w:t>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p>
    <w:p>
      <w:pPr>
        <w:spacing w:line="360" w:lineRule="auto"/>
        <w:ind w:left="327"/>
        <w:jc w:val="both"/>
        <w:rPr>
          <w:rFonts w:hint="default" w:ascii="Times New Roman" w:hAnsi="Times New Roman" w:cs="Times New Roman"/>
          <w:sz w:val="26"/>
          <w:szCs w:val="26"/>
          <w:u w:val="single"/>
        </w:rPr>
      </w:pPr>
      <w:r>
        <w:rPr>
          <w:rFonts w:hint="default" w:ascii="Times New Roman" w:hAnsi="Times New Roman" w:cs="Times New Roman"/>
          <w:sz w:val="26"/>
          <w:szCs w:val="26"/>
        </w:rPr>
        <w:t>8. John doesn't work so hardly as Peter, but he is much more careful than Peter.</w:t>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p>
    <w:p>
      <w:pPr>
        <w:spacing w:line="360" w:lineRule="auto"/>
        <w:ind w:left="327" w:right="109"/>
        <w:jc w:val="both"/>
        <w:rPr>
          <w:rFonts w:hint="default" w:ascii="Times New Roman" w:hAnsi="Times New Roman" w:cs="Times New Roman"/>
          <w:sz w:val="26"/>
          <w:szCs w:val="26"/>
          <w:u w:val="single"/>
        </w:rPr>
      </w:pPr>
      <w:r>
        <w:rPr>
          <w:rFonts w:hint="default" w:ascii="Times New Roman" w:hAnsi="Times New Roman" w:cs="Times New Roman"/>
          <w:sz w:val="26"/>
          <w:szCs w:val="26"/>
        </w:rPr>
        <w:t>9. Do you know how much does it cost to fly to Australia?</w:t>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p>
    <w:p>
      <w:pPr>
        <w:shd w:val="clear" w:color="auto" w:fill="FFFFFF"/>
        <w:spacing w:line="360" w:lineRule="auto"/>
        <w:ind w:left="327"/>
        <w:rPr>
          <w:rFonts w:hint="default" w:ascii="Times New Roman" w:hAnsi="Times New Roman" w:cs="Times New Roman"/>
          <w:sz w:val="26"/>
          <w:szCs w:val="26"/>
          <w:u w:val="single"/>
        </w:rPr>
      </w:pPr>
      <w:r>
        <w:rPr>
          <w:rFonts w:hint="default" w:ascii="Times New Roman" w:hAnsi="Times New Roman" w:cs="Times New Roman"/>
          <w:sz w:val="26"/>
          <w:szCs w:val="26"/>
        </w:rPr>
        <w:t>10. She’d like a dozen eggs and any vegetables.</w:t>
      </w:r>
      <w:r>
        <w:rPr>
          <w:rFonts w:hint="default" w:ascii="Times New Roman" w:hAnsi="Times New Roman" w:cs="Times New Roman"/>
          <w:sz w:val="26"/>
          <w:szCs w:val="26"/>
        </w:rPr>
        <w:tab/>
      </w:r>
      <w:r>
        <w:rPr>
          <w:rFonts w:hint="default" w:ascii="Times New Roman" w:hAnsi="Times New Roman" w:cs="Times New Roman"/>
          <w:sz w:val="26"/>
          <w:szCs w:val="26"/>
          <w:u w:val="single"/>
        </w:rPr>
        <w:tab/>
      </w:r>
      <w:r>
        <w:rPr>
          <w:rFonts w:hint="default" w:ascii="Times New Roman" w:hAnsi="Times New Roman" w:cs="Times New Roman"/>
          <w:sz w:val="26"/>
          <w:szCs w:val="26"/>
          <w:u w:val="single"/>
        </w:rPr>
        <w:tab/>
      </w:r>
    </w:p>
    <w:p>
      <w:pPr>
        <w:shd w:val="clear" w:color="auto" w:fill="FFFFFF"/>
        <w:spacing w:line="360" w:lineRule="auto"/>
        <w:ind w:left="327"/>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 xml:space="preserve">Part C . READING </w:t>
      </w:r>
    </w:p>
    <w:p>
      <w:pPr>
        <w:shd w:val="clear" w:color="auto" w:fill="FFFFFF"/>
        <w:spacing w:line="360" w:lineRule="auto"/>
        <w:ind w:left="327"/>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VI. Read the passage and choose the correct answer (A,B, C or D) to fill in the gap.(1.0 pt)</w:t>
      </w:r>
    </w:p>
    <w:p>
      <w:pPr>
        <w:shd w:val="clear" w:color="auto" w:fill="FFFFFF"/>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I don’t usually eat breakfast. I only have (1) _____of coffee. I don’t eat (2) _______until about eleven. Then I have a biscuit and a glass of (3) ______. For lunch I usually have a salad. That’s (4) ______about two o’clock. I have (5) _______ at half past six in the afternoon. I’m a vegetarian, so I don’t eat (6) _____ or fish. I eat cheese and eggs and things like that. I have a glass of water or fruit (7) ______with my meal. On the weekend I go to a (8) ______in the evening. You can (9) _____vegetarian meals in a (10) ____restaurants now.</w:t>
      </w:r>
    </w:p>
    <w:p>
      <w:pPr>
        <w:spacing w:line="360" w:lineRule="auto"/>
        <w:ind w:left="327"/>
        <w:jc w:val="both"/>
        <w:rPr>
          <w:rFonts w:hint="default" w:ascii="Times New Roman" w:hAnsi="Times New Roman" w:eastAsia="Arial Unicode MS" w:cs="Times New Roman"/>
          <w:sz w:val="26"/>
          <w:szCs w:val="26"/>
        </w:rPr>
      </w:pPr>
      <w:r>
        <w:rPr>
          <w:rFonts w:hint="default" w:ascii="Times New Roman" w:hAnsi="Times New Roman" w:eastAsia="Arial Unicode MS" w:cs="Times New Roman"/>
          <w:sz w:val="26"/>
          <w:szCs w:val="26"/>
        </w:rPr>
        <w:t>1.  A. a packet</w:t>
      </w:r>
      <w:r>
        <w:rPr>
          <w:rFonts w:hint="default" w:ascii="Times New Roman" w:hAnsi="Times New Roman" w:eastAsia="Arial Unicode MS" w:cs="Times New Roman"/>
          <w:sz w:val="26"/>
          <w:szCs w:val="26"/>
        </w:rPr>
        <w:tab/>
      </w:r>
      <w:r>
        <w:rPr>
          <w:rFonts w:hint="default" w:ascii="Times New Roman" w:hAnsi="Times New Roman" w:eastAsia="Arial Unicode MS" w:cs="Times New Roman"/>
          <w:sz w:val="26"/>
          <w:szCs w:val="26"/>
        </w:rPr>
        <w:tab/>
      </w:r>
      <w:r>
        <w:rPr>
          <w:rFonts w:hint="default" w:ascii="Times New Roman" w:hAnsi="Times New Roman" w:eastAsia="Arial Unicode MS" w:cs="Times New Roman"/>
          <w:sz w:val="26"/>
          <w:szCs w:val="26"/>
        </w:rPr>
        <w:t xml:space="preserve">B. a cup     </w:t>
      </w:r>
      <w:r>
        <w:rPr>
          <w:rFonts w:hint="default" w:ascii="Times New Roman" w:hAnsi="Times New Roman" w:eastAsia="Arial Unicode MS" w:cs="Times New Roman"/>
          <w:sz w:val="26"/>
          <w:szCs w:val="26"/>
        </w:rPr>
        <w:tab/>
      </w:r>
      <w:r>
        <w:rPr>
          <w:rFonts w:hint="default" w:ascii="Times New Roman" w:hAnsi="Times New Roman" w:eastAsia="Arial Unicode MS" w:cs="Times New Roman"/>
          <w:sz w:val="26"/>
          <w:szCs w:val="26"/>
        </w:rPr>
        <w:tab/>
      </w:r>
      <w:r>
        <w:rPr>
          <w:rFonts w:hint="default" w:ascii="Times New Roman" w:hAnsi="Times New Roman" w:eastAsia="Arial Unicode MS" w:cs="Times New Roman"/>
          <w:sz w:val="26"/>
          <w:szCs w:val="26"/>
        </w:rPr>
        <w:t>C. a can</w:t>
      </w:r>
      <w:r>
        <w:rPr>
          <w:rFonts w:hint="default" w:ascii="Times New Roman" w:hAnsi="Times New Roman" w:eastAsia="Arial Unicode MS" w:cs="Times New Roman"/>
          <w:sz w:val="26"/>
          <w:szCs w:val="26"/>
        </w:rPr>
        <w:tab/>
      </w:r>
      <w:r>
        <w:rPr>
          <w:rFonts w:hint="default" w:ascii="Times New Roman" w:hAnsi="Times New Roman" w:eastAsia="Arial Unicode MS" w:cs="Times New Roman"/>
          <w:sz w:val="26"/>
          <w:szCs w:val="26"/>
        </w:rPr>
        <w:t xml:space="preserve">         </w:t>
      </w:r>
      <w:r>
        <w:rPr>
          <w:rFonts w:hint="default" w:ascii="Times New Roman" w:hAnsi="Times New Roman" w:eastAsia="Arial Unicode MS" w:cs="Times New Roman"/>
          <w:sz w:val="26"/>
          <w:szCs w:val="26"/>
        </w:rPr>
        <w:tab/>
      </w:r>
      <w:r>
        <w:rPr>
          <w:rFonts w:hint="default" w:ascii="Times New Roman" w:hAnsi="Times New Roman" w:eastAsia="Arial Unicode MS" w:cs="Times New Roman"/>
          <w:sz w:val="26"/>
          <w:szCs w:val="26"/>
        </w:rPr>
        <w:t>D. a bar</w:t>
      </w:r>
    </w:p>
    <w:p>
      <w:pPr>
        <w:spacing w:line="360" w:lineRule="auto"/>
        <w:ind w:left="327"/>
        <w:jc w:val="both"/>
        <w:rPr>
          <w:rFonts w:hint="default" w:ascii="Times New Roman" w:hAnsi="Times New Roman" w:eastAsia="Calibri" w:cs="Times New Roman"/>
          <w:sz w:val="26"/>
          <w:szCs w:val="26"/>
        </w:rPr>
      </w:pPr>
      <w:r>
        <w:rPr>
          <w:rFonts w:hint="default" w:ascii="Times New Roman" w:hAnsi="Times New Roman" w:eastAsia="Arial Unicode MS" w:cs="Times New Roman"/>
          <w:sz w:val="26"/>
          <w:szCs w:val="26"/>
        </w:rPr>
        <w:t xml:space="preserve">2.  A. something </w:t>
      </w:r>
      <w:r>
        <w:rPr>
          <w:rFonts w:hint="default" w:ascii="Times New Roman" w:hAnsi="Times New Roman" w:eastAsia="Arial Unicode MS" w:cs="Times New Roman"/>
          <w:sz w:val="26"/>
          <w:szCs w:val="26"/>
        </w:rPr>
        <w:tab/>
      </w:r>
      <w:r>
        <w:rPr>
          <w:rFonts w:hint="default" w:ascii="Times New Roman" w:hAnsi="Times New Roman" w:eastAsia="Arial Unicode MS" w:cs="Times New Roman"/>
          <w:sz w:val="26"/>
          <w:szCs w:val="26"/>
        </w:rPr>
        <w:t xml:space="preserve">B. some     </w:t>
      </w:r>
      <w:r>
        <w:rPr>
          <w:rFonts w:hint="default" w:ascii="Times New Roman" w:hAnsi="Times New Roman" w:eastAsia="Arial Unicode MS" w:cs="Times New Roman"/>
          <w:sz w:val="26"/>
          <w:szCs w:val="26"/>
        </w:rPr>
        <w:tab/>
      </w:r>
      <w:r>
        <w:rPr>
          <w:rFonts w:hint="default" w:ascii="Times New Roman" w:hAnsi="Times New Roman" w:eastAsia="Arial Unicode MS" w:cs="Times New Roman"/>
          <w:sz w:val="26"/>
          <w:szCs w:val="26"/>
        </w:rPr>
        <w:tab/>
      </w:r>
      <w:r>
        <w:rPr>
          <w:rFonts w:hint="default" w:ascii="Times New Roman" w:hAnsi="Times New Roman" w:eastAsia="Arial Unicode MS" w:cs="Times New Roman"/>
          <w:sz w:val="26"/>
          <w:szCs w:val="26"/>
        </w:rPr>
        <w:t>C. any</w:t>
      </w:r>
      <w:r>
        <w:rPr>
          <w:rFonts w:hint="default" w:ascii="Times New Roman" w:hAnsi="Times New Roman" w:eastAsia="Arial Unicode MS" w:cs="Times New Roman"/>
          <w:sz w:val="26"/>
          <w:szCs w:val="26"/>
        </w:rPr>
        <w:tab/>
      </w:r>
      <w:r>
        <w:rPr>
          <w:rFonts w:hint="default" w:ascii="Times New Roman" w:hAnsi="Times New Roman" w:eastAsia="Arial Unicode MS" w:cs="Times New Roman"/>
          <w:sz w:val="26"/>
          <w:szCs w:val="26"/>
        </w:rPr>
        <w:t xml:space="preserve">         </w:t>
      </w:r>
      <w:r>
        <w:rPr>
          <w:rFonts w:hint="default" w:ascii="Times New Roman" w:hAnsi="Times New Roman" w:eastAsia="Arial Unicode MS" w:cs="Times New Roman"/>
          <w:sz w:val="26"/>
          <w:szCs w:val="26"/>
        </w:rPr>
        <w:tab/>
      </w:r>
      <w:r>
        <w:rPr>
          <w:rFonts w:hint="default" w:ascii="Times New Roman" w:hAnsi="Times New Roman" w:eastAsia="Arial Unicode MS" w:cs="Times New Roman"/>
          <w:sz w:val="26"/>
          <w:szCs w:val="26"/>
        </w:rPr>
        <w:t xml:space="preserve">D. anything </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3.  A. peas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rice</w:t>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C. milk</w:t>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D. chocolate</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4.  A. at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B. on</w:t>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in</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D. of</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5.  A. breakfast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dinner     </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lunch</w:t>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D. supper</w:t>
      </w:r>
    </w:p>
    <w:p>
      <w:pPr>
        <w:spacing w:line="360" w:lineRule="auto"/>
        <w:ind w:left="327"/>
        <w:jc w:val="both"/>
        <w:rPr>
          <w:rFonts w:hint="default" w:ascii="Times New Roman" w:hAnsi="Times New Roman" w:cs="Times New Roman"/>
          <w:sz w:val="26"/>
          <w:szCs w:val="26"/>
          <w:lang w:val="fr-FR"/>
        </w:rPr>
      </w:pPr>
      <w:r>
        <w:rPr>
          <w:rFonts w:hint="default" w:ascii="Times New Roman" w:hAnsi="Times New Roman" w:cs="Times New Roman"/>
          <w:sz w:val="26"/>
          <w:szCs w:val="26"/>
          <w:lang w:val="fr-FR"/>
        </w:rPr>
        <w:t>6.  A. rice</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 xml:space="preserve">B. vegetables        </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C. noodles</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 xml:space="preserve">         </w:t>
      </w:r>
      <w:r>
        <w:rPr>
          <w:rFonts w:hint="default" w:ascii="Times New Roman" w:hAnsi="Times New Roman" w:cs="Times New Roman"/>
          <w:sz w:val="26"/>
          <w:szCs w:val="26"/>
          <w:lang w:val="fr-FR"/>
        </w:rPr>
        <w:tab/>
      </w:r>
      <w:r>
        <w:rPr>
          <w:rFonts w:hint="default" w:ascii="Times New Roman" w:hAnsi="Times New Roman" w:cs="Times New Roman"/>
          <w:sz w:val="26"/>
          <w:szCs w:val="26"/>
          <w:lang w:val="fr-FR"/>
        </w:rPr>
        <w:t>D. meat</w:t>
      </w:r>
    </w:p>
    <w:p>
      <w:pPr>
        <w:spacing w:line="360" w:lineRule="auto"/>
        <w:ind w:left="327"/>
        <w:jc w:val="both"/>
        <w:rPr>
          <w:rFonts w:hint="default" w:ascii="Times New Roman" w:hAnsi="Times New Roman" w:cs="Times New Roman"/>
          <w:sz w:val="26"/>
          <w:szCs w:val="26"/>
          <w:lang w:val="pt-BR"/>
        </w:rPr>
      </w:pPr>
      <w:r>
        <w:rPr>
          <w:rFonts w:hint="default" w:ascii="Times New Roman" w:hAnsi="Times New Roman" w:cs="Times New Roman"/>
          <w:sz w:val="26"/>
          <w:szCs w:val="26"/>
          <w:lang w:val="pt-BR"/>
        </w:rPr>
        <w:t>7.  A. water</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 xml:space="preserve">B. lemonade    </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C. juice</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 xml:space="preserve">         </w:t>
      </w:r>
      <w:r>
        <w:rPr>
          <w:rFonts w:hint="default" w:ascii="Times New Roman" w:hAnsi="Times New Roman" w:cs="Times New Roman"/>
          <w:sz w:val="26"/>
          <w:szCs w:val="26"/>
          <w:lang w:val="pt-BR"/>
        </w:rPr>
        <w:tab/>
      </w:r>
      <w:r>
        <w:rPr>
          <w:rFonts w:hint="default" w:ascii="Times New Roman" w:hAnsi="Times New Roman" w:cs="Times New Roman"/>
          <w:sz w:val="26"/>
          <w:szCs w:val="26"/>
          <w:lang w:val="pt-BR"/>
        </w:rPr>
        <w:t>D. soda</w:t>
      </w:r>
      <w:r>
        <w:rPr>
          <w:rFonts w:hint="default" w:ascii="Times New Roman" w:hAnsi="Times New Roman" w:cs="Times New Roman"/>
          <w:sz w:val="26"/>
          <w:szCs w:val="26"/>
          <w:lang w:val="pt-BR"/>
        </w:rPr>
        <w:tab/>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 xml:space="preserve">8.  A. restaurant    </w:t>
      </w:r>
      <w:r>
        <w:rPr>
          <w:rFonts w:hint="default" w:ascii="Times New Roman" w:hAnsi="Times New Roman" w:cs="Times New Roman"/>
          <w:sz w:val="26"/>
          <w:szCs w:val="26"/>
        </w:rPr>
        <w:tab/>
      </w:r>
      <w:r>
        <w:rPr>
          <w:rFonts w:hint="default" w:ascii="Times New Roman" w:hAnsi="Times New Roman" w:cs="Times New Roman"/>
          <w:sz w:val="26"/>
          <w:szCs w:val="26"/>
        </w:rPr>
        <w:t>B. store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C. apartment</w:t>
      </w:r>
      <w:r>
        <w:rPr>
          <w:rFonts w:hint="default" w:ascii="Times New Roman" w:hAnsi="Times New Roman" w:cs="Times New Roman"/>
          <w:sz w:val="26"/>
          <w:szCs w:val="26"/>
        </w:rPr>
        <w:tab/>
      </w:r>
      <w:r>
        <w:rPr>
          <w:rFonts w:hint="default" w:ascii="Times New Roman" w:hAnsi="Times New Roman" w:cs="Times New Roman"/>
          <w:sz w:val="26"/>
          <w:szCs w:val="26"/>
        </w:rPr>
        <w:t xml:space="preserve">D. shop </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9.  A. get</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getting    </w:t>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C. to get</w:t>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D. gets</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10.A. many</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B. much    </w:t>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C. lot of</w:t>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r>
        <w:rPr>
          <w:rFonts w:hint="default" w:ascii="Times New Roman" w:hAnsi="Times New Roman" w:cs="Times New Roman"/>
          <w:sz w:val="26"/>
          <w:szCs w:val="26"/>
        </w:rPr>
        <w:tab/>
      </w:r>
      <w:r>
        <w:rPr>
          <w:rFonts w:hint="default" w:ascii="Times New Roman" w:hAnsi="Times New Roman" w:cs="Times New Roman"/>
          <w:sz w:val="26"/>
          <w:szCs w:val="26"/>
        </w:rPr>
        <w:t>D. lots of</w:t>
      </w:r>
    </w:p>
    <w:p>
      <w:pPr>
        <w:shd w:val="clear" w:color="auto" w:fill="FFFFFF"/>
        <w:spacing w:line="360" w:lineRule="auto"/>
        <w:ind w:left="327"/>
        <w:jc w:val="both"/>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VII. Fill in each gap with ONE suitable word to complete the passage.(1.0 pt)</w:t>
      </w:r>
    </w:p>
    <w:p>
      <w:pPr>
        <w:shd w:val="clear" w:color="auto" w:fill="FFFFFF"/>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England is not a large (1)______. No town (2)_______England is very far (3)_____the sea and many English families spend their summer holidays at (4)______seaside. There are no high mountains in England, no very (5)______ rivers and no very large forests. There are many towns in (6)_________. No town is very far from another. The English countryside between the towns is like the carpet of many (7)______. In (8)______and summer, the fields, meadows and forests (9)_____light green or dark green and the gardens are green, red, blue, yellow and white (10)______flowers</w:t>
      </w:r>
    </w:p>
    <w:p>
      <w:pPr>
        <w:shd w:val="clear" w:color="auto" w:fill="FFFFFF"/>
        <w:tabs>
          <w:tab w:val="left" w:pos="327"/>
        </w:tabs>
        <w:spacing w:line="360" w:lineRule="auto"/>
        <w:ind w:left="327"/>
        <w:jc w:val="both"/>
        <w:rPr>
          <w:rFonts w:hint="default" w:ascii="Times New Roman" w:hAnsi="Times New Roman" w:cs="Times New Roman"/>
          <w:b/>
          <w:sz w:val="26"/>
          <w:szCs w:val="26"/>
        </w:rPr>
      </w:pPr>
      <w:r>
        <w:rPr>
          <w:rFonts w:hint="default" w:ascii="Times New Roman" w:hAnsi="Times New Roman" w:cs="Times New Roman"/>
          <w:b/>
          <w:sz w:val="26"/>
          <w:szCs w:val="26"/>
          <w:u w:val="single"/>
        </w:rPr>
        <w:t>VIII. Read the following passage and answer the questions.(1.0 pt</w:t>
      </w:r>
      <w:r>
        <w:rPr>
          <w:rFonts w:hint="default" w:ascii="Times New Roman" w:hAnsi="Times New Roman" w:cs="Times New Roman"/>
          <w:b/>
          <w:sz w:val="26"/>
          <w:szCs w:val="26"/>
        </w:rPr>
        <w:t>)</w:t>
      </w:r>
    </w:p>
    <w:p>
      <w:pPr>
        <w:tabs>
          <w:tab w:val="left" w:pos="327"/>
        </w:tabs>
        <w:spacing w:after="120" w:afterLines="50"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People usually sing because they like music or because they feel happy. They express their happiness by singing. When a bird sing, however, its song usually means much more than that the bird is happy. Birds have many reasons for singing. They sing to give information. Their songs are their language.</w:t>
      </w:r>
    </w:p>
    <w:p>
      <w:pPr>
        <w:tabs>
          <w:tab w:val="left" w:pos="327"/>
        </w:tabs>
        <w:spacing w:after="120" w:afterLines="50"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ab/>
      </w:r>
      <w:r>
        <w:rPr>
          <w:rFonts w:hint="default" w:ascii="Times New Roman" w:hAnsi="Times New Roman" w:cs="Times New Roman"/>
          <w:sz w:val="26"/>
          <w:szCs w:val="26"/>
        </w:rPr>
        <w:t>The most beautiful songs are sung by male (cock) birds. They sing when they want to attract a female (hen) bird. It is their way of saying that they are looking for a wife.</w:t>
      </w:r>
    </w:p>
    <w:p>
      <w:pPr>
        <w:tabs>
          <w:tab w:val="left" w:pos="327"/>
        </w:tabs>
        <w:spacing w:after="120" w:afterLines="50"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Birds also sing to tell other birds to keep away. To a bird, his tree or even a branch of tree, is his home. He does not want strangers to come near him, so he sings to warn them.</w:t>
      </w:r>
    </w:p>
    <w:p>
      <w:pPr>
        <w:tabs>
          <w:tab w:val="left" w:pos="327"/>
        </w:tabs>
        <w:spacing w:after="120" w:afterLines="50"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If a bird cannot sing well, he usually has some other means of giving important information. Some birds dance, spread out their tails or make other sings. One bird has a most unusual way of finding a wife. It builds a small garden of shells and flowers.</w:t>
      </w:r>
    </w:p>
    <w:p>
      <w:pPr>
        <w:tabs>
          <w:tab w:val="left" w:pos="327"/>
        </w:tabs>
        <w:spacing w:after="120" w:afterLines="50" w:line="360" w:lineRule="auto"/>
        <w:ind w:left="327"/>
        <w:jc w:val="both"/>
        <w:rPr>
          <w:rFonts w:hint="default" w:ascii="Times New Roman" w:hAnsi="Times New Roman" w:cs="Times New Roman"/>
          <w:i/>
          <w:sz w:val="26"/>
          <w:szCs w:val="26"/>
        </w:rPr>
      </w:pPr>
      <w:r>
        <w:rPr>
          <w:rFonts w:hint="default" w:ascii="Times New Roman" w:hAnsi="Times New Roman" w:cs="Times New Roman"/>
          <w:i/>
          <w:sz w:val="26"/>
          <w:szCs w:val="26"/>
        </w:rPr>
        <w:t>1. Why do people usually sing ?</w:t>
      </w:r>
    </w:p>
    <w:p>
      <w:pPr>
        <w:spacing w:after="120" w:afterLines="50" w:line="360" w:lineRule="auto"/>
        <w:ind w:left="327"/>
        <w:jc w:val="both"/>
        <w:rPr>
          <w:rFonts w:hint="default" w:ascii="Times New Roman" w:hAnsi="Times New Roman" w:cs="Times New Roman"/>
          <w:i/>
          <w:sz w:val="26"/>
          <w:szCs w:val="26"/>
        </w:rPr>
      </w:pPr>
      <w:r>
        <w:rPr>
          <w:rFonts w:hint="default" w:ascii="Times New Roman" w:hAnsi="Times New Roman" w:cs="Times New Roman"/>
          <w:i/>
          <w:sz w:val="26"/>
          <w:szCs w:val="26"/>
        </w:rPr>
        <w:tab/>
      </w:r>
      <w:r>
        <w:rPr>
          <w:rFonts w:hint="default" w:ascii="Times New Roman" w:hAnsi="Times New Roman" w:cs="Times New Roman"/>
          <w:i/>
          <w:sz w:val="26"/>
          <w:szCs w:val="26"/>
        </w:rPr>
        <w:t>A. They like birds.</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They feel happy.</w:t>
      </w:r>
    </w:p>
    <w:p>
      <w:pPr>
        <w:spacing w:after="120" w:afterLines="50" w:line="360" w:lineRule="auto"/>
        <w:ind w:left="327"/>
        <w:jc w:val="both"/>
        <w:rPr>
          <w:rFonts w:hint="default" w:ascii="Times New Roman" w:hAnsi="Times New Roman" w:cs="Times New Roman"/>
          <w:i/>
          <w:sz w:val="26"/>
          <w:szCs w:val="26"/>
        </w:rPr>
      </w:pPr>
      <w:r>
        <w:rPr>
          <w:rFonts w:hint="default" w:ascii="Times New Roman" w:hAnsi="Times New Roman" w:cs="Times New Roman"/>
          <w:i/>
          <w:sz w:val="26"/>
          <w:szCs w:val="26"/>
        </w:rPr>
        <w:tab/>
      </w:r>
      <w:r>
        <w:rPr>
          <w:rFonts w:hint="default" w:ascii="Times New Roman" w:hAnsi="Times New Roman" w:cs="Times New Roman"/>
          <w:i/>
          <w:sz w:val="26"/>
          <w:szCs w:val="26"/>
        </w:rPr>
        <w:t>C. They want to tell a story</w:t>
      </w:r>
      <w:r>
        <w:rPr>
          <w:rFonts w:hint="default" w:ascii="Times New Roman" w:hAnsi="Times New Roman" w:cs="Times New Roman"/>
          <w:i/>
          <w:sz w:val="26"/>
          <w:szCs w:val="26"/>
        </w:rPr>
        <w:tab/>
      </w:r>
      <w:r>
        <w:rPr>
          <w:rFonts w:hint="default" w:ascii="Times New Roman" w:hAnsi="Times New Roman" w:cs="Times New Roman"/>
          <w:i/>
          <w:sz w:val="26"/>
          <w:szCs w:val="26"/>
        </w:rPr>
        <w:t>.</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They like studying music.</w:t>
      </w:r>
    </w:p>
    <w:p>
      <w:pPr>
        <w:spacing w:after="120" w:afterLines="50" w:line="360" w:lineRule="auto"/>
        <w:ind w:left="327"/>
        <w:jc w:val="both"/>
        <w:rPr>
          <w:rFonts w:hint="default" w:ascii="Times New Roman" w:hAnsi="Times New Roman" w:cs="Times New Roman"/>
          <w:i/>
          <w:sz w:val="26"/>
          <w:szCs w:val="26"/>
        </w:rPr>
      </w:pPr>
      <w:r>
        <w:rPr>
          <w:rFonts w:hint="default" w:ascii="Times New Roman" w:hAnsi="Times New Roman" w:cs="Times New Roman"/>
          <w:i/>
          <w:sz w:val="26"/>
          <w:szCs w:val="26"/>
        </w:rPr>
        <w:t>2. Which birds sing the most beautiful songs ?</w:t>
      </w:r>
    </w:p>
    <w:p>
      <w:pPr>
        <w:spacing w:after="120" w:afterLines="50" w:line="360" w:lineRule="auto"/>
        <w:ind w:left="327"/>
        <w:jc w:val="both"/>
        <w:rPr>
          <w:rFonts w:hint="default" w:ascii="Times New Roman" w:hAnsi="Times New Roman" w:cs="Times New Roman"/>
          <w:i/>
          <w:sz w:val="26"/>
          <w:szCs w:val="26"/>
        </w:rPr>
      </w:pPr>
      <w:r>
        <w:rPr>
          <w:rFonts w:hint="default" w:ascii="Times New Roman" w:hAnsi="Times New Roman" w:cs="Times New Roman"/>
          <w:i/>
          <w:sz w:val="26"/>
          <w:szCs w:val="26"/>
        </w:rPr>
        <w:tab/>
      </w:r>
      <w:r>
        <w:rPr>
          <w:rFonts w:hint="default" w:ascii="Times New Roman" w:hAnsi="Times New Roman" w:cs="Times New Roman"/>
          <w:i/>
          <w:sz w:val="26"/>
          <w:szCs w:val="26"/>
        </w:rPr>
        <w:t>A. Birds in a good temper.</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Cock birds.</w:t>
      </w:r>
    </w:p>
    <w:p>
      <w:pPr>
        <w:spacing w:after="120" w:afterLines="50" w:line="360" w:lineRule="auto"/>
        <w:ind w:left="327"/>
        <w:jc w:val="both"/>
        <w:rPr>
          <w:rFonts w:hint="default" w:ascii="Times New Roman" w:hAnsi="Times New Roman" w:cs="Times New Roman"/>
          <w:i/>
          <w:sz w:val="26"/>
          <w:szCs w:val="26"/>
        </w:rPr>
      </w:pPr>
      <w:r>
        <w:rPr>
          <w:rFonts w:hint="default" w:ascii="Times New Roman" w:hAnsi="Times New Roman" w:cs="Times New Roman"/>
          <w:i/>
          <w:sz w:val="26"/>
          <w:szCs w:val="26"/>
        </w:rPr>
        <w:tab/>
      </w:r>
      <w:r>
        <w:rPr>
          <w:rFonts w:hint="default" w:ascii="Times New Roman" w:hAnsi="Times New Roman" w:cs="Times New Roman"/>
          <w:i/>
          <w:sz w:val="26"/>
          <w:szCs w:val="26"/>
        </w:rPr>
        <w:t>C. Hen birds.</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Female birds which attract male birds.</w:t>
      </w:r>
    </w:p>
    <w:p>
      <w:pPr>
        <w:spacing w:after="120" w:afterLines="50" w:line="360" w:lineRule="auto"/>
        <w:ind w:left="327"/>
        <w:jc w:val="both"/>
        <w:rPr>
          <w:rFonts w:hint="default" w:ascii="Times New Roman" w:hAnsi="Times New Roman" w:cs="Times New Roman"/>
          <w:i/>
          <w:sz w:val="26"/>
          <w:szCs w:val="26"/>
        </w:rPr>
      </w:pPr>
      <w:r>
        <w:rPr>
          <w:rFonts w:hint="default" w:ascii="Times New Roman" w:hAnsi="Times New Roman" w:cs="Times New Roman"/>
          <w:i/>
          <w:sz w:val="26"/>
          <w:szCs w:val="26"/>
        </w:rPr>
        <w:t>3. What warnings does a bird sometimes sing ?</w:t>
      </w:r>
    </w:p>
    <w:p>
      <w:pPr>
        <w:spacing w:after="120" w:afterLines="50" w:line="360" w:lineRule="auto"/>
        <w:ind w:left="327"/>
        <w:jc w:val="both"/>
        <w:rPr>
          <w:rFonts w:hint="default" w:ascii="Times New Roman" w:hAnsi="Times New Roman" w:cs="Times New Roman"/>
          <w:i/>
          <w:sz w:val="26"/>
          <w:szCs w:val="26"/>
        </w:rPr>
      </w:pPr>
      <w:r>
        <w:rPr>
          <w:rFonts w:hint="default" w:ascii="Times New Roman" w:hAnsi="Times New Roman" w:cs="Times New Roman"/>
          <w:i/>
          <w:sz w:val="26"/>
          <w:szCs w:val="26"/>
        </w:rPr>
        <w:tab/>
      </w:r>
      <w:r>
        <w:rPr>
          <w:rFonts w:hint="default" w:ascii="Times New Roman" w:hAnsi="Times New Roman" w:cs="Times New Roman"/>
          <w:i/>
          <w:sz w:val="26"/>
          <w:szCs w:val="26"/>
        </w:rPr>
        <w:t>A. A warning to keep away.</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A warning to come quickly.</w:t>
      </w:r>
    </w:p>
    <w:p>
      <w:pPr>
        <w:spacing w:after="120" w:afterLines="50" w:line="360" w:lineRule="auto"/>
        <w:ind w:left="327"/>
        <w:jc w:val="both"/>
        <w:rPr>
          <w:rFonts w:hint="default" w:ascii="Times New Roman" w:hAnsi="Times New Roman" w:cs="Times New Roman"/>
          <w:i/>
          <w:sz w:val="26"/>
          <w:szCs w:val="26"/>
        </w:rPr>
      </w:pPr>
      <w:r>
        <w:rPr>
          <w:rFonts w:hint="default" w:ascii="Times New Roman" w:hAnsi="Times New Roman" w:cs="Times New Roman"/>
          <w:i/>
          <w:sz w:val="26"/>
          <w:szCs w:val="26"/>
        </w:rPr>
        <w:tab/>
      </w:r>
      <w:r>
        <w:rPr>
          <w:rFonts w:hint="default" w:ascii="Times New Roman" w:hAnsi="Times New Roman" w:cs="Times New Roman"/>
          <w:i/>
          <w:sz w:val="26"/>
          <w:szCs w:val="26"/>
        </w:rPr>
        <w:t>C. A warning about the approach of people</w:t>
      </w:r>
      <w:r>
        <w:rPr>
          <w:rFonts w:hint="default" w:ascii="Times New Roman" w:hAnsi="Times New Roman" w:cs="Times New Roman"/>
          <w:i/>
          <w:sz w:val="26"/>
          <w:szCs w:val="26"/>
        </w:rPr>
        <w:tab/>
      </w:r>
      <w:r>
        <w:rPr>
          <w:rFonts w:hint="default" w:ascii="Times New Roman" w:hAnsi="Times New Roman" w:cs="Times New Roman"/>
          <w:i/>
          <w:sz w:val="26"/>
          <w:szCs w:val="26"/>
        </w:rPr>
        <w:t>D. A warning to stop singing.</w:t>
      </w:r>
    </w:p>
    <w:p>
      <w:pPr>
        <w:spacing w:after="120" w:afterLines="50" w:line="360" w:lineRule="auto"/>
        <w:ind w:left="327"/>
        <w:jc w:val="both"/>
        <w:rPr>
          <w:rFonts w:hint="default" w:ascii="Times New Roman" w:hAnsi="Times New Roman" w:cs="Times New Roman"/>
          <w:i/>
          <w:sz w:val="26"/>
          <w:szCs w:val="26"/>
        </w:rPr>
      </w:pPr>
      <w:r>
        <w:rPr>
          <w:rFonts w:hint="default" w:ascii="Times New Roman" w:hAnsi="Times New Roman" w:cs="Times New Roman"/>
          <w:i/>
          <w:sz w:val="26"/>
          <w:szCs w:val="26"/>
        </w:rPr>
        <w:t>4. What do most birds usually do if they cannot sing well ?</w:t>
      </w:r>
    </w:p>
    <w:p>
      <w:pPr>
        <w:spacing w:after="120" w:afterLines="50" w:line="360" w:lineRule="auto"/>
        <w:ind w:left="327"/>
        <w:jc w:val="both"/>
        <w:rPr>
          <w:rFonts w:hint="default" w:ascii="Times New Roman" w:hAnsi="Times New Roman" w:cs="Times New Roman"/>
          <w:i/>
          <w:sz w:val="26"/>
          <w:szCs w:val="26"/>
        </w:rPr>
      </w:pPr>
      <w:r>
        <w:rPr>
          <w:rFonts w:hint="default" w:ascii="Times New Roman" w:hAnsi="Times New Roman" w:cs="Times New Roman"/>
          <w:i/>
          <w:sz w:val="26"/>
          <w:szCs w:val="26"/>
        </w:rPr>
        <w:tab/>
      </w:r>
      <w:r>
        <w:rPr>
          <w:rFonts w:hint="default" w:ascii="Times New Roman" w:hAnsi="Times New Roman" w:cs="Times New Roman"/>
          <w:i/>
          <w:sz w:val="26"/>
          <w:szCs w:val="26"/>
        </w:rPr>
        <w:t>A. warn other birds to go away.</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give their information in another way.</w:t>
      </w:r>
    </w:p>
    <w:p>
      <w:pPr>
        <w:spacing w:after="120" w:afterLines="50" w:line="360" w:lineRule="auto"/>
        <w:ind w:left="327"/>
        <w:jc w:val="both"/>
        <w:rPr>
          <w:rFonts w:hint="default" w:ascii="Times New Roman" w:hAnsi="Times New Roman" w:cs="Times New Roman"/>
          <w:i/>
          <w:sz w:val="26"/>
          <w:szCs w:val="26"/>
        </w:rPr>
      </w:pPr>
      <w:r>
        <w:rPr>
          <w:rFonts w:hint="default" w:ascii="Times New Roman" w:hAnsi="Times New Roman" w:cs="Times New Roman"/>
          <w:i/>
          <w:sz w:val="26"/>
          <w:szCs w:val="26"/>
        </w:rPr>
        <w:tab/>
      </w:r>
      <w:r>
        <w:rPr>
          <w:rFonts w:hint="default" w:ascii="Times New Roman" w:hAnsi="Times New Roman" w:cs="Times New Roman"/>
          <w:i/>
          <w:sz w:val="26"/>
          <w:szCs w:val="26"/>
        </w:rPr>
        <w:t>C. find a wife.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fly high in the sky.</w:t>
      </w:r>
    </w:p>
    <w:p>
      <w:pPr>
        <w:spacing w:after="120" w:afterLines="50" w:line="360" w:lineRule="auto"/>
        <w:ind w:left="327"/>
        <w:jc w:val="both"/>
        <w:rPr>
          <w:rFonts w:hint="default" w:ascii="Times New Roman" w:hAnsi="Times New Roman" w:cs="Times New Roman"/>
          <w:i/>
          <w:sz w:val="26"/>
          <w:szCs w:val="26"/>
        </w:rPr>
      </w:pPr>
      <w:r>
        <w:rPr>
          <w:rFonts w:hint="default" w:ascii="Times New Roman" w:hAnsi="Times New Roman" w:cs="Times New Roman"/>
          <w:i/>
          <w:sz w:val="26"/>
          <w:szCs w:val="26"/>
        </w:rPr>
        <w:t>5. What is one bird's unusual way of attracting a hen bird ?</w:t>
      </w:r>
    </w:p>
    <w:p>
      <w:pPr>
        <w:spacing w:after="120" w:afterLines="50" w:line="360" w:lineRule="auto"/>
        <w:ind w:left="327"/>
        <w:jc w:val="both"/>
        <w:rPr>
          <w:rFonts w:hint="default" w:ascii="Times New Roman" w:hAnsi="Times New Roman" w:cs="Times New Roman"/>
          <w:i/>
          <w:sz w:val="26"/>
          <w:szCs w:val="26"/>
        </w:rPr>
      </w:pPr>
      <w:r>
        <w:rPr>
          <w:rFonts w:hint="default" w:ascii="Times New Roman" w:hAnsi="Times New Roman" w:cs="Times New Roman"/>
          <w:i/>
          <w:sz w:val="26"/>
          <w:szCs w:val="26"/>
        </w:rPr>
        <w:tab/>
      </w:r>
      <w:r>
        <w:rPr>
          <w:rFonts w:hint="default" w:ascii="Times New Roman" w:hAnsi="Times New Roman" w:cs="Times New Roman"/>
          <w:i/>
          <w:sz w:val="26"/>
          <w:szCs w:val="26"/>
        </w:rPr>
        <w:t>A. It dances.</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B. It spreads out its tail.</w:t>
      </w:r>
    </w:p>
    <w:p>
      <w:pPr>
        <w:spacing w:line="360" w:lineRule="auto"/>
        <w:ind w:left="327"/>
        <w:rPr>
          <w:rFonts w:hint="default" w:ascii="Times New Roman" w:hAnsi="Times New Roman" w:cs="Times New Roman"/>
          <w:i/>
          <w:sz w:val="26"/>
          <w:szCs w:val="26"/>
        </w:rPr>
      </w:pPr>
      <w:r>
        <w:rPr>
          <w:rFonts w:hint="default" w:ascii="Times New Roman" w:hAnsi="Times New Roman" w:cs="Times New Roman"/>
          <w:i/>
          <w:sz w:val="26"/>
          <w:szCs w:val="26"/>
        </w:rPr>
        <w:tab/>
      </w:r>
      <w:r>
        <w:rPr>
          <w:rFonts w:hint="default" w:ascii="Times New Roman" w:hAnsi="Times New Roman" w:cs="Times New Roman"/>
          <w:i/>
          <w:sz w:val="26"/>
          <w:szCs w:val="26"/>
        </w:rPr>
        <w:t>C. It searches for a wife.</w:t>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ab/>
      </w:r>
      <w:r>
        <w:rPr>
          <w:rFonts w:hint="default" w:ascii="Times New Roman" w:hAnsi="Times New Roman" w:cs="Times New Roman"/>
          <w:i/>
          <w:sz w:val="26"/>
          <w:szCs w:val="26"/>
        </w:rPr>
        <w:t>D. It uses shells and flowers to make a garden</w:t>
      </w:r>
    </w:p>
    <w:p>
      <w:pPr>
        <w:spacing w:line="360" w:lineRule="auto"/>
        <w:jc w:val="both"/>
        <w:rPr>
          <w:rFonts w:hint="default" w:ascii="Times New Roman" w:hAnsi="Times New Roman" w:cs="Times New Roman"/>
          <w:sz w:val="26"/>
          <w:szCs w:val="26"/>
          <w:u w:val="single"/>
        </w:rPr>
      </w:pPr>
      <w:r>
        <w:rPr>
          <w:rFonts w:hint="default" w:ascii="Times New Roman" w:hAnsi="Times New Roman" w:cs="Times New Roman"/>
          <w:b/>
          <w:sz w:val="26"/>
          <w:szCs w:val="26"/>
          <w:u w:val="single"/>
        </w:rPr>
        <w:t xml:space="preserve"> IX. Read the first sentence, and then complete the second sentence with the same  meaning.(5pts) </w:t>
      </w:r>
    </w:p>
    <w:p>
      <w:pPr>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1. My house has a living – room, two bedrooms and a kitchen.</w:t>
      </w:r>
    </w:p>
    <w:p>
      <w:pPr>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 xml:space="preserve">   -&gt; There __________________________________________</w:t>
      </w:r>
    </w:p>
    <w:p>
      <w:pPr>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2. This pencil belongs to my brother.</w:t>
      </w:r>
    </w:p>
    <w:p>
      <w:pPr>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 xml:space="preserve">    -&gt; This is _________________________________________</w:t>
      </w:r>
    </w:p>
    <w:p>
      <w:pPr>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3. What’s your father’s weight?</w:t>
      </w:r>
    </w:p>
    <w:p>
      <w:pPr>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 xml:space="preserve">     -&gt; How _________________________________________?</w:t>
      </w:r>
      <w:r>
        <w:rPr>
          <w:rFonts w:hint="default" w:ascii="Times New Roman" w:hAnsi="Times New Roman" w:cs="Times New Roman"/>
          <w:sz w:val="26"/>
          <w:szCs w:val="26"/>
        </w:rPr>
        <w:tab/>
      </w:r>
    </w:p>
    <w:p>
      <w:pPr>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 xml:space="preserve">4. My brother drinks </w:t>
      </w:r>
      <w:r>
        <w:rPr>
          <w:rFonts w:hint="default" w:ascii="Times New Roman" w:hAnsi="Times New Roman" w:cs="Times New Roman"/>
          <w:sz w:val="26"/>
          <w:szCs w:val="26"/>
          <w:u w:val="single"/>
        </w:rPr>
        <w:t>two glasses of</w:t>
      </w:r>
      <w:r>
        <w:rPr>
          <w:rFonts w:hint="default" w:ascii="Times New Roman" w:hAnsi="Times New Roman" w:cs="Times New Roman"/>
          <w:sz w:val="26"/>
          <w:szCs w:val="26"/>
        </w:rPr>
        <w:t xml:space="preserve"> milk every day. (Đặt câu hỏi cho phần gạch chân)</w:t>
      </w:r>
    </w:p>
    <w:p>
      <w:pPr>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 xml:space="preserve">    -&gt; _______________________________________________</w:t>
      </w:r>
    </w:p>
    <w:p>
      <w:pPr>
        <w:spacing w:line="360" w:lineRule="auto"/>
        <w:ind w:left="327"/>
        <w:rPr>
          <w:rFonts w:hint="default" w:ascii="Times New Roman" w:hAnsi="Times New Roman" w:cs="Times New Roman"/>
          <w:sz w:val="26"/>
          <w:szCs w:val="26"/>
        </w:rPr>
      </w:pPr>
      <w:r>
        <w:rPr>
          <w:rFonts w:hint="default" w:ascii="Times New Roman" w:hAnsi="Times New Roman" w:cs="Times New Roman"/>
          <w:sz w:val="26"/>
          <w:szCs w:val="26"/>
        </w:rPr>
        <w:t>5.I last saw Peter five month ago .</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-&gt;I haven’t--------------------------- …….</w:t>
      </w:r>
    </w:p>
    <w:p>
      <w:pPr>
        <w:tabs>
          <w:tab w:val="left" w:pos="540"/>
          <w:tab w:val="left" w:pos="2700"/>
          <w:tab w:val="left" w:pos="4860"/>
          <w:tab w:val="left" w:pos="7380"/>
        </w:tabs>
        <w:spacing w:line="360" w:lineRule="auto"/>
        <w:ind w:left="327"/>
        <w:jc w:val="both"/>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 xml:space="preserve">X. </w:t>
      </w:r>
      <w:r>
        <w:rPr>
          <w:rFonts w:hint="default" w:ascii="Times New Roman" w:hAnsi="Times New Roman" w:cs="Times New Roman"/>
          <w:b/>
          <w:bCs/>
          <w:iCs/>
          <w:sz w:val="26"/>
          <w:szCs w:val="26"/>
          <w:u w:val="single"/>
        </w:rPr>
        <w:t>Use the suggested words and phrases to write complete sentences.(5pts)</w:t>
      </w:r>
      <w:r>
        <w:rPr>
          <w:rFonts w:hint="default" w:ascii="Times New Roman" w:hAnsi="Times New Roman" w:cs="Times New Roman"/>
          <w:b/>
          <w:bCs/>
          <w:i/>
          <w:iCs/>
          <w:sz w:val="26"/>
          <w:szCs w:val="26"/>
          <w:u w:val="single"/>
        </w:rPr>
        <w:t xml:space="preserve"> </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1. sister/ need/ 10 kilos/ rice/ half / kilo/ pork.</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_____________________________________________________________________</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2. Nam/ friends/ volleyball/ three/ a week.</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_____________________________________________________________________</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3. Milk/ apple juice/ my/ favorite drink</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_____________________________________________________________________</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4. There/ not / mangoes/ fridge.</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______________________________________________________________________</w:t>
      </w:r>
    </w:p>
    <w:p>
      <w:pPr>
        <w:tabs>
          <w:tab w:val="left" w:pos="540"/>
          <w:tab w:val="left" w:pos="2700"/>
          <w:tab w:val="left" w:pos="4860"/>
          <w:tab w:val="left" w:pos="7380"/>
        </w:tabs>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    5. Mr. Young/ play / volleyball/ now?</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______________________________________________________________________</w:t>
      </w:r>
    </w:p>
    <w:p>
      <w:pPr>
        <w:spacing w:line="360" w:lineRule="auto"/>
        <w:ind w:left="327"/>
        <w:jc w:val="center"/>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ĐÁP ÁN VÀ THANG  ĐIỂM</w:t>
      </w:r>
    </w:p>
    <w:p>
      <w:pPr>
        <w:spacing w:line="360" w:lineRule="auto"/>
        <w:ind w:left="327"/>
        <w:jc w:val="both"/>
        <w:rPr>
          <w:rFonts w:hint="default" w:ascii="Times New Roman" w:hAnsi="Times New Roman" w:cs="Times New Roman"/>
          <w:b/>
          <w:sz w:val="26"/>
          <w:szCs w:val="26"/>
          <w:u w:val="single"/>
        </w:rPr>
      </w:pPr>
      <w:r>
        <w:rPr>
          <w:rFonts w:hint="default" w:ascii="Times New Roman" w:hAnsi="Times New Roman" w:cs="Times New Roman"/>
          <w:b/>
          <w:sz w:val="26"/>
          <w:szCs w:val="26"/>
        </w:rPr>
        <w:t>I.</w:t>
      </w:r>
      <w:r>
        <w:rPr>
          <w:rFonts w:hint="default" w:ascii="Times New Roman" w:hAnsi="Times New Roman" w:cs="Times New Roman"/>
          <w:b/>
          <w:sz w:val="26"/>
          <w:szCs w:val="26"/>
          <w:u w:val="single"/>
        </w:rPr>
        <w:t xml:space="preserve"> Choose the word which is pronounced differently from the others.(10pts) </w:t>
      </w:r>
    </w:p>
    <w:p>
      <w:pPr>
        <w:autoSpaceDE w:val="0"/>
        <w:autoSpaceDN w:val="0"/>
        <w:adjustRightInd w:val="0"/>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      1A  2D    3A  4C  5 B    6D  7D   8A   9C  10D</w:t>
      </w:r>
    </w:p>
    <w:p>
      <w:pPr>
        <w:autoSpaceDE w:val="0"/>
        <w:autoSpaceDN w:val="0"/>
        <w:adjustRightInd w:val="0"/>
        <w:spacing w:line="360" w:lineRule="auto"/>
        <w:ind w:left="327"/>
        <w:rPr>
          <w:rFonts w:hint="default" w:ascii="Times New Roman" w:hAnsi="Times New Roman" w:cs="Times New Roman"/>
          <w:b/>
          <w:sz w:val="26"/>
          <w:szCs w:val="26"/>
          <w:u w:val="single"/>
        </w:rPr>
      </w:pPr>
      <w:r>
        <w:rPr>
          <w:rFonts w:hint="default" w:ascii="Times New Roman" w:hAnsi="Times New Roman" w:cs="Times New Roman"/>
          <w:sz w:val="26"/>
          <w:szCs w:val="26"/>
        </w:rPr>
        <w:t xml:space="preserve"> </w:t>
      </w:r>
      <w:r>
        <w:rPr>
          <w:rFonts w:hint="default" w:ascii="Times New Roman" w:hAnsi="Times New Roman" w:cs="Times New Roman"/>
          <w:b/>
          <w:sz w:val="26"/>
          <w:szCs w:val="26"/>
          <w:u w:val="single"/>
        </w:rPr>
        <w:t>II. Rearrange the order of the sentences to have complete conversation about a TV programme(10pts)</w:t>
      </w:r>
    </w:p>
    <w:p>
      <w:pPr>
        <w:autoSpaceDE w:val="0"/>
        <w:autoSpaceDN w:val="0"/>
        <w:adjustRightInd w:val="0"/>
        <w:spacing w:line="360" w:lineRule="auto"/>
        <w:ind w:left="327"/>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1G   2C   3D  4B  5F  6H 7A  8E  9A 10 J</w:t>
      </w:r>
    </w:p>
    <w:p>
      <w:pPr>
        <w:autoSpaceDE w:val="0"/>
        <w:autoSpaceDN w:val="0"/>
        <w:adjustRightInd w:val="0"/>
        <w:spacing w:line="360" w:lineRule="auto"/>
        <w:ind w:left="327"/>
        <w:jc w:val="both"/>
        <w:rPr>
          <w:rFonts w:hint="default" w:ascii="Times New Roman" w:hAnsi="Times New Roman" w:cs="Times New Roman"/>
          <w:b/>
          <w:sz w:val="26"/>
          <w:szCs w:val="26"/>
          <w:u w:val="single"/>
        </w:rPr>
      </w:pPr>
      <w:r>
        <w:rPr>
          <w:rFonts w:hint="default" w:ascii="Times New Roman" w:hAnsi="Times New Roman" w:cs="Times New Roman"/>
          <w:b/>
          <w:sz w:val="26"/>
          <w:szCs w:val="26"/>
          <w:u w:val="single"/>
          <w:lang w:val="pt-BR"/>
        </w:rPr>
        <w:t xml:space="preserve"> III.  </w:t>
      </w:r>
      <w:r>
        <w:rPr>
          <w:rFonts w:hint="default" w:ascii="Times New Roman" w:hAnsi="Times New Roman" w:cs="Times New Roman"/>
          <w:b/>
          <w:sz w:val="26"/>
          <w:szCs w:val="26"/>
          <w:u w:val="single"/>
        </w:rPr>
        <w:t>Choose the best answer A, B, C or D to complete the sentences: (10 points</w:t>
      </w:r>
    </w:p>
    <w:p>
      <w:pPr>
        <w:autoSpaceDE w:val="0"/>
        <w:autoSpaceDN w:val="0"/>
        <w:adjustRightInd w:val="0"/>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 xml:space="preserve">       1.C                                  6.B</w:t>
      </w:r>
    </w:p>
    <w:p>
      <w:pPr>
        <w:autoSpaceDE w:val="0"/>
        <w:autoSpaceDN w:val="0"/>
        <w:adjustRightInd w:val="0"/>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 xml:space="preserve">      2.C                                  7.D</w:t>
      </w:r>
    </w:p>
    <w:p>
      <w:pPr>
        <w:autoSpaceDE w:val="0"/>
        <w:autoSpaceDN w:val="0"/>
        <w:adjustRightInd w:val="0"/>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 xml:space="preserve">      3. A                                 8.A</w:t>
      </w:r>
    </w:p>
    <w:p>
      <w:pPr>
        <w:autoSpaceDE w:val="0"/>
        <w:autoSpaceDN w:val="0"/>
        <w:adjustRightInd w:val="0"/>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 xml:space="preserve">      4. A                                 9. C</w:t>
      </w:r>
    </w:p>
    <w:p>
      <w:pPr>
        <w:autoSpaceDE w:val="0"/>
        <w:autoSpaceDN w:val="0"/>
        <w:adjustRightInd w:val="0"/>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 xml:space="preserve">      5. D                                 10. C</w:t>
      </w:r>
    </w:p>
    <w:p>
      <w:pPr>
        <w:spacing w:line="360" w:lineRule="auto"/>
        <w:ind w:left="327"/>
        <w:jc w:val="both"/>
        <w:rPr>
          <w:rFonts w:hint="default" w:ascii="Times New Roman" w:hAnsi="Times New Roman" w:cs="Times New Roman"/>
          <w:b/>
          <w:i/>
          <w:sz w:val="26"/>
          <w:szCs w:val="26"/>
          <w:u w:val="single"/>
        </w:rPr>
      </w:pPr>
      <w:r>
        <w:rPr>
          <w:rFonts w:hint="default" w:ascii="Times New Roman" w:hAnsi="Times New Roman" w:cs="Times New Roman"/>
          <w:b/>
          <w:i/>
          <w:sz w:val="26"/>
          <w:szCs w:val="26"/>
          <w:u w:val="single"/>
        </w:rPr>
        <w:t>V. Find out one mistake in each of the following sentences, then correct it.(10pts)</w:t>
      </w:r>
    </w:p>
    <w:p>
      <w:pPr>
        <w:spacing w:line="360" w:lineRule="auto"/>
        <w:ind w:left="327"/>
        <w:jc w:val="both"/>
        <w:rPr>
          <w:rFonts w:hint="default" w:ascii="Times New Roman" w:hAnsi="Times New Roman" w:cs="Times New Roman"/>
          <w:b/>
          <w:sz w:val="26"/>
          <w:szCs w:val="26"/>
        </w:rPr>
      </w:pPr>
      <w:r>
        <w:rPr>
          <w:rFonts w:hint="default" w:ascii="Times New Roman" w:hAnsi="Times New Roman" w:cs="Times New Roman"/>
          <w:sz w:val="26"/>
          <w:szCs w:val="26"/>
        </w:rPr>
        <w:t xml:space="preserve">      1. less =&gt; fewer</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6. homeworks =&gt; homework</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 xml:space="preserve">      2. lately =&gt; late</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 xml:space="preserve">       7. an orange small bag =&gt; a small orange bag</w:t>
      </w:r>
      <w:r>
        <w:rPr>
          <w:rFonts w:hint="default" w:ascii="Times New Roman" w:hAnsi="Times New Roman" w:cs="Times New Roman"/>
          <w:sz w:val="26"/>
          <w:szCs w:val="26"/>
        </w:rPr>
        <w:tab/>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 xml:space="preserve">      3. take =&gt; takes</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8. hardly =&gt; hard</w:t>
      </w:r>
      <w:r>
        <w:rPr>
          <w:rFonts w:hint="default" w:ascii="Times New Roman" w:hAnsi="Times New Roman" w:cs="Times New Roman"/>
          <w:sz w:val="26"/>
          <w:szCs w:val="26"/>
        </w:rPr>
        <w:tab/>
      </w:r>
      <w:r>
        <w:rPr>
          <w:rFonts w:hint="default" w:ascii="Times New Roman" w:hAnsi="Times New Roman" w:cs="Times New Roman"/>
          <w:sz w:val="26"/>
          <w:szCs w:val="26"/>
        </w:rPr>
        <w:t xml:space="preserve"> </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 xml:space="preserve">      4. much =&gt; many</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9. does it cost =&gt; it costs</w:t>
      </w:r>
    </w:p>
    <w:p>
      <w:pPr>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 xml:space="preserve">       5. going =&gt; to go</w:t>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ab/>
      </w:r>
      <w:r>
        <w:rPr>
          <w:rFonts w:hint="default" w:ascii="Times New Roman" w:hAnsi="Times New Roman" w:cs="Times New Roman"/>
          <w:sz w:val="26"/>
          <w:szCs w:val="26"/>
        </w:rPr>
        <w:t>10. any =&gt; some</w:t>
      </w:r>
    </w:p>
    <w:p>
      <w:pPr>
        <w:shd w:val="clear" w:color="auto" w:fill="FFFFFF"/>
        <w:spacing w:line="360" w:lineRule="auto"/>
        <w:ind w:left="327"/>
        <w:rPr>
          <w:rFonts w:hint="default" w:ascii="Times New Roman" w:hAnsi="Times New Roman" w:cs="Times New Roman"/>
          <w:b/>
          <w:sz w:val="26"/>
          <w:szCs w:val="26"/>
          <w:u w:val="single"/>
        </w:rPr>
      </w:pPr>
      <w:r>
        <w:rPr>
          <w:rFonts w:hint="default" w:ascii="Times New Roman" w:hAnsi="Times New Roman" w:cs="Times New Roman"/>
          <w:b/>
          <w:sz w:val="26"/>
          <w:szCs w:val="26"/>
        </w:rPr>
        <w:t xml:space="preserve">VI. </w:t>
      </w:r>
      <w:r>
        <w:rPr>
          <w:rFonts w:hint="default" w:ascii="Times New Roman" w:hAnsi="Times New Roman" w:cs="Times New Roman"/>
          <w:b/>
          <w:sz w:val="26"/>
          <w:szCs w:val="26"/>
          <w:u w:val="single"/>
        </w:rPr>
        <w:t>Read the passage and choose the correct answer (A,B, C or D) to fill in the gap.(1.0 pt)</w:t>
      </w:r>
    </w:p>
    <w:p>
      <w:pPr>
        <w:spacing w:line="360" w:lineRule="auto"/>
        <w:ind w:left="327"/>
        <w:jc w:val="both"/>
        <w:rPr>
          <w:rFonts w:hint="default" w:ascii="Times New Roman" w:hAnsi="Times New Roman" w:cs="Times New Roman"/>
          <w:b/>
          <w:sz w:val="26"/>
          <w:szCs w:val="26"/>
        </w:rPr>
      </w:pPr>
      <w:r>
        <w:rPr>
          <w:rFonts w:hint="default" w:ascii="Times New Roman" w:hAnsi="Times New Roman" w:cs="Times New Roman"/>
          <w:b/>
          <w:sz w:val="26"/>
          <w:szCs w:val="26"/>
        </w:rPr>
        <w:t>1B</w:t>
      </w:r>
      <w:r>
        <w:rPr>
          <w:rFonts w:hint="default" w:ascii="Times New Roman" w:hAnsi="Times New Roman" w:cs="Times New Roman"/>
          <w:b/>
          <w:sz w:val="26"/>
          <w:szCs w:val="26"/>
        </w:rPr>
        <w:tab/>
      </w:r>
      <w:r>
        <w:rPr>
          <w:rFonts w:hint="default" w:ascii="Times New Roman" w:hAnsi="Times New Roman" w:cs="Times New Roman"/>
          <w:b/>
          <w:sz w:val="26"/>
          <w:szCs w:val="26"/>
        </w:rPr>
        <w:t>2D</w:t>
      </w:r>
      <w:r>
        <w:rPr>
          <w:rFonts w:hint="default" w:ascii="Times New Roman" w:hAnsi="Times New Roman" w:cs="Times New Roman"/>
          <w:b/>
          <w:sz w:val="26"/>
          <w:szCs w:val="26"/>
        </w:rPr>
        <w:tab/>
      </w:r>
      <w:r>
        <w:rPr>
          <w:rFonts w:hint="default" w:ascii="Times New Roman" w:hAnsi="Times New Roman" w:cs="Times New Roman"/>
          <w:b/>
          <w:sz w:val="26"/>
          <w:szCs w:val="26"/>
        </w:rPr>
        <w:t>3C</w:t>
      </w:r>
      <w:r>
        <w:rPr>
          <w:rFonts w:hint="default" w:ascii="Times New Roman" w:hAnsi="Times New Roman" w:cs="Times New Roman"/>
          <w:b/>
          <w:sz w:val="26"/>
          <w:szCs w:val="26"/>
        </w:rPr>
        <w:tab/>
      </w:r>
      <w:r>
        <w:rPr>
          <w:rFonts w:hint="default" w:ascii="Times New Roman" w:hAnsi="Times New Roman" w:cs="Times New Roman"/>
          <w:b/>
          <w:sz w:val="26"/>
          <w:szCs w:val="26"/>
        </w:rPr>
        <w:t>4A</w:t>
      </w:r>
      <w:r>
        <w:rPr>
          <w:rFonts w:hint="default" w:ascii="Times New Roman" w:hAnsi="Times New Roman" w:cs="Times New Roman"/>
          <w:b/>
          <w:sz w:val="26"/>
          <w:szCs w:val="26"/>
        </w:rPr>
        <w:tab/>
      </w:r>
      <w:r>
        <w:rPr>
          <w:rFonts w:hint="default" w:ascii="Times New Roman" w:hAnsi="Times New Roman" w:cs="Times New Roman"/>
          <w:b/>
          <w:sz w:val="26"/>
          <w:szCs w:val="26"/>
        </w:rPr>
        <w:t>5B</w:t>
      </w:r>
      <w:r>
        <w:rPr>
          <w:rFonts w:hint="default" w:ascii="Times New Roman" w:hAnsi="Times New Roman" w:cs="Times New Roman"/>
          <w:b/>
          <w:sz w:val="26"/>
          <w:szCs w:val="26"/>
        </w:rPr>
        <w:tab/>
      </w:r>
      <w:r>
        <w:rPr>
          <w:rFonts w:hint="default" w:ascii="Times New Roman" w:hAnsi="Times New Roman" w:cs="Times New Roman"/>
          <w:b/>
          <w:sz w:val="26"/>
          <w:szCs w:val="26"/>
        </w:rPr>
        <w:t>6D</w:t>
      </w:r>
      <w:r>
        <w:rPr>
          <w:rFonts w:hint="default" w:ascii="Times New Roman" w:hAnsi="Times New Roman" w:cs="Times New Roman"/>
          <w:b/>
          <w:sz w:val="26"/>
          <w:szCs w:val="26"/>
        </w:rPr>
        <w:tab/>
      </w:r>
      <w:r>
        <w:rPr>
          <w:rFonts w:hint="default" w:ascii="Times New Roman" w:hAnsi="Times New Roman" w:cs="Times New Roman"/>
          <w:b/>
          <w:sz w:val="26"/>
          <w:szCs w:val="26"/>
        </w:rPr>
        <w:t>7C</w:t>
      </w:r>
      <w:r>
        <w:rPr>
          <w:rFonts w:hint="default" w:ascii="Times New Roman" w:hAnsi="Times New Roman" w:cs="Times New Roman"/>
          <w:b/>
          <w:sz w:val="26"/>
          <w:szCs w:val="26"/>
        </w:rPr>
        <w:tab/>
      </w:r>
      <w:r>
        <w:rPr>
          <w:rFonts w:hint="default" w:ascii="Times New Roman" w:hAnsi="Times New Roman" w:cs="Times New Roman"/>
          <w:b/>
          <w:sz w:val="26"/>
          <w:szCs w:val="26"/>
        </w:rPr>
        <w:t>8A</w:t>
      </w:r>
      <w:r>
        <w:rPr>
          <w:rFonts w:hint="default" w:ascii="Times New Roman" w:hAnsi="Times New Roman" w:cs="Times New Roman"/>
          <w:b/>
          <w:sz w:val="26"/>
          <w:szCs w:val="26"/>
        </w:rPr>
        <w:tab/>
      </w:r>
      <w:r>
        <w:rPr>
          <w:rFonts w:hint="default" w:ascii="Times New Roman" w:hAnsi="Times New Roman" w:cs="Times New Roman"/>
          <w:b/>
          <w:sz w:val="26"/>
          <w:szCs w:val="26"/>
        </w:rPr>
        <w:t>9A</w:t>
      </w:r>
      <w:r>
        <w:rPr>
          <w:rFonts w:hint="default" w:ascii="Times New Roman" w:hAnsi="Times New Roman" w:cs="Times New Roman"/>
          <w:b/>
          <w:sz w:val="26"/>
          <w:szCs w:val="26"/>
        </w:rPr>
        <w:tab/>
      </w:r>
      <w:r>
        <w:rPr>
          <w:rFonts w:hint="default" w:ascii="Times New Roman" w:hAnsi="Times New Roman" w:cs="Times New Roman"/>
          <w:b/>
          <w:sz w:val="26"/>
          <w:szCs w:val="26"/>
        </w:rPr>
        <w:t>10C</w:t>
      </w:r>
    </w:p>
    <w:p>
      <w:pPr>
        <w:shd w:val="clear" w:color="auto" w:fill="FFFFFF"/>
        <w:spacing w:line="360" w:lineRule="auto"/>
        <w:jc w:val="both"/>
        <w:rPr>
          <w:rFonts w:hint="default" w:ascii="Times New Roman" w:hAnsi="Times New Roman" w:cs="Times New Roman"/>
          <w:b/>
          <w:sz w:val="26"/>
          <w:szCs w:val="26"/>
          <w:u w:val="single"/>
        </w:rPr>
      </w:pPr>
      <w:r>
        <w:rPr>
          <w:rFonts w:hint="default" w:ascii="Times New Roman" w:hAnsi="Times New Roman" w:cs="Times New Roman"/>
          <w:b/>
          <w:sz w:val="26"/>
          <w:szCs w:val="26"/>
        </w:rPr>
        <w:t xml:space="preserve">    </w:t>
      </w:r>
      <w:r>
        <w:rPr>
          <w:rFonts w:hint="default" w:ascii="Times New Roman" w:hAnsi="Times New Roman" w:cs="Times New Roman"/>
          <w:b/>
          <w:sz w:val="26"/>
          <w:szCs w:val="26"/>
          <w:u w:val="single"/>
        </w:rPr>
        <w:t>VII. Fill in each gap with ONE suitable word to complete the passage. (1.0 pt)</w:t>
      </w:r>
    </w:p>
    <w:p>
      <w:pPr>
        <w:spacing w:line="360" w:lineRule="auto"/>
        <w:ind w:left="327"/>
        <w:jc w:val="both"/>
        <w:rPr>
          <w:rFonts w:hint="default" w:ascii="Times New Roman" w:hAnsi="Times New Roman" w:cs="Times New Roman"/>
          <w:b/>
          <w:sz w:val="26"/>
          <w:szCs w:val="26"/>
        </w:rPr>
      </w:pPr>
      <w:r>
        <w:rPr>
          <w:rFonts w:hint="default" w:ascii="Times New Roman" w:hAnsi="Times New Roman" w:cs="Times New Roman"/>
          <w:b/>
          <w:sz w:val="26"/>
          <w:szCs w:val="26"/>
        </w:rPr>
        <w:t>1. country</w:t>
      </w:r>
      <w:r>
        <w:rPr>
          <w:rFonts w:hint="default" w:ascii="Times New Roman" w:hAnsi="Times New Roman" w:cs="Times New Roman"/>
          <w:b/>
          <w:sz w:val="26"/>
          <w:szCs w:val="26"/>
        </w:rPr>
        <w:tab/>
      </w:r>
      <w:r>
        <w:rPr>
          <w:rFonts w:hint="default" w:ascii="Times New Roman" w:hAnsi="Times New Roman" w:cs="Times New Roman"/>
          <w:b/>
          <w:sz w:val="26"/>
          <w:szCs w:val="26"/>
        </w:rPr>
        <w:t>2. in</w:t>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3. from</w:t>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4. the</w:t>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5. long</w:t>
      </w:r>
    </w:p>
    <w:p>
      <w:pPr>
        <w:shd w:val="clear" w:color="auto" w:fill="FFFFFF"/>
        <w:spacing w:line="360" w:lineRule="auto"/>
        <w:ind w:left="327"/>
        <w:jc w:val="both"/>
        <w:rPr>
          <w:rFonts w:hint="default" w:ascii="Times New Roman" w:hAnsi="Times New Roman" w:cs="Times New Roman"/>
          <w:b/>
          <w:sz w:val="26"/>
          <w:szCs w:val="26"/>
        </w:rPr>
      </w:pPr>
      <w:r>
        <w:rPr>
          <w:rFonts w:hint="default" w:ascii="Times New Roman" w:hAnsi="Times New Roman" w:cs="Times New Roman"/>
          <w:b/>
          <w:sz w:val="26"/>
          <w:szCs w:val="26"/>
        </w:rPr>
        <w:t>6. England</w:t>
      </w:r>
      <w:r>
        <w:rPr>
          <w:rFonts w:hint="default" w:ascii="Times New Roman" w:hAnsi="Times New Roman" w:cs="Times New Roman"/>
          <w:b/>
          <w:sz w:val="26"/>
          <w:szCs w:val="26"/>
        </w:rPr>
        <w:tab/>
      </w:r>
      <w:r>
        <w:rPr>
          <w:rFonts w:hint="default" w:ascii="Times New Roman" w:hAnsi="Times New Roman" w:cs="Times New Roman"/>
          <w:b/>
          <w:sz w:val="26"/>
          <w:szCs w:val="26"/>
        </w:rPr>
        <w:t xml:space="preserve">7. colors </w:t>
      </w:r>
      <w:r>
        <w:rPr>
          <w:rFonts w:hint="default" w:ascii="Times New Roman" w:hAnsi="Times New Roman" w:cs="Times New Roman"/>
          <w:b/>
          <w:sz w:val="26"/>
          <w:szCs w:val="26"/>
        </w:rPr>
        <w:tab/>
      </w:r>
      <w:r>
        <w:rPr>
          <w:rFonts w:hint="default" w:ascii="Times New Roman" w:hAnsi="Times New Roman" w:cs="Times New Roman"/>
          <w:b/>
          <w:sz w:val="26"/>
          <w:szCs w:val="26"/>
        </w:rPr>
        <w:t>8. spring</w:t>
      </w:r>
      <w:r>
        <w:rPr>
          <w:rFonts w:hint="default" w:ascii="Times New Roman" w:hAnsi="Times New Roman" w:cs="Times New Roman"/>
          <w:b/>
          <w:sz w:val="26"/>
          <w:szCs w:val="26"/>
        </w:rPr>
        <w:tab/>
      </w:r>
      <w:r>
        <w:rPr>
          <w:rFonts w:hint="default" w:ascii="Times New Roman" w:hAnsi="Times New Roman" w:cs="Times New Roman"/>
          <w:b/>
          <w:sz w:val="26"/>
          <w:szCs w:val="26"/>
        </w:rPr>
        <w:t>9. are</w:t>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10. with</w:t>
      </w:r>
    </w:p>
    <w:p>
      <w:pPr>
        <w:shd w:val="clear" w:color="auto" w:fill="FFFFFF"/>
        <w:tabs>
          <w:tab w:val="left" w:pos="327"/>
        </w:tabs>
        <w:spacing w:line="360" w:lineRule="auto"/>
        <w:ind w:left="327"/>
        <w:jc w:val="both"/>
        <w:rPr>
          <w:rFonts w:hint="default" w:ascii="Times New Roman" w:hAnsi="Times New Roman" w:cs="Times New Roman"/>
          <w:b/>
          <w:sz w:val="26"/>
          <w:szCs w:val="26"/>
          <w:u w:val="single"/>
        </w:rPr>
      </w:pPr>
      <w:r>
        <w:rPr>
          <w:rFonts w:hint="default" w:ascii="Times New Roman" w:hAnsi="Times New Roman" w:cs="Times New Roman"/>
          <w:b/>
          <w:sz w:val="26"/>
          <w:szCs w:val="26"/>
          <w:u w:val="single"/>
        </w:rPr>
        <w:t>VIII. Read the following passage and answer the questions. (1.0 pt)</w:t>
      </w:r>
    </w:p>
    <w:p>
      <w:pPr>
        <w:spacing w:line="360" w:lineRule="auto"/>
        <w:ind w:left="327"/>
        <w:rPr>
          <w:rFonts w:hint="default" w:ascii="Times New Roman" w:hAnsi="Times New Roman" w:cs="Times New Roman"/>
          <w:b/>
          <w:sz w:val="26"/>
          <w:szCs w:val="26"/>
        </w:rPr>
      </w:pPr>
      <w:r>
        <w:rPr>
          <w:rFonts w:hint="default" w:ascii="Times New Roman" w:hAnsi="Times New Roman" w:cs="Times New Roman"/>
          <w:b/>
          <w:sz w:val="26"/>
          <w:szCs w:val="26"/>
        </w:rPr>
        <w:t xml:space="preserve"> 1. B</w:t>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2. B</w:t>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3. A</w:t>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4. B</w:t>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ab/>
      </w:r>
      <w:r>
        <w:rPr>
          <w:rFonts w:hint="default" w:ascii="Times New Roman" w:hAnsi="Times New Roman" w:cs="Times New Roman"/>
          <w:b/>
          <w:sz w:val="26"/>
          <w:szCs w:val="26"/>
        </w:rPr>
        <w:t>5. D</w:t>
      </w:r>
    </w:p>
    <w:p>
      <w:pPr>
        <w:spacing w:line="360" w:lineRule="auto"/>
        <w:jc w:val="both"/>
        <w:rPr>
          <w:rFonts w:hint="default" w:ascii="Times New Roman" w:hAnsi="Times New Roman" w:cs="Times New Roman"/>
          <w:i/>
          <w:sz w:val="26"/>
          <w:szCs w:val="26"/>
          <w:u w:val="single"/>
        </w:rPr>
      </w:pPr>
      <w:r>
        <w:rPr>
          <w:rFonts w:hint="default" w:ascii="Times New Roman" w:hAnsi="Times New Roman" w:cs="Times New Roman"/>
          <w:b/>
          <w:sz w:val="26"/>
          <w:szCs w:val="26"/>
          <w:u w:val="single"/>
        </w:rPr>
        <w:t xml:space="preserve">   IX. </w:t>
      </w:r>
      <w:r>
        <w:rPr>
          <w:rFonts w:hint="default" w:ascii="Times New Roman" w:hAnsi="Times New Roman" w:cs="Times New Roman"/>
          <w:b/>
          <w:i/>
          <w:sz w:val="26"/>
          <w:szCs w:val="26"/>
          <w:u w:val="single"/>
        </w:rPr>
        <w:t xml:space="preserve">Read the first sentence, and then complete the second sentence with the same  meaning(5pts). </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1. There is a living –room, two bedrooms and a kitchen in my house.</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2. This is my brother’s pencil.</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3. How heavy is your father?</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4. How much milk does your brother drink everyday?</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5. seen Peter for five months</w:t>
      </w:r>
    </w:p>
    <w:p>
      <w:pPr>
        <w:tabs>
          <w:tab w:val="left" w:pos="540"/>
          <w:tab w:val="left" w:pos="2700"/>
          <w:tab w:val="left" w:pos="4860"/>
          <w:tab w:val="left" w:pos="7380"/>
        </w:tabs>
        <w:spacing w:line="360" w:lineRule="auto"/>
        <w:ind w:left="327"/>
        <w:jc w:val="both"/>
        <w:rPr>
          <w:rFonts w:hint="default" w:ascii="Times New Roman" w:hAnsi="Times New Roman" w:cs="Times New Roman"/>
          <w:b/>
          <w:sz w:val="26"/>
          <w:szCs w:val="26"/>
        </w:rPr>
      </w:pPr>
      <w:r>
        <w:rPr>
          <w:rFonts w:hint="default" w:ascii="Times New Roman" w:hAnsi="Times New Roman" w:cs="Times New Roman"/>
          <w:b/>
          <w:sz w:val="26"/>
          <w:szCs w:val="26"/>
          <w:u w:val="single"/>
        </w:rPr>
        <w:t xml:space="preserve">X </w:t>
      </w:r>
      <w:r>
        <w:rPr>
          <w:rFonts w:hint="default" w:ascii="Times New Roman" w:hAnsi="Times New Roman" w:cs="Times New Roman"/>
          <w:b/>
          <w:bCs/>
          <w:i/>
          <w:iCs/>
          <w:sz w:val="26"/>
          <w:szCs w:val="26"/>
          <w:u w:val="single"/>
        </w:rPr>
        <w:t xml:space="preserve">Use the suggested words and phrases to write complete sentences(5pts) </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1. My sister needs 10 kilos of rice and half a kilo of pork.</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2. Nam and his friends play volleyball three times a week.</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3. Milk and apple juice are my favorite drinks.</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4 There aren’t any mangoes in the fridge.</w:t>
      </w:r>
    </w:p>
    <w:p>
      <w:pPr>
        <w:tabs>
          <w:tab w:val="left" w:pos="540"/>
          <w:tab w:val="left" w:pos="2700"/>
          <w:tab w:val="left" w:pos="4860"/>
          <w:tab w:val="left" w:pos="7380"/>
        </w:tabs>
        <w:spacing w:line="360" w:lineRule="auto"/>
        <w:ind w:left="327"/>
        <w:jc w:val="both"/>
        <w:rPr>
          <w:rFonts w:hint="default" w:ascii="Times New Roman" w:hAnsi="Times New Roman" w:cs="Times New Roman"/>
          <w:sz w:val="26"/>
          <w:szCs w:val="26"/>
        </w:rPr>
      </w:pPr>
      <w:r>
        <w:rPr>
          <w:rFonts w:hint="default" w:ascii="Times New Roman" w:hAnsi="Times New Roman" w:cs="Times New Roman"/>
          <w:sz w:val="26"/>
          <w:szCs w:val="26"/>
        </w:rPr>
        <w:t>5. Is Mr. Young playing volleyball now?</w:t>
      </w:r>
    </w:p>
    <w:p>
      <w:pPr>
        <w:jc w:val="center"/>
        <w:rPr>
          <w:b/>
        </w:rPr>
      </w:pPr>
      <w:r>
        <w:rPr>
          <w:b/>
        </w:rPr>
        <w:t xml:space="preserve"> </w:t>
      </w:r>
    </w:p>
    <w:p>
      <w:pPr>
        <w:jc w:val="center"/>
        <w:rPr>
          <w:b/>
          <w:sz w:val="28"/>
          <w:szCs w:val="28"/>
        </w:rPr>
      </w:pPr>
      <w:r>
        <w:rPr>
          <w:b/>
          <w:sz w:val="28"/>
          <w:szCs w:val="28"/>
        </w:rPr>
        <w:t>ĐỀ LUYỆN THI HSG NĂM HỌC 2019 -2020</w:t>
      </w:r>
    </w:p>
    <w:p>
      <w:pPr>
        <w:jc w:val="center"/>
        <w:rPr>
          <w:b/>
          <w:sz w:val="28"/>
          <w:szCs w:val="28"/>
        </w:rPr>
      </w:pPr>
      <w:r>
        <w:rPr>
          <w:b/>
          <w:sz w:val="28"/>
          <w:szCs w:val="28"/>
        </w:rPr>
        <w:t>Môn thi :ANH 6</w:t>
      </w:r>
    </w:p>
    <w:p>
      <w:pPr>
        <w:jc w:val="center"/>
        <w:rPr>
          <w:b/>
        </w:rPr>
      </w:pPr>
      <w:r>
        <w:rPr>
          <w:b/>
        </w:rPr>
        <w:t>( Thời gian làm bài 90 phút)</w:t>
      </w:r>
    </w:p>
    <w:p>
      <w:pPr>
        <w:tabs>
          <w:tab w:val="left" w:pos="360"/>
        </w:tabs>
        <w:spacing w:before="80" w:after="80" w:line="276" w:lineRule="auto"/>
        <w:jc w:val="both"/>
        <w:rPr>
          <w:rFonts w:ascii="Calibri" w:hAnsi="Calibri" w:cs="Calibri"/>
          <w:b/>
        </w:rPr>
      </w:pPr>
      <w:r>
        <w:rPr>
          <w:rFonts w:ascii="Calibri" w:hAnsi="Calibri" w:cs="Calibri"/>
          <w:b/>
        </w:rPr>
        <w:t>I.</w:t>
      </w:r>
      <w:r>
        <w:rPr>
          <w:rFonts w:ascii="Calibri" w:hAnsi="Calibri" w:cs="Calibri"/>
          <w:b/>
        </w:rPr>
        <w:tab/>
      </w:r>
      <w:r>
        <w:rPr>
          <w:rFonts w:ascii="Calibri" w:hAnsi="Calibri" w:cs="Calibri"/>
          <w:b/>
        </w:rPr>
        <w:t>Choose the word that has the underlined part pronounced differently from the rest.</w:t>
      </w:r>
    </w:p>
    <w:p>
      <w:pPr>
        <w:tabs>
          <w:tab w:val="left" w:pos="360"/>
          <w:tab w:val="left" w:pos="2520"/>
          <w:tab w:val="left" w:pos="4680"/>
          <w:tab w:val="left" w:pos="6840"/>
        </w:tabs>
        <w:spacing w:before="80" w:after="80" w:line="276" w:lineRule="auto"/>
      </w:pPr>
      <w:r>
        <w:t>1.</w:t>
      </w:r>
      <w:r>
        <w:tab/>
      </w:r>
      <w:r>
        <w:t>a. h</w:t>
      </w:r>
      <w:r>
        <w:rPr>
          <w:u w:val="single"/>
        </w:rPr>
        <w:t>i</w:t>
      </w:r>
      <w:r>
        <w:t>storic</w:t>
      </w:r>
      <w:r>
        <w:tab/>
      </w:r>
      <w:r>
        <w:t>b. exc</w:t>
      </w:r>
      <w:r>
        <w:rPr>
          <w:u w:val="single"/>
        </w:rPr>
        <w:t>i</w:t>
      </w:r>
      <w:r>
        <w:t>ting</w:t>
      </w:r>
      <w:r>
        <w:tab/>
      </w:r>
      <w:r>
        <w:t xml:space="preserve">c. </w:t>
      </w:r>
      <w:r>
        <w:rPr>
          <w:u w:val="single"/>
        </w:rPr>
        <w:t>i</w:t>
      </w:r>
      <w:r>
        <w:t>sland</w:t>
      </w:r>
      <w:r>
        <w:tab/>
      </w:r>
      <w:r>
        <w:t>d. f</w:t>
      </w:r>
      <w:r>
        <w:rPr>
          <w:u w:val="single"/>
        </w:rPr>
        <w:t>i</w:t>
      </w:r>
      <w:r>
        <w:t>rework</w:t>
      </w:r>
    </w:p>
    <w:p>
      <w:pPr>
        <w:tabs>
          <w:tab w:val="left" w:pos="360"/>
          <w:tab w:val="left" w:pos="2520"/>
          <w:tab w:val="left" w:pos="4680"/>
          <w:tab w:val="left" w:pos="6840"/>
        </w:tabs>
        <w:spacing w:before="80" w:after="80" w:line="276" w:lineRule="auto"/>
      </w:pPr>
      <w:r>
        <w:t>2.</w:t>
      </w:r>
      <w:r>
        <w:tab/>
      </w:r>
      <w:r>
        <w:t xml:space="preserve">a. </w:t>
      </w:r>
      <w:r>
        <w:rPr>
          <w:u w:val="single"/>
        </w:rPr>
        <w:t>c</w:t>
      </w:r>
      <w:r>
        <w:t>alendar</w:t>
      </w:r>
      <w:r>
        <w:tab/>
      </w:r>
      <w:r>
        <w:t xml:space="preserve">b. </w:t>
      </w:r>
      <w:r>
        <w:rPr>
          <w:u w:val="single"/>
        </w:rPr>
        <w:t>c</w:t>
      </w:r>
      <w:r>
        <w:t>elebrate</w:t>
      </w:r>
      <w:r>
        <w:tab/>
      </w:r>
      <w:r>
        <w:t>c. de</w:t>
      </w:r>
      <w:r>
        <w:rPr>
          <w:u w:val="single"/>
        </w:rPr>
        <w:t>c</w:t>
      </w:r>
      <w:r>
        <w:t>orate</w:t>
      </w:r>
      <w:r>
        <w:tab/>
      </w:r>
      <w:r>
        <w:t>d. s</w:t>
      </w:r>
      <w:r>
        <w:rPr>
          <w:u w:val="single"/>
        </w:rPr>
        <w:t>ch</w:t>
      </w:r>
      <w:r>
        <w:t>ool</w:t>
      </w:r>
    </w:p>
    <w:p>
      <w:pPr>
        <w:tabs>
          <w:tab w:val="left" w:pos="360"/>
          <w:tab w:val="left" w:pos="2520"/>
          <w:tab w:val="left" w:pos="4680"/>
          <w:tab w:val="left" w:pos="6840"/>
        </w:tabs>
        <w:spacing w:before="80" w:after="80" w:line="276" w:lineRule="auto"/>
      </w:pPr>
      <w:r>
        <w:t>3.</w:t>
      </w:r>
      <w:r>
        <w:tab/>
      </w:r>
      <w:r>
        <w:t>a. w</w:t>
      </w:r>
      <w:r>
        <w:rPr>
          <w:u w:val="single"/>
        </w:rPr>
        <w:t>o</w:t>
      </w:r>
      <w:r>
        <w:t>nder</w:t>
      </w:r>
      <w:r>
        <w:tab/>
      </w:r>
      <w:r>
        <w:t>b. c</w:t>
      </w:r>
      <w:r>
        <w:rPr>
          <w:u w:val="single"/>
        </w:rPr>
        <w:t>o</w:t>
      </w:r>
      <w:r>
        <w:t>mpass</w:t>
      </w:r>
      <w:r>
        <w:tab/>
      </w:r>
      <w:r>
        <w:t>c. br</w:t>
      </w:r>
      <w:r>
        <w:rPr>
          <w:u w:val="single"/>
        </w:rPr>
        <w:t>o</w:t>
      </w:r>
      <w:r>
        <w:t>ther</w:t>
      </w:r>
      <w:r>
        <w:tab/>
      </w:r>
      <w:r>
        <w:t>d. f</w:t>
      </w:r>
      <w:r>
        <w:rPr>
          <w:u w:val="single"/>
        </w:rPr>
        <w:t>o</w:t>
      </w:r>
      <w:r>
        <w:t>rest</w:t>
      </w:r>
    </w:p>
    <w:p>
      <w:pPr>
        <w:tabs>
          <w:tab w:val="left" w:pos="360"/>
          <w:tab w:val="left" w:pos="2520"/>
          <w:tab w:val="left" w:pos="4680"/>
          <w:tab w:val="left" w:pos="6840"/>
        </w:tabs>
        <w:spacing w:before="80" w:after="80" w:line="276" w:lineRule="auto"/>
      </w:pPr>
      <w:r>
        <w:t>4.</w:t>
      </w:r>
      <w:r>
        <w:tab/>
      </w:r>
      <w:r>
        <w:t>a. b</w:t>
      </w:r>
      <w:r>
        <w:rPr>
          <w:u w:val="single"/>
        </w:rPr>
        <w:t>ea</w:t>
      </w:r>
      <w:r>
        <w:t>ch</w:t>
      </w:r>
      <w:r>
        <w:tab/>
      </w:r>
      <w:r>
        <w:t>b. t</w:t>
      </w:r>
      <w:r>
        <w:rPr>
          <w:u w:val="single"/>
        </w:rPr>
        <w:t>ea</w:t>
      </w:r>
      <w:r>
        <w:t>ch</w:t>
      </w:r>
      <w:r>
        <w:tab/>
      </w:r>
      <w:r>
        <w:t>c. f</w:t>
      </w:r>
      <w:r>
        <w:rPr>
          <w:u w:val="single"/>
        </w:rPr>
        <w:t>ea</w:t>
      </w:r>
      <w:r>
        <w:t>ther</w:t>
      </w:r>
      <w:r>
        <w:tab/>
      </w:r>
      <w:r>
        <w:t>d. p</w:t>
      </w:r>
      <w:r>
        <w:rPr>
          <w:u w:val="single"/>
        </w:rPr>
        <w:t>ea</w:t>
      </w:r>
      <w:r>
        <w:t>ceful</w:t>
      </w:r>
    </w:p>
    <w:p>
      <w:pPr>
        <w:tabs>
          <w:tab w:val="left" w:pos="360"/>
          <w:tab w:val="left" w:pos="2520"/>
          <w:tab w:val="left" w:pos="4680"/>
          <w:tab w:val="left" w:pos="6840"/>
        </w:tabs>
        <w:spacing w:before="80" w:after="80" w:line="276" w:lineRule="auto"/>
      </w:pPr>
      <w:r>
        <w:t>5.</w:t>
      </w:r>
      <w:r>
        <w:tab/>
      </w:r>
      <w:r>
        <w:t>a. clothe</w:t>
      </w:r>
      <w:r>
        <w:rPr>
          <w:u w:val="single"/>
        </w:rPr>
        <w:t>s</w:t>
      </w:r>
      <w:r>
        <w:tab/>
      </w:r>
      <w:r>
        <w:t>b. firework</w:t>
      </w:r>
      <w:r>
        <w:rPr>
          <w:u w:val="single"/>
        </w:rPr>
        <w:t>s</w:t>
      </w:r>
      <w:r>
        <w:tab/>
      </w:r>
      <w:r>
        <w:t>c. scissor</w:t>
      </w:r>
      <w:r>
        <w:rPr>
          <w:u w:val="single"/>
        </w:rPr>
        <w:t>s</w:t>
      </w:r>
      <w:r>
        <w:tab/>
      </w:r>
      <w:r>
        <w:t>d. mountain</w:t>
      </w:r>
      <w:r>
        <w:rPr>
          <w:u w:val="single"/>
        </w:rPr>
        <w:t>s</w:t>
      </w:r>
    </w:p>
    <w:p>
      <w:pPr>
        <w:contextualSpacing/>
        <w:rPr>
          <w:b/>
        </w:rPr>
      </w:pPr>
      <w:r>
        <w:rPr>
          <w:b/>
        </w:rPr>
        <w:t>II. Use the correct form of the words in CAPITAL to complete the sentences.</w:t>
      </w:r>
    </w:p>
    <w:p>
      <w:pPr>
        <w:contextualSpacing/>
      </w:pPr>
      <w:r>
        <w:t>1. It is ……………………to go hiking in this area.                                                                   DANGER</w:t>
      </w:r>
    </w:p>
    <w:p>
      <w:pPr>
        <w:contextualSpacing/>
      </w:pPr>
      <w:r>
        <w:t xml:space="preserve">2. Ha Long Bay is number one …………………wonder in Vietnam                                         NATURE.                                                             </w:t>
      </w:r>
    </w:p>
    <w:p>
      <w:pPr>
        <w:contextualSpacing/>
      </w:pPr>
      <w:r>
        <w:t>3. Mary is the ………...of the English speaking club in my class.                                              LEAD</w:t>
      </w:r>
    </w:p>
    <w:p>
      <w:pPr>
        <w:contextualSpacing/>
      </w:pPr>
      <w:r>
        <w:t>4. Big cities in Vietnam are too busy and ……………..                                                              POLLUTE</w:t>
      </w:r>
    </w:p>
    <w:p>
      <w:pPr>
        <w:contextualSpacing/>
      </w:pPr>
      <w:r>
        <w:t xml:space="preserve">5. Hoi An is a …………………………..city with a lot of old houses, shops and buildings.      HISTORY </w:t>
      </w:r>
    </w:p>
    <w:p>
      <w:pPr>
        <w:contextualSpacing/>
      </w:pPr>
      <w:r>
        <w:t xml:space="preserve">6. My trip to Phong Nha Ke Bang is ………………………experience.                                     FORGET </w:t>
      </w:r>
    </w:p>
    <w:p>
      <w:pPr>
        <w:contextualSpacing/>
      </w:pPr>
      <w:r>
        <w:t xml:space="preserve">7. There are many ……………festivals in Vietnam                                                              TRADITION.                                                                </w:t>
      </w:r>
    </w:p>
    <w:p>
      <w:pPr>
        <w:contextualSpacing/>
      </w:pPr>
      <w:r>
        <w:t>8. We should eat less fast food or junk food because they are ………………….                       HEALTH</w:t>
      </w:r>
    </w:p>
    <w:p>
      <w:pPr>
        <w:contextualSpacing/>
      </w:pPr>
      <w:r>
        <w:t xml:space="preserve">9. Visitors come to Hue because there are many tourist …………………..                               ATTRACT </w:t>
      </w:r>
    </w:p>
    <w:p>
      <w:pPr>
        <w:contextualSpacing/>
      </w:pPr>
      <w:r>
        <w:t xml:space="preserve">10. We can take part in many outdoor …during the festival.                                                        ACT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0"/>
        <w:gridCol w:w="2121"/>
        <w:gridCol w:w="2080"/>
        <w:gridCol w:w="2121"/>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shd w:val="clear" w:color="auto" w:fill="auto"/>
          </w:tcPr>
          <w:p>
            <w:pPr>
              <w:tabs>
                <w:tab w:val="left" w:pos="720"/>
                <w:tab w:val="left" w:pos="1440"/>
                <w:tab w:val="left" w:pos="2160"/>
                <w:tab w:val="left" w:pos="2880"/>
                <w:tab w:val="left" w:pos="3600"/>
                <w:tab w:val="left" w:pos="5797"/>
                <w:tab w:val="left" w:pos="7350"/>
              </w:tabs>
            </w:pPr>
            <w:r>
              <w:t>1…………………</w:t>
            </w:r>
          </w:p>
        </w:tc>
        <w:tc>
          <w:tcPr>
            <w:tcW w:w="2161" w:type="dxa"/>
            <w:shd w:val="clear" w:color="auto" w:fill="auto"/>
          </w:tcPr>
          <w:p>
            <w:pPr>
              <w:tabs>
                <w:tab w:val="left" w:pos="720"/>
                <w:tab w:val="left" w:pos="1440"/>
                <w:tab w:val="left" w:pos="2160"/>
                <w:tab w:val="left" w:pos="2880"/>
                <w:tab w:val="left" w:pos="3600"/>
                <w:tab w:val="left" w:pos="5797"/>
                <w:tab w:val="left" w:pos="7350"/>
              </w:tabs>
            </w:pPr>
            <w:r>
              <w:t>2………………….</w:t>
            </w:r>
          </w:p>
        </w:tc>
        <w:tc>
          <w:tcPr>
            <w:tcW w:w="2121" w:type="dxa"/>
            <w:shd w:val="clear" w:color="auto" w:fill="auto"/>
          </w:tcPr>
          <w:p>
            <w:pPr>
              <w:tabs>
                <w:tab w:val="left" w:pos="720"/>
                <w:tab w:val="left" w:pos="1440"/>
                <w:tab w:val="left" w:pos="2160"/>
                <w:tab w:val="left" w:pos="2880"/>
                <w:tab w:val="left" w:pos="3600"/>
                <w:tab w:val="left" w:pos="5797"/>
                <w:tab w:val="left" w:pos="7350"/>
              </w:tabs>
            </w:pPr>
            <w:r>
              <w:t>3………………….</w:t>
            </w:r>
          </w:p>
        </w:tc>
        <w:tc>
          <w:tcPr>
            <w:tcW w:w="2161" w:type="dxa"/>
            <w:shd w:val="clear" w:color="auto" w:fill="auto"/>
          </w:tcPr>
          <w:p>
            <w:pPr>
              <w:tabs>
                <w:tab w:val="left" w:pos="720"/>
                <w:tab w:val="left" w:pos="1440"/>
                <w:tab w:val="left" w:pos="2160"/>
                <w:tab w:val="left" w:pos="2880"/>
                <w:tab w:val="left" w:pos="3600"/>
                <w:tab w:val="left" w:pos="5797"/>
                <w:tab w:val="left" w:pos="7350"/>
              </w:tabs>
            </w:pPr>
            <w:r>
              <w:t>4…………………..</w:t>
            </w:r>
          </w:p>
        </w:tc>
        <w:tc>
          <w:tcPr>
            <w:tcW w:w="2161" w:type="dxa"/>
            <w:shd w:val="clear" w:color="auto" w:fill="auto"/>
          </w:tcPr>
          <w:p>
            <w:pPr>
              <w:tabs>
                <w:tab w:val="left" w:pos="720"/>
                <w:tab w:val="left" w:pos="1440"/>
                <w:tab w:val="left" w:pos="2160"/>
                <w:tab w:val="left" w:pos="2880"/>
                <w:tab w:val="left" w:pos="3600"/>
                <w:tab w:val="left" w:pos="5797"/>
                <w:tab w:val="left" w:pos="7350"/>
              </w:tabs>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dxa"/>
            <w:shd w:val="clear" w:color="auto" w:fill="auto"/>
          </w:tcPr>
          <w:p>
            <w:pPr>
              <w:tabs>
                <w:tab w:val="left" w:pos="720"/>
                <w:tab w:val="left" w:pos="1440"/>
                <w:tab w:val="left" w:pos="2160"/>
                <w:tab w:val="left" w:pos="2880"/>
                <w:tab w:val="left" w:pos="3600"/>
                <w:tab w:val="left" w:pos="5797"/>
                <w:tab w:val="left" w:pos="7350"/>
              </w:tabs>
              <w:rPr>
                <w:b/>
              </w:rPr>
            </w:pPr>
            <w:r>
              <w:rPr>
                <w:b/>
              </w:rPr>
              <w:t>6…………………..</w:t>
            </w:r>
          </w:p>
        </w:tc>
        <w:tc>
          <w:tcPr>
            <w:tcW w:w="2161" w:type="dxa"/>
            <w:shd w:val="clear" w:color="auto" w:fill="auto"/>
          </w:tcPr>
          <w:p>
            <w:pPr>
              <w:tabs>
                <w:tab w:val="left" w:pos="720"/>
                <w:tab w:val="left" w:pos="1440"/>
                <w:tab w:val="left" w:pos="2160"/>
                <w:tab w:val="left" w:pos="2880"/>
                <w:tab w:val="left" w:pos="3600"/>
                <w:tab w:val="left" w:pos="5797"/>
                <w:tab w:val="left" w:pos="7350"/>
              </w:tabs>
              <w:rPr>
                <w:b/>
              </w:rPr>
            </w:pPr>
            <w:r>
              <w:rPr>
                <w:b/>
              </w:rPr>
              <w:t>7…………………..</w:t>
            </w:r>
          </w:p>
        </w:tc>
        <w:tc>
          <w:tcPr>
            <w:tcW w:w="2121" w:type="dxa"/>
            <w:shd w:val="clear" w:color="auto" w:fill="auto"/>
          </w:tcPr>
          <w:p>
            <w:pPr>
              <w:tabs>
                <w:tab w:val="left" w:pos="720"/>
                <w:tab w:val="left" w:pos="1440"/>
                <w:tab w:val="left" w:pos="2160"/>
                <w:tab w:val="left" w:pos="2880"/>
                <w:tab w:val="left" w:pos="3600"/>
                <w:tab w:val="left" w:pos="5797"/>
                <w:tab w:val="left" w:pos="7350"/>
              </w:tabs>
              <w:rPr>
                <w:b/>
              </w:rPr>
            </w:pPr>
            <w:r>
              <w:rPr>
                <w:b/>
              </w:rPr>
              <w:t>8………………….</w:t>
            </w:r>
          </w:p>
        </w:tc>
        <w:tc>
          <w:tcPr>
            <w:tcW w:w="2161" w:type="dxa"/>
            <w:shd w:val="clear" w:color="auto" w:fill="auto"/>
          </w:tcPr>
          <w:p>
            <w:pPr>
              <w:tabs>
                <w:tab w:val="left" w:pos="720"/>
                <w:tab w:val="left" w:pos="1440"/>
                <w:tab w:val="left" w:pos="2160"/>
                <w:tab w:val="left" w:pos="2880"/>
                <w:tab w:val="left" w:pos="3600"/>
                <w:tab w:val="left" w:pos="5797"/>
                <w:tab w:val="left" w:pos="7350"/>
              </w:tabs>
              <w:rPr>
                <w:b/>
              </w:rPr>
            </w:pPr>
            <w:r>
              <w:rPr>
                <w:b/>
              </w:rPr>
              <w:t>9…………………..</w:t>
            </w:r>
          </w:p>
        </w:tc>
        <w:tc>
          <w:tcPr>
            <w:tcW w:w="2161" w:type="dxa"/>
            <w:shd w:val="clear" w:color="auto" w:fill="auto"/>
          </w:tcPr>
          <w:p>
            <w:pPr>
              <w:tabs>
                <w:tab w:val="left" w:pos="720"/>
                <w:tab w:val="left" w:pos="1440"/>
                <w:tab w:val="left" w:pos="2160"/>
                <w:tab w:val="left" w:pos="2880"/>
                <w:tab w:val="left" w:pos="3600"/>
                <w:tab w:val="left" w:pos="5797"/>
                <w:tab w:val="left" w:pos="7350"/>
              </w:tabs>
              <w:rPr>
                <w:b/>
              </w:rPr>
            </w:pPr>
            <w:r>
              <w:rPr>
                <w:b/>
              </w:rPr>
              <w:t>10…………………</w:t>
            </w:r>
          </w:p>
        </w:tc>
      </w:tr>
    </w:tbl>
    <w:p>
      <w:pPr>
        <w:tabs>
          <w:tab w:val="left" w:pos="360"/>
        </w:tabs>
        <w:spacing w:before="80" w:after="80" w:line="276" w:lineRule="auto"/>
        <w:jc w:val="both"/>
        <w:rPr>
          <w:rFonts w:ascii="Calibri" w:hAnsi="Calibri" w:cs="Calibri"/>
          <w:b/>
        </w:rPr>
      </w:pPr>
      <w:r>
        <w:rPr>
          <w:rFonts w:ascii="Calibri" w:hAnsi="Calibri" w:cs="Calibri"/>
          <w:b/>
        </w:rPr>
        <w:t>III.</w:t>
      </w:r>
      <w:r>
        <w:rPr>
          <w:rFonts w:ascii="Calibri" w:hAnsi="Calibri" w:cs="Calibri"/>
          <w:b/>
        </w:rPr>
        <w:tab/>
      </w:r>
      <w:r>
        <w:rPr>
          <w:rFonts w:ascii="Calibri" w:hAnsi="Calibri" w:cs="Calibri"/>
          <w:b/>
        </w:rPr>
        <w:t>Choose the correct answer a, b, c, or d.</w:t>
      </w:r>
    </w:p>
    <w:p>
      <w:pPr>
        <w:tabs>
          <w:tab w:val="left" w:pos="360"/>
        </w:tabs>
        <w:spacing w:before="80" w:after="80" w:line="276" w:lineRule="auto"/>
        <w:jc w:val="both"/>
      </w:pPr>
      <w:r>
        <w:t>1.</w:t>
      </w:r>
      <w:r>
        <w:tab/>
      </w:r>
      <w:r>
        <w:t>People often clean and decorate their houses ________ Tet.</w:t>
      </w:r>
    </w:p>
    <w:p>
      <w:pPr>
        <w:tabs>
          <w:tab w:val="left" w:pos="360"/>
          <w:tab w:val="left" w:pos="2520"/>
          <w:tab w:val="left" w:pos="4680"/>
          <w:tab w:val="left" w:pos="6840"/>
        </w:tabs>
        <w:spacing w:before="80" w:after="80" w:line="276" w:lineRule="auto"/>
        <w:jc w:val="both"/>
      </w:pPr>
      <w:r>
        <w:tab/>
      </w:r>
      <w:r>
        <w:t>a. during</w:t>
      </w:r>
      <w:r>
        <w:tab/>
      </w:r>
      <w:r>
        <w:t>b.after</w:t>
      </w:r>
      <w:r>
        <w:tab/>
      </w:r>
      <w:r>
        <w:t>c.before</w:t>
      </w:r>
      <w:r>
        <w:tab/>
      </w:r>
      <w:r>
        <w:t>d. on</w:t>
      </w:r>
    </w:p>
    <w:p>
      <w:pPr>
        <w:tabs>
          <w:tab w:val="left" w:pos="360"/>
        </w:tabs>
        <w:spacing w:before="80" w:after="80" w:line="276" w:lineRule="auto"/>
        <w:jc w:val="both"/>
      </w:pPr>
      <w:r>
        <w:t>2.</w:t>
      </w:r>
      <w:r>
        <w:tab/>
      </w:r>
      <w:r>
        <w:t>Turn left at the first traffic lights, and you’ll see the supermarket straight ________.</w:t>
      </w:r>
    </w:p>
    <w:p>
      <w:pPr>
        <w:tabs>
          <w:tab w:val="left" w:pos="360"/>
          <w:tab w:val="left" w:pos="2520"/>
          <w:tab w:val="left" w:pos="4680"/>
          <w:tab w:val="left" w:pos="6840"/>
        </w:tabs>
        <w:spacing w:before="80" w:after="80" w:line="276" w:lineRule="auto"/>
        <w:jc w:val="both"/>
      </w:pPr>
      <w:r>
        <w:tab/>
      </w:r>
      <w:r>
        <w:t>a. away</w:t>
      </w:r>
      <w:r>
        <w:tab/>
      </w:r>
      <w:r>
        <w:t>b.ahead</w:t>
      </w:r>
      <w:r>
        <w:tab/>
      </w:r>
      <w:r>
        <w:t>c.aside</w:t>
      </w:r>
      <w:r>
        <w:tab/>
      </w:r>
      <w:r>
        <w:t xml:space="preserve">d. again </w:t>
      </w:r>
    </w:p>
    <w:p>
      <w:pPr>
        <w:tabs>
          <w:tab w:val="left" w:pos="360"/>
        </w:tabs>
        <w:spacing w:before="80" w:after="80" w:line="276" w:lineRule="auto"/>
        <w:jc w:val="both"/>
      </w:pPr>
      <w:r>
        <w:t>3.</w:t>
      </w:r>
      <w:r>
        <w:tab/>
      </w:r>
      <w:r>
        <w:t>Mekong River is ________ river in South East Asia.</w:t>
      </w:r>
    </w:p>
    <w:p>
      <w:pPr>
        <w:tabs>
          <w:tab w:val="left" w:pos="360"/>
          <w:tab w:val="left" w:pos="2520"/>
          <w:tab w:val="left" w:pos="4680"/>
          <w:tab w:val="left" w:pos="6840"/>
        </w:tabs>
        <w:spacing w:before="80" w:after="80" w:line="276" w:lineRule="auto"/>
        <w:jc w:val="both"/>
      </w:pPr>
      <w:r>
        <w:tab/>
      </w:r>
      <w:r>
        <w:t>a. long</w:t>
      </w:r>
      <w:r>
        <w:tab/>
      </w:r>
      <w:r>
        <w:t>b.longer</w:t>
      </w:r>
      <w:r>
        <w:tab/>
      </w:r>
      <w:r>
        <w:t>c.longest</w:t>
      </w:r>
      <w:r>
        <w:tab/>
      </w:r>
      <w:r>
        <w:t>d. the longest</w:t>
      </w:r>
    </w:p>
    <w:p>
      <w:pPr>
        <w:tabs>
          <w:tab w:val="left" w:pos="360"/>
        </w:tabs>
        <w:spacing w:before="80" w:after="80" w:line="276" w:lineRule="auto"/>
        <w:jc w:val="both"/>
      </w:pPr>
      <w:r>
        <w:t>4.</w:t>
      </w:r>
      <w:r>
        <w:tab/>
      </w:r>
      <w:r>
        <w:t>You ________ speak during the exam - it’s forbidden.</w:t>
      </w:r>
    </w:p>
    <w:p>
      <w:pPr>
        <w:tabs>
          <w:tab w:val="left" w:pos="360"/>
          <w:tab w:val="left" w:pos="2520"/>
          <w:tab w:val="left" w:pos="4680"/>
          <w:tab w:val="left" w:pos="6840"/>
        </w:tabs>
        <w:spacing w:before="80" w:after="80" w:line="276" w:lineRule="auto"/>
        <w:jc w:val="both"/>
      </w:pPr>
      <w:r>
        <w:tab/>
      </w:r>
      <w:r>
        <w:t>a. should</w:t>
      </w:r>
      <w:r>
        <w:tab/>
      </w:r>
      <w:r>
        <w:t>b.shouldn’t</w:t>
      </w:r>
      <w:r>
        <w:tab/>
      </w:r>
      <w:r>
        <w:t>c.must</w:t>
      </w:r>
      <w:r>
        <w:tab/>
      </w:r>
      <w:r>
        <w:t>d. mustn’t</w:t>
      </w:r>
    </w:p>
    <w:p>
      <w:pPr>
        <w:tabs>
          <w:tab w:val="left" w:pos="360"/>
        </w:tabs>
        <w:spacing w:before="80" w:after="80" w:line="276" w:lineRule="auto"/>
        <w:jc w:val="both"/>
      </w:pPr>
      <w:r>
        <w:t>5.</w:t>
      </w:r>
      <w:r>
        <w:tab/>
      </w:r>
      <w:r>
        <w:t>Some of her paintings are displayed at the local ________.</w:t>
      </w:r>
    </w:p>
    <w:p>
      <w:pPr>
        <w:tabs>
          <w:tab w:val="left" w:pos="360"/>
          <w:tab w:val="left" w:pos="2520"/>
          <w:tab w:val="left" w:pos="4680"/>
          <w:tab w:val="left" w:pos="6840"/>
        </w:tabs>
        <w:spacing w:before="80" w:after="80" w:line="276" w:lineRule="auto"/>
        <w:jc w:val="both"/>
      </w:pPr>
      <w:r>
        <w:tab/>
      </w:r>
      <w:r>
        <w:t>a. art gallery</w:t>
      </w:r>
      <w:r>
        <w:tab/>
      </w:r>
      <w:r>
        <w:t>b.museum</w:t>
      </w:r>
      <w:r>
        <w:tab/>
      </w:r>
      <w:r>
        <w:t>c.stadium</w:t>
      </w:r>
      <w:r>
        <w:tab/>
      </w:r>
      <w:r>
        <w:t>d. hospital</w:t>
      </w:r>
    </w:p>
    <w:p>
      <w:pPr>
        <w:tabs>
          <w:tab w:val="left" w:pos="360"/>
        </w:tabs>
        <w:spacing w:before="80" w:after="80" w:line="276" w:lineRule="auto"/>
        <w:jc w:val="both"/>
      </w:pPr>
      <w:r>
        <w:t>6.</w:t>
      </w:r>
      <w:r>
        <w:tab/>
      </w:r>
      <w:r>
        <w:t>The Vietnamese ________ Tet at different times each year.</w:t>
      </w:r>
    </w:p>
    <w:p>
      <w:pPr>
        <w:tabs>
          <w:tab w:val="left" w:pos="360"/>
          <w:tab w:val="left" w:pos="2520"/>
          <w:tab w:val="left" w:pos="4680"/>
          <w:tab w:val="left" w:pos="6840"/>
        </w:tabs>
        <w:spacing w:before="80" w:after="80" w:line="276" w:lineRule="auto"/>
        <w:jc w:val="both"/>
      </w:pPr>
      <w:r>
        <w:tab/>
      </w:r>
      <w:r>
        <w:t>a. decorate</w:t>
      </w:r>
      <w:r>
        <w:tab/>
      </w:r>
      <w:r>
        <w:t>b. watch</w:t>
      </w:r>
      <w:r>
        <w:tab/>
      </w:r>
      <w:r>
        <w:t>c.celebrate</w:t>
      </w:r>
      <w:r>
        <w:tab/>
      </w:r>
      <w:r>
        <w:t>d. welcome</w:t>
      </w:r>
    </w:p>
    <w:p>
      <w:pPr>
        <w:tabs>
          <w:tab w:val="left" w:pos="360"/>
        </w:tabs>
        <w:spacing w:before="80" w:after="80" w:line="276" w:lineRule="auto"/>
        <w:jc w:val="both"/>
      </w:pPr>
      <w:r>
        <w:t>7.</w:t>
      </w:r>
      <w:r>
        <w:tab/>
      </w:r>
      <w:r>
        <w:t>________ we go out for dinner tonight? - Great!</w:t>
      </w:r>
    </w:p>
    <w:p>
      <w:pPr>
        <w:tabs>
          <w:tab w:val="left" w:pos="360"/>
          <w:tab w:val="left" w:pos="2520"/>
          <w:tab w:val="left" w:pos="4680"/>
          <w:tab w:val="left" w:pos="6840"/>
        </w:tabs>
        <w:spacing w:before="80" w:after="80" w:line="276" w:lineRule="auto"/>
        <w:jc w:val="both"/>
      </w:pPr>
      <w:r>
        <w:tab/>
      </w:r>
      <w:r>
        <w:t>a. Must</w:t>
      </w:r>
      <w:r>
        <w:tab/>
      </w:r>
      <w:r>
        <w:t>b.Can</w:t>
      </w:r>
      <w:r>
        <w:tab/>
      </w:r>
      <w:r>
        <w:t>c.Will</w:t>
      </w:r>
      <w:r>
        <w:tab/>
      </w:r>
      <w:r>
        <w:t>d. Shall</w:t>
      </w:r>
    </w:p>
    <w:p>
      <w:pPr>
        <w:tabs>
          <w:tab w:val="left" w:pos="360"/>
        </w:tabs>
        <w:spacing w:before="80" w:after="80" w:line="276" w:lineRule="auto"/>
        <w:jc w:val="both"/>
      </w:pPr>
      <w:r>
        <w:t>8.</w:t>
      </w:r>
      <w:r>
        <w:tab/>
      </w:r>
      <w:r>
        <w:t>________ does Tet last? ~ About 10 days.</w:t>
      </w:r>
    </w:p>
    <w:p>
      <w:pPr>
        <w:tabs>
          <w:tab w:val="left" w:pos="360"/>
          <w:tab w:val="left" w:pos="2520"/>
          <w:tab w:val="left" w:pos="4680"/>
          <w:tab w:val="left" w:pos="6840"/>
        </w:tabs>
        <w:spacing w:before="80" w:after="80" w:line="276" w:lineRule="auto"/>
        <w:jc w:val="both"/>
      </w:pPr>
      <w:r>
        <w:tab/>
      </w:r>
      <w:r>
        <w:t>a. When</w:t>
      </w:r>
      <w:r>
        <w:tab/>
      </w:r>
      <w:r>
        <w:t>b.How long</w:t>
      </w:r>
      <w:r>
        <w:tab/>
      </w:r>
      <w:r>
        <w:t>c.What time</w:t>
      </w:r>
      <w:r>
        <w:tab/>
      </w:r>
      <w:r>
        <w:t>d. How often</w:t>
      </w:r>
    </w:p>
    <w:p>
      <w:pPr>
        <w:tabs>
          <w:tab w:val="left" w:pos="360"/>
        </w:tabs>
        <w:spacing w:before="80" w:after="80" w:line="276" w:lineRule="auto"/>
        <w:jc w:val="both"/>
      </w:pPr>
      <w:r>
        <w:t>9.</w:t>
      </w:r>
      <w:r>
        <w:tab/>
      </w:r>
      <w:r>
        <w:t>Life in the countryside is ________. There aren’t many things to do there.</w:t>
      </w:r>
    </w:p>
    <w:p>
      <w:pPr>
        <w:tabs>
          <w:tab w:val="left" w:pos="360"/>
          <w:tab w:val="left" w:pos="2520"/>
          <w:tab w:val="left" w:pos="4680"/>
          <w:tab w:val="left" w:pos="6840"/>
        </w:tabs>
        <w:spacing w:before="80" w:after="80" w:line="276" w:lineRule="auto"/>
        <w:jc w:val="both"/>
      </w:pPr>
      <w:r>
        <w:tab/>
      </w:r>
      <w:r>
        <w:t>a. interesting</w:t>
      </w:r>
      <w:r>
        <w:tab/>
      </w:r>
      <w:r>
        <w:t>b.inconvenient</w:t>
      </w:r>
      <w:r>
        <w:tab/>
      </w:r>
      <w:r>
        <w:t>c</w:t>
      </w:r>
      <w:r>
        <w:rPr>
          <w:rFonts w:hint="default"/>
          <w:lang w:val="en-US"/>
        </w:rPr>
        <w:t xml:space="preserve">. </w:t>
      </w:r>
      <w:r>
        <w:t>boring</w:t>
      </w:r>
      <w:r>
        <w:tab/>
      </w:r>
      <w:r>
        <w:t>d.noisy</w:t>
      </w:r>
    </w:p>
    <w:p>
      <w:pPr>
        <w:tabs>
          <w:tab w:val="left" w:pos="360"/>
        </w:tabs>
        <w:spacing w:before="80" w:after="80" w:line="276" w:lineRule="auto"/>
        <w:jc w:val="both"/>
      </w:pPr>
      <w:r>
        <w:t>10.</w:t>
      </w:r>
      <w:r>
        <w:tab/>
      </w:r>
      <w:r>
        <w:t>‘Can you tell me the way to Tan Ky House please?’-‘________. Go straight, then turn right.’</w:t>
      </w:r>
    </w:p>
    <w:p>
      <w:pPr>
        <w:tabs>
          <w:tab w:val="left" w:pos="360"/>
          <w:tab w:val="left" w:pos="2520"/>
          <w:tab w:val="left" w:pos="4680"/>
          <w:tab w:val="left" w:pos="6840"/>
        </w:tabs>
        <w:spacing w:before="80" w:after="80" w:line="276" w:lineRule="auto"/>
        <w:jc w:val="both"/>
      </w:pPr>
      <w:r>
        <w:tab/>
      </w:r>
      <w:r>
        <w:t>a. Certainly</w:t>
      </w:r>
      <w:r>
        <w:tab/>
      </w:r>
      <w:r>
        <w:t>b.Let’s go</w:t>
      </w:r>
      <w:r>
        <w:tab/>
      </w:r>
      <w:r>
        <w:t>c.Good idea</w:t>
      </w:r>
      <w:r>
        <w:tab/>
      </w:r>
      <w:r>
        <w:t>d.My pleasure</w:t>
      </w:r>
    </w:p>
    <w:p>
      <w:pPr>
        <w:tabs>
          <w:tab w:val="left" w:pos="360"/>
        </w:tabs>
        <w:spacing w:before="80" w:after="80" w:line="276" w:lineRule="auto"/>
        <w:jc w:val="both"/>
        <w:rPr>
          <w:rFonts w:ascii="Calibri" w:hAnsi="Calibri" w:cs="Calibri"/>
          <w:b/>
        </w:rPr>
      </w:pPr>
      <w:r>
        <w:rPr>
          <w:rFonts w:ascii="Calibri" w:hAnsi="Calibri" w:cs="Calibri"/>
          <w:b/>
        </w:rPr>
        <w:t>IV.</w:t>
      </w:r>
      <w:r>
        <w:rPr>
          <w:rFonts w:ascii="Calibri" w:hAnsi="Calibri" w:cs="Calibri"/>
          <w:b/>
        </w:rPr>
        <w:tab/>
      </w:r>
      <w:r>
        <w:rPr>
          <w:rFonts w:ascii="Calibri" w:hAnsi="Calibri" w:cs="Calibri"/>
          <w:b/>
        </w:rPr>
        <w:t>Put the verbs In brackets into the correct tense or form.</w:t>
      </w:r>
    </w:p>
    <w:p>
      <w:pPr>
        <w:tabs>
          <w:tab w:val="left" w:pos="360"/>
        </w:tabs>
        <w:spacing w:before="80" w:after="80" w:line="276" w:lineRule="auto"/>
        <w:jc w:val="both"/>
      </w:pPr>
      <w:r>
        <w:t>1.</w:t>
      </w:r>
      <w:r>
        <w:tab/>
      </w:r>
      <w:r>
        <w:t>Everybody</w:t>
      </w:r>
      <w:r>
        <w:tab/>
      </w:r>
      <w:r>
        <w:t xml:space="preserve"> ________________ (cheer) and ________________ (sing) happily at the moment.</w:t>
      </w:r>
    </w:p>
    <w:p>
      <w:pPr>
        <w:tabs>
          <w:tab w:val="left" w:pos="360"/>
        </w:tabs>
        <w:spacing w:before="80" w:after="80" w:line="276" w:lineRule="auto"/>
        <w:jc w:val="both"/>
      </w:pPr>
      <w:r>
        <w:t>2.</w:t>
      </w:r>
      <w:r>
        <w:tab/>
      </w:r>
      <w:r>
        <w:t>Sorry, I can’t come. I ________________ (be) very busy tomorrow.</w:t>
      </w:r>
    </w:p>
    <w:p>
      <w:pPr>
        <w:tabs>
          <w:tab w:val="left" w:pos="360"/>
        </w:tabs>
        <w:spacing w:before="80" w:after="80" w:line="276" w:lineRule="auto"/>
        <w:jc w:val="both"/>
      </w:pPr>
      <w:r>
        <w:t>3.</w:t>
      </w:r>
      <w:r>
        <w:tab/>
      </w:r>
      <w:r>
        <w:t>________________ (they/ play) football this weekend?</w:t>
      </w:r>
    </w:p>
    <w:p>
      <w:pPr>
        <w:tabs>
          <w:tab w:val="left" w:pos="360"/>
        </w:tabs>
        <w:spacing w:before="80" w:after="80" w:line="276" w:lineRule="auto"/>
        <w:jc w:val="both"/>
      </w:pPr>
      <w:r>
        <w:t>4.</w:t>
      </w:r>
      <w:r>
        <w:tab/>
      </w:r>
      <w:r>
        <w:t>Most students ________________ (not go) to school on Saturday.</w:t>
      </w:r>
    </w:p>
    <w:p>
      <w:pPr>
        <w:tabs>
          <w:tab w:val="left" w:pos="360"/>
        </w:tabs>
        <w:spacing w:before="80" w:after="80" w:line="276" w:lineRule="auto"/>
        <w:jc w:val="both"/>
      </w:pPr>
      <w:r>
        <w:t>5.</w:t>
      </w:r>
      <w:r>
        <w:tab/>
      </w:r>
      <w:r>
        <w:t>You must ________________ (take) a boat ride around the island.</w:t>
      </w:r>
    </w:p>
    <w:p>
      <w:pPr>
        <w:tabs>
          <w:tab w:val="left" w:pos="360"/>
        </w:tabs>
        <w:spacing w:before="80" w:after="80" w:line="276" w:lineRule="auto"/>
        <w:ind w:left="360" w:hanging="360"/>
        <w:jc w:val="both"/>
      </w:pPr>
      <w:r>
        <w:t>6.</w:t>
      </w:r>
      <w:r>
        <w:tab/>
      </w:r>
      <w:r>
        <w:t>After _______________ (get) up, children get dressed in new clothes and say wishes to their parents.</w:t>
      </w:r>
    </w:p>
    <w:p>
      <w:pPr>
        <w:tabs>
          <w:tab w:val="left" w:pos="360"/>
        </w:tabs>
        <w:spacing w:before="80" w:after="80" w:line="276" w:lineRule="auto"/>
        <w:rPr>
          <w:rFonts w:ascii="Calibri" w:hAnsi="Calibri" w:cs="Calibri"/>
          <w:b/>
        </w:rPr>
      </w:pPr>
      <w:r>
        <w:rPr>
          <w:rFonts w:ascii="Calibri" w:hAnsi="Calibri" w:cs="Calibri"/>
          <w:b/>
          <w:lang w:val="vi-VN" w:eastAsia="vi-VN" w:bidi="vi-VN"/>
        </w:rPr>
        <w:t>V.</w:t>
      </w:r>
      <w:r>
        <w:rPr>
          <w:rFonts w:ascii="Calibri" w:hAnsi="Calibri" w:cs="Calibri"/>
          <w:b/>
          <w:lang w:eastAsia="vi-VN" w:bidi="vi-VN"/>
        </w:rPr>
        <w:tab/>
      </w:r>
      <w:r>
        <w:rPr>
          <w:rFonts w:ascii="Calibri" w:hAnsi="Calibri" w:cs="Calibri"/>
          <w:b/>
        </w:rPr>
        <w:t xml:space="preserve">Supply </w:t>
      </w:r>
      <w:r>
        <w:rPr>
          <w:rFonts w:ascii="Calibri" w:hAnsi="Calibri" w:cs="Calibri"/>
          <w:b/>
          <w:lang w:val="vi-VN" w:eastAsia="vi-VN" w:bidi="vi-VN"/>
        </w:rPr>
        <w:t>t</w:t>
      </w:r>
      <w:r>
        <w:rPr>
          <w:rFonts w:ascii="Calibri" w:hAnsi="Calibri" w:cs="Calibri"/>
          <w:b/>
          <w:lang w:eastAsia="vi-VN" w:bidi="vi-VN"/>
        </w:rPr>
        <w:t>h</w:t>
      </w:r>
      <w:r>
        <w:rPr>
          <w:rFonts w:ascii="Calibri" w:hAnsi="Calibri" w:cs="Calibri"/>
          <w:b/>
          <w:lang w:val="vi-VN" w:eastAsia="vi-VN" w:bidi="vi-VN"/>
        </w:rPr>
        <w:t xml:space="preserve">e </w:t>
      </w:r>
      <w:r>
        <w:rPr>
          <w:rFonts w:ascii="Calibri" w:hAnsi="Calibri" w:cs="Calibri"/>
          <w:b/>
          <w:lang w:eastAsia="vi-VN" w:bidi="vi-VN"/>
        </w:rPr>
        <w:t xml:space="preserve">correct form of the </w:t>
      </w:r>
      <w:r>
        <w:rPr>
          <w:rFonts w:ascii="Calibri" w:hAnsi="Calibri" w:cs="Calibri"/>
          <w:b/>
        </w:rPr>
        <w:t>words in brackets.</w:t>
      </w:r>
    </w:p>
    <w:p>
      <w:pPr>
        <w:tabs>
          <w:tab w:val="left" w:pos="360"/>
        </w:tabs>
        <w:spacing w:before="80" w:after="80" w:line="276" w:lineRule="auto"/>
      </w:pPr>
      <w:r>
        <w:rPr>
          <w:lang w:eastAsia="vi-VN" w:bidi="vi-VN"/>
        </w:rPr>
        <w:t>1.</w:t>
      </w:r>
      <w:r>
        <w:rPr>
          <w:lang w:eastAsia="vi-VN" w:bidi="vi-VN"/>
        </w:rPr>
        <w:tab/>
      </w:r>
      <w:r>
        <w:t xml:space="preserve">The weeks before </w:t>
      </w:r>
      <w:r>
        <w:rPr>
          <w:lang w:eastAsia="vi-VN" w:bidi="vi-VN"/>
        </w:rPr>
        <w:t xml:space="preserve">Tet is </w:t>
      </w:r>
      <w:r>
        <w:t>the________________ time of the year. (busy)</w:t>
      </w:r>
    </w:p>
    <w:p>
      <w:pPr>
        <w:tabs>
          <w:tab w:val="left" w:pos="360"/>
        </w:tabs>
        <w:spacing w:before="80" w:after="80" w:line="276" w:lineRule="auto"/>
      </w:pPr>
      <w:r>
        <w:rPr>
          <w:lang w:eastAsia="vi-VN" w:bidi="vi-VN"/>
        </w:rPr>
        <w:t>2.</w:t>
      </w:r>
      <w:r>
        <w:rPr>
          <w:lang w:eastAsia="vi-VN" w:bidi="vi-VN"/>
        </w:rPr>
        <w:tab/>
      </w:r>
      <w:r>
        <w:t>The street is always ________________</w:t>
      </w:r>
      <w:r>
        <w:tab/>
      </w:r>
      <w:r>
        <w:t>with pedestrians and traffic. (crowd)</w:t>
      </w:r>
    </w:p>
    <w:p>
      <w:pPr>
        <w:tabs>
          <w:tab w:val="left" w:pos="360"/>
        </w:tabs>
        <w:spacing w:before="80" w:after="80" w:line="276" w:lineRule="auto"/>
      </w:pPr>
      <w:r>
        <w:t>3.</w:t>
      </w:r>
      <w:r>
        <w:tab/>
      </w:r>
      <w:r>
        <w:t>The Grand Canyon is one of the ________________ wonders of the world. (nature)</w:t>
      </w:r>
    </w:p>
    <w:p>
      <w:pPr>
        <w:tabs>
          <w:tab w:val="left" w:pos="360"/>
        </w:tabs>
        <w:spacing w:before="80" w:after="80" w:line="276" w:lineRule="auto"/>
      </w:pPr>
      <w:r>
        <w:t>4.</w:t>
      </w:r>
      <w:r>
        <w:tab/>
      </w:r>
      <w:r>
        <w:t>Is living in the city ________________ than living in the countryside? (good)</w:t>
      </w:r>
    </w:p>
    <w:p>
      <w:pPr>
        <w:tabs>
          <w:tab w:val="left" w:pos="360"/>
        </w:tabs>
        <w:spacing w:before="80" w:after="80" w:line="276" w:lineRule="auto"/>
      </w:pPr>
      <w:r>
        <w:t>5.</w:t>
      </w:r>
      <w:r>
        <w:tab/>
      </w:r>
      <w:r>
        <w:t>On the first day of Tet, we dress ________________ and go to pagodas. (beauty)</w:t>
      </w:r>
    </w:p>
    <w:p>
      <w:pPr>
        <w:tabs>
          <w:tab w:val="left" w:pos="360"/>
        </w:tabs>
        <w:spacing w:before="80" w:after="80" w:line="276" w:lineRule="auto"/>
      </w:pPr>
      <w:r>
        <w:t>6.</w:t>
      </w:r>
      <w:r>
        <w:tab/>
      </w:r>
      <w:r>
        <w:t>Red symbolizes luck and ________________.(happy)</w:t>
      </w:r>
    </w:p>
    <w:p>
      <w:pPr>
        <w:tabs>
          <w:tab w:val="left" w:pos="360"/>
        </w:tabs>
        <w:spacing w:before="80" w:after="80" w:line="276" w:lineRule="auto"/>
        <w:jc w:val="both"/>
        <w:rPr>
          <w:rFonts w:ascii="Calibri" w:hAnsi="Calibri" w:cs="Calibri"/>
          <w:b/>
        </w:rPr>
      </w:pPr>
      <w:r>
        <w:rPr>
          <w:rFonts w:ascii="Calibri" w:hAnsi="Calibri" w:cs="Calibri"/>
          <w:b/>
        </w:rPr>
        <w:t>VII.</w:t>
      </w:r>
      <w:r>
        <w:rPr>
          <w:rFonts w:ascii="Calibri" w:hAnsi="Calibri" w:cs="Calibri"/>
          <w:b/>
        </w:rPr>
        <w:tab/>
      </w:r>
      <w:r>
        <w:rPr>
          <w:rFonts w:ascii="Calibri" w:hAnsi="Calibri" w:cs="Calibri"/>
          <w:b/>
        </w:rPr>
        <w:t>There is a mistake in each sentence. Find and correct it.</w:t>
      </w:r>
    </w:p>
    <w:p>
      <w:pPr>
        <w:tabs>
          <w:tab w:val="left" w:pos="360"/>
        </w:tabs>
        <w:spacing w:before="80" w:after="80" w:line="276" w:lineRule="auto"/>
        <w:jc w:val="both"/>
      </w:pPr>
      <w:r>
        <w:t>1.</w:t>
      </w:r>
      <w:r>
        <w:tab/>
      </w:r>
      <w:r>
        <w:t>Vietnamese people prepares for Tet several weeks beforehand.</w:t>
      </w:r>
    </w:p>
    <w:p>
      <w:pPr>
        <w:tabs>
          <w:tab w:val="left" w:pos="360"/>
        </w:tabs>
        <w:spacing w:before="80" w:after="80" w:line="276" w:lineRule="auto"/>
        <w:jc w:val="both"/>
      </w:pPr>
      <w:r>
        <w:t>2.</w:t>
      </w:r>
      <w:r>
        <w:tab/>
      </w:r>
      <w:r>
        <w:t>Mount Everest is the most highest mountain in the world.</w:t>
      </w:r>
    </w:p>
    <w:p>
      <w:pPr>
        <w:tabs>
          <w:tab w:val="left" w:pos="360"/>
        </w:tabs>
        <w:spacing w:before="80" w:after="80" w:line="276" w:lineRule="auto"/>
        <w:jc w:val="both"/>
      </w:pPr>
      <w:r>
        <w:t>3.</w:t>
      </w:r>
      <w:r>
        <w:tab/>
      </w:r>
      <w:r>
        <w:t>Da Nang is very interested. I really like it.</w:t>
      </w:r>
    </w:p>
    <w:p>
      <w:pPr>
        <w:tabs>
          <w:tab w:val="left" w:pos="360"/>
        </w:tabs>
        <w:spacing w:before="80" w:after="80" w:line="276" w:lineRule="auto"/>
        <w:jc w:val="both"/>
      </w:pPr>
      <w:r>
        <w:t>4.</w:t>
      </w:r>
      <w:r>
        <w:tab/>
      </w:r>
      <w:r>
        <w:t>They’ll go abroad next year, will they?</w:t>
      </w:r>
    </w:p>
    <w:p>
      <w:pPr>
        <w:tabs>
          <w:tab w:val="left" w:pos="360"/>
        </w:tabs>
        <w:spacing w:before="80" w:after="80" w:line="276" w:lineRule="auto"/>
        <w:jc w:val="both"/>
      </w:pPr>
      <w:r>
        <w:t>5.</w:t>
      </w:r>
      <w:r>
        <w:tab/>
      </w:r>
      <w:r>
        <w:t>You look tired. You should work so hard.</w:t>
      </w:r>
    </w:p>
    <w:p>
      <w:pPr>
        <w:tabs>
          <w:tab w:val="left" w:pos="360"/>
        </w:tabs>
        <w:spacing w:before="80" w:after="80" w:line="276" w:lineRule="auto"/>
        <w:jc w:val="both"/>
      </w:pPr>
      <w:r>
        <w:t>6.</w:t>
      </w:r>
      <w:r>
        <w:tab/>
      </w:r>
      <w:r>
        <w:t>If you read more, your vocabulary will get gooder every day.</w:t>
      </w:r>
    </w:p>
    <w:p>
      <w:pPr>
        <w:tabs>
          <w:tab w:val="left" w:pos="360"/>
        </w:tabs>
        <w:spacing w:before="80" w:after="80" w:line="276" w:lineRule="auto"/>
        <w:jc w:val="both"/>
        <w:rPr>
          <w:rFonts w:ascii="Calibri" w:hAnsi="Calibri" w:cs="Calibri"/>
          <w:b/>
        </w:rPr>
      </w:pPr>
      <w:r>
        <w:rPr>
          <w:rFonts w:ascii="Calibri" w:hAnsi="Calibri" w:cs="Calibri"/>
          <w:b/>
        </w:rPr>
        <w:t>VII.</w:t>
      </w:r>
      <w:r>
        <w:rPr>
          <w:rFonts w:ascii="Calibri" w:hAnsi="Calibri" w:cs="Calibri"/>
          <w:b/>
        </w:rPr>
        <w:tab/>
      </w:r>
      <w:r>
        <w:rPr>
          <w:rFonts w:ascii="Calibri" w:hAnsi="Calibri" w:cs="Calibri"/>
          <w:b/>
        </w:rPr>
        <w:t>Complete the second sentences so that it has the same meaning to the first one.</w:t>
      </w:r>
    </w:p>
    <w:p>
      <w:pPr>
        <w:tabs>
          <w:tab w:val="left" w:pos="360"/>
        </w:tabs>
        <w:spacing w:before="80" w:after="80" w:line="276" w:lineRule="auto"/>
        <w:jc w:val="both"/>
      </w:pPr>
      <w:r>
        <w:t>1.</w:t>
      </w:r>
      <w:r>
        <w:tab/>
      </w:r>
      <w:r>
        <w:t>It’s not good to spend a lot of time watching TV.</w:t>
      </w:r>
    </w:p>
    <w:p>
      <w:pPr>
        <w:tabs>
          <w:tab w:val="left" w:pos="360"/>
          <w:tab w:val="left" w:leader="underscore" w:pos="9358"/>
        </w:tabs>
        <w:spacing w:before="80" w:after="80" w:line="276" w:lineRule="auto"/>
        <w:jc w:val="both"/>
      </w:pPr>
      <w:r>
        <w:tab/>
      </w:r>
      <w:r>
        <w:t xml:space="preserve">You </w:t>
      </w:r>
      <w:r>
        <w:tab/>
      </w:r>
    </w:p>
    <w:p>
      <w:pPr>
        <w:tabs>
          <w:tab w:val="left" w:pos="360"/>
        </w:tabs>
        <w:spacing w:before="80" w:after="80" w:line="276" w:lineRule="auto"/>
        <w:jc w:val="both"/>
      </w:pPr>
      <w:r>
        <w:t>2.</w:t>
      </w:r>
      <w:r>
        <w:tab/>
      </w:r>
      <w:r>
        <w:t>Antarctica is colder than any other place in the world.</w:t>
      </w:r>
    </w:p>
    <w:p>
      <w:pPr>
        <w:tabs>
          <w:tab w:val="left" w:pos="360"/>
          <w:tab w:val="left" w:leader="underscore" w:pos="9358"/>
        </w:tabs>
        <w:spacing w:before="80" w:after="80" w:line="276" w:lineRule="auto"/>
        <w:jc w:val="both"/>
      </w:pPr>
      <w:r>
        <w:tab/>
      </w:r>
      <w:r>
        <w:t>Antarctica is</w:t>
      </w:r>
      <w:r>
        <w:tab/>
      </w:r>
    </w:p>
    <w:p>
      <w:pPr>
        <w:tabs>
          <w:tab w:val="left" w:pos="360"/>
        </w:tabs>
        <w:spacing w:before="80" w:after="80" w:line="276" w:lineRule="auto"/>
        <w:jc w:val="both"/>
      </w:pPr>
      <w:r>
        <w:t>3.</w:t>
      </w:r>
      <w:r>
        <w:tab/>
      </w:r>
      <w:r>
        <w:t>Shall we go to Times Square to welcome the New Year?</w:t>
      </w:r>
    </w:p>
    <w:p>
      <w:pPr>
        <w:tabs>
          <w:tab w:val="left" w:pos="360"/>
          <w:tab w:val="left" w:leader="underscore" w:pos="9358"/>
        </w:tabs>
        <w:spacing w:before="80" w:after="80" w:line="276" w:lineRule="auto"/>
        <w:jc w:val="both"/>
      </w:pPr>
      <w:r>
        <w:tab/>
      </w:r>
      <w:r>
        <w:t xml:space="preserve">Why don’t </w:t>
      </w:r>
      <w:r>
        <w:tab/>
      </w:r>
    </w:p>
    <w:p>
      <w:pPr>
        <w:tabs>
          <w:tab w:val="left" w:pos="360"/>
        </w:tabs>
        <w:spacing w:before="80" w:after="80" w:line="276" w:lineRule="auto"/>
        <w:jc w:val="both"/>
      </w:pPr>
      <w:r>
        <w:t>4.</w:t>
      </w:r>
      <w:r>
        <w:tab/>
      </w:r>
      <w:r>
        <w:t>A bicycle is more convenient than a car in towns.</w:t>
      </w:r>
    </w:p>
    <w:p>
      <w:pPr>
        <w:tabs>
          <w:tab w:val="left" w:pos="360"/>
          <w:tab w:val="left" w:leader="underscore" w:pos="9358"/>
        </w:tabs>
        <w:spacing w:before="80" w:after="80" w:line="276" w:lineRule="auto"/>
        <w:jc w:val="both"/>
      </w:pPr>
      <w:r>
        <w:tab/>
      </w:r>
      <w:r>
        <w:t xml:space="preserve">A car is </w:t>
      </w:r>
      <w:r>
        <w:tab/>
      </w:r>
    </w:p>
    <w:p>
      <w:pPr>
        <w:tabs>
          <w:tab w:val="left" w:pos="360"/>
        </w:tabs>
        <w:spacing w:before="80" w:after="80" w:line="276" w:lineRule="auto"/>
        <w:jc w:val="both"/>
      </w:pPr>
      <w:r>
        <w:t>5.</w:t>
      </w:r>
      <w:r>
        <w:tab/>
      </w:r>
      <w:r>
        <w:t>Turn right at the first turning.</w:t>
      </w:r>
    </w:p>
    <w:p>
      <w:pPr>
        <w:tabs>
          <w:tab w:val="left" w:pos="360"/>
          <w:tab w:val="left" w:leader="underscore" w:pos="9358"/>
        </w:tabs>
        <w:spacing w:before="80" w:after="80" w:line="276" w:lineRule="auto"/>
        <w:jc w:val="both"/>
      </w:pPr>
      <w:r>
        <w:tab/>
      </w:r>
      <w:r>
        <w:t xml:space="preserve">Take </w:t>
      </w:r>
      <w:r>
        <w:tab/>
      </w:r>
    </w:p>
    <w:p>
      <w:pPr>
        <w:tabs>
          <w:tab w:val="left" w:pos="360"/>
        </w:tabs>
        <w:spacing w:before="80" w:after="80" w:line="276" w:lineRule="auto"/>
        <w:jc w:val="both"/>
        <w:rPr>
          <w:rFonts w:ascii="Calibri" w:hAnsi="Calibri" w:cs="Calibri"/>
          <w:b/>
        </w:rPr>
      </w:pPr>
      <w:r>
        <w:rPr>
          <w:rFonts w:ascii="Calibri" w:hAnsi="Calibri" w:cs="Calibri"/>
          <w:b/>
        </w:rPr>
        <w:t>VIII.Write sentences, using the words or phrases given.</w:t>
      </w:r>
    </w:p>
    <w:p>
      <w:pPr>
        <w:tabs>
          <w:tab w:val="left" w:pos="360"/>
        </w:tabs>
        <w:spacing w:before="80" w:after="80" w:line="276" w:lineRule="auto"/>
        <w:jc w:val="both"/>
      </w:pPr>
      <w:r>
        <w:t>1.</w:t>
      </w:r>
      <w:r>
        <w:tab/>
      </w:r>
      <w:r>
        <w:t>Vietnamese people/ often/ clean/ decorate/ houses/ Tet.</w:t>
      </w:r>
    </w:p>
    <w:p>
      <w:pPr>
        <w:tabs>
          <w:tab w:val="left" w:pos="360"/>
          <w:tab w:val="left" w:leader="underscore" w:pos="9358"/>
        </w:tabs>
        <w:spacing w:before="80" w:after="80" w:line="276" w:lineRule="auto"/>
        <w:jc w:val="both"/>
      </w:pPr>
      <w:r>
        <w:tab/>
      </w:r>
      <w:r>
        <w:tab/>
      </w:r>
    </w:p>
    <w:p>
      <w:pPr>
        <w:tabs>
          <w:tab w:val="left" w:pos="360"/>
        </w:tabs>
        <w:spacing w:before="80" w:after="80" w:line="276" w:lineRule="auto"/>
        <w:jc w:val="both"/>
      </w:pPr>
      <w:r>
        <w:t>2.</w:t>
      </w:r>
      <w:r>
        <w:tab/>
      </w:r>
      <w:r>
        <w:t>The air / the city / polluted / the air / the countryside.</w:t>
      </w:r>
    </w:p>
    <w:p>
      <w:pPr>
        <w:tabs>
          <w:tab w:val="left" w:pos="360"/>
          <w:tab w:val="left" w:leader="underscore" w:pos="9358"/>
        </w:tabs>
        <w:spacing w:before="80" w:after="80" w:line="276" w:lineRule="auto"/>
        <w:jc w:val="both"/>
      </w:pPr>
      <w:r>
        <w:tab/>
      </w:r>
      <w:r>
        <w:tab/>
      </w:r>
    </w:p>
    <w:p>
      <w:pPr>
        <w:tabs>
          <w:tab w:val="left" w:pos="360"/>
        </w:tabs>
        <w:spacing w:before="80" w:after="80" w:line="276" w:lineRule="auto"/>
        <w:jc w:val="both"/>
      </w:pPr>
      <w:r>
        <w:t>3.</w:t>
      </w:r>
      <w:r>
        <w:tab/>
      </w:r>
      <w:r>
        <w:t>It/ very/ interesting/ take/ boat trip/ the Perfume River</w:t>
      </w:r>
    </w:p>
    <w:p>
      <w:pPr>
        <w:jc w:val="center"/>
        <w:rPr>
          <w:b/>
        </w:rPr>
      </w:pPr>
      <w:r>
        <w:tab/>
      </w:r>
      <w:r>
        <w:tab/>
      </w:r>
    </w:p>
    <w:p>
      <w:pPr>
        <w:jc w:val="center"/>
        <w:rPr>
          <w:b/>
        </w:rPr>
      </w:pPr>
    </w:p>
    <w:p>
      <w:pPr>
        <w:jc w:val="center"/>
        <w:rPr>
          <w:b/>
        </w:rPr>
      </w:pPr>
    </w:p>
    <w:p>
      <w:pPr>
        <w:jc w:val="center"/>
        <w:rPr>
          <w:b/>
        </w:rPr>
      </w:pPr>
    </w:p>
    <w:p>
      <w:pPr>
        <w:jc w:val="center"/>
        <w:rPr>
          <w:b/>
        </w:rPr>
      </w:pPr>
    </w:p>
    <w:p>
      <w:pPr>
        <w:tabs>
          <w:tab w:val="left" w:pos="360"/>
          <w:tab w:val="left" w:pos="1260"/>
          <w:tab w:val="left" w:pos="2160"/>
          <w:tab w:val="left" w:pos="3060"/>
          <w:tab w:val="left" w:pos="3960"/>
        </w:tabs>
        <w:spacing w:before="80" w:after="80" w:line="276" w:lineRule="auto"/>
        <w:jc w:val="center"/>
        <w:rPr>
          <w:b/>
        </w:rPr>
      </w:pPr>
      <w:r>
        <w:rPr>
          <w:b/>
        </w:rPr>
        <w:t>ĐÁP ÁN</w:t>
      </w:r>
    </w:p>
    <w:p>
      <w:pPr>
        <w:tabs>
          <w:tab w:val="left" w:pos="360"/>
          <w:tab w:val="left" w:pos="1260"/>
          <w:tab w:val="left" w:pos="2160"/>
          <w:tab w:val="left" w:pos="3060"/>
          <w:tab w:val="left" w:pos="3960"/>
        </w:tabs>
        <w:spacing w:before="80" w:after="80" w:line="276" w:lineRule="auto"/>
        <w:jc w:val="both"/>
      </w:pPr>
      <w:r>
        <w:rPr>
          <w:b/>
        </w:rPr>
        <w:t>I.</w:t>
      </w:r>
      <w:r>
        <w:tab/>
      </w:r>
      <w:r>
        <w:t>1. a</w:t>
      </w:r>
      <w:r>
        <w:tab/>
      </w:r>
      <w:r>
        <w:t>2. b</w:t>
      </w:r>
      <w:r>
        <w:tab/>
      </w:r>
      <w:r>
        <w:t>3. d</w:t>
      </w:r>
      <w:r>
        <w:tab/>
      </w:r>
      <w:r>
        <w:t>4. c</w:t>
      </w:r>
      <w:r>
        <w:tab/>
      </w:r>
      <w:r>
        <w:t>5. b</w:t>
      </w:r>
    </w:p>
    <w:p>
      <w:pPr>
        <w:tabs>
          <w:tab w:val="left" w:pos="360"/>
        </w:tabs>
        <w:spacing w:before="80" w:after="80" w:line="276" w:lineRule="auto"/>
        <w:jc w:val="both"/>
        <w:rPr>
          <w:rFonts w:ascii="Calibri" w:hAnsi="Calibri" w:cs="Calibri"/>
          <w:b/>
        </w:rPr>
      </w:pPr>
      <w:r>
        <w:rPr>
          <w:rFonts w:ascii="Calibri" w:hAnsi="Calibri" w:cs="Calibri"/>
          <w:b/>
        </w:rPr>
        <w:t>II.</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2062"/>
        <w:gridCol w:w="2062"/>
        <w:gridCol w:w="2062"/>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shd w:val="clear" w:color="auto" w:fill="auto"/>
          </w:tcPr>
          <w:p>
            <w:pPr>
              <w:tabs>
                <w:tab w:val="left" w:pos="360"/>
              </w:tabs>
              <w:spacing w:before="80" w:after="80" w:line="276" w:lineRule="auto"/>
              <w:jc w:val="both"/>
            </w:pPr>
            <w:r>
              <w:t>1.DANGEROUS</w:t>
            </w:r>
          </w:p>
        </w:tc>
        <w:tc>
          <w:tcPr>
            <w:tcW w:w="2062" w:type="dxa"/>
            <w:shd w:val="clear" w:color="auto" w:fill="auto"/>
          </w:tcPr>
          <w:p>
            <w:pPr>
              <w:tabs>
                <w:tab w:val="left" w:pos="360"/>
              </w:tabs>
              <w:spacing w:before="80" w:after="80" w:line="276" w:lineRule="auto"/>
              <w:jc w:val="both"/>
            </w:pPr>
            <w:r>
              <w:t>2.NATURAL</w:t>
            </w:r>
          </w:p>
        </w:tc>
        <w:tc>
          <w:tcPr>
            <w:tcW w:w="2062" w:type="dxa"/>
            <w:shd w:val="clear" w:color="auto" w:fill="auto"/>
          </w:tcPr>
          <w:p>
            <w:pPr>
              <w:tabs>
                <w:tab w:val="left" w:pos="360"/>
              </w:tabs>
              <w:spacing w:before="80" w:after="80" w:line="276" w:lineRule="auto"/>
              <w:jc w:val="both"/>
            </w:pPr>
            <w:r>
              <w:t>3.LEADER</w:t>
            </w:r>
          </w:p>
        </w:tc>
        <w:tc>
          <w:tcPr>
            <w:tcW w:w="2062" w:type="dxa"/>
            <w:shd w:val="clear" w:color="auto" w:fill="auto"/>
          </w:tcPr>
          <w:p>
            <w:pPr>
              <w:tabs>
                <w:tab w:val="left" w:pos="360"/>
              </w:tabs>
              <w:spacing w:before="80" w:after="80" w:line="276" w:lineRule="auto"/>
              <w:jc w:val="both"/>
            </w:pPr>
            <w:r>
              <w:t>4.POLLUTED</w:t>
            </w:r>
          </w:p>
        </w:tc>
        <w:tc>
          <w:tcPr>
            <w:tcW w:w="2062" w:type="dxa"/>
            <w:shd w:val="clear" w:color="auto" w:fill="auto"/>
          </w:tcPr>
          <w:p>
            <w:pPr>
              <w:tabs>
                <w:tab w:val="left" w:pos="360"/>
              </w:tabs>
              <w:spacing w:before="80" w:after="80" w:line="276" w:lineRule="auto"/>
              <w:jc w:val="both"/>
            </w:pPr>
            <w:r>
              <w:t>5.HISTORIC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shd w:val="clear" w:color="auto" w:fill="auto"/>
          </w:tcPr>
          <w:p>
            <w:pPr>
              <w:tabs>
                <w:tab w:val="left" w:pos="360"/>
              </w:tabs>
              <w:spacing w:before="80" w:after="80" w:line="276" w:lineRule="auto"/>
              <w:jc w:val="both"/>
            </w:pPr>
            <w:r>
              <w:t>6.UNFORGETTABLE</w:t>
            </w:r>
          </w:p>
        </w:tc>
        <w:tc>
          <w:tcPr>
            <w:tcW w:w="2062" w:type="dxa"/>
            <w:shd w:val="clear" w:color="auto" w:fill="auto"/>
          </w:tcPr>
          <w:p>
            <w:pPr>
              <w:tabs>
                <w:tab w:val="left" w:pos="360"/>
              </w:tabs>
              <w:spacing w:before="80" w:after="80" w:line="276" w:lineRule="auto"/>
              <w:jc w:val="both"/>
            </w:pPr>
            <w:r>
              <w:t>7.TRADITIONAL</w:t>
            </w:r>
          </w:p>
        </w:tc>
        <w:tc>
          <w:tcPr>
            <w:tcW w:w="2062" w:type="dxa"/>
            <w:shd w:val="clear" w:color="auto" w:fill="auto"/>
          </w:tcPr>
          <w:p>
            <w:pPr>
              <w:tabs>
                <w:tab w:val="left" w:pos="360"/>
              </w:tabs>
              <w:spacing w:before="80" w:after="80" w:line="276" w:lineRule="auto"/>
              <w:jc w:val="both"/>
            </w:pPr>
            <w:r>
              <w:t>8.UNHEALTHY</w:t>
            </w:r>
          </w:p>
        </w:tc>
        <w:tc>
          <w:tcPr>
            <w:tcW w:w="2062" w:type="dxa"/>
            <w:shd w:val="clear" w:color="auto" w:fill="auto"/>
          </w:tcPr>
          <w:p>
            <w:pPr>
              <w:tabs>
                <w:tab w:val="left" w:pos="360"/>
              </w:tabs>
              <w:spacing w:before="80" w:after="80" w:line="276" w:lineRule="auto"/>
              <w:jc w:val="both"/>
            </w:pPr>
            <w:r>
              <w:t>9.ATTRACTIONS</w:t>
            </w:r>
          </w:p>
        </w:tc>
        <w:tc>
          <w:tcPr>
            <w:tcW w:w="2062" w:type="dxa"/>
            <w:shd w:val="clear" w:color="auto" w:fill="auto"/>
          </w:tcPr>
          <w:p>
            <w:pPr>
              <w:tabs>
                <w:tab w:val="left" w:pos="360"/>
              </w:tabs>
              <w:spacing w:before="80" w:after="80" w:line="276" w:lineRule="auto"/>
              <w:jc w:val="both"/>
            </w:pPr>
            <w:r>
              <w:t>10.ACTIVITIES</w:t>
            </w:r>
          </w:p>
        </w:tc>
      </w:tr>
    </w:tbl>
    <w:p>
      <w:pPr>
        <w:tabs>
          <w:tab w:val="left" w:pos="360"/>
          <w:tab w:val="left" w:pos="1260"/>
          <w:tab w:val="left" w:pos="2160"/>
          <w:tab w:val="left" w:pos="3060"/>
          <w:tab w:val="left" w:pos="3960"/>
          <w:tab w:val="left" w:pos="4860"/>
          <w:tab w:val="left" w:pos="5760"/>
          <w:tab w:val="left" w:pos="6660"/>
          <w:tab w:val="left" w:pos="7560"/>
          <w:tab w:val="left" w:pos="8460"/>
        </w:tabs>
        <w:spacing w:before="80" w:after="80" w:line="276" w:lineRule="auto"/>
        <w:jc w:val="both"/>
      </w:pPr>
      <w:r>
        <w:rPr>
          <w:b/>
        </w:rPr>
        <w:t>III.</w:t>
      </w:r>
      <w:r>
        <w:rPr>
          <w:b/>
        </w:rPr>
        <w:tab/>
      </w:r>
      <w:r>
        <w:t>1. c</w:t>
      </w:r>
      <w:r>
        <w:tab/>
      </w:r>
      <w:r>
        <w:t>2. b</w:t>
      </w:r>
      <w:r>
        <w:tab/>
      </w:r>
      <w:r>
        <w:t>3. d</w:t>
      </w:r>
      <w:r>
        <w:tab/>
      </w:r>
      <w:r>
        <w:t>4. d</w:t>
      </w:r>
      <w:r>
        <w:tab/>
      </w:r>
      <w:r>
        <w:t>5. a</w:t>
      </w:r>
      <w:r>
        <w:tab/>
      </w:r>
      <w:r>
        <w:t>6. c</w:t>
      </w:r>
      <w:r>
        <w:tab/>
      </w:r>
      <w:r>
        <w:t>7. d</w:t>
      </w:r>
      <w:r>
        <w:tab/>
      </w:r>
      <w:r>
        <w:t>8. b</w:t>
      </w:r>
      <w:r>
        <w:tab/>
      </w:r>
      <w:r>
        <w:t>9. c</w:t>
      </w:r>
      <w:r>
        <w:tab/>
      </w:r>
      <w:r>
        <w:t>10. a</w:t>
      </w:r>
    </w:p>
    <w:p>
      <w:pPr>
        <w:tabs>
          <w:tab w:val="left" w:pos="360"/>
          <w:tab w:val="left" w:pos="3240"/>
          <w:tab w:val="left" w:pos="6120"/>
        </w:tabs>
        <w:spacing w:before="80" w:after="80" w:line="276" w:lineRule="auto"/>
      </w:pPr>
      <w:r>
        <w:rPr>
          <w:b/>
        </w:rPr>
        <w:t>IV.</w:t>
      </w:r>
      <w:r>
        <w:tab/>
      </w:r>
      <w:r>
        <w:t>1. is cheering- singing</w:t>
      </w:r>
      <w:r>
        <w:tab/>
      </w:r>
      <w:r>
        <w:t>2. will be</w:t>
      </w:r>
      <w:r>
        <w:tab/>
      </w:r>
      <w:r>
        <w:t>3. Are they playing</w:t>
      </w:r>
    </w:p>
    <w:p>
      <w:pPr>
        <w:tabs>
          <w:tab w:val="left" w:pos="360"/>
          <w:tab w:val="left" w:pos="3240"/>
          <w:tab w:val="left" w:pos="6120"/>
        </w:tabs>
        <w:spacing w:before="80" w:after="80" w:line="276" w:lineRule="auto"/>
      </w:pPr>
      <w:r>
        <w:tab/>
      </w:r>
      <w:r>
        <w:t>4. don’t go</w:t>
      </w:r>
      <w:r>
        <w:tab/>
      </w:r>
      <w:r>
        <w:t>5. take</w:t>
      </w:r>
      <w:r>
        <w:tab/>
      </w:r>
      <w:r>
        <w:t>6. getting</w:t>
      </w:r>
    </w:p>
    <w:p>
      <w:pPr>
        <w:tabs>
          <w:tab w:val="left" w:pos="360"/>
          <w:tab w:val="left" w:pos="2520"/>
          <w:tab w:val="left" w:pos="4680"/>
          <w:tab w:val="left" w:pos="6840"/>
        </w:tabs>
        <w:spacing w:before="80" w:after="80" w:line="276" w:lineRule="auto"/>
        <w:jc w:val="both"/>
      </w:pPr>
      <w:r>
        <w:rPr>
          <w:b/>
        </w:rPr>
        <w:t>V.</w:t>
      </w:r>
      <w:r>
        <w:tab/>
      </w:r>
      <w:r>
        <w:t>1. busiest</w:t>
      </w:r>
      <w:r>
        <w:tab/>
      </w:r>
      <w:r>
        <w:t>2. crowded</w:t>
      </w:r>
      <w:r>
        <w:tab/>
      </w:r>
      <w:r>
        <w:t>3. natural</w:t>
      </w:r>
      <w:r>
        <w:tab/>
      </w:r>
      <w:r>
        <w:t>4. better</w:t>
      </w:r>
    </w:p>
    <w:p>
      <w:pPr>
        <w:tabs>
          <w:tab w:val="left" w:pos="360"/>
          <w:tab w:val="left" w:pos="2520"/>
        </w:tabs>
        <w:spacing w:before="80" w:after="80" w:line="276" w:lineRule="auto"/>
        <w:jc w:val="both"/>
      </w:pPr>
      <w:r>
        <w:tab/>
      </w:r>
      <w:r>
        <w:t>5.beautifully</w:t>
      </w:r>
      <w:r>
        <w:tab/>
      </w:r>
      <w:r>
        <w:t>6.happiness</w:t>
      </w:r>
    </w:p>
    <w:p>
      <w:pPr>
        <w:tabs>
          <w:tab w:val="left" w:pos="360"/>
          <w:tab w:val="left" w:pos="4680"/>
        </w:tabs>
        <w:spacing w:before="80" w:after="80" w:line="276" w:lineRule="auto"/>
        <w:jc w:val="both"/>
      </w:pPr>
      <w:r>
        <w:rPr>
          <w:b/>
        </w:rPr>
        <w:t>VI.</w:t>
      </w:r>
      <w:r>
        <w:t xml:space="preserve"> 1. prepares →prepare</w:t>
      </w:r>
      <w:r>
        <w:tab/>
      </w:r>
      <w:r>
        <w:t xml:space="preserve">2. </w:t>
      </w:r>
      <w:r>
        <w:rPr>
          <w:strike/>
        </w:rPr>
        <w:t>mosthighest</w:t>
      </w:r>
      <w:r>
        <w:t>→ highest</w:t>
      </w:r>
    </w:p>
    <w:p>
      <w:pPr>
        <w:tabs>
          <w:tab w:val="left" w:pos="360"/>
          <w:tab w:val="left" w:pos="4680"/>
        </w:tabs>
        <w:spacing w:before="80" w:after="80" w:line="276" w:lineRule="auto"/>
        <w:jc w:val="both"/>
      </w:pPr>
      <w:r>
        <w:tab/>
      </w:r>
      <w:r>
        <w:t>3. interested → interesting</w:t>
      </w:r>
      <w:r>
        <w:tab/>
      </w:r>
      <w:r>
        <w:t>4.</w:t>
      </w:r>
      <w:r>
        <w:rPr>
          <w:strike/>
        </w:rPr>
        <w:t>willthey</w:t>
      </w:r>
      <w:r>
        <w:t>→ won’t they</w:t>
      </w:r>
    </w:p>
    <w:p>
      <w:pPr>
        <w:tabs>
          <w:tab w:val="left" w:pos="360"/>
          <w:tab w:val="left" w:pos="4680"/>
        </w:tabs>
        <w:spacing w:before="80" w:after="80" w:line="276" w:lineRule="auto"/>
        <w:jc w:val="both"/>
      </w:pPr>
      <w:r>
        <w:tab/>
      </w:r>
      <w:r>
        <w:t>5.should → shouldn’t</w:t>
      </w:r>
      <w:r>
        <w:tab/>
      </w:r>
      <w:r>
        <w:t xml:space="preserve">6. </w:t>
      </w:r>
      <w:r>
        <w:rPr>
          <w:strike/>
        </w:rPr>
        <w:t>gooder</w:t>
      </w:r>
      <w:r>
        <w:t>→better</w:t>
      </w:r>
    </w:p>
    <w:p>
      <w:pPr>
        <w:tabs>
          <w:tab w:val="left" w:pos="360"/>
        </w:tabs>
        <w:spacing w:before="80" w:after="80" w:line="276" w:lineRule="auto"/>
        <w:jc w:val="both"/>
      </w:pPr>
      <w:r>
        <w:rPr>
          <w:b/>
        </w:rPr>
        <w:t>VII.</w:t>
      </w:r>
      <w:r>
        <w:rPr>
          <w:b/>
        </w:rPr>
        <w:tab/>
      </w:r>
      <w:r>
        <w:t>1. You shouldn’t spend a lot of time watching TV.</w:t>
      </w:r>
    </w:p>
    <w:p>
      <w:pPr>
        <w:tabs>
          <w:tab w:val="left" w:pos="360"/>
        </w:tabs>
        <w:spacing w:before="80" w:after="80" w:line="276" w:lineRule="auto"/>
        <w:jc w:val="both"/>
      </w:pPr>
      <w:r>
        <w:tab/>
      </w:r>
      <w:r>
        <w:t>2.Antarctica is the coldest place in the world.</w:t>
      </w:r>
    </w:p>
    <w:p>
      <w:pPr>
        <w:tabs>
          <w:tab w:val="left" w:pos="360"/>
        </w:tabs>
        <w:spacing w:before="80" w:after="80" w:line="276" w:lineRule="auto"/>
        <w:jc w:val="both"/>
      </w:pPr>
      <w:r>
        <w:tab/>
      </w:r>
      <w:r>
        <w:t>3.Why don’t we go to Times Square to welcome the New Year?</w:t>
      </w:r>
    </w:p>
    <w:p>
      <w:pPr>
        <w:tabs>
          <w:tab w:val="left" w:pos="360"/>
        </w:tabs>
        <w:spacing w:before="80" w:after="80" w:line="276" w:lineRule="auto"/>
        <w:ind w:left="630" w:hanging="630"/>
        <w:jc w:val="both"/>
      </w:pPr>
      <w:r>
        <w:tab/>
      </w:r>
      <w:r>
        <w:t>4.A car is more inconvenient than a bicycle in towns./ A car is not as convenient as a bicycle in towns.</w:t>
      </w:r>
    </w:p>
    <w:p>
      <w:pPr>
        <w:tabs>
          <w:tab w:val="left" w:pos="360"/>
        </w:tabs>
        <w:spacing w:before="80" w:after="80" w:line="276" w:lineRule="auto"/>
        <w:jc w:val="both"/>
      </w:pPr>
      <w:r>
        <w:tab/>
      </w:r>
      <w:r>
        <w:t>5.Take the first turning on the right.</w:t>
      </w:r>
    </w:p>
    <w:p>
      <w:pPr>
        <w:tabs>
          <w:tab w:val="left" w:pos="360"/>
        </w:tabs>
        <w:spacing w:before="80" w:after="80" w:line="276" w:lineRule="auto"/>
        <w:jc w:val="both"/>
      </w:pPr>
      <w:r>
        <w:rPr>
          <w:b/>
        </w:rPr>
        <w:t>VIII.</w:t>
      </w:r>
      <w:r>
        <w:rPr>
          <w:b/>
        </w:rPr>
        <w:tab/>
      </w:r>
      <w:r>
        <w:t>1. Vietnamese people often clean and decorate their houses at Tet.</w:t>
      </w:r>
    </w:p>
    <w:p>
      <w:pPr>
        <w:tabs>
          <w:tab w:val="left" w:pos="360"/>
        </w:tabs>
        <w:spacing w:before="80" w:after="80" w:line="276" w:lineRule="auto"/>
        <w:jc w:val="both"/>
      </w:pPr>
      <w:r>
        <w:tab/>
      </w:r>
      <w:r>
        <w:t>2.The air in the city is more polluted than the air in the countryside.</w:t>
      </w:r>
    </w:p>
    <w:p>
      <w:pPr>
        <w:tabs>
          <w:tab w:val="left" w:pos="360"/>
        </w:tabs>
        <w:spacing w:before="80" w:after="80" w:line="276" w:lineRule="auto"/>
        <w:jc w:val="both"/>
      </w:pPr>
      <w:r>
        <w:tab/>
      </w:r>
      <w:r>
        <w:t>3.It is very interesting to take a boat trip on the Perfume River.</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tbl>
      <w:tblPr>
        <w:tblStyle w:val="4"/>
        <w:tblW w:w="0" w:type="auto"/>
        <w:tblInd w:w="-459" w:type="dxa"/>
        <w:tblLayout w:type="fixed"/>
        <w:tblCellMar>
          <w:top w:w="0" w:type="dxa"/>
          <w:left w:w="108" w:type="dxa"/>
          <w:bottom w:w="0" w:type="dxa"/>
          <w:right w:w="108" w:type="dxa"/>
        </w:tblCellMar>
      </w:tblPr>
      <w:tblGrid>
        <w:gridCol w:w="3952"/>
        <w:gridCol w:w="6680"/>
      </w:tblGrid>
      <w:tr>
        <w:tblPrEx>
          <w:tblCellMar>
            <w:top w:w="0" w:type="dxa"/>
            <w:left w:w="108" w:type="dxa"/>
            <w:bottom w:w="0" w:type="dxa"/>
            <w:right w:w="108" w:type="dxa"/>
          </w:tblCellMar>
        </w:tblPrEx>
        <w:tc>
          <w:tcPr>
            <w:tcW w:w="3952" w:type="dxa"/>
          </w:tcPr>
          <w:p>
            <w:pPr>
              <w:ind w:left="-108" w:right="-229" w:firstLine="108"/>
              <w:jc w:val="center"/>
              <w:rPr>
                <w:b/>
                <w:sz w:val="26"/>
                <w:szCs w:val="26"/>
              </w:rPr>
            </w:pPr>
            <w:r>
              <w:rPr>
                <w:b/>
                <w:sz w:val="26"/>
                <w:szCs w:val="26"/>
              </w:rPr>
              <w:t>PHÒNG GD&amp;ĐT</w:t>
            </w:r>
          </w:p>
          <w:p>
            <w:pPr>
              <w:jc w:val="center"/>
              <w:rPr>
                <w:b/>
                <w:sz w:val="26"/>
                <w:szCs w:val="26"/>
                <w:u w:val="single"/>
              </w:rPr>
            </w:pPr>
            <w:r>
              <mc:AlternateContent>
                <mc:Choice Requires="wps">
                  <w:drawing>
                    <wp:anchor distT="0" distB="0" distL="114300" distR="114300" simplePos="0" relativeHeight="251662336" behindDoc="0" locked="0" layoutInCell="1" allowOverlap="1">
                      <wp:simplePos x="0" y="0"/>
                      <wp:positionH relativeFrom="column">
                        <wp:posOffset>291465</wp:posOffset>
                      </wp:positionH>
                      <wp:positionV relativeFrom="paragraph">
                        <wp:posOffset>130175</wp:posOffset>
                      </wp:positionV>
                      <wp:extent cx="1893570" cy="311150"/>
                      <wp:effectExtent l="4445" t="5080" r="6985" b="7620"/>
                      <wp:wrapNone/>
                      <wp:docPr id="70" name="Rectangles 70"/>
                      <wp:cNvGraphicFramePr/>
                      <a:graphic xmlns:a="http://schemas.openxmlformats.org/drawingml/2006/main">
                        <a:graphicData uri="http://schemas.microsoft.com/office/word/2010/wordprocessingShape">
                          <wps:wsp>
                            <wps:cNvSpPr>
                              <a:spLocks noChangeArrowheads="1"/>
                            </wps:cNvSpPr>
                            <wps:spPr bwMode="auto">
                              <a:xfrm>
                                <a:off x="0" y="0"/>
                                <a:ext cx="1893570" cy="311150"/>
                              </a:xfrm>
                              <a:prstGeom prst="rect">
                                <a:avLst/>
                              </a:prstGeom>
                              <a:solidFill>
                                <a:srgbClr val="FFFFFF"/>
                              </a:solidFill>
                              <a:ln w="9525">
                                <a:solidFill>
                                  <a:srgbClr val="000000"/>
                                </a:solidFill>
                                <a:miter lim="800000"/>
                              </a:ln>
                              <a:effectLst/>
                            </wps:spPr>
                            <wps:txbx>
                              <w:txbxContent>
                                <w:p>
                                  <w:pPr>
                                    <w:rPr>
                                      <w:b/>
                                    </w:rPr>
                                  </w:pPr>
                                  <w:r>
                                    <w:rPr>
                                      <w:b/>
                                    </w:rPr>
                                    <w:t xml:space="preserve">   ĐỀ CHÍNH  THỨC</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95pt;margin-top:10.25pt;height:24.5pt;width:149.1pt;z-index:251662336;mso-width-relative:page;mso-height-relative:page;" fillcolor="#FFFFFF" filled="t" stroked="t" coordsize="21600,21600" o:gfxdata="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HpoHL1wAAAAgBAAAPAAAAAAAAAAEAIAAAACIAAABkcnMvZG93bnJldi54&#10;bWxQSwECFAAUAAAACACHTuJA0pfLaTQCAACOBAAADgAAAAAAAAABACAAAAAmAQAAZHJzL2Uyb0Rv&#10;Yy54bWxQSwUGAAAAAAYABgBZAQAAzAUAAAAA&#10;">
                      <v:fill on="t" focussize="0,0"/>
                      <v:stroke color="#000000" miterlimit="8" joinstyle="miter"/>
                      <v:imagedata o:title=""/>
                      <o:lock v:ext="edit" aspectratio="f"/>
                      <v:textbox>
                        <w:txbxContent>
                          <w:p>
                            <w:pPr>
                              <w:rPr>
                                <w:b/>
                              </w:rPr>
                            </w:pPr>
                            <w:r>
                              <w:rPr>
                                <w:b/>
                              </w:rPr>
                              <w:t xml:space="preserve">   ĐỀ CHÍNH  THỨC</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737870</wp:posOffset>
                      </wp:positionH>
                      <wp:positionV relativeFrom="paragraph">
                        <wp:posOffset>1905</wp:posOffset>
                      </wp:positionV>
                      <wp:extent cx="977900" cy="0"/>
                      <wp:effectExtent l="0" t="6350" r="0" b="6350"/>
                      <wp:wrapNone/>
                      <wp:docPr id="69" name="Straight Connector 69"/>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58.1pt;margin-top:0.15pt;height:0pt;width:77pt;z-index:251661312;mso-width-relative:page;mso-height-relative:page;" filled="f" stroked="t" coordsize="21600,21600" o:gfxdata="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P4vn0wAAAAUBAAAPAAAAAAAAAAEAIAAAACIA&#10;AABkcnMvZG93bnJldi54bWxQSwECFAAUAAAACACHTuJAYlCosdUBAAC9AwAADgAAAAAAAAABACAA&#10;AAAiAQAAZHJzL2Uyb0RvYy54bWxQSwUGAAAAAAYABgBZAQAAaQUAAAAA&#10;">
                      <v:fill on="f" focussize="0,0"/>
                      <v:stroke weight="1pt" color="#000000" joinstyle="round"/>
                      <v:imagedata o:title=""/>
                      <o:lock v:ext="edit" aspectratio="f"/>
                    </v:line>
                  </w:pict>
                </mc:Fallback>
              </mc:AlternateContent>
            </w:r>
          </w:p>
          <w:p>
            <w:pPr>
              <w:jc w:val="center"/>
              <w:rPr>
                <w:b/>
                <w:sz w:val="26"/>
                <w:szCs w:val="26"/>
              </w:rPr>
            </w:pPr>
          </w:p>
        </w:tc>
        <w:tc>
          <w:tcPr>
            <w:tcW w:w="6680" w:type="dxa"/>
          </w:tcPr>
          <w:p>
            <w:pPr>
              <w:jc w:val="center"/>
              <w:rPr>
                <w:b/>
              </w:rPr>
            </w:pPr>
            <w:r>
              <w:rPr>
                <w:b/>
              </w:rPr>
              <w:t>ĐỀ THI CHỌN HỌC SINH NĂNG KHIẾU CẤP HUYỆN</w:t>
            </w:r>
          </w:p>
          <w:p>
            <w:pPr>
              <w:jc w:val="center"/>
              <w:rPr>
                <w:b/>
                <w:sz w:val="26"/>
                <w:szCs w:val="26"/>
              </w:rPr>
            </w:pPr>
            <w:r>
              <w:rPr>
                <w:b/>
                <w:sz w:val="26"/>
                <w:szCs w:val="26"/>
              </w:rPr>
              <w:t>NĂM  HỌC 2017 - 2018</w:t>
            </w:r>
          </w:p>
          <w:p>
            <w:pPr>
              <w:jc w:val="center"/>
              <w:rPr>
                <w:b/>
                <w:sz w:val="26"/>
                <w:szCs w:val="26"/>
              </w:rPr>
            </w:pPr>
            <w:r>
              <w:rPr>
                <w:b/>
                <w:sz w:val="26"/>
                <w:szCs w:val="26"/>
              </w:rPr>
              <w:t>Môn: Tiếng Anh 6  (ĐỀ CHUNG )</w:t>
            </w:r>
          </w:p>
          <w:p>
            <w:pPr>
              <w:jc w:val="center"/>
              <w:rPr>
                <w:i/>
                <w:sz w:val="26"/>
                <w:szCs w:val="26"/>
              </w:rPr>
            </w:pPr>
            <w:r>
              <w:rPr>
                <w:i/>
                <w:sz w:val="26"/>
                <w:szCs w:val="26"/>
              </w:rPr>
              <w:t>Thời gian làm bài 120 phút (không kể thời gian giao đề)</w:t>
            </w:r>
          </w:p>
          <w:p>
            <w:pPr>
              <w:jc w:val="center"/>
              <w:rPr>
                <w:i/>
                <w:sz w:val="26"/>
                <w:szCs w:val="26"/>
              </w:rPr>
            </w:pPr>
            <w:r>
              <mc:AlternateContent>
                <mc:Choice Requires="wps">
                  <w:drawing>
                    <wp:anchor distT="0" distB="0" distL="114300" distR="114300" simplePos="0" relativeHeight="251660288" behindDoc="0" locked="0" layoutInCell="1" allowOverlap="1">
                      <wp:simplePos x="0" y="0"/>
                      <wp:positionH relativeFrom="column">
                        <wp:posOffset>1576070</wp:posOffset>
                      </wp:positionH>
                      <wp:positionV relativeFrom="paragraph">
                        <wp:posOffset>184785</wp:posOffset>
                      </wp:positionV>
                      <wp:extent cx="914400" cy="0"/>
                      <wp:effectExtent l="0" t="4445" r="0" b="5080"/>
                      <wp:wrapNone/>
                      <wp:docPr id="68" name="Straight Connector 68"/>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4.1pt;margin-top:14.55pt;height:0pt;width:72pt;z-index:251660288;mso-width-relative:page;mso-height-relative:page;" filled="f" stroked="t" coordsize="21600,21600" o:gfxdata="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HD6WHWAAAACQEAAA8AAAAAAAAAAQAg&#10;AAAAIgAAAGRycy9kb3ducmV2LnhtbFBLAQIUABQAAAAIAIdO4kDIki4Q1wEAALwDAAAOAAAAAAAA&#10;AAEAIAAAACUBAABkcnMvZTJvRG9jLnhtbFBLBQYAAAAABgAGAFkBAABuBQAAAAA=&#10;">
                      <v:fill on="f" focussize="0,0"/>
                      <v:stroke color="#000000" joinstyle="round"/>
                      <v:imagedata o:title=""/>
                      <o:lock v:ext="edit" aspectratio="f"/>
                    </v:line>
                  </w:pict>
                </mc:Fallback>
              </mc:AlternateContent>
            </w:r>
            <w:r>
              <w:rPr>
                <w:i/>
                <w:sz w:val="26"/>
                <w:szCs w:val="26"/>
              </w:rPr>
              <w:t xml:space="preserve">Đề thi có </w:t>
            </w:r>
            <w:r>
              <w:rPr>
                <w:b/>
                <w:i/>
                <w:sz w:val="26"/>
                <w:szCs w:val="26"/>
              </w:rPr>
              <w:t xml:space="preserve"> 04 </w:t>
            </w:r>
            <w:r>
              <w:rPr>
                <w:i/>
                <w:sz w:val="26"/>
                <w:szCs w:val="26"/>
              </w:rPr>
              <w:t xml:space="preserve"> trang</w:t>
            </w:r>
          </w:p>
        </w:tc>
      </w:tr>
    </w:tbl>
    <w:p>
      <w:pPr>
        <w:jc w:val="both"/>
        <w:rPr>
          <w:b/>
          <w:bCs/>
          <w:sz w:val="2"/>
          <w:szCs w:val="20"/>
          <w:u w:val="single"/>
        </w:rPr>
      </w:pP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2"/>
        <w:gridCol w:w="4500"/>
        <w:gridCol w:w="1595"/>
      </w:tblGrid>
      <w:tr>
        <w:tblPrEx>
          <w:tblCellMar>
            <w:top w:w="0" w:type="dxa"/>
            <w:left w:w="108" w:type="dxa"/>
            <w:bottom w:w="0" w:type="dxa"/>
            <w:right w:w="108" w:type="dxa"/>
          </w:tblCellMar>
        </w:tblPrEx>
        <w:tc>
          <w:tcPr>
            <w:tcW w:w="4112" w:type="dxa"/>
            <w:vAlign w:val="center"/>
          </w:tcPr>
          <w:p>
            <w:pPr>
              <w:spacing w:before="120" w:after="120"/>
              <w:jc w:val="both"/>
              <w:rPr>
                <w:b/>
                <w:sz w:val="26"/>
                <w:szCs w:val="26"/>
              </w:rPr>
            </w:pPr>
            <w:r>
              <w:rPr>
                <w:b/>
                <w:sz w:val="26"/>
                <w:szCs w:val="26"/>
              </w:rPr>
              <w:t>Điểm</w:t>
            </w:r>
          </w:p>
        </w:tc>
        <w:tc>
          <w:tcPr>
            <w:tcW w:w="4500" w:type="dxa"/>
            <w:vAlign w:val="center"/>
          </w:tcPr>
          <w:p>
            <w:pPr>
              <w:spacing w:before="120" w:after="120"/>
              <w:jc w:val="both"/>
              <w:rPr>
                <w:b/>
                <w:sz w:val="26"/>
                <w:szCs w:val="26"/>
              </w:rPr>
            </w:pPr>
            <w:r>
              <w:rPr>
                <w:b/>
                <w:sz w:val="26"/>
                <w:szCs w:val="26"/>
              </w:rPr>
              <w:t>Họ tên, chữ ký giám khảo</w:t>
            </w:r>
          </w:p>
        </w:tc>
        <w:tc>
          <w:tcPr>
            <w:tcW w:w="1595" w:type="dxa"/>
            <w:vAlign w:val="center"/>
          </w:tcPr>
          <w:p>
            <w:pPr>
              <w:spacing w:before="120" w:after="120"/>
              <w:jc w:val="both"/>
              <w:rPr>
                <w:b/>
                <w:sz w:val="26"/>
                <w:szCs w:val="26"/>
              </w:rPr>
            </w:pPr>
            <w:r>
              <w:rPr>
                <w:b/>
                <w:sz w:val="26"/>
                <w:szCs w:val="26"/>
              </w:rPr>
              <w:t>Số phách</w:t>
            </w:r>
          </w:p>
        </w:tc>
      </w:tr>
      <w:tr>
        <w:tblPrEx>
          <w:tblCellMar>
            <w:top w:w="0" w:type="dxa"/>
            <w:left w:w="108" w:type="dxa"/>
            <w:bottom w:w="0" w:type="dxa"/>
            <w:right w:w="108" w:type="dxa"/>
          </w:tblCellMar>
        </w:tblPrEx>
        <w:tc>
          <w:tcPr>
            <w:tcW w:w="4112" w:type="dxa"/>
            <w:vAlign w:val="bottom"/>
          </w:tcPr>
          <w:p>
            <w:pPr>
              <w:spacing w:before="120" w:after="120"/>
              <w:jc w:val="both"/>
              <w:rPr>
                <w:sz w:val="26"/>
                <w:szCs w:val="26"/>
              </w:rPr>
            </w:pPr>
            <w:r>
              <w:rPr>
                <w:sz w:val="26"/>
                <w:szCs w:val="26"/>
              </w:rPr>
              <w:t>Bằng số: _________________</w:t>
            </w:r>
          </w:p>
        </w:tc>
        <w:tc>
          <w:tcPr>
            <w:tcW w:w="4500" w:type="dxa"/>
            <w:vAlign w:val="bottom"/>
          </w:tcPr>
          <w:p>
            <w:pPr>
              <w:spacing w:before="120" w:after="120"/>
              <w:jc w:val="both"/>
              <w:rPr>
                <w:i/>
                <w:sz w:val="26"/>
                <w:szCs w:val="26"/>
              </w:rPr>
            </w:pPr>
            <w:r>
              <w:rPr>
                <w:i/>
                <w:sz w:val="26"/>
                <w:szCs w:val="26"/>
              </w:rPr>
              <w:t>1.</w:t>
            </w:r>
          </w:p>
        </w:tc>
        <w:tc>
          <w:tcPr>
            <w:tcW w:w="1595" w:type="dxa"/>
            <w:tcBorders>
              <w:bottom w:val="nil"/>
            </w:tcBorders>
          </w:tcPr>
          <w:p>
            <w:pPr>
              <w:spacing w:before="120" w:after="120"/>
              <w:jc w:val="both"/>
              <w:rPr>
                <w: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bottom"/>
          </w:tcPr>
          <w:p>
            <w:pPr>
              <w:spacing w:before="120" w:after="120"/>
              <w:jc w:val="both"/>
              <w:rPr>
                <w:sz w:val="26"/>
                <w:szCs w:val="26"/>
              </w:rPr>
            </w:pPr>
            <w:r>
              <w:rPr>
                <w:sz w:val="26"/>
                <w:szCs w:val="26"/>
              </w:rPr>
              <w:t>Bằng chữ: ________________</w:t>
            </w:r>
          </w:p>
        </w:tc>
        <w:tc>
          <w:tcPr>
            <w:tcW w:w="4500" w:type="dxa"/>
            <w:vAlign w:val="bottom"/>
          </w:tcPr>
          <w:p>
            <w:pPr>
              <w:spacing w:before="120" w:after="120"/>
              <w:jc w:val="both"/>
              <w:rPr>
                <w:i/>
                <w:sz w:val="26"/>
                <w:szCs w:val="26"/>
              </w:rPr>
            </w:pPr>
            <w:r>
              <w:rPr>
                <w:i/>
                <w:sz w:val="26"/>
                <w:szCs w:val="26"/>
              </w:rPr>
              <w:t>2.</w:t>
            </w:r>
          </w:p>
        </w:tc>
        <w:tc>
          <w:tcPr>
            <w:tcW w:w="1595" w:type="dxa"/>
            <w:tcBorders>
              <w:top w:val="nil"/>
            </w:tcBorders>
          </w:tcPr>
          <w:p>
            <w:pPr>
              <w:spacing w:before="120" w:after="120"/>
              <w:jc w:val="both"/>
              <w:rPr>
                <w:i/>
                <w:sz w:val="26"/>
                <w:szCs w:val="26"/>
              </w:rPr>
            </w:pPr>
          </w:p>
        </w:tc>
      </w:tr>
    </w:tbl>
    <w:p>
      <w:pPr>
        <w:ind w:firstLine="720"/>
        <w:rPr>
          <w:b/>
          <w:bCs/>
          <w:sz w:val="26"/>
          <w:szCs w:val="26"/>
          <w:u w:val="single"/>
        </w:rPr>
      </w:pPr>
    </w:p>
    <w:p>
      <w:pPr>
        <w:ind w:firstLine="720"/>
        <w:rPr>
          <w:b/>
          <w:bCs/>
          <w:sz w:val="26"/>
          <w:szCs w:val="26"/>
        </w:rPr>
      </w:pPr>
      <w:r>
        <w:rPr>
          <w:b/>
          <w:bCs/>
          <w:sz w:val="26"/>
          <w:szCs w:val="26"/>
          <w:u w:val="single"/>
        </w:rPr>
        <w:t>Chú ý</w:t>
      </w:r>
      <w:r>
        <w:rPr>
          <w:b/>
          <w:bCs/>
          <w:sz w:val="26"/>
          <w:szCs w:val="26"/>
        </w:rPr>
        <w:t xml:space="preserve">: </w:t>
      </w:r>
      <w:r>
        <w:rPr>
          <w:b/>
          <w:bCs/>
          <w:i/>
          <w:sz w:val="26"/>
          <w:szCs w:val="26"/>
        </w:rPr>
        <w:t>- Thí sinh làm bài trực tiếp vào đề thi.</w:t>
      </w:r>
    </w:p>
    <w:p>
      <w:pPr>
        <w:jc w:val="both"/>
        <w:rPr>
          <w:b/>
          <w:i/>
          <w:sz w:val="26"/>
          <w:szCs w:val="26"/>
          <w:u w:val="single"/>
        </w:rPr>
      </w:pPr>
      <w:r>
        <w:rPr>
          <w:b/>
          <w:bCs/>
          <w:i/>
          <w:sz w:val="26"/>
          <w:szCs w:val="26"/>
        </w:rPr>
        <w:t xml:space="preserve">            </w:t>
      </w:r>
      <w:r>
        <w:rPr>
          <w:b/>
          <w:bCs/>
          <w:i/>
          <w:sz w:val="26"/>
          <w:szCs w:val="26"/>
        </w:rPr>
        <w:tab/>
      </w:r>
      <w:r>
        <w:rPr>
          <w:b/>
          <w:bCs/>
          <w:i/>
          <w:sz w:val="26"/>
          <w:szCs w:val="26"/>
        </w:rPr>
        <w:t xml:space="preserve"> - Thí sinh không đư</w:t>
      </w:r>
      <w:r>
        <w:rPr>
          <w:b/>
          <w:bCs/>
          <w:i/>
          <w:sz w:val="26"/>
          <w:szCs w:val="26"/>
        </w:rPr>
        <w:softHyphen/>
      </w:r>
      <w:r>
        <w:rPr>
          <w:b/>
          <w:bCs/>
          <w:i/>
          <w:sz w:val="26"/>
          <w:szCs w:val="26"/>
        </w:rPr>
        <w:t>ợc sử dụng bất cứ tài liệu gì kể cả từ điển.</w:t>
      </w:r>
    </w:p>
    <w:p>
      <w:pPr>
        <w:spacing w:line="300" w:lineRule="auto"/>
        <w:ind w:right="-5"/>
        <w:jc w:val="both"/>
        <w:rPr>
          <w:b/>
          <w:color w:val="000000"/>
          <w:sz w:val="26"/>
          <w:szCs w:val="26"/>
        </w:rPr>
      </w:pPr>
      <w:r>
        <w:rPr>
          <w:b/>
          <w:color w:val="000000"/>
          <w:sz w:val="26"/>
          <w:szCs w:val="26"/>
        </w:rPr>
        <w:t>I. Choose the word whose underlined part is pronounced differently from that  of the others.(2 pts)</w:t>
      </w:r>
    </w:p>
    <w:p>
      <w:pPr>
        <w:ind w:right="-5"/>
        <w:jc w:val="both"/>
        <w:rPr>
          <w:color w:val="000000"/>
          <w:sz w:val="26"/>
          <w:szCs w:val="26"/>
        </w:rPr>
      </w:pPr>
      <w:r>
        <w:rPr>
          <w:color w:val="000000"/>
          <w:sz w:val="26"/>
          <w:szCs w:val="26"/>
        </w:rPr>
        <w:t>1. A. l</w:t>
      </w:r>
      <w:r>
        <w:rPr>
          <w:color w:val="000000"/>
          <w:sz w:val="26"/>
          <w:szCs w:val="26"/>
          <w:u w:val="single"/>
        </w:rPr>
        <w:t>oa</w:t>
      </w:r>
      <w:r>
        <w:rPr>
          <w:color w:val="000000"/>
          <w:sz w:val="26"/>
          <w:szCs w:val="26"/>
        </w:rPr>
        <w:t>d</w:t>
      </w:r>
      <w:r>
        <w:rPr>
          <w:color w:val="000000"/>
          <w:sz w:val="26"/>
          <w:szCs w:val="26"/>
        </w:rPr>
        <w:tab/>
      </w:r>
      <w:r>
        <w:rPr>
          <w:color w:val="000000"/>
          <w:sz w:val="26"/>
          <w:szCs w:val="26"/>
        </w:rPr>
        <w:tab/>
      </w:r>
      <w:r>
        <w:rPr>
          <w:color w:val="000000"/>
          <w:sz w:val="26"/>
          <w:szCs w:val="26"/>
        </w:rPr>
        <w:tab/>
      </w:r>
      <w:r>
        <w:rPr>
          <w:color w:val="000000"/>
          <w:sz w:val="26"/>
          <w:szCs w:val="26"/>
        </w:rPr>
        <w:t>B. m</w:t>
      </w:r>
      <w:r>
        <w:rPr>
          <w:color w:val="000000"/>
          <w:sz w:val="26"/>
          <w:szCs w:val="26"/>
          <w:u w:val="single"/>
        </w:rPr>
        <w:t>o</w:t>
      </w:r>
      <w:r>
        <w:rPr>
          <w:color w:val="000000"/>
          <w:sz w:val="26"/>
          <w:szCs w:val="26"/>
        </w:rPr>
        <w:t>nkey</w:t>
      </w:r>
      <w:r>
        <w:rPr>
          <w:color w:val="000000"/>
          <w:sz w:val="26"/>
          <w:szCs w:val="26"/>
        </w:rPr>
        <w:tab/>
      </w:r>
      <w:r>
        <w:rPr>
          <w:color w:val="000000"/>
          <w:sz w:val="26"/>
          <w:szCs w:val="26"/>
        </w:rPr>
        <w:tab/>
      </w:r>
      <w:r>
        <w:rPr>
          <w:color w:val="000000"/>
          <w:sz w:val="26"/>
          <w:szCs w:val="26"/>
        </w:rPr>
        <w:t>C. h</w:t>
      </w:r>
      <w:r>
        <w:rPr>
          <w:color w:val="000000"/>
          <w:sz w:val="26"/>
          <w:szCs w:val="26"/>
          <w:u w:val="single"/>
        </w:rPr>
        <w:t>o</w:t>
      </w:r>
      <w:r>
        <w:rPr>
          <w:color w:val="000000"/>
          <w:sz w:val="26"/>
          <w:szCs w:val="26"/>
        </w:rPr>
        <w:t xml:space="preserve">me </w:t>
      </w:r>
      <w:r>
        <w:rPr>
          <w:color w:val="000000"/>
          <w:sz w:val="26"/>
          <w:szCs w:val="26"/>
        </w:rPr>
        <w:tab/>
      </w:r>
      <w:r>
        <w:rPr>
          <w:color w:val="000000"/>
          <w:sz w:val="26"/>
          <w:szCs w:val="26"/>
        </w:rPr>
        <w:tab/>
      </w:r>
      <w:r>
        <w:rPr>
          <w:color w:val="000000"/>
          <w:sz w:val="26"/>
          <w:szCs w:val="26"/>
        </w:rPr>
        <w:t>D. m</w:t>
      </w:r>
      <w:r>
        <w:rPr>
          <w:color w:val="000000"/>
          <w:sz w:val="26"/>
          <w:szCs w:val="26"/>
          <w:u w:val="single"/>
        </w:rPr>
        <w:t>o</w:t>
      </w:r>
      <w:r>
        <w:rPr>
          <w:color w:val="000000"/>
          <w:sz w:val="26"/>
          <w:szCs w:val="26"/>
        </w:rPr>
        <w:t>st</w:t>
      </w:r>
    </w:p>
    <w:p>
      <w:pPr>
        <w:shd w:val="clear" w:color="auto" w:fill="FFFFFF"/>
        <w:rPr>
          <w:color w:val="000000"/>
          <w:sz w:val="26"/>
          <w:szCs w:val="26"/>
        </w:rPr>
      </w:pPr>
      <w:r>
        <w:rPr>
          <w:color w:val="000000"/>
          <w:sz w:val="26"/>
          <w:szCs w:val="26"/>
        </w:rPr>
        <w:t>2. A. develop</w:t>
      </w:r>
      <w:r>
        <w:rPr>
          <w:color w:val="000000"/>
          <w:sz w:val="26"/>
          <w:szCs w:val="26"/>
          <w:u w:val="single"/>
        </w:rPr>
        <w:t>s</w:t>
      </w:r>
      <w:r>
        <w:rPr>
          <w:color w:val="000000"/>
          <w:sz w:val="26"/>
          <w:szCs w:val="26"/>
        </w:rPr>
        <w:tab/>
      </w:r>
      <w:r>
        <w:rPr>
          <w:color w:val="000000"/>
          <w:sz w:val="26"/>
          <w:szCs w:val="26"/>
        </w:rPr>
        <w:tab/>
      </w:r>
      <w:r>
        <w:rPr>
          <w:color w:val="000000"/>
          <w:sz w:val="26"/>
          <w:szCs w:val="26"/>
        </w:rPr>
        <w:t>B. car</w:t>
      </w:r>
      <w:r>
        <w:rPr>
          <w:color w:val="000000"/>
          <w:sz w:val="26"/>
          <w:szCs w:val="26"/>
          <w:u w:val="single"/>
        </w:rPr>
        <w:t>s</w:t>
      </w:r>
      <w:r>
        <w:rPr>
          <w:color w:val="000000"/>
          <w:sz w:val="26"/>
          <w:szCs w:val="26"/>
        </w:rPr>
        <w:tab/>
      </w:r>
      <w:r>
        <w:rPr>
          <w:color w:val="000000"/>
          <w:sz w:val="26"/>
          <w:szCs w:val="26"/>
        </w:rPr>
        <w:tab/>
      </w:r>
      <w:r>
        <w:rPr>
          <w:color w:val="000000"/>
          <w:sz w:val="26"/>
          <w:szCs w:val="26"/>
        </w:rPr>
        <w:t>C. meet</w:t>
      </w:r>
      <w:r>
        <w:rPr>
          <w:color w:val="000000"/>
          <w:sz w:val="26"/>
          <w:szCs w:val="26"/>
          <w:u w:val="single"/>
        </w:rPr>
        <w:t>s</w:t>
      </w:r>
      <w:r>
        <w:rPr>
          <w:color w:val="000000"/>
          <w:sz w:val="26"/>
          <w:szCs w:val="26"/>
        </w:rPr>
        <w:tab/>
      </w:r>
      <w:r>
        <w:rPr>
          <w:color w:val="000000"/>
          <w:sz w:val="26"/>
          <w:szCs w:val="26"/>
        </w:rPr>
        <w:tab/>
      </w:r>
      <w:r>
        <w:rPr>
          <w:color w:val="000000"/>
          <w:sz w:val="26"/>
          <w:szCs w:val="26"/>
        </w:rPr>
        <w:t>D. book</w:t>
      </w:r>
      <w:r>
        <w:rPr>
          <w:color w:val="000000"/>
          <w:sz w:val="26"/>
          <w:szCs w:val="26"/>
          <w:u w:val="single"/>
        </w:rPr>
        <w:t>s</w:t>
      </w:r>
    </w:p>
    <w:p>
      <w:pPr>
        <w:autoSpaceDE w:val="0"/>
        <w:autoSpaceDN w:val="0"/>
        <w:adjustRightInd w:val="0"/>
        <w:rPr>
          <w:color w:val="000000"/>
          <w:sz w:val="26"/>
          <w:szCs w:val="26"/>
          <w:lang w:val="en-GB"/>
        </w:rPr>
      </w:pPr>
      <w:r>
        <w:rPr>
          <w:color w:val="000000"/>
          <w:sz w:val="26"/>
          <w:szCs w:val="26"/>
          <w:lang w:val="en-GB"/>
        </w:rPr>
        <w:t>3. A. walk</w:t>
      </w:r>
      <w:r>
        <w:rPr>
          <w:color w:val="000000"/>
          <w:sz w:val="26"/>
          <w:szCs w:val="26"/>
          <w:u w:val="single"/>
          <w:lang w:val="en-GB"/>
        </w:rPr>
        <w:t>s</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kiss</w:t>
      </w:r>
      <w:r>
        <w:rPr>
          <w:color w:val="000000"/>
          <w:sz w:val="26"/>
          <w:szCs w:val="26"/>
          <w:u w:val="single"/>
          <w:lang w:val="en-GB"/>
        </w:rPr>
        <w:t>es</w:t>
      </w:r>
      <w:r>
        <w:rPr>
          <w:color w:val="000000"/>
          <w:sz w:val="26"/>
          <w:szCs w:val="26"/>
          <w:lang w:val="en-GB"/>
        </w:rPr>
        <w:tab/>
      </w:r>
      <w:r>
        <w:rPr>
          <w:color w:val="000000"/>
          <w:sz w:val="26"/>
          <w:szCs w:val="26"/>
          <w:lang w:val="en-GB"/>
        </w:rPr>
        <w:tab/>
      </w:r>
      <w:r>
        <w:rPr>
          <w:color w:val="000000"/>
          <w:sz w:val="26"/>
          <w:szCs w:val="26"/>
          <w:lang w:val="en-GB"/>
        </w:rPr>
        <w:t>C. danc</w:t>
      </w:r>
      <w:r>
        <w:rPr>
          <w:color w:val="000000"/>
          <w:sz w:val="26"/>
          <w:szCs w:val="26"/>
          <w:u w:val="single"/>
          <w:lang w:val="en-GB"/>
        </w:rPr>
        <w:t>es</w:t>
      </w:r>
      <w:r>
        <w:rPr>
          <w:color w:val="000000"/>
          <w:sz w:val="26"/>
          <w:szCs w:val="26"/>
          <w:lang w:val="en-GB"/>
        </w:rPr>
        <w:tab/>
      </w:r>
      <w:r>
        <w:rPr>
          <w:color w:val="000000"/>
          <w:sz w:val="26"/>
          <w:szCs w:val="26"/>
          <w:lang w:val="en-GB"/>
        </w:rPr>
        <w:tab/>
      </w:r>
      <w:r>
        <w:rPr>
          <w:color w:val="000000"/>
          <w:sz w:val="26"/>
          <w:szCs w:val="26"/>
          <w:lang w:val="en-GB"/>
        </w:rPr>
        <w:t>D. box</w:t>
      </w:r>
      <w:r>
        <w:rPr>
          <w:color w:val="000000"/>
          <w:sz w:val="26"/>
          <w:szCs w:val="26"/>
          <w:u w:val="single"/>
          <w:lang w:val="en-GB"/>
        </w:rPr>
        <w:t>es</w:t>
      </w:r>
    </w:p>
    <w:p>
      <w:pPr>
        <w:autoSpaceDE w:val="0"/>
        <w:autoSpaceDN w:val="0"/>
        <w:adjustRightInd w:val="0"/>
        <w:rPr>
          <w:color w:val="000000"/>
          <w:sz w:val="26"/>
          <w:szCs w:val="26"/>
          <w:lang w:val="en-GB"/>
        </w:rPr>
      </w:pPr>
      <w:r>
        <w:rPr>
          <w:color w:val="000000"/>
          <w:sz w:val="26"/>
          <w:szCs w:val="26"/>
          <w:lang w:val="en-GB"/>
        </w:rPr>
        <w:t xml:space="preserve">4. A. </w:t>
      </w:r>
      <w:r>
        <w:rPr>
          <w:color w:val="000000"/>
          <w:sz w:val="26"/>
          <w:szCs w:val="26"/>
          <w:u w:val="single"/>
          <w:lang w:val="en-GB"/>
        </w:rPr>
        <w:t>h</w:t>
      </w:r>
      <w:r>
        <w:rPr>
          <w:color w:val="000000"/>
          <w:sz w:val="26"/>
          <w:szCs w:val="26"/>
          <w:lang w:val="en-GB"/>
        </w:rPr>
        <w:t>onest</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 xml:space="preserve">B. </w:t>
      </w:r>
      <w:r>
        <w:rPr>
          <w:color w:val="000000"/>
          <w:sz w:val="26"/>
          <w:szCs w:val="26"/>
          <w:u w:val="single"/>
          <w:lang w:val="en-GB"/>
        </w:rPr>
        <w:t>h</w:t>
      </w:r>
      <w:r>
        <w:rPr>
          <w:color w:val="000000"/>
          <w:sz w:val="26"/>
          <w:szCs w:val="26"/>
          <w:lang w:val="en-GB"/>
        </w:rPr>
        <w:t>our</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h</w:t>
      </w:r>
      <w:r>
        <w:rPr>
          <w:color w:val="000000"/>
          <w:sz w:val="26"/>
          <w:szCs w:val="26"/>
          <w:lang w:val="en-GB"/>
        </w:rPr>
        <w:t>onour</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h</w:t>
      </w:r>
      <w:r>
        <w:rPr>
          <w:color w:val="000000"/>
          <w:sz w:val="26"/>
          <w:szCs w:val="26"/>
          <w:lang w:val="en-GB"/>
        </w:rPr>
        <w:t>umour</w:t>
      </w:r>
    </w:p>
    <w:p>
      <w:pPr>
        <w:autoSpaceDE w:val="0"/>
        <w:autoSpaceDN w:val="0"/>
        <w:adjustRightInd w:val="0"/>
        <w:rPr>
          <w:color w:val="000000"/>
          <w:sz w:val="26"/>
          <w:szCs w:val="26"/>
          <w:lang w:val="en-GB"/>
        </w:rPr>
      </w:pPr>
      <w:r>
        <w:rPr>
          <w:color w:val="000000"/>
          <w:sz w:val="26"/>
          <w:szCs w:val="26"/>
          <w:lang w:val="en-GB"/>
        </w:rPr>
        <w:t>5. A. Intern</w:t>
      </w:r>
      <w:r>
        <w:rPr>
          <w:color w:val="000000"/>
          <w:sz w:val="26"/>
          <w:szCs w:val="26"/>
          <w:u w:val="single"/>
          <w:lang w:val="en-GB"/>
        </w:rPr>
        <w:t>e</w:t>
      </w:r>
      <w:r>
        <w:rPr>
          <w:color w:val="000000"/>
          <w:sz w:val="26"/>
          <w:szCs w:val="26"/>
          <w:lang w:val="en-GB"/>
        </w:rPr>
        <w:t>t</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r</w:t>
      </w:r>
      <w:r>
        <w:rPr>
          <w:color w:val="000000"/>
          <w:sz w:val="26"/>
          <w:szCs w:val="26"/>
          <w:u w:val="single"/>
          <w:lang w:val="en-GB"/>
        </w:rPr>
        <w:t>ea</w:t>
      </w:r>
      <w:r>
        <w:rPr>
          <w:color w:val="000000"/>
          <w:sz w:val="26"/>
          <w:szCs w:val="26"/>
          <w:lang w:val="en-GB"/>
        </w:rPr>
        <w:t>dy</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e</w:t>
      </w:r>
      <w:r>
        <w:rPr>
          <w:color w:val="000000"/>
          <w:sz w:val="26"/>
          <w:szCs w:val="26"/>
          <w:lang w:val="en-GB"/>
        </w:rPr>
        <w:t>very</w:t>
      </w:r>
      <w:r>
        <w:rPr>
          <w:color w:val="000000"/>
          <w:sz w:val="26"/>
          <w:szCs w:val="26"/>
          <w:lang w:val="en-GB"/>
        </w:rPr>
        <w:tab/>
      </w:r>
      <w:r>
        <w:rPr>
          <w:color w:val="000000"/>
          <w:sz w:val="26"/>
          <w:szCs w:val="26"/>
          <w:lang w:val="en-GB"/>
        </w:rPr>
        <w:tab/>
      </w:r>
      <w:r>
        <w:rPr>
          <w:color w:val="000000"/>
          <w:sz w:val="26"/>
          <w:szCs w:val="26"/>
          <w:lang w:val="en-GB"/>
        </w:rPr>
        <w:t>D. t</w:t>
      </w:r>
      <w:r>
        <w:rPr>
          <w:color w:val="000000"/>
          <w:sz w:val="26"/>
          <w:szCs w:val="26"/>
          <w:u w:val="single"/>
          <w:lang w:val="en-GB"/>
        </w:rPr>
        <w:t>ee</w:t>
      </w:r>
      <w:r>
        <w:rPr>
          <w:color w:val="000000"/>
          <w:sz w:val="26"/>
          <w:szCs w:val="26"/>
          <w:lang w:val="en-GB"/>
        </w:rPr>
        <w:t>th</w:t>
      </w:r>
    </w:p>
    <w:p>
      <w:pPr>
        <w:autoSpaceDE w:val="0"/>
        <w:autoSpaceDN w:val="0"/>
        <w:adjustRightInd w:val="0"/>
        <w:rPr>
          <w:color w:val="000000"/>
          <w:sz w:val="26"/>
          <w:szCs w:val="26"/>
          <w:lang w:val="en-GB"/>
        </w:rPr>
      </w:pPr>
      <w:r>
        <w:rPr>
          <w:color w:val="000000"/>
          <w:sz w:val="26"/>
          <w:szCs w:val="26"/>
          <w:lang w:val="en-GB"/>
        </w:rPr>
        <w:t>6. A. ten</w:t>
      </w:r>
      <w:r>
        <w:rPr>
          <w:color w:val="000000"/>
          <w:sz w:val="26"/>
          <w:szCs w:val="26"/>
          <w:u w:val="single"/>
          <w:lang w:val="en-GB"/>
        </w:rPr>
        <w:t>th</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ma</w:t>
      </w:r>
      <w:r>
        <w:rPr>
          <w:color w:val="000000"/>
          <w:sz w:val="26"/>
          <w:szCs w:val="26"/>
          <w:u w:val="single"/>
          <w:lang w:val="en-GB"/>
        </w:rPr>
        <w:t>th</w:t>
      </w:r>
      <w:r>
        <w:rPr>
          <w:color w:val="000000"/>
          <w:sz w:val="26"/>
          <w:szCs w:val="26"/>
          <w:lang w:val="en-GB"/>
        </w:rPr>
        <w:tab/>
      </w:r>
      <w:r>
        <w:rPr>
          <w:color w:val="000000"/>
          <w:sz w:val="26"/>
          <w:szCs w:val="26"/>
          <w:lang w:val="en-GB"/>
        </w:rPr>
        <w:tab/>
      </w:r>
      <w:r>
        <w:rPr>
          <w:color w:val="000000"/>
          <w:sz w:val="26"/>
          <w:szCs w:val="26"/>
          <w:lang w:val="en-GB"/>
        </w:rPr>
        <w:t>C. bro</w:t>
      </w:r>
      <w:r>
        <w:rPr>
          <w:color w:val="000000"/>
          <w:sz w:val="26"/>
          <w:szCs w:val="26"/>
          <w:u w:val="single"/>
          <w:lang w:val="en-GB"/>
        </w:rPr>
        <w:t>th</w:t>
      </w:r>
      <w:r>
        <w:rPr>
          <w:color w:val="000000"/>
          <w:sz w:val="26"/>
          <w:szCs w:val="26"/>
          <w:lang w:val="en-GB"/>
        </w:rPr>
        <w:t>er</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th</w:t>
      </w:r>
      <w:r>
        <w:rPr>
          <w:color w:val="000000"/>
          <w:sz w:val="26"/>
          <w:szCs w:val="26"/>
          <w:lang w:val="en-GB"/>
        </w:rPr>
        <w:t>eater</w:t>
      </w:r>
    </w:p>
    <w:p>
      <w:pPr>
        <w:autoSpaceDE w:val="0"/>
        <w:autoSpaceDN w:val="0"/>
        <w:adjustRightInd w:val="0"/>
        <w:rPr>
          <w:color w:val="000000"/>
          <w:sz w:val="26"/>
          <w:szCs w:val="26"/>
          <w:lang w:val="en-GB"/>
        </w:rPr>
      </w:pPr>
      <w:r>
        <w:rPr>
          <w:color w:val="000000"/>
          <w:sz w:val="26"/>
          <w:szCs w:val="26"/>
          <w:lang w:val="en-GB"/>
        </w:rPr>
        <w:t>7. A. p</w:t>
      </w:r>
      <w:r>
        <w:rPr>
          <w:color w:val="000000"/>
          <w:sz w:val="26"/>
          <w:szCs w:val="26"/>
          <w:u w:val="single"/>
          <w:lang w:val="en-GB"/>
        </w:rPr>
        <w:t>y</w:t>
      </w:r>
      <w:r>
        <w:rPr>
          <w:color w:val="000000"/>
          <w:sz w:val="26"/>
          <w:szCs w:val="26"/>
          <w:lang w:val="en-GB"/>
        </w:rPr>
        <w:t>ramid</w:t>
      </w:r>
      <w:r>
        <w:rPr>
          <w:color w:val="000000"/>
          <w:sz w:val="26"/>
          <w:szCs w:val="26"/>
          <w:lang w:val="en-GB"/>
        </w:rPr>
        <w:tab/>
      </w:r>
      <w:r>
        <w:rPr>
          <w:color w:val="000000"/>
          <w:sz w:val="26"/>
          <w:szCs w:val="26"/>
          <w:lang w:val="en-GB"/>
        </w:rPr>
        <w:tab/>
      </w:r>
      <w:r>
        <w:rPr>
          <w:color w:val="000000"/>
          <w:sz w:val="26"/>
          <w:szCs w:val="26"/>
          <w:lang w:val="en-GB"/>
        </w:rPr>
        <w:t>B. Sydne</w:t>
      </w:r>
      <w:r>
        <w:rPr>
          <w:color w:val="000000"/>
          <w:sz w:val="26"/>
          <w:szCs w:val="26"/>
          <w:u w:val="single"/>
          <w:lang w:val="en-GB"/>
        </w:rPr>
        <w:t>y</w:t>
      </w:r>
      <w:r>
        <w:rPr>
          <w:color w:val="000000"/>
          <w:sz w:val="26"/>
          <w:szCs w:val="26"/>
          <w:lang w:val="en-GB"/>
        </w:rPr>
        <w:tab/>
      </w:r>
      <w:r>
        <w:rPr>
          <w:color w:val="000000"/>
          <w:sz w:val="26"/>
          <w:szCs w:val="26"/>
          <w:lang w:val="en-GB"/>
        </w:rPr>
        <w:tab/>
      </w:r>
      <w:r>
        <w:rPr>
          <w:color w:val="000000"/>
          <w:sz w:val="26"/>
          <w:szCs w:val="26"/>
          <w:lang w:val="en-GB"/>
        </w:rPr>
        <w:t>C. dr</w:t>
      </w:r>
      <w:r>
        <w:rPr>
          <w:color w:val="000000"/>
          <w:sz w:val="26"/>
          <w:szCs w:val="26"/>
          <w:u w:val="single"/>
          <w:lang w:val="en-GB"/>
        </w:rPr>
        <w:t>y</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D. hungr</w:t>
      </w:r>
      <w:r>
        <w:rPr>
          <w:color w:val="000000"/>
          <w:sz w:val="26"/>
          <w:szCs w:val="26"/>
          <w:u w:val="single"/>
          <w:lang w:val="en-GB"/>
        </w:rPr>
        <w:t>y</w:t>
      </w:r>
    </w:p>
    <w:p>
      <w:pPr>
        <w:autoSpaceDE w:val="0"/>
        <w:autoSpaceDN w:val="0"/>
        <w:adjustRightInd w:val="0"/>
        <w:rPr>
          <w:color w:val="000000"/>
          <w:sz w:val="26"/>
          <w:szCs w:val="26"/>
          <w:lang w:val="en-GB"/>
        </w:rPr>
      </w:pPr>
      <w:r>
        <w:rPr>
          <w:color w:val="000000"/>
          <w:sz w:val="26"/>
          <w:szCs w:val="26"/>
          <w:lang w:val="en-GB"/>
        </w:rPr>
        <w:t xml:space="preserve">8. A. </w:t>
      </w:r>
      <w:r>
        <w:rPr>
          <w:color w:val="000000"/>
          <w:sz w:val="26"/>
          <w:szCs w:val="26"/>
          <w:u w:val="single"/>
          <w:lang w:val="en-GB"/>
        </w:rPr>
        <w:t>e</w:t>
      </w:r>
      <w:r>
        <w:rPr>
          <w:color w:val="000000"/>
          <w:sz w:val="26"/>
          <w:szCs w:val="26"/>
          <w:lang w:val="en-GB"/>
        </w:rPr>
        <w:t>nergy</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 xml:space="preserve">B. </w:t>
      </w:r>
      <w:r>
        <w:rPr>
          <w:color w:val="000000"/>
          <w:sz w:val="26"/>
          <w:szCs w:val="26"/>
          <w:u w:val="single"/>
          <w:lang w:val="en-GB"/>
        </w:rPr>
        <w:t>e</w:t>
      </w:r>
      <w:r>
        <w:rPr>
          <w:color w:val="000000"/>
          <w:sz w:val="26"/>
          <w:szCs w:val="26"/>
          <w:lang w:val="en-GB"/>
        </w:rPr>
        <w:t>lectricity</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e</w:t>
      </w:r>
      <w:r>
        <w:rPr>
          <w:color w:val="000000"/>
          <w:sz w:val="26"/>
          <w:szCs w:val="26"/>
          <w:lang w:val="en-GB"/>
        </w:rPr>
        <w:t>ffect</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e</w:t>
      </w:r>
      <w:r>
        <w:rPr>
          <w:color w:val="000000"/>
          <w:sz w:val="26"/>
          <w:szCs w:val="26"/>
          <w:lang w:val="en-GB"/>
        </w:rPr>
        <w:t>nvironment</w:t>
      </w:r>
    </w:p>
    <w:p>
      <w:pPr>
        <w:autoSpaceDE w:val="0"/>
        <w:autoSpaceDN w:val="0"/>
        <w:adjustRightInd w:val="0"/>
        <w:rPr>
          <w:color w:val="000000"/>
          <w:sz w:val="26"/>
          <w:szCs w:val="26"/>
          <w:lang w:val="en-GB"/>
        </w:rPr>
      </w:pPr>
      <w:r>
        <w:rPr>
          <w:color w:val="000000"/>
          <w:sz w:val="26"/>
          <w:szCs w:val="26"/>
          <w:lang w:val="en-GB"/>
        </w:rPr>
        <w:t>9. A. p</w:t>
      </w:r>
      <w:r>
        <w:rPr>
          <w:color w:val="000000"/>
          <w:sz w:val="26"/>
          <w:szCs w:val="26"/>
          <w:u w:val="single"/>
          <w:lang w:val="en-GB"/>
        </w:rPr>
        <w:t>o</w:t>
      </w:r>
      <w:r>
        <w:rPr>
          <w:color w:val="000000"/>
          <w:sz w:val="26"/>
          <w:szCs w:val="26"/>
          <w:lang w:val="en-GB"/>
        </w:rPr>
        <w:t>llution</w:t>
      </w:r>
      <w:r>
        <w:rPr>
          <w:color w:val="000000"/>
          <w:sz w:val="26"/>
          <w:szCs w:val="26"/>
          <w:lang w:val="en-GB"/>
        </w:rPr>
        <w:tab/>
      </w:r>
      <w:r>
        <w:rPr>
          <w:color w:val="000000"/>
          <w:sz w:val="26"/>
          <w:szCs w:val="26"/>
          <w:lang w:val="en-GB"/>
        </w:rPr>
        <w:tab/>
      </w:r>
      <w:r>
        <w:rPr>
          <w:color w:val="000000"/>
          <w:sz w:val="26"/>
          <w:szCs w:val="26"/>
          <w:lang w:val="en-GB"/>
        </w:rPr>
        <w:t>B. s</w:t>
      </w:r>
      <w:r>
        <w:rPr>
          <w:color w:val="000000"/>
          <w:sz w:val="26"/>
          <w:szCs w:val="26"/>
          <w:u w:val="single"/>
          <w:lang w:val="en-GB"/>
        </w:rPr>
        <w:t>o</w:t>
      </w:r>
      <w:r>
        <w:rPr>
          <w:color w:val="000000"/>
          <w:sz w:val="26"/>
          <w:szCs w:val="26"/>
          <w:lang w:val="en-GB"/>
        </w:rPr>
        <w:t>lar</w:t>
      </w:r>
      <w:r>
        <w:rPr>
          <w:color w:val="000000"/>
          <w:sz w:val="26"/>
          <w:szCs w:val="26"/>
          <w:lang w:val="en-GB"/>
        </w:rPr>
        <w:tab/>
      </w:r>
      <w:r>
        <w:rPr>
          <w:color w:val="000000"/>
          <w:sz w:val="26"/>
          <w:szCs w:val="26"/>
          <w:lang w:val="en-GB"/>
        </w:rPr>
        <w:tab/>
      </w:r>
      <w:r>
        <w:rPr>
          <w:color w:val="000000"/>
          <w:sz w:val="26"/>
          <w:szCs w:val="26"/>
          <w:lang w:val="en-GB"/>
        </w:rPr>
        <w:t>C. symb</w:t>
      </w:r>
      <w:r>
        <w:rPr>
          <w:color w:val="000000"/>
          <w:sz w:val="26"/>
          <w:szCs w:val="26"/>
          <w:u w:val="single"/>
          <w:lang w:val="en-GB"/>
        </w:rPr>
        <w:t>o</w:t>
      </w:r>
      <w:r>
        <w:rPr>
          <w:color w:val="000000"/>
          <w:sz w:val="26"/>
          <w:szCs w:val="26"/>
          <w:lang w:val="en-GB"/>
        </w:rPr>
        <w:t>l</w:t>
      </w:r>
      <w:r>
        <w:rPr>
          <w:color w:val="000000"/>
          <w:sz w:val="26"/>
          <w:szCs w:val="26"/>
          <w:lang w:val="en-GB"/>
        </w:rPr>
        <w:tab/>
      </w:r>
      <w:r>
        <w:rPr>
          <w:color w:val="000000"/>
          <w:sz w:val="26"/>
          <w:szCs w:val="26"/>
          <w:lang w:val="en-GB"/>
        </w:rPr>
        <w:tab/>
      </w:r>
      <w:r>
        <w:rPr>
          <w:color w:val="000000"/>
          <w:sz w:val="26"/>
          <w:szCs w:val="26"/>
          <w:lang w:val="en-GB"/>
        </w:rPr>
        <w:t>D. reas</w:t>
      </w:r>
      <w:r>
        <w:rPr>
          <w:color w:val="000000"/>
          <w:sz w:val="26"/>
          <w:szCs w:val="26"/>
          <w:u w:val="single"/>
          <w:lang w:val="en-GB"/>
        </w:rPr>
        <w:t>o</w:t>
      </w:r>
      <w:r>
        <w:rPr>
          <w:color w:val="000000"/>
          <w:sz w:val="26"/>
          <w:szCs w:val="26"/>
          <w:lang w:val="en-GB"/>
        </w:rPr>
        <w:t>n</w:t>
      </w:r>
    </w:p>
    <w:p>
      <w:pPr>
        <w:autoSpaceDE w:val="0"/>
        <w:autoSpaceDN w:val="0"/>
        <w:adjustRightInd w:val="0"/>
        <w:rPr>
          <w:color w:val="000000"/>
          <w:sz w:val="26"/>
          <w:szCs w:val="26"/>
          <w:lang w:val="en-GB"/>
        </w:rPr>
      </w:pPr>
      <w:r>
        <w:rPr>
          <w:color w:val="000000"/>
          <w:sz w:val="26"/>
          <w:szCs w:val="26"/>
          <w:lang w:val="en-GB"/>
        </w:rPr>
        <w:t>10. A. pre</w:t>
      </w:r>
      <w:r>
        <w:rPr>
          <w:color w:val="000000"/>
          <w:sz w:val="26"/>
          <w:szCs w:val="26"/>
          <w:u w:val="single"/>
          <w:lang w:val="en-GB"/>
        </w:rPr>
        <w:t>s</w:t>
      </w:r>
      <w:r>
        <w:rPr>
          <w:color w:val="000000"/>
          <w:sz w:val="26"/>
          <w:szCs w:val="26"/>
          <w:lang w:val="en-GB"/>
        </w:rPr>
        <w:t>ident</w:t>
      </w:r>
      <w:r>
        <w:rPr>
          <w:color w:val="000000"/>
          <w:sz w:val="26"/>
          <w:szCs w:val="26"/>
          <w:lang w:val="en-GB"/>
        </w:rPr>
        <w:tab/>
      </w:r>
      <w:r>
        <w:rPr>
          <w:color w:val="000000"/>
          <w:sz w:val="26"/>
          <w:szCs w:val="26"/>
          <w:lang w:val="en-GB"/>
        </w:rPr>
        <w:tab/>
      </w:r>
      <w:r>
        <w:rPr>
          <w:color w:val="000000"/>
          <w:sz w:val="26"/>
          <w:szCs w:val="26"/>
          <w:lang w:val="en-GB"/>
        </w:rPr>
        <w:t>B. sea</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C. c</w:t>
      </w:r>
      <w:r>
        <w:rPr>
          <w:color w:val="000000"/>
          <w:sz w:val="26"/>
          <w:szCs w:val="26"/>
          <w:u w:val="single"/>
          <w:lang w:val="en-GB"/>
        </w:rPr>
        <w:t>ou</w:t>
      </w:r>
      <w:r>
        <w:rPr>
          <w:color w:val="000000"/>
          <w:sz w:val="26"/>
          <w:szCs w:val="26"/>
          <w:lang w:val="en-GB"/>
        </w:rPr>
        <w:t>ntry</w:t>
      </w:r>
      <w:r>
        <w:rPr>
          <w:color w:val="000000"/>
          <w:sz w:val="26"/>
          <w:szCs w:val="26"/>
          <w:lang w:val="en-GB"/>
        </w:rPr>
        <w:tab/>
      </w:r>
      <w:r>
        <w:rPr>
          <w:color w:val="000000"/>
          <w:sz w:val="26"/>
          <w:szCs w:val="26"/>
          <w:lang w:val="en-GB"/>
        </w:rPr>
        <w:tab/>
      </w:r>
      <w:r>
        <w:rPr>
          <w:color w:val="000000"/>
          <w:sz w:val="26"/>
          <w:szCs w:val="26"/>
          <w:lang w:val="en-GB"/>
        </w:rPr>
        <w:t>D. ab</w:t>
      </w:r>
      <w:r>
        <w:rPr>
          <w:color w:val="000000"/>
          <w:sz w:val="26"/>
          <w:szCs w:val="26"/>
          <w:u w:val="single"/>
          <w:lang w:val="en-GB"/>
        </w:rPr>
        <w:t>ou</w:t>
      </w:r>
      <w:r>
        <w:rPr>
          <w:color w:val="000000"/>
          <w:sz w:val="26"/>
          <w:szCs w:val="26"/>
          <w:lang w:val="en-GB"/>
        </w:rPr>
        <w:t>t</w:t>
      </w:r>
    </w:p>
    <w:p>
      <w:pPr>
        <w:jc w:val="both"/>
        <w:rPr>
          <w:b/>
          <w:color w:val="000000"/>
          <w:sz w:val="26"/>
          <w:szCs w:val="26"/>
        </w:rPr>
      </w:pPr>
      <w:r>
        <w:rPr>
          <w:b/>
          <w:color w:val="000000"/>
          <w:sz w:val="26"/>
          <w:szCs w:val="26"/>
        </w:rPr>
        <w:t>II. Choose the best word or phrase to complete the following sentences. (4points)</w:t>
      </w:r>
    </w:p>
    <w:p>
      <w:pPr>
        <w:rPr>
          <w:color w:val="000000"/>
          <w:sz w:val="26"/>
          <w:szCs w:val="26"/>
        </w:rPr>
      </w:pPr>
      <w:r>
        <w:rPr>
          <w:color w:val="000000"/>
          <w:sz w:val="26"/>
          <w:szCs w:val="26"/>
        </w:rPr>
        <w:t xml:space="preserve">1. The Pacific Ocean is  ________ ocean in the world. </w:t>
      </w:r>
    </w:p>
    <w:p>
      <w:pPr>
        <w:ind w:firstLine="720"/>
        <w:rPr>
          <w:color w:val="000000"/>
          <w:sz w:val="26"/>
          <w:szCs w:val="26"/>
        </w:rPr>
      </w:pPr>
      <w:r>
        <w:rPr>
          <w:color w:val="000000"/>
          <w:sz w:val="26"/>
          <w:szCs w:val="26"/>
        </w:rPr>
        <w:t xml:space="preserve">A.  big </w:t>
      </w:r>
      <w:r>
        <w:rPr>
          <w:color w:val="000000"/>
          <w:sz w:val="26"/>
          <w:szCs w:val="26"/>
        </w:rPr>
        <w:tab/>
      </w:r>
      <w:r>
        <w:rPr>
          <w:color w:val="000000"/>
          <w:sz w:val="26"/>
          <w:szCs w:val="26"/>
        </w:rPr>
        <w:tab/>
      </w:r>
      <w:r>
        <w:rPr>
          <w:color w:val="000000"/>
          <w:sz w:val="26"/>
          <w:szCs w:val="26"/>
        </w:rPr>
        <w:t xml:space="preserve">B. the biggest </w:t>
      </w:r>
      <w:r>
        <w:rPr>
          <w:color w:val="000000"/>
          <w:sz w:val="26"/>
          <w:szCs w:val="26"/>
        </w:rPr>
        <w:tab/>
      </w:r>
      <w:r>
        <w:rPr>
          <w:color w:val="000000"/>
          <w:sz w:val="26"/>
          <w:szCs w:val="26"/>
        </w:rPr>
        <w:tab/>
      </w:r>
      <w:r>
        <w:rPr>
          <w:color w:val="000000"/>
          <w:sz w:val="26"/>
          <w:szCs w:val="26"/>
        </w:rPr>
        <w:t xml:space="preserve">C. the bigest </w:t>
      </w:r>
      <w:r>
        <w:rPr>
          <w:color w:val="000000"/>
          <w:sz w:val="26"/>
          <w:szCs w:val="26"/>
        </w:rPr>
        <w:tab/>
      </w:r>
      <w:r>
        <w:rPr>
          <w:color w:val="000000"/>
          <w:sz w:val="26"/>
          <w:szCs w:val="26"/>
        </w:rPr>
        <w:tab/>
      </w:r>
      <w:r>
        <w:rPr>
          <w:color w:val="000000"/>
          <w:sz w:val="26"/>
          <w:szCs w:val="26"/>
        </w:rPr>
        <w:t>D.  bigger</w:t>
      </w:r>
    </w:p>
    <w:p>
      <w:pPr>
        <w:rPr>
          <w:color w:val="000000"/>
          <w:sz w:val="26"/>
          <w:szCs w:val="26"/>
        </w:rPr>
      </w:pPr>
      <w:r>
        <w:rPr>
          <w:color w:val="000000"/>
          <w:sz w:val="26"/>
          <w:szCs w:val="26"/>
        </w:rPr>
        <w:t xml:space="preserve">2. We do ________ every morning. </w:t>
      </w:r>
    </w:p>
    <w:p>
      <w:pPr>
        <w:ind w:firstLine="720"/>
        <w:rPr>
          <w:color w:val="000000"/>
          <w:sz w:val="26"/>
          <w:szCs w:val="26"/>
        </w:rPr>
      </w:pPr>
      <w:r>
        <w:rPr>
          <w:color w:val="000000"/>
          <w:sz w:val="26"/>
          <w:szCs w:val="26"/>
        </w:rPr>
        <w:t>A. jogging</w:t>
      </w:r>
      <w:r>
        <w:rPr>
          <w:color w:val="000000"/>
          <w:sz w:val="26"/>
          <w:szCs w:val="26"/>
        </w:rPr>
        <w:tab/>
      </w:r>
      <w:r>
        <w:rPr>
          <w:color w:val="000000"/>
          <w:sz w:val="26"/>
          <w:szCs w:val="26"/>
        </w:rPr>
        <w:t xml:space="preserve"> </w:t>
      </w:r>
      <w:r>
        <w:rPr>
          <w:color w:val="000000"/>
          <w:sz w:val="26"/>
          <w:szCs w:val="26"/>
        </w:rPr>
        <w:tab/>
      </w:r>
      <w:r>
        <w:rPr>
          <w:color w:val="000000"/>
          <w:sz w:val="26"/>
          <w:szCs w:val="26"/>
        </w:rPr>
        <w:t>B.  aerobics</w:t>
      </w:r>
      <w:r>
        <w:rPr>
          <w:color w:val="000000"/>
          <w:sz w:val="26"/>
          <w:szCs w:val="26"/>
        </w:rPr>
        <w:tab/>
      </w:r>
      <w:r>
        <w:rPr>
          <w:color w:val="000000"/>
          <w:sz w:val="26"/>
          <w:szCs w:val="26"/>
        </w:rPr>
        <w:tab/>
      </w:r>
      <w:r>
        <w:rPr>
          <w:color w:val="000000"/>
          <w:sz w:val="26"/>
          <w:szCs w:val="26"/>
        </w:rPr>
        <w:tab/>
      </w:r>
      <w:r>
        <w:rPr>
          <w:color w:val="000000"/>
          <w:sz w:val="26"/>
          <w:szCs w:val="26"/>
        </w:rPr>
        <w:t xml:space="preserve">C.  table tennis </w:t>
      </w:r>
      <w:r>
        <w:rPr>
          <w:color w:val="000000"/>
          <w:sz w:val="26"/>
          <w:szCs w:val="26"/>
        </w:rPr>
        <w:tab/>
      </w:r>
      <w:r>
        <w:rPr>
          <w:color w:val="000000"/>
          <w:sz w:val="26"/>
          <w:szCs w:val="26"/>
        </w:rPr>
        <w:t>D.  picnic</w:t>
      </w:r>
    </w:p>
    <w:p>
      <w:pPr>
        <w:rPr>
          <w:color w:val="000000"/>
          <w:sz w:val="26"/>
          <w:szCs w:val="26"/>
        </w:rPr>
      </w:pPr>
      <w:r>
        <w:rPr>
          <w:color w:val="000000"/>
          <w:sz w:val="26"/>
          <w:szCs w:val="26"/>
        </w:rPr>
        <w:t xml:space="preserve">3.  ________ I don't like vegetables, I eat them every day. </w:t>
      </w:r>
    </w:p>
    <w:p>
      <w:pPr>
        <w:ind w:firstLine="720"/>
        <w:rPr>
          <w:color w:val="000000"/>
          <w:sz w:val="26"/>
          <w:szCs w:val="26"/>
        </w:rPr>
      </w:pPr>
      <w:r>
        <w:rPr>
          <w:color w:val="000000"/>
          <w:sz w:val="26"/>
          <w:szCs w:val="26"/>
        </w:rPr>
        <w:t>A.  But</w:t>
      </w:r>
      <w:r>
        <w:rPr>
          <w:color w:val="000000"/>
          <w:sz w:val="26"/>
          <w:szCs w:val="26"/>
        </w:rPr>
        <w:tab/>
      </w:r>
      <w:r>
        <w:rPr>
          <w:color w:val="000000"/>
          <w:sz w:val="26"/>
          <w:szCs w:val="26"/>
        </w:rPr>
        <w:tab/>
      </w:r>
      <w:r>
        <w:rPr>
          <w:color w:val="000000"/>
          <w:sz w:val="26"/>
          <w:szCs w:val="26"/>
        </w:rPr>
        <w:t xml:space="preserve"> B.  Although </w:t>
      </w:r>
      <w:r>
        <w:rPr>
          <w:color w:val="000000"/>
          <w:sz w:val="26"/>
          <w:szCs w:val="26"/>
        </w:rPr>
        <w:tab/>
      </w:r>
      <w:r>
        <w:rPr>
          <w:color w:val="000000"/>
          <w:sz w:val="26"/>
          <w:szCs w:val="26"/>
        </w:rPr>
        <w:tab/>
      </w:r>
      <w:r>
        <w:rPr>
          <w:color w:val="000000"/>
          <w:sz w:val="26"/>
          <w:szCs w:val="26"/>
        </w:rPr>
        <w:t>C.  Because</w:t>
      </w:r>
      <w:r>
        <w:rPr>
          <w:color w:val="000000"/>
          <w:sz w:val="26"/>
          <w:szCs w:val="26"/>
        </w:rPr>
        <w:tab/>
      </w:r>
      <w:r>
        <w:rPr>
          <w:color w:val="000000"/>
          <w:sz w:val="26"/>
          <w:szCs w:val="26"/>
        </w:rPr>
        <w:tab/>
      </w:r>
      <w:r>
        <w:rPr>
          <w:color w:val="000000"/>
          <w:sz w:val="26"/>
          <w:szCs w:val="26"/>
        </w:rPr>
        <w:t>D.  but</w:t>
      </w:r>
    </w:p>
    <w:p>
      <w:pPr>
        <w:rPr>
          <w:color w:val="000000"/>
          <w:sz w:val="26"/>
          <w:szCs w:val="26"/>
        </w:rPr>
      </w:pPr>
      <w:r>
        <w:rPr>
          <w:color w:val="000000"/>
          <w:sz w:val="26"/>
          <w:szCs w:val="26"/>
        </w:rPr>
        <w:t>4. You have to throw the ball into the net when you play ________  .</w:t>
      </w:r>
    </w:p>
    <w:p>
      <w:pPr>
        <w:ind w:firstLine="720"/>
        <w:rPr>
          <w:color w:val="000000"/>
          <w:sz w:val="26"/>
          <w:szCs w:val="26"/>
        </w:rPr>
      </w:pPr>
      <w:r>
        <w:rPr>
          <w:color w:val="000000"/>
          <w:sz w:val="26"/>
          <w:szCs w:val="26"/>
        </w:rPr>
        <w:t xml:space="preserve">A.  basketball </w:t>
      </w:r>
      <w:r>
        <w:rPr>
          <w:color w:val="000000"/>
          <w:sz w:val="26"/>
          <w:szCs w:val="26"/>
        </w:rPr>
        <w:tab/>
      </w:r>
      <w:r>
        <w:rPr>
          <w:color w:val="000000"/>
          <w:sz w:val="26"/>
          <w:szCs w:val="26"/>
        </w:rPr>
        <w:t xml:space="preserve">  B. football</w:t>
      </w:r>
      <w:r>
        <w:rPr>
          <w:color w:val="000000"/>
          <w:sz w:val="26"/>
          <w:szCs w:val="26"/>
        </w:rPr>
        <w:tab/>
      </w:r>
      <w:r>
        <w:rPr>
          <w:color w:val="000000"/>
          <w:sz w:val="26"/>
          <w:szCs w:val="26"/>
        </w:rPr>
        <w:tab/>
      </w:r>
      <w:r>
        <w:rPr>
          <w:color w:val="000000"/>
          <w:sz w:val="26"/>
          <w:szCs w:val="26"/>
        </w:rPr>
        <w:tab/>
      </w:r>
      <w:r>
        <w:rPr>
          <w:color w:val="000000"/>
          <w:sz w:val="26"/>
          <w:szCs w:val="26"/>
        </w:rPr>
        <w:t>C.  tennis</w:t>
      </w:r>
      <w:r>
        <w:rPr>
          <w:color w:val="000000"/>
          <w:sz w:val="26"/>
          <w:szCs w:val="26"/>
        </w:rPr>
        <w:tab/>
      </w:r>
      <w:r>
        <w:rPr>
          <w:color w:val="000000"/>
          <w:sz w:val="26"/>
          <w:szCs w:val="26"/>
        </w:rPr>
        <w:tab/>
      </w:r>
      <w:r>
        <w:rPr>
          <w:color w:val="000000"/>
          <w:sz w:val="26"/>
          <w:szCs w:val="26"/>
        </w:rPr>
        <w:t>D.  badminton</w:t>
      </w:r>
    </w:p>
    <w:p>
      <w:pPr>
        <w:rPr>
          <w:color w:val="000000"/>
          <w:sz w:val="26"/>
          <w:szCs w:val="26"/>
        </w:rPr>
      </w:pPr>
      <w:r>
        <w:rPr>
          <w:color w:val="000000"/>
          <w:sz w:val="26"/>
          <w:szCs w:val="26"/>
        </w:rPr>
        <w:t xml:space="preserve">5.   ________  Liz buy a lot of souvenirs for her friends? </w:t>
      </w:r>
    </w:p>
    <w:p>
      <w:pPr>
        <w:ind w:firstLine="720"/>
        <w:rPr>
          <w:color w:val="000000"/>
          <w:sz w:val="26"/>
          <w:szCs w:val="26"/>
        </w:rPr>
      </w:pPr>
      <w:r>
        <w:rPr>
          <w:color w:val="000000"/>
          <w:sz w:val="26"/>
          <w:szCs w:val="26"/>
        </w:rPr>
        <w:t>A. Did</w:t>
      </w:r>
      <w:r>
        <w:rPr>
          <w:color w:val="000000"/>
          <w:sz w:val="26"/>
          <w:szCs w:val="26"/>
        </w:rPr>
        <w:tab/>
      </w:r>
      <w:r>
        <w:rPr>
          <w:color w:val="000000"/>
          <w:sz w:val="26"/>
          <w:szCs w:val="26"/>
        </w:rPr>
        <w:tab/>
      </w:r>
      <w:r>
        <w:rPr>
          <w:color w:val="000000"/>
          <w:sz w:val="26"/>
          <w:szCs w:val="26"/>
        </w:rPr>
        <w:tab/>
      </w:r>
      <w:r>
        <w:rPr>
          <w:color w:val="000000"/>
          <w:sz w:val="26"/>
          <w:szCs w:val="26"/>
        </w:rPr>
        <w:t>B.  Do</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C.  Were</w:t>
      </w:r>
      <w:r>
        <w:rPr>
          <w:color w:val="000000"/>
          <w:sz w:val="26"/>
          <w:szCs w:val="26"/>
        </w:rPr>
        <w:tab/>
      </w:r>
      <w:r>
        <w:rPr>
          <w:color w:val="000000"/>
          <w:sz w:val="26"/>
          <w:szCs w:val="26"/>
        </w:rPr>
        <w:tab/>
      </w:r>
      <w:r>
        <w:rPr>
          <w:color w:val="000000"/>
          <w:sz w:val="26"/>
          <w:szCs w:val="26"/>
        </w:rPr>
        <w:t>D.  Is</w:t>
      </w:r>
    </w:p>
    <w:p>
      <w:pPr>
        <w:rPr>
          <w:color w:val="000000"/>
          <w:sz w:val="26"/>
          <w:szCs w:val="26"/>
        </w:rPr>
      </w:pPr>
      <w:r>
        <w:rPr>
          <w:color w:val="000000"/>
          <w:sz w:val="26"/>
          <w:szCs w:val="26"/>
        </w:rPr>
        <w:t>6.   ________ to a native speaker of English, Phuong?</w:t>
      </w:r>
    </w:p>
    <w:p>
      <w:pPr>
        <w:ind w:firstLine="720"/>
        <w:rPr>
          <w:color w:val="000000"/>
          <w:sz w:val="26"/>
          <w:szCs w:val="26"/>
        </w:rPr>
      </w:pPr>
      <w:r>
        <w:rPr>
          <w:color w:val="000000"/>
          <w:sz w:val="26"/>
          <w:szCs w:val="26"/>
        </w:rPr>
        <w:t>A.  Have you ever talked</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 xml:space="preserve">  B. Do you ever talk</w:t>
      </w:r>
      <w:r>
        <w:rPr>
          <w:color w:val="000000"/>
          <w:sz w:val="26"/>
          <w:szCs w:val="26"/>
        </w:rPr>
        <w:tab/>
      </w:r>
    </w:p>
    <w:p>
      <w:pPr>
        <w:ind w:firstLine="720"/>
        <w:rPr>
          <w:color w:val="000000"/>
          <w:sz w:val="26"/>
          <w:szCs w:val="26"/>
        </w:rPr>
      </w:pPr>
      <w:r>
        <w:rPr>
          <w:color w:val="000000"/>
          <w:sz w:val="26"/>
          <w:szCs w:val="26"/>
        </w:rPr>
        <w:t>C. Did you ever talk</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 xml:space="preserve">  D. Are you ever talking</w:t>
      </w:r>
    </w:p>
    <w:p>
      <w:pPr>
        <w:rPr>
          <w:color w:val="000000"/>
          <w:sz w:val="26"/>
          <w:szCs w:val="26"/>
        </w:rPr>
      </w:pPr>
      <w:r>
        <w:rPr>
          <w:color w:val="000000"/>
          <w:sz w:val="26"/>
          <w:szCs w:val="26"/>
        </w:rPr>
        <w:t xml:space="preserve">7. We sometimes ________ out when we lived in the city. </w:t>
      </w:r>
    </w:p>
    <w:p>
      <w:pPr>
        <w:ind w:firstLine="720"/>
        <w:rPr>
          <w:color w:val="000000"/>
          <w:sz w:val="26"/>
          <w:szCs w:val="26"/>
        </w:rPr>
      </w:pPr>
      <w:r>
        <w:rPr>
          <w:color w:val="000000"/>
          <w:sz w:val="26"/>
          <w:szCs w:val="26"/>
        </w:rPr>
        <w:t>A. eat</w:t>
      </w:r>
      <w:r>
        <w:rPr>
          <w:color w:val="000000"/>
          <w:sz w:val="26"/>
          <w:szCs w:val="26"/>
        </w:rPr>
        <w:tab/>
      </w:r>
      <w:r>
        <w:rPr>
          <w:color w:val="000000"/>
          <w:sz w:val="26"/>
          <w:szCs w:val="26"/>
        </w:rPr>
        <w:tab/>
      </w:r>
      <w:r>
        <w:rPr>
          <w:color w:val="000000"/>
          <w:sz w:val="26"/>
          <w:szCs w:val="26"/>
        </w:rPr>
        <w:tab/>
      </w:r>
      <w:r>
        <w:rPr>
          <w:color w:val="000000"/>
          <w:sz w:val="26"/>
          <w:szCs w:val="26"/>
        </w:rPr>
        <w:t>B. will eat</w:t>
      </w:r>
      <w:r>
        <w:rPr>
          <w:color w:val="000000"/>
          <w:sz w:val="26"/>
          <w:szCs w:val="26"/>
        </w:rPr>
        <w:tab/>
      </w:r>
      <w:r>
        <w:rPr>
          <w:color w:val="000000"/>
          <w:sz w:val="26"/>
          <w:szCs w:val="26"/>
        </w:rPr>
        <w:tab/>
      </w:r>
      <w:r>
        <w:rPr>
          <w:color w:val="000000"/>
          <w:sz w:val="26"/>
          <w:szCs w:val="26"/>
        </w:rPr>
        <w:tab/>
      </w:r>
      <w:r>
        <w:rPr>
          <w:color w:val="000000"/>
          <w:sz w:val="26"/>
          <w:szCs w:val="26"/>
        </w:rPr>
        <w:t>C. have eaten</w:t>
      </w:r>
      <w:r>
        <w:rPr>
          <w:color w:val="000000"/>
          <w:sz w:val="26"/>
          <w:szCs w:val="26"/>
        </w:rPr>
        <w:tab/>
      </w:r>
      <w:r>
        <w:rPr>
          <w:color w:val="000000"/>
          <w:sz w:val="26"/>
          <w:szCs w:val="26"/>
        </w:rPr>
        <w:tab/>
      </w:r>
      <w:r>
        <w:rPr>
          <w:color w:val="000000"/>
          <w:sz w:val="26"/>
          <w:szCs w:val="26"/>
        </w:rPr>
        <w:t>D.  ate</w:t>
      </w:r>
    </w:p>
    <w:p>
      <w:pPr>
        <w:rPr>
          <w:color w:val="000000"/>
          <w:sz w:val="26"/>
          <w:szCs w:val="26"/>
        </w:rPr>
      </w:pPr>
      <w:r>
        <w:rPr>
          <w:color w:val="000000"/>
          <w:sz w:val="26"/>
          <w:szCs w:val="26"/>
        </w:rPr>
        <w:t>8. Amsterdam is one of the  _______cities in the world.</w:t>
      </w:r>
    </w:p>
    <w:p>
      <w:pPr>
        <w:ind w:firstLine="720"/>
        <w:rPr>
          <w:color w:val="000000"/>
          <w:sz w:val="26"/>
          <w:szCs w:val="26"/>
        </w:rPr>
      </w:pPr>
      <w:r>
        <w:rPr>
          <w:color w:val="000000"/>
          <w:sz w:val="26"/>
          <w:szCs w:val="26"/>
        </w:rPr>
        <w:t>A. peacefullest</w:t>
      </w:r>
      <w:r>
        <w:rPr>
          <w:color w:val="000000"/>
          <w:sz w:val="26"/>
          <w:szCs w:val="26"/>
        </w:rPr>
        <w:tab/>
      </w:r>
      <w:r>
        <w:rPr>
          <w:color w:val="000000"/>
          <w:sz w:val="26"/>
          <w:szCs w:val="26"/>
        </w:rPr>
        <w:t>B. peacefuller</w:t>
      </w:r>
      <w:r>
        <w:rPr>
          <w:color w:val="000000"/>
          <w:sz w:val="26"/>
          <w:szCs w:val="26"/>
        </w:rPr>
        <w:tab/>
      </w:r>
      <w:r>
        <w:rPr>
          <w:color w:val="000000"/>
          <w:sz w:val="26"/>
          <w:szCs w:val="26"/>
        </w:rPr>
        <w:tab/>
      </w:r>
      <w:r>
        <w:rPr>
          <w:color w:val="000000"/>
          <w:sz w:val="26"/>
          <w:szCs w:val="26"/>
        </w:rPr>
        <w:t>C.  most peaceful</w:t>
      </w:r>
      <w:r>
        <w:rPr>
          <w:color w:val="000000"/>
          <w:sz w:val="26"/>
          <w:szCs w:val="26"/>
        </w:rPr>
        <w:tab/>
      </w:r>
      <w:r>
        <w:rPr>
          <w:color w:val="000000"/>
          <w:sz w:val="26"/>
          <w:szCs w:val="26"/>
        </w:rPr>
        <w:t>D.  more peaceful</w:t>
      </w:r>
    </w:p>
    <w:p>
      <w:pPr>
        <w:rPr>
          <w:color w:val="000000"/>
          <w:sz w:val="26"/>
          <w:szCs w:val="26"/>
        </w:rPr>
      </w:pPr>
      <w:r>
        <w:rPr>
          <w:color w:val="000000"/>
          <w:sz w:val="26"/>
          <w:szCs w:val="26"/>
        </w:rPr>
        <w:t xml:space="preserve">9. I think Seoul is  ______  than Jakarta. </w:t>
      </w:r>
    </w:p>
    <w:p>
      <w:pPr>
        <w:ind w:firstLine="720"/>
        <w:rPr>
          <w:color w:val="000000"/>
          <w:sz w:val="26"/>
          <w:szCs w:val="26"/>
        </w:rPr>
      </w:pPr>
      <w:r>
        <w:rPr>
          <w:color w:val="000000"/>
          <w:sz w:val="26"/>
          <w:szCs w:val="26"/>
        </w:rPr>
        <w:t>A. cleaner</w:t>
      </w:r>
      <w:r>
        <w:rPr>
          <w:color w:val="000000"/>
          <w:sz w:val="26"/>
          <w:szCs w:val="26"/>
        </w:rPr>
        <w:tab/>
      </w:r>
      <w:r>
        <w:rPr>
          <w:color w:val="000000"/>
          <w:sz w:val="26"/>
          <w:szCs w:val="26"/>
        </w:rPr>
        <w:t xml:space="preserve"> </w:t>
      </w:r>
      <w:r>
        <w:rPr>
          <w:color w:val="000000"/>
          <w:sz w:val="26"/>
          <w:szCs w:val="26"/>
        </w:rPr>
        <w:tab/>
      </w:r>
      <w:r>
        <w:rPr>
          <w:color w:val="000000"/>
          <w:sz w:val="26"/>
          <w:szCs w:val="26"/>
        </w:rPr>
        <w:t>B. cleanest</w:t>
      </w:r>
      <w:r>
        <w:rPr>
          <w:color w:val="000000"/>
          <w:sz w:val="26"/>
          <w:szCs w:val="26"/>
        </w:rPr>
        <w:tab/>
      </w:r>
      <w:r>
        <w:rPr>
          <w:color w:val="000000"/>
          <w:sz w:val="26"/>
          <w:szCs w:val="26"/>
        </w:rPr>
        <w:tab/>
      </w:r>
      <w:r>
        <w:rPr>
          <w:color w:val="000000"/>
          <w:sz w:val="26"/>
          <w:szCs w:val="26"/>
        </w:rPr>
        <w:tab/>
      </w:r>
      <w:r>
        <w:rPr>
          <w:color w:val="000000"/>
          <w:sz w:val="26"/>
          <w:szCs w:val="26"/>
        </w:rPr>
        <w:t xml:space="preserve">C. more cleaner </w:t>
      </w:r>
      <w:r>
        <w:rPr>
          <w:color w:val="000000"/>
          <w:sz w:val="26"/>
          <w:szCs w:val="26"/>
        </w:rPr>
        <w:tab/>
      </w:r>
      <w:r>
        <w:rPr>
          <w:color w:val="000000"/>
          <w:sz w:val="26"/>
          <w:szCs w:val="26"/>
        </w:rPr>
        <w:t>D. most cleanest</w:t>
      </w:r>
    </w:p>
    <w:p>
      <w:pPr>
        <w:rPr>
          <w:color w:val="000000"/>
          <w:sz w:val="26"/>
          <w:szCs w:val="26"/>
        </w:rPr>
      </w:pPr>
      <w:r>
        <w:rPr>
          <w:color w:val="000000"/>
          <w:sz w:val="26"/>
          <w:szCs w:val="26"/>
        </w:rPr>
        <w:t xml:space="preserve">10.  Fish were among the earliest forms of life. Fish ________ on earth for ages and ages. </w:t>
      </w:r>
    </w:p>
    <w:p>
      <w:pPr>
        <w:ind w:firstLine="720"/>
        <w:rPr>
          <w:color w:val="000000"/>
          <w:sz w:val="26"/>
          <w:szCs w:val="26"/>
        </w:rPr>
      </w:pPr>
      <w:r>
        <w:rPr>
          <w:color w:val="000000"/>
          <w:sz w:val="26"/>
          <w:szCs w:val="26"/>
        </w:rPr>
        <w:t>A.  will exist</w:t>
      </w:r>
      <w:r>
        <w:rPr>
          <w:color w:val="000000"/>
          <w:sz w:val="26"/>
          <w:szCs w:val="26"/>
        </w:rPr>
        <w:tab/>
      </w:r>
      <w:r>
        <w:rPr>
          <w:color w:val="000000"/>
          <w:sz w:val="26"/>
          <w:szCs w:val="26"/>
        </w:rPr>
        <w:t xml:space="preserve"> </w:t>
      </w:r>
      <w:r>
        <w:rPr>
          <w:color w:val="000000"/>
          <w:sz w:val="26"/>
          <w:szCs w:val="26"/>
        </w:rPr>
        <w:tab/>
      </w:r>
      <w:r>
        <w:rPr>
          <w:color w:val="000000"/>
          <w:sz w:val="26"/>
          <w:szCs w:val="26"/>
        </w:rPr>
        <w:t>B.  are existing</w:t>
      </w:r>
      <w:r>
        <w:rPr>
          <w:color w:val="000000"/>
          <w:sz w:val="26"/>
          <w:szCs w:val="26"/>
        </w:rPr>
        <w:tab/>
      </w:r>
      <w:r>
        <w:rPr>
          <w:color w:val="000000"/>
          <w:sz w:val="26"/>
          <w:szCs w:val="26"/>
        </w:rPr>
        <w:tab/>
      </w:r>
      <w:r>
        <w:rPr>
          <w:color w:val="000000"/>
          <w:sz w:val="26"/>
          <w:szCs w:val="26"/>
        </w:rPr>
        <w:t>C.  existed</w:t>
      </w:r>
      <w:r>
        <w:rPr>
          <w:color w:val="000000"/>
          <w:sz w:val="26"/>
          <w:szCs w:val="26"/>
        </w:rPr>
        <w:tab/>
      </w:r>
      <w:r>
        <w:rPr>
          <w:color w:val="000000"/>
          <w:sz w:val="26"/>
          <w:szCs w:val="26"/>
        </w:rPr>
        <w:tab/>
      </w:r>
      <w:r>
        <w:rPr>
          <w:color w:val="000000"/>
          <w:sz w:val="26"/>
          <w:szCs w:val="26"/>
        </w:rPr>
        <w:t>D. have existed</w:t>
      </w:r>
    </w:p>
    <w:p>
      <w:pPr>
        <w:tabs>
          <w:tab w:val="left" w:pos="720"/>
          <w:tab w:val="left" w:pos="2880"/>
          <w:tab w:val="left" w:pos="5040"/>
          <w:tab w:val="left" w:pos="7200"/>
        </w:tabs>
        <w:rPr>
          <w:color w:val="000000"/>
          <w:sz w:val="26"/>
          <w:szCs w:val="26"/>
        </w:rPr>
      </w:pPr>
      <w:r>
        <w:rPr>
          <w:color w:val="000000"/>
          <w:sz w:val="26"/>
          <w:szCs w:val="26"/>
        </w:rPr>
        <w:t xml:space="preserve">11. In England, children ____________  go to school between the ages of 6 and 18. It is compulsory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should</w:t>
      </w:r>
      <w:r>
        <w:rPr>
          <w:color w:val="000000"/>
          <w:sz w:val="26"/>
          <w:szCs w:val="26"/>
        </w:rPr>
        <w:tab/>
      </w:r>
      <w:r>
        <w:rPr>
          <w:color w:val="000000"/>
          <w:sz w:val="26"/>
          <w:szCs w:val="26"/>
        </w:rPr>
        <w:t>B.  need</w:t>
      </w:r>
      <w:r>
        <w:rPr>
          <w:color w:val="000000"/>
          <w:sz w:val="26"/>
          <w:szCs w:val="26"/>
        </w:rPr>
        <w:tab/>
      </w:r>
      <w:r>
        <w:rPr>
          <w:color w:val="000000"/>
          <w:sz w:val="26"/>
          <w:szCs w:val="26"/>
        </w:rPr>
        <w:t xml:space="preserve">           C. may                       D.  must</w:t>
      </w:r>
    </w:p>
    <w:p>
      <w:pPr>
        <w:tabs>
          <w:tab w:val="left" w:pos="720"/>
          <w:tab w:val="left" w:pos="2880"/>
          <w:tab w:val="left" w:pos="5040"/>
          <w:tab w:val="left" w:pos="7200"/>
        </w:tabs>
        <w:rPr>
          <w:color w:val="000000"/>
          <w:sz w:val="26"/>
          <w:szCs w:val="26"/>
        </w:rPr>
      </w:pPr>
      <w:r>
        <w:rPr>
          <w:color w:val="000000"/>
          <w:sz w:val="26"/>
          <w:szCs w:val="26"/>
        </w:rPr>
        <w:t>12. My father is fond of sports. He goes to the Sports Club to watch  _____________every Saturday.</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racing horses</w:t>
      </w:r>
      <w:r>
        <w:rPr>
          <w:color w:val="000000"/>
          <w:sz w:val="26"/>
          <w:szCs w:val="26"/>
        </w:rPr>
        <w:tab/>
      </w:r>
      <w:r>
        <w:rPr>
          <w:color w:val="000000"/>
          <w:sz w:val="26"/>
          <w:szCs w:val="26"/>
        </w:rPr>
        <w:t>B.  race horse</w:t>
      </w:r>
      <w:r>
        <w:rPr>
          <w:color w:val="000000"/>
          <w:sz w:val="26"/>
          <w:szCs w:val="26"/>
        </w:rPr>
        <w:tab/>
      </w:r>
      <w:r>
        <w:rPr>
          <w:color w:val="000000"/>
          <w:sz w:val="26"/>
          <w:szCs w:val="26"/>
        </w:rPr>
        <w:t>C.  horse races</w:t>
      </w:r>
      <w:r>
        <w:rPr>
          <w:color w:val="000000"/>
          <w:sz w:val="26"/>
          <w:szCs w:val="26"/>
        </w:rPr>
        <w:tab/>
      </w:r>
      <w:r>
        <w:rPr>
          <w:color w:val="000000"/>
          <w:sz w:val="26"/>
          <w:szCs w:val="26"/>
        </w:rPr>
        <w:t>D.  horsing race</w:t>
      </w:r>
    </w:p>
    <w:p>
      <w:pPr>
        <w:tabs>
          <w:tab w:val="left" w:pos="720"/>
          <w:tab w:val="left" w:pos="2880"/>
          <w:tab w:val="left" w:pos="5040"/>
          <w:tab w:val="left" w:pos="7200"/>
        </w:tabs>
        <w:rPr>
          <w:color w:val="000000"/>
          <w:sz w:val="26"/>
          <w:szCs w:val="26"/>
        </w:rPr>
      </w:pPr>
      <w:r>
        <w:rPr>
          <w:color w:val="000000"/>
          <w:sz w:val="26"/>
          <w:szCs w:val="26"/>
        </w:rPr>
        <w:t xml:space="preserve">13. You ___________be home before dark because it is dangerous to walk home alone at night.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might</w:t>
      </w:r>
      <w:r>
        <w:rPr>
          <w:color w:val="000000"/>
          <w:sz w:val="26"/>
          <w:szCs w:val="26"/>
        </w:rPr>
        <w:tab/>
      </w:r>
      <w:r>
        <w:rPr>
          <w:color w:val="000000"/>
          <w:sz w:val="26"/>
          <w:szCs w:val="26"/>
        </w:rPr>
        <w:t>B.  may</w:t>
      </w:r>
      <w:r>
        <w:rPr>
          <w:color w:val="000000"/>
          <w:sz w:val="26"/>
          <w:szCs w:val="26"/>
        </w:rPr>
        <w:tab/>
      </w:r>
      <w:r>
        <w:rPr>
          <w:color w:val="000000"/>
          <w:sz w:val="26"/>
          <w:szCs w:val="26"/>
        </w:rPr>
        <w:t>C.  ought</w:t>
      </w:r>
      <w:r>
        <w:rPr>
          <w:color w:val="000000"/>
          <w:sz w:val="26"/>
          <w:szCs w:val="26"/>
        </w:rPr>
        <w:tab/>
      </w:r>
      <w:r>
        <w:rPr>
          <w:color w:val="000000"/>
          <w:sz w:val="26"/>
          <w:szCs w:val="26"/>
        </w:rPr>
        <w:t>D,  must</w:t>
      </w:r>
    </w:p>
    <w:p>
      <w:pPr>
        <w:tabs>
          <w:tab w:val="left" w:pos="720"/>
          <w:tab w:val="left" w:pos="2880"/>
          <w:tab w:val="left" w:pos="5040"/>
          <w:tab w:val="left" w:pos="7200"/>
        </w:tabs>
        <w:rPr>
          <w:color w:val="000000"/>
          <w:sz w:val="26"/>
          <w:szCs w:val="26"/>
        </w:rPr>
      </w:pPr>
      <w:r>
        <w:rPr>
          <w:color w:val="000000"/>
          <w:sz w:val="26"/>
          <w:szCs w:val="26"/>
        </w:rPr>
        <w:t xml:space="preserve">14. We should use reusable water bottle ____________of plastic one.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because</w:t>
      </w:r>
      <w:r>
        <w:rPr>
          <w:color w:val="000000"/>
          <w:sz w:val="26"/>
          <w:szCs w:val="26"/>
        </w:rPr>
        <w:tab/>
      </w:r>
      <w:r>
        <w:rPr>
          <w:color w:val="000000"/>
          <w:sz w:val="26"/>
          <w:szCs w:val="26"/>
        </w:rPr>
        <w:t>B. instead</w:t>
      </w:r>
      <w:r>
        <w:rPr>
          <w:color w:val="000000"/>
          <w:sz w:val="26"/>
          <w:szCs w:val="26"/>
        </w:rPr>
        <w:tab/>
      </w:r>
      <w:r>
        <w:rPr>
          <w:color w:val="000000"/>
          <w:sz w:val="26"/>
          <w:szCs w:val="26"/>
        </w:rPr>
        <w:t>C.  despite</w:t>
      </w:r>
      <w:r>
        <w:rPr>
          <w:color w:val="000000"/>
          <w:sz w:val="26"/>
          <w:szCs w:val="26"/>
        </w:rPr>
        <w:tab/>
      </w:r>
      <w:r>
        <w:rPr>
          <w:color w:val="000000"/>
          <w:sz w:val="26"/>
          <w:szCs w:val="26"/>
        </w:rPr>
        <w:t>D, however</w:t>
      </w:r>
    </w:p>
    <w:p>
      <w:pPr>
        <w:tabs>
          <w:tab w:val="left" w:pos="720"/>
          <w:tab w:val="left" w:pos="2880"/>
          <w:tab w:val="left" w:pos="5040"/>
          <w:tab w:val="left" w:pos="7200"/>
        </w:tabs>
        <w:rPr>
          <w:color w:val="000000"/>
          <w:sz w:val="26"/>
          <w:szCs w:val="26"/>
        </w:rPr>
      </w:pPr>
      <w:r>
        <w:rPr>
          <w:color w:val="000000"/>
          <w:sz w:val="26"/>
          <w:szCs w:val="26"/>
        </w:rPr>
        <w:t xml:space="preserve">15. The bear _________you if you ______________it.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A.attacks/ provoke</w:t>
      </w:r>
      <w:r>
        <w:rPr>
          <w:color w:val="000000"/>
          <w:sz w:val="26"/>
          <w:szCs w:val="26"/>
        </w:rPr>
        <w:tab/>
      </w:r>
      <w:r>
        <w:rPr>
          <w:color w:val="000000"/>
          <w:sz w:val="26"/>
          <w:szCs w:val="26"/>
        </w:rPr>
        <w:tab/>
      </w:r>
      <w:r>
        <w:rPr>
          <w:color w:val="000000"/>
          <w:sz w:val="26"/>
          <w:szCs w:val="26"/>
        </w:rPr>
        <w:t xml:space="preserve">B.  will attack/ provoke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 xml:space="preserve">C.  attacks/ will provoke   </w:t>
      </w:r>
      <w:r>
        <w:rPr>
          <w:color w:val="000000"/>
          <w:sz w:val="26"/>
          <w:szCs w:val="26"/>
        </w:rPr>
        <w:tab/>
      </w:r>
      <w:r>
        <w:rPr>
          <w:color w:val="000000"/>
          <w:sz w:val="26"/>
          <w:szCs w:val="26"/>
        </w:rPr>
        <w:t xml:space="preserve">D. will attack/ will provoke </w:t>
      </w:r>
    </w:p>
    <w:p>
      <w:pPr>
        <w:tabs>
          <w:tab w:val="left" w:pos="720"/>
          <w:tab w:val="left" w:pos="2880"/>
          <w:tab w:val="left" w:pos="5040"/>
          <w:tab w:val="left" w:pos="7200"/>
        </w:tabs>
        <w:rPr>
          <w:color w:val="000000"/>
          <w:sz w:val="26"/>
          <w:szCs w:val="26"/>
        </w:rPr>
      </w:pPr>
      <w:r>
        <w:rPr>
          <w:color w:val="000000"/>
          <w:sz w:val="26"/>
          <w:szCs w:val="26"/>
        </w:rPr>
        <w:t xml:space="preserve">16.I first_______________ Ho Chi Minh City in 2013.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go</w:t>
      </w:r>
      <w:r>
        <w:rPr>
          <w:color w:val="000000"/>
          <w:sz w:val="26"/>
          <w:szCs w:val="26"/>
        </w:rPr>
        <w:tab/>
      </w:r>
      <w:r>
        <w:rPr>
          <w:color w:val="000000"/>
          <w:sz w:val="26"/>
          <w:szCs w:val="26"/>
        </w:rPr>
        <w:t>B.  went</w:t>
      </w:r>
      <w:r>
        <w:rPr>
          <w:color w:val="000000"/>
          <w:sz w:val="26"/>
          <w:szCs w:val="26"/>
        </w:rPr>
        <w:tab/>
      </w:r>
      <w:r>
        <w:rPr>
          <w:color w:val="000000"/>
          <w:sz w:val="26"/>
          <w:szCs w:val="26"/>
        </w:rPr>
        <w:t>C.  visited</w:t>
      </w:r>
      <w:r>
        <w:rPr>
          <w:color w:val="000000"/>
          <w:sz w:val="26"/>
          <w:szCs w:val="26"/>
        </w:rPr>
        <w:tab/>
      </w:r>
      <w:r>
        <w:rPr>
          <w:color w:val="000000"/>
          <w:sz w:val="26"/>
          <w:szCs w:val="26"/>
        </w:rPr>
        <w:t>D. been to</w:t>
      </w:r>
    </w:p>
    <w:p>
      <w:pPr>
        <w:tabs>
          <w:tab w:val="left" w:pos="720"/>
          <w:tab w:val="left" w:pos="2880"/>
          <w:tab w:val="left" w:pos="5040"/>
          <w:tab w:val="left" w:pos="7200"/>
        </w:tabs>
        <w:rPr>
          <w:color w:val="000000"/>
          <w:sz w:val="26"/>
          <w:szCs w:val="26"/>
        </w:rPr>
      </w:pPr>
      <w:r>
        <w:rPr>
          <w:color w:val="000000"/>
          <w:sz w:val="26"/>
          <w:szCs w:val="26"/>
        </w:rPr>
        <w:t xml:space="preserve">17  </w:t>
      </w:r>
      <w:r>
        <w:rPr>
          <w:color w:val="800000"/>
          <w:sz w:val="26"/>
          <w:szCs w:val="26"/>
        </w:rPr>
        <w:t>If  the</w:t>
      </w:r>
      <w:r>
        <w:rPr>
          <w:color w:val="000000"/>
          <w:sz w:val="26"/>
          <w:szCs w:val="26"/>
        </w:rPr>
        <w:t xml:space="preserve"> ______________  is polluted, we won’t  have enough food to eat.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water</w:t>
      </w:r>
      <w:r>
        <w:rPr>
          <w:color w:val="000000"/>
          <w:sz w:val="26"/>
          <w:szCs w:val="26"/>
        </w:rPr>
        <w:tab/>
      </w:r>
      <w:r>
        <w:rPr>
          <w:color w:val="000000"/>
          <w:sz w:val="26"/>
          <w:szCs w:val="26"/>
        </w:rPr>
        <w:t>B.  air</w:t>
      </w:r>
      <w:r>
        <w:rPr>
          <w:color w:val="000000"/>
          <w:sz w:val="26"/>
          <w:szCs w:val="26"/>
        </w:rPr>
        <w:tab/>
      </w:r>
      <w:r>
        <w:rPr>
          <w:color w:val="000000"/>
          <w:sz w:val="26"/>
          <w:szCs w:val="26"/>
        </w:rPr>
        <w:t>C.  noise</w:t>
      </w:r>
      <w:r>
        <w:rPr>
          <w:color w:val="000000"/>
          <w:sz w:val="26"/>
          <w:szCs w:val="26"/>
        </w:rPr>
        <w:tab/>
      </w:r>
      <w:r>
        <w:rPr>
          <w:color w:val="000000"/>
          <w:sz w:val="26"/>
          <w:szCs w:val="26"/>
        </w:rPr>
        <w:t>D.  soil</w:t>
      </w:r>
    </w:p>
    <w:p>
      <w:pPr>
        <w:tabs>
          <w:tab w:val="left" w:pos="720"/>
          <w:tab w:val="left" w:pos="2880"/>
          <w:tab w:val="left" w:pos="5040"/>
          <w:tab w:val="left" w:pos="7200"/>
        </w:tabs>
        <w:rPr>
          <w:color w:val="000000"/>
          <w:sz w:val="26"/>
          <w:szCs w:val="26"/>
        </w:rPr>
      </w:pPr>
      <w:r>
        <w:rPr>
          <w:color w:val="000000"/>
          <w:sz w:val="26"/>
          <w:szCs w:val="26"/>
        </w:rPr>
        <w:t xml:space="preserve">18.  We should give unused clothes to_____________to help the people in need.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charity</w:t>
      </w:r>
      <w:r>
        <w:rPr>
          <w:color w:val="000000"/>
          <w:sz w:val="26"/>
          <w:szCs w:val="26"/>
        </w:rPr>
        <w:tab/>
      </w:r>
      <w:r>
        <w:rPr>
          <w:color w:val="000000"/>
          <w:sz w:val="26"/>
          <w:szCs w:val="26"/>
        </w:rPr>
        <w:t>B.  factory</w:t>
      </w:r>
      <w:r>
        <w:rPr>
          <w:color w:val="000000"/>
          <w:sz w:val="26"/>
          <w:szCs w:val="26"/>
        </w:rPr>
        <w:tab/>
      </w:r>
      <w:r>
        <w:rPr>
          <w:color w:val="000000"/>
          <w:sz w:val="26"/>
          <w:szCs w:val="26"/>
        </w:rPr>
        <w:t>C.  market</w:t>
      </w:r>
      <w:r>
        <w:rPr>
          <w:color w:val="000000"/>
          <w:sz w:val="26"/>
          <w:szCs w:val="26"/>
        </w:rPr>
        <w:tab/>
      </w:r>
      <w:r>
        <w:rPr>
          <w:color w:val="000000"/>
          <w:sz w:val="26"/>
          <w:szCs w:val="26"/>
        </w:rPr>
        <w:t>D.  hospital</w:t>
      </w:r>
    </w:p>
    <w:p>
      <w:pPr>
        <w:tabs>
          <w:tab w:val="left" w:pos="720"/>
          <w:tab w:val="left" w:pos="2880"/>
          <w:tab w:val="left" w:pos="5040"/>
          <w:tab w:val="left" w:pos="7200"/>
        </w:tabs>
        <w:rPr>
          <w:color w:val="000000"/>
          <w:sz w:val="26"/>
          <w:szCs w:val="26"/>
        </w:rPr>
      </w:pPr>
      <w:r>
        <w:rPr>
          <w:color w:val="000000"/>
          <w:sz w:val="26"/>
          <w:szCs w:val="26"/>
        </w:rPr>
        <w:t>19. My head hurts. I need to take a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sun cream</w:t>
      </w:r>
      <w:r>
        <w:rPr>
          <w:color w:val="000000"/>
          <w:sz w:val="26"/>
          <w:szCs w:val="26"/>
        </w:rPr>
        <w:tab/>
      </w:r>
      <w:r>
        <w:rPr>
          <w:color w:val="000000"/>
          <w:sz w:val="26"/>
          <w:szCs w:val="26"/>
        </w:rPr>
        <w:t>B.  backpack</w:t>
      </w:r>
      <w:r>
        <w:rPr>
          <w:color w:val="000000"/>
          <w:sz w:val="26"/>
          <w:szCs w:val="26"/>
        </w:rPr>
        <w:tab/>
      </w:r>
      <w:r>
        <w:rPr>
          <w:color w:val="000000"/>
          <w:sz w:val="26"/>
          <w:szCs w:val="26"/>
        </w:rPr>
        <w:t>C.  walking boots</w:t>
      </w:r>
      <w:r>
        <w:rPr>
          <w:color w:val="000000"/>
          <w:sz w:val="26"/>
          <w:szCs w:val="26"/>
        </w:rPr>
        <w:tab/>
      </w:r>
      <w:r>
        <w:rPr>
          <w:color w:val="000000"/>
          <w:sz w:val="26"/>
          <w:szCs w:val="26"/>
        </w:rPr>
        <w:t>D. painkiller</w:t>
      </w:r>
    </w:p>
    <w:p>
      <w:pPr>
        <w:rPr>
          <w:color w:val="000000"/>
          <w:sz w:val="26"/>
          <w:szCs w:val="26"/>
        </w:rPr>
      </w:pPr>
      <w:r>
        <w:rPr>
          <w:color w:val="000000"/>
          <w:sz w:val="26"/>
          <w:szCs w:val="26"/>
        </w:rPr>
        <w:t>20. She is always… at school. She spends most of the time studying</w:t>
      </w:r>
      <w:r>
        <w:rPr>
          <w:color w:val="000000"/>
          <w:sz w:val="26"/>
          <w:szCs w:val="26"/>
        </w:rPr>
        <w:tab/>
      </w:r>
    </w:p>
    <w:p>
      <w:pPr>
        <w:rPr>
          <w:color w:val="000000"/>
          <w:sz w:val="26"/>
          <w:szCs w:val="26"/>
        </w:rPr>
      </w:pPr>
      <w:r>
        <w:rPr>
          <w:b/>
          <w:i/>
          <w:color w:val="000000"/>
          <w:sz w:val="26"/>
          <w:szCs w:val="26"/>
        </w:rPr>
        <w:tab/>
      </w:r>
      <w:r>
        <w:rPr>
          <w:color w:val="000000"/>
          <w:sz w:val="26"/>
          <w:szCs w:val="26"/>
        </w:rPr>
        <w:t>A. hard-working</w:t>
      </w:r>
      <w:r>
        <w:rPr>
          <w:color w:val="000000"/>
          <w:sz w:val="26"/>
          <w:szCs w:val="26"/>
        </w:rPr>
        <w:tab/>
      </w:r>
      <w:r>
        <w:rPr>
          <w:color w:val="000000"/>
          <w:sz w:val="26"/>
          <w:szCs w:val="26"/>
        </w:rPr>
        <w:t>B. careful</w:t>
      </w:r>
      <w:r>
        <w:rPr>
          <w:color w:val="000000"/>
          <w:sz w:val="26"/>
          <w:szCs w:val="26"/>
        </w:rPr>
        <w:tab/>
      </w:r>
      <w:r>
        <w:rPr>
          <w:color w:val="000000"/>
          <w:sz w:val="26"/>
          <w:szCs w:val="26"/>
        </w:rPr>
        <w:tab/>
      </w:r>
      <w:r>
        <w:rPr>
          <w:color w:val="000000"/>
          <w:sz w:val="26"/>
          <w:szCs w:val="26"/>
        </w:rPr>
        <w:t>C. lazy</w:t>
      </w:r>
      <w:r>
        <w:rPr>
          <w:color w:val="000000"/>
          <w:sz w:val="26"/>
          <w:szCs w:val="26"/>
        </w:rPr>
        <w:tab/>
      </w:r>
      <w:r>
        <w:rPr>
          <w:color w:val="000000"/>
          <w:sz w:val="26"/>
          <w:szCs w:val="26"/>
        </w:rPr>
        <w:tab/>
      </w:r>
      <w:r>
        <w:rPr>
          <w:color w:val="000000"/>
          <w:sz w:val="26"/>
          <w:szCs w:val="26"/>
        </w:rPr>
        <w:tab/>
      </w:r>
      <w:r>
        <w:rPr>
          <w:color w:val="000000"/>
          <w:sz w:val="26"/>
          <w:szCs w:val="26"/>
        </w:rPr>
        <w:t>D. funny</w:t>
      </w:r>
    </w:p>
    <w:p>
      <w:pPr>
        <w:jc w:val="both"/>
        <w:rPr>
          <w:b/>
          <w:color w:val="000000"/>
          <w:sz w:val="26"/>
          <w:szCs w:val="26"/>
        </w:rPr>
      </w:pPr>
      <w:r>
        <w:rPr>
          <w:b/>
          <w:color w:val="000000"/>
          <w:sz w:val="26"/>
          <w:szCs w:val="26"/>
        </w:rPr>
        <w:t>III</w:t>
      </w:r>
      <w:r>
        <w:rPr>
          <w:color w:val="000000"/>
          <w:sz w:val="26"/>
          <w:szCs w:val="26"/>
        </w:rPr>
        <w:t xml:space="preserve">. </w:t>
      </w:r>
      <w:r>
        <w:rPr>
          <w:b/>
          <w:color w:val="000000"/>
          <w:sz w:val="26"/>
          <w:szCs w:val="26"/>
        </w:rPr>
        <w:t>Supply the correct form of the verbs  in brackets (1 point).</w:t>
      </w:r>
    </w:p>
    <w:p>
      <w:pPr>
        <w:tabs>
          <w:tab w:val="left" w:pos="420"/>
        </w:tabs>
        <w:spacing w:line="276" w:lineRule="auto"/>
        <w:jc w:val="both"/>
        <w:rPr>
          <w:color w:val="000000"/>
          <w:sz w:val="26"/>
          <w:szCs w:val="26"/>
        </w:rPr>
      </w:pPr>
      <w:r>
        <w:rPr>
          <w:color w:val="000000"/>
          <w:sz w:val="26"/>
          <w:szCs w:val="26"/>
        </w:rPr>
        <w:t>1. Why you (look) ...................................at me like that? What is the matter?</w:t>
      </w:r>
    </w:p>
    <w:p>
      <w:pPr>
        <w:tabs>
          <w:tab w:val="left" w:pos="420"/>
        </w:tabs>
        <w:spacing w:line="276" w:lineRule="auto"/>
        <w:jc w:val="both"/>
        <w:rPr>
          <w:color w:val="000000"/>
          <w:sz w:val="26"/>
          <w:szCs w:val="26"/>
        </w:rPr>
      </w:pPr>
      <w:r>
        <w:rPr>
          <w:color w:val="000000"/>
          <w:sz w:val="26"/>
          <w:szCs w:val="26"/>
        </w:rPr>
        <w:t>2. What are you doing this everning?</w:t>
      </w:r>
    </w:p>
    <w:p>
      <w:pPr>
        <w:tabs>
          <w:tab w:val="left" w:pos="420"/>
        </w:tabs>
        <w:spacing w:line="276" w:lineRule="auto"/>
        <w:jc w:val="both"/>
        <w:rPr>
          <w:color w:val="000000"/>
          <w:sz w:val="26"/>
          <w:szCs w:val="26"/>
        </w:rPr>
      </w:pPr>
      <w:r>
        <w:rPr>
          <w:color w:val="000000"/>
          <w:sz w:val="26"/>
          <w:szCs w:val="26"/>
        </w:rPr>
        <w:t>- I (do) ……………................... my homework, and then I (watch)...................................TV.</w:t>
      </w:r>
    </w:p>
    <w:p>
      <w:pPr>
        <w:tabs>
          <w:tab w:val="left" w:pos="420"/>
        </w:tabs>
        <w:spacing w:line="276" w:lineRule="auto"/>
        <w:rPr>
          <w:b/>
          <w:bCs/>
          <w:color w:val="000000"/>
          <w:sz w:val="26"/>
          <w:szCs w:val="26"/>
        </w:rPr>
      </w:pPr>
      <w:r>
        <w:rPr>
          <w:color w:val="000000"/>
          <w:sz w:val="26"/>
          <w:szCs w:val="26"/>
        </w:rPr>
        <w:t>3. Many people in our street have cars but my parents (not have).............. one. They  (like)..............to go to work by bus.</w:t>
      </w:r>
    </w:p>
    <w:p>
      <w:pPr>
        <w:tabs>
          <w:tab w:val="left" w:pos="420"/>
        </w:tabs>
        <w:spacing w:line="276" w:lineRule="auto"/>
        <w:jc w:val="both"/>
        <w:rPr>
          <w:color w:val="000000"/>
          <w:sz w:val="26"/>
          <w:szCs w:val="26"/>
        </w:rPr>
      </w:pPr>
      <w:r>
        <w:rPr>
          <w:color w:val="000000"/>
          <w:sz w:val="26"/>
          <w:szCs w:val="26"/>
        </w:rPr>
        <w:t>4. When my brother and I (be)......................small, we (go) ……......… swimming every weekend.</w:t>
      </w:r>
    </w:p>
    <w:p>
      <w:pPr>
        <w:jc w:val="both"/>
        <w:rPr>
          <w:color w:val="000000"/>
          <w:sz w:val="26"/>
          <w:szCs w:val="26"/>
        </w:rPr>
      </w:pPr>
      <w:r>
        <w:rPr>
          <w:color w:val="000000"/>
          <w:sz w:val="26"/>
          <w:szCs w:val="26"/>
        </w:rPr>
        <w:t>5. Nam  (not do)........................................his homework yet..</w:t>
      </w:r>
    </w:p>
    <w:p>
      <w:pPr>
        <w:jc w:val="both"/>
        <w:rPr>
          <w:b/>
          <w:color w:val="000000"/>
          <w:sz w:val="26"/>
          <w:szCs w:val="26"/>
        </w:rPr>
      </w:pPr>
      <w:r>
        <w:rPr>
          <w:b/>
          <w:color w:val="000000"/>
          <w:sz w:val="26"/>
          <w:szCs w:val="26"/>
        </w:rPr>
        <w:t xml:space="preserve">IV. Put the correct form  of the word in brackets (1 point)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1. New York is an ….....………..city with many skyscrapers.</w:t>
      </w:r>
      <w:r>
        <w:rPr>
          <w:color w:val="000000"/>
          <w:sz w:val="26"/>
          <w:szCs w:val="26"/>
        </w:rPr>
        <w:tab/>
      </w:r>
      <w:r>
        <w:rPr>
          <w:color w:val="000000"/>
          <w:sz w:val="26"/>
          <w:szCs w:val="26"/>
        </w:rPr>
        <w:t xml:space="preserve">( excite)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2. There are many modern ……................................…..  in ho Chi minh City.</w:t>
      </w:r>
      <w:r>
        <w:rPr>
          <w:color w:val="000000"/>
          <w:sz w:val="26"/>
          <w:szCs w:val="26"/>
        </w:rPr>
        <w:tab/>
      </w:r>
      <w:r>
        <w:rPr>
          <w:color w:val="000000"/>
          <w:sz w:val="26"/>
          <w:szCs w:val="26"/>
        </w:rPr>
        <w:t>(build)</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3. William Shakespeare (1564-1616) is a famous.................................in the world . (fame)</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4. Britain's most common leisure  ………are watching TV and films and listening to the radio.  ( act)</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5. Merlion is a ………. ............with the head od a lion and the body of fish.</w:t>
      </w:r>
      <w:r>
        <w:rPr>
          <w:color w:val="000000"/>
          <w:sz w:val="26"/>
          <w:szCs w:val="26"/>
        </w:rPr>
        <w:tab/>
      </w:r>
      <w:r>
        <w:rPr>
          <w:color w:val="000000"/>
          <w:sz w:val="26"/>
          <w:szCs w:val="26"/>
        </w:rPr>
        <w:t xml:space="preserve">( create)   </w:t>
      </w:r>
    </w:p>
    <w:p>
      <w:pPr>
        <w:jc w:val="both"/>
        <w:rPr>
          <w:b/>
          <w:color w:val="000000"/>
          <w:sz w:val="26"/>
          <w:szCs w:val="26"/>
        </w:rPr>
      </w:pPr>
      <w:r>
        <w:rPr>
          <w:b/>
          <w:color w:val="000000"/>
          <w:sz w:val="26"/>
          <w:szCs w:val="26"/>
        </w:rPr>
        <w:t>V</w:t>
      </w:r>
      <w:r>
        <w:rPr>
          <w:color w:val="000000"/>
          <w:sz w:val="26"/>
          <w:szCs w:val="26"/>
        </w:rPr>
        <w:t>.</w:t>
      </w:r>
      <w:r>
        <w:rPr>
          <w:b/>
          <w:color w:val="000000"/>
          <w:sz w:val="26"/>
          <w:szCs w:val="26"/>
        </w:rPr>
        <w:t>There is one mistake in each sentence. Find and correct it. (1 point)</w:t>
      </w:r>
    </w:p>
    <w:p>
      <w:pPr>
        <w:tabs>
          <w:tab w:val="left" w:pos="2940"/>
        </w:tabs>
        <w:jc w:val="both"/>
        <w:rPr>
          <w:color w:val="000000"/>
          <w:sz w:val="26"/>
          <w:szCs w:val="26"/>
        </w:rPr>
      </w:pPr>
      <w:r>
        <w:rPr>
          <w:color w:val="000000"/>
          <w:sz w:val="26"/>
          <w:szCs w:val="26"/>
        </w:rPr>
        <w:t>1. I can see there is a vase behind of the light..</w:t>
      </w:r>
    </w:p>
    <w:p>
      <w:pPr>
        <w:tabs>
          <w:tab w:val="left" w:pos="2940"/>
        </w:tabs>
        <w:jc w:val="both"/>
        <w:rPr>
          <w:color w:val="000000"/>
          <w:sz w:val="26"/>
          <w:szCs w:val="26"/>
        </w:rPr>
      </w:pPr>
      <w:r>
        <w:rPr>
          <w:color w:val="000000"/>
          <w:sz w:val="26"/>
          <w:szCs w:val="26"/>
        </w:rPr>
        <w:t>2. Ho Chi Minh is croweder than Da Nang City.</w:t>
      </w:r>
    </w:p>
    <w:p>
      <w:pPr>
        <w:tabs>
          <w:tab w:val="left" w:pos="2940"/>
        </w:tabs>
        <w:jc w:val="both"/>
        <w:rPr>
          <w:color w:val="000000"/>
          <w:sz w:val="26"/>
          <w:szCs w:val="26"/>
        </w:rPr>
      </w:pPr>
      <w:r>
        <w:rPr>
          <w:color w:val="000000"/>
          <w:sz w:val="26"/>
          <w:szCs w:val="26"/>
        </w:rPr>
        <w:t>3. They won't going to the Time Square to welcom the New Year.</w:t>
      </w:r>
    </w:p>
    <w:p>
      <w:pPr>
        <w:tabs>
          <w:tab w:val="left" w:pos="2940"/>
        </w:tabs>
        <w:jc w:val="both"/>
        <w:rPr>
          <w:color w:val="000000"/>
          <w:sz w:val="26"/>
          <w:szCs w:val="26"/>
        </w:rPr>
      </w:pPr>
      <w:r>
        <w:rPr>
          <w:color w:val="000000"/>
          <w:sz w:val="26"/>
          <w:szCs w:val="26"/>
        </w:rPr>
        <w:t>4. You should always to tell an aldult where you are going.</w:t>
      </w:r>
    </w:p>
    <w:p>
      <w:pPr>
        <w:tabs>
          <w:tab w:val="left" w:pos="2940"/>
        </w:tabs>
        <w:jc w:val="both"/>
        <w:rPr>
          <w:color w:val="000000"/>
          <w:sz w:val="26"/>
          <w:szCs w:val="26"/>
        </w:rPr>
      </w:pPr>
      <w:r>
        <w:rPr>
          <w:color w:val="000000"/>
          <w:sz w:val="26"/>
          <w:szCs w:val="26"/>
        </w:rPr>
        <w:t>5. Remember to wash and ironing your own clothes every day.</w:t>
      </w:r>
    </w:p>
    <w:p>
      <w:pPr>
        <w:tabs>
          <w:tab w:val="left" w:pos="720"/>
          <w:tab w:val="left" w:pos="1440"/>
          <w:tab w:val="left" w:pos="2160"/>
          <w:tab w:val="left" w:pos="2880"/>
          <w:tab w:val="left" w:pos="3600"/>
          <w:tab w:val="left" w:pos="4320"/>
          <w:tab w:val="left" w:pos="7920"/>
        </w:tabs>
        <w:jc w:val="both"/>
        <w:rPr>
          <w:b/>
          <w:color w:val="000000"/>
          <w:sz w:val="26"/>
          <w:szCs w:val="26"/>
        </w:rPr>
      </w:pPr>
      <w:r>
        <w:rPr>
          <w:b/>
          <w:color w:val="000000"/>
          <w:sz w:val="26"/>
          <w:szCs w:val="26"/>
        </w:rPr>
        <w:t>VI.  Fill  each gap  in the passage with a suitable word ( 3 points).</w:t>
      </w:r>
    </w:p>
    <w:p>
      <w:pPr>
        <w:tabs>
          <w:tab w:val="left" w:pos="720"/>
          <w:tab w:val="left" w:pos="1440"/>
          <w:tab w:val="left" w:pos="2160"/>
          <w:tab w:val="left" w:pos="2880"/>
          <w:tab w:val="left" w:pos="3600"/>
          <w:tab w:val="left" w:pos="4320"/>
          <w:tab w:val="left" w:pos="7920"/>
        </w:tabs>
        <w:jc w:val="both"/>
        <w:rPr>
          <w:i/>
          <w:color w:val="000000"/>
          <w:sz w:val="26"/>
          <w:szCs w:val="26"/>
        </w:rPr>
      </w:pPr>
      <w:r>
        <w:rPr>
          <w:b/>
          <w:color w:val="000000"/>
          <w:sz w:val="26"/>
          <w:szCs w:val="26"/>
        </w:rPr>
        <w:tab/>
      </w:r>
      <w:r>
        <w:rPr>
          <w:color w:val="000000"/>
          <w:sz w:val="26"/>
          <w:szCs w:val="26"/>
        </w:rPr>
        <w:t xml:space="preserve">Viet Nam is in the South – East Asia. It has (1) …… ............of beautiful mountains, rivers and beaches. (2) ….......… are two long (3) ……… in Viet Nam: the Red River in the north and the Mekong River in the (4) …….  ..........The Mekong river is the  (5).....................river in the South – East Asiaand of course it is longer (6) …..….the Red River. the Mekong River starts in Tibet and (7) …………. to the East Sea. Fasipan is (8) ……. highest mountain in Viet Nam. It's 3,143 meters (9) ……… . Viet nam also has many nice ( 10) ……. .....................such as tra Co, sam Son, Nha Trang, Vung Tau.    </w:t>
      </w:r>
    </w:p>
    <w:p>
      <w:pPr>
        <w:jc w:val="both"/>
        <w:rPr>
          <w:b/>
          <w:color w:val="000000"/>
          <w:sz w:val="26"/>
          <w:szCs w:val="26"/>
        </w:rPr>
      </w:pPr>
      <w:r>
        <w:rPr>
          <w:b/>
          <w:color w:val="000000"/>
          <w:sz w:val="26"/>
          <w:szCs w:val="26"/>
        </w:rPr>
        <w:t>VII. Choose the best answer for each gap in the passage</w:t>
      </w:r>
      <w:r>
        <w:rPr>
          <w:color w:val="000000"/>
          <w:sz w:val="26"/>
          <w:szCs w:val="26"/>
        </w:rPr>
        <w:t xml:space="preserve"> </w:t>
      </w:r>
      <w:r>
        <w:rPr>
          <w:b/>
          <w:color w:val="000000"/>
          <w:sz w:val="26"/>
          <w:szCs w:val="26"/>
        </w:rPr>
        <w:t>(2 points).</w:t>
      </w:r>
    </w:p>
    <w:p>
      <w:pPr>
        <w:jc w:val="both"/>
        <w:rPr>
          <w:color w:val="000000"/>
          <w:sz w:val="26"/>
          <w:szCs w:val="26"/>
        </w:rPr>
      </w:pPr>
      <w:r>
        <w:rPr>
          <w:color w:val="000000"/>
          <w:sz w:val="26"/>
          <w:szCs w:val="26"/>
        </w:rPr>
        <w:tab/>
      </w:r>
      <w:r>
        <w:rPr>
          <w:color w:val="000000"/>
          <w:sz w:val="26"/>
          <w:szCs w:val="26"/>
        </w:rPr>
        <w:t>Oak city is a great city. There’s so (1) ………………to do! There are cinemas, parks and discos. It’s got some great clothes and music shops (2) ………………Oak city is very modern and beautiful. There aren’t any (3) ………………buildings and there’s some beautiful (4) ………………around the city. Is there any pollution in the Oak city? There isn’t much pollution (5) ………………there isn’t much traffic. Everyone travels (6) ………………bike and walks, so there aren’t many accidents. No one works, so everyone has got a lot of free time. Are there any unfriendly people in Oak city? – No, so come and spend a little time here.</w:t>
      </w:r>
    </w:p>
    <w:p>
      <w:pPr>
        <w:numPr>
          <w:ilvl w:val="0"/>
          <w:numId w:val="33"/>
        </w:numPr>
        <w:jc w:val="both"/>
        <w:rPr>
          <w:color w:val="000000"/>
          <w:sz w:val="26"/>
          <w:szCs w:val="26"/>
        </w:rPr>
      </w:pPr>
      <w:r>
        <w:rPr>
          <w:color w:val="000000"/>
          <w:sz w:val="26"/>
          <w:szCs w:val="26"/>
        </w:rPr>
        <w:t>A. much</w:t>
      </w:r>
      <w:r>
        <w:rPr>
          <w:color w:val="000000"/>
          <w:sz w:val="26"/>
          <w:szCs w:val="26"/>
        </w:rPr>
        <w:tab/>
      </w:r>
      <w:r>
        <w:rPr>
          <w:color w:val="000000"/>
          <w:sz w:val="26"/>
          <w:szCs w:val="26"/>
        </w:rPr>
        <w:tab/>
      </w:r>
      <w:r>
        <w:rPr>
          <w:color w:val="000000"/>
          <w:sz w:val="26"/>
          <w:szCs w:val="26"/>
        </w:rPr>
        <w:t>B. many</w:t>
      </w:r>
      <w:r>
        <w:rPr>
          <w:color w:val="000000"/>
          <w:sz w:val="26"/>
          <w:szCs w:val="26"/>
        </w:rPr>
        <w:tab/>
      </w:r>
      <w:r>
        <w:rPr>
          <w:color w:val="000000"/>
          <w:sz w:val="26"/>
          <w:szCs w:val="26"/>
        </w:rPr>
        <w:tab/>
      </w:r>
      <w:r>
        <w:rPr>
          <w:color w:val="000000"/>
          <w:sz w:val="26"/>
          <w:szCs w:val="26"/>
        </w:rPr>
        <w:t>C. some</w:t>
      </w:r>
      <w:r>
        <w:rPr>
          <w:color w:val="000000"/>
          <w:sz w:val="26"/>
          <w:szCs w:val="26"/>
        </w:rPr>
        <w:tab/>
      </w:r>
      <w:r>
        <w:rPr>
          <w:color w:val="000000"/>
          <w:sz w:val="26"/>
          <w:szCs w:val="26"/>
        </w:rPr>
        <w:tab/>
      </w:r>
      <w:r>
        <w:rPr>
          <w:color w:val="000000"/>
          <w:sz w:val="26"/>
          <w:szCs w:val="26"/>
        </w:rPr>
        <w:t>D. any</w:t>
      </w:r>
    </w:p>
    <w:p>
      <w:pPr>
        <w:numPr>
          <w:ilvl w:val="0"/>
          <w:numId w:val="33"/>
        </w:numPr>
        <w:jc w:val="both"/>
        <w:rPr>
          <w:color w:val="000000"/>
          <w:sz w:val="26"/>
          <w:szCs w:val="26"/>
        </w:rPr>
      </w:pPr>
      <w:r>
        <w:rPr>
          <w:color w:val="000000"/>
          <w:sz w:val="26"/>
          <w:szCs w:val="26"/>
        </w:rPr>
        <w:t>A. neither</w:t>
      </w:r>
      <w:r>
        <w:rPr>
          <w:color w:val="000000"/>
          <w:sz w:val="26"/>
          <w:szCs w:val="26"/>
        </w:rPr>
        <w:tab/>
      </w:r>
      <w:r>
        <w:rPr>
          <w:color w:val="000000"/>
          <w:sz w:val="26"/>
          <w:szCs w:val="26"/>
        </w:rPr>
        <w:tab/>
      </w:r>
      <w:r>
        <w:rPr>
          <w:color w:val="000000"/>
          <w:sz w:val="26"/>
          <w:szCs w:val="26"/>
        </w:rPr>
        <w:t>B. either</w:t>
      </w:r>
      <w:r>
        <w:rPr>
          <w:color w:val="000000"/>
          <w:sz w:val="26"/>
          <w:szCs w:val="26"/>
        </w:rPr>
        <w:tab/>
      </w:r>
      <w:r>
        <w:rPr>
          <w:color w:val="000000"/>
          <w:sz w:val="26"/>
          <w:szCs w:val="26"/>
        </w:rPr>
        <w:tab/>
      </w:r>
      <w:r>
        <w:rPr>
          <w:color w:val="000000"/>
          <w:sz w:val="26"/>
          <w:szCs w:val="26"/>
        </w:rPr>
        <w:t>C. too</w:t>
      </w:r>
      <w:r>
        <w:rPr>
          <w:color w:val="000000"/>
          <w:sz w:val="26"/>
          <w:szCs w:val="26"/>
        </w:rPr>
        <w:tab/>
      </w:r>
      <w:r>
        <w:rPr>
          <w:color w:val="000000"/>
          <w:sz w:val="26"/>
          <w:szCs w:val="26"/>
        </w:rPr>
        <w:tab/>
      </w:r>
      <w:r>
        <w:rPr>
          <w:color w:val="000000"/>
          <w:sz w:val="26"/>
          <w:szCs w:val="26"/>
        </w:rPr>
        <w:tab/>
      </w:r>
      <w:r>
        <w:rPr>
          <w:color w:val="000000"/>
          <w:sz w:val="26"/>
          <w:szCs w:val="26"/>
        </w:rPr>
        <w:t>D. so</w:t>
      </w:r>
    </w:p>
    <w:p>
      <w:pPr>
        <w:numPr>
          <w:ilvl w:val="0"/>
          <w:numId w:val="33"/>
        </w:numPr>
        <w:jc w:val="both"/>
        <w:rPr>
          <w:color w:val="000000"/>
          <w:sz w:val="26"/>
          <w:szCs w:val="26"/>
        </w:rPr>
      </w:pPr>
      <w:r>
        <w:rPr>
          <w:color w:val="000000"/>
          <w:sz w:val="26"/>
          <w:szCs w:val="26"/>
        </w:rPr>
        <w:t>A. beautiful</w:t>
      </w:r>
      <w:r>
        <w:rPr>
          <w:color w:val="000000"/>
          <w:sz w:val="26"/>
          <w:szCs w:val="26"/>
        </w:rPr>
        <w:tab/>
      </w:r>
      <w:r>
        <w:rPr>
          <w:color w:val="000000"/>
          <w:sz w:val="26"/>
          <w:szCs w:val="26"/>
        </w:rPr>
        <w:tab/>
      </w:r>
      <w:r>
        <w:rPr>
          <w:color w:val="000000"/>
          <w:sz w:val="26"/>
          <w:szCs w:val="26"/>
        </w:rPr>
        <w:t>B. ugly</w:t>
      </w:r>
      <w:r>
        <w:rPr>
          <w:color w:val="000000"/>
          <w:sz w:val="26"/>
          <w:szCs w:val="26"/>
        </w:rPr>
        <w:tab/>
      </w:r>
      <w:r>
        <w:rPr>
          <w:color w:val="000000"/>
          <w:sz w:val="26"/>
          <w:szCs w:val="26"/>
        </w:rPr>
        <w:tab/>
      </w:r>
      <w:r>
        <w:rPr>
          <w:color w:val="000000"/>
          <w:sz w:val="26"/>
          <w:szCs w:val="26"/>
        </w:rPr>
        <w:t>C. pretty</w:t>
      </w:r>
      <w:r>
        <w:rPr>
          <w:color w:val="000000"/>
          <w:sz w:val="26"/>
          <w:szCs w:val="26"/>
        </w:rPr>
        <w:tab/>
      </w:r>
      <w:r>
        <w:rPr>
          <w:color w:val="000000"/>
          <w:sz w:val="26"/>
          <w:szCs w:val="26"/>
        </w:rPr>
        <w:tab/>
      </w:r>
      <w:r>
        <w:rPr>
          <w:color w:val="000000"/>
          <w:sz w:val="26"/>
          <w:szCs w:val="26"/>
        </w:rPr>
        <w:t>D. unpleasant</w:t>
      </w:r>
    </w:p>
    <w:p>
      <w:pPr>
        <w:numPr>
          <w:ilvl w:val="0"/>
          <w:numId w:val="33"/>
        </w:numPr>
        <w:jc w:val="both"/>
        <w:rPr>
          <w:color w:val="000000"/>
          <w:sz w:val="26"/>
          <w:szCs w:val="26"/>
        </w:rPr>
      </w:pPr>
      <w:r>
        <w:rPr>
          <w:color w:val="000000"/>
          <w:sz w:val="26"/>
          <w:szCs w:val="26"/>
        </w:rPr>
        <w:t>A. scenery</w:t>
      </w:r>
      <w:r>
        <w:rPr>
          <w:color w:val="000000"/>
          <w:sz w:val="26"/>
          <w:szCs w:val="26"/>
        </w:rPr>
        <w:tab/>
      </w:r>
      <w:r>
        <w:rPr>
          <w:color w:val="000000"/>
          <w:sz w:val="26"/>
          <w:szCs w:val="26"/>
        </w:rPr>
        <w:tab/>
      </w:r>
      <w:r>
        <w:rPr>
          <w:color w:val="000000"/>
          <w:sz w:val="26"/>
          <w:szCs w:val="26"/>
        </w:rPr>
        <w:t>B. scene</w:t>
      </w:r>
      <w:r>
        <w:rPr>
          <w:color w:val="000000"/>
          <w:sz w:val="26"/>
          <w:szCs w:val="26"/>
        </w:rPr>
        <w:tab/>
      </w:r>
      <w:r>
        <w:rPr>
          <w:color w:val="000000"/>
          <w:sz w:val="26"/>
          <w:szCs w:val="26"/>
        </w:rPr>
        <w:tab/>
      </w:r>
      <w:r>
        <w:rPr>
          <w:color w:val="000000"/>
          <w:sz w:val="26"/>
          <w:szCs w:val="26"/>
        </w:rPr>
        <w:t>C. view</w:t>
      </w:r>
      <w:r>
        <w:rPr>
          <w:color w:val="000000"/>
          <w:sz w:val="26"/>
          <w:szCs w:val="26"/>
        </w:rPr>
        <w:tab/>
      </w:r>
      <w:r>
        <w:rPr>
          <w:color w:val="000000"/>
          <w:sz w:val="26"/>
          <w:szCs w:val="26"/>
        </w:rPr>
        <w:tab/>
      </w:r>
      <w:r>
        <w:rPr>
          <w:color w:val="000000"/>
          <w:sz w:val="26"/>
          <w:szCs w:val="26"/>
        </w:rPr>
        <w:t>D. sight</w:t>
      </w:r>
    </w:p>
    <w:p>
      <w:pPr>
        <w:numPr>
          <w:ilvl w:val="0"/>
          <w:numId w:val="33"/>
        </w:numPr>
        <w:jc w:val="both"/>
        <w:rPr>
          <w:color w:val="000000"/>
          <w:sz w:val="26"/>
          <w:szCs w:val="26"/>
        </w:rPr>
      </w:pPr>
      <w:r>
        <w:rPr>
          <w:color w:val="000000"/>
          <w:sz w:val="26"/>
          <w:szCs w:val="26"/>
        </w:rPr>
        <w:t>A. so</w:t>
      </w:r>
      <w:r>
        <w:rPr>
          <w:color w:val="000000"/>
          <w:sz w:val="26"/>
          <w:szCs w:val="26"/>
        </w:rPr>
        <w:tab/>
      </w:r>
      <w:r>
        <w:rPr>
          <w:color w:val="000000"/>
          <w:sz w:val="26"/>
          <w:szCs w:val="26"/>
        </w:rPr>
        <w:tab/>
      </w:r>
      <w:r>
        <w:rPr>
          <w:color w:val="000000"/>
          <w:sz w:val="26"/>
          <w:szCs w:val="26"/>
        </w:rPr>
        <w:tab/>
      </w:r>
      <w:r>
        <w:rPr>
          <w:color w:val="000000"/>
          <w:sz w:val="26"/>
          <w:szCs w:val="26"/>
        </w:rPr>
        <w:t>B. because</w:t>
      </w:r>
      <w:r>
        <w:rPr>
          <w:color w:val="000000"/>
          <w:sz w:val="26"/>
          <w:szCs w:val="26"/>
        </w:rPr>
        <w:tab/>
      </w:r>
      <w:r>
        <w:rPr>
          <w:color w:val="000000"/>
          <w:sz w:val="26"/>
          <w:szCs w:val="26"/>
        </w:rPr>
        <w:tab/>
      </w:r>
      <w:r>
        <w:rPr>
          <w:color w:val="000000"/>
          <w:sz w:val="26"/>
          <w:szCs w:val="26"/>
        </w:rPr>
        <w:t>C. although</w:t>
      </w:r>
      <w:r>
        <w:rPr>
          <w:color w:val="000000"/>
          <w:sz w:val="26"/>
          <w:szCs w:val="26"/>
        </w:rPr>
        <w:tab/>
      </w:r>
      <w:r>
        <w:rPr>
          <w:color w:val="000000"/>
          <w:sz w:val="26"/>
          <w:szCs w:val="26"/>
        </w:rPr>
        <w:tab/>
      </w:r>
      <w:r>
        <w:rPr>
          <w:color w:val="000000"/>
          <w:sz w:val="26"/>
          <w:szCs w:val="26"/>
        </w:rPr>
        <w:t>D. if</w:t>
      </w:r>
    </w:p>
    <w:p>
      <w:pPr>
        <w:numPr>
          <w:ilvl w:val="0"/>
          <w:numId w:val="33"/>
        </w:numPr>
        <w:jc w:val="both"/>
        <w:rPr>
          <w:color w:val="000000"/>
          <w:sz w:val="26"/>
          <w:szCs w:val="26"/>
        </w:rPr>
      </w:pPr>
      <w:r>
        <w:rPr>
          <w:color w:val="000000"/>
          <w:sz w:val="26"/>
          <w:szCs w:val="26"/>
        </w:rPr>
        <w:t>A. so</w:t>
      </w:r>
      <w:r>
        <w:rPr>
          <w:color w:val="000000"/>
          <w:sz w:val="26"/>
          <w:szCs w:val="26"/>
        </w:rPr>
        <w:tab/>
      </w:r>
      <w:r>
        <w:rPr>
          <w:color w:val="000000"/>
          <w:sz w:val="26"/>
          <w:szCs w:val="26"/>
        </w:rPr>
        <w:tab/>
      </w:r>
      <w:r>
        <w:rPr>
          <w:color w:val="000000"/>
          <w:sz w:val="26"/>
          <w:szCs w:val="26"/>
        </w:rPr>
        <w:tab/>
      </w:r>
      <w:r>
        <w:rPr>
          <w:color w:val="000000"/>
          <w:sz w:val="26"/>
          <w:szCs w:val="26"/>
        </w:rPr>
        <w:t>B. in</w:t>
      </w:r>
      <w:r>
        <w:rPr>
          <w:color w:val="000000"/>
          <w:sz w:val="26"/>
          <w:szCs w:val="26"/>
        </w:rPr>
        <w:tab/>
      </w:r>
      <w:r>
        <w:rPr>
          <w:color w:val="000000"/>
          <w:sz w:val="26"/>
          <w:szCs w:val="26"/>
        </w:rPr>
        <w:tab/>
      </w:r>
      <w:r>
        <w:rPr>
          <w:color w:val="000000"/>
          <w:sz w:val="26"/>
          <w:szCs w:val="26"/>
        </w:rPr>
        <w:tab/>
      </w:r>
      <w:r>
        <w:rPr>
          <w:color w:val="000000"/>
          <w:sz w:val="26"/>
          <w:szCs w:val="26"/>
        </w:rPr>
        <w:t>C. with</w:t>
      </w:r>
      <w:r>
        <w:rPr>
          <w:color w:val="000000"/>
          <w:sz w:val="26"/>
          <w:szCs w:val="26"/>
        </w:rPr>
        <w:tab/>
      </w:r>
      <w:r>
        <w:rPr>
          <w:color w:val="000000"/>
          <w:sz w:val="26"/>
          <w:szCs w:val="26"/>
        </w:rPr>
        <w:tab/>
      </w:r>
      <w:r>
        <w:rPr>
          <w:color w:val="000000"/>
          <w:sz w:val="26"/>
          <w:szCs w:val="26"/>
        </w:rPr>
        <w:t>D. by</w:t>
      </w:r>
    </w:p>
    <w:p>
      <w:pPr>
        <w:jc w:val="both"/>
        <w:rPr>
          <w:b/>
          <w:color w:val="000000"/>
          <w:sz w:val="26"/>
          <w:szCs w:val="26"/>
        </w:rPr>
      </w:pPr>
      <w:r>
        <w:rPr>
          <w:b/>
          <w:color w:val="000000"/>
          <w:sz w:val="26"/>
          <w:szCs w:val="26"/>
        </w:rPr>
        <w:t>VIII</w:t>
      </w:r>
      <w:r>
        <w:rPr>
          <w:color w:val="000000"/>
          <w:sz w:val="26"/>
          <w:szCs w:val="26"/>
        </w:rPr>
        <w:t xml:space="preserve">. </w:t>
      </w:r>
      <w:r>
        <w:rPr>
          <w:b/>
          <w:color w:val="000000"/>
          <w:sz w:val="26"/>
          <w:szCs w:val="26"/>
        </w:rPr>
        <w:t>Finish each of the following sentences in such a way that it means exactly the same as the sentence printed before it (3 points).</w:t>
      </w:r>
    </w:p>
    <w:p>
      <w:pPr>
        <w:jc w:val="both"/>
        <w:rPr>
          <w:color w:val="000000"/>
          <w:sz w:val="26"/>
          <w:szCs w:val="26"/>
        </w:rPr>
      </w:pPr>
      <w:r>
        <w:rPr>
          <w:color w:val="000000"/>
          <w:sz w:val="26"/>
          <w:szCs w:val="26"/>
        </w:rPr>
        <w:t xml:space="preserve">1. There are three interesting films on VTV3 today. </w:t>
      </w:r>
    </w:p>
    <w:p>
      <w:pPr>
        <w:jc w:val="both"/>
        <w:rPr>
          <w:color w:val="000000"/>
          <w:sz w:val="26"/>
          <w:szCs w:val="26"/>
        </w:rPr>
      </w:pPr>
      <w:r>
        <w:rPr>
          <w:color w:val="000000"/>
          <w:sz w:val="26"/>
          <w:szCs w:val="26"/>
        </w:rPr>
        <w:t xml:space="preserve"> Today VTV3 has. ......................................….. …………………….…………</w:t>
      </w:r>
    </w:p>
    <w:p>
      <w:pPr>
        <w:jc w:val="both"/>
        <w:rPr>
          <w:color w:val="000000"/>
          <w:sz w:val="26"/>
          <w:szCs w:val="26"/>
        </w:rPr>
      </w:pPr>
      <w:r>
        <w:rPr>
          <w:color w:val="000000"/>
          <w:sz w:val="26"/>
          <w:szCs w:val="26"/>
        </w:rPr>
        <w:t>2. There are many flowers in our garden.=&gt;Our garden……………………………………………..</w:t>
      </w:r>
    </w:p>
    <w:p>
      <w:pPr>
        <w:jc w:val="both"/>
        <w:rPr>
          <w:color w:val="000000"/>
          <w:sz w:val="26"/>
          <w:szCs w:val="26"/>
        </w:rPr>
      </w:pPr>
      <w:r>
        <w:rPr>
          <w:color w:val="000000"/>
          <w:sz w:val="26"/>
          <w:szCs w:val="26"/>
        </w:rPr>
        <w:t>3. Hue's house is near the river.. =&gt;Hue's house isn't  ………………………………………………..</w:t>
      </w:r>
    </w:p>
    <w:p>
      <w:pPr>
        <w:jc w:val="both"/>
        <w:rPr>
          <w:color w:val="000000"/>
          <w:sz w:val="26"/>
          <w:szCs w:val="26"/>
        </w:rPr>
      </w:pPr>
      <w:r>
        <w:rPr>
          <w:color w:val="000000"/>
          <w:sz w:val="26"/>
          <w:szCs w:val="26"/>
        </w:rPr>
        <w:t>4. Viet Nam has lots of beautiful lakes in Viet Nam.</w:t>
      </w:r>
    </w:p>
    <w:p>
      <w:pPr>
        <w:jc w:val="both"/>
        <w:rPr>
          <w:color w:val="000000"/>
          <w:sz w:val="26"/>
          <w:szCs w:val="26"/>
        </w:rPr>
      </w:pPr>
      <w:r>
        <w:rPr>
          <w:color w:val="000000"/>
          <w:sz w:val="26"/>
          <w:szCs w:val="26"/>
        </w:rPr>
        <w:t>=&gt;There …………………………………………………………….</w:t>
      </w:r>
    </w:p>
    <w:p>
      <w:pPr>
        <w:jc w:val="both"/>
        <w:rPr>
          <w:color w:val="000000"/>
          <w:sz w:val="26"/>
          <w:szCs w:val="26"/>
        </w:rPr>
      </w:pPr>
      <w:r>
        <w:rPr>
          <w:color w:val="000000"/>
          <w:sz w:val="26"/>
          <w:szCs w:val="26"/>
        </w:rPr>
        <w:t>5. Da Nang is smaller than Ha Noi. and Ha Noi is smaller than Ho Chi Minh City.</w:t>
      </w:r>
    </w:p>
    <w:p>
      <w:pPr>
        <w:jc w:val="both"/>
        <w:rPr>
          <w:color w:val="000000"/>
          <w:sz w:val="26"/>
          <w:szCs w:val="26"/>
        </w:rPr>
      </w:pPr>
      <w:r>
        <w:rPr>
          <w:color w:val="000000"/>
          <w:sz w:val="26"/>
          <w:szCs w:val="26"/>
        </w:rPr>
        <w:t>=&gt;Ho Chi Minh City is the………… ………………………………………………</w:t>
      </w:r>
    </w:p>
    <w:p>
      <w:pPr>
        <w:jc w:val="both"/>
        <w:rPr>
          <w:color w:val="000000"/>
          <w:sz w:val="26"/>
          <w:szCs w:val="26"/>
        </w:rPr>
      </w:pPr>
      <w:r>
        <w:rPr>
          <w:color w:val="000000"/>
          <w:sz w:val="26"/>
          <w:szCs w:val="26"/>
        </w:rPr>
        <w:t xml:space="preserve">6. Many tourists want to visit Sa Pa because of its fresh air. </w:t>
      </w:r>
    </w:p>
    <w:p>
      <w:pPr>
        <w:jc w:val="both"/>
        <w:rPr>
          <w:color w:val="000000"/>
          <w:sz w:val="26"/>
          <w:szCs w:val="26"/>
        </w:rPr>
      </w:pPr>
      <w:r>
        <w:rPr>
          <w:color w:val="000000"/>
          <w:sz w:val="26"/>
          <w:szCs w:val="26"/>
        </w:rPr>
        <w:t>=&gt;Many tourists want to visit Sa Pa because …………………………………………</w:t>
      </w:r>
    </w:p>
    <w:p>
      <w:pPr>
        <w:jc w:val="both"/>
        <w:rPr>
          <w:color w:val="000000"/>
          <w:sz w:val="26"/>
          <w:szCs w:val="26"/>
        </w:rPr>
      </w:pPr>
      <w:r>
        <w:rPr>
          <w:color w:val="000000"/>
          <w:sz w:val="26"/>
          <w:szCs w:val="26"/>
        </w:rPr>
        <w:t>7.  Remember to do your homework..=&gt;You must  …………………………………………………..</w:t>
      </w:r>
    </w:p>
    <w:p>
      <w:pPr>
        <w:jc w:val="both"/>
        <w:rPr>
          <w:color w:val="000000"/>
          <w:sz w:val="26"/>
          <w:szCs w:val="26"/>
        </w:rPr>
      </w:pPr>
      <w:r>
        <w:rPr>
          <w:color w:val="000000"/>
          <w:sz w:val="26"/>
          <w:szCs w:val="26"/>
        </w:rPr>
        <w:t>8. A man in Sri Lanka watches TV more than any other man in the world.</w:t>
      </w:r>
    </w:p>
    <w:p>
      <w:pPr>
        <w:jc w:val="both"/>
        <w:rPr>
          <w:color w:val="000000"/>
          <w:sz w:val="26"/>
          <w:szCs w:val="26"/>
        </w:rPr>
      </w:pPr>
      <w:r>
        <w:rPr>
          <w:color w:val="000000"/>
          <w:sz w:val="26"/>
          <w:szCs w:val="26"/>
        </w:rPr>
        <w:t>=&gt;Nobody. …………………………………………………………………………</w:t>
      </w:r>
    </w:p>
    <w:p>
      <w:pPr>
        <w:jc w:val="both"/>
        <w:rPr>
          <w:color w:val="000000"/>
          <w:sz w:val="26"/>
          <w:szCs w:val="26"/>
        </w:rPr>
      </w:pPr>
      <w:r>
        <w:rPr>
          <w:color w:val="000000"/>
          <w:sz w:val="26"/>
          <w:szCs w:val="26"/>
        </w:rPr>
        <w:t>9. We do a lot of outdoor activities in summer.  =&gt;We take part in …………………...…………….</w:t>
      </w:r>
    </w:p>
    <w:p>
      <w:pPr>
        <w:jc w:val="both"/>
        <w:rPr>
          <w:color w:val="000000"/>
          <w:sz w:val="26"/>
          <w:szCs w:val="26"/>
        </w:rPr>
      </w:pPr>
      <w:r>
        <w:rPr>
          <w:color w:val="000000"/>
          <w:sz w:val="26"/>
          <w:szCs w:val="26"/>
        </w:rPr>
        <w:t>10. I won't be able to do anything unless I have a quiet room.</w:t>
      </w:r>
    </w:p>
    <w:p>
      <w:pPr>
        <w:jc w:val="both"/>
        <w:rPr>
          <w:color w:val="000000"/>
          <w:sz w:val="26"/>
          <w:szCs w:val="26"/>
        </w:rPr>
      </w:pPr>
      <w:r>
        <w:rPr>
          <w:color w:val="000000"/>
          <w:sz w:val="26"/>
          <w:szCs w:val="26"/>
        </w:rPr>
        <w:t>=&gt;If  ………………………………………………………………</w:t>
      </w:r>
    </w:p>
    <w:p>
      <w:pPr>
        <w:jc w:val="both"/>
        <w:rPr>
          <w:b/>
          <w:color w:val="000000"/>
          <w:sz w:val="26"/>
          <w:szCs w:val="26"/>
        </w:rPr>
      </w:pPr>
      <w:r>
        <w:rPr>
          <w:b/>
          <w:color w:val="000000"/>
          <w:sz w:val="26"/>
          <w:szCs w:val="26"/>
        </w:rPr>
        <w:t>IX. Use the given words or phrases to  make the meaningful sentences ( 1,5 points)</w:t>
      </w:r>
    </w:p>
    <w:p>
      <w:pPr>
        <w:jc w:val="both"/>
        <w:rPr>
          <w:color w:val="000000"/>
          <w:sz w:val="26"/>
          <w:szCs w:val="26"/>
        </w:rPr>
      </w:pPr>
      <w:r>
        <w:rPr>
          <w:color w:val="000000"/>
          <w:sz w:val="26"/>
          <w:szCs w:val="26"/>
        </w:rPr>
        <w:t>1. future / robots / able / do / many / things / like / humans//.</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 xml:space="preserve">2. I / go library / last night / and / probably / go / there / tonight / too//. </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3. There / might / not / meeting / this afternoon / because / director / ill //.</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4. Where / new / remote control / that / I / buy / last week//?</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 xml:space="preserve">5. Hoa / like / eat / noodles /  but / mother / always / cook / rice / her//. </w:t>
      </w:r>
    </w:p>
    <w:p>
      <w:pPr>
        <w:jc w:val="both"/>
        <w:rPr>
          <w:color w:val="000000"/>
          <w:sz w:val="26"/>
          <w:szCs w:val="26"/>
        </w:rPr>
      </w:pPr>
      <w:r>
        <w:rPr>
          <w:color w:val="000000"/>
          <w:sz w:val="26"/>
          <w:szCs w:val="26"/>
        </w:rPr>
        <w:t>……………………………………………………………………………………</w:t>
      </w:r>
    </w:p>
    <w:p>
      <w:pPr>
        <w:jc w:val="both"/>
        <w:rPr>
          <w:b/>
          <w:color w:val="000000"/>
          <w:sz w:val="26"/>
          <w:szCs w:val="26"/>
        </w:rPr>
      </w:pPr>
      <w:r>
        <w:rPr>
          <w:b/>
          <w:color w:val="000000"/>
          <w:sz w:val="26"/>
          <w:szCs w:val="26"/>
        </w:rPr>
        <w:t xml:space="preserve">X. Make questions for the underlined part ( 1,5 points). </w:t>
      </w:r>
    </w:p>
    <w:p>
      <w:pPr>
        <w:jc w:val="both"/>
        <w:rPr>
          <w:color w:val="000000"/>
          <w:sz w:val="26"/>
          <w:szCs w:val="26"/>
        </w:rPr>
      </w:pPr>
      <w:r>
        <w:rPr>
          <w:color w:val="000000"/>
          <w:sz w:val="26"/>
          <w:szCs w:val="26"/>
        </w:rPr>
        <w:t>1. ……………………………………………………………………………… ?</w:t>
      </w:r>
    </w:p>
    <w:p>
      <w:pPr>
        <w:jc w:val="both"/>
        <w:rPr>
          <w:color w:val="000000"/>
          <w:sz w:val="26"/>
          <w:szCs w:val="26"/>
        </w:rPr>
      </w:pPr>
      <w:r>
        <w:rPr>
          <w:color w:val="000000"/>
          <w:sz w:val="26"/>
          <w:szCs w:val="26"/>
        </w:rPr>
        <w:t xml:space="preserve">Tom put the remote control </w:t>
      </w:r>
      <w:r>
        <w:rPr>
          <w:color w:val="000000"/>
          <w:sz w:val="26"/>
          <w:szCs w:val="26"/>
          <w:u w:val="single"/>
        </w:rPr>
        <w:t>on the bookshelf</w:t>
      </w:r>
      <w:r>
        <w:rPr>
          <w:color w:val="000000"/>
          <w:sz w:val="26"/>
          <w:szCs w:val="26"/>
        </w:rPr>
        <w:t>.</w:t>
      </w:r>
    </w:p>
    <w:p>
      <w:pPr>
        <w:jc w:val="both"/>
        <w:rPr>
          <w:color w:val="000000"/>
          <w:sz w:val="26"/>
          <w:szCs w:val="26"/>
        </w:rPr>
      </w:pPr>
      <w:r>
        <w:rPr>
          <w:color w:val="000000"/>
          <w:sz w:val="26"/>
          <w:szCs w:val="26"/>
        </w:rPr>
        <w:t>2. ……………………………………………………………………………… ?</w:t>
      </w:r>
    </w:p>
    <w:p>
      <w:pPr>
        <w:jc w:val="both"/>
        <w:rPr>
          <w:color w:val="000000"/>
          <w:sz w:val="26"/>
          <w:szCs w:val="26"/>
        </w:rPr>
      </w:pPr>
      <w:r>
        <w:rPr>
          <w:color w:val="000000"/>
          <w:sz w:val="26"/>
          <w:szCs w:val="26"/>
        </w:rPr>
        <w:t xml:space="preserve">They go to the English club </w:t>
      </w:r>
      <w:r>
        <w:rPr>
          <w:color w:val="000000"/>
          <w:sz w:val="26"/>
          <w:szCs w:val="26"/>
          <w:u w:val="single"/>
        </w:rPr>
        <w:t>twice a week</w:t>
      </w:r>
      <w:r>
        <w:rPr>
          <w:color w:val="000000"/>
          <w:sz w:val="26"/>
          <w:szCs w:val="26"/>
        </w:rPr>
        <w:t>.</w:t>
      </w:r>
    </w:p>
    <w:p>
      <w:pPr>
        <w:jc w:val="both"/>
        <w:rPr>
          <w:color w:val="000000"/>
          <w:sz w:val="26"/>
          <w:szCs w:val="26"/>
        </w:rPr>
      </w:pPr>
      <w:r>
        <w:rPr>
          <w:color w:val="000000"/>
          <w:sz w:val="26"/>
          <w:szCs w:val="26"/>
        </w:rPr>
        <w:t>3. ……………………………………………………………………………… ?</w:t>
      </w:r>
    </w:p>
    <w:p>
      <w:pPr>
        <w:jc w:val="both"/>
        <w:rPr>
          <w:color w:val="000000"/>
          <w:sz w:val="26"/>
          <w:szCs w:val="26"/>
        </w:rPr>
      </w:pPr>
      <w:r>
        <w:rPr>
          <w:color w:val="000000"/>
          <w:sz w:val="26"/>
          <w:szCs w:val="26"/>
        </w:rPr>
        <w:t xml:space="preserve">She missed a week's lessons </w:t>
      </w:r>
      <w:r>
        <w:rPr>
          <w:color w:val="000000"/>
          <w:sz w:val="26"/>
          <w:szCs w:val="26"/>
          <w:u w:val="single"/>
        </w:rPr>
        <w:t>because of illness.</w:t>
      </w:r>
    </w:p>
    <w:p>
      <w:pPr>
        <w:jc w:val="both"/>
        <w:rPr>
          <w:color w:val="000000"/>
          <w:sz w:val="26"/>
          <w:szCs w:val="26"/>
        </w:rPr>
      </w:pPr>
      <w:r>
        <w:rPr>
          <w:color w:val="000000"/>
          <w:sz w:val="26"/>
          <w:szCs w:val="26"/>
        </w:rPr>
        <w:t xml:space="preserve">4. ……………………………………………………………………………… ? </w:t>
      </w:r>
    </w:p>
    <w:p>
      <w:pPr>
        <w:jc w:val="both"/>
        <w:rPr>
          <w:color w:val="000000"/>
          <w:sz w:val="26"/>
          <w:szCs w:val="26"/>
          <w:u w:val="single"/>
        </w:rPr>
      </w:pPr>
      <w:r>
        <w:rPr>
          <w:color w:val="000000"/>
          <w:sz w:val="26"/>
          <w:szCs w:val="26"/>
        </w:rPr>
        <w:t xml:space="preserve">That newsreader usually gets to work </w:t>
      </w:r>
      <w:r>
        <w:rPr>
          <w:color w:val="000000"/>
          <w:sz w:val="26"/>
          <w:szCs w:val="26"/>
          <w:u w:val="single"/>
        </w:rPr>
        <w:t>by bus.</w:t>
      </w:r>
    </w:p>
    <w:p>
      <w:pPr>
        <w:jc w:val="both"/>
        <w:rPr>
          <w:color w:val="000000"/>
          <w:sz w:val="26"/>
          <w:szCs w:val="26"/>
        </w:rPr>
      </w:pPr>
      <w:r>
        <w:rPr>
          <w:color w:val="000000"/>
          <w:sz w:val="26"/>
          <w:szCs w:val="26"/>
        </w:rPr>
        <w:t>5. ……………………………………………………………………………… ?</w:t>
      </w:r>
    </w:p>
    <w:p>
      <w:pPr>
        <w:jc w:val="both"/>
        <w:rPr>
          <w:color w:val="000000"/>
          <w:sz w:val="26"/>
          <w:szCs w:val="26"/>
        </w:rPr>
      </w:pPr>
      <w:r>
        <w:rPr>
          <w:color w:val="000000"/>
          <w:sz w:val="26"/>
          <w:szCs w:val="26"/>
        </w:rPr>
        <w:t xml:space="preserve">The game show lasted </w:t>
      </w:r>
      <w:r>
        <w:rPr>
          <w:color w:val="000000"/>
          <w:sz w:val="26"/>
          <w:szCs w:val="26"/>
          <w:u w:val="single"/>
        </w:rPr>
        <w:t>for two hours and a half</w:t>
      </w:r>
      <w:r>
        <w:rPr>
          <w:color w:val="000000"/>
          <w:sz w:val="26"/>
          <w:szCs w:val="26"/>
        </w:rPr>
        <w:t>.</w:t>
      </w: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tbl>
      <w:tblPr>
        <w:tblStyle w:val="4"/>
        <w:tblW w:w="0" w:type="auto"/>
        <w:tblInd w:w="-459" w:type="dxa"/>
        <w:tblLayout w:type="fixed"/>
        <w:tblCellMar>
          <w:top w:w="0" w:type="dxa"/>
          <w:left w:w="108" w:type="dxa"/>
          <w:bottom w:w="0" w:type="dxa"/>
          <w:right w:w="108" w:type="dxa"/>
        </w:tblCellMar>
      </w:tblPr>
      <w:tblGrid>
        <w:gridCol w:w="3952"/>
        <w:gridCol w:w="6680"/>
      </w:tblGrid>
      <w:tr>
        <w:tblPrEx>
          <w:tblCellMar>
            <w:top w:w="0" w:type="dxa"/>
            <w:left w:w="108" w:type="dxa"/>
            <w:bottom w:w="0" w:type="dxa"/>
            <w:right w:w="108" w:type="dxa"/>
          </w:tblCellMar>
        </w:tblPrEx>
        <w:tc>
          <w:tcPr>
            <w:tcW w:w="3952" w:type="dxa"/>
          </w:tcPr>
          <w:p>
            <w:pPr>
              <w:ind w:left="-108" w:right="-229" w:firstLine="108"/>
              <w:jc w:val="center"/>
              <w:rPr>
                <w:b/>
                <w:sz w:val="26"/>
                <w:szCs w:val="26"/>
              </w:rPr>
            </w:pPr>
            <w:r>
              <w:rPr>
                <w:b/>
                <w:sz w:val="26"/>
                <w:szCs w:val="26"/>
              </w:rPr>
              <w:t>PHÒNG GD&amp;ĐT</w:t>
            </w:r>
          </w:p>
          <w:p>
            <w:pPr>
              <w:jc w:val="center"/>
              <w:rPr>
                <w:b/>
                <w:sz w:val="26"/>
                <w:szCs w:val="26"/>
                <w:u w:val="single"/>
              </w:rPr>
            </w:pPr>
            <w:r>
              <mc:AlternateContent>
                <mc:Choice Requires="wps">
                  <w:drawing>
                    <wp:anchor distT="0" distB="0" distL="114300" distR="114300" simplePos="0" relativeHeight="251665408" behindDoc="0" locked="0" layoutInCell="1" allowOverlap="1">
                      <wp:simplePos x="0" y="0"/>
                      <wp:positionH relativeFrom="column">
                        <wp:posOffset>291465</wp:posOffset>
                      </wp:positionH>
                      <wp:positionV relativeFrom="paragraph">
                        <wp:posOffset>130175</wp:posOffset>
                      </wp:positionV>
                      <wp:extent cx="1893570" cy="311150"/>
                      <wp:effectExtent l="4445" t="5080" r="6985" b="7620"/>
                      <wp:wrapNone/>
                      <wp:docPr id="67" name="Rectangles 67"/>
                      <wp:cNvGraphicFramePr/>
                      <a:graphic xmlns:a="http://schemas.openxmlformats.org/drawingml/2006/main">
                        <a:graphicData uri="http://schemas.microsoft.com/office/word/2010/wordprocessingShape">
                          <wps:wsp>
                            <wps:cNvSpPr>
                              <a:spLocks noChangeArrowheads="1"/>
                            </wps:cNvSpPr>
                            <wps:spPr bwMode="auto">
                              <a:xfrm>
                                <a:off x="0" y="0"/>
                                <a:ext cx="1893570" cy="311150"/>
                              </a:xfrm>
                              <a:prstGeom prst="rect">
                                <a:avLst/>
                              </a:prstGeom>
                              <a:solidFill>
                                <a:srgbClr val="FFFFFF"/>
                              </a:solidFill>
                              <a:ln w="9525">
                                <a:solidFill>
                                  <a:srgbClr val="000000"/>
                                </a:solidFill>
                                <a:miter lim="800000"/>
                              </a:ln>
                              <a:effectLst/>
                            </wps:spPr>
                            <wps:txbx>
                              <w:txbxContent>
                                <w:p>
                                  <w:pPr>
                                    <w:rPr>
                                      <w:b/>
                                    </w:rPr>
                                  </w:pPr>
                                  <w:r>
                                    <w:rPr>
                                      <w:b/>
                                    </w:rPr>
                                    <w:t xml:space="preserve">   ĐỀ CHÍNH  THỨC</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95pt;margin-top:10.25pt;height:24.5pt;width:149.1pt;z-index:251665408;mso-width-relative:page;mso-height-relative:page;" fillcolor="#FFFFFF" filled="t" stroked="t" coordsize="21600,21600" o:gfxdata="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emgcvXAAAACAEAAA8AAAAAAAAAAQAgAAAAIgAAAGRycy9kb3ducmV2&#10;LnhtbFBLAQIUABQAAAAIAIdO4kDFC7JeNgIAAI4EAAAOAAAAAAAAAAEAIAAAACYBAABkcnMvZTJv&#10;RG9jLnhtbFBLBQYAAAAABgAGAFkBAADOBQAAAAA=&#10;">
                      <v:fill on="t" focussize="0,0"/>
                      <v:stroke color="#000000" miterlimit="8" joinstyle="miter"/>
                      <v:imagedata o:title=""/>
                      <o:lock v:ext="edit" aspectratio="f"/>
                      <v:textbox>
                        <w:txbxContent>
                          <w:p>
                            <w:pPr>
                              <w:rPr>
                                <w:b/>
                              </w:rPr>
                            </w:pPr>
                            <w:r>
                              <w:rPr>
                                <w:b/>
                              </w:rPr>
                              <w:t xml:space="preserve">   ĐỀ CHÍNH  THỨC</w:t>
                            </w: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737870</wp:posOffset>
                      </wp:positionH>
                      <wp:positionV relativeFrom="paragraph">
                        <wp:posOffset>1905</wp:posOffset>
                      </wp:positionV>
                      <wp:extent cx="977900" cy="0"/>
                      <wp:effectExtent l="0" t="6350" r="0" b="6350"/>
                      <wp:wrapNone/>
                      <wp:docPr id="66" name="Straight Connector 66"/>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58.1pt;margin-top:0.15pt;height:0pt;width:77pt;z-index:251664384;mso-width-relative:page;mso-height-relative:page;" filled="f" stroked="t" coordsize="21600,21600" o:gfxdata="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P4vn0wAAAAUBAAAPAAAAAAAAAAEAIAAAACIA&#10;AABkcnMvZG93bnJldi54bWxQSwECFAAUAAAACACHTuJAomtUjtUBAAC9AwAADgAAAAAAAAABACAA&#10;AAAiAQAAZHJzL2Uyb0RvYy54bWxQSwUGAAAAAAYABgBZAQAAaQUAAAAA&#10;">
                      <v:fill on="f" focussize="0,0"/>
                      <v:stroke weight="1pt" color="#000000" joinstyle="round"/>
                      <v:imagedata o:title=""/>
                      <o:lock v:ext="edit" aspectratio="f"/>
                    </v:line>
                  </w:pict>
                </mc:Fallback>
              </mc:AlternateContent>
            </w:r>
          </w:p>
          <w:p>
            <w:pPr>
              <w:jc w:val="center"/>
              <w:rPr>
                <w:b/>
                <w:sz w:val="26"/>
                <w:szCs w:val="26"/>
              </w:rPr>
            </w:pPr>
          </w:p>
        </w:tc>
        <w:tc>
          <w:tcPr>
            <w:tcW w:w="6680" w:type="dxa"/>
          </w:tcPr>
          <w:p>
            <w:pPr>
              <w:jc w:val="center"/>
              <w:rPr>
                <w:b/>
              </w:rPr>
            </w:pPr>
            <w:r>
              <w:rPr>
                <w:b/>
              </w:rPr>
              <w:t>ĐỀ THI CHỌN HỌC SINH NĂNG KHIẾU CẤP HUYỆN</w:t>
            </w:r>
          </w:p>
          <w:p>
            <w:pPr>
              <w:jc w:val="center"/>
              <w:rPr>
                <w:b/>
                <w:sz w:val="26"/>
                <w:szCs w:val="26"/>
              </w:rPr>
            </w:pPr>
            <w:r>
              <w:rPr>
                <w:b/>
                <w:sz w:val="26"/>
                <w:szCs w:val="26"/>
              </w:rPr>
              <w:t>NĂM  HỌC 2016 - 2017</w:t>
            </w:r>
          </w:p>
          <w:p>
            <w:pPr>
              <w:jc w:val="center"/>
              <w:rPr>
                <w:b/>
                <w:sz w:val="26"/>
                <w:szCs w:val="26"/>
              </w:rPr>
            </w:pPr>
            <w:r>
              <w:rPr>
                <w:b/>
                <w:sz w:val="26"/>
                <w:szCs w:val="26"/>
              </w:rPr>
              <w:t>Môn: Tiếng Anh 6  (Hệ 10 năm )</w:t>
            </w:r>
          </w:p>
          <w:p>
            <w:pPr>
              <w:jc w:val="center"/>
              <w:rPr>
                <w:i/>
                <w:sz w:val="26"/>
                <w:szCs w:val="26"/>
              </w:rPr>
            </w:pPr>
            <w:r>
              <w:rPr>
                <w:i/>
                <w:sz w:val="26"/>
                <w:szCs w:val="26"/>
              </w:rPr>
              <w:t>Thời gian làm bài 120 phút (không kể thời gian giao đề)</w:t>
            </w:r>
          </w:p>
          <w:p>
            <w:pPr>
              <w:jc w:val="center"/>
              <w:rPr>
                <w:i/>
                <w:sz w:val="26"/>
                <w:szCs w:val="26"/>
              </w:rPr>
            </w:pPr>
            <w:r>
              <mc:AlternateContent>
                <mc:Choice Requires="wps">
                  <w:drawing>
                    <wp:anchor distT="0" distB="0" distL="114300" distR="114300" simplePos="0" relativeHeight="251663360" behindDoc="0" locked="0" layoutInCell="1" allowOverlap="1">
                      <wp:simplePos x="0" y="0"/>
                      <wp:positionH relativeFrom="column">
                        <wp:posOffset>1576070</wp:posOffset>
                      </wp:positionH>
                      <wp:positionV relativeFrom="paragraph">
                        <wp:posOffset>184785</wp:posOffset>
                      </wp:positionV>
                      <wp:extent cx="914400" cy="0"/>
                      <wp:effectExtent l="0" t="4445" r="0" b="5080"/>
                      <wp:wrapNone/>
                      <wp:docPr id="65" name="Straight Connector 65"/>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4.1pt;margin-top:14.55pt;height:0pt;width:72pt;z-index:251663360;mso-width-relative:page;mso-height-relative:page;" filled="f" stroked="t" coordsize="21600,21600" o:gfxdata="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HD6WHWAAAACQEAAA8AAAAAAAAAAQAg&#10;AAAAIgAAAGRycy9kb3ducmV2LnhtbFBLAQIUABQAAAAIAIdO4kDvdWcu1wEAALwDAAAOAAAAAAAA&#10;AAEAIAAAACUBAABkcnMvZTJvRG9jLnhtbFBLBQYAAAAABgAGAFkBAABuBQAAAAA=&#10;">
                      <v:fill on="f" focussize="0,0"/>
                      <v:stroke color="#000000" joinstyle="round"/>
                      <v:imagedata o:title=""/>
                      <o:lock v:ext="edit" aspectratio="f"/>
                    </v:line>
                  </w:pict>
                </mc:Fallback>
              </mc:AlternateContent>
            </w:r>
            <w:r>
              <w:rPr>
                <w:i/>
                <w:sz w:val="26"/>
                <w:szCs w:val="26"/>
              </w:rPr>
              <w:t xml:space="preserve">Đề thi có </w:t>
            </w:r>
            <w:r>
              <w:rPr>
                <w:b/>
                <w:i/>
                <w:sz w:val="26"/>
                <w:szCs w:val="26"/>
              </w:rPr>
              <w:t xml:space="preserve"> 04 </w:t>
            </w:r>
            <w:r>
              <w:rPr>
                <w:i/>
                <w:sz w:val="26"/>
                <w:szCs w:val="26"/>
              </w:rPr>
              <w:t xml:space="preserve"> trang</w:t>
            </w:r>
          </w:p>
        </w:tc>
      </w:tr>
    </w:tbl>
    <w:p>
      <w:pPr>
        <w:jc w:val="both"/>
        <w:rPr>
          <w:b/>
          <w:bCs/>
          <w:sz w:val="2"/>
          <w:szCs w:val="20"/>
          <w:u w:val="single"/>
        </w:rPr>
      </w:pP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2"/>
        <w:gridCol w:w="450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center"/>
          </w:tcPr>
          <w:p>
            <w:pPr>
              <w:spacing w:before="120" w:after="120"/>
              <w:jc w:val="both"/>
              <w:rPr>
                <w:b/>
                <w:sz w:val="26"/>
                <w:szCs w:val="26"/>
              </w:rPr>
            </w:pPr>
            <w:r>
              <w:rPr>
                <w:b/>
                <w:sz w:val="26"/>
                <w:szCs w:val="26"/>
              </w:rPr>
              <w:t>Điểm</w:t>
            </w:r>
          </w:p>
        </w:tc>
        <w:tc>
          <w:tcPr>
            <w:tcW w:w="4500" w:type="dxa"/>
            <w:vAlign w:val="center"/>
          </w:tcPr>
          <w:p>
            <w:pPr>
              <w:spacing w:before="120" w:after="120"/>
              <w:jc w:val="both"/>
              <w:rPr>
                <w:b/>
                <w:sz w:val="26"/>
                <w:szCs w:val="26"/>
              </w:rPr>
            </w:pPr>
            <w:r>
              <w:rPr>
                <w:b/>
                <w:sz w:val="26"/>
                <w:szCs w:val="26"/>
              </w:rPr>
              <w:t>Họ tên, chữ ký giám khảo</w:t>
            </w:r>
          </w:p>
        </w:tc>
        <w:tc>
          <w:tcPr>
            <w:tcW w:w="1595" w:type="dxa"/>
            <w:vAlign w:val="center"/>
          </w:tcPr>
          <w:p>
            <w:pPr>
              <w:spacing w:before="120" w:after="120"/>
              <w:jc w:val="both"/>
              <w:rPr>
                <w:b/>
                <w:sz w:val="26"/>
                <w:szCs w:val="26"/>
              </w:rPr>
            </w:pPr>
            <w:r>
              <w:rPr>
                <w:b/>
                <w:sz w:val="26"/>
                <w:szCs w:val="26"/>
              </w:rPr>
              <w:t>Số phách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bottom"/>
          </w:tcPr>
          <w:p>
            <w:pPr>
              <w:spacing w:before="120" w:after="120"/>
              <w:jc w:val="both"/>
              <w:rPr>
                <w:sz w:val="26"/>
                <w:szCs w:val="26"/>
              </w:rPr>
            </w:pPr>
            <w:r>
              <w:rPr>
                <w:sz w:val="26"/>
                <w:szCs w:val="26"/>
              </w:rPr>
              <w:t>Bằng số: _________________</w:t>
            </w:r>
          </w:p>
        </w:tc>
        <w:tc>
          <w:tcPr>
            <w:tcW w:w="4500" w:type="dxa"/>
            <w:vAlign w:val="bottom"/>
          </w:tcPr>
          <w:p>
            <w:pPr>
              <w:spacing w:before="120" w:after="120"/>
              <w:jc w:val="both"/>
              <w:rPr>
                <w:i/>
                <w:sz w:val="26"/>
                <w:szCs w:val="26"/>
              </w:rPr>
            </w:pPr>
            <w:r>
              <w:rPr>
                <w:i/>
                <w:sz w:val="26"/>
                <w:szCs w:val="26"/>
              </w:rPr>
              <w:t>1.</w:t>
            </w:r>
          </w:p>
        </w:tc>
        <w:tc>
          <w:tcPr>
            <w:tcW w:w="1595" w:type="dxa"/>
            <w:tcBorders>
              <w:bottom w:val="nil"/>
            </w:tcBorders>
          </w:tcPr>
          <w:p>
            <w:pPr>
              <w:spacing w:before="120" w:after="120"/>
              <w:jc w:val="both"/>
              <w:rPr>
                <w: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bottom"/>
          </w:tcPr>
          <w:p>
            <w:pPr>
              <w:spacing w:before="120" w:after="120"/>
              <w:jc w:val="both"/>
              <w:rPr>
                <w:sz w:val="26"/>
                <w:szCs w:val="26"/>
              </w:rPr>
            </w:pPr>
            <w:r>
              <w:rPr>
                <w:sz w:val="26"/>
                <w:szCs w:val="26"/>
              </w:rPr>
              <w:t>Bằng chữ: ________________</w:t>
            </w:r>
          </w:p>
        </w:tc>
        <w:tc>
          <w:tcPr>
            <w:tcW w:w="4500" w:type="dxa"/>
            <w:vAlign w:val="bottom"/>
          </w:tcPr>
          <w:p>
            <w:pPr>
              <w:spacing w:before="120" w:after="120"/>
              <w:jc w:val="both"/>
              <w:rPr>
                <w:i/>
                <w:sz w:val="26"/>
                <w:szCs w:val="26"/>
              </w:rPr>
            </w:pPr>
            <w:r>
              <w:rPr>
                <w:i/>
                <w:sz w:val="26"/>
                <w:szCs w:val="26"/>
              </w:rPr>
              <w:t>2.</w:t>
            </w:r>
          </w:p>
        </w:tc>
        <w:tc>
          <w:tcPr>
            <w:tcW w:w="1595" w:type="dxa"/>
            <w:tcBorders>
              <w:top w:val="nil"/>
            </w:tcBorders>
          </w:tcPr>
          <w:p>
            <w:pPr>
              <w:spacing w:before="120" w:after="120"/>
              <w:jc w:val="both"/>
              <w:rPr>
                <w:i/>
                <w:sz w:val="26"/>
                <w:szCs w:val="26"/>
              </w:rPr>
            </w:pPr>
          </w:p>
        </w:tc>
      </w:tr>
    </w:tbl>
    <w:p>
      <w:pPr>
        <w:spacing w:line="300" w:lineRule="auto"/>
        <w:ind w:right="-5"/>
        <w:jc w:val="both"/>
        <w:rPr>
          <w:b/>
          <w:color w:val="000000"/>
          <w:sz w:val="26"/>
          <w:szCs w:val="26"/>
        </w:rPr>
      </w:pPr>
      <w:r>
        <w:rPr>
          <w:b/>
          <w:color w:val="000000"/>
          <w:sz w:val="26"/>
          <w:szCs w:val="26"/>
        </w:rPr>
        <w:t>I. Choose the word whose underlined part is pronounced differently from that  of the others.(2)</w:t>
      </w:r>
    </w:p>
    <w:p>
      <w:pPr>
        <w:ind w:right="-5"/>
        <w:jc w:val="both"/>
        <w:rPr>
          <w:color w:val="000000"/>
          <w:sz w:val="26"/>
          <w:szCs w:val="26"/>
        </w:rPr>
      </w:pPr>
      <w:r>
        <w:rPr>
          <w:color w:val="000000"/>
          <w:sz w:val="26"/>
          <w:szCs w:val="26"/>
        </w:rPr>
        <w:t>1. A. chair</w:t>
      </w:r>
      <w:r>
        <w:rPr>
          <w:color w:val="000000"/>
          <w:sz w:val="26"/>
          <w:szCs w:val="26"/>
          <w:u w:val="single"/>
        </w:rPr>
        <w:t>s</w:t>
      </w:r>
      <w:r>
        <w:rPr>
          <w:color w:val="000000"/>
          <w:sz w:val="26"/>
          <w:szCs w:val="26"/>
        </w:rPr>
        <w:tab/>
      </w:r>
      <w:r>
        <w:rPr>
          <w:color w:val="000000"/>
          <w:sz w:val="26"/>
          <w:szCs w:val="26"/>
        </w:rPr>
        <w:tab/>
      </w:r>
      <w:r>
        <w:rPr>
          <w:color w:val="000000"/>
          <w:sz w:val="26"/>
          <w:szCs w:val="26"/>
        </w:rPr>
        <w:tab/>
      </w:r>
      <w:r>
        <w:rPr>
          <w:color w:val="000000"/>
          <w:sz w:val="26"/>
          <w:szCs w:val="26"/>
        </w:rPr>
        <w:t>B. sofa</w:t>
      </w:r>
      <w:r>
        <w:rPr>
          <w:color w:val="000000"/>
          <w:sz w:val="26"/>
          <w:szCs w:val="26"/>
          <w:u w:val="single"/>
        </w:rPr>
        <w:t>s</w:t>
      </w:r>
      <w:r>
        <w:rPr>
          <w:color w:val="000000"/>
          <w:sz w:val="26"/>
          <w:szCs w:val="26"/>
        </w:rPr>
        <w:tab/>
      </w:r>
      <w:r>
        <w:rPr>
          <w:color w:val="000000"/>
          <w:sz w:val="26"/>
          <w:szCs w:val="26"/>
        </w:rPr>
        <w:tab/>
      </w:r>
      <w:r>
        <w:rPr>
          <w:color w:val="000000"/>
          <w:sz w:val="26"/>
          <w:szCs w:val="26"/>
        </w:rPr>
        <w:t>C. room</w:t>
      </w:r>
      <w:r>
        <w:rPr>
          <w:color w:val="000000"/>
          <w:sz w:val="26"/>
          <w:szCs w:val="26"/>
          <w:u w:val="single"/>
        </w:rPr>
        <w:t>s</w:t>
      </w:r>
      <w:r>
        <w:rPr>
          <w:color w:val="000000"/>
          <w:sz w:val="26"/>
          <w:szCs w:val="26"/>
        </w:rPr>
        <w:t xml:space="preserve"> </w:t>
      </w:r>
      <w:r>
        <w:rPr>
          <w:color w:val="000000"/>
          <w:sz w:val="26"/>
          <w:szCs w:val="26"/>
        </w:rPr>
        <w:tab/>
      </w:r>
      <w:r>
        <w:rPr>
          <w:color w:val="000000"/>
          <w:sz w:val="26"/>
          <w:szCs w:val="26"/>
        </w:rPr>
        <w:tab/>
      </w:r>
      <w:r>
        <w:rPr>
          <w:color w:val="000000"/>
          <w:sz w:val="26"/>
          <w:szCs w:val="26"/>
        </w:rPr>
        <w:t>D. sink</w:t>
      </w:r>
      <w:r>
        <w:rPr>
          <w:color w:val="000000"/>
          <w:sz w:val="26"/>
          <w:szCs w:val="26"/>
          <w:u w:val="single"/>
        </w:rPr>
        <w:t>s</w:t>
      </w:r>
    </w:p>
    <w:p>
      <w:pPr>
        <w:shd w:val="clear" w:color="auto" w:fill="FFFFFF"/>
        <w:rPr>
          <w:color w:val="000000"/>
          <w:sz w:val="26"/>
          <w:szCs w:val="26"/>
        </w:rPr>
      </w:pPr>
      <w:r>
        <w:rPr>
          <w:color w:val="000000"/>
          <w:sz w:val="26"/>
          <w:szCs w:val="26"/>
        </w:rPr>
        <w:t>2. A. ph</w:t>
      </w:r>
      <w:r>
        <w:rPr>
          <w:color w:val="000000"/>
          <w:sz w:val="26"/>
          <w:szCs w:val="26"/>
          <w:u w:val="single"/>
        </w:rPr>
        <w:t>o</w:t>
      </w:r>
      <w:r>
        <w:rPr>
          <w:color w:val="000000"/>
          <w:sz w:val="26"/>
          <w:szCs w:val="26"/>
        </w:rPr>
        <w:t>to</w:t>
      </w:r>
      <w:r>
        <w:rPr>
          <w:color w:val="000000"/>
          <w:sz w:val="26"/>
          <w:szCs w:val="26"/>
        </w:rPr>
        <w:tab/>
      </w:r>
      <w:r>
        <w:rPr>
          <w:color w:val="000000"/>
          <w:sz w:val="26"/>
          <w:szCs w:val="26"/>
        </w:rPr>
        <w:tab/>
      </w:r>
      <w:r>
        <w:rPr>
          <w:color w:val="000000"/>
          <w:sz w:val="26"/>
          <w:szCs w:val="26"/>
        </w:rPr>
        <w:tab/>
      </w:r>
      <w:r>
        <w:rPr>
          <w:color w:val="000000"/>
          <w:sz w:val="26"/>
          <w:szCs w:val="26"/>
        </w:rPr>
        <w:t>B. g</w:t>
      </w:r>
      <w:r>
        <w:rPr>
          <w:color w:val="000000"/>
          <w:sz w:val="26"/>
          <w:szCs w:val="26"/>
          <w:u w:val="single"/>
        </w:rPr>
        <w:t>o</w:t>
      </w:r>
      <w:r>
        <w:rPr>
          <w:color w:val="000000"/>
          <w:sz w:val="26"/>
          <w:szCs w:val="26"/>
        </w:rPr>
        <w:t>ing</w:t>
      </w:r>
      <w:r>
        <w:rPr>
          <w:color w:val="000000"/>
          <w:sz w:val="26"/>
          <w:szCs w:val="26"/>
        </w:rPr>
        <w:tab/>
      </w:r>
      <w:r>
        <w:rPr>
          <w:color w:val="000000"/>
          <w:sz w:val="26"/>
          <w:szCs w:val="26"/>
        </w:rPr>
        <w:tab/>
      </w:r>
      <w:r>
        <w:rPr>
          <w:color w:val="000000"/>
          <w:sz w:val="26"/>
          <w:szCs w:val="26"/>
        </w:rPr>
        <w:t>C. br</w:t>
      </w:r>
      <w:r>
        <w:rPr>
          <w:color w:val="000000"/>
          <w:sz w:val="26"/>
          <w:szCs w:val="26"/>
          <w:u w:val="single"/>
        </w:rPr>
        <w:t>o</w:t>
      </w:r>
      <w:r>
        <w:rPr>
          <w:color w:val="000000"/>
          <w:sz w:val="26"/>
          <w:szCs w:val="26"/>
        </w:rPr>
        <w:t>ther</w:t>
      </w:r>
      <w:r>
        <w:rPr>
          <w:color w:val="000000"/>
          <w:sz w:val="26"/>
          <w:szCs w:val="26"/>
        </w:rPr>
        <w:tab/>
      </w:r>
      <w:r>
        <w:rPr>
          <w:color w:val="000000"/>
          <w:sz w:val="26"/>
          <w:szCs w:val="26"/>
        </w:rPr>
        <w:tab/>
      </w:r>
      <w:r>
        <w:rPr>
          <w:color w:val="000000"/>
          <w:sz w:val="26"/>
          <w:szCs w:val="26"/>
        </w:rPr>
        <w:t>D. h</w:t>
      </w:r>
      <w:r>
        <w:rPr>
          <w:color w:val="000000"/>
          <w:sz w:val="26"/>
          <w:szCs w:val="26"/>
          <w:u w:val="single"/>
        </w:rPr>
        <w:t>o</w:t>
      </w:r>
      <w:r>
        <w:rPr>
          <w:color w:val="000000"/>
          <w:sz w:val="26"/>
          <w:szCs w:val="26"/>
        </w:rPr>
        <w:t>me</w:t>
      </w:r>
    </w:p>
    <w:p>
      <w:pPr>
        <w:autoSpaceDE w:val="0"/>
        <w:autoSpaceDN w:val="0"/>
        <w:adjustRightInd w:val="0"/>
        <w:rPr>
          <w:color w:val="000000"/>
          <w:sz w:val="26"/>
          <w:szCs w:val="26"/>
          <w:lang w:val="en-GB"/>
        </w:rPr>
      </w:pPr>
      <w:r>
        <w:rPr>
          <w:color w:val="000000"/>
          <w:sz w:val="26"/>
          <w:szCs w:val="26"/>
          <w:lang w:val="en-GB"/>
        </w:rPr>
        <w:t>3. A. s</w:t>
      </w:r>
      <w:r>
        <w:rPr>
          <w:color w:val="000000"/>
          <w:sz w:val="26"/>
          <w:szCs w:val="26"/>
          <w:u w:val="single"/>
          <w:lang w:val="en-GB"/>
        </w:rPr>
        <w:t>ch</w:t>
      </w:r>
      <w:r>
        <w:rPr>
          <w:color w:val="000000"/>
          <w:sz w:val="26"/>
          <w:szCs w:val="26"/>
          <w:lang w:val="en-GB"/>
        </w:rPr>
        <w:t>ool</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tea</w:t>
      </w:r>
      <w:r>
        <w:rPr>
          <w:color w:val="000000"/>
          <w:sz w:val="26"/>
          <w:szCs w:val="26"/>
          <w:u w:val="single"/>
          <w:lang w:val="en-GB"/>
        </w:rPr>
        <w:t>ch</w:t>
      </w:r>
      <w:r>
        <w:rPr>
          <w:color w:val="000000"/>
          <w:sz w:val="26"/>
          <w:szCs w:val="26"/>
          <w:lang w:val="en-GB"/>
        </w:rPr>
        <w:t>ing</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ch</w:t>
      </w:r>
      <w:r>
        <w:rPr>
          <w:color w:val="000000"/>
          <w:sz w:val="26"/>
          <w:szCs w:val="26"/>
          <w:lang w:val="en-GB"/>
        </w:rPr>
        <w:t>ess</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ch</w:t>
      </w:r>
      <w:r>
        <w:rPr>
          <w:color w:val="000000"/>
          <w:sz w:val="26"/>
          <w:szCs w:val="26"/>
          <w:lang w:val="en-GB"/>
        </w:rPr>
        <w:t>alk</w:t>
      </w:r>
    </w:p>
    <w:p>
      <w:pPr>
        <w:autoSpaceDE w:val="0"/>
        <w:autoSpaceDN w:val="0"/>
        <w:adjustRightInd w:val="0"/>
        <w:rPr>
          <w:color w:val="000000"/>
          <w:sz w:val="26"/>
          <w:szCs w:val="26"/>
          <w:lang w:val="en-GB"/>
        </w:rPr>
      </w:pPr>
      <w:r>
        <w:rPr>
          <w:color w:val="000000"/>
          <w:sz w:val="26"/>
          <w:szCs w:val="26"/>
          <w:lang w:val="en-GB"/>
        </w:rPr>
        <w:t>4. A. c</w:t>
      </w:r>
      <w:r>
        <w:rPr>
          <w:color w:val="000000"/>
          <w:sz w:val="26"/>
          <w:szCs w:val="26"/>
          <w:u w:val="single"/>
          <w:lang w:val="en-GB"/>
        </w:rPr>
        <w:t>o</w:t>
      </w:r>
      <w:r>
        <w:rPr>
          <w:color w:val="000000"/>
          <w:sz w:val="26"/>
          <w:szCs w:val="26"/>
          <w:lang w:val="en-GB"/>
        </w:rPr>
        <w:t>ld</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v</w:t>
      </w:r>
      <w:r>
        <w:rPr>
          <w:color w:val="000000"/>
          <w:sz w:val="26"/>
          <w:szCs w:val="26"/>
          <w:u w:val="single"/>
          <w:lang w:val="en-GB"/>
        </w:rPr>
        <w:t>o</w:t>
      </w:r>
      <w:r>
        <w:rPr>
          <w:color w:val="000000"/>
          <w:sz w:val="26"/>
          <w:szCs w:val="26"/>
          <w:lang w:val="en-GB"/>
        </w:rPr>
        <w:t>lleyball</w:t>
      </w:r>
      <w:r>
        <w:rPr>
          <w:color w:val="000000"/>
          <w:sz w:val="26"/>
          <w:szCs w:val="26"/>
          <w:lang w:val="en-GB"/>
        </w:rPr>
        <w:tab/>
      </w:r>
      <w:r>
        <w:rPr>
          <w:color w:val="000000"/>
          <w:sz w:val="26"/>
          <w:szCs w:val="26"/>
          <w:lang w:val="en-GB"/>
        </w:rPr>
        <w:tab/>
      </w:r>
      <w:r>
        <w:rPr>
          <w:color w:val="000000"/>
          <w:sz w:val="26"/>
          <w:szCs w:val="26"/>
          <w:lang w:val="en-GB"/>
        </w:rPr>
        <w:t>C. teleph</w:t>
      </w:r>
      <w:r>
        <w:rPr>
          <w:color w:val="000000"/>
          <w:sz w:val="26"/>
          <w:szCs w:val="26"/>
          <w:u w:val="single"/>
          <w:lang w:val="en-GB"/>
        </w:rPr>
        <w:t>o</w:t>
      </w:r>
      <w:r>
        <w:rPr>
          <w:color w:val="000000"/>
          <w:sz w:val="26"/>
          <w:szCs w:val="26"/>
          <w:lang w:val="en-GB"/>
        </w:rPr>
        <w:t>ne</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o</w:t>
      </w:r>
      <w:r>
        <w:rPr>
          <w:color w:val="000000"/>
          <w:sz w:val="26"/>
          <w:szCs w:val="26"/>
          <w:lang w:val="en-GB"/>
        </w:rPr>
        <w:t>pen</w:t>
      </w:r>
    </w:p>
    <w:p>
      <w:pPr>
        <w:autoSpaceDE w:val="0"/>
        <w:autoSpaceDN w:val="0"/>
        <w:adjustRightInd w:val="0"/>
        <w:rPr>
          <w:color w:val="000000"/>
          <w:sz w:val="26"/>
          <w:szCs w:val="26"/>
          <w:lang w:val="en-GB"/>
        </w:rPr>
      </w:pPr>
      <w:r>
        <w:rPr>
          <w:color w:val="000000"/>
          <w:sz w:val="26"/>
          <w:szCs w:val="26"/>
          <w:lang w:val="en-GB"/>
        </w:rPr>
        <w:t>5. A. m</w:t>
      </w:r>
      <w:r>
        <w:rPr>
          <w:color w:val="000000"/>
          <w:sz w:val="26"/>
          <w:szCs w:val="26"/>
          <w:u w:val="single"/>
          <w:lang w:val="en-GB"/>
        </w:rPr>
        <w:t>ea</w:t>
      </w:r>
      <w:r>
        <w:rPr>
          <w:color w:val="000000"/>
          <w:sz w:val="26"/>
          <w:szCs w:val="26"/>
          <w:lang w:val="en-GB"/>
        </w:rPr>
        <w:t>t</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r</w:t>
      </w:r>
      <w:r>
        <w:rPr>
          <w:color w:val="000000"/>
          <w:sz w:val="26"/>
          <w:szCs w:val="26"/>
          <w:u w:val="single"/>
          <w:lang w:val="en-GB"/>
        </w:rPr>
        <w:t>ea</w:t>
      </w:r>
      <w:r>
        <w:rPr>
          <w:color w:val="000000"/>
          <w:sz w:val="26"/>
          <w:szCs w:val="26"/>
          <w:lang w:val="en-GB"/>
        </w:rPr>
        <w:t>ding</w:t>
      </w:r>
      <w:r>
        <w:rPr>
          <w:color w:val="000000"/>
          <w:sz w:val="26"/>
          <w:szCs w:val="26"/>
          <w:lang w:val="en-GB"/>
        </w:rPr>
        <w:tab/>
      </w:r>
      <w:r>
        <w:rPr>
          <w:color w:val="000000"/>
          <w:sz w:val="26"/>
          <w:szCs w:val="26"/>
          <w:lang w:val="en-GB"/>
        </w:rPr>
        <w:tab/>
      </w:r>
      <w:r>
        <w:rPr>
          <w:color w:val="000000"/>
          <w:sz w:val="26"/>
          <w:szCs w:val="26"/>
          <w:lang w:val="en-GB"/>
        </w:rPr>
        <w:t>C. br</w:t>
      </w:r>
      <w:r>
        <w:rPr>
          <w:color w:val="000000"/>
          <w:sz w:val="26"/>
          <w:szCs w:val="26"/>
          <w:u w:val="single"/>
          <w:lang w:val="en-GB"/>
        </w:rPr>
        <w:t>ea</w:t>
      </w:r>
      <w:r>
        <w:rPr>
          <w:color w:val="000000"/>
          <w:sz w:val="26"/>
          <w:szCs w:val="26"/>
          <w:lang w:val="en-GB"/>
        </w:rPr>
        <w:t>d</w:t>
      </w:r>
      <w:r>
        <w:rPr>
          <w:color w:val="000000"/>
          <w:sz w:val="26"/>
          <w:szCs w:val="26"/>
          <w:lang w:val="en-GB"/>
        </w:rPr>
        <w:tab/>
      </w:r>
      <w:r>
        <w:rPr>
          <w:color w:val="000000"/>
          <w:sz w:val="26"/>
          <w:szCs w:val="26"/>
          <w:lang w:val="en-GB"/>
        </w:rPr>
        <w:tab/>
      </w:r>
      <w:r>
        <w:rPr>
          <w:color w:val="000000"/>
          <w:sz w:val="26"/>
          <w:szCs w:val="26"/>
          <w:lang w:val="en-GB"/>
        </w:rPr>
        <w:t>D. s</w:t>
      </w:r>
      <w:r>
        <w:rPr>
          <w:color w:val="000000"/>
          <w:sz w:val="26"/>
          <w:szCs w:val="26"/>
          <w:u w:val="single"/>
          <w:lang w:val="en-GB"/>
        </w:rPr>
        <w:t>ea</w:t>
      </w:r>
      <w:r>
        <w:rPr>
          <w:color w:val="000000"/>
          <w:sz w:val="26"/>
          <w:szCs w:val="26"/>
          <w:lang w:val="en-GB"/>
        </w:rPr>
        <w:t>t</w:t>
      </w:r>
    </w:p>
    <w:p>
      <w:pPr>
        <w:autoSpaceDE w:val="0"/>
        <w:autoSpaceDN w:val="0"/>
        <w:adjustRightInd w:val="0"/>
        <w:rPr>
          <w:color w:val="000000"/>
          <w:sz w:val="26"/>
          <w:szCs w:val="26"/>
          <w:lang w:val="en-GB"/>
        </w:rPr>
      </w:pPr>
      <w:r>
        <w:rPr>
          <w:color w:val="000000"/>
          <w:sz w:val="26"/>
          <w:szCs w:val="26"/>
          <w:lang w:val="en-GB"/>
        </w:rPr>
        <w:t>6. A. writ</w:t>
      </w:r>
      <w:r>
        <w:rPr>
          <w:color w:val="000000"/>
          <w:sz w:val="26"/>
          <w:szCs w:val="26"/>
          <w:u w:val="single"/>
          <w:lang w:val="en-GB"/>
        </w:rPr>
        <w:t>es</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mak</w:t>
      </w:r>
      <w:r>
        <w:rPr>
          <w:color w:val="000000"/>
          <w:sz w:val="26"/>
          <w:szCs w:val="26"/>
          <w:u w:val="single"/>
          <w:lang w:val="en-GB"/>
        </w:rPr>
        <w:t>es</w:t>
      </w:r>
      <w:r>
        <w:rPr>
          <w:color w:val="000000"/>
          <w:sz w:val="26"/>
          <w:szCs w:val="26"/>
          <w:lang w:val="en-GB"/>
        </w:rPr>
        <w:tab/>
      </w:r>
      <w:r>
        <w:rPr>
          <w:color w:val="000000"/>
          <w:sz w:val="26"/>
          <w:szCs w:val="26"/>
          <w:lang w:val="en-GB"/>
        </w:rPr>
        <w:tab/>
      </w:r>
      <w:r>
        <w:rPr>
          <w:color w:val="000000"/>
          <w:sz w:val="26"/>
          <w:szCs w:val="26"/>
          <w:lang w:val="en-GB"/>
        </w:rPr>
        <w:t>C. tak</w:t>
      </w:r>
      <w:r>
        <w:rPr>
          <w:color w:val="000000"/>
          <w:sz w:val="26"/>
          <w:szCs w:val="26"/>
          <w:u w:val="single"/>
          <w:lang w:val="en-GB"/>
        </w:rPr>
        <w:t>es</w:t>
      </w:r>
      <w:r>
        <w:rPr>
          <w:color w:val="000000"/>
          <w:sz w:val="26"/>
          <w:szCs w:val="26"/>
          <w:lang w:val="en-GB"/>
        </w:rPr>
        <w:tab/>
      </w:r>
      <w:r>
        <w:rPr>
          <w:color w:val="000000"/>
          <w:sz w:val="26"/>
          <w:szCs w:val="26"/>
          <w:lang w:val="en-GB"/>
        </w:rPr>
        <w:tab/>
      </w:r>
      <w:r>
        <w:rPr>
          <w:color w:val="000000"/>
          <w:sz w:val="26"/>
          <w:szCs w:val="26"/>
          <w:lang w:val="en-GB"/>
        </w:rPr>
        <w:t>D. driv</w:t>
      </w:r>
      <w:r>
        <w:rPr>
          <w:color w:val="000000"/>
          <w:sz w:val="26"/>
          <w:szCs w:val="26"/>
          <w:u w:val="single"/>
          <w:lang w:val="en-GB"/>
        </w:rPr>
        <w:t>es</w:t>
      </w:r>
    </w:p>
    <w:p>
      <w:pPr>
        <w:autoSpaceDE w:val="0"/>
        <w:autoSpaceDN w:val="0"/>
        <w:adjustRightInd w:val="0"/>
        <w:rPr>
          <w:color w:val="000000"/>
          <w:sz w:val="26"/>
          <w:szCs w:val="26"/>
          <w:lang w:val="en-GB"/>
        </w:rPr>
      </w:pPr>
      <w:r>
        <w:rPr>
          <w:color w:val="000000"/>
          <w:sz w:val="26"/>
          <w:szCs w:val="26"/>
          <w:lang w:val="en-GB"/>
        </w:rPr>
        <w:t>7. A. n</w:t>
      </w:r>
      <w:r>
        <w:rPr>
          <w:color w:val="000000"/>
          <w:sz w:val="26"/>
          <w:szCs w:val="26"/>
          <w:u w:val="single"/>
          <w:lang w:val="en-GB"/>
        </w:rPr>
        <w:t>e</w:t>
      </w:r>
      <w:r>
        <w:rPr>
          <w:color w:val="000000"/>
          <w:sz w:val="26"/>
          <w:szCs w:val="26"/>
          <w:lang w:val="en-GB"/>
        </w:rPr>
        <w:t>ver</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oft</w:t>
      </w:r>
      <w:r>
        <w:rPr>
          <w:color w:val="000000"/>
          <w:sz w:val="26"/>
          <w:szCs w:val="26"/>
          <w:u w:val="single"/>
          <w:lang w:val="en-GB"/>
        </w:rPr>
        <w:t>e</w:t>
      </w:r>
      <w:r>
        <w:rPr>
          <w:color w:val="000000"/>
          <w:sz w:val="26"/>
          <w:szCs w:val="26"/>
          <w:lang w:val="en-GB"/>
        </w:rPr>
        <w:t>n</w:t>
      </w:r>
      <w:r>
        <w:rPr>
          <w:color w:val="000000"/>
          <w:sz w:val="26"/>
          <w:szCs w:val="26"/>
          <w:lang w:val="en-GB"/>
        </w:rPr>
        <w:tab/>
      </w:r>
      <w:r>
        <w:rPr>
          <w:color w:val="000000"/>
          <w:sz w:val="26"/>
          <w:szCs w:val="26"/>
          <w:lang w:val="en-GB"/>
        </w:rPr>
        <w:tab/>
      </w:r>
      <w:r>
        <w:rPr>
          <w:color w:val="000000"/>
          <w:sz w:val="26"/>
          <w:szCs w:val="26"/>
          <w:lang w:val="en-GB"/>
        </w:rPr>
        <w:t>C. wh</w:t>
      </w:r>
      <w:r>
        <w:rPr>
          <w:color w:val="000000"/>
          <w:sz w:val="26"/>
          <w:szCs w:val="26"/>
          <w:u w:val="single"/>
          <w:lang w:val="en-GB"/>
        </w:rPr>
        <w:t>e</w:t>
      </w:r>
      <w:r>
        <w:rPr>
          <w:color w:val="000000"/>
          <w:sz w:val="26"/>
          <w:szCs w:val="26"/>
          <w:lang w:val="en-GB"/>
        </w:rPr>
        <w:t>n</w:t>
      </w:r>
      <w:r>
        <w:rPr>
          <w:color w:val="000000"/>
          <w:sz w:val="26"/>
          <w:szCs w:val="26"/>
          <w:lang w:val="en-GB"/>
        </w:rPr>
        <w:tab/>
      </w:r>
      <w:r>
        <w:rPr>
          <w:color w:val="000000"/>
          <w:sz w:val="26"/>
          <w:szCs w:val="26"/>
          <w:lang w:val="en-GB"/>
        </w:rPr>
        <w:tab/>
      </w:r>
      <w:r>
        <w:rPr>
          <w:color w:val="000000"/>
          <w:sz w:val="26"/>
          <w:szCs w:val="26"/>
          <w:lang w:val="en-GB"/>
        </w:rPr>
        <w:t>D. t</w:t>
      </w:r>
      <w:r>
        <w:rPr>
          <w:color w:val="000000"/>
          <w:sz w:val="26"/>
          <w:szCs w:val="26"/>
          <w:u w:val="single"/>
          <w:lang w:val="en-GB"/>
        </w:rPr>
        <w:t>e</w:t>
      </w:r>
      <w:r>
        <w:rPr>
          <w:color w:val="000000"/>
          <w:sz w:val="26"/>
          <w:szCs w:val="26"/>
          <w:lang w:val="en-GB"/>
        </w:rPr>
        <w:t>nnis</w:t>
      </w:r>
    </w:p>
    <w:p>
      <w:pPr>
        <w:autoSpaceDE w:val="0"/>
        <w:autoSpaceDN w:val="0"/>
        <w:adjustRightInd w:val="0"/>
        <w:rPr>
          <w:color w:val="000000"/>
          <w:sz w:val="26"/>
          <w:szCs w:val="26"/>
          <w:lang w:val="en-GB"/>
        </w:rPr>
      </w:pPr>
      <w:r>
        <w:rPr>
          <w:color w:val="000000"/>
          <w:sz w:val="26"/>
          <w:szCs w:val="26"/>
          <w:lang w:val="en-GB"/>
        </w:rPr>
        <w:t xml:space="preserve">8. A. </w:t>
      </w:r>
      <w:r>
        <w:rPr>
          <w:color w:val="000000"/>
          <w:sz w:val="26"/>
          <w:szCs w:val="26"/>
          <w:u w:val="single"/>
          <w:lang w:val="en-GB"/>
        </w:rPr>
        <w:t>ea</w:t>
      </w:r>
      <w:r>
        <w:rPr>
          <w:color w:val="000000"/>
          <w:sz w:val="26"/>
          <w:szCs w:val="26"/>
          <w:lang w:val="en-GB"/>
        </w:rPr>
        <w:t>ting</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r</w:t>
      </w:r>
      <w:r>
        <w:rPr>
          <w:color w:val="000000"/>
          <w:sz w:val="26"/>
          <w:szCs w:val="26"/>
          <w:u w:val="single"/>
          <w:lang w:val="en-GB"/>
        </w:rPr>
        <w:t>ea</w:t>
      </w:r>
      <w:r>
        <w:rPr>
          <w:color w:val="000000"/>
          <w:sz w:val="26"/>
          <w:szCs w:val="26"/>
          <w:lang w:val="en-GB"/>
        </w:rPr>
        <w:t>ding</w:t>
      </w:r>
      <w:r>
        <w:rPr>
          <w:color w:val="000000"/>
          <w:sz w:val="26"/>
          <w:szCs w:val="26"/>
          <w:lang w:val="en-GB"/>
        </w:rPr>
        <w:tab/>
      </w:r>
      <w:r>
        <w:rPr>
          <w:color w:val="000000"/>
          <w:sz w:val="26"/>
          <w:szCs w:val="26"/>
          <w:lang w:val="en-GB"/>
        </w:rPr>
        <w:tab/>
      </w:r>
      <w:r>
        <w:rPr>
          <w:color w:val="000000"/>
          <w:sz w:val="26"/>
          <w:szCs w:val="26"/>
          <w:lang w:val="en-GB"/>
        </w:rPr>
        <w:t>C. t</w:t>
      </w:r>
      <w:r>
        <w:rPr>
          <w:color w:val="000000"/>
          <w:sz w:val="26"/>
          <w:szCs w:val="26"/>
          <w:u w:val="single"/>
          <w:lang w:val="en-GB"/>
        </w:rPr>
        <w:t>ea</w:t>
      </w:r>
      <w:r>
        <w:rPr>
          <w:color w:val="000000"/>
          <w:sz w:val="26"/>
          <w:szCs w:val="26"/>
          <w:lang w:val="en-GB"/>
        </w:rPr>
        <w:t>cher</w:t>
      </w:r>
      <w:r>
        <w:rPr>
          <w:color w:val="000000"/>
          <w:sz w:val="26"/>
          <w:szCs w:val="26"/>
          <w:lang w:val="en-GB"/>
        </w:rPr>
        <w:tab/>
      </w:r>
      <w:r>
        <w:rPr>
          <w:color w:val="000000"/>
          <w:sz w:val="26"/>
          <w:szCs w:val="26"/>
          <w:lang w:val="en-GB"/>
        </w:rPr>
        <w:tab/>
      </w:r>
      <w:r>
        <w:rPr>
          <w:color w:val="000000"/>
          <w:sz w:val="26"/>
          <w:szCs w:val="26"/>
          <w:lang w:val="en-GB"/>
        </w:rPr>
        <w:t>D. br</w:t>
      </w:r>
      <w:r>
        <w:rPr>
          <w:color w:val="000000"/>
          <w:sz w:val="26"/>
          <w:szCs w:val="26"/>
          <w:u w:val="single"/>
          <w:lang w:val="en-GB"/>
        </w:rPr>
        <w:t>ea</w:t>
      </w:r>
      <w:r>
        <w:rPr>
          <w:color w:val="000000"/>
          <w:sz w:val="26"/>
          <w:szCs w:val="26"/>
          <w:lang w:val="en-GB"/>
        </w:rPr>
        <w:t>kfast</w:t>
      </w:r>
    </w:p>
    <w:p>
      <w:pPr>
        <w:autoSpaceDE w:val="0"/>
        <w:autoSpaceDN w:val="0"/>
        <w:adjustRightInd w:val="0"/>
        <w:rPr>
          <w:color w:val="000000"/>
          <w:sz w:val="26"/>
          <w:szCs w:val="26"/>
          <w:lang w:val="en-GB"/>
        </w:rPr>
      </w:pPr>
      <w:r>
        <w:rPr>
          <w:color w:val="000000"/>
          <w:sz w:val="26"/>
          <w:szCs w:val="26"/>
          <w:lang w:val="en-GB"/>
        </w:rPr>
        <w:t xml:space="preserve">9. A. </w:t>
      </w:r>
      <w:r>
        <w:rPr>
          <w:color w:val="000000"/>
          <w:sz w:val="26"/>
          <w:szCs w:val="26"/>
          <w:u w:val="single"/>
          <w:lang w:val="en-GB"/>
        </w:rPr>
        <w:t>Th</w:t>
      </w:r>
      <w:r>
        <w:rPr>
          <w:color w:val="000000"/>
          <w:sz w:val="26"/>
          <w:szCs w:val="26"/>
          <w:lang w:val="en-GB"/>
        </w:rPr>
        <w:t>ursday</w:t>
      </w:r>
      <w:r>
        <w:rPr>
          <w:color w:val="000000"/>
          <w:sz w:val="26"/>
          <w:szCs w:val="26"/>
          <w:lang w:val="en-GB"/>
        </w:rPr>
        <w:tab/>
      </w:r>
      <w:r>
        <w:rPr>
          <w:color w:val="000000"/>
          <w:sz w:val="26"/>
          <w:szCs w:val="26"/>
          <w:lang w:val="en-GB"/>
        </w:rPr>
        <w:tab/>
      </w:r>
      <w:r>
        <w:rPr>
          <w:color w:val="000000"/>
          <w:sz w:val="26"/>
          <w:szCs w:val="26"/>
          <w:lang w:val="en-GB"/>
        </w:rPr>
        <w:t xml:space="preserve">B. </w:t>
      </w:r>
      <w:r>
        <w:rPr>
          <w:color w:val="000000"/>
          <w:sz w:val="26"/>
          <w:szCs w:val="26"/>
          <w:u w:val="single"/>
          <w:lang w:val="en-GB"/>
        </w:rPr>
        <w:t>th</w:t>
      </w:r>
      <w:r>
        <w:rPr>
          <w:color w:val="000000"/>
          <w:sz w:val="26"/>
          <w:szCs w:val="26"/>
          <w:lang w:val="en-GB"/>
        </w:rPr>
        <w:t>anks</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th</w:t>
      </w:r>
      <w:r>
        <w:rPr>
          <w:color w:val="000000"/>
          <w:sz w:val="26"/>
          <w:szCs w:val="26"/>
          <w:lang w:val="en-GB"/>
        </w:rPr>
        <w:t>ese</w:t>
      </w:r>
      <w:r>
        <w:rPr>
          <w:color w:val="000000"/>
          <w:sz w:val="26"/>
          <w:szCs w:val="26"/>
          <w:lang w:val="en-GB"/>
        </w:rPr>
        <w:tab/>
      </w:r>
      <w:r>
        <w:rPr>
          <w:color w:val="000000"/>
          <w:sz w:val="26"/>
          <w:szCs w:val="26"/>
          <w:lang w:val="en-GB"/>
        </w:rPr>
        <w:tab/>
      </w:r>
      <w:r>
        <w:rPr>
          <w:color w:val="000000"/>
          <w:sz w:val="26"/>
          <w:szCs w:val="26"/>
          <w:lang w:val="en-GB"/>
        </w:rPr>
        <w:t>D. bir</w:t>
      </w:r>
      <w:r>
        <w:rPr>
          <w:color w:val="000000"/>
          <w:sz w:val="26"/>
          <w:szCs w:val="26"/>
          <w:u w:val="single"/>
          <w:lang w:val="en-GB"/>
        </w:rPr>
        <w:t>th</w:t>
      </w:r>
      <w:r>
        <w:rPr>
          <w:color w:val="000000"/>
          <w:sz w:val="26"/>
          <w:szCs w:val="26"/>
          <w:lang w:val="en-GB"/>
        </w:rPr>
        <w:t>day</w:t>
      </w:r>
    </w:p>
    <w:p>
      <w:pPr>
        <w:autoSpaceDE w:val="0"/>
        <w:autoSpaceDN w:val="0"/>
        <w:adjustRightInd w:val="0"/>
        <w:rPr>
          <w:color w:val="000000"/>
          <w:sz w:val="26"/>
          <w:szCs w:val="26"/>
          <w:lang w:val="en-GB"/>
        </w:rPr>
      </w:pPr>
      <w:r>
        <w:rPr>
          <w:color w:val="000000"/>
          <w:sz w:val="26"/>
          <w:szCs w:val="26"/>
          <w:lang w:val="en-GB"/>
        </w:rPr>
        <w:t>10. A. surr</w:t>
      </w:r>
      <w:r>
        <w:rPr>
          <w:color w:val="000000"/>
          <w:sz w:val="26"/>
          <w:szCs w:val="26"/>
          <w:u w:val="single"/>
          <w:lang w:val="en-GB"/>
        </w:rPr>
        <w:t>ou</w:t>
      </w:r>
      <w:r>
        <w:rPr>
          <w:color w:val="000000"/>
          <w:sz w:val="26"/>
          <w:szCs w:val="26"/>
          <w:lang w:val="en-GB"/>
        </w:rPr>
        <w:t>nd</w:t>
      </w:r>
      <w:r>
        <w:rPr>
          <w:color w:val="000000"/>
          <w:sz w:val="26"/>
          <w:szCs w:val="26"/>
          <w:lang w:val="en-GB"/>
        </w:rPr>
        <w:tab/>
      </w:r>
      <w:r>
        <w:rPr>
          <w:color w:val="000000"/>
          <w:sz w:val="26"/>
          <w:szCs w:val="26"/>
          <w:lang w:val="en-GB"/>
        </w:rPr>
        <w:tab/>
      </w:r>
      <w:r>
        <w:rPr>
          <w:color w:val="000000"/>
          <w:sz w:val="26"/>
          <w:szCs w:val="26"/>
          <w:lang w:val="en-GB"/>
        </w:rPr>
        <w:t>B. c</w:t>
      </w:r>
      <w:r>
        <w:rPr>
          <w:color w:val="000000"/>
          <w:sz w:val="26"/>
          <w:szCs w:val="26"/>
          <w:u w:val="single"/>
          <w:lang w:val="en-GB"/>
        </w:rPr>
        <w:t>ou</w:t>
      </w:r>
      <w:r>
        <w:rPr>
          <w:color w:val="000000"/>
          <w:sz w:val="26"/>
          <w:szCs w:val="26"/>
          <w:lang w:val="en-GB"/>
        </w:rPr>
        <w:t>nting</w:t>
      </w:r>
      <w:r>
        <w:rPr>
          <w:color w:val="000000"/>
          <w:sz w:val="26"/>
          <w:szCs w:val="26"/>
          <w:lang w:val="en-GB"/>
        </w:rPr>
        <w:tab/>
      </w:r>
      <w:r>
        <w:rPr>
          <w:color w:val="000000"/>
          <w:sz w:val="26"/>
          <w:szCs w:val="26"/>
          <w:lang w:val="en-GB"/>
        </w:rPr>
        <w:tab/>
      </w:r>
      <w:r>
        <w:rPr>
          <w:color w:val="000000"/>
          <w:sz w:val="26"/>
          <w:szCs w:val="26"/>
          <w:lang w:val="en-GB"/>
        </w:rPr>
        <w:t>C. c</w:t>
      </w:r>
      <w:r>
        <w:rPr>
          <w:color w:val="000000"/>
          <w:sz w:val="26"/>
          <w:szCs w:val="26"/>
          <w:u w:val="single"/>
          <w:lang w:val="en-GB"/>
        </w:rPr>
        <w:t>ou</w:t>
      </w:r>
      <w:r>
        <w:rPr>
          <w:color w:val="000000"/>
          <w:sz w:val="26"/>
          <w:szCs w:val="26"/>
          <w:lang w:val="en-GB"/>
        </w:rPr>
        <w:t>ntry</w:t>
      </w:r>
      <w:r>
        <w:rPr>
          <w:color w:val="000000"/>
          <w:sz w:val="26"/>
          <w:szCs w:val="26"/>
          <w:lang w:val="en-GB"/>
        </w:rPr>
        <w:tab/>
      </w:r>
      <w:r>
        <w:rPr>
          <w:color w:val="000000"/>
          <w:sz w:val="26"/>
          <w:szCs w:val="26"/>
          <w:lang w:val="en-GB"/>
        </w:rPr>
        <w:tab/>
      </w:r>
      <w:r>
        <w:rPr>
          <w:color w:val="000000"/>
          <w:sz w:val="26"/>
          <w:szCs w:val="26"/>
          <w:lang w:val="en-GB"/>
        </w:rPr>
        <w:t>D. ab</w:t>
      </w:r>
      <w:r>
        <w:rPr>
          <w:color w:val="000000"/>
          <w:sz w:val="26"/>
          <w:szCs w:val="26"/>
          <w:u w:val="single"/>
          <w:lang w:val="en-GB"/>
        </w:rPr>
        <w:t>ou</w:t>
      </w:r>
      <w:r>
        <w:rPr>
          <w:color w:val="000000"/>
          <w:sz w:val="26"/>
          <w:szCs w:val="26"/>
          <w:lang w:val="en-GB"/>
        </w:rPr>
        <w:t>t</w:t>
      </w:r>
    </w:p>
    <w:p>
      <w:pPr>
        <w:jc w:val="both"/>
        <w:rPr>
          <w:b/>
          <w:color w:val="000000"/>
          <w:sz w:val="26"/>
          <w:szCs w:val="26"/>
        </w:rPr>
      </w:pPr>
      <w:r>
        <w:rPr>
          <w:b/>
          <w:color w:val="000000"/>
          <w:sz w:val="26"/>
          <w:szCs w:val="26"/>
        </w:rPr>
        <w:t>II. Choose the best word or phrase to complete the following sentences. (4points)</w:t>
      </w:r>
    </w:p>
    <w:p>
      <w:pPr>
        <w:rPr>
          <w:color w:val="000000"/>
          <w:sz w:val="26"/>
          <w:szCs w:val="26"/>
        </w:rPr>
      </w:pPr>
      <w:r>
        <w:rPr>
          <w:color w:val="000000"/>
          <w:sz w:val="26"/>
          <w:szCs w:val="26"/>
        </w:rPr>
        <w:t xml:space="preserve">1. You can watch Harry Potter on TV  ________ you can read it. </w:t>
      </w:r>
    </w:p>
    <w:p>
      <w:pPr>
        <w:ind w:firstLine="720"/>
        <w:rPr>
          <w:color w:val="000000"/>
          <w:sz w:val="26"/>
          <w:szCs w:val="26"/>
        </w:rPr>
      </w:pPr>
      <w:r>
        <w:rPr>
          <w:color w:val="000000"/>
          <w:sz w:val="26"/>
          <w:szCs w:val="26"/>
        </w:rPr>
        <w:t xml:space="preserve">A.  so </w:t>
      </w:r>
      <w:r>
        <w:rPr>
          <w:color w:val="000000"/>
          <w:sz w:val="26"/>
          <w:szCs w:val="26"/>
        </w:rPr>
        <w:tab/>
      </w:r>
      <w:r>
        <w:rPr>
          <w:color w:val="000000"/>
          <w:sz w:val="26"/>
          <w:szCs w:val="26"/>
        </w:rPr>
        <w:tab/>
      </w:r>
      <w:r>
        <w:rPr>
          <w:color w:val="000000"/>
          <w:sz w:val="26"/>
          <w:szCs w:val="26"/>
        </w:rPr>
        <w:t xml:space="preserve">B. and </w:t>
      </w:r>
      <w:r>
        <w:rPr>
          <w:color w:val="000000"/>
          <w:sz w:val="26"/>
          <w:szCs w:val="26"/>
        </w:rPr>
        <w:tab/>
      </w:r>
      <w:r>
        <w:rPr>
          <w:color w:val="000000"/>
          <w:sz w:val="26"/>
          <w:szCs w:val="26"/>
        </w:rPr>
        <w:tab/>
      </w:r>
      <w:r>
        <w:rPr>
          <w:color w:val="000000"/>
          <w:sz w:val="26"/>
          <w:szCs w:val="26"/>
        </w:rPr>
        <w:t xml:space="preserve">C. but </w:t>
      </w:r>
      <w:r>
        <w:rPr>
          <w:color w:val="000000"/>
          <w:sz w:val="26"/>
          <w:szCs w:val="26"/>
        </w:rPr>
        <w:tab/>
      </w:r>
      <w:r>
        <w:rPr>
          <w:color w:val="000000"/>
          <w:sz w:val="26"/>
          <w:szCs w:val="26"/>
        </w:rPr>
        <w:tab/>
      </w:r>
      <w:r>
        <w:rPr>
          <w:color w:val="000000"/>
          <w:sz w:val="26"/>
          <w:szCs w:val="26"/>
        </w:rPr>
        <w:tab/>
      </w:r>
      <w:r>
        <w:rPr>
          <w:color w:val="000000"/>
          <w:sz w:val="26"/>
          <w:szCs w:val="26"/>
        </w:rPr>
        <w:t>D.  or</w:t>
      </w:r>
    </w:p>
    <w:p>
      <w:pPr>
        <w:rPr>
          <w:color w:val="000000"/>
          <w:sz w:val="26"/>
          <w:szCs w:val="26"/>
        </w:rPr>
      </w:pPr>
      <w:r>
        <w:rPr>
          <w:color w:val="000000"/>
          <w:sz w:val="26"/>
          <w:szCs w:val="26"/>
        </w:rPr>
        <w:t xml:space="preserve">2. “- ________ a nice T-shirt, Trang!”    _ “ Thank you” </w:t>
      </w:r>
    </w:p>
    <w:p>
      <w:pPr>
        <w:ind w:firstLine="720"/>
        <w:rPr>
          <w:color w:val="000000"/>
          <w:sz w:val="26"/>
          <w:szCs w:val="26"/>
        </w:rPr>
      </w:pPr>
      <w:r>
        <w:rPr>
          <w:color w:val="000000"/>
          <w:sz w:val="26"/>
          <w:szCs w:val="26"/>
        </w:rPr>
        <w:t>A. How</w:t>
      </w:r>
      <w:r>
        <w:rPr>
          <w:color w:val="000000"/>
          <w:sz w:val="26"/>
          <w:szCs w:val="26"/>
        </w:rPr>
        <w:tab/>
      </w:r>
      <w:r>
        <w:rPr>
          <w:color w:val="000000"/>
          <w:sz w:val="26"/>
          <w:szCs w:val="26"/>
        </w:rPr>
        <w:t xml:space="preserve"> B.  What </w:t>
      </w:r>
      <w:r>
        <w:rPr>
          <w:color w:val="000000"/>
          <w:sz w:val="26"/>
          <w:szCs w:val="26"/>
        </w:rPr>
        <w:tab/>
      </w:r>
      <w:r>
        <w:rPr>
          <w:color w:val="000000"/>
          <w:sz w:val="26"/>
          <w:szCs w:val="26"/>
        </w:rPr>
        <w:tab/>
      </w:r>
      <w:r>
        <w:rPr>
          <w:color w:val="000000"/>
          <w:sz w:val="26"/>
          <w:szCs w:val="26"/>
        </w:rPr>
        <w:t xml:space="preserve">C.  Which </w:t>
      </w:r>
      <w:r>
        <w:rPr>
          <w:color w:val="000000"/>
          <w:sz w:val="26"/>
          <w:szCs w:val="26"/>
        </w:rPr>
        <w:tab/>
      </w:r>
      <w:r>
        <w:rPr>
          <w:color w:val="000000"/>
          <w:sz w:val="26"/>
          <w:szCs w:val="26"/>
        </w:rPr>
        <w:tab/>
      </w:r>
      <w:r>
        <w:rPr>
          <w:color w:val="000000"/>
          <w:sz w:val="26"/>
          <w:szCs w:val="26"/>
        </w:rPr>
        <w:t>D.  It</w:t>
      </w:r>
    </w:p>
    <w:p>
      <w:pPr>
        <w:rPr>
          <w:color w:val="000000"/>
          <w:sz w:val="26"/>
          <w:szCs w:val="26"/>
        </w:rPr>
      </w:pPr>
      <w:r>
        <w:rPr>
          <w:color w:val="000000"/>
          <w:sz w:val="26"/>
          <w:szCs w:val="26"/>
        </w:rPr>
        <w:t xml:space="preserve">3. “- ________ films have you seen this week ?” _ “ Only one” </w:t>
      </w:r>
    </w:p>
    <w:p>
      <w:pPr>
        <w:ind w:firstLine="720"/>
        <w:rPr>
          <w:color w:val="000000"/>
          <w:sz w:val="26"/>
          <w:szCs w:val="26"/>
        </w:rPr>
      </w:pPr>
      <w:r>
        <w:rPr>
          <w:color w:val="000000"/>
          <w:sz w:val="26"/>
          <w:szCs w:val="26"/>
        </w:rPr>
        <w:t xml:space="preserve">A.  How many B.  What </w:t>
      </w:r>
      <w:r>
        <w:rPr>
          <w:color w:val="000000"/>
          <w:sz w:val="26"/>
          <w:szCs w:val="26"/>
        </w:rPr>
        <w:tab/>
      </w:r>
      <w:r>
        <w:rPr>
          <w:color w:val="000000"/>
          <w:sz w:val="26"/>
          <w:szCs w:val="26"/>
        </w:rPr>
        <w:tab/>
      </w:r>
      <w:r>
        <w:rPr>
          <w:color w:val="000000"/>
          <w:sz w:val="26"/>
          <w:szCs w:val="26"/>
        </w:rPr>
        <w:t>C.  Which</w:t>
      </w:r>
      <w:r>
        <w:rPr>
          <w:color w:val="000000"/>
          <w:sz w:val="26"/>
          <w:szCs w:val="26"/>
        </w:rPr>
        <w:tab/>
      </w:r>
      <w:r>
        <w:rPr>
          <w:color w:val="000000"/>
          <w:sz w:val="26"/>
          <w:szCs w:val="26"/>
        </w:rPr>
        <w:tab/>
      </w:r>
      <w:r>
        <w:rPr>
          <w:color w:val="000000"/>
          <w:sz w:val="26"/>
          <w:szCs w:val="26"/>
        </w:rPr>
        <w:t>D.  Who</w:t>
      </w:r>
    </w:p>
    <w:p>
      <w:pPr>
        <w:rPr>
          <w:color w:val="000000"/>
          <w:sz w:val="26"/>
          <w:szCs w:val="26"/>
        </w:rPr>
      </w:pPr>
      <w:r>
        <w:rPr>
          <w:color w:val="000000"/>
          <w:sz w:val="26"/>
          <w:szCs w:val="26"/>
        </w:rPr>
        <w:t>4. There aren’t  - ________  good films on TV at the moment.</w:t>
      </w:r>
    </w:p>
    <w:p>
      <w:pPr>
        <w:ind w:firstLine="720"/>
        <w:rPr>
          <w:color w:val="000000"/>
          <w:sz w:val="26"/>
          <w:szCs w:val="26"/>
        </w:rPr>
      </w:pPr>
      <w:r>
        <w:rPr>
          <w:color w:val="000000"/>
          <w:sz w:val="26"/>
          <w:szCs w:val="26"/>
        </w:rPr>
        <w:t xml:space="preserve">A.  some </w:t>
      </w:r>
      <w:r>
        <w:rPr>
          <w:color w:val="000000"/>
          <w:sz w:val="26"/>
          <w:szCs w:val="26"/>
        </w:rPr>
        <w:tab/>
      </w:r>
      <w:r>
        <w:rPr>
          <w:color w:val="000000"/>
          <w:sz w:val="26"/>
          <w:szCs w:val="26"/>
        </w:rPr>
        <w:t xml:space="preserve">  B. any</w:t>
      </w:r>
      <w:r>
        <w:rPr>
          <w:color w:val="000000"/>
          <w:sz w:val="26"/>
          <w:szCs w:val="26"/>
        </w:rPr>
        <w:tab/>
      </w:r>
      <w:r>
        <w:rPr>
          <w:color w:val="000000"/>
          <w:sz w:val="26"/>
          <w:szCs w:val="26"/>
        </w:rPr>
        <w:tab/>
      </w:r>
      <w:r>
        <w:rPr>
          <w:color w:val="000000"/>
          <w:sz w:val="26"/>
          <w:szCs w:val="26"/>
        </w:rPr>
        <w:t>C.  much</w:t>
      </w:r>
      <w:r>
        <w:rPr>
          <w:color w:val="000000"/>
          <w:sz w:val="26"/>
          <w:szCs w:val="26"/>
        </w:rPr>
        <w:tab/>
      </w:r>
      <w:r>
        <w:rPr>
          <w:color w:val="000000"/>
          <w:sz w:val="26"/>
          <w:szCs w:val="26"/>
        </w:rPr>
        <w:tab/>
      </w:r>
      <w:r>
        <w:rPr>
          <w:color w:val="000000"/>
          <w:sz w:val="26"/>
          <w:szCs w:val="26"/>
        </w:rPr>
        <w:t xml:space="preserve">D.  a lot </w:t>
      </w:r>
    </w:p>
    <w:p>
      <w:pPr>
        <w:rPr>
          <w:color w:val="000000"/>
          <w:sz w:val="26"/>
          <w:szCs w:val="26"/>
        </w:rPr>
      </w:pPr>
      <w:r>
        <w:rPr>
          <w:color w:val="000000"/>
          <w:sz w:val="26"/>
          <w:szCs w:val="26"/>
        </w:rPr>
        <w:t xml:space="preserve">5. If we cut down more trees, there - ________  more floods. </w:t>
      </w:r>
    </w:p>
    <w:p>
      <w:pPr>
        <w:ind w:firstLine="720"/>
        <w:rPr>
          <w:color w:val="000000"/>
          <w:sz w:val="26"/>
          <w:szCs w:val="26"/>
        </w:rPr>
      </w:pPr>
      <w:r>
        <w:rPr>
          <w:color w:val="000000"/>
          <w:sz w:val="26"/>
          <w:szCs w:val="26"/>
        </w:rPr>
        <w:t>A. are</w:t>
      </w:r>
      <w:r>
        <w:rPr>
          <w:color w:val="000000"/>
          <w:sz w:val="26"/>
          <w:szCs w:val="26"/>
        </w:rPr>
        <w:tab/>
      </w:r>
      <w:r>
        <w:rPr>
          <w:color w:val="000000"/>
          <w:sz w:val="26"/>
          <w:szCs w:val="26"/>
        </w:rPr>
        <w:tab/>
      </w:r>
      <w:r>
        <w:rPr>
          <w:color w:val="000000"/>
          <w:sz w:val="26"/>
          <w:szCs w:val="26"/>
        </w:rPr>
        <w:t>B.  were</w:t>
      </w:r>
      <w:r>
        <w:rPr>
          <w:color w:val="000000"/>
          <w:sz w:val="26"/>
          <w:szCs w:val="26"/>
        </w:rPr>
        <w:tab/>
      </w:r>
      <w:r>
        <w:rPr>
          <w:color w:val="000000"/>
          <w:sz w:val="26"/>
          <w:szCs w:val="26"/>
        </w:rPr>
        <w:tab/>
      </w:r>
      <w:r>
        <w:rPr>
          <w:color w:val="000000"/>
          <w:sz w:val="26"/>
          <w:szCs w:val="26"/>
        </w:rPr>
        <w:t>C.  have been</w:t>
      </w:r>
      <w:r>
        <w:rPr>
          <w:color w:val="000000"/>
          <w:sz w:val="26"/>
          <w:szCs w:val="26"/>
        </w:rPr>
        <w:tab/>
      </w:r>
      <w:r>
        <w:rPr>
          <w:color w:val="000000"/>
          <w:sz w:val="26"/>
          <w:szCs w:val="26"/>
        </w:rPr>
        <w:tab/>
      </w:r>
      <w:r>
        <w:rPr>
          <w:color w:val="000000"/>
          <w:sz w:val="26"/>
          <w:szCs w:val="26"/>
        </w:rPr>
        <w:t>D.  will be</w:t>
      </w:r>
    </w:p>
    <w:p>
      <w:pPr>
        <w:rPr>
          <w:color w:val="000000"/>
          <w:sz w:val="26"/>
          <w:szCs w:val="26"/>
        </w:rPr>
      </w:pPr>
      <w:r>
        <w:rPr>
          <w:color w:val="000000"/>
          <w:sz w:val="26"/>
          <w:szCs w:val="26"/>
        </w:rPr>
        <w:t xml:space="preserve">6. That is - ________ book I’ve ever read. </w:t>
      </w:r>
    </w:p>
    <w:p>
      <w:pPr>
        <w:ind w:firstLine="720"/>
        <w:rPr>
          <w:color w:val="000000"/>
          <w:sz w:val="26"/>
          <w:szCs w:val="26"/>
        </w:rPr>
      </w:pPr>
      <w:r>
        <w:rPr>
          <w:color w:val="000000"/>
          <w:sz w:val="26"/>
          <w:szCs w:val="26"/>
        </w:rPr>
        <w:t xml:space="preserve">A.  the borest  B. the boring </w:t>
      </w:r>
      <w:r>
        <w:rPr>
          <w:color w:val="000000"/>
          <w:sz w:val="26"/>
          <w:szCs w:val="26"/>
        </w:rPr>
        <w:tab/>
      </w:r>
      <w:r>
        <w:rPr>
          <w:color w:val="000000"/>
          <w:sz w:val="26"/>
          <w:szCs w:val="26"/>
        </w:rPr>
        <w:t xml:space="preserve">C. the most boring </w:t>
      </w:r>
      <w:r>
        <w:rPr>
          <w:color w:val="000000"/>
          <w:sz w:val="26"/>
          <w:szCs w:val="26"/>
        </w:rPr>
        <w:tab/>
      </w:r>
      <w:r>
        <w:rPr>
          <w:color w:val="000000"/>
          <w:sz w:val="26"/>
          <w:szCs w:val="26"/>
        </w:rPr>
        <w:t>D. the most bored</w:t>
      </w:r>
    </w:p>
    <w:p>
      <w:pPr>
        <w:rPr>
          <w:color w:val="000000"/>
          <w:sz w:val="26"/>
          <w:szCs w:val="26"/>
        </w:rPr>
      </w:pPr>
      <w:r>
        <w:rPr>
          <w:color w:val="000000"/>
          <w:sz w:val="26"/>
          <w:szCs w:val="26"/>
        </w:rPr>
        <w:t xml:space="preserve">7. I’ ve never seen a- ________ bridge than this one. </w:t>
      </w:r>
    </w:p>
    <w:p>
      <w:pPr>
        <w:ind w:firstLine="720"/>
        <w:rPr>
          <w:color w:val="000000"/>
          <w:sz w:val="26"/>
          <w:szCs w:val="26"/>
        </w:rPr>
      </w:pPr>
      <w:r>
        <w:rPr>
          <w:color w:val="000000"/>
          <w:sz w:val="26"/>
          <w:szCs w:val="26"/>
        </w:rPr>
        <w:t>A. longest</w:t>
      </w:r>
      <w:r>
        <w:rPr>
          <w:color w:val="000000"/>
          <w:sz w:val="26"/>
          <w:szCs w:val="26"/>
        </w:rPr>
        <w:tab/>
      </w:r>
      <w:r>
        <w:rPr>
          <w:color w:val="000000"/>
          <w:sz w:val="26"/>
          <w:szCs w:val="26"/>
        </w:rPr>
        <w:t>B. longer</w:t>
      </w:r>
      <w:r>
        <w:rPr>
          <w:color w:val="000000"/>
          <w:sz w:val="26"/>
          <w:szCs w:val="26"/>
        </w:rPr>
        <w:tab/>
      </w:r>
      <w:r>
        <w:rPr>
          <w:color w:val="000000"/>
          <w:sz w:val="26"/>
          <w:szCs w:val="26"/>
        </w:rPr>
        <w:tab/>
      </w:r>
      <w:r>
        <w:rPr>
          <w:color w:val="000000"/>
          <w:sz w:val="26"/>
          <w:szCs w:val="26"/>
        </w:rPr>
        <w:t>C. most longest</w:t>
      </w:r>
      <w:r>
        <w:rPr>
          <w:color w:val="000000"/>
          <w:sz w:val="26"/>
          <w:szCs w:val="26"/>
        </w:rPr>
        <w:tab/>
      </w:r>
      <w:r>
        <w:rPr>
          <w:color w:val="000000"/>
          <w:sz w:val="26"/>
          <w:szCs w:val="26"/>
        </w:rPr>
        <w:t>D.  more longer</w:t>
      </w:r>
    </w:p>
    <w:p>
      <w:pPr>
        <w:rPr>
          <w:color w:val="000000"/>
          <w:sz w:val="26"/>
          <w:szCs w:val="26"/>
        </w:rPr>
      </w:pPr>
      <w:r>
        <w:rPr>
          <w:color w:val="000000"/>
          <w:sz w:val="26"/>
          <w:szCs w:val="26"/>
        </w:rPr>
        <w:t>8. That dog isn’t _______it looks.</w:t>
      </w:r>
    </w:p>
    <w:p>
      <w:pPr>
        <w:ind w:firstLine="720"/>
        <w:rPr>
          <w:color w:val="000000"/>
          <w:sz w:val="26"/>
          <w:szCs w:val="26"/>
        </w:rPr>
      </w:pPr>
      <w:r>
        <w:rPr>
          <w:color w:val="000000"/>
          <w:sz w:val="26"/>
          <w:szCs w:val="26"/>
        </w:rPr>
        <w:t>A. more dangerous than</w:t>
      </w:r>
      <w:r>
        <w:rPr>
          <w:color w:val="000000"/>
          <w:sz w:val="26"/>
          <w:szCs w:val="26"/>
        </w:rPr>
        <w:tab/>
      </w:r>
      <w:r>
        <w:rPr>
          <w:color w:val="000000"/>
          <w:sz w:val="26"/>
          <w:szCs w:val="26"/>
        </w:rPr>
        <w:tab/>
      </w:r>
      <w:r>
        <w:rPr>
          <w:color w:val="000000"/>
          <w:sz w:val="26"/>
          <w:szCs w:val="26"/>
        </w:rPr>
        <w:t>B. as dangerous as</w:t>
      </w:r>
    </w:p>
    <w:p>
      <w:pPr>
        <w:ind w:firstLine="720"/>
        <w:rPr>
          <w:color w:val="000000"/>
          <w:sz w:val="26"/>
          <w:szCs w:val="26"/>
        </w:rPr>
      </w:pPr>
      <w:r>
        <w:rPr>
          <w:color w:val="000000"/>
          <w:sz w:val="26"/>
          <w:szCs w:val="26"/>
        </w:rPr>
        <w:t>C.  dangerous than</w:t>
      </w:r>
      <w:r>
        <w:rPr>
          <w:color w:val="000000"/>
          <w:sz w:val="26"/>
          <w:szCs w:val="26"/>
        </w:rPr>
        <w:tab/>
      </w:r>
      <w:r>
        <w:rPr>
          <w:color w:val="000000"/>
          <w:sz w:val="26"/>
          <w:szCs w:val="26"/>
        </w:rPr>
        <w:tab/>
      </w:r>
      <w:r>
        <w:rPr>
          <w:color w:val="000000"/>
          <w:sz w:val="26"/>
          <w:szCs w:val="26"/>
        </w:rPr>
        <w:tab/>
      </w:r>
      <w:r>
        <w:rPr>
          <w:color w:val="000000"/>
          <w:sz w:val="26"/>
          <w:szCs w:val="26"/>
        </w:rPr>
        <w:t>D.  dangerouser than</w:t>
      </w:r>
    </w:p>
    <w:p>
      <w:pPr>
        <w:rPr>
          <w:color w:val="000000"/>
          <w:sz w:val="26"/>
          <w:szCs w:val="26"/>
        </w:rPr>
      </w:pPr>
      <w:r>
        <w:rPr>
          <w:color w:val="000000"/>
          <w:sz w:val="26"/>
          <w:szCs w:val="26"/>
        </w:rPr>
        <w:t xml:space="preserve">9. In the future, we won’t go on holiday to the beach but we - ______  go on holiday to the moon. </w:t>
      </w:r>
    </w:p>
    <w:p>
      <w:pPr>
        <w:ind w:firstLine="720"/>
        <w:rPr>
          <w:color w:val="000000"/>
          <w:sz w:val="26"/>
          <w:szCs w:val="26"/>
        </w:rPr>
      </w:pPr>
      <w:r>
        <w:rPr>
          <w:color w:val="000000"/>
          <w:sz w:val="26"/>
          <w:szCs w:val="26"/>
        </w:rPr>
        <w:t xml:space="preserve">A. must </w:t>
      </w:r>
      <w:r>
        <w:rPr>
          <w:color w:val="000000"/>
          <w:sz w:val="26"/>
          <w:szCs w:val="26"/>
        </w:rPr>
        <w:tab/>
      </w:r>
      <w:r>
        <w:rPr>
          <w:color w:val="000000"/>
          <w:sz w:val="26"/>
          <w:szCs w:val="26"/>
        </w:rPr>
        <w:t xml:space="preserve">B. can’t </w:t>
      </w:r>
      <w:r>
        <w:rPr>
          <w:color w:val="000000"/>
          <w:sz w:val="26"/>
          <w:szCs w:val="26"/>
        </w:rPr>
        <w:tab/>
      </w:r>
      <w:r>
        <w:rPr>
          <w:color w:val="000000"/>
          <w:sz w:val="26"/>
          <w:szCs w:val="26"/>
        </w:rPr>
        <w:tab/>
      </w:r>
      <w:r>
        <w:rPr>
          <w:color w:val="000000"/>
          <w:sz w:val="26"/>
          <w:szCs w:val="26"/>
        </w:rPr>
        <w:t xml:space="preserve">C. might </w:t>
      </w:r>
      <w:r>
        <w:rPr>
          <w:color w:val="000000"/>
          <w:sz w:val="26"/>
          <w:szCs w:val="26"/>
        </w:rPr>
        <w:tab/>
      </w:r>
      <w:r>
        <w:rPr>
          <w:color w:val="000000"/>
          <w:sz w:val="26"/>
          <w:szCs w:val="26"/>
        </w:rPr>
        <w:tab/>
      </w:r>
      <w:r>
        <w:rPr>
          <w:color w:val="000000"/>
          <w:sz w:val="26"/>
          <w:szCs w:val="26"/>
        </w:rPr>
        <w:t>D. won’t</w:t>
      </w:r>
    </w:p>
    <w:p>
      <w:pPr>
        <w:rPr>
          <w:color w:val="000000"/>
          <w:sz w:val="26"/>
          <w:szCs w:val="26"/>
        </w:rPr>
      </w:pPr>
      <w:r>
        <w:rPr>
          <w:color w:val="000000"/>
          <w:sz w:val="26"/>
          <w:szCs w:val="26"/>
        </w:rPr>
        <w:t xml:space="preserve">10.  - ________ you swim when you were ten? </w:t>
      </w:r>
    </w:p>
    <w:p>
      <w:pPr>
        <w:ind w:firstLine="720"/>
        <w:rPr>
          <w:color w:val="000000"/>
          <w:sz w:val="26"/>
          <w:szCs w:val="26"/>
        </w:rPr>
      </w:pPr>
      <w:r>
        <w:rPr>
          <w:color w:val="000000"/>
          <w:sz w:val="26"/>
          <w:szCs w:val="26"/>
        </w:rPr>
        <w:t xml:space="preserve">A.  Can </w:t>
      </w:r>
      <w:r>
        <w:rPr>
          <w:color w:val="000000"/>
          <w:sz w:val="26"/>
          <w:szCs w:val="26"/>
        </w:rPr>
        <w:tab/>
      </w:r>
      <w:r>
        <w:rPr>
          <w:color w:val="000000"/>
          <w:sz w:val="26"/>
          <w:szCs w:val="26"/>
        </w:rPr>
        <w:t xml:space="preserve">B.  Could </w:t>
      </w:r>
      <w:r>
        <w:rPr>
          <w:color w:val="000000"/>
          <w:sz w:val="26"/>
          <w:szCs w:val="26"/>
        </w:rPr>
        <w:tab/>
      </w:r>
      <w:r>
        <w:rPr>
          <w:color w:val="000000"/>
          <w:sz w:val="26"/>
          <w:szCs w:val="26"/>
        </w:rPr>
        <w:tab/>
      </w:r>
      <w:r>
        <w:rPr>
          <w:color w:val="000000"/>
          <w:sz w:val="26"/>
          <w:szCs w:val="26"/>
        </w:rPr>
        <w:t xml:space="preserve">C.  Will </w:t>
      </w:r>
      <w:r>
        <w:rPr>
          <w:color w:val="000000"/>
          <w:sz w:val="26"/>
          <w:szCs w:val="26"/>
        </w:rPr>
        <w:tab/>
      </w:r>
      <w:r>
        <w:rPr>
          <w:color w:val="000000"/>
          <w:sz w:val="26"/>
          <w:szCs w:val="26"/>
        </w:rPr>
        <w:tab/>
      </w:r>
      <w:r>
        <w:rPr>
          <w:color w:val="000000"/>
          <w:sz w:val="26"/>
          <w:szCs w:val="26"/>
        </w:rPr>
        <w:t>D. Might</w:t>
      </w:r>
    </w:p>
    <w:p>
      <w:pPr>
        <w:tabs>
          <w:tab w:val="left" w:pos="720"/>
          <w:tab w:val="left" w:pos="2880"/>
          <w:tab w:val="left" w:pos="5040"/>
          <w:tab w:val="left" w:pos="7200"/>
        </w:tabs>
        <w:rPr>
          <w:color w:val="000000"/>
          <w:sz w:val="26"/>
          <w:szCs w:val="26"/>
        </w:rPr>
      </w:pPr>
      <w:r>
        <w:rPr>
          <w:color w:val="000000"/>
          <w:sz w:val="26"/>
          <w:szCs w:val="26"/>
        </w:rPr>
        <w:t xml:space="preserve">11. My father likes watching TV____________  he doesn’t like listening to music.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and         B.  so</w:t>
      </w:r>
      <w:r>
        <w:rPr>
          <w:color w:val="000000"/>
          <w:sz w:val="26"/>
          <w:szCs w:val="26"/>
        </w:rPr>
        <w:tab/>
      </w:r>
      <w:r>
        <w:rPr>
          <w:color w:val="000000"/>
          <w:sz w:val="26"/>
          <w:szCs w:val="26"/>
        </w:rPr>
        <w:t xml:space="preserve">                      C. but                       D.  because</w:t>
      </w:r>
    </w:p>
    <w:p>
      <w:pPr>
        <w:tabs>
          <w:tab w:val="left" w:pos="720"/>
          <w:tab w:val="left" w:pos="2880"/>
          <w:tab w:val="left" w:pos="5040"/>
          <w:tab w:val="left" w:pos="7200"/>
        </w:tabs>
        <w:rPr>
          <w:color w:val="000000"/>
          <w:sz w:val="26"/>
          <w:szCs w:val="26"/>
        </w:rPr>
      </w:pPr>
      <w:r>
        <w:rPr>
          <w:color w:val="000000"/>
          <w:sz w:val="26"/>
          <w:szCs w:val="26"/>
        </w:rPr>
        <w:t xml:space="preserve">12. We should use _____________pens and pencils to reduce rubbish.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reliable</w:t>
      </w:r>
      <w:r>
        <w:rPr>
          <w:color w:val="000000"/>
          <w:sz w:val="26"/>
          <w:szCs w:val="26"/>
        </w:rPr>
        <w:tab/>
      </w:r>
      <w:r>
        <w:rPr>
          <w:color w:val="000000"/>
          <w:sz w:val="26"/>
          <w:szCs w:val="26"/>
        </w:rPr>
        <w:t>B.  reusable</w:t>
      </w:r>
      <w:r>
        <w:rPr>
          <w:color w:val="000000"/>
          <w:sz w:val="26"/>
          <w:szCs w:val="26"/>
        </w:rPr>
        <w:tab/>
      </w:r>
      <w:r>
        <w:rPr>
          <w:color w:val="000000"/>
          <w:sz w:val="26"/>
          <w:szCs w:val="26"/>
        </w:rPr>
        <w:t>C.  refillable</w:t>
      </w:r>
      <w:r>
        <w:rPr>
          <w:color w:val="000000"/>
          <w:sz w:val="26"/>
          <w:szCs w:val="26"/>
        </w:rPr>
        <w:tab/>
      </w:r>
      <w:r>
        <w:rPr>
          <w:color w:val="000000"/>
          <w:sz w:val="26"/>
          <w:szCs w:val="26"/>
        </w:rPr>
        <w:t>D.  sociable</w:t>
      </w:r>
    </w:p>
    <w:p>
      <w:pPr>
        <w:tabs>
          <w:tab w:val="left" w:pos="720"/>
          <w:tab w:val="left" w:pos="2880"/>
          <w:tab w:val="left" w:pos="5040"/>
          <w:tab w:val="left" w:pos="7200"/>
        </w:tabs>
        <w:rPr>
          <w:color w:val="000000"/>
          <w:sz w:val="26"/>
          <w:szCs w:val="26"/>
        </w:rPr>
      </w:pPr>
      <w:r>
        <w:rPr>
          <w:color w:val="000000"/>
          <w:sz w:val="26"/>
          <w:szCs w:val="26"/>
        </w:rPr>
        <w:t xml:space="preserve">13. In the future, we will have ___________to do housework.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robots</w:t>
      </w:r>
      <w:r>
        <w:rPr>
          <w:color w:val="000000"/>
          <w:sz w:val="26"/>
          <w:szCs w:val="26"/>
        </w:rPr>
        <w:tab/>
      </w:r>
      <w:r>
        <w:rPr>
          <w:color w:val="000000"/>
          <w:sz w:val="26"/>
          <w:szCs w:val="26"/>
        </w:rPr>
        <w:t>B.  wireless TV</w:t>
      </w:r>
      <w:r>
        <w:rPr>
          <w:color w:val="000000"/>
          <w:sz w:val="26"/>
          <w:szCs w:val="26"/>
        </w:rPr>
        <w:tab/>
      </w:r>
      <w:r>
        <w:rPr>
          <w:color w:val="000000"/>
          <w:sz w:val="26"/>
          <w:szCs w:val="26"/>
        </w:rPr>
        <w:t>C.  smart phone</w:t>
      </w:r>
      <w:r>
        <w:rPr>
          <w:color w:val="000000"/>
          <w:sz w:val="26"/>
          <w:szCs w:val="26"/>
        </w:rPr>
        <w:tab/>
      </w:r>
      <w:r>
        <w:rPr>
          <w:color w:val="000000"/>
          <w:sz w:val="26"/>
          <w:szCs w:val="26"/>
        </w:rPr>
        <w:t>D,  hi-tech fridge</w:t>
      </w:r>
    </w:p>
    <w:p>
      <w:pPr>
        <w:tabs>
          <w:tab w:val="left" w:pos="720"/>
          <w:tab w:val="left" w:pos="2880"/>
          <w:tab w:val="left" w:pos="5040"/>
          <w:tab w:val="left" w:pos="7200"/>
        </w:tabs>
        <w:rPr>
          <w:color w:val="000000"/>
          <w:sz w:val="26"/>
          <w:szCs w:val="26"/>
        </w:rPr>
      </w:pPr>
      <w:r>
        <w:rPr>
          <w:color w:val="000000"/>
          <w:sz w:val="26"/>
          <w:szCs w:val="26"/>
        </w:rPr>
        <w:t xml:space="preserve">14. Eiffel Tower is  the most attractive ____________in France.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building</w:t>
      </w:r>
      <w:r>
        <w:rPr>
          <w:color w:val="000000"/>
          <w:sz w:val="26"/>
          <w:szCs w:val="26"/>
        </w:rPr>
        <w:tab/>
      </w:r>
      <w:r>
        <w:rPr>
          <w:color w:val="000000"/>
          <w:sz w:val="26"/>
          <w:szCs w:val="26"/>
        </w:rPr>
        <w:t>B. resor</w:t>
      </w:r>
      <w:r>
        <w:rPr>
          <w:color w:val="000000"/>
          <w:sz w:val="26"/>
          <w:szCs w:val="26"/>
        </w:rPr>
        <w:tab/>
      </w:r>
      <w:r>
        <w:rPr>
          <w:color w:val="000000"/>
          <w:sz w:val="26"/>
          <w:szCs w:val="26"/>
        </w:rPr>
        <w:t>C.  square</w:t>
      </w:r>
      <w:r>
        <w:rPr>
          <w:color w:val="000000"/>
          <w:sz w:val="26"/>
          <w:szCs w:val="26"/>
        </w:rPr>
        <w:tab/>
      </w:r>
      <w:r>
        <w:rPr>
          <w:color w:val="000000"/>
          <w:sz w:val="26"/>
          <w:szCs w:val="26"/>
        </w:rPr>
        <w:t>D, landmark</w:t>
      </w:r>
    </w:p>
    <w:p>
      <w:pPr>
        <w:tabs>
          <w:tab w:val="left" w:pos="720"/>
          <w:tab w:val="left" w:pos="2880"/>
          <w:tab w:val="left" w:pos="5040"/>
          <w:tab w:val="left" w:pos="7200"/>
        </w:tabs>
        <w:rPr>
          <w:color w:val="000000"/>
          <w:sz w:val="26"/>
          <w:szCs w:val="26"/>
        </w:rPr>
      </w:pPr>
      <w:r>
        <w:rPr>
          <w:color w:val="000000"/>
          <w:sz w:val="26"/>
          <w:szCs w:val="26"/>
        </w:rPr>
        <w:t xml:space="preserve">15. We should  use _________to save natural resources.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oil</w:t>
      </w:r>
      <w:r>
        <w:rPr>
          <w:color w:val="000000"/>
          <w:sz w:val="26"/>
          <w:szCs w:val="26"/>
        </w:rPr>
        <w:tab/>
      </w:r>
      <w:r>
        <w:rPr>
          <w:color w:val="000000"/>
          <w:sz w:val="26"/>
          <w:szCs w:val="26"/>
        </w:rPr>
        <w:t>B.  solar energy</w:t>
      </w:r>
      <w:r>
        <w:rPr>
          <w:color w:val="000000"/>
          <w:sz w:val="26"/>
          <w:szCs w:val="26"/>
        </w:rPr>
        <w:tab/>
      </w:r>
      <w:r>
        <w:rPr>
          <w:color w:val="000000"/>
          <w:sz w:val="26"/>
          <w:szCs w:val="26"/>
        </w:rPr>
        <w:t>C.  coal</w:t>
      </w:r>
      <w:r>
        <w:rPr>
          <w:color w:val="000000"/>
          <w:sz w:val="26"/>
          <w:szCs w:val="26"/>
        </w:rPr>
        <w:tab/>
      </w:r>
      <w:r>
        <w:rPr>
          <w:color w:val="000000"/>
          <w:sz w:val="26"/>
          <w:szCs w:val="26"/>
        </w:rPr>
        <w:t xml:space="preserve">D. gas  </w:t>
      </w:r>
    </w:p>
    <w:p>
      <w:pPr>
        <w:tabs>
          <w:tab w:val="left" w:pos="720"/>
          <w:tab w:val="left" w:pos="2880"/>
          <w:tab w:val="left" w:pos="5040"/>
          <w:tab w:val="left" w:pos="7200"/>
        </w:tabs>
        <w:rPr>
          <w:color w:val="000000"/>
          <w:sz w:val="26"/>
          <w:szCs w:val="26"/>
        </w:rPr>
      </w:pPr>
      <w:r>
        <w:rPr>
          <w:color w:val="000000"/>
          <w:sz w:val="26"/>
          <w:szCs w:val="26"/>
        </w:rPr>
        <w:t xml:space="preserve">16._______________ means creating new products from used materials.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Reduce</w:t>
      </w:r>
      <w:r>
        <w:rPr>
          <w:color w:val="000000"/>
          <w:sz w:val="26"/>
          <w:szCs w:val="26"/>
        </w:rPr>
        <w:tab/>
      </w:r>
      <w:r>
        <w:rPr>
          <w:color w:val="000000"/>
          <w:sz w:val="26"/>
          <w:szCs w:val="26"/>
        </w:rPr>
        <w:t>B.  Reuse</w:t>
      </w:r>
      <w:r>
        <w:rPr>
          <w:color w:val="000000"/>
          <w:sz w:val="26"/>
          <w:szCs w:val="26"/>
        </w:rPr>
        <w:tab/>
      </w:r>
      <w:r>
        <w:rPr>
          <w:color w:val="000000"/>
          <w:sz w:val="26"/>
          <w:szCs w:val="26"/>
        </w:rPr>
        <w:t>C.  Recycle</w:t>
      </w:r>
      <w:r>
        <w:rPr>
          <w:color w:val="000000"/>
          <w:sz w:val="26"/>
          <w:szCs w:val="26"/>
        </w:rPr>
        <w:tab/>
      </w:r>
      <w:r>
        <w:rPr>
          <w:color w:val="000000"/>
          <w:sz w:val="26"/>
          <w:szCs w:val="26"/>
        </w:rPr>
        <w:t>D. Rebuild</w:t>
      </w:r>
    </w:p>
    <w:p>
      <w:pPr>
        <w:tabs>
          <w:tab w:val="left" w:pos="720"/>
          <w:tab w:val="left" w:pos="2880"/>
          <w:tab w:val="left" w:pos="5040"/>
          <w:tab w:val="left" w:pos="7200"/>
        </w:tabs>
        <w:rPr>
          <w:color w:val="000000"/>
          <w:sz w:val="26"/>
          <w:szCs w:val="26"/>
        </w:rPr>
      </w:pPr>
      <w:r>
        <w:rPr>
          <w:color w:val="000000"/>
          <w:sz w:val="26"/>
          <w:szCs w:val="26"/>
        </w:rPr>
        <w:t xml:space="preserve">17  If  the ______________  is polluted, we won’t  have enough food to eat.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water</w:t>
      </w:r>
      <w:r>
        <w:rPr>
          <w:color w:val="000000"/>
          <w:sz w:val="26"/>
          <w:szCs w:val="26"/>
        </w:rPr>
        <w:tab/>
      </w:r>
      <w:r>
        <w:rPr>
          <w:color w:val="000000"/>
          <w:sz w:val="26"/>
          <w:szCs w:val="26"/>
        </w:rPr>
        <w:t>B.  air</w:t>
      </w:r>
      <w:r>
        <w:rPr>
          <w:color w:val="000000"/>
          <w:sz w:val="26"/>
          <w:szCs w:val="26"/>
        </w:rPr>
        <w:tab/>
      </w:r>
      <w:r>
        <w:rPr>
          <w:color w:val="000000"/>
          <w:sz w:val="26"/>
          <w:szCs w:val="26"/>
        </w:rPr>
        <w:t>C.  noise</w:t>
      </w:r>
      <w:r>
        <w:rPr>
          <w:color w:val="000000"/>
          <w:sz w:val="26"/>
          <w:szCs w:val="26"/>
        </w:rPr>
        <w:tab/>
      </w:r>
      <w:r>
        <w:rPr>
          <w:color w:val="000000"/>
          <w:sz w:val="26"/>
          <w:szCs w:val="26"/>
        </w:rPr>
        <w:t>D.  soil</w:t>
      </w:r>
    </w:p>
    <w:p>
      <w:pPr>
        <w:tabs>
          <w:tab w:val="left" w:pos="720"/>
          <w:tab w:val="left" w:pos="2880"/>
          <w:tab w:val="left" w:pos="5040"/>
          <w:tab w:val="left" w:pos="7200"/>
        </w:tabs>
        <w:rPr>
          <w:color w:val="000000"/>
          <w:sz w:val="26"/>
          <w:szCs w:val="26"/>
        </w:rPr>
      </w:pPr>
      <w:r>
        <w:rPr>
          <w:color w:val="000000"/>
          <w:sz w:val="26"/>
          <w:szCs w:val="26"/>
        </w:rPr>
        <w:t xml:space="preserve">18.  We should give unused clothes to_____________to help the people in need.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charity</w:t>
      </w:r>
      <w:r>
        <w:rPr>
          <w:color w:val="000000"/>
          <w:sz w:val="26"/>
          <w:szCs w:val="26"/>
        </w:rPr>
        <w:tab/>
      </w:r>
      <w:r>
        <w:rPr>
          <w:color w:val="000000"/>
          <w:sz w:val="26"/>
          <w:szCs w:val="26"/>
        </w:rPr>
        <w:t>B.  factory</w:t>
      </w:r>
      <w:r>
        <w:rPr>
          <w:color w:val="000000"/>
          <w:sz w:val="26"/>
          <w:szCs w:val="26"/>
        </w:rPr>
        <w:tab/>
      </w:r>
      <w:r>
        <w:rPr>
          <w:color w:val="000000"/>
          <w:sz w:val="26"/>
          <w:szCs w:val="26"/>
        </w:rPr>
        <w:t>C.  market</w:t>
      </w:r>
      <w:r>
        <w:rPr>
          <w:color w:val="000000"/>
          <w:sz w:val="26"/>
          <w:szCs w:val="26"/>
        </w:rPr>
        <w:tab/>
      </w:r>
      <w:r>
        <w:rPr>
          <w:color w:val="000000"/>
          <w:sz w:val="26"/>
          <w:szCs w:val="26"/>
        </w:rPr>
        <w:t>D.  hospital</w:t>
      </w:r>
    </w:p>
    <w:p>
      <w:pPr>
        <w:tabs>
          <w:tab w:val="left" w:pos="720"/>
          <w:tab w:val="left" w:pos="2880"/>
          <w:tab w:val="left" w:pos="5040"/>
          <w:tab w:val="left" w:pos="7200"/>
        </w:tabs>
        <w:rPr>
          <w:color w:val="000000"/>
          <w:sz w:val="26"/>
          <w:szCs w:val="26"/>
        </w:rPr>
      </w:pPr>
      <w:r>
        <w:rPr>
          <w:color w:val="000000"/>
          <w:sz w:val="26"/>
          <w:szCs w:val="26"/>
        </w:rPr>
        <w:t>19. My head hurts. I need to take a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sun cream</w:t>
      </w:r>
      <w:r>
        <w:rPr>
          <w:color w:val="000000"/>
          <w:sz w:val="26"/>
          <w:szCs w:val="26"/>
        </w:rPr>
        <w:tab/>
      </w:r>
      <w:r>
        <w:rPr>
          <w:color w:val="000000"/>
          <w:sz w:val="26"/>
          <w:szCs w:val="26"/>
        </w:rPr>
        <w:t>B.  backpack</w:t>
      </w:r>
      <w:r>
        <w:rPr>
          <w:color w:val="000000"/>
          <w:sz w:val="26"/>
          <w:szCs w:val="26"/>
        </w:rPr>
        <w:tab/>
      </w:r>
      <w:r>
        <w:rPr>
          <w:color w:val="000000"/>
          <w:sz w:val="26"/>
          <w:szCs w:val="26"/>
        </w:rPr>
        <w:t>C.  walking boots</w:t>
      </w:r>
      <w:r>
        <w:rPr>
          <w:color w:val="000000"/>
          <w:sz w:val="26"/>
          <w:szCs w:val="26"/>
        </w:rPr>
        <w:tab/>
      </w:r>
      <w:r>
        <w:rPr>
          <w:color w:val="000000"/>
          <w:sz w:val="26"/>
          <w:szCs w:val="26"/>
        </w:rPr>
        <w:t>D. painkiller</w:t>
      </w:r>
    </w:p>
    <w:p>
      <w:pPr>
        <w:rPr>
          <w:color w:val="000000"/>
          <w:sz w:val="26"/>
          <w:szCs w:val="26"/>
        </w:rPr>
      </w:pPr>
      <w:r>
        <w:rPr>
          <w:color w:val="000000"/>
          <w:sz w:val="26"/>
          <w:szCs w:val="26"/>
        </w:rPr>
        <w:t>20. She is always… at school. She spends most of the time studying</w:t>
      </w:r>
      <w:r>
        <w:rPr>
          <w:color w:val="000000"/>
          <w:sz w:val="26"/>
          <w:szCs w:val="26"/>
        </w:rPr>
        <w:tab/>
      </w:r>
    </w:p>
    <w:p>
      <w:pPr>
        <w:rPr>
          <w:color w:val="000000"/>
          <w:sz w:val="26"/>
          <w:szCs w:val="26"/>
        </w:rPr>
      </w:pPr>
      <w:r>
        <w:rPr>
          <w:b/>
          <w:i/>
          <w:color w:val="000000"/>
          <w:sz w:val="26"/>
          <w:szCs w:val="26"/>
        </w:rPr>
        <w:tab/>
      </w:r>
      <w:r>
        <w:rPr>
          <w:color w:val="000000"/>
          <w:sz w:val="26"/>
          <w:szCs w:val="26"/>
        </w:rPr>
        <w:t>A. hard-working</w:t>
      </w:r>
      <w:r>
        <w:rPr>
          <w:color w:val="000000"/>
          <w:sz w:val="26"/>
          <w:szCs w:val="26"/>
        </w:rPr>
        <w:tab/>
      </w:r>
      <w:r>
        <w:rPr>
          <w:color w:val="000000"/>
          <w:sz w:val="26"/>
          <w:szCs w:val="26"/>
        </w:rPr>
        <w:t>B. careful</w:t>
      </w:r>
      <w:r>
        <w:rPr>
          <w:color w:val="000000"/>
          <w:sz w:val="26"/>
          <w:szCs w:val="26"/>
        </w:rPr>
        <w:tab/>
      </w:r>
      <w:r>
        <w:rPr>
          <w:color w:val="000000"/>
          <w:sz w:val="26"/>
          <w:szCs w:val="26"/>
        </w:rPr>
        <w:tab/>
      </w:r>
      <w:r>
        <w:rPr>
          <w:color w:val="000000"/>
          <w:sz w:val="26"/>
          <w:szCs w:val="26"/>
        </w:rPr>
        <w:t>C. lazy</w:t>
      </w:r>
      <w:r>
        <w:rPr>
          <w:color w:val="000000"/>
          <w:sz w:val="26"/>
          <w:szCs w:val="26"/>
        </w:rPr>
        <w:tab/>
      </w:r>
      <w:r>
        <w:rPr>
          <w:color w:val="000000"/>
          <w:sz w:val="26"/>
          <w:szCs w:val="26"/>
        </w:rPr>
        <w:tab/>
      </w:r>
      <w:r>
        <w:rPr>
          <w:color w:val="000000"/>
          <w:sz w:val="26"/>
          <w:szCs w:val="26"/>
        </w:rPr>
        <w:tab/>
      </w:r>
      <w:r>
        <w:rPr>
          <w:color w:val="000000"/>
          <w:sz w:val="26"/>
          <w:szCs w:val="26"/>
        </w:rPr>
        <w:t>D. funny</w:t>
      </w:r>
    </w:p>
    <w:p>
      <w:pPr>
        <w:jc w:val="both"/>
        <w:rPr>
          <w:b/>
          <w:color w:val="000000"/>
          <w:sz w:val="26"/>
          <w:szCs w:val="26"/>
        </w:rPr>
      </w:pPr>
      <w:r>
        <w:rPr>
          <w:b/>
          <w:color w:val="000000"/>
          <w:sz w:val="26"/>
          <w:szCs w:val="26"/>
        </w:rPr>
        <w:t>III</w:t>
      </w:r>
      <w:r>
        <w:rPr>
          <w:color w:val="000000"/>
          <w:sz w:val="26"/>
          <w:szCs w:val="26"/>
        </w:rPr>
        <w:t xml:space="preserve">. </w:t>
      </w:r>
      <w:r>
        <w:rPr>
          <w:b/>
          <w:color w:val="000000"/>
          <w:sz w:val="26"/>
          <w:szCs w:val="26"/>
        </w:rPr>
        <w:t>Supply the correct form of the verbs  in brackets (1 point).</w:t>
      </w:r>
    </w:p>
    <w:p>
      <w:pPr>
        <w:tabs>
          <w:tab w:val="left" w:pos="420"/>
        </w:tabs>
        <w:spacing w:line="276" w:lineRule="auto"/>
        <w:jc w:val="both"/>
        <w:rPr>
          <w:color w:val="000000"/>
          <w:sz w:val="26"/>
          <w:szCs w:val="26"/>
        </w:rPr>
      </w:pPr>
      <w:r>
        <w:rPr>
          <w:color w:val="000000"/>
          <w:sz w:val="26"/>
          <w:szCs w:val="26"/>
        </w:rPr>
        <w:t>1. Why you (look) ...................................at me like that? What is the matter?</w:t>
      </w:r>
    </w:p>
    <w:p>
      <w:pPr>
        <w:tabs>
          <w:tab w:val="left" w:pos="420"/>
        </w:tabs>
        <w:spacing w:line="276" w:lineRule="auto"/>
        <w:jc w:val="both"/>
        <w:rPr>
          <w:color w:val="000000"/>
          <w:sz w:val="26"/>
          <w:szCs w:val="26"/>
        </w:rPr>
      </w:pPr>
      <w:r>
        <w:rPr>
          <w:color w:val="000000"/>
          <w:sz w:val="26"/>
          <w:szCs w:val="26"/>
        </w:rPr>
        <w:t>2. What are you doing this everning?</w:t>
      </w:r>
    </w:p>
    <w:p>
      <w:pPr>
        <w:tabs>
          <w:tab w:val="left" w:pos="420"/>
        </w:tabs>
        <w:spacing w:line="276" w:lineRule="auto"/>
        <w:jc w:val="both"/>
        <w:rPr>
          <w:color w:val="000000"/>
          <w:sz w:val="26"/>
          <w:szCs w:val="26"/>
        </w:rPr>
      </w:pPr>
      <w:r>
        <w:rPr>
          <w:color w:val="000000"/>
          <w:sz w:val="26"/>
          <w:szCs w:val="26"/>
        </w:rPr>
        <w:t>- I (do) ……………................... my homework, and then I (watch)...................................TV.</w:t>
      </w:r>
    </w:p>
    <w:p>
      <w:pPr>
        <w:tabs>
          <w:tab w:val="left" w:pos="420"/>
        </w:tabs>
        <w:spacing w:line="276" w:lineRule="auto"/>
        <w:jc w:val="both"/>
        <w:rPr>
          <w:b/>
          <w:bCs/>
          <w:color w:val="000000"/>
          <w:sz w:val="26"/>
          <w:szCs w:val="26"/>
        </w:rPr>
      </w:pPr>
      <w:r>
        <w:rPr>
          <w:color w:val="000000"/>
          <w:sz w:val="26"/>
          <w:szCs w:val="26"/>
        </w:rPr>
        <w:t>3. Many people in our street have cars but my parents (not have).............................. one. They  (like)...........................to go to work by bus.</w:t>
      </w:r>
    </w:p>
    <w:p>
      <w:pPr>
        <w:tabs>
          <w:tab w:val="left" w:pos="420"/>
        </w:tabs>
        <w:spacing w:line="276" w:lineRule="auto"/>
        <w:jc w:val="both"/>
        <w:rPr>
          <w:color w:val="000000"/>
          <w:sz w:val="26"/>
          <w:szCs w:val="26"/>
        </w:rPr>
      </w:pPr>
      <w:r>
        <w:rPr>
          <w:color w:val="000000"/>
          <w:sz w:val="26"/>
          <w:szCs w:val="26"/>
        </w:rPr>
        <w:t>4. When my brother and I (be)......................small, we (go) ……......… swimming every weekend.</w:t>
      </w:r>
    </w:p>
    <w:p>
      <w:pPr>
        <w:jc w:val="both"/>
        <w:rPr>
          <w:color w:val="000000"/>
          <w:sz w:val="26"/>
          <w:szCs w:val="26"/>
        </w:rPr>
      </w:pPr>
      <w:r>
        <w:rPr>
          <w:color w:val="000000"/>
          <w:sz w:val="26"/>
          <w:szCs w:val="26"/>
        </w:rPr>
        <w:t>5. Nam  (not do)........................................his homework yet..</w:t>
      </w:r>
    </w:p>
    <w:p>
      <w:pPr>
        <w:jc w:val="both"/>
        <w:rPr>
          <w:b/>
          <w:color w:val="000000"/>
          <w:sz w:val="26"/>
          <w:szCs w:val="26"/>
        </w:rPr>
      </w:pPr>
      <w:r>
        <w:rPr>
          <w:b/>
          <w:color w:val="000000"/>
          <w:sz w:val="26"/>
          <w:szCs w:val="26"/>
        </w:rPr>
        <w:t xml:space="preserve">IV. Put the correct form  of the word in brackets (1 point)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1. New York is an ….....………..city with many skyscrapers.</w:t>
      </w:r>
      <w:r>
        <w:rPr>
          <w:color w:val="000000"/>
          <w:sz w:val="26"/>
          <w:szCs w:val="26"/>
        </w:rPr>
        <w:tab/>
      </w:r>
      <w:r>
        <w:rPr>
          <w:color w:val="000000"/>
          <w:sz w:val="26"/>
          <w:szCs w:val="26"/>
        </w:rPr>
        <w:t xml:space="preserve">( excite)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2. There are many modern ……................................…..  in ho Chi minh City.</w:t>
      </w:r>
      <w:r>
        <w:rPr>
          <w:color w:val="000000"/>
          <w:sz w:val="26"/>
          <w:szCs w:val="26"/>
        </w:rPr>
        <w:tab/>
      </w:r>
      <w:r>
        <w:rPr>
          <w:color w:val="000000"/>
          <w:sz w:val="26"/>
          <w:szCs w:val="26"/>
        </w:rPr>
        <w:t>(build)</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3. William Shakespeare (1564-1616) is a famous.................................in the world . (fame)</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4. Britain's most common leisure  ………are watching TV and films and listening to the radio.  ( act)</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5. Merlion is a ………. ............with the head od a lion and the body of fish.</w:t>
      </w:r>
      <w:r>
        <w:rPr>
          <w:color w:val="000000"/>
          <w:sz w:val="26"/>
          <w:szCs w:val="26"/>
        </w:rPr>
        <w:tab/>
      </w:r>
      <w:r>
        <w:rPr>
          <w:color w:val="000000"/>
          <w:sz w:val="26"/>
          <w:szCs w:val="26"/>
        </w:rPr>
        <w:t xml:space="preserve">( create)   </w:t>
      </w:r>
    </w:p>
    <w:p>
      <w:pPr>
        <w:jc w:val="both"/>
        <w:rPr>
          <w:b/>
          <w:color w:val="000000"/>
          <w:sz w:val="26"/>
          <w:szCs w:val="26"/>
        </w:rPr>
      </w:pPr>
      <w:r>
        <w:rPr>
          <w:b/>
          <w:color w:val="000000"/>
          <w:sz w:val="26"/>
          <w:szCs w:val="26"/>
        </w:rPr>
        <w:t>V</w:t>
      </w:r>
      <w:r>
        <w:rPr>
          <w:color w:val="000000"/>
          <w:sz w:val="26"/>
          <w:szCs w:val="26"/>
        </w:rPr>
        <w:t>.</w:t>
      </w:r>
      <w:r>
        <w:rPr>
          <w:b/>
          <w:color w:val="000000"/>
          <w:sz w:val="26"/>
          <w:szCs w:val="26"/>
        </w:rPr>
        <w:t>There is one mistake in each sentence. Find and correct it. (1 point)</w:t>
      </w:r>
    </w:p>
    <w:p>
      <w:pPr>
        <w:tabs>
          <w:tab w:val="left" w:pos="2940"/>
        </w:tabs>
        <w:jc w:val="both"/>
        <w:rPr>
          <w:color w:val="000000"/>
          <w:sz w:val="26"/>
          <w:szCs w:val="26"/>
        </w:rPr>
      </w:pPr>
      <w:r>
        <w:rPr>
          <w:color w:val="000000"/>
          <w:sz w:val="26"/>
          <w:szCs w:val="26"/>
        </w:rPr>
        <w:t>1. I can see there is a vase behind of the light..</w:t>
      </w:r>
    </w:p>
    <w:p>
      <w:pPr>
        <w:tabs>
          <w:tab w:val="left" w:pos="2940"/>
        </w:tabs>
        <w:jc w:val="both"/>
        <w:rPr>
          <w:color w:val="000000"/>
          <w:sz w:val="26"/>
          <w:szCs w:val="26"/>
        </w:rPr>
      </w:pPr>
      <w:r>
        <w:rPr>
          <w:color w:val="000000"/>
          <w:sz w:val="26"/>
          <w:szCs w:val="26"/>
        </w:rPr>
        <w:t>2. Ho Chi Minh is croweder than Da Nang City.</w:t>
      </w:r>
    </w:p>
    <w:p>
      <w:pPr>
        <w:tabs>
          <w:tab w:val="left" w:pos="2940"/>
        </w:tabs>
        <w:jc w:val="both"/>
        <w:rPr>
          <w:color w:val="000000"/>
          <w:sz w:val="26"/>
          <w:szCs w:val="26"/>
        </w:rPr>
      </w:pPr>
      <w:r>
        <w:rPr>
          <w:color w:val="000000"/>
          <w:sz w:val="26"/>
          <w:szCs w:val="26"/>
        </w:rPr>
        <w:t>3. They won't going to the Time Square to welcom the New Year.</w:t>
      </w:r>
    </w:p>
    <w:p>
      <w:pPr>
        <w:tabs>
          <w:tab w:val="left" w:pos="2940"/>
        </w:tabs>
        <w:jc w:val="both"/>
        <w:rPr>
          <w:color w:val="000000"/>
          <w:sz w:val="26"/>
          <w:szCs w:val="26"/>
        </w:rPr>
      </w:pPr>
      <w:r>
        <w:rPr>
          <w:color w:val="000000"/>
          <w:sz w:val="26"/>
          <w:szCs w:val="26"/>
        </w:rPr>
        <w:t>4. You should always to tell an aldult where you are going.</w:t>
      </w:r>
    </w:p>
    <w:p>
      <w:pPr>
        <w:tabs>
          <w:tab w:val="left" w:pos="2940"/>
        </w:tabs>
        <w:jc w:val="both"/>
        <w:rPr>
          <w:color w:val="000000"/>
          <w:sz w:val="26"/>
          <w:szCs w:val="26"/>
        </w:rPr>
      </w:pPr>
      <w:r>
        <w:rPr>
          <w:color w:val="000000"/>
          <w:sz w:val="26"/>
          <w:szCs w:val="26"/>
        </w:rPr>
        <w:t>5. Remember to wash and ironing your own clothes every day.</w:t>
      </w:r>
    </w:p>
    <w:p>
      <w:pPr>
        <w:tabs>
          <w:tab w:val="left" w:pos="720"/>
          <w:tab w:val="left" w:pos="1440"/>
          <w:tab w:val="left" w:pos="2160"/>
          <w:tab w:val="left" w:pos="2880"/>
          <w:tab w:val="left" w:pos="3600"/>
          <w:tab w:val="left" w:pos="4320"/>
          <w:tab w:val="left" w:pos="7920"/>
        </w:tabs>
        <w:jc w:val="both"/>
        <w:rPr>
          <w:b/>
          <w:color w:val="000000"/>
          <w:sz w:val="26"/>
          <w:szCs w:val="26"/>
        </w:rPr>
      </w:pPr>
      <w:r>
        <w:rPr>
          <w:b/>
          <w:color w:val="000000"/>
          <w:sz w:val="26"/>
          <w:szCs w:val="26"/>
        </w:rPr>
        <w:t>VI.  Fill  each gap  in the passage with a suitable word ( 3 points).</w:t>
      </w:r>
    </w:p>
    <w:p>
      <w:pPr>
        <w:tabs>
          <w:tab w:val="left" w:pos="720"/>
          <w:tab w:val="left" w:pos="1440"/>
          <w:tab w:val="left" w:pos="2160"/>
          <w:tab w:val="left" w:pos="2880"/>
          <w:tab w:val="left" w:pos="3600"/>
          <w:tab w:val="left" w:pos="4320"/>
          <w:tab w:val="left" w:pos="7920"/>
        </w:tabs>
        <w:jc w:val="both"/>
        <w:rPr>
          <w:i/>
          <w:color w:val="000000"/>
          <w:sz w:val="26"/>
          <w:szCs w:val="26"/>
        </w:rPr>
      </w:pPr>
      <w:r>
        <w:rPr>
          <w:b/>
          <w:color w:val="000000"/>
          <w:sz w:val="26"/>
          <w:szCs w:val="26"/>
        </w:rPr>
        <w:tab/>
      </w:r>
      <w:r>
        <w:rPr>
          <w:color w:val="000000"/>
          <w:sz w:val="26"/>
          <w:szCs w:val="26"/>
        </w:rPr>
        <w:t xml:space="preserve">Viet Nam is in the South – East Asia. It has (1) …… ............of beautiful mountains, rivers and beaches. (2) ….......… are two long (3) ……… in Viet Nam: the Red River in the north and the Mekong River in the (4) …….  ..........The Mekong river is the  (5).....................river in the South – East Asiaand of course it is longer (6) …..….the Red River. the Mekong River starts in Tibet and (7) …. to the East Sea. Fasipan is (8) ……. highest mountain in Viet Nam. It's 3,143 meters (9) ……… . Viet nam also has many nice ( 10) ……. ...................such as tra Co, sam Son, Nha Trang, Vung Tau.    </w:t>
      </w:r>
    </w:p>
    <w:p>
      <w:pPr>
        <w:jc w:val="both"/>
        <w:rPr>
          <w:b/>
          <w:color w:val="000000"/>
          <w:sz w:val="26"/>
          <w:szCs w:val="26"/>
        </w:rPr>
      </w:pPr>
      <w:r>
        <w:rPr>
          <w:b/>
          <w:color w:val="000000"/>
          <w:sz w:val="26"/>
          <w:szCs w:val="26"/>
        </w:rPr>
        <w:t>VII. Choose the best answer for each gap in the passage</w:t>
      </w:r>
      <w:r>
        <w:rPr>
          <w:color w:val="000000"/>
          <w:sz w:val="26"/>
          <w:szCs w:val="26"/>
        </w:rPr>
        <w:t xml:space="preserve"> </w:t>
      </w:r>
      <w:r>
        <w:rPr>
          <w:b/>
          <w:color w:val="000000"/>
          <w:sz w:val="26"/>
          <w:szCs w:val="26"/>
        </w:rPr>
        <w:t>(2 points).</w:t>
      </w:r>
    </w:p>
    <w:p>
      <w:pPr>
        <w:jc w:val="both"/>
        <w:rPr>
          <w:color w:val="000000"/>
          <w:sz w:val="26"/>
          <w:szCs w:val="26"/>
        </w:rPr>
      </w:pPr>
      <w:r>
        <w:rPr>
          <w:color w:val="000000"/>
          <w:sz w:val="26"/>
          <w:szCs w:val="26"/>
        </w:rPr>
        <w:tab/>
      </w:r>
      <w:r>
        <w:rPr>
          <w:color w:val="000000"/>
          <w:sz w:val="26"/>
          <w:szCs w:val="26"/>
        </w:rPr>
        <w:t>Oak city is a great city. There’s so (1) ………………to do! There are cinemas, parks and discos. It’s got some great clothes and music shops (2) ………………Oak city is very modern and beautiful. There aren’t any (3) ………………buildings and there’s some beautiful (4) ………………around the city. Is there any pollution in the Oak city? There isn’t much pollution (5) ………………there isn’t much traffic. Everyone travels (6) ………………bike and walks, so there aren’t many accidents. No one works, so everyone has got a lot of free time. Are there any unfriendly people in Oak city? – No, so come and spend a little time here.</w:t>
      </w:r>
    </w:p>
    <w:p>
      <w:pPr>
        <w:numPr>
          <w:ilvl w:val="0"/>
          <w:numId w:val="33"/>
        </w:numPr>
        <w:jc w:val="both"/>
        <w:rPr>
          <w:color w:val="000000"/>
          <w:sz w:val="26"/>
          <w:szCs w:val="26"/>
        </w:rPr>
      </w:pPr>
      <w:r>
        <w:rPr>
          <w:color w:val="000000"/>
          <w:sz w:val="26"/>
          <w:szCs w:val="26"/>
        </w:rPr>
        <w:t>A. much</w:t>
      </w:r>
      <w:r>
        <w:rPr>
          <w:color w:val="000000"/>
          <w:sz w:val="26"/>
          <w:szCs w:val="26"/>
        </w:rPr>
        <w:tab/>
      </w:r>
      <w:r>
        <w:rPr>
          <w:color w:val="000000"/>
          <w:sz w:val="26"/>
          <w:szCs w:val="26"/>
        </w:rPr>
        <w:tab/>
      </w:r>
      <w:r>
        <w:rPr>
          <w:color w:val="000000"/>
          <w:sz w:val="26"/>
          <w:szCs w:val="26"/>
        </w:rPr>
        <w:t>B. many</w:t>
      </w:r>
      <w:r>
        <w:rPr>
          <w:color w:val="000000"/>
          <w:sz w:val="26"/>
          <w:szCs w:val="26"/>
        </w:rPr>
        <w:tab/>
      </w:r>
      <w:r>
        <w:rPr>
          <w:color w:val="000000"/>
          <w:sz w:val="26"/>
          <w:szCs w:val="26"/>
        </w:rPr>
        <w:tab/>
      </w:r>
      <w:r>
        <w:rPr>
          <w:color w:val="000000"/>
          <w:sz w:val="26"/>
          <w:szCs w:val="26"/>
        </w:rPr>
        <w:t>C. some</w:t>
      </w:r>
      <w:r>
        <w:rPr>
          <w:color w:val="000000"/>
          <w:sz w:val="26"/>
          <w:szCs w:val="26"/>
        </w:rPr>
        <w:tab/>
      </w:r>
      <w:r>
        <w:rPr>
          <w:color w:val="000000"/>
          <w:sz w:val="26"/>
          <w:szCs w:val="26"/>
        </w:rPr>
        <w:tab/>
      </w:r>
      <w:r>
        <w:rPr>
          <w:color w:val="000000"/>
          <w:sz w:val="26"/>
          <w:szCs w:val="26"/>
        </w:rPr>
        <w:t>D. any</w:t>
      </w:r>
    </w:p>
    <w:p>
      <w:pPr>
        <w:numPr>
          <w:ilvl w:val="0"/>
          <w:numId w:val="33"/>
        </w:numPr>
        <w:jc w:val="both"/>
        <w:rPr>
          <w:color w:val="000000"/>
          <w:sz w:val="26"/>
          <w:szCs w:val="26"/>
        </w:rPr>
      </w:pPr>
      <w:r>
        <w:rPr>
          <w:color w:val="000000"/>
          <w:sz w:val="26"/>
          <w:szCs w:val="26"/>
        </w:rPr>
        <w:t>A. neither</w:t>
      </w:r>
      <w:r>
        <w:rPr>
          <w:color w:val="000000"/>
          <w:sz w:val="26"/>
          <w:szCs w:val="26"/>
        </w:rPr>
        <w:tab/>
      </w:r>
      <w:r>
        <w:rPr>
          <w:color w:val="000000"/>
          <w:sz w:val="26"/>
          <w:szCs w:val="26"/>
        </w:rPr>
        <w:tab/>
      </w:r>
      <w:r>
        <w:rPr>
          <w:color w:val="000000"/>
          <w:sz w:val="26"/>
          <w:szCs w:val="26"/>
        </w:rPr>
        <w:t>B. either</w:t>
      </w:r>
      <w:r>
        <w:rPr>
          <w:color w:val="000000"/>
          <w:sz w:val="26"/>
          <w:szCs w:val="26"/>
        </w:rPr>
        <w:tab/>
      </w:r>
      <w:r>
        <w:rPr>
          <w:color w:val="000000"/>
          <w:sz w:val="26"/>
          <w:szCs w:val="26"/>
        </w:rPr>
        <w:tab/>
      </w:r>
      <w:r>
        <w:rPr>
          <w:color w:val="000000"/>
          <w:sz w:val="26"/>
          <w:szCs w:val="26"/>
        </w:rPr>
        <w:t>C. too</w:t>
      </w:r>
      <w:r>
        <w:rPr>
          <w:color w:val="000000"/>
          <w:sz w:val="26"/>
          <w:szCs w:val="26"/>
        </w:rPr>
        <w:tab/>
      </w:r>
      <w:r>
        <w:rPr>
          <w:color w:val="000000"/>
          <w:sz w:val="26"/>
          <w:szCs w:val="26"/>
        </w:rPr>
        <w:tab/>
      </w:r>
      <w:r>
        <w:rPr>
          <w:color w:val="000000"/>
          <w:sz w:val="26"/>
          <w:szCs w:val="26"/>
        </w:rPr>
        <w:tab/>
      </w:r>
      <w:r>
        <w:rPr>
          <w:color w:val="000000"/>
          <w:sz w:val="26"/>
          <w:szCs w:val="26"/>
        </w:rPr>
        <w:t>D. so</w:t>
      </w:r>
    </w:p>
    <w:p>
      <w:pPr>
        <w:numPr>
          <w:ilvl w:val="0"/>
          <w:numId w:val="33"/>
        </w:numPr>
        <w:jc w:val="both"/>
        <w:rPr>
          <w:color w:val="000000"/>
          <w:sz w:val="26"/>
          <w:szCs w:val="26"/>
        </w:rPr>
      </w:pPr>
      <w:r>
        <w:rPr>
          <w:color w:val="000000"/>
          <w:sz w:val="26"/>
          <w:szCs w:val="26"/>
        </w:rPr>
        <w:t>A. beautiful</w:t>
      </w:r>
      <w:r>
        <w:rPr>
          <w:color w:val="000000"/>
          <w:sz w:val="26"/>
          <w:szCs w:val="26"/>
        </w:rPr>
        <w:tab/>
      </w:r>
      <w:r>
        <w:rPr>
          <w:color w:val="000000"/>
          <w:sz w:val="26"/>
          <w:szCs w:val="26"/>
        </w:rPr>
        <w:tab/>
      </w:r>
      <w:r>
        <w:rPr>
          <w:color w:val="000000"/>
          <w:sz w:val="26"/>
          <w:szCs w:val="26"/>
        </w:rPr>
        <w:t>B. ugly</w:t>
      </w:r>
      <w:r>
        <w:rPr>
          <w:color w:val="000000"/>
          <w:sz w:val="26"/>
          <w:szCs w:val="26"/>
        </w:rPr>
        <w:tab/>
      </w:r>
      <w:r>
        <w:rPr>
          <w:color w:val="000000"/>
          <w:sz w:val="26"/>
          <w:szCs w:val="26"/>
        </w:rPr>
        <w:tab/>
      </w:r>
      <w:r>
        <w:rPr>
          <w:color w:val="000000"/>
          <w:sz w:val="26"/>
          <w:szCs w:val="26"/>
        </w:rPr>
        <w:t>C. pretty</w:t>
      </w:r>
      <w:r>
        <w:rPr>
          <w:color w:val="000000"/>
          <w:sz w:val="26"/>
          <w:szCs w:val="26"/>
        </w:rPr>
        <w:tab/>
      </w:r>
      <w:r>
        <w:rPr>
          <w:color w:val="000000"/>
          <w:sz w:val="26"/>
          <w:szCs w:val="26"/>
        </w:rPr>
        <w:tab/>
      </w:r>
      <w:r>
        <w:rPr>
          <w:color w:val="000000"/>
          <w:sz w:val="26"/>
          <w:szCs w:val="26"/>
        </w:rPr>
        <w:t>D. unpleasant</w:t>
      </w:r>
    </w:p>
    <w:p>
      <w:pPr>
        <w:numPr>
          <w:ilvl w:val="0"/>
          <w:numId w:val="33"/>
        </w:numPr>
        <w:jc w:val="both"/>
        <w:rPr>
          <w:color w:val="000000"/>
          <w:sz w:val="26"/>
          <w:szCs w:val="26"/>
        </w:rPr>
      </w:pPr>
      <w:r>
        <w:rPr>
          <w:color w:val="000000"/>
          <w:sz w:val="26"/>
          <w:szCs w:val="26"/>
        </w:rPr>
        <w:t>A. scenery</w:t>
      </w:r>
      <w:r>
        <w:rPr>
          <w:color w:val="000000"/>
          <w:sz w:val="26"/>
          <w:szCs w:val="26"/>
        </w:rPr>
        <w:tab/>
      </w:r>
      <w:r>
        <w:rPr>
          <w:color w:val="000000"/>
          <w:sz w:val="26"/>
          <w:szCs w:val="26"/>
        </w:rPr>
        <w:tab/>
      </w:r>
      <w:r>
        <w:rPr>
          <w:color w:val="000000"/>
          <w:sz w:val="26"/>
          <w:szCs w:val="26"/>
        </w:rPr>
        <w:t>B. scene</w:t>
      </w:r>
      <w:r>
        <w:rPr>
          <w:color w:val="000000"/>
          <w:sz w:val="26"/>
          <w:szCs w:val="26"/>
        </w:rPr>
        <w:tab/>
      </w:r>
      <w:r>
        <w:rPr>
          <w:color w:val="000000"/>
          <w:sz w:val="26"/>
          <w:szCs w:val="26"/>
        </w:rPr>
        <w:tab/>
      </w:r>
      <w:r>
        <w:rPr>
          <w:color w:val="000000"/>
          <w:sz w:val="26"/>
          <w:szCs w:val="26"/>
        </w:rPr>
        <w:t>C. view</w:t>
      </w:r>
      <w:r>
        <w:rPr>
          <w:color w:val="000000"/>
          <w:sz w:val="26"/>
          <w:szCs w:val="26"/>
        </w:rPr>
        <w:tab/>
      </w:r>
      <w:r>
        <w:rPr>
          <w:color w:val="000000"/>
          <w:sz w:val="26"/>
          <w:szCs w:val="26"/>
        </w:rPr>
        <w:tab/>
      </w:r>
      <w:r>
        <w:rPr>
          <w:color w:val="000000"/>
          <w:sz w:val="26"/>
          <w:szCs w:val="26"/>
        </w:rPr>
        <w:t>D. sight</w:t>
      </w:r>
    </w:p>
    <w:p>
      <w:pPr>
        <w:numPr>
          <w:ilvl w:val="0"/>
          <w:numId w:val="33"/>
        </w:numPr>
        <w:jc w:val="both"/>
        <w:rPr>
          <w:color w:val="000000"/>
          <w:sz w:val="26"/>
          <w:szCs w:val="26"/>
        </w:rPr>
      </w:pPr>
      <w:r>
        <w:rPr>
          <w:color w:val="000000"/>
          <w:sz w:val="26"/>
          <w:szCs w:val="26"/>
        </w:rPr>
        <w:t>A. so</w:t>
      </w:r>
      <w:r>
        <w:rPr>
          <w:color w:val="000000"/>
          <w:sz w:val="26"/>
          <w:szCs w:val="26"/>
        </w:rPr>
        <w:tab/>
      </w:r>
      <w:r>
        <w:rPr>
          <w:color w:val="000000"/>
          <w:sz w:val="26"/>
          <w:szCs w:val="26"/>
        </w:rPr>
        <w:tab/>
      </w:r>
      <w:r>
        <w:rPr>
          <w:color w:val="000000"/>
          <w:sz w:val="26"/>
          <w:szCs w:val="26"/>
        </w:rPr>
        <w:tab/>
      </w:r>
      <w:r>
        <w:rPr>
          <w:color w:val="000000"/>
          <w:sz w:val="26"/>
          <w:szCs w:val="26"/>
        </w:rPr>
        <w:t>B. because</w:t>
      </w:r>
      <w:r>
        <w:rPr>
          <w:color w:val="000000"/>
          <w:sz w:val="26"/>
          <w:szCs w:val="26"/>
        </w:rPr>
        <w:tab/>
      </w:r>
      <w:r>
        <w:rPr>
          <w:color w:val="000000"/>
          <w:sz w:val="26"/>
          <w:szCs w:val="26"/>
        </w:rPr>
        <w:tab/>
      </w:r>
      <w:r>
        <w:rPr>
          <w:color w:val="000000"/>
          <w:sz w:val="26"/>
          <w:szCs w:val="26"/>
        </w:rPr>
        <w:t>C. although</w:t>
      </w:r>
      <w:r>
        <w:rPr>
          <w:color w:val="000000"/>
          <w:sz w:val="26"/>
          <w:szCs w:val="26"/>
        </w:rPr>
        <w:tab/>
      </w:r>
      <w:r>
        <w:rPr>
          <w:color w:val="000000"/>
          <w:sz w:val="26"/>
          <w:szCs w:val="26"/>
        </w:rPr>
        <w:tab/>
      </w:r>
      <w:r>
        <w:rPr>
          <w:color w:val="000000"/>
          <w:sz w:val="26"/>
          <w:szCs w:val="26"/>
        </w:rPr>
        <w:t>D. if</w:t>
      </w:r>
    </w:p>
    <w:p>
      <w:pPr>
        <w:numPr>
          <w:ilvl w:val="0"/>
          <w:numId w:val="33"/>
        </w:numPr>
        <w:jc w:val="both"/>
        <w:rPr>
          <w:color w:val="000000"/>
          <w:sz w:val="26"/>
          <w:szCs w:val="26"/>
        </w:rPr>
      </w:pPr>
      <w:r>
        <w:rPr>
          <w:color w:val="000000"/>
          <w:sz w:val="26"/>
          <w:szCs w:val="26"/>
        </w:rPr>
        <w:t>A. so</w:t>
      </w:r>
      <w:r>
        <w:rPr>
          <w:color w:val="000000"/>
          <w:sz w:val="26"/>
          <w:szCs w:val="26"/>
        </w:rPr>
        <w:tab/>
      </w:r>
      <w:r>
        <w:rPr>
          <w:color w:val="000000"/>
          <w:sz w:val="26"/>
          <w:szCs w:val="26"/>
        </w:rPr>
        <w:tab/>
      </w:r>
      <w:r>
        <w:rPr>
          <w:color w:val="000000"/>
          <w:sz w:val="26"/>
          <w:szCs w:val="26"/>
        </w:rPr>
        <w:tab/>
      </w:r>
      <w:r>
        <w:rPr>
          <w:color w:val="000000"/>
          <w:sz w:val="26"/>
          <w:szCs w:val="26"/>
        </w:rPr>
        <w:t>B. in</w:t>
      </w:r>
      <w:r>
        <w:rPr>
          <w:color w:val="000000"/>
          <w:sz w:val="26"/>
          <w:szCs w:val="26"/>
        </w:rPr>
        <w:tab/>
      </w:r>
      <w:r>
        <w:rPr>
          <w:color w:val="000000"/>
          <w:sz w:val="26"/>
          <w:szCs w:val="26"/>
        </w:rPr>
        <w:tab/>
      </w:r>
      <w:r>
        <w:rPr>
          <w:color w:val="000000"/>
          <w:sz w:val="26"/>
          <w:szCs w:val="26"/>
        </w:rPr>
        <w:tab/>
      </w:r>
      <w:r>
        <w:rPr>
          <w:color w:val="000000"/>
          <w:sz w:val="26"/>
          <w:szCs w:val="26"/>
        </w:rPr>
        <w:t>C. with</w:t>
      </w:r>
      <w:r>
        <w:rPr>
          <w:color w:val="000000"/>
          <w:sz w:val="26"/>
          <w:szCs w:val="26"/>
        </w:rPr>
        <w:tab/>
      </w:r>
      <w:r>
        <w:rPr>
          <w:color w:val="000000"/>
          <w:sz w:val="26"/>
          <w:szCs w:val="26"/>
        </w:rPr>
        <w:tab/>
      </w:r>
      <w:r>
        <w:rPr>
          <w:color w:val="000000"/>
          <w:sz w:val="26"/>
          <w:szCs w:val="26"/>
        </w:rPr>
        <w:t>D. by</w:t>
      </w:r>
    </w:p>
    <w:p>
      <w:pPr>
        <w:jc w:val="both"/>
        <w:rPr>
          <w:b/>
          <w:color w:val="000000"/>
          <w:sz w:val="26"/>
          <w:szCs w:val="26"/>
        </w:rPr>
      </w:pPr>
      <w:r>
        <w:rPr>
          <w:b/>
          <w:color w:val="000000"/>
          <w:sz w:val="26"/>
          <w:szCs w:val="26"/>
        </w:rPr>
        <w:t>VIII</w:t>
      </w:r>
      <w:r>
        <w:rPr>
          <w:color w:val="000000"/>
          <w:sz w:val="26"/>
          <w:szCs w:val="26"/>
        </w:rPr>
        <w:t xml:space="preserve">. </w:t>
      </w:r>
      <w:r>
        <w:rPr>
          <w:b/>
          <w:color w:val="000000"/>
          <w:sz w:val="26"/>
          <w:szCs w:val="26"/>
        </w:rPr>
        <w:t>Finish each of the following sentences in such a way that it means exactly the same as the sentence printed before it (3 points).</w:t>
      </w:r>
    </w:p>
    <w:p>
      <w:pPr>
        <w:jc w:val="both"/>
        <w:rPr>
          <w:color w:val="000000"/>
          <w:sz w:val="26"/>
          <w:szCs w:val="26"/>
        </w:rPr>
      </w:pPr>
      <w:r>
        <w:rPr>
          <w:color w:val="000000"/>
          <w:sz w:val="26"/>
          <w:szCs w:val="26"/>
        </w:rPr>
        <w:t xml:space="preserve">1. There are three interesting films on VTV3 today. </w:t>
      </w:r>
    </w:p>
    <w:p>
      <w:pPr>
        <w:jc w:val="both"/>
        <w:rPr>
          <w:color w:val="000000"/>
          <w:sz w:val="26"/>
          <w:szCs w:val="26"/>
        </w:rPr>
      </w:pPr>
      <w:r>
        <w:rPr>
          <w:color w:val="000000"/>
          <w:sz w:val="26"/>
          <w:szCs w:val="26"/>
        </w:rPr>
        <w:t xml:space="preserve"> =&gt;Today VTV3 has. ......................................….. …………………….…………</w:t>
      </w:r>
    </w:p>
    <w:p>
      <w:pPr>
        <w:jc w:val="both"/>
        <w:rPr>
          <w:color w:val="000000"/>
          <w:sz w:val="26"/>
          <w:szCs w:val="26"/>
        </w:rPr>
      </w:pPr>
      <w:r>
        <w:rPr>
          <w:color w:val="000000"/>
          <w:sz w:val="26"/>
          <w:szCs w:val="26"/>
        </w:rPr>
        <w:t>2. There are many flowers in our garden.</w:t>
      </w:r>
    </w:p>
    <w:p>
      <w:pPr>
        <w:jc w:val="both"/>
        <w:rPr>
          <w:color w:val="000000"/>
          <w:sz w:val="26"/>
          <w:szCs w:val="26"/>
        </w:rPr>
      </w:pPr>
      <w:r>
        <w:rPr>
          <w:color w:val="000000"/>
          <w:sz w:val="26"/>
          <w:szCs w:val="26"/>
        </w:rPr>
        <w:t>=&gt;Our garden……………………………………………………………………..</w:t>
      </w:r>
    </w:p>
    <w:p>
      <w:pPr>
        <w:jc w:val="both"/>
        <w:rPr>
          <w:color w:val="000000"/>
          <w:sz w:val="26"/>
          <w:szCs w:val="26"/>
        </w:rPr>
      </w:pPr>
      <w:r>
        <w:rPr>
          <w:color w:val="000000"/>
          <w:sz w:val="26"/>
          <w:szCs w:val="26"/>
        </w:rPr>
        <w:t xml:space="preserve">3. Hue's house is near the river.. </w:t>
      </w:r>
    </w:p>
    <w:p>
      <w:pPr>
        <w:jc w:val="both"/>
        <w:rPr>
          <w:color w:val="000000"/>
          <w:sz w:val="26"/>
          <w:szCs w:val="26"/>
        </w:rPr>
      </w:pPr>
      <w:r>
        <w:rPr>
          <w:color w:val="000000"/>
          <w:sz w:val="26"/>
          <w:szCs w:val="26"/>
        </w:rPr>
        <w:t>=&gt;Hue's house isn't  ………………………………......…………………………..</w:t>
      </w:r>
    </w:p>
    <w:p>
      <w:pPr>
        <w:jc w:val="both"/>
        <w:rPr>
          <w:color w:val="000000"/>
          <w:sz w:val="26"/>
          <w:szCs w:val="26"/>
        </w:rPr>
      </w:pPr>
      <w:r>
        <w:rPr>
          <w:color w:val="000000"/>
          <w:sz w:val="26"/>
          <w:szCs w:val="26"/>
        </w:rPr>
        <w:t>4. Viet Nam has lots of beautiful lakes in Viet Nam.</w:t>
      </w:r>
    </w:p>
    <w:p>
      <w:pPr>
        <w:jc w:val="both"/>
        <w:rPr>
          <w:color w:val="000000"/>
          <w:sz w:val="26"/>
          <w:szCs w:val="26"/>
        </w:rPr>
      </w:pPr>
      <w:r>
        <w:rPr>
          <w:color w:val="000000"/>
          <w:sz w:val="26"/>
          <w:szCs w:val="26"/>
        </w:rPr>
        <w:t>=&gt;There …………………………………………………………….</w:t>
      </w:r>
    </w:p>
    <w:p>
      <w:pPr>
        <w:jc w:val="both"/>
        <w:rPr>
          <w:color w:val="000000"/>
          <w:sz w:val="26"/>
          <w:szCs w:val="26"/>
        </w:rPr>
      </w:pPr>
      <w:r>
        <w:rPr>
          <w:color w:val="000000"/>
          <w:sz w:val="26"/>
          <w:szCs w:val="26"/>
        </w:rPr>
        <w:t>5. Da Nang is smaller than Ha Noi. and Ha Noi is smaller than Ho Chi Minh City.</w:t>
      </w:r>
    </w:p>
    <w:p>
      <w:pPr>
        <w:jc w:val="both"/>
        <w:rPr>
          <w:color w:val="000000"/>
          <w:sz w:val="26"/>
          <w:szCs w:val="26"/>
        </w:rPr>
      </w:pPr>
      <w:r>
        <w:rPr>
          <w:color w:val="000000"/>
          <w:sz w:val="26"/>
          <w:szCs w:val="26"/>
        </w:rPr>
        <w:t>=&gt;Ho Chi Minh City is the………… ………………………………………………</w:t>
      </w:r>
    </w:p>
    <w:p>
      <w:pPr>
        <w:jc w:val="both"/>
        <w:rPr>
          <w:color w:val="000000"/>
          <w:sz w:val="26"/>
          <w:szCs w:val="26"/>
        </w:rPr>
      </w:pPr>
      <w:r>
        <w:rPr>
          <w:color w:val="000000"/>
          <w:sz w:val="26"/>
          <w:szCs w:val="26"/>
        </w:rPr>
        <w:t xml:space="preserve">6. Many tourists want to visit Sa Pa because of its fresh air. </w:t>
      </w:r>
    </w:p>
    <w:p>
      <w:pPr>
        <w:jc w:val="both"/>
        <w:rPr>
          <w:color w:val="000000"/>
          <w:sz w:val="26"/>
          <w:szCs w:val="26"/>
        </w:rPr>
      </w:pPr>
      <w:r>
        <w:rPr>
          <w:color w:val="000000"/>
          <w:sz w:val="26"/>
          <w:szCs w:val="26"/>
        </w:rPr>
        <w:t>=&gt;Many tourists want to visit Sa Pa because …………………………………………</w:t>
      </w:r>
    </w:p>
    <w:p>
      <w:pPr>
        <w:jc w:val="both"/>
        <w:rPr>
          <w:color w:val="000000"/>
          <w:sz w:val="26"/>
          <w:szCs w:val="26"/>
        </w:rPr>
      </w:pPr>
      <w:r>
        <w:rPr>
          <w:color w:val="000000"/>
          <w:sz w:val="26"/>
          <w:szCs w:val="26"/>
        </w:rPr>
        <w:t>7.  Remember to do your homework..</w:t>
      </w:r>
    </w:p>
    <w:p>
      <w:pPr>
        <w:jc w:val="both"/>
        <w:rPr>
          <w:color w:val="000000"/>
          <w:sz w:val="26"/>
          <w:szCs w:val="26"/>
        </w:rPr>
      </w:pPr>
      <w:r>
        <w:rPr>
          <w:color w:val="000000"/>
          <w:sz w:val="26"/>
          <w:szCs w:val="26"/>
        </w:rPr>
        <w:t>=&gt;You must  …………………………………………………………………..</w:t>
      </w:r>
    </w:p>
    <w:p>
      <w:pPr>
        <w:jc w:val="both"/>
        <w:rPr>
          <w:color w:val="000000"/>
          <w:sz w:val="26"/>
          <w:szCs w:val="26"/>
        </w:rPr>
      </w:pPr>
      <w:r>
        <w:rPr>
          <w:color w:val="000000"/>
          <w:sz w:val="26"/>
          <w:szCs w:val="26"/>
        </w:rPr>
        <w:t>8. A man in Sri Lanka watches TV more than any other man in the world.</w:t>
      </w:r>
    </w:p>
    <w:p>
      <w:pPr>
        <w:jc w:val="both"/>
        <w:rPr>
          <w:color w:val="000000"/>
          <w:sz w:val="26"/>
          <w:szCs w:val="26"/>
        </w:rPr>
      </w:pPr>
      <w:r>
        <w:rPr>
          <w:color w:val="000000"/>
          <w:sz w:val="26"/>
          <w:szCs w:val="26"/>
        </w:rPr>
        <w:t>=&gt;Nobody. …………………………………………………………………………</w:t>
      </w:r>
    </w:p>
    <w:p>
      <w:pPr>
        <w:jc w:val="both"/>
        <w:rPr>
          <w:color w:val="000000"/>
          <w:sz w:val="26"/>
          <w:szCs w:val="26"/>
        </w:rPr>
      </w:pPr>
      <w:r>
        <w:rPr>
          <w:color w:val="000000"/>
          <w:sz w:val="26"/>
          <w:szCs w:val="26"/>
        </w:rPr>
        <w:t xml:space="preserve">9. We do a lot of outdoor activities in summer.  </w:t>
      </w:r>
    </w:p>
    <w:p>
      <w:pPr>
        <w:jc w:val="both"/>
        <w:rPr>
          <w:color w:val="000000"/>
          <w:sz w:val="26"/>
          <w:szCs w:val="26"/>
        </w:rPr>
      </w:pPr>
      <w:r>
        <w:rPr>
          <w:color w:val="000000"/>
          <w:sz w:val="26"/>
          <w:szCs w:val="26"/>
        </w:rPr>
        <w:t>=&gt;We take part in …………………...…………………………………………….</w:t>
      </w:r>
    </w:p>
    <w:p>
      <w:pPr>
        <w:jc w:val="both"/>
        <w:rPr>
          <w:color w:val="000000"/>
          <w:sz w:val="26"/>
          <w:szCs w:val="26"/>
        </w:rPr>
      </w:pPr>
      <w:r>
        <w:rPr>
          <w:color w:val="000000"/>
          <w:sz w:val="26"/>
          <w:szCs w:val="26"/>
        </w:rPr>
        <w:t>10. I won't be able to do anything unless I have a quiet room.</w:t>
      </w:r>
    </w:p>
    <w:p>
      <w:pPr>
        <w:jc w:val="both"/>
        <w:rPr>
          <w:color w:val="000000"/>
          <w:sz w:val="26"/>
          <w:szCs w:val="26"/>
        </w:rPr>
      </w:pPr>
      <w:r>
        <w:rPr>
          <w:color w:val="000000"/>
          <w:sz w:val="26"/>
          <w:szCs w:val="26"/>
        </w:rPr>
        <w:t>=&gt;If  ………………………………………………………………</w:t>
      </w:r>
    </w:p>
    <w:p>
      <w:pPr>
        <w:jc w:val="both"/>
        <w:rPr>
          <w:b/>
          <w:color w:val="000000"/>
          <w:sz w:val="26"/>
          <w:szCs w:val="26"/>
        </w:rPr>
      </w:pPr>
      <w:r>
        <w:rPr>
          <w:b/>
          <w:color w:val="000000"/>
          <w:sz w:val="26"/>
          <w:szCs w:val="26"/>
        </w:rPr>
        <w:t>IX. Use the given words or phrases to  make the meaningful sentences ( 1,5 points)</w:t>
      </w:r>
    </w:p>
    <w:p>
      <w:pPr>
        <w:jc w:val="both"/>
        <w:rPr>
          <w:color w:val="000000"/>
          <w:sz w:val="26"/>
          <w:szCs w:val="26"/>
        </w:rPr>
      </w:pPr>
      <w:r>
        <w:rPr>
          <w:color w:val="000000"/>
          <w:sz w:val="26"/>
          <w:szCs w:val="26"/>
        </w:rPr>
        <w:t>1. future / robots / able / do / many / things / like / humans//.</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 xml:space="preserve">2. I / go library / last night / and / probably / go / there / tonight / too//. </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3. There / might / not / meeting / this afternoon / because / director / ill //.</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4. Where / new / remote control / that / I / buy / last week//?</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 xml:space="preserve">5. Hoa / like / eat / noodles /  but / mother / always / cook / rice / her//. </w:t>
      </w:r>
    </w:p>
    <w:p>
      <w:pPr>
        <w:jc w:val="both"/>
        <w:rPr>
          <w:color w:val="000000"/>
          <w:sz w:val="26"/>
          <w:szCs w:val="26"/>
        </w:rPr>
      </w:pPr>
      <w:r>
        <w:rPr>
          <w:color w:val="000000"/>
          <w:sz w:val="26"/>
          <w:szCs w:val="26"/>
        </w:rPr>
        <w:t>……………………………………………………………………………………</w:t>
      </w:r>
    </w:p>
    <w:p>
      <w:pPr>
        <w:jc w:val="both"/>
        <w:rPr>
          <w:b/>
          <w:color w:val="000000"/>
          <w:sz w:val="26"/>
          <w:szCs w:val="26"/>
        </w:rPr>
      </w:pPr>
      <w:r>
        <w:rPr>
          <w:b/>
          <w:color w:val="000000"/>
          <w:sz w:val="26"/>
          <w:szCs w:val="26"/>
        </w:rPr>
        <w:t xml:space="preserve">X. Make questions for the underlined part ( 1,5 points). </w:t>
      </w:r>
    </w:p>
    <w:p>
      <w:pPr>
        <w:jc w:val="both"/>
        <w:rPr>
          <w:color w:val="000000"/>
          <w:sz w:val="26"/>
          <w:szCs w:val="26"/>
        </w:rPr>
      </w:pPr>
      <w:r>
        <w:rPr>
          <w:color w:val="000000"/>
          <w:sz w:val="26"/>
          <w:szCs w:val="26"/>
        </w:rPr>
        <w:t>1. ……………………………………………………………………………… ?</w:t>
      </w:r>
    </w:p>
    <w:p>
      <w:pPr>
        <w:jc w:val="both"/>
        <w:rPr>
          <w:color w:val="000000"/>
          <w:sz w:val="26"/>
          <w:szCs w:val="26"/>
        </w:rPr>
      </w:pPr>
      <w:r>
        <w:rPr>
          <w:color w:val="000000"/>
          <w:sz w:val="26"/>
          <w:szCs w:val="26"/>
        </w:rPr>
        <w:t xml:space="preserve">Tom put the remote control </w:t>
      </w:r>
      <w:r>
        <w:rPr>
          <w:color w:val="000000"/>
          <w:sz w:val="26"/>
          <w:szCs w:val="26"/>
          <w:u w:val="single"/>
        </w:rPr>
        <w:t>on the bookshelf</w:t>
      </w:r>
      <w:r>
        <w:rPr>
          <w:color w:val="000000"/>
          <w:sz w:val="26"/>
          <w:szCs w:val="26"/>
        </w:rPr>
        <w:t>.</w:t>
      </w:r>
    </w:p>
    <w:p>
      <w:pPr>
        <w:jc w:val="both"/>
        <w:rPr>
          <w:color w:val="000000"/>
          <w:sz w:val="26"/>
          <w:szCs w:val="26"/>
        </w:rPr>
      </w:pPr>
      <w:r>
        <w:rPr>
          <w:color w:val="000000"/>
          <w:sz w:val="26"/>
          <w:szCs w:val="26"/>
        </w:rPr>
        <w:t>2. ……………………………………………………………………………… ?</w:t>
      </w:r>
    </w:p>
    <w:p>
      <w:pPr>
        <w:jc w:val="both"/>
        <w:rPr>
          <w:color w:val="000000"/>
          <w:sz w:val="26"/>
          <w:szCs w:val="26"/>
        </w:rPr>
      </w:pPr>
      <w:r>
        <w:rPr>
          <w:color w:val="000000"/>
          <w:sz w:val="26"/>
          <w:szCs w:val="26"/>
        </w:rPr>
        <w:t xml:space="preserve">They go to the English club </w:t>
      </w:r>
      <w:r>
        <w:rPr>
          <w:color w:val="000000"/>
          <w:sz w:val="26"/>
          <w:szCs w:val="26"/>
          <w:u w:val="single"/>
        </w:rPr>
        <w:t>twice a week</w:t>
      </w:r>
      <w:r>
        <w:rPr>
          <w:color w:val="000000"/>
          <w:sz w:val="26"/>
          <w:szCs w:val="26"/>
        </w:rPr>
        <w:t>.</w:t>
      </w:r>
    </w:p>
    <w:p>
      <w:pPr>
        <w:jc w:val="both"/>
        <w:rPr>
          <w:color w:val="000000"/>
          <w:sz w:val="26"/>
          <w:szCs w:val="26"/>
        </w:rPr>
      </w:pPr>
      <w:r>
        <w:rPr>
          <w:color w:val="000000"/>
          <w:sz w:val="26"/>
          <w:szCs w:val="26"/>
        </w:rPr>
        <w:t>3. ……………………………………………………………………………… ?</w:t>
      </w:r>
    </w:p>
    <w:p>
      <w:pPr>
        <w:jc w:val="both"/>
        <w:rPr>
          <w:color w:val="000000"/>
          <w:sz w:val="26"/>
          <w:szCs w:val="26"/>
        </w:rPr>
      </w:pPr>
      <w:r>
        <w:rPr>
          <w:color w:val="000000"/>
          <w:sz w:val="26"/>
          <w:szCs w:val="26"/>
        </w:rPr>
        <w:t xml:space="preserve">She missed a week's lessons </w:t>
      </w:r>
      <w:r>
        <w:rPr>
          <w:color w:val="000000"/>
          <w:sz w:val="26"/>
          <w:szCs w:val="26"/>
          <w:u w:val="single"/>
        </w:rPr>
        <w:t>because of illness.</w:t>
      </w:r>
    </w:p>
    <w:p>
      <w:pPr>
        <w:jc w:val="both"/>
        <w:rPr>
          <w:color w:val="000000"/>
          <w:sz w:val="26"/>
          <w:szCs w:val="26"/>
        </w:rPr>
      </w:pPr>
      <w:r>
        <w:rPr>
          <w:color w:val="000000"/>
          <w:sz w:val="26"/>
          <w:szCs w:val="26"/>
        </w:rPr>
        <w:t xml:space="preserve">4. ……………………………………………………………………………… ? </w:t>
      </w:r>
    </w:p>
    <w:p>
      <w:pPr>
        <w:jc w:val="both"/>
        <w:rPr>
          <w:color w:val="000000"/>
          <w:sz w:val="26"/>
          <w:szCs w:val="26"/>
          <w:u w:val="single"/>
        </w:rPr>
      </w:pPr>
      <w:r>
        <w:rPr>
          <w:color w:val="000000"/>
          <w:sz w:val="26"/>
          <w:szCs w:val="26"/>
        </w:rPr>
        <w:t xml:space="preserve">That newsreader usually gets to work </w:t>
      </w:r>
      <w:r>
        <w:rPr>
          <w:color w:val="000000"/>
          <w:sz w:val="26"/>
          <w:szCs w:val="26"/>
          <w:u w:val="single"/>
        </w:rPr>
        <w:t>by bus.</w:t>
      </w:r>
    </w:p>
    <w:p>
      <w:pPr>
        <w:jc w:val="both"/>
        <w:rPr>
          <w:color w:val="000000"/>
          <w:sz w:val="26"/>
          <w:szCs w:val="26"/>
        </w:rPr>
      </w:pPr>
      <w:r>
        <w:rPr>
          <w:color w:val="000000"/>
          <w:sz w:val="26"/>
          <w:szCs w:val="26"/>
        </w:rPr>
        <w:t>5. ……………………………………………………………………………… ?</w:t>
      </w:r>
    </w:p>
    <w:p>
      <w:pPr>
        <w:jc w:val="both"/>
        <w:rPr>
          <w:color w:val="000000"/>
          <w:sz w:val="26"/>
          <w:szCs w:val="26"/>
        </w:rPr>
      </w:pPr>
      <w:r>
        <w:rPr>
          <w:color w:val="000000"/>
          <w:sz w:val="26"/>
          <w:szCs w:val="26"/>
        </w:rPr>
        <w:t xml:space="preserve">The game show lasted </w:t>
      </w:r>
      <w:r>
        <w:rPr>
          <w:color w:val="000000"/>
          <w:sz w:val="26"/>
          <w:szCs w:val="26"/>
          <w:u w:val="single"/>
        </w:rPr>
        <w:t>for two hours and a half</w:t>
      </w:r>
      <w:r>
        <w:rPr>
          <w:color w:val="000000"/>
          <w:sz w:val="26"/>
          <w:szCs w:val="26"/>
        </w:rPr>
        <w:t>.</w:t>
      </w:r>
    </w:p>
    <w:p>
      <w:pPr>
        <w:jc w:val="both"/>
        <w:rPr>
          <w:color w:val="000000"/>
          <w:sz w:val="26"/>
          <w:szCs w:val="26"/>
        </w:rPr>
      </w:pPr>
    </w:p>
    <w:p>
      <w:pPr>
        <w:ind w:left="2880" w:firstLine="720"/>
        <w:jc w:val="both"/>
        <w:rPr>
          <w:color w:val="000000"/>
          <w:sz w:val="26"/>
          <w:szCs w:val="26"/>
        </w:rPr>
      </w:pPr>
      <w:r>
        <w:rPr>
          <w:color w:val="000000"/>
          <w:sz w:val="26"/>
          <w:szCs w:val="26"/>
        </w:rPr>
        <w:t>The end .</w:t>
      </w: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jc w:val="center"/>
        <w:rPr>
          <w:b/>
          <w:color w:val="000000"/>
          <w:sz w:val="26"/>
          <w:szCs w:val="26"/>
        </w:rPr>
      </w:pPr>
    </w:p>
    <w:tbl>
      <w:tblPr>
        <w:tblStyle w:val="4"/>
        <w:tblW w:w="0" w:type="auto"/>
        <w:tblInd w:w="-459" w:type="dxa"/>
        <w:tblLayout w:type="fixed"/>
        <w:tblCellMar>
          <w:top w:w="0" w:type="dxa"/>
          <w:left w:w="108" w:type="dxa"/>
          <w:bottom w:w="0" w:type="dxa"/>
          <w:right w:w="108" w:type="dxa"/>
        </w:tblCellMar>
      </w:tblPr>
      <w:tblGrid>
        <w:gridCol w:w="3952"/>
        <w:gridCol w:w="6680"/>
      </w:tblGrid>
      <w:tr>
        <w:tblPrEx>
          <w:tblCellMar>
            <w:top w:w="0" w:type="dxa"/>
            <w:left w:w="108" w:type="dxa"/>
            <w:bottom w:w="0" w:type="dxa"/>
            <w:right w:w="108" w:type="dxa"/>
          </w:tblCellMar>
        </w:tblPrEx>
        <w:tc>
          <w:tcPr>
            <w:tcW w:w="3952" w:type="dxa"/>
          </w:tcPr>
          <w:p>
            <w:pPr>
              <w:ind w:left="-108" w:right="-229" w:firstLine="108"/>
              <w:jc w:val="center"/>
              <w:rPr>
                <w:b/>
                <w:sz w:val="26"/>
                <w:szCs w:val="26"/>
              </w:rPr>
            </w:pPr>
            <w:r>
              <w:rPr>
                <w:b/>
                <w:sz w:val="26"/>
                <w:szCs w:val="26"/>
              </w:rPr>
              <w:t>PHÒNG GD&amp;ĐT</w:t>
            </w:r>
          </w:p>
          <w:p>
            <w:pPr>
              <w:jc w:val="center"/>
              <w:rPr>
                <w:b/>
                <w:sz w:val="26"/>
                <w:szCs w:val="26"/>
                <w:u w:val="single"/>
              </w:rPr>
            </w:pPr>
            <w:r>
              <mc:AlternateContent>
                <mc:Choice Requires="wps">
                  <w:drawing>
                    <wp:anchor distT="0" distB="0" distL="114300" distR="114300" simplePos="0" relativeHeight="251667456" behindDoc="0" locked="0" layoutInCell="1" allowOverlap="1">
                      <wp:simplePos x="0" y="0"/>
                      <wp:positionH relativeFrom="column">
                        <wp:posOffset>737870</wp:posOffset>
                      </wp:positionH>
                      <wp:positionV relativeFrom="paragraph">
                        <wp:posOffset>1905</wp:posOffset>
                      </wp:positionV>
                      <wp:extent cx="977900" cy="0"/>
                      <wp:effectExtent l="0" t="6350" r="0" b="6350"/>
                      <wp:wrapNone/>
                      <wp:docPr id="64" name="Straight Connector 64"/>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58.1pt;margin-top:0.15pt;height:0pt;width:77pt;z-index:251667456;mso-width-relative:page;mso-height-relative:page;" filled="f" stroked="t" coordsize="21600,21600" o:gfxdata="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D+L59MAAAAFAQAADwAAAAAAAAABACAAAAAi&#10;AAAAZHJzL2Rvd25yZXYueG1sUEsBAhQAFAAAAAgAh07iQO6snBTWAQAAvQMAAA4AAAAAAAAAAQAg&#10;AAAAIgEAAGRycy9lMm9Eb2MueG1sUEsFBgAAAAAGAAYAWQEAAGoFAAAAAA==&#10;">
                      <v:fill on="f" focussize="0,0"/>
                      <v:stroke weight="1pt" color="#000000" joinstyle="round"/>
                      <v:imagedata o:title=""/>
                      <o:lock v:ext="edit" aspectratio="f"/>
                    </v:line>
                  </w:pict>
                </mc:Fallback>
              </mc:AlternateContent>
            </w:r>
          </w:p>
          <w:p>
            <w:pPr>
              <w:jc w:val="center"/>
              <w:rPr>
                <w:b/>
                <w:sz w:val="26"/>
                <w:szCs w:val="26"/>
              </w:rPr>
            </w:pPr>
          </w:p>
        </w:tc>
        <w:tc>
          <w:tcPr>
            <w:tcW w:w="6680" w:type="dxa"/>
          </w:tcPr>
          <w:p>
            <w:pPr>
              <w:jc w:val="center"/>
              <w:rPr>
                <w:b/>
              </w:rPr>
            </w:pPr>
            <w:r>
              <w:rPr>
                <w:b/>
              </w:rPr>
              <w:t>ĐỀ THI CHỌN HỌC SINH NĂNG KHIẾU CẤP HUYỆN</w:t>
            </w:r>
          </w:p>
          <w:p>
            <w:pPr>
              <w:jc w:val="center"/>
              <w:rPr>
                <w:b/>
                <w:sz w:val="26"/>
                <w:szCs w:val="26"/>
              </w:rPr>
            </w:pPr>
            <w:r>
              <w:rPr>
                <w:b/>
                <w:sz w:val="26"/>
                <w:szCs w:val="26"/>
              </w:rPr>
              <w:t>NĂM  HỌC 2017 - 2018</w:t>
            </w:r>
          </w:p>
          <w:p>
            <w:pPr>
              <w:jc w:val="center"/>
              <w:rPr>
                <w:b/>
                <w:sz w:val="26"/>
                <w:szCs w:val="26"/>
              </w:rPr>
            </w:pPr>
            <w:r>
              <w:rPr>
                <w:b/>
                <w:sz w:val="26"/>
                <w:szCs w:val="26"/>
              </w:rPr>
              <w:t>Môn: Tiếng Anh 6  (ĐỀ CHUNG )</w:t>
            </w:r>
          </w:p>
          <w:p>
            <w:pPr>
              <w:jc w:val="center"/>
              <w:rPr>
                <w:i/>
                <w:sz w:val="26"/>
                <w:szCs w:val="26"/>
              </w:rPr>
            </w:pPr>
            <w:r>
              <w:rPr>
                <w:i/>
                <w:sz w:val="26"/>
                <w:szCs w:val="26"/>
              </w:rPr>
              <w:t>Thời gian làm bài 120 phút (không kể thời gian giao đề)</w:t>
            </w:r>
          </w:p>
          <w:p>
            <w:pPr>
              <w:jc w:val="center"/>
              <w:rPr>
                <w:i/>
                <w:sz w:val="26"/>
                <w:szCs w:val="26"/>
              </w:rPr>
            </w:pPr>
            <w:r>
              <mc:AlternateContent>
                <mc:Choice Requires="wps">
                  <w:drawing>
                    <wp:anchor distT="0" distB="0" distL="114300" distR="114300" simplePos="0" relativeHeight="251666432" behindDoc="0" locked="0" layoutInCell="1" allowOverlap="1">
                      <wp:simplePos x="0" y="0"/>
                      <wp:positionH relativeFrom="column">
                        <wp:posOffset>1576070</wp:posOffset>
                      </wp:positionH>
                      <wp:positionV relativeFrom="paragraph">
                        <wp:posOffset>184785</wp:posOffset>
                      </wp:positionV>
                      <wp:extent cx="914400" cy="0"/>
                      <wp:effectExtent l="0" t="4445" r="0" b="5080"/>
                      <wp:wrapNone/>
                      <wp:docPr id="63" name="Straight Connector 63"/>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4.1pt;margin-top:14.55pt;height:0pt;width:72pt;z-index:251666432;mso-width-relative:page;mso-height-relative:page;" filled="f" stroked="t" coordsize="21600,21600" o:gfxdata="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Rw+lh1gAAAAkBAAAPAAAAAAAAAAEA&#10;IAAAACIAAABkcnMvZG93bnJldi54bWxQSwECFAAUAAAACACHTuJAbHr6t9gBAAC8AwAADgAAAAAA&#10;AAABACAAAAAlAQAAZHJzL2Uyb0RvYy54bWxQSwUGAAAAAAYABgBZAQAAbwUAAAAA&#10;">
                      <v:fill on="f" focussize="0,0"/>
                      <v:stroke color="#000000" joinstyle="round"/>
                      <v:imagedata o:title=""/>
                      <o:lock v:ext="edit" aspectratio="f"/>
                    </v:line>
                  </w:pict>
                </mc:Fallback>
              </mc:AlternateContent>
            </w:r>
            <w:r>
              <w:rPr>
                <w:i/>
                <w:sz w:val="26"/>
                <w:szCs w:val="26"/>
              </w:rPr>
              <w:t xml:space="preserve">Đề thi có </w:t>
            </w:r>
            <w:r>
              <w:rPr>
                <w:b/>
                <w:i/>
                <w:sz w:val="26"/>
                <w:szCs w:val="26"/>
              </w:rPr>
              <w:t xml:space="preserve"> 04 </w:t>
            </w:r>
            <w:r>
              <w:rPr>
                <w:i/>
                <w:sz w:val="26"/>
                <w:szCs w:val="26"/>
              </w:rPr>
              <w:t xml:space="preserve"> trang</w:t>
            </w:r>
          </w:p>
        </w:tc>
      </w:tr>
    </w:tbl>
    <w:p>
      <w:pPr>
        <w:jc w:val="both"/>
        <w:rPr>
          <w:b/>
          <w:bCs/>
          <w:sz w:val="2"/>
          <w:szCs w:val="20"/>
          <w:u w:val="single"/>
        </w:rPr>
      </w:pP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2"/>
        <w:gridCol w:w="450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center"/>
          </w:tcPr>
          <w:p>
            <w:pPr>
              <w:spacing w:before="120" w:after="120"/>
              <w:jc w:val="both"/>
              <w:rPr>
                <w:b/>
                <w:sz w:val="26"/>
                <w:szCs w:val="26"/>
              </w:rPr>
            </w:pPr>
            <w:r>
              <w:rPr>
                <w:b/>
                <w:sz w:val="26"/>
                <w:szCs w:val="26"/>
              </w:rPr>
              <w:t>Điểm</w:t>
            </w:r>
          </w:p>
        </w:tc>
        <w:tc>
          <w:tcPr>
            <w:tcW w:w="4500" w:type="dxa"/>
            <w:vAlign w:val="center"/>
          </w:tcPr>
          <w:p>
            <w:pPr>
              <w:spacing w:before="120" w:after="120"/>
              <w:jc w:val="both"/>
              <w:rPr>
                <w:b/>
                <w:sz w:val="26"/>
                <w:szCs w:val="26"/>
              </w:rPr>
            </w:pPr>
            <w:r>
              <w:rPr>
                <w:b/>
                <w:sz w:val="26"/>
                <w:szCs w:val="26"/>
              </w:rPr>
              <w:t>Họ tên, chữ ký giám khảo</w:t>
            </w:r>
          </w:p>
        </w:tc>
        <w:tc>
          <w:tcPr>
            <w:tcW w:w="1595" w:type="dxa"/>
            <w:vAlign w:val="center"/>
          </w:tcPr>
          <w:p>
            <w:pPr>
              <w:spacing w:before="120" w:after="120"/>
              <w:jc w:val="both"/>
              <w:rPr>
                <w:b/>
                <w:sz w:val="26"/>
                <w:szCs w:val="26"/>
              </w:rPr>
            </w:pPr>
            <w:r>
              <w:rPr>
                <w:b/>
                <w:sz w:val="26"/>
                <w:szCs w:val="26"/>
              </w:rPr>
              <w:t>Số phách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bottom"/>
          </w:tcPr>
          <w:p>
            <w:pPr>
              <w:spacing w:before="120" w:after="120"/>
              <w:jc w:val="both"/>
              <w:rPr>
                <w:sz w:val="26"/>
                <w:szCs w:val="26"/>
              </w:rPr>
            </w:pPr>
            <w:r>
              <w:rPr>
                <w:sz w:val="26"/>
                <w:szCs w:val="26"/>
              </w:rPr>
              <w:t>Bằng số: _________________</w:t>
            </w:r>
          </w:p>
        </w:tc>
        <w:tc>
          <w:tcPr>
            <w:tcW w:w="4500" w:type="dxa"/>
            <w:vAlign w:val="bottom"/>
          </w:tcPr>
          <w:p>
            <w:pPr>
              <w:spacing w:before="120" w:after="120"/>
              <w:jc w:val="both"/>
              <w:rPr>
                <w:i/>
                <w:sz w:val="26"/>
                <w:szCs w:val="26"/>
              </w:rPr>
            </w:pPr>
            <w:r>
              <w:rPr>
                <w:i/>
                <w:sz w:val="26"/>
                <w:szCs w:val="26"/>
              </w:rPr>
              <w:t>1.</w:t>
            </w:r>
          </w:p>
        </w:tc>
        <w:tc>
          <w:tcPr>
            <w:tcW w:w="1595" w:type="dxa"/>
            <w:tcBorders>
              <w:bottom w:val="nil"/>
            </w:tcBorders>
          </w:tcPr>
          <w:p>
            <w:pPr>
              <w:spacing w:before="120" w:after="120"/>
              <w:jc w:val="both"/>
              <w:rPr>
                <w: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bottom"/>
          </w:tcPr>
          <w:p>
            <w:pPr>
              <w:spacing w:before="120" w:after="120"/>
              <w:jc w:val="both"/>
              <w:rPr>
                <w:sz w:val="26"/>
                <w:szCs w:val="26"/>
              </w:rPr>
            </w:pPr>
            <w:r>
              <w:rPr>
                <w:sz w:val="26"/>
                <w:szCs w:val="26"/>
              </w:rPr>
              <w:t>Bằng chữ: ________________</w:t>
            </w:r>
          </w:p>
        </w:tc>
        <w:tc>
          <w:tcPr>
            <w:tcW w:w="4500" w:type="dxa"/>
            <w:vAlign w:val="bottom"/>
          </w:tcPr>
          <w:p>
            <w:pPr>
              <w:spacing w:before="120" w:after="120"/>
              <w:jc w:val="both"/>
              <w:rPr>
                <w:i/>
                <w:sz w:val="26"/>
                <w:szCs w:val="26"/>
              </w:rPr>
            </w:pPr>
            <w:r>
              <w:rPr>
                <w:i/>
                <w:sz w:val="26"/>
                <w:szCs w:val="26"/>
              </w:rPr>
              <w:t>2.</w:t>
            </w:r>
          </w:p>
        </w:tc>
        <w:tc>
          <w:tcPr>
            <w:tcW w:w="1595" w:type="dxa"/>
            <w:tcBorders>
              <w:top w:val="nil"/>
            </w:tcBorders>
          </w:tcPr>
          <w:p>
            <w:pPr>
              <w:spacing w:before="120" w:after="120"/>
              <w:jc w:val="both"/>
              <w:rPr>
                <w:i/>
                <w:sz w:val="26"/>
                <w:szCs w:val="26"/>
              </w:rPr>
            </w:pPr>
          </w:p>
        </w:tc>
      </w:tr>
    </w:tbl>
    <w:p>
      <w:pPr>
        <w:spacing w:line="300" w:lineRule="auto"/>
        <w:ind w:right="-5"/>
        <w:jc w:val="both"/>
        <w:rPr>
          <w:b/>
          <w:color w:val="000000"/>
          <w:sz w:val="26"/>
          <w:szCs w:val="26"/>
        </w:rPr>
      </w:pPr>
      <w:r>
        <w:rPr>
          <w:b/>
          <w:color w:val="000000"/>
          <w:sz w:val="26"/>
          <w:szCs w:val="26"/>
        </w:rPr>
        <w:t>I. Choose the word whose underlined part is pronounced differently from that  of the others.(2)</w:t>
      </w:r>
    </w:p>
    <w:p>
      <w:pPr>
        <w:spacing w:line="300" w:lineRule="auto"/>
        <w:ind w:left="720" w:right="-180"/>
        <w:jc w:val="both"/>
        <w:rPr>
          <w:color w:val="000000"/>
          <w:sz w:val="26"/>
          <w:szCs w:val="26"/>
        </w:rPr>
      </w:pPr>
      <w:r>
        <w:rPr>
          <w:color w:val="000000"/>
          <w:sz w:val="26"/>
          <w:szCs w:val="26"/>
        </w:rPr>
        <w:t>1. A. f</w:t>
      </w:r>
      <w:r>
        <w:rPr>
          <w:color w:val="000000"/>
          <w:sz w:val="26"/>
          <w:szCs w:val="26"/>
          <w:u w:val="single"/>
        </w:rPr>
        <w:t>u</w:t>
      </w:r>
      <w:r>
        <w:rPr>
          <w:color w:val="000000"/>
          <w:sz w:val="26"/>
          <w:szCs w:val="26"/>
        </w:rPr>
        <w:t>nny</w:t>
      </w:r>
      <w:r>
        <w:rPr>
          <w:color w:val="000000"/>
          <w:sz w:val="26"/>
          <w:szCs w:val="26"/>
        </w:rPr>
        <w:tab/>
      </w:r>
      <w:r>
        <w:rPr>
          <w:color w:val="000000"/>
          <w:sz w:val="26"/>
          <w:szCs w:val="26"/>
        </w:rPr>
        <w:tab/>
      </w:r>
      <w:r>
        <w:rPr>
          <w:color w:val="000000"/>
          <w:sz w:val="26"/>
          <w:szCs w:val="26"/>
        </w:rPr>
        <w:t>B. l</w:t>
      </w:r>
      <w:r>
        <w:rPr>
          <w:color w:val="000000"/>
          <w:sz w:val="26"/>
          <w:szCs w:val="26"/>
          <w:u w:val="single"/>
        </w:rPr>
        <w:t>u</w:t>
      </w:r>
      <w:r>
        <w:rPr>
          <w:color w:val="000000"/>
          <w:sz w:val="26"/>
          <w:szCs w:val="26"/>
        </w:rPr>
        <w:t>nch</w:t>
      </w:r>
      <w:r>
        <w:rPr>
          <w:color w:val="000000"/>
          <w:sz w:val="26"/>
          <w:szCs w:val="26"/>
        </w:rPr>
        <w:tab/>
      </w:r>
      <w:r>
        <w:rPr>
          <w:color w:val="000000"/>
          <w:sz w:val="26"/>
          <w:szCs w:val="26"/>
        </w:rPr>
        <w:tab/>
      </w:r>
      <w:r>
        <w:rPr>
          <w:color w:val="000000"/>
          <w:sz w:val="26"/>
          <w:szCs w:val="26"/>
        </w:rPr>
        <w:t>C. s</w:t>
      </w:r>
      <w:r>
        <w:rPr>
          <w:color w:val="000000"/>
          <w:sz w:val="26"/>
          <w:szCs w:val="26"/>
          <w:u w:val="single"/>
        </w:rPr>
        <w:t>u</w:t>
      </w:r>
      <w:r>
        <w:rPr>
          <w:color w:val="000000"/>
          <w:sz w:val="26"/>
          <w:szCs w:val="26"/>
        </w:rPr>
        <w:t>n</w:t>
      </w:r>
      <w:r>
        <w:rPr>
          <w:color w:val="000000"/>
          <w:sz w:val="26"/>
          <w:szCs w:val="26"/>
        </w:rPr>
        <w:tab/>
      </w:r>
      <w:r>
        <w:rPr>
          <w:color w:val="000000"/>
          <w:sz w:val="26"/>
          <w:szCs w:val="26"/>
        </w:rPr>
        <w:tab/>
      </w:r>
      <w:r>
        <w:rPr>
          <w:color w:val="000000"/>
          <w:sz w:val="26"/>
          <w:szCs w:val="26"/>
        </w:rPr>
        <w:tab/>
      </w:r>
      <w:r>
        <w:rPr>
          <w:color w:val="000000"/>
          <w:sz w:val="26"/>
          <w:szCs w:val="26"/>
        </w:rPr>
        <w:t>D. comp</w:t>
      </w:r>
      <w:r>
        <w:rPr>
          <w:color w:val="000000"/>
          <w:sz w:val="26"/>
          <w:szCs w:val="26"/>
          <w:u w:val="single"/>
        </w:rPr>
        <w:t>u</w:t>
      </w:r>
      <w:r>
        <w:rPr>
          <w:color w:val="000000"/>
          <w:sz w:val="26"/>
          <w:szCs w:val="26"/>
        </w:rPr>
        <w:t>ter</w:t>
      </w:r>
    </w:p>
    <w:p>
      <w:pPr>
        <w:spacing w:line="300" w:lineRule="auto"/>
        <w:ind w:left="720" w:right="-180"/>
        <w:jc w:val="both"/>
        <w:rPr>
          <w:color w:val="000000"/>
          <w:sz w:val="26"/>
          <w:szCs w:val="26"/>
        </w:rPr>
      </w:pPr>
      <w:r>
        <w:rPr>
          <w:color w:val="000000"/>
          <w:sz w:val="26"/>
          <w:szCs w:val="26"/>
        </w:rPr>
        <w:t>2. A. writ</w:t>
      </w:r>
      <w:r>
        <w:rPr>
          <w:color w:val="000000"/>
          <w:sz w:val="26"/>
          <w:szCs w:val="26"/>
          <w:u w:val="single"/>
        </w:rPr>
        <w:t>es</w:t>
      </w:r>
      <w:r>
        <w:rPr>
          <w:color w:val="000000"/>
          <w:sz w:val="26"/>
          <w:szCs w:val="26"/>
        </w:rPr>
        <w:tab/>
      </w:r>
      <w:r>
        <w:rPr>
          <w:color w:val="000000"/>
          <w:sz w:val="26"/>
          <w:szCs w:val="26"/>
        </w:rPr>
        <w:tab/>
      </w:r>
      <w:r>
        <w:rPr>
          <w:color w:val="000000"/>
          <w:sz w:val="26"/>
          <w:szCs w:val="26"/>
        </w:rPr>
        <w:t>B. mak</w:t>
      </w:r>
      <w:r>
        <w:rPr>
          <w:color w:val="000000"/>
          <w:sz w:val="26"/>
          <w:szCs w:val="26"/>
          <w:u w:val="single"/>
        </w:rPr>
        <w:t>es</w:t>
      </w:r>
      <w:r>
        <w:rPr>
          <w:color w:val="000000"/>
          <w:sz w:val="26"/>
          <w:szCs w:val="26"/>
        </w:rPr>
        <w:tab/>
      </w:r>
      <w:r>
        <w:rPr>
          <w:color w:val="000000"/>
          <w:sz w:val="26"/>
          <w:szCs w:val="26"/>
        </w:rPr>
        <w:tab/>
      </w:r>
      <w:r>
        <w:rPr>
          <w:color w:val="000000"/>
          <w:sz w:val="26"/>
          <w:szCs w:val="26"/>
        </w:rPr>
        <w:t>C. tak</w:t>
      </w:r>
      <w:r>
        <w:rPr>
          <w:color w:val="000000"/>
          <w:sz w:val="26"/>
          <w:szCs w:val="26"/>
          <w:u w:val="single"/>
        </w:rPr>
        <w:t>es</w:t>
      </w:r>
      <w:r>
        <w:rPr>
          <w:color w:val="000000"/>
          <w:sz w:val="26"/>
          <w:szCs w:val="26"/>
        </w:rPr>
        <w:tab/>
      </w:r>
      <w:r>
        <w:rPr>
          <w:color w:val="000000"/>
          <w:sz w:val="26"/>
          <w:szCs w:val="26"/>
        </w:rPr>
        <w:tab/>
      </w:r>
      <w:r>
        <w:rPr>
          <w:color w:val="000000"/>
          <w:sz w:val="26"/>
          <w:szCs w:val="26"/>
        </w:rPr>
        <w:t>D. driv</w:t>
      </w:r>
      <w:r>
        <w:rPr>
          <w:color w:val="000000"/>
          <w:sz w:val="26"/>
          <w:szCs w:val="26"/>
          <w:u w:val="single"/>
        </w:rPr>
        <w:t>es</w:t>
      </w:r>
    </w:p>
    <w:p>
      <w:pPr>
        <w:spacing w:line="300" w:lineRule="auto"/>
        <w:ind w:left="720" w:right="-180"/>
        <w:jc w:val="both"/>
        <w:rPr>
          <w:color w:val="000000"/>
          <w:sz w:val="26"/>
          <w:szCs w:val="26"/>
        </w:rPr>
      </w:pPr>
      <w:r>
        <w:rPr>
          <w:color w:val="000000"/>
          <w:sz w:val="26"/>
          <w:szCs w:val="26"/>
        </w:rPr>
        <w:t>3. A. adv</w:t>
      </w:r>
      <w:r>
        <w:rPr>
          <w:color w:val="000000"/>
          <w:sz w:val="26"/>
          <w:szCs w:val="26"/>
          <w:u w:val="single"/>
        </w:rPr>
        <w:t>i</w:t>
      </w:r>
      <w:r>
        <w:rPr>
          <w:color w:val="000000"/>
          <w:sz w:val="26"/>
          <w:szCs w:val="26"/>
        </w:rPr>
        <w:t>ce</w:t>
      </w:r>
      <w:r>
        <w:rPr>
          <w:color w:val="000000"/>
          <w:sz w:val="26"/>
          <w:szCs w:val="26"/>
        </w:rPr>
        <w:tab/>
      </w:r>
      <w:r>
        <w:rPr>
          <w:color w:val="000000"/>
          <w:sz w:val="26"/>
          <w:szCs w:val="26"/>
        </w:rPr>
        <w:tab/>
      </w:r>
      <w:r>
        <w:rPr>
          <w:color w:val="000000"/>
          <w:sz w:val="26"/>
          <w:szCs w:val="26"/>
        </w:rPr>
        <w:t>B. pr</w:t>
      </w:r>
      <w:r>
        <w:rPr>
          <w:color w:val="000000"/>
          <w:sz w:val="26"/>
          <w:szCs w:val="26"/>
          <w:u w:val="single"/>
        </w:rPr>
        <w:t>i</w:t>
      </w:r>
      <w:r>
        <w:rPr>
          <w:color w:val="000000"/>
          <w:sz w:val="26"/>
          <w:szCs w:val="26"/>
        </w:rPr>
        <w:t>ce</w:t>
      </w:r>
      <w:r>
        <w:rPr>
          <w:color w:val="000000"/>
          <w:sz w:val="26"/>
          <w:szCs w:val="26"/>
        </w:rPr>
        <w:tab/>
      </w:r>
      <w:r>
        <w:rPr>
          <w:color w:val="000000"/>
          <w:sz w:val="26"/>
          <w:szCs w:val="26"/>
        </w:rPr>
        <w:tab/>
      </w:r>
      <w:r>
        <w:rPr>
          <w:color w:val="000000"/>
          <w:sz w:val="26"/>
          <w:szCs w:val="26"/>
        </w:rPr>
        <w:t>C. n</w:t>
      </w:r>
      <w:r>
        <w:rPr>
          <w:color w:val="000000"/>
          <w:sz w:val="26"/>
          <w:szCs w:val="26"/>
          <w:u w:val="single"/>
        </w:rPr>
        <w:t>i</w:t>
      </w:r>
      <w:r>
        <w:rPr>
          <w:color w:val="000000"/>
          <w:sz w:val="26"/>
          <w:szCs w:val="26"/>
        </w:rPr>
        <w:t>ce</w:t>
      </w:r>
      <w:r>
        <w:rPr>
          <w:color w:val="000000"/>
          <w:sz w:val="26"/>
          <w:szCs w:val="26"/>
        </w:rPr>
        <w:tab/>
      </w:r>
      <w:r>
        <w:rPr>
          <w:color w:val="000000"/>
          <w:sz w:val="26"/>
          <w:szCs w:val="26"/>
        </w:rPr>
        <w:tab/>
      </w:r>
      <w:r>
        <w:rPr>
          <w:color w:val="000000"/>
          <w:sz w:val="26"/>
          <w:szCs w:val="26"/>
        </w:rPr>
        <w:t>D. pol</w:t>
      </w:r>
      <w:r>
        <w:rPr>
          <w:color w:val="000000"/>
          <w:sz w:val="26"/>
          <w:szCs w:val="26"/>
          <w:u w:val="single"/>
        </w:rPr>
        <w:t>i</w:t>
      </w:r>
      <w:r>
        <w:rPr>
          <w:color w:val="000000"/>
          <w:sz w:val="26"/>
          <w:szCs w:val="26"/>
        </w:rPr>
        <w:t>ce</w:t>
      </w:r>
    </w:p>
    <w:p>
      <w:pPr>
        <w:spacing w:line="300" w:lineRule="auto"/>
        <w:ind w:left="720" w:right="-180"/>
        <w:jc w:val="both"/>
        <w:rPr>
          <w:color w:val="000000"/>
          <w:sz w:val="26"/>
          <w:szCs w:val="26"/>
        </w:rPr>
      </w:pPr>
      <w:r>
        <w:rPr>
          <w:color w:val="000000"/>
          <w:sz w:val="26"/>
          <w:szCs w:val="26"/>
        </w:rPr>
        <w:t xml:space="preserve">4. A. </w:t>
      </w:r>
      <w:r>
        <w:rPr>
          <w:color w:val="000000"/>
          <w:sz w:val="26"/>
          <w:szCs w:val="26"/>
          <w:u w:val="single"/>
        </w:rPr>
        <w:t>c</w:t>
      </w:r>
      <w:r>
        <w:rPr>
          <w:color w:val="000000"/>
          <w:sz w:val="26"/>
          <w:szCs w:val="26"/>
        </w:rPr>
        <w:t>ook</w:t>
      </w:r>
      <w:r>
        <w:rPr>
          <w:color w:val="000000"/>
          <w:sz w:val="26"/>
          <w:szCs w:val="26"/>
        </w:rPr>
        <w:tab/>
      </w:r>
      <w:r>
        <w:rPr>
          <w:color w:val="000000"/>
          <w:sz w:val="26"/>
          <w:szCs w:val="26"/>
        </w:rPr>
        <w:tab/>
      </w:r>
      <w:r>
        <w:rPr>
          <w:color w:val="000000"/>
          <w:sz w:val="26"/>
          <w:szCs w:val="26"/>
        </w:rPr>
        <w:t xml:space="preserve">B. </w:t>
      </w:r>
      <w:r>
        <w:rPr>
          <w:color w:val="000000"/>
          <w:sz w:val="26"/>
          <w:szCs w:val="26"/>
          <w:u w:val="single"/>
        </w:rPr>
        <w:t>c</w:t>
      </w:r>
      <w:r>
        <w:rPr>
          <w:color w:val="000000"/>
          <w:sz w:val="26"/>
          <w:szCs w:val="26"/>
        </w:rPr>
        <w:t>lean</w:t>
      </w:r>
      <w:r>
        <w:rPr>
          <w:color w:val="000000"/>
          <w:sz w:val="26"/>
          <w:szCs w:val="26"/>
        </w:rPr>
        <w:tab/>
      </w:r>
      <w:r>
        <w:rPr>
          <w:color w:val="000000"/>
          <w:sz w:val="26"/>
          <w:szCs w:val="26"/>
        </w:rPr>
        <w:tab/>
      </w:r>
      <w:r>
        <w:rPr>
          <w:color w:val="000000"/>
          <w:sz w:val="26"/>
          <w:szCs w:val="26"/>
        </w:rPr>
        <w:t xml:space="preserve">C. </w:t>
      </w:r>
      <w:r>
        <w:rPr>
          <w:color w:val="000000"/>
          <w:sz w:val="26"/>
          <w:szCs w:val="26"/>
          <w:u w:val="single"/>
        </w:rPr>
        <w:t>c</w:t>
      </w:r>
      <w:r>
        <w:rPr>
          <w:color w:val="000000"/>
          <w:sz w:val="26"/>
          <w:szCs w:val="26"/>
        </w:rPr>
        <w:t>elebrate</w:t>
      </w:r>
      <w:r>
        <w:rPr>
          <w:color w:val="000000"/>
          <w:sz w:val="26"/>
          <w:szCs w:val="26"/>
        </w:rPr>
        <w:tab/>
      </w:r>
      <w:r>
        <w:rPr>
          <w:color w:val="000000"/>
          <w:sz w:val="26"/>
          <w:szCs w:val="26"/>
        </w:rPr>
        <w:tab/>
      </w:r>
      <w:r>
        <w:rPr>
          <w:color w:val="000000"/>
          <w:sz w:val="26"/>
          <w:szCs w:val="26"/>
        </w:rPr>
        <w:t xml:space="preserve">D. </w:t>
      </w:r>
      <w:r>
        <w:rPr>
          <w:color w:val="000000"/>
          <w:sz w:val="26"/>
          <w:szCs w:val="26"/>
          <w:u w:val="single"/>
        </w:rPr>
        <w:t>c</w:t>
      </w:r>
      <w:r>
        <w:rPr>
          <w:color w:val="000000"/>
          <w:sz w:val="26"/>
          <w:szCs w:val="26"/>
        </w:rPr>
        <w:t>andy</w:t>
      </w:r>
    </w:p>
    <w:p>
      <w:pPr>
        <w:spacing w:line="300" w:lineRule="auto"/>
        <w:ind w:left="720" w:right="-180"/>
        <w:jc w:val="both"/>
        <w:rPr>
          <w:color w:val="000000"/>
          <w:sz w:val="26"/>
          <w:szCs w:val="26"/>
        </w:rPr>
      </w:pPr>
      <w:r>
        <w:rPr>
          <w:color w:val="000000"/>
          <w:sz w:val="26"/>
          <w:szCs w:val="26"/>
        </w:rPr>
        <w:t>5. A. l</w:t>
      </w:r>
      <w:r>
        <w:rPr>
          <w:color w:val="000000"/>
          <w:sz w:val="26"/>
          <w:szCs w:val="26"/>
          <w:u w:val="single"/>
        </w:rPr>
        <w:t>ea</w:t>
      </w:r>
      <w:r>
        <w:rPr>
          <w:color w:val="000000"/>
          <w:sz w:val="26"/>
          <w:szCs w:val="26"/>
        </w:rPr>
        <w:t>ve</w:t>
      </w:r>
      <w:r>
        <w:rPr>
          <w:color w:val="000000"/>
          <w:sz w:val="26"/>
          <w:szCs w:val="26"/>
        </w:rPr>
        <w:tab/>
      </w:r>
      <w:r>
        <w:rPr>
          <w:color w:val="000000"/>
          <w:sz w:val="26"/>
          <w:szCs w:val="26"/>
        </w:rPr>
        <w:tab/>
      </w:r>
      <w:r>
        <w:rPr>
          <w:color w:val="000000"/>
          <w:sz w:val="26"/>
          <w:szCs w:val="26"/>
        </w:rPr>
        <w:t>B. br</w:t>
      </w:r>
      <w:r>
        <w:rPr>
          <w:color w:val="000000"/>
          <w:sz w:val="26"/>
          <w:szCs w:val="26"/>
          <w:u w:val="single"/>
        </w:rPr>
        <w:t>ea</w:t>
      </w:r>
      <w:r>
        <w:rPr>
          <w:color w:val="000000"/>
          <w:sz w:val="26"/>
          <w:szCs w:val="26"/>
        </w:rPr>
        <w:t>k</w:t>
      </w:r>
      <w:r>
        <w:rPr>
          <w:color w:val="000000"/>
          <w:sz w:val="26"/>
          <w:szCs w:val="26"/>
        </w:rPr>
        <w:tab/>
      </w:r>
      <w:r>
        <w:rPr>
          <w:color w:val="000000"/>
          <w:sz w:val="26"/>
          <w:szCs w:val="26"/>
        </w:rPr>
        <w:tab/>
      </w:r>
      <w:r>
        <w:rPr>
          <w:color w:val="000000"/>
          <w:sz w:val="26"/>
          <w:szCs w:val="26"/>
        </w:rPr>
        <w:t>C. rep</w:t>
      </w:r>
      <w:r>
        <w:rPr>
          <w:color w:val="000000"/>
          <w:sz w:val="26"/>
          <w:szCs w:val="26"/>
          <w:u w:val="single"/>
        </w:rPr>
        <w:t>ea</w:t>
      </w:r>
      <w:r>
        <w:rPr>
          <w:color w:val="000000"/>
          <w:sz w:val="26"/>
          <w:szCs w:val="26"/>
        </w:rPr>
        <w:t>t</w:t>
      </w:r>
      <w:r>
        <w:rPr>
          <w:color w:val="000000"/>
          <w:sz w:val="26"/>
          <w:szCs w:val="26"/>
        </w:rPr>
        <w:tab/>
      </w:r>
      <w:r>
        <w:rPr>
          <w:color w:val="000000"/>
          <w:sz w:val="26"/>
          <w:szCs w:val="26"/>
        </w:rPr>
        <w:tab/>
      </w:r>
      <w:r>
        <w:rPr>
          <w:color w:val="000000"/>
          <w:sz w:val="26"/>
          <w:szCs w:val="26"/>
        </w:rPr>
        <w:t>D. p</w:t>
      </w:r>
      <w:r>
        <w:rPr>
          <w:color w:val="000000"/>
          <w:sz w:val="26"/>
          <w:szCs w:val="26"/>
          <w:u w:val="single"/>
        </w:rPr>
        <w:t>ea</w:t>
      </w:r>
      <w:r>
        <w:rPr>
          <w:color w:val="000000"/>
          <w:sz w:val="26"/>
          <w:szCs w:val="26"/>
        </w:rPr>
        <w:t>ceful</w:t>
      </w:r>
      <w:r>
        <w:rPr>
          <w:color w:val="000000"/>
          <w:sz w:val="26"/>
          <w:szCs w:val="26"/>
        </w:rPr>
        <w:tab/>
      </w:r>
    </w:p>
    <w:p>
      <w:pPr>
        <w:spacing w:line="300" w:lineRule="auto"/>
        <w:ind w:left="720" w:right="-180"/>
        <w:jc w:val="both"/>
        <w:rPr>
          <w:color w:val="000000"/>
          <w:sz w:val="26"/>
          <w:szCs w:val="26"/>
        </w:rPr>
      </w:pPr>
      <w:r>
        <w:rPr>
          <w:color w:val="000000"/>
          <w:sz w:val="26"/>
          <w:szCs w:val="26"/>
        </w:rPr>
        <w:t>6. A. bl</w:t>
      </w:r>
      <w:r>
        <w:rPr>
          <w:color w:val="000000"/>
          <w:sz w:val="26"/>
          <w:szCs w:val="26"/>
          <w:u w:val="single"/>
        </w:rPr>
        <w:t>o</w:t>
      </w:r>
      <w:r>
        <w:rPr>
          <w:color w:val="000000"/>
          <w:sz w:val="26"/>
          <w:szCs w:val="26"/>
        </w:rPr>
        <w:t>nde</w:t>
      </w:r>
      <w:r>
        <w:rPr>
          <w:color w:val="000000"/>
          <w:sz w:val="26"/>
          <w:szCs w:val="26"/>
        </w:rPr>
        <w:tab/>
      </w:r>
      <w:r>
        <w:rPr>
          <w:color w:val="000000"/>
          <w:sz w:val="26"/>
          <w:szCs w:val="26"/>
        </w:rPr>
        <w:tab/>
      </w:r>
      <w:r>
        <w:rPr>
          <w:color w:val="000000"/>
          <w:sz w:val="26"/>
          <w:szCs w:val="26"/>
        </w:rPr>
        <w:t>B. p</w:t>
      </w:r>
      <w:r>
        <w:rPr>
          <w:color w:val="000000"/>
          <w:sz w:val="26"/>
          <w:szCs w:val="26"/>
          <w:u w:val="single"/>
        </w:rPr>
        <w:t>o</w:t>
      </w:r>
      <w:r>
        <w:rPr>
          <w:color w:val="000000"/>
          <w:sz w:val="26"/>
          <w:szCs w:val="26"/>
        </w:rPr>
        <w:t>nytail</w:t>
      </w:r>
      <w:r>
        <w:rPr>
          <w:color w:val="000000"/>
          <w:sz w:val="26"/>
          <w:szCs w:val="26"/>
        </w:rPr>
        <w:tab/>
      </w:r>
      <w:r>
        <w:rPr>
          <w:color w:val="000000"/>
          <w:sz w:val="26"/>
          <w:szCs w:val="26"/>
        </w:rPr>
        <w:tab/>
      </w:r>
      <w:r>
        <w:rPr>
          <w:color w:val="000000"/>
          <w:sz w:val="26"/>
          <w:szCs w:val="26"/>
        </w:rPr>
        <w:t>C. b</w:t>
      </w:r>
      <w:r>
        <w:rPr>
          <w:color w:val="000000"/>
          <w:sz w:val="26"/>
          <w:szCs w:val="26"/>
          <w:u w:val="single"/>
        </w:rPr>
        <w:t>o</w:t>
      </w:r>
      <w:r>
        <w:rPr>
          <w:color w:val="000000"/>
          <w:sz w:val="26"/>
          <w:szCs w:val="26"/>
        </w:rPr>
        <w:t>dy</w:t>
      </w:r>
      <w:r>
        <w:rPr>
          <w:color w:val="000000"/>
          <w:sz w:val="26"/>
          <w:szCs w:val="26"/>
        </w:rPr>
        <w:tab/>
      </w:r>
      <w:r>
        <w:rPr>
          <w:color w:val="000000"/>
          <w:sz w:val="26"/>
          <w:szCs w:val="26"/>
        </w:rPr>
        <w:tab/>
      </w:r>
      <w:r>
        <w:rPr>
          <w:color w:val="000000"/>
          <w:sz w:val="26"/>
          <w:szCs w:val="26"/>
        </w:rPr>
        <w:t>D. p</w:t>
      </w:r>
      <w:r>
        <w:rPr>
          <w:color w:val="000000"/>
          <w:sz w:val="26"/>
          <w:szCs w:val="26"/>
          <w:u w:val="single"/>
        </w:rPr>
        <w:t>o</w:t>
      </w:r>
      <w:r>
        <w:rPr>
          <w:color w:val="000000"/>
          <w:sz w:val="26"/>
          <w:szCs w:val="26"/>
        </w:rPr>
        <w:t>tter</w:t>
      </w:r>
    </w:p>
    <w:p>
      <w:pPr>
        <w:spacing w:line="300" w:lineRule="auto"/>
        <w:ind w:left="720" w:right="-180"/>
        <w:jc w:val="both"/>
        <w:rPr>
          <w:color w:val="000000"/>
          <w:sz w:val="26"/>
          <w:szCs w:val="26"/>
        </w:rPr>
      </w:pPr>
      <w:r>
        <w:rPr>
          <w:color w:val="000000"/>
          <w:sz w:val="26"/>
          <w:szCs w:val="26"/>
        </w:rPr>
        <w:t>7. A. thirsty</w:t>
      </w:r>
      <w:r>
        <w:rPr>
          <w:color w:val="000000"/>
          <w:sz w:val="26"/>
          <w:szCs w:val="26"/>
        </w:rPr>
        <w:tab/>
      </w:r>
      <w:r>
        <w:rPr>
          <w:color w:val="000000"/>
          <w:sz w:val="26"/>
          <w:szCs w:val="26"/>
        </w:rPr>
        <w:tab/>
      </w:r>
      <w:r>
        <w:rPr>
          <w:color w:val="000000"/>
          <w:sz w:val="26"/>
          <w:szCs w:val="26"/>
        </w:rPr>
        <w:t>B. throw</w:t>
      </w:r>
      <w:r>
        <w:rPr>
          <w:color w:val="000000"/>
          <w:sz w:val="26"/>
          <w:szCs w:val="26"/>
        </w:rPr>
        <w:tab/>
      </w:r>
      <w:r>
        <w:rPr>
          <w:color w:val="000000"/>
          <w:sz w:val="26"/>
          <w:szCs w:val="26"/>
        </w:rPr>
        <w:tab/>
      </w:r>
      <w:r>
        <w:rPr>
          <w:color w:val="000000"/>
          <w:sz w:val="26"/>
          <w:szCs w:val="26"/>
        </w:rPr>
        <w:t>C. theme</w:t>
      </w:r>
      <w:r>
        <w:rPr>
          <w:color w:val="000000"/>
          <w:sz w:val="26"/>
          <w:szCs w:val="26"/>
        </w:rPr>
        <w:tab/>
      </w:r>
      <w:r>
        <w:rPr>
          <w:color w:val="000000"/>
          <w:sz w:val="26"/>
          <w:szCs w:val="26"/>
        </w:rPr>
        <w:tab/>
      </w:r>
      <w:r>
        <w:rPr>
          <w:color w:val="000000"/>
          <w:sz w:val="26"/>
          <w:szCs w:val="26"/>
        </w:rPr>
        <w:t>D. there</w:t>
      </w:r>
    </w:p>
    <w:p>
      <w:pPr>
        <w:spacing w:line="300" w:lineRule="auto"/>
        <w:ind w:left="720" w:right="-180"/>
        <w:jc w:val="both"/>
        <w:rPr>
          <w:color w:val="000000"/>
          <w:sz w:val="26"/>
          <w:szCs w:val="26"/>
          <w:u w:val="single"/>
        </w:rPr>
      </w:pPr>
      <w:r>
        <w:rPr>
          <w:color w:val="000000"/>
          <w:sz w:val="26"/>
          <w:szCs w:val="26"/>
        </w:rPr>
        <w:t>8. A. h</w:t>
      </w:r>
      <w:r>
        <w:rPr>
          <w:color w:val="000000"/>
          <w:sz w:val="26"/>
          <w:szCs w:val="26"/>
          <w:u w:val="single"/>
        </w:rPr>
        <w:t>ea</w:t>
      </w:r>
      <w:r>
        <w:rPr>
          <w:color w:val="000000"/>
          <w:sz w:val="26"/>
          <w:szCs w:val="26"/>
        </w:rPr>
        <w:t>r</w:t>
      </w:r>
      <w:r>
        <w:rPr>
          <w:color w:val="000000"/>
          <w:sz w:val="26"/>
          <w:szCs w:val="26"/>
        </w:rPr>
        <w:tab/>
      </w:r>
      <w:r>
        <w:rPr>
          <w:color w:val="000000"/>
          <w:sz w:val="26"/>
          <w:szCs w:val="26"/>
        </w:rPr>
        <w:tab/>
      </w:r>
      <w:r>
        <w:rPr>
          <w:color w:val="000000"/>
          <w:sz w:val="26"/>
          <w:szCs w:val="26"/>
        </w:rPr>
        <w:t>B. n</w:t>
      </w:r>
      <w:r>
        <w:rPr>
          <w:color w:val="000000"/>
          <w:sz w:val="26"/>
          <w:szCs w:val="26"/>
          <w:u w:val="single"/>
        </w:rPr>
        <w:t>ea</w:t>
      </w:r>
      <w:r>
        <w:rPr>
          <w:color w:val="000000"/>
          <w:sz w:val="26"/>
          <w:szCs w:val="26"/>
        </w:rPr>
        <w:t>r</w:t>
      </w:r>
      <w:r>
        <w:rPr>
          <w:color w:val="000000"/>
          <w:sz w:val="26"/>
          <w:szCs w:val="26"/>
        </w:rPr>
        <w:tab/>
      </w:r>
      <w:r>
        <w:rPr>
          <w:color w:val="000000"/>
          <w:sz w:val="26"/>
          <w:szCs w:val="26"/>
        </w:rPr>
        <w:tab/>
      </w:r>
      <w:r>
        <w:rPr>
          <w:color w:val="000000"/>
          <w:sz w:val="26"/>
          <w:szCs w:val="26"/>
        </w:rPr>
        <w:t>C. f</w:t>
      </w:r>
      <w:r>
        <w:rPr>
          <w:color w:val="000000"/>
          <w:sz w:val="26"/>
          <w:szCs w:val="26"/>
          <w:u w:val="single"/>
        </w:rPr>
        <w:t>ea</w:t>
      </w:r>
      <w:r>
        <w:rPr>
          <w:color w:val="000000"/>
          <w:sz w:val="26"/>
          <w:szCs w:val="26"/>
        </w:rPr>
        <w:t>r</w:t>
      </w:r>
      <w:r>
        <w:rPr>
          <w:color w:val="000000"/>
          <w:sz w:val="26"/>
          <w:szCs w:val="26"/>
        </w:rPr>
        <w:tab/>
      </w:r>
      <w:r>
        <w:rPr>
          <w:color w:val="000000"/>
          <w:sz w:val="26"/>
          <w:szCs w:val="26"/>
        </w:rPr>
        <w:tab/>
      </w:r>
      <w:r>
        <w:rPr>
          <w:color w:val="000000"/>
          <w:sz w:val="26"/>
          <w:szCs w:val="26"/>
        </w:rPr>
        <w:tab/>
      </w:r>
      <w:r>
        <w:rPr>
          <w:color w:val="000000"/>
          <w:sz w:val="26"/>
          <w:szCs w:val="26"/>
        </w:rPr>
        <w:t>D. p</w:t>
      </w:r>
      <w:r>
        <w:rPr>
          <w:color w:val="000000"/>
          <w:sz w:val="26"/>
          <w:szCs w:val="26"/>
          <w:u w:val="single"/>
        </w:rPr>
        <w:t>ea</w:t>
      </w:r>
      <w:r>
        <w:rPr>
          <w:color w:val="000000"/>
          <w:sz w:val="26"/>
          <w:szCs w:val="26"/>
        </w:rPr>
        <w:t>r</w:t>
      </w:r>
    </w:p>
    <w:p>
      <w:pPr>
        <w:spacing w:line="300" w:lineRule="auto"/>
        <w:ind w:left="720" w:right="-180"/>
        <w:jc w:val="both"/>
        <w:rPr>
          <w:color w:val="000000"/>
          <w:sz w:val="26"/>
          <w:szCs w:val="26"/>
          <w:u w:val="single"/>
        </w:rPr>
      </w:pPr>
      <w:r>
        <w:rPr>
          <w:color w:val="000000"/>
          <w:sz w:val="26"/>
          <w:szCs w:val="26"/>
        </w:rPr>
        <w:t>9. A. d</w:t>
      </w:r>
      <w:r>
        <w:rPr>
          <w:color w:val="000000"/>
          <w:sz w:val="26"/>
          <w:szCs w:val="26"/>
          <w:u w:val="single"/>
        </w:rPr>
        <w:t>a</w:t>
      </w:r>
      <w:r>
        <w:rPr>
          <w:color w:val="000000"/>
          <w:sz w:val="26"/>
          <w:szCs w:val="26"/>
        </w:rPr>
        <w:t>d</w:t>
      </w:r>
      <w:r>
        <w:rPr>
          <w:color w:val="000000"/>
          <w:sz w:val="26"/>
          <w:szCs w:val="26"/>
        </w:rPr>
        <w:tab/>
      </w:r>
      <w:r>
        <w:rPr>
          <w:color w:val="000000"/>
          <w:sz w:val="26"/>
          <w:szCs w:val="26"/>
        </w:rPr>
        <w:tab/>
      </w:r>
      <w:r>
        <w:rPr>
          <w:color w:val="000000"/>
          <w:sz w:val="26"/>
          <w:szCs w:val="26"/>
        </w:rPr>
        <w:t>B. h</w:t>
      </w:r>
      <w:r>
        <w:rPr>
          <w:color w:val="000000"/>
          <w:sz w:val="26"/>
          <w:szCs w:val="26"/>
          <w:u w:val="single"/>
        </w:rPr>
        <w:t>a</w:t>
      </w:r>
      <w:r>
        <w:rPr>
          <w:color w:val="000000"/>
          <w:sz w:val="26"/>
          <w:szCs w:val="26"/>
        </w:rPr>
        <w:t>t</w:t>
      </w:r>
      <w:r>
        <w:rPr>
          <w:color w:val="000000"/>
          <w:sz w:val="26"/>
          <w:szCs w:val="26"/>
        </w:rPr>
        <w:tab/>
      </w:r>
      <w:r>
        <w:rPr>
          <w:color w:val="000000"/>
          <w:sz w:val="26"/>
          <w:szCs w:val="26"/>
        </w:rPr>
        <w:tab/>
      </w:r>
      <w:r>
        <w:rPr>
          <w:color w:val="000000"/>
          <w:sz w:val="26"/>
          <w:szCs w:val="26"/>
        </w:rPr>
        <w:tab/>
      </w:r>
      <w:r>
        <w:rPr>
          <w:color w:val="000000"/>
          <w:sz w:val="26"/>
          <w:szCs w:val="26"/>
        </w:rPr>
        <w:t>C. pl</w:t>
      </w:r>
      <w:r>
        <w:rPr>
          <w:color w:val="000000"/>
          <w:sz w:val="26"/>
          <w:szCs w:val="26"/>
          <w:u w:val="single"/>
        </w:rPr>
        <w:t>a</w:t>
      </w:r>
      <w:r>
        <w:rPr>
          <w:color w:val="000000"/>
          <w:sz w:val="26"/>
          <w:szCs w:val="26"/>
        </w:rPr>
        <w:t>nt</w:t>
      </w:r>
      <w:r>
        <w:rPr>
          <w:color w:val="000000"/>
          <w:sz w:val="26"/>
          <w:szCs w:val="26"/>
        </w:rPr>
        <w:tab/>
      </w:r>
      <w:r>
        <w:rPr>
          <w:color w:val="000000"/>
          <w:sz w:val="26"/>
          <w:szCs w:val="26"/>
        </w:rPr>
        <w:tab/>
      </w:r>
      <w:r>
        <w:rPr>
          <w:color w:val="000000"/>
          <w:sz w:val="26"/>
          <w:szCs w:val="26"/>
        </w:rPr>
        <w:t>D. h</w:t>
      </w:r>
      <w:r>
        <w:rPr>
          <w:color w:val="000000"/>
          <w:sz w:val="26"/>
          <w:szCs w:val="26"/>
          <w:u w:val="single"/>
        </w:rPr>
        <w:t>a</w:t>
      </w:r>
      <w:r>
        <w:rPr>
          <w:color w:val="000000"/>
          <w:sz w:val="26"/>
          <w:szCs w:val="26"/>
        </w:rPr>
        <w:t>ppy</w:t>
      </w:r>
      <w:r>
        <w:rPr>
          <w:color w:val="000000"/>
          <w:sz w:val="26"/>
          <w:szCs w:val="26"/>
          <w:u w:val="single"/>
        </w:rPr>
        <w:t xml:space="preserve"> </w:t>
      </w:r>
    </w:p>
    <w:p>
      <w:pPr>
        <w:spacing w:line="300" w:lineRule="auto"/>
        <w:ind w:left="720" w:right="-180"/>
        <w:jc w:val="both"/>
        <w:rPr>
          <w:color w:val="000000"/>
          <w:sz w:val="26"/>
          <w:szCs w:val="26"/>
        </w:rPr>
      </w:pPr>
      <w:r>
        <w:rPr>
          <w:color w:val="000000"/>
          <w:sz w:val="26"/>
          <w:szCs w:val="26"/>
        </w:rPr>
        <w:t xml:space="preserve">10. A. </w:t>
      </w:r>
      <w:r>
        <w:rPr>
          <w:color w:val="000000"/>
          <w:sz w:val="26"/>
          <w:szCs w:val="26"/>
          <w:u w:val="single"/>
        </w:rPr>
        <w:t>h</w:t>
      </w:r>
      <w:r>
        <w:rPr>
          <w:color w:val="000000"/>
          <w:sz w:val="26"/>
          <w:szCs w:val="26"/>
        </w:rPr>
        <w:t>ourly</w:t>
      </w:r>
      <w:r>
        <w:rPr>
          <w:color w:val="000000"/>
          <w:sz w:val="26"/>
          <w:szCs w:val="26"/>
        </w:rPr>
        <w:tab/>
      </w:r>
      <w:r>
        <w:rPr>
          <w:color w:val="000000"/>
          <w:sz w:val="26"/>
          <w:szCs w:val="26"/>
        </w:rPr>
        <w:tab/>
      </w:r>
      <w:r>
        <w:rPr>
          <w:color w:val="000000"/>
          <w:sz w:val="26"/>
          <w:szCs w:val="26"/>
        </w:rPr>
        <w:t xml:space="preserve">B. </w:t>
      </w:r>
      <w:r>
        <w:rPr>
          <w:color w:val="000000"/>
          <w:sz w:val="26"/>
          <w:szCs w:val="26"/>
          <w:u w:val="single"/>
        </w:rPr>
        <w:t>h</w:t>
      </w:r>
      <w:r>
        <w:rPr>
          <w:color w:val="000000"/>
          <w:sz w:val="26"/>
          <w:szCs w:val="26"/>
        </w:rPr>
        <w:t>onest</w:t>
      </w:r>
      <w:r>
        <w:rPr>
          <w:color w:val="000000"/>
          <w:sz w:val="26"/>
          <w:szCs w:val="26"/>
        </w:rPr>
        <w:tab/>
      </w:r>
      <w:r>
        <w:rPr>
          <w:color w:val="000000"/>
          <w:sz w:val="26"/>
          <w:szCs w:val="26"/>
        </w:rPr>
        <w:tab/>
      </w:r>
      <w:r>
        <w:rPr>
          <w:color w:val="000000"/>
          <w:sz w:val="26"/>
          <w:szCs w:val="26"/>
        </w:rPr>
        <w:t xml:space="preserve">C. </w:t>
      </w:r>
      <w:r>
        <w:rPr>
          <w:color w:val="000000"/>
          <w:sz w:val="26"/>
          <w:szCs w:val="26"/>
          <w:u w:val="single"/>
        </w:rPr>
        <w:t>h</w:t>
      </w:r>
      <w:r>
        <w:rPr>
          <w:color w:val="000000"/>
          <w:sz w:val="26"/>
          <w:szCs w:val="26"/>
        </w:rPr>
        <w:t>eir</w:t>
      </w:r>
      <w:r>
        <w:rPr>
          <w:color w:val="000000"/>
          <w:sz w:val="26"/>
          <w:szCs w:val="26"/>
        </w:rPr>
        <w:tab/>
      </w:r>
      <w:r>
        <w:rPr>
          <w:color w:val="000000"/>
          <w:sz w:val="26"/>
          <w:szCs w:val="26"/>
        </w:rPr>
        <w:tab/>
      </w:r>
      <w:r>
        <w:rPr>
          <w:color w:val="000000"/>
          <w:sz w:val="26"/>
          <w:szCs w:val="26"/>
        </w:rPr>
        <w:tab/>
      </w:r>
      <w:r>
        <w:rPr>
          <w:color w:val="000000"/>
          <w:sz w:val="26"/>
          <w:szCs w:val="26"/>
        </w:rPr>
        <w:t>D.</w:t>
      </w:r>
      <w:r>
        <w:rPr>
          <w:color w:val="000000"/>
          <w:sz w:val="26"/>
          <w:szCs w:val="26"/>
          <w:u w:val="single"/>
        </w:rPr>
        <w:t xml:space="preserve"> h</w:t>
      </w:r>
      <w:r>
        <w:rPr>
          <w:color w:val="000000"/>
          <w:sz w:val="26"/>
          <w:szCs w:val="26"/>
        </w:rPr>
        <w:t>omeland</w:t>
      </w:r>
    </w:p>
    <w:p>
      <w:pPr>
        <w:jc w:val="both"/>
        <w:rPr>
          <w:b/>
          <w:color w:val="000000"/>
          <w:sz w:val="26"/>
          <w:szCs w:val="26"/>
        </w:rPr>
      </w:pPr>
      <w:r>
        <w:rPr>
          <w:b/>
          <w:color w:val="000000"/>
          <w:sz w:val="26"/>
          <w:szCs w:val="26"/>
        </w:rPr>
        <w:t>II. Choose the best word or phrase to complete the following sentences. (4points)</w:t>
      </w:r>
    </w:p>
    <w:p>
      <w:pPr>
        <w:jc w:val="both"/>
        <w:rPr>
          <w:color w:val="000000"/>
          <w:sz w:val="26"/>
          <w:szCs w:val="26"/>
        </w:rPr>
      </w:pPr>
      <w:r>
        <w:rPr>
          <w:color w:val="000000"/>
          <w:sz w:val="26"/>
          <w:szCs w:val="26"/>
        </w:rPr>
        <w:t>1. Hanh is usually early.......................school because she gets up early.</w:t>
      </w:r>
    </w:p>
    <w:p>
      <w:pPr>
        <w:ind w:firstLine="720"/>
        <w:jc w:val="both"/>
        <w:rPr>
          <w:color w:val="000000"/>
          <w:sz w:val="26"/>
          <w:szCs w:val="26"/>
        </w:rPr>
      </w:pPr>
      <w:r>
        <w:rPr>
          <w:color w:val="000000"/>
          <w:sz w:val="26"/>
          <w:szCs w:val="26"/>
        </w:rPr>
        <w:t>A. on</w:t>
      </w:r>
      <w:r>
        <w:rPr>
          <w:color w:val="000000"/>
          <w:sz w:val="26"/>
          <w:szCs w:val="26"/>
        </w:rPr>
        <w:tab/>
      </w:r>
      <w:r>
        <w:rPr>
          <w:color w:val="000000"/>
          <w:sz w:val="26"/>
          <w:szCs w:val="26"/>
        </w:rPr>
        <w:tab/>
      </w:r>
      <w:r>
        <w:rPr>
          <w:color w:val="000000"/>
          <w:sz w:val="26"/>
          <w:szCs w:val="26"/>
        </w:rPr>
        <w:tab/>
      </w:r>
      <w:r>
        <w:rPr>
          <w:color w:val="000000"/>
          <w:sz w:val="26"/>
          <w:szCs w:val="26"/>
        </w:rPr>
        <w:t>B. for</w:t>
      </w:r>
      <w:r>
        <w:rPr>
          <w:color w:val="000000"/>
          <w:sz w:val="26"/>
          <w:szCs w:val="26"/>
        </w:rPr>
        <w:tab/>
      </w:r>
      <w:r>
        <w:rPr>
          <w:color w:val="000000"/>
          <w:sz w:val="26"/>
          <w:szCs w:val="26"/>
        </w:rPr>
        <w:tab/>
      </w:r>
      <w:r>
        <w:rPr>
          <w:color w:val="000000"/>
          <w:sz w:val="26"/>
          <w:szCs w:val="26"/>
        </w:rPr>
        <w:tab/>
      </w:r>
      <w:r>
        <w:rPr>
          <w:color w:val="000000"/>
          <w:sz w:val="26"/>
          <w:szCs w:val="26"/>
        </w:rPr>
        <w:t>C. at</w:t>
      </w:r>
      <w:r>
        <w:rPr>
          <w:color w:val="000000"/>
          <w:sz w:val="26"/>
          <w:szCs w:val="26"/>
        </w:rPr>
        <w:tab/>
      </w:r>
      <w:r>
        <w:rPr>
          <w:color w:val="000000"/>
          <w:sz w:val="26"/>
          <w:szCs w:val="26"/>
        </w:rPr>
        <w:tab/>
      </w:r>
      <w:r>
        <w:rPr>
          <w:color w:val="000000"/>
          <w:sz w:val="26"/>
          <w:szCs w:val="26"/>
        </w:rPr>
        <w:tab/>
      </w:r>
      <w:r>
        <w:rPr>
          <w:color w:val="000000"/>
          <w:sz w:val="26"/>
          <w:szCs w:val="26"/>
        </w:rPr>
        <w:t>D. to</w:t>
      </w:r>
    </w:p>
    <w:p>
      <w:pPr>
        <w:jc w:val="both"/>
        <w:rPr>
          <w:color w:val="000000"/>
          <w:sz w:val="26"/>
          <w:szCs w:val="26"/>
        </w:rPr>
      </w:pPr>
      <w:r>
        <w:rPr>
          <w:color w:val="000000"/>
          <w:sz w:val="26"/>
          <w:szCs w:val="26"/>
        </w:rPr>
        <w:t>2. Vieet Nam ………………. Tet, but Korea doesn't.</w:t>
      </w:r>
    </w:p>
    <w:p>
      <w:pPr>
        <w:ind w:firstLine="720"/>
        <w:jc w:val="both"/>
        <w:rPr>
          <w:color w:val="000000"/>
          <w:sz w:val="26"/>
          <w:szCs w:val="26"/>
        </w:rPr>
      </w:pPr>
      <w:r>
        <w:rPr>
          <w:color w:val="000000"/>
          <w:sz w:val="26"/>
          <w:szCs w:val="26"/>
        </w:rPr>
        <w:t>A. decorates</w:t>
      </w:r>
      <w:r>
        <w:rPr>
          <w:color w:val="000000"/>
          <w:sz w:val="26"/>
          <w:szCs w:val="26"/>
        </w:rPr>
        <w:tab/>
      </w:r>
      <w:r>
        <w:rPr>
          <w:color w:val="000000"/>
          <w:sz w:val="26"/>
          <w:szCs w:val="26"/>
        </w:rPr>
        <w:tab/>
      </w:r>
      <w:r>
        <w:rPr>
          <w:color w:val="000000"/>
          <w:sz w:val="26"/>
          <w:szCs w:val="26"/>
        </w:rPr>
        <w:t xml:space="preserve">B. celebrates </w:t>
      </w:r>
      <w:r>
        <w:rPr>
          <w:color w:val="000000"/>
          <w:sz w:val="26"/>
          <w:szCs w:val="26"/>
        </w:rPr>
        <w:tab/>
      </w:r>
      <w:r>
        <w:rPr>
          <w:color w:val="000000"/>
          <w:sz w:val="26"/>
          <w:szCs w:val="26"/>
        </w:rPr>
        <w:t xml:space="preserve">C. makes </w:t>
      </w:r>
      <w:r>
        <w:rPr>
          <w:color w:val="000000"/>
          <w:sz w:val="26"/>
          <w:szCs w:val="26"/>
        </w:rPr>
        <w:tab/>
      </w:r>
      <w:r>
        <w:rPr>
          <w:color w:val="000000"/>
          <w:sz w:val="26"/>
          <w:szCs w:val="26"/>
        </w:rPr>
        <w:tab/>
      </w:r>
      <w:r>
        <w:rPr>
          <w:color w:val="000000"/>
          <w:sz w:val="26"/>
          <w:szCs w:val="26"/>
        </w:rPr>
        <w:t>D. does</w:t>
      </w:r>
    </w:p>
    <w:p>
      <w:pPr>
        <w:jc w:val="both"/>
        <w:rPr>
          <w:color w:val="000000"/>
          <w:sz w:val="26"/>
          <w:szCs w:val="26"/>
        </w:rPr>
      </w:pPr>
      <w:r>
        <w:rPr>
          <w:color w:val="000000"/>
          <w:sz w:val="26"/>
          <w:szCs w:val="26"/>
        </w:rPr>
        <w:t>3. Would your sister like ............... ……. to the party?</w:t>
      </w:r>
    </w:p>
    <w:p>
      <w:pPr>
        <w:ind w:firstLine="720"/>
        <w:jc w:val="both"/>
        <w:rPr>
          <w:color w:val="000000"/>
          <w:sz w:val="26"/>
          <w:szCs w:val="26"/>
        </w:rPr>
      </w:pPr>
      <w:r>
        <w:rPr>
          <w:color w:val="000000"/>
          <w:sz w:val="26"/>
          <w:szCs w:val="26"/>
        </w:rPr>
        <w:t xml:space="preserve">A. to go </w:t>
      </w:r>
      <w:r>
        <w:rPr>
          <w:color w:val="000000"/>
          <w:sz w:val="26"/>
          <w:szCs w:val="26"/>
        </w:rPr>
        <w:tab/>
      </w:r>
      <w:r>
        <w:rPr>
          <w:color w:val="000000"/>
          <w:sz w:val="26"/>
          <w:szCs w:val="26"/>
        </w:rPr>
        <w:tab/>
      </w:r>
      <w:r>
        <w:rPr>
          <w:color w:val="000000"/>
          <w:sz w:val="26"/>
          <w:szCs w:val="26"/>
        </w:rPr>
        <w:t>B. going</w:t>
      </w:r>
      <w:r>
        <w:rPr>
          <w:color w:val="000000"/>
          <w:sz w:val="26"/>
          <w:szCs w:val="26"/>
        </w:rPr>
        <w:tab/>
      </w:r>
      <w:r>
        <w:rPr>
          <w:color w:val="000000"/>
          <w:sz w:val="26"/>
          <w:szCs w:val="26"/>
        </w:rPr>
        <w:tab/>
      </w:r>
      <w:r>
        <w:rPr>
          <w:color w:val="000000"/>
          <w:sz w:val="26"/>
          <w:szCs w:val="26"/>
        </w:rPr>
        <w:t>C. go</w:t>
      </w:r>
      <w:r>
        <w:rPr>
          <w:color w:val="000000"/>
          <w:sz w:val="26"/>
          <w:szCs w:val="26"/>
        </w:rPr>
        <w:tab/>
      </w:r>
      <w:r>
        <w:rPr>
          <w:color w:val="000000"/>
          <w:sz w:val="26"/>
          <w:szCs w:val="26"/>
        </w:rPr>
        <w:tab/>
      </w:r>
      <w:r>
        <w:rPr>
          <w:color w:val="000000"/>
          <w:sz w:val="26"/>
          <w:szCs w:val="26"/>
        </w:rPr>
        <w:tab/>
      </w:r>
      <w:r>
        <w:rPr>
          <w:color w:val="000000"/>
          <w:sz w:val="26"/>
          <w:szCs w:val="26"/>
        </w:rPr>
        <w:t>D. goes</w:t>
      </w:r>
    </w:p>
    <w:p>
      <w:pPr>
        <w:jc w:val="both"/>
        <w:rPr>
          <w:color w:val="000000"/>
          <w:sz w:val="26"/>
          <w:szCs w:val="26"/>
        </w:rPr>
      </w:pPr>
      <w:r>
        <w:rPr>
          <w:color w:val="000000"/>
          <w:sz w:val="26"/>
          <w:szCs w:val="26"/>
        </w:rPr>
        <w:t>4. I can't come right now. I ……… when I finish my homework.</w:t>
      </w:r>
    </w:p>
    <w:p>
      <w:pPr>
        <w:ind w:firstLine="720"/>
        <w:jc w:val="both"/>
        <w:rPr>
          <w:color w:val="000000"/>
          <w:sz w:val="26"/>
          <w:szCs w:val="26"/>
        </w:rPr>
      </w:pPr>
      <w:r>
        <w:rPr>
          <w:color w:val="000000"/>
          <w:sz w:val="26"/>
          <w:szCs w:val="26"/>
        </w:rPr>
        <w:t>A. am coming</w:t>
      </w:r>
      <w:r>
        <w:rPr>
          <w:color w:val="000000"/>
          <w:sz w:val="26"/>
          <w:szCs w:val="26"/>
        </w:rPr>
        <w:tab/>
      </w:r>
      <w:r>
        <w:rPr>
          <w:color w:val="000000"/>
          <w:sz w:val="26"/>
          <w:szCs w:val="26"/>
        </w:rPr>
        <w:t>B. come</w:t>
      </w:r>
      <w:r>
        <w:rPr>
          <w:color w:val="000000"/>
          <w:sz w:val="26"/>
          <w:szCs w:val="26"/>
        </w:rPr>
        <w:tab/>
      </w:r>
      <w:r>
        <w:rPr>
          <w:color w:val="000000"/>
          <w:sz w:val="26"/>
          <w:szCs w:val="26"/>
        </w:rPr>
        <w:tab/>
      </w:r>
      <w:r>
        <w:rPr>
          <w:color w:val="000000"/>
          <w:sz w:val="26"/>
          <w:szCs w:val="26"/>
        </w:rPr>
        <w:t>C. will come</w:t>
      </w:r>
      <w:r>
        <w:rPr>
          <w:color w:val="000000"/>
          <w:sz w:val="26"/>
          <w:szCs w:val="26"/>
        </w:rPr>
        <w:tab/>
      </w:r>
      <w:r>
        <w:rPr>
          <w:color w:val="000000"/>
          <w:sz w:val="26"/>
          <w:szCs w:val="26"/>
        </w:rPr>
        <w:tab/>
      </w:r>
      <w:r>
        <w:rPr>
          <w:color w:val="000000"/>
          <w:sz w:val="26"/>
          <w:szCs w:val="26"/>
        </w:rPr>
        <w:t>D. came</w:t>
      </w:r>
    </w:p>
    <w:p>
      <w:pPr>
        <w:jc w:val="both"/>
        <w:rPr>
          <w:color w:val="000000"/>
          <w:sz w:val="26"/>
          <w:szCs w:val="26"/>
        </w:rPr>
      </w:pPr>
      <w:r>
        <w:rPr>
          <w:color w:val="000000"/>
          <w:sz w:val="26"/>
          <w:szCs w:val="26"/>
        </w:rPr>
        <w:t>5. If you read more, your vacabulary will get ……………every day.</w:t>
      </w:r>
    </w:p>
    <w:p>
      <w:pPr>
        <w:ind w:firstLine="720"/>
        <w:jc w:val="both"/>
        <w:rPr>
          <w:color w:val="000000"/>
          <w:sz w:val="26"/>
          <w:szCs w:val="26"/>
        </w:rPr>
      </w:pPr>
      <w:r>
        <w:rPr>
          <w:color w:val="000000"/>
          <w:sz w:val="26"/>
          <w:szCs w:val="26"/>
        </w:rPr>
        <w:t>A. good</w:t>
      </w:r>
      <w:r>
        <w:rPr>
          <w:color w:val="000000"/>
          <w:sz w:val="26"/>
          <w:szCs w:val="26"/>
        </w:rPr>
        <w:tab/>
      </w:r>
      <w:r>
        <w:rPr>
          <w:color w:val="000000"/>
          <w:sz w:val="26"/>
          <w:szCs w:val="26"/>
        </w:rPr>
        <w:tab/>
      </w:r>
      <w:r>
        <w:rPr>
          <w:color w:val="000000"/>
          <w:sz w:val="26"/>
          <w:szCs w:val="26"/>
        </w:rPr>
        <w:t>B. well</w:t>
      </w:r>
      <w:r>
        <w:rPr>
          <w:color w:val="000000"/>
          <w:sz w:val="26"/>
          <w:szCs w:val="26"/>
        </w:rPr>
        <w:tab/>
      </w:r>
      <w:r>
        <w:rPr>
          <w:color w:val="000000"/>
          <w:sz w:val="26"/>
          <w:szCs w:val="26"/>
        </w:rPr>
        <w:tab/>
      </w:r>
      <w:r>
        <w:rPr>
          <w:color w:val="000000"/>
          <w:sz w:val="26"/>
          <w:szCs w:val="26"/>
        </w:rPr>
        <w:t>C. better</w:t>
      </w:r>
      <w:r>
        <w:rPr>
          <w:color w:val="000000"/>
          <w:sz w:val="26"/>
          <w:szCs w:val="26"/>
        </w:rPr>
        <w:tab/>
      </w:r>
      <w:r>
        <w:rPr>
          <w:color w:val="000000"/>
          <w:sz w:val="26"/>
          <w:szCs w:val="26"/>
        </w:rPr>
        <w:tab/>
      </w:r>
      <w:r>
        <w:rPr>
          <w:color w:val="000000"/>
          <w:sz w:val="26"/>
          <w:szCs w:val="26"/>
        </w:rPr>
        <w:t>D. best</w:t>
      </w:r>
    </w:p>
    <w:p>
      <w:pPr>
        <w:jc w:val="both"/>
        <w:rPr>
          <w:color w:val="000000"/>
          <w:sz w:val="26"/>
          <w:szCs w:val="26"/>
        </w:rPr>
      </w:pPr>
      <w:r>
        <w:rPr>
          <w:color w:val="000000"/>
          <w:sz w:val="26"/>
          <w:szCs w:val="26"/>
        </w:rPr>
        <w:t>6. It is wrong of you to do this. This.......................never happen again!</w:t>
      </w:r>
    </w:p>
    <w:p>
      <w:pPr>
        <w:ind w:firstLine="720"/>
        <w:jc w:val="both"/>
        <w:rPr>
          <w:color w:val="000000"/>
          <w:sz w:val="26"/>
          <w:szCs w:val="26"/>
        </w:rPr>
      </w:pPr>
      <w:r>
        <w:rPr>
          <w:color w:val="000000"/>
          <w:sz w:val="26"/>
          <w:szCs w:val="26"/>
        </w:rPr>
        <w:t>A. does</w:t>
      </w:r>
      <w:r>
        <w:rPr>
          <w:color w:val="000000"/>
          <w:sz w:val="26"/>
          <w:szCs w:val="26"/>
        </w:rPr>
        <w:tab/>
      </w:r>
      <w:r>
        <w:rPr>
          <w:color w:val="000000"/>
          <w:sz w:val="26"/>
          <w:szCs w:val="26"/>
        </w:rPr>
        <w:tab/>
      </w:r>
      <w:r>
        <w:rPr>
          <w:color w:val="000000"/>
          <w:sz w:val="26"/>
          <w:szCs w:val="26"/>
        </w:rPr>
        <w:t>B. would</w:t>
      </w:r>
      <w:r>
        <w:rPr>
          <w:color w:val="000000"/>
          <w:sz w:val="26"/>
          <w:szCs w:val="26"/>
        </w:rPr>
        <w:tab/>
      </w:r>
      <w:r>
        <w:rPr>
          <w:color w:val="000000"/>
          <w:sz w:val="26"/>
          <w:szCs w:val="26"/>
        </w:rPr>
        <w:tab/>
      </w:r>
      <w:r>
        <w:rPr>
          <w:color w:val="000000"/>
          <w:sz w:val="26"/>
          <w:szCs w:val="26"/>
        </w:rPr>
        <w:t>C. will</w:t>
      </w:r>
      <w:r>
        <w:rPr>
          <w:color w:val="000000"/>
          <w:sz w:val="26"/>
          <w:szCs w:val="26"/>
        </w:rPr>
        <w:tab/>
      </w:r>
      <w:r>
        <w:rPr>
          <w:color w:val="000000"/>
          <w:sz w:val="26"/>
          <w:szCs w:val="26"/>
        </w:rPr>
        <w:tab/>
      </w:r>
      <w:r>
        <w:rPr>
          <w:color w:val="000000"/>
          <w:sz w:val="26"/>
          <w:szCs w:val="26"/>
        </w:rPr>
        <w:t>D. must</w:t>
      </w:r>
    </w:p>
    <w:p>
      <w:pPr>
        <w:jc w:val="both"/>
        <w:rPr>
          <w:color w:val="000000"/>
          <w:sz w:val="26"/>
          <w:szCs w:val="26"/>
        </w:rPr>
      </w:pPr>
      <w:r>
        <w:rPr>
          <w:color w:val="000000"/>
          <w:sz w:val="26"/>
          <w:szCs w:val="26"/>
        </w:rPr>
        <w:t>7. My brother like wwatching TV......................I like going out with my friends.</w:t>
      </w:r>
    </w:p>
    <w:p>
      <w:pPr>
        <w:ind w:firstLine="720"/>
        <w:jc w:val="both"/>
        <w:rPr>
          <w:color w:val="000000"/>
          <w:sz w:val="26"/>
          <w:szCs w:val="26"/>
        </w:rPr>
      </w:pPr>
      <w:r>
        <w:rPr>
          <w:color w:val="000000"/>
          <w:sz w:val="26"/>
          <w:szCs w:val="26"/>
        </w:rPr>
        <w:t xml:space="preserve">A. and </w:t>
      </w:r>
      <w:r>
        <w:rPr>
          <w:color w:val="000000"/>
          <w:sz w:val="26"/>
          <w:szCs w:val="26"/>
        </w:rPr>
        <w:tab/>
      </w:r>
      <w:r>
        <w:rPr>
          <w:color w:val="000000"/>
          <w:sz w:val="26"/>
          <w:szCs w:val="26"/>
        </w:rPr>
        <w:tab/>
      </w:r>
      <w:r>
        <w:rPr>
          <w:color w:val="000000"/>
          <w:sz w:val="26"/>
          <w:szCs w:val="26"/>
        </w:rPr>
        <w:t>B. but</w:t>
      </w:r>
      <w:r>
        <w:rPr>
          <w:color w:val="000000"/>
          <w:sz w:val="26"/>
          <w:szCs w:val="26"/>
        </w:rPr>
        <w:tab/>
      </w:r>
      <w:r>
        <w:rPr>
          <w:color w:val="000000"/>
          <w:sz w:val="26"/>
          <w:szCs w:val="26"/>
        </w:rPr>
        <w:tab/>
      </w:r>
      <w:r>
        <w:rPr>
          <w:color w:val="000000"/>
          <w:sz w:val="26"/>
          <w:szCs w:val="26"/>
        </w:rPr>
        <w:t xml:space="preserve"> </w:t>
      </w:r>
      <w:r>
        <w:rPr>
          <w:color w:val="000000"/>
          <w:sz w:val="26"/>
          <w:szCs w:val="26"/>
        </w:rPr>
        <w:tab/>
      </w:r>
      <w:r>
        <w:rPr>
          <w:color w:val="000000"/>
          <w:sz w:val="26"/>
          <w:szCs w:val="26"/>
        </w:rPr>
        <w:t>C. or</w:t>
      </w:r>
      <w:r>
        <w:rPr>
          <w:color w:val="000000"/>
          <w:sz w:val="26"/>
          <w:szCs w:val="26"/>
        </w:rPr>
        <w:tab/>
      </w:r>
      <w:r>
        <w:rPr>
          <w:color w:val="000000"/>
          <w:sz w:val="26"/>
          <w:szCs w:val="26"/>
        </w:rPr>
        <w:tab/>
      </w:r>
      <w:r>
        <w:rPr>
          <w:color w:val="000000"/>
          <w:sz w:val="26"/>
          <w:szCs w:val="26"/>
        </w:rPr>
        <w:tab/>
      </w:r>
      <w:r>
        <w:rPr>
          <w:color w:val="000000"/>
          <w:sz w:val="26"/>
          <w:szCs w:val="26"/>
        </w:rPr>
        <w:t>D. so</w:t>
      </w:r>
    </w:p>
    <w:p>
      <w:pPr>
        <w:jc w:val="both"/>
        <w:rPr>
          <w:color w:val="000000"/>
          <w:sz w:val="26"/>
          <w:szCs w:val="26"/>
        </w:rPr>
      </w:pPr>
      <w:r>
        <w:rPr>
          <w:color w:val="000000"/>
          <w:sz w:val="26"/>
          <w:szCs w:val="26"/>
        </w:rPr>
        <w:t>8. I want to work in television industry, ………..I am working hard.</w:t>
      </w:r>
    </w:p>
    <w:p>
      <w:pPr>
        <w:ind w:firstLine="720"/>
        <w:jc w:val="both"/>
        <w:rPr>
          <w:color w:val="000000"/>
          <w:sz w:val="26"/>
          <w:szCs w:val="26"/>
        </w:rPr>
      </w:pPr>
      <w:r>
        <w:rPr>
          <w:color w:val="000000"/>
          <w:sz w:val="26"/>
          <w:szCs w:val="26"/>
        </w:rPr>
        <w:t>A. because</w:t>
      </w:r>
      <w:r>
        <w:rPr>
          <w:color w:val="000000"/>
          <w:sz w:val="26"/>
          <w:szCs w:val="26"/>
        </w:rPr>
        <w:tab/>
      </w:r>
      <w:r>
        <w:rPr>
          <w:color w:val="000000"/>
          <w:sz w:val="26"/>
          <w:szCs w:val="26"/>
        </w:rPr>
        <w:tab/>
      </w:r>
      <w:r>
        <w:rPr>
          <w:color w:val="000000"/>
          <w:sz w:val="26"/>
          <w:szCs w:val="26"/>
        </w:rPr>
        <w:t>B. although</w:t>
      </w:r>
      <w:r>
        <w:rPr>
          <w:color w:val="000000"/>
          <w:sz w:val="26"/>
          <w:szCs w:val="26"/>
        </w:rPr>
        <w:tab/>
      </w:r>
      <w:r>
        <w:rPr>
          <w:color w:val="000000"/>
          <w:sz w:val="26"/>
          <w:szCs w:val="26"/>
        </w:rPr>
        <w:tab/>
      </w:r>
      <w:r>
        <w:rPr>
          <w:color w:val="000000"/>
          <w:sz w:val="26"/>
          <w:szCs w:val="26"/>
        </w:rPr>
        <w:t>C. so</w:t>
      </w:r>
      <w:r>
        <w:rPr>
          <w:color w:val="000000"/>
          <w:sz w:val="26"/>
          <w:szCs w:val="26"/>
        </w:rPr>
        <w:tab/>
      </w:r>
      <w:r>
        <w:rPr>
          <w:color w:val="000000"/>
          <w:sz w:val="26"/>
          <w:szCs w:val="26"/>
        </w:rPr>
        <w:tab/>
      </w:r>
      <w:r>
        <w:rPr>
          <w:color w:val="000000"/>
          <w:sz w:val="26"/>
          <w:szCs w:val="26"/>
        </w:rPr>
        <w:tab/>
      </w:r>
      <w:r>
        <w:rPr>
          <w:color w:val="000000"/>
          <w:sz w:val="26"/>
          <w:szCs w:val="26"/>
        </w:rPr>
        <w:t>D. and</w:t>
      </w:r>
    </w:p>
    <w:p>
      <w:pPr>
        <w:jc w:val="both"/>
        <w:rPr>
          <w:color w:val="000000"/>
          <w:sz w:val="26"/>
          <w:szCs w:val="26"/>
        </w:rPr>
      </w:pPr>
      <w:r>
        <w:rPr>
          <w:color w:val="000000"/>
          <w:sz w:val="26"/>
          <w:szCs w:val="26"/>
        </w:rPr>
        <w:t>9. At  the weekend we can play a (an)…………of badminton or join in a football match.</w:t>
      </w:r>
    </w:p>
    <w:p>
      <w:pPr>
        <w:ind w:firstLine="720"/>
        <w:jc w:val="both"/>
        <w:rPr>
          <w:color w:val="000000"/>
          <w:sz w:val="26"/>
          <w:szCs w:val="26"/>
        </w:rPr>
      </w:pPr>
      <w:r>
        <w:rPr>
          <w:color w:val="000000"/>
          <w:sz w:val="26"/>
          <w:szCs w:val="26"/>
        </w:rPr>
        <w:t xml:space="preserve">A. sport </w:t>
      </w:r>
      <w:r>
        <w:rPr>
          <w:color w:val="000000"/>
          <w:sz w:val="26"/>
          <w:szCs w:val="26"/>
        </w:rPr>
        <w:tab/>
      </w:r>
      <w:r>
        <w:rPr>
          <w:color w:val="000000"/>
          <w:sz w:val="26"/>
          <w:szCs w:val="26"/>
        </w:rPr>
        <w:tab/>
      </w:r>
      <w:r>
        <w:rPr>
          <w:color w:val="000000"/>
          <w:sz w:val="26"/>
          <w:szCs w:val="26"/>
        </w:rPr>
        <w:t>B. game</w:t>
      </w:r>
      <w:r>
        <w:rPr>
          <w:color w:val="000000"/>
          <w:sz w:val="26"/>
          <w:szCs w:val="26"/>
        </w:rPr>
        <w:tab/>
      </w:r>
      <w:r>
        <w:rPr>
          <w:color w:val="000000"/>
          <w:sz w:val="26"/>
          <w:szCs w:val="26"/>
        </w:rPr>
        <w:tab/>
      </w:r>
      <w:r>
        <w:rPr>
          <w:color w:val="000000"/>
          <w:sz w:val="26"/>
          <w:szCs w:val="26"/>
        </w:rPr>
        <w:t>C. match</w:t>
      </w:r>
      <w:r>
        <w:rPr>
          <w:color w:val="000000"/>
          <w:sz w:val="26"/>
          <w:szCs w:val="26"/>
        </w:rPr>
        <w:tab/>
      </w:r>
      <w:r>
        <w:rPr>
          <w:color w:val="000000"/>
          <w:sz w:val="26"/>
          <w:szCs w:val="26"/>
        </w:rPr>
        <w:tab/>
      </w:r>
      <w:r>
        <w:rPr>
          <w:color w:val="000000"/>
          <w:sz w:val="26"/>
          <w:szCs w:val="26"/>
        </w:rPr>
        <w:t>D. activity</w:t>
      </w:r>
    </w:p>
    <w:p>
      <w:pPr>
        <w:jc w:val="both"/>
        <w:rPr>
          <w:color w:val="000000"/>
          <w:sz w:val="26"/>
          <w:szCs w:val="26"/>
        </w:rPr>
      </w:pPr>
      <w:r>
        <w:rPr>
          <w:color w:val="000000"/>
          <w:sz w:val="26"/>
          <w:szCs w:val="26"/>
        </w:rPr>
        <w:t>10. –" ………. a nice T-shirt, Trang!"     - " Thank you".</w:t>
      </w:r>
    </w:p>
    <w:p>
      <w:pPr>
        <w:ind w:firstLine="720"/>
        <w:jc w:val="both"/>
        <w:rPr>
          <w:color w:val="000000"/>
          <w:sz w:val="26"/>
          <w:szCs w:val="26"/>
        </w:rPr>
      </w:pPr>
      <w:r>
        <w:rPr>
          <w:color w:val="000000"/>
          <w:sz w:val="26"/>
          <w:szCs w:val="26"/>
        </w:rPr>
        <w:t>A. How</w:t>
      </w:r>
      <w:r>
        <w:rPr>
          <w:color w:val="000000"/>
          <w:sz w:val="26"/>
          <w:szCs w:val="26"/>
        </w:rPr>
        <w:tab/>
      </w:r>
      <w:r>
        <w:rPr>
          <w:color w:val="000000"/>
          <w:sz w:val="26"/>
          <w:szCs w:val="26"/>
        </w:rPr>
        <w:tab/>
      </w:r>
      <w:r>
        <w:rPr>
          <w:color w:val="000000"/>
          <w:sz w:val="26"/>
          <w:szCs w:val="26"/>
        </w:rPr>
        <w:t>B. What</w:t>
      </w:r>
      <w:r>
        <w:rPr>
          <w:color w:val="000000"/>
          <w:sz w:val="26"/>
          <w:szCs w:val="26"/>
        </w:rPr>
        <w:tab/>
      </w:r>
      <w:r>
        <w:rPr>
          <w:color w:val="000000"/>
          <w:sz w:val="26"/>
          <w:szCs w:val="26"/>
        </w:rPr>
        <w:tab/>
      </w:r>
      <w:r>
        <w:rPr>
          <w:color w:val="000000"/>
          <w:sz w:val="26"/>
          <w:szCs w:val="26"/>
        </w:rPr>
        <w:t xml:space="preserve">C. Which </w:t>
      </w:r>
      <w:r>
        <w:rPr>
          <w:color w:val="000000"/>
          <w:sz w:val="26"/>
          <w:szCs w:val="26"/>
        </w:rPr>
        <w:tab/>
      </w:r>
      <w:r>
        <w:rPr>
          <w:color w:val="000000"/>
          <w:sz w:val="26"/>
          <w:szCs w:val="26"/>
        </w:rPr>
        <w:tab/>
      </w:r>
      <w:r>
        <w:rPr>
          <w:color w:val="000000"/>
          <w:sz w:val="26"/>
          <w:szCs w:val="26"/>
        </w:rPr>
        <w:t>D. It</w:t>
      </w:r>
    </w:p>
    <w:p>
      <w:pPr>
        <w:jc w:val="both"/>
        <w:rPr>
          <w:color w:val="000000"/>
          <w:sz w:val="26"/>
          <w:szCs w:val="26"/>
        </w:rPr>
      </w:pPr>
      <w:r>
        <w:rPr>
          <w:color w:val="000000"/>
          <w:sz w:val="26"/>
          <w:szCs w:val="26"/>
        </w:rPr>
        <w:t xml:space="preserve">11. " …………..is the most expensive city in the world? "     - " I think it's Tokyo. </w:t>
      </w:r>
    </w:p>
    <w:p>
      <w:pPr>
        <w:ind w:firstLine="720"/>
        <w:jc w:val="both"/>
        <w:rPr>
          <w:color w:val="000000"/>
          <w:sz w:val="26"/>
          <w:szCs w:val="26"/>
        </w:rPr>
      </w:pPr>
      <w:r>
        <w:rPr>
          <w:color w:val="000000"/>
          <w:sz w:val="26"/>
          <w:szCs w:val="26"/>
        </w:rPr>
        <w:t xml:space="preserve">A. Which </w:t>
      </w:r>
      <w:r>
        <w:rPr>
          <w:color w:val="000000"/>
          <w:sz w:val="26"/>
          <w:szCs w:val="26"/>
        </w:rPr>
        <w:tab/>
      </w:r>
      <w:r>
        <w:rPr>
          <w:color w:val="000000"/>
          <w:sz w:val="26"/>
          <w:szCs w:val="26"/>
        </w:rPr>
        <w:tab/>
      </w:r>
      <w:r>
        <w:rPr>
          <w:color w:val="000000"/>
          <w:sz w:val="26"/>
          <w:szCs w:val="26"/>
        </w:rPr>
        <w:t>B. Where</w:t>
      </w:r>
      <w:r>
        <w:rPr>
          <w:color w:val="000000"/>
          <w:sz w:val="26"/>
          <w:szCs w:val="26"/>
        </w:rPr>
        <w:tab/>
      </w:r>
      <w:r>
        <w:rPr>
          <w:color w:val="000000"/>
          <w:sz w:val="26"/>
          <w:szCs w:val="26"/>
        </w:rPr>
        <w:tab/>
      </w:r>
      <w:r>
        <w:rPr>
          <w:color w:val="000000"/>
          <w:sz w:val="26"/>
          <w:szCs w:val="26"/>
        </w:rPr>
        <w:t>C. What</w:t>
      </w:r>
      <w:r>
        <w:rPr>
          <w:color w:val="000000"/>
          <w:sz w:val="26"/>
          <w:szCs w:val="26"/>
        </w:rPr>
        <w:tab/>
      </w:r>
      <w:r>
        <w:rPr>
          <w:color w:val="000000"/>
          <w:sz w:val="26"/>
          <w:szCs w:val="26"/>
        </w:rPr>
        <w:tab/>
      </w:r>
      <w:r>
        <w:rPr>
          <w:color w:val="000000"/>
          <w:sz w:val="26"/>
          <w:szCs w:val="26"/>
        </w:rPr>
        <w:t>D. How</w:t>
      </w:r>
    </w:p>
    <w:p>
      <w:pPr>
        <w:jc w:val="both"/>
        <w:rPr>
          <w:color w:val="000000"/>
          <w:sz w:val="26"/>
          <w:szCs w:val="26"/>
        </w:rPr>
      </w:pPr>
      <w:r>
        <w:rPr>
          <w:color w:val="000000"/>
          <w:sz w:val="26"/>
          <w:szCs w:val="26"/>
        </w:rPr>
        <w:t>12. I  …………… to Singapore three times.</w:t>
      </w:r>
    </w:p>
    <w:p>
      <w:pPr>
        <w:ind w:firstLine="720"/>
        <w:jc w:val="both"/>
        <w:rPr>
          <w:color w:val="000000"/>
          <w:sz w:val="26"/>
          <w:szCs w:val="26"/>
        </w:rPr>
      </w:pPr>
      <w:r>
        <w:rPr>
          <w:color w:val="000000"/>
          <w:sz w:val="26"/>
          <w:szCs w:val="26"/>
        </w:rPr>
        <w:t>A. have gone</w:t>
      </w:r>
      <w:r>
        <w:rPr>
          <w:color w:val="000000"/>
          <w:sz w:val="26"/>
          <w:szCs w:val="26"/>
        </w:rPr>
        <w:tab/>
      </w:r>
      <w:r>
        <w:rPr>
          <w:color w:val="000000"/>
          <w:sz w:val="26"/>
          <w:szCs w:val="26"/>
        </w:rPr>
        <w:t>B. have been</w:t>
      </w:r>
      <w:r>
        <w:rPr>
          <w:color w:val="000000"/>
          <w:sz w:val="26"/>
          <w:szCs w:val="26"/>
        </w:rPr>
        <w:tab/>
      </w:r>
      <w:r>
        <w:rPr>
          <w:color w:val="000000"/>
          <w:sz w:val="26"/>
          <w:szCs w:val="26"/>
        </w:rPr>
        <w:t>C. went</w:t>
      </w:r>
      <w:r>
        <w:rPr>
          <w:color w:val="000000"/>
          <w:sz w:val="26"/>
          <w:szCs w:val="26"/>
        </w:rPr>
        <w:tab/>
      </w:r>
      <w:r>
        <w:rPr>
          <w:color w:val="000000"/>
          <w:sz w:val="26"/>
          <w:szCs w:val="26"/>
        </w:rPr>
        <w:tab/>
      </w:r>
      <w:r>
        <w:rPr>
          <w:color w:val="000000"/>
          <w:sz w:val="26"/>
          <w:szCs w:val="26"/>
        </w:rPr>
        <w:t>D. visited</w:t>
      </w:r>
    </w:p>
    <w:p>
      <w:pPr>
        <w:jc w:val="both"/>
        <w:rPr>
          <w:color w:val="000000"/>
          <w:sz w:val="26"/>
          <w:szCs w:val="26"/>
        </w:rPr>
      </w:pPr>
      <w:r>
        <w:rPr>
          <w:color w:val="000000"/>
          <w:sz w:val="26"/>
          <w:szCs w:val="26"/>
        </w:rPr>
        <w:t>13. I first …….. ...................Melbourne in 2003.</w:t>
      </w:r>
    </w:p>
    <w:p>
      <w:pPr>
        <w:ind w:firstLine="720"/>
        <w:jc w:val="both"/>
        <w:rPr>
          <w:color w:val="000000"/>
          <w:sz w:val="26"/>
          <w:szCs w:val="26"/>
        </w:rPr>
      </w:pPr>
      <w:r>
        <w:rPr>
          <w:color w:val="000000"/>
          <w:sz w:val="26"/>
          <w:szCs w:val="26"/>
        </w:rPr>
        <w:t>A. went</w:t>
      </w:r>
      <w:r>
        <w:rPr>
          <w:color w:val="000000"/>
          <w:sz w:val="26"/>
          <w:szCs w:val="26"/>
        </w:rPr>
        <w:tab/>
      </w:r>
      <w:r>
        <w:rPr>
          <w:color w:val="000000"/>
          <w:sz w:val="26"/>
          <w:szCs w:val="26"/>
        </w:rPr>
        <w:tab/>
      </w:r>
      <w:r>
        <w:rPr>
          <w:color w:val="000000"/>
          <w:sz w:val="26"/>
          <w:szCs w:val="26"/>
        </w:rPr>
        <w:t>B. have been</w:t>
      </w:r>
      <w:r>
        <w:rPr>
          <w:color w:val="000000"/>
          <w:sz w:val="26"/>
          <w:szCs w:val="26"/>
        </w:rPr>
        <w:tab/>
      </w:r>
      <w:r>
        <w:rPr>
          <w:color w:val="000000"/>
          <w:sz w:val="26"/>
          <w:szCs w:val="26"/>
        </w:rPr>
        <w:t>C. have gone</w:t>
      </w:r>
      <w:r>
        <w:rPr>
          <w:color w:val="000000"/>
          <w:sz w:val="26"/>
          <w:szCs w:val="26"/>
        </w:rPr>
        <w:tab/>
      </w:r>
      <w:r>
        <w:rPr>
          <w:color w:val="000000"/>
          <w:sz w:val="26"/>
          <w:szCs w:val="26"/>
        </w:rPr>
        <w:t>D. visited</w:t>
      </w:r>
    </w:p>
    <w:p>
      <w:pPr>
        <w:jc w:val="both"/>
        <w:rPr>
          <w:color w:val="000000"/>
          <w:sz w:val="26"/>
          <w:szCs w:val="26"/>
        </w:rPr>
      </w:pPr>
      <w:r>
        <w:rPr>
          <w:color w:val="000000"/>
          <w:sz w:val="26"/>
          <w:szCs w:val="26"/>
        </w:rPr>
        <w:t xml:space="preserve">14. There aren't..........................good film on TV at the moment. </w:t>
      </w:r>
    </w:p>
    <w:p>
      <w:pPr>
        <w:ind w:firstLine="720"/>
        <w:jc w:val="both"/>
        <w:rPr>
          <w:color w:val="000000"/>
          <w:sz w:val="26"/>
          <w:szCs w:val="26"/>
        </w:rPr>
      </w:pPr>
      <w:r>
        <w:rPr>
          <w:color w:val="000000"/>
          <w:sz w:val="26"/>
          <w:szCs w:val="26"/>
        </w:rPr>
        <w:t>A. some</w:t>
      </w:r>
      <w:r>
        <w:rPr>
          <w:color w:val="000000"/>
          <w:sz w:val="26"/>
          <w:szCs w:val="26"/>
        </w:rPr>
        <w:tab/>
      </w:r>
      <w:r>
        <w:rPr>
          <w:color w:val="000000"/>
          <w:sz w:val="26"/>
          <w:szCs w:val="26"/>
        </w:rPr>
        <w:tab/>
      </w:r>
      <w:r>
        <w:rPr>
          <w:color w:val="000000"/>
          <w:sz w:val="26"/>
          <w:szCs w:val="26"/>
        </w:rPr>
        <w:t>B. any</w:t>
      </w:r>
      <w:r>
        <w:rPr>
          <w:color w:val="000000"/>
          <w:sz w:val="26"/>
          <w:szCs w:val="26"/>
        </w:rPr>
        <w:tab/>
      </w:r>
      <w:r>
        <w:rPr>
          <w:color w:val="000000"/>
          <w:sz w:val="26"/>
          <w:szCs w:val="26"/>
        </w:rPr>
        <w:tab/>
      </w:r>
      <w:r>
        <w:rPr>
          <w:color w:val="000000"/>
          <w:sz w:val="26"/>
          <w:szCs w:val="26"/>
        </w:rPr>
        <w:t>C. much</w:t>
      </w:r>
      <w:r>
        <w:rPr>
          <w:color w:val="000000"/>
          <w:sz w:val="26"/>
          <w:szCs w:val="26"/>
        </w:rPr>
        <w:tab/>
      </w:r>
      <w:r>
        <w:rPr>
          <w:color w:val="000000"/>
          <w:sz w:val="26"/>
          <w:szCs w:val="26"/>
        </w:rPr>
        <w:tab/>
      </w:r>
      <w:r>
        <w:rPr>
          <w:color w:val="000000"/>
          <w:sz w:val="26"/>
          <w:szCs w:val="26"/>
        </w:rPr>
        <w:t>D. a lot</w:t>
      </w:r>
    </w:p>
    <w:p>
      <w:pPr>
        <w:jc w:val="both"/>
        <w:rPr>
          <w:color w:val="000000"/>
          <w:sz w:val="26"/>
          <w:szCs w:val="26"/>
        </w:rPr>
      </w:pPr>
      <w:r>
        <w:rPr>
          <w:color w:val="000000"/>
          <w:sz w:val="26"/>
          <w:szCs w:val="26"/>
        </w:rPr>
        <w:t>15. If we cut down more forests, there...............................more floods.</w:t>
      </w:r>
    </w:p>
    <w:p>
      <w:pPr>
        <w:ind w:firstLine="720"/>
        <w:jc w:val="both"/>
        <w:rPr>
          <w:color w:val="000000"/>
          <w:sz w:val="26"/>
          <w:szCs w:val="26"/>
        </w:rPr>
      </w:pPr>
      <w:r>
        <w:rPr>
          <w:color w:val="000000"/>
          <w:sz w:val="26"/>
          <w:szCs w:val="26"/>
        </w:rPr>
        <w:t>A. are</w:t>
      </w:r>
      <w:r>
        <w:rPr>
          <w:color w:val="000000"/>
          <w:sz w:val="26"/>
          <w:szCs w:val="26"/>
        </w:rPr>
        <w:tab/>
      </w:r>
      <w:r>
        <w:rPr>
          <w:color w:val="000000"/>
          <w:sz w:val="26"/>
          <w:szCs w:val="26"/>
        </w:rPr>
        <w:tab/>
      </w:r>
      <w:r>
        <w:rPr>
          <w:color w:val="000000"/>
          <w:sz w:val="26"/>
          <w:szCs w:val="26"/>
        </w:rPr>
        <w:tab/>
      </w:r>
      <w:r>
        <w:rPr>
          <w:color w:val="000000"/>
          <w:sz w:val="26"/>
          <w:szCs w:val="26"/>
        </w:rPr>
        <w:t>B. were</w:t>
      </w:r>
      <w:r>
        <w:rPr>
          <w:color w:val="000000"/>
          <w:sz w:val="26"/>
          <w:szCs w:val="26"/>
        </w:rPr>
        <w:tab/>
      </w:r>
      <w:r>
        <w:rPr>
          <w:color w:val="000000"/>
          <w:sz w:val="26"/>
          <w:szCs w:val="26"/>
        </w:rPr>
        <w:tab/>
      </w:r>
      <w:r>
        <w:rPr>
          <w:color w:val="000000"/>
          <w:sz w:val="26"/>
          <w:szCs w:val="26"/>
        </w:rPr>
        <w:t>C. have been</w:t>
      </w:r>
      <w:r>
        <w:rPr>
          <w:color w:val="000000"/>
          <w:sz w:val="26"/>
          <w:szCs w:val="26"/>
        </w:rPr>
        <w:tab/>
      </w:r>
      <w:r>
        <w:rPr>
          <w:color w:val="000000"/>
          <w:sz w:val="26"/>
          <w:szCs w:val="26"/>
        </w:rPr>
        <w:t>D. will be</w:t>
      </w:r>
    </w:p>
    <w:p>
      <w:pPr>
        <w:jc w:val="both"/>
        <w:rPr>
          <w:color w:val="000000"/>
          <w:sz w:val="26"/>
          <w:szCs w:val="26"/>
        </w:rPr>
      </w:pPr>
      <w:r>
        <w:rPr>
          <w:color w:val="000000"/>
          <w:sz w:val="26"/>
          <w:szCs w:val="26"/>
        </w:rPr>
        <w:t>16. That is .........................book I've ever read.</w:t>
      </w:r>
    </w:p>
    <w:p>
      <w:pPr>
        <w:ind w:firstLine="720"/>
        <w:jc w:val="both"/>
        <w:rPr>
          <w:color w:val="000000"/>
          <w:sz w:val="26"/>
          <w:szCs w:val="26"/>
        </w:rPr>
      </w:pPr>
      <w:r>
        <w:rPr>
          <w:color w:val="000000"/>
          <w:sz w:val="26"/>
          <w:szCs w:val="26"/>
        </w:rPr>
        <w:t>A. the borest</w:t>
      </w:r>
      <w:r>
        <w:rPr>
          <w:color w:val="000000"/>
          <w:sz w:val="26"/>
          <w:szCs w:val="26"/>
        </w:rPr>
        <w:tab/>
      </w:r>
      <w:r>
        <w:rPr>
          <w:color w:val="000000"/>
          <w:sz w:val="26"/>
          <w:szCs w:val="26"/>
        </w:rPr>
        <w:tab/>
      </w:r>
      <w:r>
        <w:rPr>
          <w:color w:val="000000"/>
          <w:sz w:val="26"/>
          <w:szCs w:val="26"/>
        </w:rPr>
        <w:t>B. the most boring</w:t>
      </w:r>
      <w:r>
        <w:rPr>
          <w:color w:val="000000"/>
          <w:sz w:val="26"/>
          <w:szCs w:val="26"/>
        </w:rPr>
        <w:tab/>
      </w:r>
      <w:r>
        <w:rPr>
          <w:color w:val="000000"/>
          <w:sz w:val="26"/>
          <w:szCs w:val="26"/>
        </w:rPr>
        <w:t>C. the most bored</w:t>
      </w:r>
      <w:r>
        <w:rPr>
          <w:color w:val="000000"/>
          <w:sz w:val="26"/>
          <w:szCs w:val="26"/>
        </w:rPr>
        <w:tab/>
      </w:r>
      <w:r>
        <w:rPr>
          <w:color w:val="000000"/>
          <w:sz w:val="26"/>
          <w:szCs w:val="26"/>
        </w:rPr>
        <w:t>D. the boring</w:t>
      </w:r>
    </w:p>
    <w:p>
      <w:pPr>
        <w:jc w:val="both"/>
        <w:rPr>
          <w:color w:val="000000"/>
          <w:sz w:val="26"/>
          <w:szCs w:val="26"/>
        </w:rPr>
      </w:pPr>
      <w:r>
        <w:rPr>
          <w:color w:val="000000"/>
          <w:sz w:val="26"/>
          <w:szCs w:val="26"/>
        </w:rPr>
        <w:t>17.  A robot can do ………different things from looking after a baby to building a house.</w:t>
      </w:r>
    </w:p>
    <w:p>
      <w:pPr>
        <w:ind w:firstLine="720"/>
        <w:jc w:val="both"/>
        <w:rPr>
          <w:color w:val="000000"/>
          <w:sz w:val="26"/>
          <w:szCs w:val="26"/>
        </w:rPr>
      </w:pPr>
      <w:r>
        <w:rPr>
          <w:color w:val="000000"/>
          <w:sz w:val="26"/>
          <w:szCs w:val="26"/>
        </w:rPr>
        <w:t>A. much</w:t>
      </w:r>
      <w:r>
        <w:rPr>
          <w:color w:val="000000"/>
          <w:sz w:val="26"/>
          <w:szCs w:val="26"/>
        </w:rPr>
        <w:tab/>
      </w:r>
      <w:r>
        <w:rPr>
          <w:color w:val="000000"/>
          <w:sz w:val="26"/>
          <w:szCs w:val="26"/>
        </w:rPr>
        <w:tab/>
      </w:r>
      <w:r>
        <w:rPr>
          <w:color w:val="000000"/>
          <w:sz w:val="26"/>
          <w:szCs w:val="26"/>
        </w:rPr>
        <w:t>B. many</w:t>
      </w:r>
      <w:r>
        <w:rPr>
          <w:color w:val="000000"/>
          <w:sz w:val="26"/>
          <w:szCs w:val="26"/>
        </w:rPr>
        <w:tab/>
      </w:r>
      <w:r>
        <w:rPr>
          <w:color w:val="000000"/>
          <w:sz w:val="26"/>
          <w:szCs w:val="26"/>
        </w:rPr>
        <w:tab/>
      </w:r>
      <w:r>
        <w:rPr>
          <w:color w:val="000000"/>
          <w:sz w:val="26"/>
          <w:szCs w:val="26"/>
        </w:rPr>
        <w:t>C. few</w:t>
      </w:r>
      <w:r>
        <w:rPr>
          <w:color w:val="000000"/>
          <w:sz w:val="26"/>
          <w:szCs w:val="26"/>
        </w:rPr>
        <w:tab/>
      </w:r>
      <w:r>
        <w:rPr>
          <w:color w:val="000000"/>
          <w:sz w:val="26"/>
          <w:szCs w:val="26"/>
        </w:rPr>
        <w:tab/>
      </w:r>
      <w:r>
        <w:rPr>
          <w:color w:val="000000"/>
          <w:sz w:val="26"/>
          <w:szCs w:val="26"/>
        </w:rPr>
        <w:t>D. little</w:t>
      </w:r>
    </w:p>
    <w:p>
      <w:pPr>
        <w:jc w:val="both"/>
        <w:rPr>
          <w:color w:val="000000"/>
          <w:sz w:val="26"/>
          <w:szCs w:val="26"/>
        </w:rPr>
      </w:pPr>
      <w:r>
        <w:rPr>
          <w:color w:val="000000"/>
          <w:sz w:val="26"/>
          <w:szCs w:val="26"/>
        </w:rPr>
        <w:t>18. It's getting light. Shall we turn …… the light to save electricity?</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ab/>
      </w:r>
      <w:r>
        <w:rPr>
          <w:color w:val="000000"/>
          <w:sz w:val="26"/>
          <w:szCs w:val="26"/>
        </w:rPr>
        <w:t>A. off</w:t>
      </w:r>
      <w:r>
        <w:rPr>
          <w:color w:val="000000"/>
          <w:sz w:val="26"/>
          <w:szCs w:val="26"/>
        </w:rPr>
        <w:tab/>
      </w:r>
      <w:r>
        <w:rPr>
          <w:color w:val="000000"/>
          <w:sz w:val="26"/>
          <w:szCs w:val="26"/>
        </w:rPr>
        <w:tab/>
      </w:r>
      <w:r>
        <w:rPr>
          <w:color w:val="000000"/>
          <w:sz w:val="26"/>
          <w:szCs w:val="26"/>
        </w:rPr>
        <w:tab/>
      </w:r>
      <w:r>
        <w:rPr>
          <w:color w:val="000000"/>
          <w:sz w:val="26"/>
          <w:szCs w:val="26"/>
        </w:rPr>
        <w:t>B on</w:t>
      </w:r>
      <w:r>
        <w:rPr>
          <w:color w:val="000000"/>
          <w:sz w:val="26"/>
          <w:szCs w:val="26"/>
        </w:rPr>
        <w:tab/>
      </w:r>
      <w:r>
        <w:rPr>
          <w:color w:val="000000"/>
          <w:sz w:val="26"/>
          <w:szCs w:val="26"/>
        </w:rPr>
        <w:tab/>
      </w:r>
      <w:r>
        <w:rPr>
          <w:color w:val="000000"/>
          <w:sz w:val="26"/>
          <w:szCs w:val="26"/>
        </w:rPr>
        <w:t xml:space="preserve">          C. up                       D. in</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19. The opposite of "dangerous" is.............................</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ab/>
      </w:r>
      <w:r>
        <w:rPr>
          <w:color w:val="000000"/>
          <w:sz w:val="26"/>
          <w:szCs w:val="26"/>
        </w:rPr>
        <w:t>A. polluted</w:t>
      </w:r>
      <w:r>
        <w:rPr>
          <w:color w:val="000000"/>
          <w:sz w:val="26"/>
          <w:szCs w:val="26"/>
        </w:rPr>
        <w:tab/>
      </w:r>
      <w:r>
        <w:rPr>
          <w:color w:val="000000"/>
          <w:sz w:val="26"/>
          <w:szCs w:val="26"/>
        </w:rPr>
        <w:tab/>
      </w:r>
      <w:r>
        <w:rPr>
          <w:color w:val="000000"/>
          <w:sz w:val="26"/>
          <w:szCs w:val="26"/>
        </w:rPr>
        <w:t>B. good</w:t>
      </w:r>
      <w:r>
        <w:rPr>
          <w:color w:val="000000"/>
          <w:sz w:val="26"/>
          <w:szCs w:val="26"/>
        </w:rPr>
        <w:tab/>
      </w:r>
      <w:r>
        <w:rPr>
          <w:color w:val="000000"/>
          <w:sz w:val="26"/>
          <w:szCs w:val="26"/>
        </w:rPr>
        <w:t xml:space="preserve">         C. safe                      D. dirty</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20. The three Rs............... for Reduce, Reuse and Recycle.</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ab/>
      </w:r>
      <w:r>
        <w:rPr>
          <w:color w:val="000000"/>
          <w:sz w:val="26"/>
          <w:szCs w:val="26"/>
        </w:rPr>
        <w:t>A. stand</w:t>
      </w:r>
      <w:r>
        <w:rPr>
          <w:color w:val="000000"/>
          <w:sz w:val="26"/>
          <w:szCs w:val="26"/>
        </w:rPr>
        <w:tab/>
      </w:r>
      <w:r>
        <w:rPr>
          <w:color w:val="000000"/>
          <w:sz w:val="26"/>
          <w:szCs w:val="26"/>
        </w:rPr>
        <w:tab/>
      </w:r>
      <w:r>
        <w:rPr>
          <w:color w:val="000000"/>
          <w:sz w:val="26"/>
          <w:szCs w:val="26"/>
        </w:rPr>
        <w:t>B. sit                      C. make                   D. explain</w:t>
      </w:r>
    </w:p>
    <w:p>
      <w:pPr>
        <w:jc w:val="both"/>
        <w:rPr>
          <w:b/>
          <w:color w:val="000000"/>
          <w:sz w:val="26"/>
          <w:szCs w:val="26"/>
        </w:rPr>
      </w:pPr>
      <w:r>
        <w:rPr>
          <w:b/>
          <w:color w:val="000000"/>
          <w:sz w:val="26"/>
          <w:szCs w:val="26"/>
        </w:rPr>
        <w:t>III</w:t>
      </w:r>
      <w:r>
        <w:rPr>
          <w:color w:val="000000"/>
          <w:sz w:val="26"/>
          <w:szCs w:val="26"/>
        </w:rPr>
        <w:t xml:space="preserve">. </w:t>
      </w:r>
      <w:r>
        <w:rPr>
          <w:b/>
          <w:color w:val="000000"/>
          <w:sz w:val="26"/>
          <w:szCs w:val="26"/>
        </w:rPr>
        <w:t>Supply the correct form of the verbs  in brackets (1 point).</w:t>
      </w:r>
    </w:p>
    <w:p>
      <w:pPr>
        <w:tabs>
          <w:tab w:val="left" w:pos="420"/>
        </w:tabs>
        <w:spacing w:line="276" w:lineRule="auto"/>
        <w:jc w:val="both"/>
        <w:rPr>
          <w:color w:val="000000"/>
          <w:sz w:val="26"/>
          <w:szCs w:val="26"/>
        </w:rPr>
      </w:pPr>
      <w:r>
        <w:rPr>
          <w:color w:val="000000"/>
          <w:sz w:val="26"/>
          <w:szCs w:val="26"/>
        </w:rPr>
        <w:t>1. School (finish) ...................................at 4 p.m every day.</w:t>
      </w:r>
    </w:p>
    <w:p>
      <w:pPr>
        <w:tabs>
          <w:tab w:val="left" w:pos="420"/>
        </w:tabs>
        <w:spacing w:line="276" w:lineRule="auto"/>
        <w:jc w:val="both"/>
        <w:rPr>
          <w:color w:val="000000"/>
          <w:sz w:val="26"/>
          <w:szCs w:val="26"/>
        </w:rPr>
      </w:pPr>
      <w:r>
        <w:rPr>
          <w:color w:val="000000"/>
          <w:sz w:val="26"/>
          <w:szCs w:val="26"/>
        </w:rPr>
        <w:t>2. My family likes (spend) ……………..................….. our summer holiday at the seaside.</w:t>
      </w:r>
    </w:p>
    <w:p>
      <w:pPr>
        <w:tabs>
          <w:tab w:val="left" w:pos="420"/>
        </w:tabs>
        <w:spacing w:line="276" w:lineRule="auto"/>
        <w:jc w:val="both"/>
        <w:rPr>
          <w:b/>
          <w:bCs/>
          <w:color w:val="000000"/>
          <w:sz w:val="26"/>
          <w:szCs w:val="26"/>
        </w:rPr>
      </w:pPr>
      <w:r>
        <w:rPr>
          <w:color w:val="000000"/>
          <w:sz w:val="26"/>
          <w:szCs w:val="26"/>
        </w:rPr>
        <w:t>3. Where ...................you (be)……......., Phong? – I'm upstairs. I (do)...........................my homework.</w:t>
      </w:r>
    </w:p>
    <w:p>
      <w:pPr>
        <w:tabs>
          <w:tab w:val="left" w:pos="420"/>
        </w:tabs>
        <w:spacing w:line="276" w:lineRule="auto"/>
        <w:jc w:val="both"/>
        <w:rPr>
          <w:color w:val="000000"/>
          <w:sz w:val="26"/>
          <w:szCs w:val="26"/>
        </w:rPr>
      </w:pPr>
      <w:r>
        <w:rPr>
          <w:color w:val="000000"/>
          <w:sz w:val="26"/>
          <w:szCs w:val="26"/>
        </w:rPr>
        <w:t xml:space="preserve">4. They never (eat) ……………......................… Mexican food. </w:t>
      </w:r>
    </w:p>
    <w:p>
      <w:pPr>
        <w:jc w:val="both"/>
        <w:rPr>
          <w:color w:val="000000"/>
          <w:sz w:val="26"/>
          <w:szCs w:val="26"/>
        </w:rPr>
      </w:pPr>
      <w:r>
        <w:rPr>
          <w:color w:val="000000"/>
          <w:sz w:val="26"/>
          <w:szCs w:val="26"/>
        </w:rPr>
        <w:t>5. His story makes me (burn)................................into tears.</w:t>
      </w:r>
    </w:p>
    <w:p>
      <w:pPr>
        <w:jc w:val="both"/>
        <w:rPr>
          <w:b/>
          <w:color w:val="000000"/>
          <w:sz w:val="26"/>
          <w:szCs w:val="26"/>
        </w:rPr>
      </w:pPr>
      <w:r>
        <w:rPr>
          <w:b/>
          <w:color w:val="000000"/>
          <w:sz w:val="26"/>
          <w:szCs w:val="26"/>
        </w:rPr>
        <w:t xml:space="preserve">IV. Put the correct form  of the word in brackets (1 point)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1. Children look very ….....………..while playing games during break time.</w:t>
      </w:r>
      <w:r>
        <w:rPr>
          <w:color w:val="000000"/>
          <w:sz w:val="26"/>
          <w:szCs w:val="26"/>
        </w:rPr>
        <w:tab/>
      </w:r>
      <w:r>
        <w:rPr>
          <w:color w:val="000000"/>
          <w:sz w:val="26"/>
          <w:szCs w:val="26"/>
        </w:rPr>
        <w:tab/>
      </w:r>
      <w:r>
        <w:rPr>
          <w:b/>
          <w:color w:val="000000"/>
          <w:sz w:val="26"/>
          <w:szCs w:val="26"/>
        </w:rPr>
        <w:t>( excite)</w:t>
      </w:r>
      <w:r>
        <w:rPr>
          <w:color w:val="000000"/>
          <w:sz w:val="26"/>
          <w:szCs w:val="26"/>
        </w:rPr>
        <w:t xml:space="preserve">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2. Students of our school are……................................…..  with one another.</w:t>
      </w:r>
      <w:r>
        <w:rPr>
          <w:color w:val="000000"/>
          <w:sz w:val="26"/>
          <w:szCs w:val="26"/>
        </w:rPr>
        <w:tab/>
      </w:r>
      <w:r>
        <w:rPr>
          <w:color w:val="000000"/>
          <w:sz w:val="26"/>
          <w:szCs w:val="26"/>
        </w:rPr>
        <w:tab/>
      </w:r>
      <w:r>
        <w:rPr>
          <w:b/>
          <w:color w:val="000000"/>
          <w:sz w:val="26"/>
          <w:szCs w:val="26"/>
        </w:rPr>
        <w:t>(friend)</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 xml:space="preserve">3. Nam is very ………............................ He always has a lot of ideas. </w:t>
      </w:r>
      <w:r>
        <w:rPr>
          <w:color w:val="000000"/>
          <w:sz w:val="26"/>
          <w:szCs w:val="26"/>
        </w:rPr>
        <w:tab/>
      </w:r>
      <w:r>
        <w:rPr>
          <w:color w:val="000000"/>
          <w:sz w:val="26"/>
          <w:szCs w:val="26"/>
        </w:rPr>
        <w:tab/>
      </w:r>
      <w:r>
        <w:rPr>
          <w:b/>
          <w:color w:val="000000"/>
          <w:sz w:val="26"/>
          <w:szCs w:val="26"/>
        </w:rPr>
        <w:t>( creative)</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4. You can trust Tim. He is very  ………… ..........................</w:t>
      </w:r>
      <w:r>
        <w:rPr>
          <w:color w:val="000000"/>
          <w:sz w:val="26"/>
          <w:szCs w:val="26"/>
        </w:rPr>
        <w:tab/>
      </w:r>
      <w:r>
        <w:rPr>
          <w:color w:val="000000"/>
          <w:sz w:val="26"/>
          <w:szCs w:val="26"/>
        </w:rPr>
        <w:tab/>
      </w:r>
      <w:r>
        <w:rPr>
          <w:b/>
          <w:color w:val="000000"/>
          <w:sz w:val="26"/>
          <w:szCs w:val="26"/>
        </w:rPr>
        <w:t>( rely)</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5. The Perfume River is the most  ………. ............river in Central Viet Nam.</w:t>
      </w:r>
      <w:r>
        <w:rPr>
          <w:color w:val="000000"/>
          <w:sz w:val="26"/>
          <w:szCs w:val="26"/>
        </w:rPr>
        <w:tab/>
      </w:r>
      <w:r>
        <w:rPr>
          <w:b/>
          <w:color w:val="000000"/>
          <w:sz w:val="26"/>
          <w:szCs w:val="26"/>
        </w:rPr>
        <w:t>( fame)</w:t>
      </w:r>
      <w:r>
        <w:rPr>
          <w:color w:val="000000"/>
          <w:sz w:val="26"/>
          <w:szCs w:val="26"/>
        </w:rPr>
        <w:t xml:space="preserve">   </w:t>
      </w:r>
    </w:p>
    <w:p>
      <w:pPr>
        <w:jc w:val="both"/>
        <w:rPr>
          <w:b/>
          <w:color w:val="000000"/>
          <w:sz w:val="26"/>
          <w:szCs w:val="26"/>
        </w:rPr>
      </w:pPr>
      <w:r>
        <w:rPr>
          <w:b/>
          <w:color w:val="000000"/>
          <w:sz w:val="26"/>
          <w:szCs w:val="26"/>
        </w:rPr>
        <w:t>V</w:t>
      </w:r>
      <w:r>
        <w:rPr>
          <w:color w:val="000000"/>
          <w:sz w:val="26"/>
          <w:szCs w:val="26"/>
        </w:rPr>
        <w:t>.</w:t>
      </w:r>
      <w:r>
        <w:rPr>
          <w:b/>
          <w:color w:val="000000"/>
          <w:sz w:val="26"/>
          <w:szCs w:val="26"/>
        </w:rPr>
        <w:t>There is one mistake in each sentence. Find and correct it. (1 point)</w:t>
      </w:r>
    </w:p>
    <w:p>
      <w:pPr>
        <w:tabs>
          <w:tab w:val="left" w:pos="2940"/>
        </w:tabs>
        <w:jc w:val="both"/>
        <w:rPr>
          <w:color w:val="000000"/>
          <w:sz w:val="26"/>
          <w:szCs w:val="26"/>
        </w:rPr>
      </w:pPr>
      <w:r>
        <w:rPr>
          <w:color w:val="000000"/>
          <w:sz w:val="26"/>
          <w:szCs w:val="26"/>
        </w:rPr>
        <w:t>1. The seafood here is more deliciou</w:t>
      </w:r>
      <w:r>
        <w:rPr>
          <w:color w:val="000000"/>
          <w:sz w:val="26"/>
          <w:szCs w:val="26"/>
          <w:lang w:val="vi-VN"/>
        </w:rPr>
        <w:t>s</w:t>
      </w:r>
      <w:r>
        <w:rPr>
          <w:color w:val="000000"/>
          <w:sz w:val="26"/>
          <w:szCs w:val="26"/>
        </w:rPr>
        <w:t xml:space="preserve"> as the seafood in my hometown.</w:t>
      </w:r>
    </w:p>
    <w:p>
      <w:pPr>
        <w:tabs>
          <w:tab w:val="left" w:pos="2940"/>
        </w:tabs>
        <w:jc w:val="both"/>
        <w:rPr>
          <w:color w:val="000000"/>
          <w:sz w:val="26"/>
          <w:szCs w:val="26"/>
        </w:rPr>
      </w:pPr>
      <w:r>
        <w:rPr>
          <w:color w:val="000000"/>
          <w:sz w:val="26"/>
          <w:szCs w:val="26"/>
        </w:rPr>
        <w:t>2. The air in the country is the more clean than the air in the city.</w:t>
      </w:r>
    </w:p>
    <w:p>
      <w:pPr>
        <w:tabs>
          <w:tab w:val="left" w:pos="2940"/>
        </w:tabs>
        <w:jc w:val="both"/>
        <w:rPr>
          <w:color w:val="000000"/>
          <w:sz w:val="26"/>
          <w:szCs w:val="26"/>
        </w:rPr>
      </w:pPr>
      <w:r>
        <w:rPr>
          <w:color w:val="000000"/>
          <w:sz w:val="26"/>
          <w:szCs w:val="26"/>
        </w:rPr>
        <w:t>3. Can you telling me the way to the railway station.</w:t>
      </w:r>
    </w:p>
    <w:p>
      <w:pPr>
        <w:tabs>
          <w:tab w:val="left" w:pos="2940"/>
        </w:tabs>
        <w:jc w:val="both"/>
        <w:rPr>
          <w:color w:val="000000"/>
          <w:sz w:val="26"/>
          <w:szCs w:val="26"/>
        </w:rPr>
      </w:pPr>
      <w:r>
        <w:rPr>
          <w:color w:val="000000"/>
          <w:sz w:val="26"/>
          <w:szCs w:val="26"/>
        </w:rPr>
        <w:t>4. Take the first left and the market is on your right.</w:t>
      </w:r>
    </w:p>
    <w:p>
      <w:pPr>
        <w:tabs>
          <w:tab w:val="left" w:pos="2940"/>
        </w:tabs>
        <w:jc w:val="both"/>
        <w:rPr>
          <w:color w:val="000000"/>
          <w:sz w:val="26"/>
          <w:szCs w:val="26"/>
        </w:rPr>
      </w:pPr>
      <w:r>
        <w:rPr>
          <w:color w:val="000000"/>
          <w:sz w:val="26"/>
          <w:szCs w:val="26"/>
        </w:rPr>
        <w:t>5. You must taking off your shoes before entering this room.</w:t>
      </w:r>
    </w:p>
    <w:p>
      <w:pPr>
        <w:tabs>
          <w:tab w:val="left" w:pos="720"/>
          <w:tab w:val="left" w:pos="1440"/>
          <w:tab w:val="left" w:pos="2160"/>
          <w:tab w:val="left" w:pos="2880"/>
          <w:tab w:val="left" w:pos="3600"/>
          <w:tab w:val="left" w:pos="4320"/>
          <w:tab w:val="left" w:pos="7920"/>
        </w:tabs>
        <w:jc w:val="both"/>
        <w:rPr>
          <w:b/>
          <w:color w:val="000000"/>
          <w:sz w:val="26"/>
          <w:szCs w:val="26"/>
        </w:rPr>
      </w:pPr>
      <w:r>
        <w:rPr>
          <w:b/>
          <w:color w:val="000000"/>
          <w:sz w:val="26"/>
          <w:szCs w:val="26"/>
        </w:rPr>
        <w:t>VI.  Fill  each gap  in the passage with a suitable word ( 3 points).</w:t>
      </w:r>
    </w:p>
    <w:p>
      <w:pPr>
        <w:tabs>
          <w:tab w:val="left" w:pos="720"/>
          <w:tab w:val="left" w:pos="1440"/>
          <w:tab w:val="left" w:pos="2160"/>
          <w:tab w:val="left" w:pos="2880"/>
          <w:tab w:val="left" w:pos="3600"/>
          <w:tab w:val="left" w:pos="4320"/>
          <w:tab w:val="left" w:pos="7920"/>
        </w:tabs>
        <w:jc w:val="center"/>
        <w:rPr>
          <w:b/>
          <w:color w:val="000000"/>
          <w:sz w:val="26"/>
          <w:szCs w:val="26"/>
        </w:rPr>
      </w:pPr>
      <w:r>
        <w:rPr>
          <w:b/>
          <w:color w:val="000000"/>
          <w:sz w:val="26"/>
          <w:szCs w:val="26"/>
        </w:rPr>
        <w:t>Parents and friends</w:t>
      </w:r>
    </w:p>
    <w:p>
      <w:pPr>
        <w:tabs>
          <w:tab w:val="left" w:pos="720"/>
          <w:tab w:val="left" w:pos="1440"/>
          <w:tab w:val="left" w:pos="2160"/>
          <w:tab w:val="left" w:pos="2880"/>
          <w:tab w:val="left" w:pos="3600"/>
          <w:tab w:val="left" w:pos="4320"/>
          <w:tab w:val="left" w:pos="7920"/>
        </w:tabs>
        <w:jc w:val="both"/>
        <w:rPr>
          <w:i/>
          <w:color w:val="000000"/>
          <w:sz w:val="26"/>
          <w:szCs w:val="26"/>
        </w:rPr>
      </w:pPr>
      <w:r>
        <w:rPr>
          <w:b/>
          <w:color w:val="000000"/>
          <w:sz w:val="26"/>
          <w:szCs w:val="26"/>
        </w:rPr>
        <w:tab/>
      </w:r>
      <w:r>
        <w:rPr>
          <w:color w:val="000000"/>
          <w:sz w:val="26"/>
          <w:szCs w:val="26"/>
        </w:rPr>
        <w:t xml:space="preserve">We can choose our friends, but we can't (1) …… our relatives. That does not mean that members of our(2) ….......… cannot also be our friends. Many children have a very (3) ……… relationship with their parents, and they see them as friends. Of course when you are a teenager, there are times(4) …….  you do not get on well (5).....................your parents or they can get angry with you. That's only natural. There are (6) …..….when you want to be independent and decide things by (7) …………. After all, nobody is perfect, and we all (8) ……. mistakes. But your parents understand that. When you grow up, you will see that you have many things in (9) ……… with your mum and dad, and you will become closer ( 10) ……. them.    </w:t>
      </w:r>
    </w:p>
    <w:p>
      <w:pPr>
        <w:jc w:val="both"/>
        <w:rPr>
          <w:b/>
          <w:color w:val="000000"/>
          <w:sz w:val="26"/>
          <w:szCs w:val="26"/>
        </w:rPr>
      </w:pPr>
      <w:r>
        <w:rPr>
          <w:b/>
          <w:color w:val="000000"/>
          <w:sz w:val="26"/>
          <w:szCs w:val="26"/>
        </w:rPr>
        <w:t>VII. Choose the best answer for each gap in the passage</w:t>
      </w:r>
      <w:r>
        <w:rPr>
          <w:color w:val="000000"/>
          <w:sz w:val="26"/>
          <w:szCs w:val="26"/>
        </w:rPr>
        <w:t xml:space="preserve"> </w:t>
      </w:r>
      <w:r>
        <w:rPr>
          <w:b/>
          <w:color w:val="000000"/>
          <w:sz w:val="26"/>
          <w:szCs w:val="26"/>
        </w:rPr>
        <w:t>(2 points).</w:t>
      </w:r>
    </w:p>
    <w:p>
      <w:pPr>
        <w:jc w:val="both"/>
        <w:rPr>
          <w:color w:val="000000"/>
          <w:sz w:val="26"/>
          <w:szCs w:val="26"/>
        </w:rPr>
      </w:pPr>
      <w:r>
        <w:rPr>
          <w:b/>
          <w:color w:val="000000"/>
          <w:sz w:val="26"/>
          <w:szCs w:val="26"/>
        </w:rPr>
        <w:tab/>
      </w:r>
      <w:r>
        <w:rPr>
          <w:color w:val="000000"/>
          <w:sz w:val="26"/>
          <w:szCs w:val="26"/>
        </w:rPr>
        <w:t>In the match(1) ……. Nguyen Du team and Trung</w:t>
      </w:r>
      <w:r>
        <w:rPr>
          <w:color w:val="000000"/>
          <w:sz w:val="26"/>
          <w:szCs w:val="26"/>
          <w:lang w:val="vi-VN"/>
        </w:rPr>
        <w:t xml:space="preserve"> </w:t>
      </w:r>
      <w:r>
        <w:rPr>
          <w:color w:val="000000"/>
          <w:sz w:val="26"/>
          <w:szCs w:val="26"/>
        </w:rPr>
        <w:t>Vuong Club which took place last Sunday, Nguyen Du team beat Trung Vuong Club by three goals to two.</w:t>
      </w:r>
    </w:p>
    <w:p>
      <w:pPr>
        <w:ind w:firstLine="720"/>
        <w:jc w:val="both"/>
        <w:rPr>
          <w:color w:val="000000"/>
          <w:sz w:val="26"/>
          <w:szCs w:val="26"/>
        </w:rPr>
      </w:pPr>
      <w:r>
        <w:rPr>
          <w:color w:val="000000"/>
          <w:sz w:val="26"/>
          <w:szCs w:val="26"/>
        </w:rPr>
        <w:t>The last time the two teams met, Trung Vuong Club won by three goals (2)……. nil, so Nguyen Du Club were making a great discussion to win this match.</w:t>
      </w:r>
    </w:p>
    <w:p>
      <w:pPr>
        <w:jc w:val="both"/>
        <w:rPr>
          <w:color w:val="000000"/>
          <w:sz w:val="26"/>
          <w:szCs w:val="26"/>
        </w:rPr>
      </w:pPr>
      <w:r>
        <w:rPr>
          <w:color w:val="000000"/>
          <w:sz w:val="26"/>
          <w:szCs w:val="26"/>
        </w:rPr>
        <w:t>In the first half of the (3) ………. , Trung Vuong Club was leading by two (4) …… . However, Trung Vuong Club  (5) ……. a number of careless mistakes during the second half. This was after their player, Minh, missed the ball, slipped and ( 6) ……. heavily.</w:t>
      </w:r>
    </w:p>
    <w:p>
      <w:pPr>
        <w:ind w:firstLine="720"/>
        <w:jc w:val="both"/>
        <w:rPr>
          <w:color w:val="000000"/>
          <w:sz w:val="26"/>
          <w:szCs w:val="26"/>
        </w:rPr>
      </w:pPr>
      <w:r>
        <w:rPr>
          <w:color w:val="000000"/>
          <w:sz w:val="26"/>
          <w:szCs w:val="26"/>
        </w:rPr>
        <w:t>Nguyen Du team then (7) …….. two lucky goals, and in the few minutes before the finish, Vinh shot the ball into the net, bringing the score to three goals to two.</w:t>
      </w:r>
    </w:p>
    <w:p>
      <w:pPr>
        <w:ind w:firstLine="720"/>
        <w:jc w:val="both"/>
        <w:rPr>
          <w:color w:val="000000"/>
          <w:sz w:val="26"/>
          <w:szCs w:val="26"/>
        </w:rPr>
      </w:pPr>
      <w:r>
        <w:rPr>
          <w:color w:val="000000"/>
          <w:sz w:val="26"/>
          <w:szCs w:val="26"/>
        </w:rPr>
        <w:t>Nguyen Du team(8) ………. well this season and their fans have good reason to be proud. Trung Vuong Club too, has had good results up to now. This is the first game they lost.</w:t>
      </w:r>
    </w:p>
    <w:p>
      <w:pPr>
        <w:ind w:left="720"/>
        <w:jc w:val="both"/>
        <w:rPr>
          <w:color w:val="000000"/>
          <w:sz w:val="26"/>
          <w:szCs w:val="26"/>
        </w:rPr>
      </w:pPr>
      <w:r>
        <w:rPr>
          <w:color w:val="000000"/>
          <w:sz w:val="26"/>
          <w:szCs w:val="26"/>
        </w:rPr>
        <w:t>1. A. on</w:t>
      </w:r>
      <w:r>
        <w:rPr>
          <w:color w:val="000000"/>
          <w:sz w:val="26"/>
          <w:szCs w:val="26"/>
        </w:rPr>
        <w:tab/>
      </w:r>
      <w:r>
        <w:rPr>
          <w:color w:val="000000"/>
          <w:sz w:val="26"/>
          <w:szCs w:val="26"/>
        </w:rPr>
        <w:t xml:space="preserve"> </w:t>
      </w:r>
      <w:r>
        <w:rPr>
          <w:color w:val="000000"/>
          <w:sz w:val="26"/>
          <w:szCs w:val="26"/>
        </w:rPr>
        <w:tab/>
      </w:r>
      <w:r>
        <w:rPr>
          <w:color w:val="000000"/>
          <w:sz w:val="26"/>
          <w:szCs w:val="26"/>
        </w:rPr>
        <w:t>B. between</w:t>
      </w:r>
      <w:r>
        <w:rPr>
          <w:color w:val="000000"/>
          <w:sz w:val="26"/>
          <w:szCs w:val="26"/>
        </w:rPr>
        <w:tab/>
      </w:r>
      <w:r>
        <w:rPr>
          <w:color w:val="000000"/>
          <w:sz w:val="26"/>
          <w:szCs w:val="26"/>
        </w:rPr>
        <w:tab/>
      </w:r>
      <w:r>
        <w:rPr>
          <w:color w:val="000000"/>
          <w:sz w:val="26"/>
          <w:szCs w:val="26"/>
        </w:rPr>
        <w:t>C. of</w:t>
      </w:r>
      <w:r>
        <w:rPr>
          <w:color w:val="000000"/>
          <w:sz w:val="26"/>
          <w:szCs w:val="26"/>
        </w:rPr>
        <w:tab/>
      </w:r>
      <w:r>
        <w:rPr>
          <w:color w:val="000000"/>
          <w:sz w:val="26"/>
          <w:szCs w:val="26"/>
        </w:rPr>
        <w:tab/>
      </w:r>
    </w:p>
    <w:p>
      <w:pPr>
        <w:ind w:left="720"/>
        <w:jc w:val="both"/>
        <w:rPr>
          <w:color w:val="000000"/>
          <w:sz w:val="26"/>
          <w:szCs w:val="26"/>
        </w:rPr>
      </w:pPr>
      <w:r>
        <w:rPr>
          <w:color w:val="000000"/>
          <w:sz w:val="26"/>
          <w:szCs w:val="26"/>
        </w:rPr>
        <w:t>2. A. to</w:t>
      </w:r>
      <w:r>
        <w:rPr>
          <w:color w:val="000000"/>
          <w:sz w:val="26"/>
          <w:szCs w:val="26"/>
        </w:rPr>
        <w:tab/>
      </w:r>
      <w:r>
        <w:rPr>
          <w:color w:val="000000"/>
          <w:sz w:val="26"/>
          <w:szCs w:val="26"/>
        </w:rPr>
        <w:tab/>
      </w:r>
      <w:r>
        <w:rPr>
          <w:color w:val="000000"/>
          <w:sz w:val="26"/>
          <w:szCs w:val="26"/>
        </w:rPr>
        <w:t>B. by</w:t>
      </w:r>
      <w:r>
        <w:rPr>
          <w:color w:val="000000"/>
          <w:sz w:val="26"/>
          <w:szCs w:val="26"/>
        </w:rPr>
        <w:tab/>
      </w:r>
      <w:r>
        <w:rPr>
          <w:color w:val="000000"/>
          <w:sz w:val="26"/>
          <w:szCs w:val="26"/>
        </w:rPr>
        <w:tab/>
      </w:r>
      <w:r>
        <w:rPr>
          <w:color w:val="000000"/>
          <w:sz w:val="26"/>
          <w:szCs w:val="26"/>
        </w:rPr>
        <w:tab/>
      </w:r>
      <w:r>
        <w:rPr>
          <w:color w:val="000000"/>
          <w:sz w:val="26"/>
          <w:szCs w:val="26"/>
        </w:rPr>
        <w:t>C. for</w:t>
      </w:r>
    </w:p>
    <w:p>
      <w:pPr>
        <w:ind w:left="720"/>
        <w:jc w:val="both"/>
        <w:rPr>
          <w:color w:val="000000"/>
          <w:sz w:val="26"/>
          <w:szCs w:val="26"/>
        </w:rPr>
      </w:pPr>
      <w:r>
        <w:rPr>
          <w:color w:val="000000"/>
          <w:sz w:val="26"/>
          <w:szCs w:val="26"/>
        </w:rPr>
        <w:t>3. A. play</w:t>
      </w:r>
      <w:r>
        <w:rPr>
          <w:color w:val="000000"/>
          <w:sz w:val="26"/>
          <w:szCs w:val="26"/>
        </w:rPr>
        <w:tab/>
      </w:r>
      <w:r>
        <w:rPr>
          <w:color w:val="000000"/>
          <w:sz w:val="26"/>
          <w:szCs w:val="26"/>
        </w:rPr>
        <w:tab/>
      </w:r>
      <w:r>
        <w:rPr>
          <w:color w:val="000000"/>
          <w:sz w:val="26"/>
          <w:szCs w:val="26"/>
        </w:rPr>
        <w:t>B. match</w:t>
      </w:r>
      <w:r>
        <w:rPr>
          <w:color w:val="000000"/>
          <w:sz w:val="26"/>
          <w:szCs w:val="26"/>
        </w:rPr>
        <w:tab/>
      </w:r>
      <w:r>
        <w:rPr>
          <w:color w:val="000000"/>
          <w:sz w:val="26"/>
          <w:szCs w:val="26"/>
        </w:rPr>
        <w:tab/>
      </w:r>
      <w:r>
        <w:rPr>
          <w:color w:val="000000"/>
          <w:sz w:val="26"/>
          <w:szCs w:val="26"/>
        </w:rPr>
        <w:t>C. performance</w:t>
      </w:r>
    </w:p>
    <w:p>
      <w:pPr>
        <w:ind w:left="720"/>
        <w:jc w:val="both"/>
        <w:rPr>
          <w:color w:val="000000"/>
          <w:sz w:val="26"/>
          <w:szCs w:val="26"/>
        </w:rPr>
      </w:pPr>
      <w:r>
        <w:rPr>
          <w:color w:val="000000"/>
          <w:sz w:val="26"/>
          <w:szCs w:val="26"/>
        </w:rPr>
        <w:t>4. A. matches</w:t>
      </w:r>
      <w:r>
        <w:rPr>
          <w:color w:val="000000"/>
          <w:sz w:val="26"/>
          <w:szCs w:val="26"/>
        </w:rPr>
        <w:tab/>
      </w:r>
      <w:r>
        <w:rPr>
          <w:color w:val="000000"/>
          <w:sz w:val="26"/>
          <w:szCs w:val="26"/>
        </w:rPr>
        <w:tab/>
      </w:r>
      <w:r>
        <w:rPr>
          <w:color w:val="000000"/>
          <w:sz w:val="26"/>
          <w:szCs w:val="26"/>
        </w:rPr>
        <w:t>B. players</w:t>
      </w:r>
      <w:r>
        <w:rPr>
          <w:color w:val="000000"/>
          <w:sz w:val="26"/>
          <w:szCs w:val="26"/>
        </w:rPr>
        <w:tab/>
      </w:r>
      <w:r>
        <w:rPr>
          <w:color w:val="000000"/>
          <w:sz w:val="26"/>
          <w:szCs w:val="26"/>
        </w:rPr>
        <w:tab/>
      </w:r>
      <w:r>
        <w:rPr>
          <w:color w:val="000000"/>
          <w:sz w:val="26"/>
          <w:szCs w:val="26"/>
        </w:rPr>
        <w:t>C. goals</w:t>
      </w:r>
    </w:p>
    <w:p>
      <w:pPr>
        <w:ind w:left="720"/>
        <w:jc w:val="both"/>
        <w:rPr>
          <w:color w:val="000000"/>
          <w:sz w:val="26"/>
          <w:szCs w:val="26"/>
        </w:rPr>
      </w:pPr>
      <w:r>
        <w:rPr>
          <w:color w:val="000000"/>
          <w:sz w:val="26"/>
          <w:szCs w:val="26"/>
        </w:rPr>
        <w:t>5. A. is making</w:t>
      </w:r>
      <w:r>
        <w:rPr>
          <w:color w:val="000000"/>
          <w:sz w:val="26"/>
          <w:szCs w:val="26"/>
        </w:rPr>
        <w:tab/>
      </w:r>
      <w:r>
        <w:rPr>
          <w:color w:val="000000"/>
          <w:sz w:val="26"/>
          <w:szCs w:val="26"/>
        </w:rPr>
        <w:t>B. makes</w:t>
      </w:r>
      <w:r>
        <w:rPr>
          <w:color w:val="000000"/>
          <w:sz w:val="26"/>
          <w:szCs w:val="26"/>
        </w:rPr>
        <w:tab/>
      </w:r>
      <w:r>
        <w:rPr>
          <w:color w:val="000000"/>
          <w:sz w:val="26"/>
          <w:szCs w:val="26"/>
        </w:rPr>
        <w:tab/>
      </w:r>
      <w:r>
        <w:rPr>
          <w:color w:val="000000"/>
          <w:sz w:val="26"/>
          <w:szCs w:val="26"/>
        </w:rPr>
        <w:t>C. made</w:t>
      </w:r>
    </w:p>
    <w:p>
      <w:pPr>
        <w:ind w:left="720"/>
        <w:jc w:val="both"/>
        <w:rPr>
          <w:color w:val="000000"/>
          <w:sz w:val="26"/>
          <w:szCs w:val="26"/>
        </w:rPr>
      </w:pPr>
      <w:r>
        <w:rPr>
          <w:color w:val="000000"/>
          <w:sz w:val="26"/>
          <w:szCs w:val="26"/>
        </w:rPr>
        <w:t>6. A. falls</w:t>
      </w:r>
      <w:r>
        <w:rPr>
          <w:color w:val="000000"/>
          <w:sz w:val="26"/>
          <w:szCs w:val="26"/>
        </w:rPr>
        <w:tab/>
      </w:r>
      <w:r>
        <w:rPr>
          <w:color w:val="000000"/>
          <w:sz w:val="26"/>
          <w:szCs w:val="26"/>
        </w:rPr>
        <w:tab/>
      </w:r>
      <w:r>
        <w:rPr>
          <w:color w:val="000000"/>
          <w:sz w:val="26"/>
          <w:szCs w:val="26"/>
        </w:rPr>
        <w:t>B. fell</w:t>
      </w:r>
      <w:r>
        <w:rPr>
          <w:color w:val="000000"/>
          <w:sz w:val="26"/>
          <w:szCs w:val="26"/>
        </w:rPr>
        <w:tab/>
      </w:r>
      <w:r>
        <w:rPr>
          <w:color w:val="000000"/>
          <w:sz w:val="26"/>
          <w:szCs w:val="26"/>
        </w:rPr>
        <w:tab/>
      </w:r>
      <w:r>
        <w:rPr>
          <w:color w:val="000000"/>
          <w:sz w:val="26"/>
          <w:szCs w:val="26"/>
        </w:rPr>
        <w:tab/>
      </w:r>
      <w:r>
        <w:rPr>
          <w:color w:val="000000"/>
          <w:sz w:val="26"/>
          <w:szCs w:val="26"/>
        </w:rPr>
        <w:t>C. is falling</w:t>
      </w:r>
    </w:p>
    <w:p>
      <w:pPr>
        <w:ind w:left="720"/>
        <w:jc w:val="both"/>
        <w:rPr>
          <w:color w:val="000000"/>
          <w:sz w:val="26"/>
          <w:szCs w:val="26"/>
        </w:rPr>
      </w:pPr>
      <w:r>
        <w:rPr>
          <w:color w:val="000000"/>
          <w:sz w:val="26"/>
          <w:szCs w:val="26"/>
        </w:rPr>
        <w:t xml:space="preserve">7. A. had </w:t>
      </w:r>
      <w:r>
        <w:rPr>
          <w:color w:val="000000"/>
          <w:sz w:val="26"/>
          <w:szCs w:val="26"/>
        </w:rPr>
        <w:tab/>
      </w:r>
      <w:r>
        <w:rPr>
          <w:color w:val="000000"/>
          <w:sz w:val="26"/>
          <w:szCs w:val="26"/>
        </w:rPr>
        <w:tab/>
      </w:r>
      <w:r>
        <w:rPr>
          <w:color w:val="000000"/>
          <w:sz w:val="26"/>
          <w:szCs w:val="26"/>
        </w:rPr>
        <w:t>B. scored</w:t>
      </w:r>
      <w:r>
        <w:rPr>
          <w:color w:val="000000"/>
          <w:sz w:val="26"/>
          <w:szCs w:val="26"/>
        </w:rPr>
        <w:tab/>
      </w:r>
      <w:r>
        <w:rPr>
          <w:color w:val="000000"/>
          <w:sz w:val="26"/>
          <w:szCs w:val="26"/>
        </w:rPr>
        <w:tab/>
      </w:r>
      <w:r>
        <w:rPr>
          <w:color w:val="000000"/>
          <w:sz w:val="26"/>
          <w:szCs w:val="26"/>
        </w:rPr>
        <w:t>C. put</w:t>
      </w:r>
    </w:p>
    <w:p>
      <w:pPr>
        <w:ind w:left="720"/>
        <w:jc w:val="both"/>
        <w:rPr>
          <w:color w:val="000000"/>
          <w:sz w:val="26"/>
          <w:szCs w:val="26"/>
        </w:rPr>
      </w:pPr>
      <w:r>
        <w:rPr>
          <w:color w:val="000000"/>
          <w:sz w:val="26"/>
          <w:szCs w:val="26"/>
        </w:rPr>
        <w:t>8. A. plays</w:t>
      </w:r>
      <w:r>
        <w:rPr>
          <w:color w:val="000000"/>
          <w:sz w:val="26"/>
          <w:szCs w:val="26"/>
        </w:rPr>
        <w:tab/>
      </w:r>
      <w:r>
        <w:rPr>
          <w:color w:val="000000"/>
          <w:sz w:val="26"/>
          <w:szCs w:val="26"/>
        </w:rPr>
        <w:tab/>
      </w:r>
      <w:r>
        <w:rPr>
          <w:color w:val="000000"/>
          <w:sz w:val="26"/>
          <w:szCs w:val="26"/>
        </w:rPr>
        <w:t>B. has played</w:t>
      </w:r>
      <w:r>
        <w:rPr>
          <w:color w:val="000000"/>
          <w:sz w:val="26"/>
          <w:szCs w:val="26"/>
        </w:rPr>
        <w:tab/>
      </w:r>
      <w:r>
        <w:rPr>
          <w:color w:val="000000"/>
          <w:sz w:val="26"/>
          <w:szCs w:val="26"/>
        </w:rPr>
        <w:tab/>
      </w:r>
      <w:r>
        <w:rPr>
          <w:color w:val="000000"/>
          <w:sz w:val="26"/>
          <w:szCs w:val="26"/>
        </w:rPr>
        <w:t>C. played</w:t>
      </w:r>
    </w:p>
    <w:p>
      <w:pPr>
        <w:jc w:val="both"/>
        <w:rPr>
          <w:b/>
          <w:color w:val="000000"/>
          <w:sz w:val="26"/>
          <w:szCs w:val="26"/>
        </w:rPr>
      </w:pPr>
      <w:r>
        <w:rPr>
          <w:b/>
          <w:color w:val="000000"/>
          <w:sz w:val="26"/>
          <w:szCs w:val="26"/>
        </w:rPr>
        <w:t>VIII</w:t>
      </w:r>
      <w:r>
        <w:rPr>
          <w:color w:val="000000"/>
          <w:sz w:val="26"/>
          <w:szCs w:val="26"/>
        </w:rPr>
        <w:t xml:space="preserve">. </w:t>
      </w:r>
      <w:r>
        <w:rPr>
          <w:b/>
          <w:color w:val="000000"/>
          <w:sz w:val="26"/>
          <w:szCs w:val="26"/>
        </w:rPr>
        <w:t>Finish each of the following sentences in such a way that it means exactly the same as the sentence printed before it (3 points).</w:t>
      </w:r>
    </w:p>
    <w:p>
      <w:pPr>
        <w:jc w:val="both"/>
        <w:rPr>
          <w:color w:val="000000"/>
          <w:sz w:val="26"/>
          <w:szCs w:val="26"/>
        </w:rPr>
      </w:pPr>
      <w:r>
        <w:rPr>
          <w:color w:val="000000"/>
          <w:sz w:val="26"/>
          <w:szCs w:val="26"/>
        </w:rPr>
        <w:t xml:space="preserve">1. It would be a good idea for you to go to a pagoda. </w:t>
      </w:r>
    </w:p>
    <w:p>
      <w:pPr>
        <w:jc w:val="both"/>
        <w:rPr>
          <w:color w:val="000000"/>
          <w:sz w:val="26"/>
          <w:szCs w:val="26"/>
        </w:rPr>
      </w:pPr>
      <w:r>
        <w:rPr>
          <w:color w:val="000000"/>
          <w:sz w:val="26"/>
          <w:szCs w:val="26"/>
        </w:rPr>
        <w:t xml:space="preserve"> =&gt;You ......................................….. ………………………………………………</w:t>
      </w:r>
    </w:p>
    <w:p>
      <w:pPr>
        <w:jc w:val="both"/>
        <w:rPr>
          <w:color w:val="000000"/>
          <w:sz w:val="26"/>
          <w:szCs w:val="26"/>
        </w:rPr>
      </w:pPr>
      <w:r>
        <w:rPr>
          <w:color w:val="000000"/>
          <w:sz w:val="26"/>
          <w:szCs w:val="26"/>
        </w:rPr>
        <w:t>2. You can trust me to finish the exercise on time.</w:t>
      </w:r>
    </w:p>
    <w:p>
      <w:pPr>
        <w:jc w:val="both"/>
        <w:rPr>
          <w:color w:val="000000"/>
          <w:sz w:val="26"/>
          <w:szCs w:val="26"/>
        </w:rPr>
      </w:pPr>
      <w:r>
        <w:rPr>
          <w:color w:val="000000"/>
          <w:sz w:val="26"/>
          <w:szCs w:val="26"/>
        </w:rPr>
        <w:t>=&gt;I promise………………………………………………………………………..</w:t>
      </w:r>
    </w:p>
    <w:p>
      <w:pPr>
        <w:jc w:val="both"/>
        <w:rPr>
          <w:color w:val="000000"/>
          <w:sz w:val="26"/>
          <w:szCs w:val="26"/>
        </w:rPr>
      </w:pPr>
      <w:r>
        <w:rPr>
          <w:color w:val="000000"/>
          <w:sz w:val="26"/>
          <w:szCs w:val="26"/>
        </w:rPr>
        <w:t>3. I advise you not to eat lots of sweets. =&gt;You ………………………………………………..</w:t>
      </w:r>
    </w:p>
    <w:p>
      <w:pPr>
        <w:jc w:val="both"/>
        <w:rPr>
          <w:color w:val="000000"/>
          <w:sz w:val="26"/>
          <w:szCs w:val="26"/>
        </w:rPr>
      </w:pPr>
      <w:r>
        <w:rPr>
          <w:color w:val="000000"/>
          <w:sz w:val="26"/>
          <w:szCs w:val="26"/>
        </w:rPr>
        <w:t>4. My mother is always busy from morning till night.</w:t>
      </w:r>
    </w:p>
    <w:p>
      <w:pPr>
        <w:jc w:val="both"/>
        <w:rPr>
          <w:color w:val="000000"/>
          <w:sz w:val="26"/>
          <w:szCs w:val="26"/>
        </w:rPr>
      </w:pPr>
      <w:r>
        <w:rPr>
          <w:color w:val="000000"/>
          <w:sz w:val="26"/>
          <w:szCs w:val="26"/>
        </w:rPr>
        <w:t>=&gt;My mother is never …………………………………………………………….</w:t>
      </w:r>
    </w:p>
    <w:p>
      <w:pPr>
        <w:jc w:val="both"/>
        <w:rPr>
          <w:color w:val="000000"/>
          <w:sz w:val="26"/>
          <w:szCs w:val="26"/>
        </w:rPr>
      </w:pPr>
      <w:r>
        <w:rPr>
          <w:color w:val="000000"/>
          <w:sz w:val="26"/>
          <w:szCs w:val="26"/>
        </w:rPr>
        <w:t>5. The Red river is 1,149 km long. The Nile River is 6,650 km long.</w:t>
      </w:r>
    </w:p>
    <w:p>
      <w:pPr>
        <w:jc w:val="both"/>
        <w:rPr>
          <w:color w:val="000000"/>
          <w:sz w:val="26"/>
          <w:szCs w:val="26"/>
        </w:rPr>
      </w:pPr>
      <w:r>
        <w:rPr>
          <w:color w:val="000000"/>
          <w:sz w:val="26"/>
          <w:szCs w:val="26"/>
        </w:rPr>
        <w:t>=&gt;The Nile River s much………… ………………………………………………</w:t>
      </w:r>
    </w:p>
    <w:p>
      <w:pPr>
        <w:jc w:val="both"/>
        <w:rPr>
          <w:color w:val="000000"/>
          <w:sz w:val="26"/>
          <w:szCs w:val="26"/>
        </w:rPr>
      </w:pPr>
      <w:r>
        <w:rPr>
          <w:color w:val="000000"/>
          <w:sz w:val="26"/>
          <w:szCs w:val="26"/>
        </w:rPr>
        <w:t xml:space="preserve">6. The children like to watch dragon dance in the street at Tet. </w:t>
      </w:r>
    </w:p>
    <w:p>
      <w:pPr>
        <w:jc w:val="both"/>
        <w:rPr>
          <w:color w:val="000000"/>
          <w:sz w:val="26"/>
          <w:szCs w:val="26"/>
        </w:rPr>
      </w:pPr>
      <w:r>
        <w:rPr>
          <w:color w:val="000000"/>
          <w:sz w:val="26"/>
          <w:szCs w:val="26"/>
        </w:rPr>
        <w:t>=&gt;The children enjoy  ……………………………………………………………</w:t>
      </w:r>
    </w:p>
    <w:p>
      <w:pPr>
        <w:jc w:val="both"/>
        <w:rPr>
          <w:color w:val="000000"/>
          <w:sz w:val="26"/>
          <w:szCs w:val="26"/>
        </w:rPr>
      </w:pPr>
      <w:r>
        <w:rPr>
          <w:color w:val="000000"/>
          <w:sz w:val="26"/>
          <w:szCs w:val="26"/>
        </w:rPr>
        <w:t>7.  It's the first time that I have ever talked to a foreigner.</w:t>
      </w:r>
    </w:p>
    <w:p>
      <w:pPr>
        <w:jc w:val="both"/>
        <w:rPr>
          <w:color w:val="000000"/>
          <w:sz w:val="26"/>
          <w:szCs w:val="26"/>
        </w:rPr>
      </w:pPr>
      <w:r>
        <w:rPr>
          <w:color w:val="000000"/>
          <w:sz w:val="26"/>
          <w:szCs w:val="26"/>
        </w:rPr>
        <w:t>=&gt;I have  …………………………………………………………………..</w:t>
      </w:r>
    </w:p>
    <w:p>
      <w:pPr>
        <w:jc w:val="both"/>
        <w:rPr>
          <w:color w:val="000000"/>
          <w:sz w:val="26"/>
          <w:szCs w:val="26"/>
        </w:rPr>
      </w:pPr>
      <w:r>
        <w:rPr>
          <w:color w:val="000000"/>
          <w:sz w:val="26"/>
          <w:szCs w:val="26"/>
        </w:rPr>
        <w:t>8. Phong was sleepy, but he still stayed up late to watch the end of the game on TV.</w:t>
      </w:r>
    </w:p>
    <w:p>
      <w:pPr>
        <w:jc w:val="both"/>
        <w:rPr>
          <w:color w:val="000000"/>
          <w:sz w:val="26"/>
          <w:szCs w:val="26"/>
        </w:rPr>
      </w:pPr>
      <w:r>
        <w:rPr>
          <w:color w:val="000000"/>
          <w:sz w:val="26"/>
          <w:szCs w:val="26"/>
        </w:rPr>
        <w:t>=&gt;Although. …………………………………………………………………………</w:t>
      </w:r>
    </w:p>
    <w:p>
      <w:pPr>
        <w:jc w:val="both"/>
        <w:rPr>
          <w:color w:val="000000"/>
          <w:sz w:val="26"/>
          <w:szCs w:val="26"/>
        </w:rPr>
      </w:pPr>
      <w:r>
        <w:rPr>
          <w:color w:val="000000"/>
          <w:sz w:val="26"/>
          <w:szCs w:val="26"/>
        </w:rPr>
        <w:t>9. Our resources of energy will soon end because we don</w:t>
      </w:r>
      <w:r>
        <w:rPr>
          <w:color w:val="000000"/>
          <w:sz w:val="26"/>
          <w:szCs w:val="26"/>
          <w:vertAlign w:val="superscript"/>
        </w:rPr>
        <w:t>,</w:t>
      </w:r>
      <w:r>
        <w:rPr>
          <w:color w:val="000000"/>
          <w:sz w:val="26"/>
          <w:szCs w:val="26"/>
        </w:rPr>
        <w:t xml:space="preserve">t try to save it.  </w:t>
      </w:r>
    </w:p>
    <w:p>
      <w:pPr>
        <w:jc w:val="both"/>
        <w:rPr>
          <w:color w:val="000000"/>
          <w:sz w:val="26"/>
          <w:szCs w:val="26"/>
        </w:rPr>
      </w:pPr>
      <w:r>
        <w:rPr>
          <w:color w:val="000000"/>
          <w:sz w:val="26"/>
          <w:szCs w:val="26"/>
        </w:rPr>
        <w:t>=&gt;If ………………………………………………………………………………….</w:t>
      </w:r>
    </w:p>
    <w:p>
      <w:pPr>
        <w:jc w:val="both"/>
        <w:rPr>
          <w:color w:val="000000"/>
          <w:sz w:val="26"/>
          <w:szCs w:val="26"/>
        </w:rPr>
      </w:pPr>
      <w:r>
        <w:rPr>
          <w:color w:val="000000"/>
          <w:sz w:val="26"/>
          <w:szCs w:val="26"/>
        </w:rPr>
        <w:t>10. She likes to live in the countryside.</w:t>
      </w:r>
    </w:p>
    <w:p>
      <w:pPr>
        <w:jc w:val="both"/>
        <w:rPr>
          <w:color w:val="000000"/>
          <w:sz w:val="26"/>
          <w:szCs w:val="26"/>
        </w:rPr>
      </w:pPr>
      <w:r>
        <w:rPr>
          <w:color w:val="000000"/>
          <w:sz w:val="26"/>
          <w:szCs w:val="26"/>
        </w:rPr>
        <w:t>=&gt;She enjoys ………………………………………………………………</w:t>
      </w:r>
    </w:p>
    <w:p>
      <w:pPr>
        <w:jc w:val="both"/>
        <w:rPr>
          <w:b/>
          <w:color w:val="000000"/>
          <w:sz w:val="26"/>
          <w:szCs w:val="26"/>
        </w:rPr>
      </w:pPr>
      <w:r>
        <w:rPr>
          <w:b/>
          <w:color w:val="000000"/>
          <w:sz w:val="26"/>
          <w:szCs w:val="26"/>
        </w:rPr>
        <w:t>IX.Use the given words or phrases to  make the meaningful sentences ( 1,5 points)</w:t>
      </w:r>
    </w:p>
    <w:p>
      <w:pPr>
        <w:jc w:val="both"/>
        <w:rPr>
          <w:color w:val="000000"/>
          <w:sz w:val="26"/>
          <w:szCs w:val="26"/>
        </w:rPr>
      </w:pPr>
      <w:r>
        <w:rPr>
          <w:color w:val="000000"/>
          <w:sz w:val="26"/>
          <w:szCs w:val="26"/>
        </w:rPr>
        <w:t>1. There/ be/ many/ new / shop / near / here / so / streets / busy / day//.</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2. weather / here/ hot / and / dry / than / your / country//?</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3. Although / Phong / sleepy / stay up / watch / end / game / TV //.</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4. What / kind / TV programme / you / like / watch / most / when / small//?</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 xml:space="preserve">5. I / turn up / TV / because / want / hear / music / clear//. </w:t>
      </w:r>
    </w:p>
    <w:p>
      <w:pPr>
        <w:jc w:val="both"/>
        <w:rPr>
          <w:color w:val="000000"/>
          <w:sz w:val="26"/>
          <w:szCs w:val="26"/>
        </w:rPr>
      </w:pPr>
      <w:r>
        <w:rPr>
          <w:color w:val="000000"/>
          <w:sz w:val="26"/>
          <w:szCs w:val="26"/>
        </w:rPr>
        <w:t>……………………………………………………………………………………</w:t>
      </w:r>
    </w:p>
    <w:p>
      <w:pPr>
        <w:jc w:val="both"/>
        <w:rPr>
          <w:b/>
          <w:color w:val="000000"/>
          <w:sz w:val="26"/>
          <w:szCs w:val="26"/>
        </w:rPr>
      </w:pPr>
      <w:r>
        <w:rPr>
          <w:b/>
          <w:color w:val="000000"/>
          <w:sz w:val="26"/>
          <w:szCs w:val="26"/>
        </w:rPr>
        <w:t xml:space="preserve">X. Make questions for the underlined part ( 1,5 points). </w:t>
      </w:r>
    </w:p>
    <w:p>
      <w:pPr>
        <w:jc w:val="both"/>
        <w:rPr>
          <w:color w:val="000000"/>
          <w:sz w:val="26"/>
          <w:szCs w:val="26"/>
        </w:rPr>
      </w:pPr>
      <w:r>
        <w:rPr>
          <w:color w:val="000000"/>
          <w:sz w:val="26"/>
          <w:szCs w:val="26"/>
        </w:rPr>
        <w:t>1. ……………………………………………………………………………… ?</w:t>
      </w:r>
    </w:p>
    <w:p>
      <w:pPr>
        <w:jc w:val="both"/>
        <w:rPr>
          <w:color w:val="000000"/>
          <w:sz w:val="26"/>
          <w:szCs w:val="26"/>
        </w:rPr>
      </w:pPr>
      <w:r>
        <w:rPr>
          <w:color w:val="000000"/>
          <w:sz w:val="26"/>
          <w:szCs w:val="26"/>
        </w:rPr>
        <w:t xml:space="preserve">My brother watches TV </w:t>
      </w:r>
      <w:r>
        <w:rPr>
          <w:color w:val="000000"/>
          <w:sz w:val="26"/>
          <w:szCs w:val="26"/>
          <w:u w:val="single"/>
        </w:rPr>
        <w:t>two</w:t>
      </w:r>
      <w:r>
        <w:rPr>
          <w:color w:val="000000"/>
          <w:sz w:val="26"/>
          <w:szCs w:val="26"/>
        </w:rPr>
        <w:t xml:space="preserve"> hours a day.</w:t>
      </w:r>
    </w:p>
    <w:p>
      <w:pPr>
        <w:jc w:val="both"/>
        <w:rPr>
          <w:color w:val="000000"/>
          <w:sz w:val="26"/>
          <w:szCs w:val="26"/>
        </w:rPr>
      </w:pPr>
      <w:r>
        <w:rPr>
          <w:color w:val="000000"/>
          <w:sz w:val="26"/>
          <w:szCs w:val="26"/>
        </w:rPr>
        <w:t>2. ……………………………………………………………………………… ?</w:t>
      </w:r>
    </w:p>
    <w:p>
      <w:pPr>
        <w:jc w:val="both"/>
        <w:rPr>
          <w:color w:val="000000"/>
          <w:sz w:val="26"/>
          <w:szCs w:val="26"/>
        </w:rPr>
      </w:pPr>
      <w:r>
        <w:rPr>
          <w:color w:val="000000"/>
          <w:sz w:val="26"/>
          <w:szCs w:val="26"/>
        </w:rPr>
        <w:t xml:space="preserve">I like </w:t>
      </w:r>
      <w:r>
        <w:rPr>
          <w:color w:val="000000"/>
          <w:sz w:val="26"/>
          <w:szCs w:val="26"/>
          <w:u w:val="single"/>
        </w:rPr>
        <w:t>Tu Long</w:t>
      </w:r>
      <w:r>
        <w:rPr>
          <w:color w:val="000000"/>
          <w:sz w:val="26"/>
          <w:szCs w:val="26"/>
        </w:rPr>
        <w:t xml:space="preserve"> best in the Weekend Meeting shows.</w:t>
      </w:r>
    </w:p>
    <w:p>
      <w:pPr>
        <w:jc w:val="both"/>
        <w:rPr>
          <w:color w:val="000000"/>
          <w:sz w:val="26"/>
          <w:szCs w:val="26"/>
        </w:rPr>
      </w:pPr>
      <w:r>
        <w:rPr>
          <w:color w:val="000000"/>
          <w:sz w:val="26"/>
          <w:szCs w:val="26"/>
        </w:rPr>
        <w:t>3. ……………………………………………………………………………… ?</w:t>
      </w:r>
    </w:p>
    <w:p>
      <w:pPr>
        <w:jc w:val="both"/>
        <w:rPr>
          <w:color w:val="000000"/>
          <w:sz w:val="26"/>
          <w:szCs w:val="26"/>
        </w:rPr>
      </w:pPr>
      <w:r>
        <w:rPr>
          <w:color w:val="000000"/>
          <w:sz w:val="26"/>
          <w:szCs w:val="26"/>
        </w:rPr>
        <w:t xml:space="preserve">The new programme often finishes at </w:t>
      </w:r>
      <w:r>
        <w:rPr>
          <w:color w:val="000000"/>
          <w:sz w:val="26"/>
          <w:szCs w:val="26"/>
          <w:u w:val="single"/>
        </w:rPr>
        <w:t>eight o'clock</w:t>
      </w:r>
      <w:r>
        <w:rPr>
          <w:color w:val="000000"/>
          <w:sz w:val="26"/>
          <w:szCs w:val="26"/>
        </w:rPr>
        <w:t>.</w:t>
      </w:r>
    </w:p>
    <w:p>
      <w:pPr>
        <w:jc w:val="both"/>
        <w:rPr>
          <w:color w:val="000000"/>
          <w:sz w:val="26"/>
          <w:szCs w:val="26"/>
        </w:rPr>
      </w:pPr>
      <w:r>
        <w:rPr>
          <w:color w:val="000000"/>
          <w:sz w:val="26"/>
          <w:szCs w:val="26"/>
        </w:rPr>
        <w:t xml:space="preserve">4. ……………………………………………………………………………… ? </w:t>
      </w:r>
    </w:p>
    <w:p>
      <w:pPr>
        <w:jc w:val="both"/>
        <w:rPr>
          <w:color w:val="000000"/>
          <w:sz w:val="26"/>
          <w:szCs w:val="26"/>
          <w:u w:val="single"/>
        </w:rPr>
      </w:pPr>
      <w:r>
        <w:rPr>
          <w:color w:val="000000"/>
          <w:sz w:val="26"/>
          <w:szCs w:val="26"/>
        </w:rPr>
        <w:t xml:space="preserve">We watched </w:t>
      </w:r>
      <w:r>
        <w:rPr>
          <w:color w:val="000000"/>
          <w:sz w:val="26"/>
          <w:szCs w:val="26"/>
          <w:u w:val="single"/>
        </w:rPr>
        <w:t>the late football match</w:t>
      </w:r>
      <w:r>
        <w:rPr>
          <w:color w:val="000000"/>
          <w:sz w:val="26"/>
          <w:szCs w:val="26"/>
        </w:rPr>
        <w:t xml:space="preserve"> on TV last night.</w:t>
      </w:r>
    </w:p>
    <w:p>
      <w:pPr>
        <w:jc w:val="both"/>
        <w:rPr>
          <w:color w:val="000000"/>
          <w:sz w:val="26"/>
          <w:szCs w:val="26"/>
        </w:rPr>
      </w:pPr>
      <w:r>
        <w:rPr>
          <w:color w:val="000000"/>
          <w:sz w:val="26"/>
          <w:szCs w:val="26"/>
        </w:rPr>
        <w:t>5. ……………………………………………………………………………… ?</w:t>
      </w:r>
    </w:p>
    <w:p>
      <w:pPr>
        <w:jc w:val="both"/>
        <w:rPr>
          <w:color w:val="000000"/>
          <w:sz w:val="26"/>
          <w:szCs w:val="26"/>
        </w:rPr>
      </w:pPr>
      <w:r>
        <w:rPr>
          <w:color w:val="000000"/>
          <w:sz w:val="26"/>
          <w:szCs w:val="26"/>
        </w:rPr>
        <w:t xml:space="preserve">The new television is </w:t>
      </w:r>
      <w:r>
        <w:rPr>
          <w:color w:val="000000"/>
          <w:sz w:val="26"/>
          <w:szCs w:val="26"/>
          <w:u w:val="single"/>
        </w:rPr>
        <w:t>ten thousand million dong</w:t>
      </w:r>
      <w:r>
        <w:rPr>
          <w:color w:val="000000"/>
          <w:sz w:val="26"/>
          <w:szCs w:val="26"/>
        </w:rPr>
        <w:t>.</w:t>
      </w:r>
    </w:p>
    <w:p>
      <w:pPr>
        <w:ind w:left="2880" w:firstLine="720"/>
        <w:jc w:val="both"/>
        <w:rPr>
          <w:color w:val="000000"/>
          <w:sz w:val="26"/>
          <w:szCs w:val="26"/>
        </w:rPr>
      </w:pPr>
      <w:r>
        <w:rPr>
          <w:color w:val="000000"/>
          <w:sz w:val="26"/>
          <w:szCs w:val="26"/>
        </w:rPr>
        <w:t xml:space="preserve">              The end .</w:t>
      </w: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jc w:val="both"/>
        <w:rPr>
          <w:color w:val="000000"/>
          <w:sz w:val="26"/>
          <w:szCs w:val="26"/>
        </w:rPr>
      </w:pPr>
    </w:p>
    <w:p>
      <w:pPr>
        <w:jc w:val="center"/>
        <w:rPr>
          <w:b/>
          <w:color w:val="000000"/>
          <w:sz w:val="26"/>
          <w:szCs w:val="26"/>
        </w:rPr>
      </w:pPr>
      <w:r>
        <w:rPr>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162560</wp:posOffset>
                </wp:positionV>
                <wp:extent cx="1257300" cy="377190"/>
                <wp:effectExtent l="5080" t="4445" r="13970" b="18415"/>
                <wp:wrapNone/>
                <wp:docPr id="62" name="Text Box 62"/>
                <wp:cNvGraphicFramePr/>
                <a:graphic xmlns:a="http://schemas.openxmlformats.org/drawingml/2006/main">
                  <a:graphicData uri="http://schemas.microsoft.com/office/word/2010/wordprocessingShape">
                    <wps:wsp>
                      <wps:cNvSpPr txBox="1">
                        <a:spLocks noChangeArrowheads="1"/>
                      </wps:cNvSpPr>
                      <wps:spPr bwMode="auto">
                        <a:xfrm>
                          <a:off x="0" y="0"/>
                          <a:ext cx="1257300" cy="377190"/>
                        </a:xfrm>
                        <a:prstGeom prst="rect">
                          <a:avLst/>
                        </a:prstGeom>
                        <a:solidFill>
                          <a:srgbClr val="FFFFFF"/>
                        </a:solidFill>
                        <a:ln w="9525">
                          <a:solidFill>
                            <a:srgbClr val="000000"/>
                          </a:solidFill>
                          <a:miter lim="800000"/>
                        </a:ln>
                        <a:effectLst/>
                      </wps:spPr>
                      <wps:txbx>
                        <w:txbxContent>
                          <w:p>
                            <w:pPr>
                              <w:jc w:val="center"/>
                              <w:rPr>
                                <w:b/>
                              </w:rPr>
                            </w:pPr>
                            <w:r>
                              <w:rPr>
                                <w:b/>
                              </w:rPr>
                              <w:t>Đề số 4</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2.8pt;height:29.7pt;width:99pt;z-index:251659264;mso-width-relative:page;mso-height-relative:page;" fillcolor="#FFFFFF" filled="t" stroked="t" coordsize="21600,21600" o:gfxdata="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FqQezVAAAABgEAAA8AAAAAAAAAAQAgAAAAIgAAAGRycy9kb3ducmV2&#10;LnhtbFBLAQIUABQAAAAIAIdO4kAogf8wOAIAAJYEAAAOAAAAAAAAAAEAIAAAACQBAABkcnMvZTJv&#10;RG9jLnhtbFBLBQYAAAAABgAGAFkBAADOBQAAAAA=&#10;">
                <v:fill on="t" focussize="0,0"/>
                <v:stroke color="#000000" miterlimit="8" joinstyle="miter"/>
                <v:imagedata o:title=""/>
                <o:lock v:ext="edit" aspectratio="f"/>
                <v:textbox>
                  <w:txbxContent>
                    <w:p>
                      <w:pPr>
                        <w:jc w:val="center"/>
                        <w:rPr>
                          <w:b/>
                        </w:rPr>
                      </w:pPr>
                      <w:r>
                        <w:rPr>
                          <w:b/>
                        </w:rPr>
                        <w:t>Đề số 4</w:t>
                      </w:r>
                    </w:p>
                  </w:txbxContent>
                </v:textbox>
              </v:shape>
            </w:pict>
          </mc:Fallback>
        </mc:AlternateContent>
      </w:r>
      <w:r>
        <w:rPr>
          <w:b/>
          <w:color w:val="000000"/>
          <w:sz w:val="26"/>
          <w:szCs w:val="26"/>
        </w:rPr>
        <w:t xml:space="preserve">ĐỀ THI CHỌN HỌC SINH NĂNG KHIẾU LỚP 6 THCS </w:t>
      </w:r>
    </w:p>
    <w:p>
      <w:pPr>
        <w:jc w:val="center"/>
        <w:rPr>
          <w:b/>
          <w:color w:val="000000"/>
          <w:sz w:val="26"/>
          <w:szCs w:val="26"/>
        </w:rPr>
      </w:pPr>
      <w:r>
        <w:rPr>
          <w:b/>
          <w:color w:val="000000"/>
          <w:sz w:val="26"/>
          <w:szCs w:val="26"/>
        </w:rPr>
        <w:t>NĂM HỌC: 2017-2018</w:t>
      </w:r>
    </w:p>
    <w:p>
      <w:pPr>
        <w:jc w:val="center"/>
        <w:rPr>
          <w:b/>
          <w:color w:val="000000"/>
          <w:sz w:val="26"/>
          <w:szCs w:val="26"/>
        </w:rPr>
      </w:pPr>
      <w:r>
        <w:rPr>
          <w:b/>
          <w:color w:val="000000"/>
          <w:sz w:val="26"/>
          <w:szCs w:val="26"/>
        </w:rPr>
        <w:t>MÔN : TIẾNG ANH (Chương trình 10 năm)</w:t>
      </w:r>
    </w:p>
    <w:p>
      <w:pPr>
        <w:spacing w:line="300" w:lineRule="auto"/>
        <w:ind w:right="-5"/>
        <w:jc w:val="both"/>
        <w:rPr>
          <w:b/>
          <w:color w:val="000000"/>
          <w:sz w:val="26"/>
          <w:szCs w:val="26"/>
        </w:rPr>
      </w:pPr>
      <w:r>
        <w:rPr>
          <w:b/>
          <w:color w:val="000000"/>
          <w:sz w:val="26"/>
          <w:szCs w:val="26"/>
        </w:rPr>
        <w:t>I. Choose the word whose underlined part is pronounced differently from that  of the others.(2)</w:t>
      </w:r>
    </w:p>
    <w:p>
      <w:pPr>
        <w:ind w:right="-5"/>
        <w:jc w:val="both"/>
        <w:rPr>
          <w:color w:val="000000"/>
          <w:sz w:val="26"/>
          <w:szCs w:val="26"/>
        </w:rPr>
      </w:pPr>
      <w:r>
        <w:rPr>
          <w:color w:val="000000"/>
          <w:sz w:val="26"/>
          <w:szCs w:val="26"/>
        </w:rPr>
        <w:t>1. A. l</w:t>
      </w:r>
      <w:r>
        <w:rPr>
          <w:color w:val="000000"/>
          <w:sz w:val="26"/>
          <w:szCs w:val="26"/>
          <w:u w:val="single"/>
        </w:rPr>
        <w:t>oa</w:t>
      </w:r>
      <w:r>
        <w:rPr>
          <w:color w:val="000000"/>
          <w:sz w:val="26"/>
          <w:szCs w:val="26"/>
        </w:rPr>
        <w:t>d</w:t>
      </w:r>
      <w:r>
        <w:rPr>
          <w:color w:val="000000"/>
          <w:sz w:val="26"/>
          <w:szCs w:val="26"/>
        </w:rPr>
        <w:tab/>
      </w:r>
      <w:r>
        <w:rPr>
          <w:color w:val="000000"/>
          <w:sz w:val="26"/>
          <w:szCs w:val="26"/>
        </w:rPr>
        <w:tab/>
      </w:r>
      <w:r>
        <w:rPr>
          <w:color w:val="000000"/>
          <w:sz w:val="26"/>
          <w:szCs w:val="26"/>
        </w:rPr>
        <w:tab/>
      </w:r>
      <w:r>
        <w:rPr>
          <w:color w:val="000000"/>
          <w:sz w:val="26"/>
          <w:szCs w:val="26"/>
        </w:rPr>
        <w:t>B. m</w:t>
      </w:r>
      <w:r>
        <w:rPr>
          <w:color w:val="000000"/>
          <w:sz w:val="26"/>
          <w:szCs w:val="26"/>
          <w:u w:val="single"/>
        </w:rPr>
        <w:t>o</w:t>
      </w:r>
      <w:r>
        <w:rPr>
          <w:color w:val="000000"/>
          <w:sz w:val="26"/>
          <w:szCs w:val="26"/>
        </w:rPr>
        <w:t>nkey</w:t>
      </w:r>
      <w:r>
        <w:rPr>
          <w:color w:val="000000"/>
          <w:sz w:val="26"/>
          <w:szCs w:val="26"/>
        </w:rPr>
        <w:tab/>
      </w:r>
      <w:r>
        <w:rPr>
          <w:color w:val="000000"/>
          <w:sz w:val="26"/>
          <w:szCs w:val="26"/>
        </w:rPr>
        <w:tab/>
      </w:r>
      <w:r>
        <w:rPr>
          <w:color w:val="000000"/>
          <w:sz w:val="26"/>
          <w:szCs w:val="26"/>
        </w:rPr>
        <w:t>C. h</w:t>
      </w:r>
      <w:r>
        <w:rPr>
          <w:color w:val="000000"/>
          <w:sz w:val="26"/>
          <w:szCs w:val="26"/>
          <w:u w:val="single"/>
        </w:rPr>
        <w:t>o</w:t>
      </w:r>
      <w:r>
        <w:rPr>
          <w:color w:val="000000"/>
          <w:sz w:val="26"/>
          <w:szCs w:val="26"/>
        </w:rPr>
        <w:t xml:space="preserve">me </w:t>
      </w:r>
      <w:r>
        <w:rPr>
          <w:color w:val="000000"/>
          <w:sz w:val="26"/>
          <w:szCs w:val="26"/>
        </w:rPr>
        <w:tab/>
      </w:r>
      <w:r>
        <w:rPr>
          <w:color w:val="000000"/>
          <w:sz w:val="26"/>
          <w:szCs w:val="26"/>
        </w:rPr>
        <w:tab/>
      </w:r>
      <w:r>
        <w:rPr>
          <w:color w:val="000000"/>
          <w:sz w:val="26"/>
          <w:szCs w:val="26"/>
        </w:rPr>
        <w:t>D. m</w:t>
      </w:r>
      <w:r>
        <w:rPr>
          <w:color w:val="000000"/>
          <w:sz w:val="26"/>
          <w:szCs w:val="26"/>
          <w:u w:val="single"/>
        </w:rPr>
        <w:t>o</w:t>
      </w:r>
      <w:r>
        <w:rPr>
          <w:color w:val="000000"/>
          <w:sz w:val="26"/>
          <w:szCs w:val="26"/>
        </w:rPr>
        <w:t>st</w:t>
      </w:r>
    </w:p>
    <w:p>
      <w:pPr>
        <w:shd w:val="clear" w:color="auto" w:fill="FFFFFF"/>
        <w:rPr>
          <w:color w:val="000000"/>
          <w:sz w:val="26"/>
          <w:szCs w:val="26"/>
        </w:rPr>
      </w:pPr>
      <w:r>
        <w:rPr>
          <w:color w:val="000000"/>
          <w:sz w:val="26"/>
          <w:szCs w:val="26"/>
        </w:rPr>
        <w:t>2. A. develop</w:t>
      </w:r>
      <w:r>
        <w:rPr>
          <w:color w:val="000000"/>
          <w:sz w:val="26"/>
          <w:szCs w:val="26"/>
          <w:u w:val="single"/>
        </w:rPr>
        <w:t>s</w:t>
      </w:r>
      <w:r>
        <w:rPr>
          <w:color w:val="000000"/>
          <w:sz w:val="26"/>
          <w:szCs w:val="26"/>
        </w:rPr>
        <w:tab/>
      </w:r>
      <w:r>
        <w:rPr>
          <w:color w:val="000000"/>
          <w:sz w:val="26"/>
          <w:szCs w:val="26"/>
        </w:rPr>
        <w:tab/>
      </w:r>
      <w:r>
        <w:rPr>
          <w:color w:val="000000"/>
          <w:sz w:val="26"/>
          <w:szCs w:val="26"/>
        </w:rPr>
        <w:t>B. car</w:t>
      </w:r>
      <w:r>
        <w:rPr>
          <w:color w:val="000000"/>
          <w:sz w:val="26"/>
          <w:szCs w:val="26"/>
          <w:u w:val="single"/>
        </w:rPr>
        <w:t>s</w:t>
      </w:r>
      <w:r>
        <w:rPr>
          <w:color w:val="000000"/>
          <w:sz w:val="26"/>
          <w:szCs w:val="26"/>
        </w:rPr>
        <w:tab/>
      </w:r>
      <w:r>
        <w:rPr>
          <w:color w:val="000000"/>
          <w:sz w:val="26"/>
          <w:szCs w:val="26"/>
        </w:rPr>
        <w:tab/>
      </w:r>
      <w:r>
        <w:rPr>
          <w:color w:val="000000"/>
          <w:sz w:val="26"/>
          <w:szCs w:val="26"/>
        </w:rPr>
        <w:t>C. meet</w:t>
      </w:r>
      <w:r>
        <w:rPr>
          <w:color w:val="000000"/>
          <w:sz w:val="26"/>
          <w:szCs w:val="26"/>
          <w:u w:val="single"/>
        </w:rPr>
        <w:t>s</w:t>
      </w:r>
      <w:r>
        <w:rPr>
          <w:color w:val="000000"/>
          <w:sz w:val="26"/>
          <w:szCs w:val="26"/>
        </w:rPr>
        <w:tab/>
      </w:r>
      <w:r>
        <w:rPr>
          <w:color w:val="000000"/>
          <w:sz w:val="26"/>
          <w:szCs w:val="26"/>
        </w:rPr>
        <w:tab/>
      </w:r>
      <w:r>
        <w:rPr>
          <w:color w:val="000000"/>
          <w:sz w:val="26"/>
          <w:szCs w:val="26"/>
        </w:rPr>
        <w:t>D. book</w:t>
      </w:r>
      <w:r>
        <w:rPr>
          <w:color w:val="000000"/>
          <w:sz w:val="26"/>
          <w:szCs w:val="26"/>
          <w:u w:val="single"/>
        </w:rPr>
        <w:t>s</w:t>
      </w:r>
    </w:p>
    <w:p>
      <w:pPr>
        <w:autoSpaceDE w:val="0"/>
        <w:autoSpaceDN w:val="0"/>
        <w:adjustRightInd w:val="0"/>
        <w:rPr>
          <w:color w:val="000000"/>
          <w:sz w:val="26"/>
          <w:szCs w:val="26"/>
          <w:lang w:val="en-GB"/>
        </w:rPr>
      </w:pPr>
      <w:r>
        <w:rPr>
          <w:color w:val="000000"/>
          <w:sz w:val="26"/>
          <w:szCs w:val="26"/>
          <w:lang w:val="en-GB"/>
        </w:rPr>
        <w:t>3. A. walk</w:t>
      </w:r>
      <w:r>
        <w:rPr>
          <w:color w:val="000000"/>
          <w:sz w:val="26"/>
          <w:szCs w:val="26"/>
          <w:u w:val="single"/>
          <w:lang w:val="en-GB"/>
        </w:rPr>
        <w:t>s</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kiss</w:t>
      </w:r>
      <w:r>
        <w:rPr>
          <w:color w:val="000000"/>
          <w:sz w:val="26"/>
          <w:szCs w:val="26"/>
          <w:u w:val="single"/>
          <w:lang w:val="en-GB"/>
        </w:rPr>
        <w:t>es</w:t>
      </w:r>
      <w:r>
        <w:rPr>
          <w:color w:val="000000"/>
          <w:sz w:val="26"/>
          <w:szCs w:val="26"/>
          <w:lang w:val="en-GB"/>
        </w:rPr>
        <w:tab/>
      </w:r>
      <w:r>
        <w:rPr>
          <w:color w:val="000000"/>
          <w:sz w:val="26"/>
          <w:szCs w:val="26"/>
          <w:lang w:val="en-GB"/>
        </w:rPr>
        <w:tab/>
      </w:r>
      <w:r>
        <w:rPr>
          <w:color w:val="000000"/>
          <w:sz w:val="26"/>
          <w:szCs w:val="26"/>
          <w:lang w:val="en-GB"/>
        </w:rPr>
        <w:t>C. danc</w:t>
      </w:r>
      <w:r>
        <w:rPr>
          <w:color w:val="000000"/>
          <w:sz w:val="26"/>
          <w:szCs w:val="26"/>
          <w:u w:val="single"/>
          <w:lang w:val="en-GB"/>
        </w:rPr>
        <w:t>es</w:t>
      </w:r>
      <w:r>
        <w:rPr>
          <w:color w:val="000000"/>
          <w:sz w:val="26"/>
          <w:szCs w:val="26"/>
          <w:lang w:val="en-GB"/>
        </w:rPr>
        <w:tab/>
      </w:r>
      <w:r>
        <w:rPr>
          <w:color w:val="000000"/>
          <w:sz w:val="26"/>
          <w:szCs w:val="26"/>
          <w:lang w:val="en-GB"/>
        </w:rPr>
        <w:tab/>
      </w:r>
      <w:r>
        <w:rPr>
          <w:color w:val="000000"/>
          <w:sz w:val="26"/>
          <w:szCs w:val="26"/>
          <w:lang w:val="en-GB"/>
        </w:rPr>
        <w:t>D. box</w:t>
      </w:r>
      <w:r>
        <w:rPr>
          <w:color w:val="000000"/>
          <w:sz w:val="26"/>
          <w:szCs w:val="26"/>
          <w:u w:val="single"/>
          <w:lang w:val="en-GB"/>
        </w:rPr>
        <w:t>es</w:t>
      </w:r>
    </w:p>
    <w:p>
      <w:pPr>
        <w:autoSpaceDE w:val="0"/>
        <w:autoSpaceDN w:val="0"/>
        <w:adjustRightInd w:val="0"/>
        <w:rPr>
          <w:color w:val="000000"/>
          <w:sz w:val="26"/>
          <w:szCs w:val="26"/>
          <w:lang w:val="en-GB"/>
        </w:rPr>
      </w:pPr>
      <w:r>
        <w:rPr>
          <w:color w:val="000000"/>
          <w:sz w:val="26"/>
          <w:szCs w:val="26"/>
          <w:lang w:val="en-GB"/>
        </w:rPr>
        <w:t xml:space="preserve">4. A. </w:t>
      </w:r>
      <w:r>
        <w:rPr>
          <w:color w:val="000000"/>
          <w:sz w:val="26"/>
          <w:szCs w:val="26"/>
          <w:u w:val="single"/>
          <w:lang w:val="en-GB"/>
        </w:rPr>
        <w:t>h</w:t>
      </w:r>
      <w:r>
        <w:rPr>
          <w:color w:val="000000"/>
          <w:sz w:val="26"/>
          <w:szCs w:val="26"/>
          <w:lang w:val="en-GB"/>
        </w:rPr>
        <w:t>onest</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 xml:space="preserve">B. </w:t>
      </w:r>
      <w:r>
        <w:rPr>
          <w:color w:val="000000"/>
          <w:sz w:val="26"/>
          <w:szCs w:val="26"/>
          <w:u w:val="single"/>
          <w:lang w:val="en-GB"/>
        </w:rPr>
        <w:t>h</w:t>
      </w:r>
      <w:r>
        <w:rPr>
          <w:color w:val="000000"/>
          <w:sz w:val="26"/>
          <w:szCs w:val="26"/>
          <w:lang w:val="en-GB"/>
        </w:rPr>
        <w:t>our</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h</w:t>
      </w:r>
      <w:r>
        <w:rPr>
          <w:color w:val="000000"/>
          <w:sz w:val="26"/>
          <w:szCs w:val="26"/>
          <w:lang w:val="en-GB"/>
        </w:rPr>
        <w:t>onour</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h</w:t>
      </w:r>
      <w:r>
        <w:rPr>
          <w:color w:val="000000"/>
          <w:sz w:val="26"/>
          <w:szCs w:val="26"/>
          <w:lang w:val="en-GB"/>
        </w:rPr>
        <w:t>umour</w:t>
      </w:r>
    </w:p>
    <w:p>
      <w:pPr>
        <w:autoSpaceDE w:val="0"/>
        <w:autoSpaceDN w:val="0"/>
        <w:adjustRightInd w:val="0"/>
        <w:rPr>
          <w:color w:val="000000"/>
          <w:sz w:val="26"/>
          <w:szCs w:val="26"/>
          <w:lang w:val="en-GB"/>
        </w:rPr>
      </w:pPr>
      <w:r>
        <w:rPr>
          <w:color w:val="000000"/>
          <w:sz w:val="26"/>
          <w:szCs w:val="26"/>
          <w:lang w:val="en-GB"/>
        </w:rPr>
        <w:t>5. A. Intern</w:t>
      </w:r>
      <w:r>
        <w:rPr>
          <w:color w:val="000000"/>
          <w:sz w:val="26"/>
          <w:szCs w:val="26"/>
          <w:u w:val="single"/>
          <w:lang w:val="en-GB"/>
        </w:rPr>
        <w:t>e</w:t>
      </w:r>
      <w:r>
        <w:rPr>
          <w:color w:val="000000"/>
          <w:sz w:val="26"/>
          <w:szCs w:val="26"/>
          <w:lang w:val="en-GB"/>
        </w:rPr>
        <w:t>t</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r</w:t>
      </w:r>
      <w:r>
        <w:rPr>
          <w:color w:val="000000"/>
          <w:sz w:val="26"/>
          <w:szCs w:val="26"/>
          <w:u w:val="single"/>
          <w:lang w:val="en-GB"/>
        </w:rPr>
        <w:t>ea</w:t>
      </w:r>
      <w:r>
        <w:rPr>
          <w:color w:val="000000"/>
          <w:sz w:val="26"/>
          <w:szCs w:val="26"/>
          <w:lang w:val="en-GB"/>
        </w:rPr>
        <w:t>dy</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e</w:t>
      </w:r>
      <w:r>
        <w:rPr>
          <w:color w:val="000000"/>
          <w:sz w:val="26"/>
          <w:szCs w:val="26"/>
          <w:lang w:val="en-GB"/>
        </w:rPr>
        <w:t>very</w:t>
      </w:r>
      <w:r>
        <w:rPr>
          <w:color w:val="000000"/>
          <w:sz w:val="26"/>
          <w:szCs w:val="26"/>
          <w:lang w:val="en-GB"/>
        </w:rPr>
        <w:tab/>
      </w:r>
      <w:r>
        <w:rPr>
          <w:color w:val="000000"/>
          <w:sz w:val="26"/>
          <w:szCs w:val="26"/>
          <w:lang w:val="en-GB"/>
        </w:rPr>
        <w:tab/>
      </w:r>
      <w:r>
        <w:rPr>
          <w:color w:val="000000"/>
          <w:sz w:val="26"/>
          <w:szCs w:val="26"/>
          <w:lang w:val="en-GB"/>
        </w:rPr>
        <w:t>D. t</w:t>
      </w:r>
      <w:r>
        <w:rPr>
          <w:color w:val="000000"/>
          <w:sz w:val="26"/>
          <w:szCs w:val="26"/>
          <w:u w:val="single"/>
          <w:lang w:val="en-GB"/>
        </w:rPr>
        <w:t>ee</w:t>
      </w:r>
      <w:r>
        <w:rPr>
          <w:color w:val="000000"/>
          <w:sz w:val="26"/>
          <w:szCs w:val="26"/>
          <w:lang w:val="en-GB"/>
        </w:rPr>
        <w:t>th</w:t>
      </w:r>
    </w:p>
    <w:p>
      <w:pPr>
        <w:autoSpaceDE w:val="0"/>
        <w:autoSpaceDN w:val="0"/>
        <w:adjustRightInd w:val="0"/>
        <w:rPr>
          <w:color w:val="000000"/>
          <w:sz w:val="26"/>
          <w:szCs w:val="26"/>
          <w:lang w:val="en-GB"/>
        </w:rPr>
      </w:pPr>
      <w:r>
        <w:rPr>
          <w:color w:val="000000"/>
          <w:sz w:val="26"/>
          <w:szCs w:val="26"/>
          <w:lang w:val="en-GB"/>
        </w:rPr>
        <w:t>6. A. ten</w:t>
      </w:r>
      <w:r>
        <w:rPr>
          <w:color w:val="000000"/>
          <w:sz w:val="26"/>
          <w:szCs w:val="26"/>
          <w:u w:val="single"/>
          <w:lang w:val="en-GB"/>
        </w:rPr>
        <w:t>th</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ma</w:t>
      </w:r>
      <w:r>
        <w:rPr>
          <w:color w:val="000000"/>
          <w:sz w:val="26"/>
          <w:szCs w:val="26"/>
          <w:u w:val="single"/>
          <w:lang w:val="en-GB"/>
        </w:rPr>
        <w:t>th</w:t>
      </w:r>
      <w:r>
        <w:rPr>
          <w:color w:val="000000"/>
          <w:sz w:val="26"/>
          <w:szCs w:val="26"/>
          <w:lang w:val="en-GB"/>
        </w:rPr>
        <w:tab/>
      </w:r>
      <w:r>
        <w:rPr>
          <w:color w:val="000000"/>
          <w:sz w:val="26"/>
          <w:szCs w:val="26"/>
          <w:lang w:val="en-GB"/>
        </w:rPr>
        <w:tab/>
      </w:r>
      <w:r>
        <w:rPr>
          <w:color w:val="000000"/>
          <w:sz w:val="26"/>
          <w:szCs w:val="26"/>
          <w:lang w:val="en-GB"/>
        </w:rPr>
        <w:t>C. bro</w:t>
      </w:r>
      <w:r>
        <w:rPr>
          <w:color w:val="000000"/>
          <w:sz w:val="26"/>
          <w:szCs w:val="26"/>
          <w:u w:val="single"/>
          <w:lang w:val="en-GB"/>
        </w:rPr>
        <w:t>th</w:t>
      </w:r>
      <w:r>
        <w:rPr>
          <w:color w:val="000000"/>
          <w:sz w:val="26"/>
          <w:szCs w:val="26"/>
          <w:lang w:val="en-GB"/>
        </w:rPr>
        <w:t>er</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th</w:t>
      </w:r>
      <w:r>
        <w:rPr>
          <w:color w:val="000000"/>
          <w:sz w:val="26"/>
          <w:szCs w:val="26"/>
          <w:lang w:val="en-GB"/>
        </w:rPr>
        <w:t>eater</w:t>
      </w:r>
    </w:p>
    <w:p>
      <w:pPr>
        <w:autoSpaceDE w:val="0"/>
        <w:autoSpaceDN w:val="0"/>
        <w:adjustRightInd w:val="0"/>
        <w:rPr>
          <w:color w:val="000000"/>
          <w:sz w:val="26"/>
          <w:szCs w:val="26"/>
          <w:lang w:val="en-GB"/>
        </w:rPr>
      </w:pPr>
      <w:r>
        <w:rPr>
          <w:color w:val="000000"/>
          <w:sz w:val="26"/>
          <w:szCs w:val="26"/>
          <w:lang w:val="en-GB"/>
        </w:rPr>
        <w:t>7. A. p</w:t>
      </w:r>
      <w:r>
        <w:rPr>
          <w:color w:val="000000"/>
          <w:sz w:val="26"/>
          <w:szCs w:val="26"/>
          <w:u w:val="single"/>
          <w:lang w:val="en-GB"/>
        </w:rPr>
        <w:t>y</w:t>
      </w:r>
      <w:r>
        <w:rPr>
          <w:color w:val="000000"/>
          <w:sz w:val="26"/>
          <w:szCs w:val="26"/>
          <w:lang w:val="en-GB"/>
        </w:rPr>
        <w:t>ramid</w:t>
      </w:r>
      <w:r>
        <w:rPr>
          <w:color w:val="000000"/>
          <w:sz w:val="26"/>
          <w:szCs w:val="26"/>
          <w:lang w:val="en-GB"/>
        </w:rPr>
        <w:tab/>
      </w:r>
      <w:r>
        <w:rPr>
          <w:color w:val="000000"/>
          <w:sz w:val="26"/>
          <w:szCs w:val="26"/>
          <w:lang w:val="en-GB"/>
        </w:rPr>
        <w:tab/>
      </w:r>
      <w:r>
        <w:rPr>
          <w:color w:val="000000"/>
          <w:sz w:val="26"/>
          <w:szCs w:val="26"/>
          <w:lang w:val="en-GB"/>
        </w:rPr>
        <w:t>B. Sydne</w:t>
      </w:r>
      <w:r>
        <w:rPr>
          <w:color w:val="000000"/>
          <w:sz w:val="26"/>
          <w:szCs w:val="26"/>
          <w:u w:val="single"/>
          <w:lang w:val="en-GB"/>
        </w:rPr>
        <w:t>y</w:t>
      </w:r>
      <w:r>
        <w:rPr>
          <w:color w:val="000000"/>
          <w:sz w:val="26"/>
          <w:szCs w:val="26"/>
          <w:lang w:val="en-GB"/>
        </w:rPr>
        <w:tab/>
      </w:r>
      <w:r>
        <w:rPr>
          <w:color w:val="000000"/>
          <w:sz w:val="26"/>
          <w:szCs w:val="26"/>
          <w:lang w:val="en-GB"/>
        </w:rPr>
        <w:tab/>
      </w:r>
      <w:r>
        <w:rPr>
          <w:color w:val="000000"/>
          <w:sz w:val="26"/>
          <w:szCs w:val="26"/>
          <w:lang w:val="en-GB"/>
        </w:rPr>
        <w:t>C. dr</w:t>
      </w:r>
      <w:r>
        <w:rPr>
          <w:color w:val="000000"/>
          <w:sz w:val="26"/>
          <w:szCs w:val="26"/>
          <w:u w:val="single"/>
          <w:lang w:val="en-GB"/>
        </w:rPr>
        <w:t>y</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D. hungr</w:t>
      </w:r>
      <w:r>
        <w:rPr>
          <w:color w:val="000000"/>
          <w:sz w:val="26"/>
          <w:szCs w:val="26"/>
          <w:u w:val="single"/>
          <w:lang w:val="en-GB"/>
        </w:rPr>
        <w:t>y</w:t>
      </w:r>
    </w:p>
    <w:p>
      <w:pPr>
        <w:autoSpaceDE w:val="0"/>
        <w:autoSpaceDN w:val="0"/>
        <w:adjustRightInd w:val="0"/>
        <w:rPr>
          <w:color w:val="000000"/>
          <w:sz w:val="26"/>
          <w:szCs w:val="26"/>
          <w:lang w:val="en-GB"/>
        </w:rPr>
      </w:pPr>
      <w:r>
        <w:rPr>
          <w:color w:val="000000"/>
          <w:sz w:val="26"/>
          <w:szCs w:val="26"/>
          <w:lang w:val="en-GB"/>
        </w:rPr>
        <w:t xml:space="preserve">8. A. </w:t>
      </w:r>
      <w:r>
        <w:rPr>
          <w:color w:val="000000"/>
          <w:sz w:val="26"/>
          <w:szCs w:val="26"/>
          <w:u w:val="single"/>
          <w:lang w:val="en-GB"/>
        </w:rPr>
        <w:t>e</w:t>
      </w:r>
      <w:r>
        <w:rPr>
          <w:color w:val="000000"/>
          <w:sz w:val="26"/>
          <w:szCs w:val="26"/>
          <w:lang w:val="en-GB"/>
        </w:rPr>
        <w:t>nergy</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 xml:space="preserve">B. </w:t>
      </w:r>
      <w:r>
        <w:rPr>
          <w:color w:val="000000"/>
          <w:sz w:val="26"/>
          <w:szCs w:val="26"/>
          <w:u w:val="single"/>
          <w:lang w:val="en-GB"/>
        </w:rPr>
        <w:t>e</w:t>
      </w:r>
      <w:r>
        <w:rPr>
          <w:color w:val="000000"/>
          <w:sz w:val="26"/>
          <w:szCs w:val="26"/>
          <w:lang w:val="en-GB"/>
        </w:rPr>
        <w:t>lectricity</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e</w:t>
      </w:r>
      <w:r>
        <w:rPr>
          <w:color w:val="000000"/>
          <w:sz w:val="26"/>
          <w:szCs w:val="26"/>
          <w:lang w:val="en-GB"/>
        </w:rPr>
        <w:t>ffect</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e</w:t>
      </w:r>
      <w:r>
        <w:rPr>
          <w:color w:val="000000"/>
          <w:sz w:val="26"/>
          <w:szCs w:val="26"/>
          <w:lang w:val="en-GB"/>
        </w:rPr>
        <w:t>nvironment</w:t>
      </w:r>
    </w:p>
    <w:p>
      <w:pPr>
        <w:autoSpaceDE w:val="0"/>
        <w:autoSpaceDN w:val="0"/>
        <w:adjustRightInd w:val="0"/>
        <w:rPr>
          <w:color w:val="000000"/>
          <w:sz w:val="26"/>
          <w:szCs w:val="26"/>
          <w:lang w:val="en-GB"/>
        </w:rPr>
      </w:pPr>
      <w:r>
        <w:rPr>
          <w:color w:val="000000"/>
          <w:sz w:val="26"/>
          <w:szCs w:val="26"/>
          <w:lang w:val="en-GB"/>
        </w:rPr>
        <w:t>9. A. p</w:t>
      </w:r>
      <w:r>
        <w:rPr>
          <w:color w:val="000000"/>
          <w:sz w:val="26"/>
          <w:szCs w:val="26"/>
          <w:u w:val="single"/>
          <w:lang w:val="en-GB"/>
        </w:rPr>
        <w:t>o</w:t>
      </w:r>
      <w:r>
        <w:rPr>
          <w:color w:val="000000"/>
          <w:sz w:val="26"/>
          <w:szCs w:val="26"/>
          <w:lang w:val="en-GB"/>
        </w:rPr>
        <w:t>llution</w:t>
      </w:r>
      <w:r>
        <w:rPr>
          <w:color w:val="000000"/>
          <w:sz w:val="26"/>
          <w:szCs w:val="26"/>
          <w:lang w:val="en-GB"/>
        </w:rPr>
        <w:tab/>
      </w:r>
      <w:r>
        <w:rPr>
          <w:color w:val="000000"/>
          <w:sz w:val="26"/>
          <w:szCs w:val="26"/>
          <w:lang w:val="en-GB"/>
        </w:rPr>
        <w:tab/>
      </w:r>
      <w:r>
        <w:rPr>
          <w:color w:val="000000"/>
          <w:sz w:val="26"/>
          <w:szCs w:val="26"/>
          <w:lang w:val="en-GB"/>
        </w:rPr>
        <w:t>B. s</w:t>
      </w:r>
      <w:r>
        <w:rPr>
          <w:color w:val="000000"/>
          <w:sz w:val="26"/>
          <w:szCs w:val="26"/>
          <w:u w:val="single"/>
          <w:lang w:val="en-GB"/>
        </w:rPr>
        <w:t>o</w:t>
      </w:r>
      <w:r>
        <w:rPr>
          <w:color w:val="000000"/>
          <w:sz w:val="26"/>
          <w:szCs w:val="26"/>
          <w:lang w:val="en-GB"/>
        </w:rPr>
        <w:t>lar</w:t>
      </w:r>
      <w:r>
        <w:rPr>
          <w:color w:val="000000"/>
          <w:sz w:val="26"/>
          <w:szCs w:val="26"/>
          <w:lang w:val="en-GB"/>
        </w:rPr>
        <w:tab/>
      </w:r>
      <w:r>
        <w:rPr>
          <w:color w:val="000000"/>
          <w:sz w:val="26"/>
          <w:szCs w:val="26"/>
          <w:lang w:val="en-GB"/>
        </w:rPr>
        <w:tab/>
      </w:r>
      <w:r>
        <w:rPr>
          <w:color w:val="000000"/>
          <w:sz w:val="26"/>
          <w:szCs w:val="26"/>
          <w:lang w:val="en-GB"/>
        </w:rPr>
        <w:t>C. symb</w:t>
      </w:r>
      <w:r>
        <w:rPr>
          <w:color w:val="000000"/>
          <w:sz w:val="26"/>
          <w:szCs w:val="26"/>
          <w:u w:val="single"/>
          <w:lang w:val="en-GB"/>
        </w:rPr>
        <w:t>o</w:t>
      </w:r>
      <w:r>
        <w:rPr>
          <w:color w:val="000000"/>
          <w:sz w:val="26"/>
          <w:szCs w:val="26"/>
          <w:lang w:val="en-GB"/>
        </w:rPr>
        <w:t>l</w:t>
      </w:r>
      <w:r>
        <w:rPr>
          <w:color w:val="000000"/>
          <w:sz w:val="26"/>
          <w:szCs w:val="26"/>
          <w:lang w:val="en-GB"/>
        </w:rPr>
        <w:tab/>
      </w:r>
      <w:r>
        <w:rPr>
          <w:color w:val="000000"/>
          <w:sz w:val="26"/>
          <w:szCs w:val="26"/>
          <w:lang w:val="en-GB"/>
        </w:rPr>
        <w:tab/>
      </w:r>
      <w:r>
        <w:rPr>
          <w:color w:val="000000"/>
          <w:sz w:val="26"/>
          <w:szCs w:val="26"/>
          <w:lang w:val="en-GB"/>
        </w:rPr>
        <w:t>D. reas</w:t>
      </w:r>
      <w:r>
        <w:rPr>
          <w:color w:val="000000"/>
          <w:sz w:val="26"/>
          <w:szCs w:val="26"/>
          <w:u w:val="single"/>
          <w:lang w:val="en-GB"/>
        </w:rPr>
        <w:t>o</w:t>
      </w:r>
      <w:r>
        <w:rPr>
          <w:color w:val="000000"/>
          <w:sz w:val="26"/>
          <w:szCs w:val="26"/>
          <w:lang w:val="en-GB"/>
        </w:rPr>
        <w:t>n</w:t>
      </w:r>
    </w:p>
    <w:p>
      <w:pPr>
        <w:autoSpaceDE w:val="0"/>
        <w:autoSpaceDN w:val="0"/>
        <w:adjustRightInd w:val="0"/>
        <w:rPr>
          <w:color w:val="000000"/>
          <w:sz w:val="26"/>
          <w:szCs w:val="26"/>
          <w:lang w:val="en-GB"/>
        </w:rPr>
      </w:pPr>
      <w:r>
        <w:rPr>
          <w:color w:val="000000"/>
          <w:sz w:val="26"/>
          <w:szCs w:val="26"/>
          <w:lang w:val="en-GB"/>
        </w:rPr>
        <w:t>10. A. pre</w:t>
      </w:r>
      <w:r>
        <w:rPr>
          <w:color w:val="000000"/>
          <w:sz w:val="26"/>
          <w:szCs w:val="26"/>
          <w:u w:val="single"/>
          <w:lang w:val="en-GB"/>
        </w:rPr>
        <w:t>s</w:t>
      </w:r>
      <w:r>
        <w:rPr>
          <w:color w:val="000000"/>
          <w:sz w:val="26"/>
          <w:szCs w:val="26"/>
          <w:lang w:val="en-GB"/>
        </w:rPr>
        <w:t>ident</w:t>
      </w:r>
      <w:r>
        <w:rPr>
          <w:color w:val="000000"/>
          <w:sz w:val="26"/>
          <w:szCs w:val="26"/>
          <w:lang w:val="en-GB"/>
        </w:rPr>
        <w:tab/>
      </w:r>
      <w:r>
        <w:rPr>
          <w:color w:val="000000"/>
          <w:sz w:val="26"/>
          <w:szCs w:val="26"/>
          <w:lang w:val="en-GB"/>
        </w:rPr>
        <w:tab/>
      </w:r>
      <w:r>
        <w:rPr>
          <w:color w:val="000000"/>
          <w:sz w:val="26"/>
          <w:szCs w:val="26"/>
          <w:lang w:val="en-GB"/>
        </w:rPr>
        <w:t>B. sea</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C. c</w:t>
      </w:r>
      <w:r>
        <w:rPr>
          <w:color w:val="000000"/>
          <w:sz w:val="26"/>
          <w:szCs w:val="26"/>
          <w:u w:val="single"/>
          <w:lang w:val="en-GB"/>
        </w:rPr>
        <w:t>ou</w:t>
      </w:r>
      <w:r>
        <w:rPr>
          <w:color w:val="000000"/>
          <w:sz w:val="26"/>
          <w:szCs w:val="26"/>
          <w:lang w:val="en-GB"/>
        </w:rPr>
        <w:t>ntry</w:t>
      </w:r>
      <w:r>
        <w:rPr>
          <w:color w:val="000000"/>
          <w:sz w:val="26"/>
          <w:szCs w:val="26"/>
          <w:lang w:val="en-GB"/>
        </w:rPr>
        <w:tab/>
      </w:r>
      <w:r>
        <w:rPr>
          <w:color w:val="000000"/>
          <w:sz w:val="26"/>
          <w:szCs w:val="26"/>
          <w:lang w:val="en-GB"/>
        </w:rPr>
        <w:tab/>
      </w:r>
      <w:r>
        <w:rPr>
          <w:color w:val="000000"/>
          <w:sz w:val="26"/>
          <w:szCs w:val="26"/>
          <w:lang w:val="en-GB"/>
        </w:rPr>
        <w:t>D. ab</w:t>
      </w:r>
      <w:r>
        <w:rPr>
          <w:color w:val="000000"/>
          <w:sz w:val="26"/>
          <w:szCs w:val="26"/>
          <w:u w:val="single"/>
          <w:lang w:val="en-GB"/>
        </w:rPr>
        <w:t>ou</w:t>
      </w:r>
      <w:r>
        <w:rPr>
          <w:color w:val="000000"/>
          <w:sz w:val="26"/>
          <w:szCs w:val="26"/>
          <w:lang w:val="en-GB"/>
        </w:rPr>
        <w:t>t</w:t>
      </w:r>
    </w:p>
    <w:p>
      <w:pPr>
        <w:jc w:val="both"/>
        <w:rPr>
          <w:b/>
          <w:color w:val="000000"/>
          <w:sz w:val="26"/>
          <w:szCs w:val="26"/>
        </w:rPr>
      </w:pPr>
      <w:r>
        <w:rPr>
          <w:b/>
          <w:color w:val="000000"/>
          <w:sz w:val="26"/>
          <w:szCs w:val="26"/>
        </w:rPr>
        <w:t>II. Choose the best word or phrase to complete the following sentences. (4points)</w:t>
      </w:r>
    </w:p>
    <w:p>
      <w:pPr>
        <w:rPr>
          <w:color w:val="000000"/>
          <w:sz w:val="26"/>
          <w:szCs w:val="26"/>
        </w:rPr>
      </w:pPr>
      <w:r>
        <w:rPr>
          <w:color w:val="000000"/>
          <w:sz w:val="26"/>
          <w:szCs w:val="26"/>
        </w:rPr>
        <w:t xml:space="preserve">1. The Pacific Ocean is  ________ ocean in the world. </w:t>
      </w:r>
    </w:p>
    <w:p>
      <w:pPr>
        <w:ind w:firstLine="720"/>
        <w:rPr>
          <w:color w:val="000000"/>
          <w:sz w:val="26"/>
          <w:szCs w:val="26"/>
        </w:rPr>
      </w:pPr>
      <w:r>
        <w:rPr>
          <w:color w:val="000000"/>
          <w:sz w:val="26"/>
          <w:szCs w:val="26"/>
        </w:rPr>
        <w:t xml:space="preserve">A.  big </w:t>
      </w:r>
      <w:r>
        <w:rPr>
          <w:color w:val="000000"/>
          <w:sz w:val="26"/>
          <w:szCs w:val="26"/>
        </w:rPr>
        <w:tab/>
      </w:r>
      <w:r>
        <w:rPr>
          <w:color w:val="000000"/>
          <w:sz w:val="26"/>
          <w:szCs w:val="26"/>
        </w:rPr>
        <w:tab/>
      </w:r>
      <w:r>
        <w:rPr>
          <w:color w:val="000000"/>
          <w:sz w:val="26"/>
          <w:szCs w:val="26"/>
        </w:rPr>
        <w:t xml:space="preserve">B. the biggest </w:t>
      </w:r>
      <w:r>
        <w:rPr>
          <w:color w:val="000000"/>
          <w:sz w:val="26"/>
          <w:szCs w:val="26"/>
        </w:rPr>
        <w:tab/>
      </w:r>
      <w:r>
        <w:rPr>
          <w:color w:val="000000"/>
          <w:sz w:val="26"/>
          <w:szCs w:val="26"/>
        </w:rPr>
        <w:tab/>
      </w:r>
      <w:r>
        <w:rPr>
          <w:color w:val="000000"/>
          <w:sz w:val="26"/>
          <w:szCs w:val="26"/>
        </w:rPr>
        <w:t xml:space="preserve">C. the bigest </w:t>
      </w:r>
      <w:r>
        <w:rPr>
          <w:color w:val="000000"/>
          <w:sz w:val="26"/>
          <w:szCs w:val="26"/>
        </w:rPr>
        <w:tab/>
      </w:r>
      <w:r>
        <w:rPr>
          <w:color w:val="000000"/>
          <w:sz w:val="26"/>
          <w:szCs w:val="26"/>
        </w:rPr>
        <w:tab/>
      </w:r>
      <w:r>
        <w:rPr>
          <w:color w:val="000000"/>
          <w:sz w:val="26"/>
          <w:szCs w:val="26"/>
        </w:rPr>
        <w:t>D.  bigger</w:t>
      </w:r>
    </w:p>
    <w:p>
      <w:pPr>
        <w:rPr>
          <w:color w:val="000000"/>
          <w:sz w:val="26"/>
          <w:szCs w:val="26"/>
        </w:rPr>
      </w:pPr>
      <w:r>
        <w:rPr>
          <w:color w:val="000000"/>
          <w:sz w:val="26"/>
          <w:szCs w:val="26"/>
        </w:rPr>
        <w:t xml:space="preserve">2. We do ________ every morning. </w:t>
      </w:r>
    </w:p>
    <w:p>
      <w:pPr>
        <w:ind w:firstLine="720"/>
        <w:rPr>
          <w:color w:val="000000"/>
          <w:sz w:val="26"/>
          <w:szCs w:val="26"/>
        </w:rPr>
      </w:pPr>
      <w:r>
        <w:rPr>
          <w:color w:val="000000"/>
          <w:sz w:val="26"/>
          <w:szCs w:val="26"/>
        </w:rPr>
        <w:t>A. jogging</w:t>
      </w:r>
      <w:r>
        <w:rPr>
          <w:color w:val="000000"/>
          <w:sz w:val="26"/>
          <w:szCs w:val="26"/>
        </w:rPr>
        <w:tab/>
      </w:r>
      <w:r>
        <w:rPr>
          <w:color w:val="000000"/>
          <w:sz w:val="26"/>
          <w:szCs w:val="26"/>
        </w:rPr>
        <w:t xml:space="preserve"> </w:t>
      </w:r>
      <w:r>
        <w:rPr>
          <w:color w:val="000000"/>
          <w:sz w:val="26"/>
          <w:szCs w:val="26"/>
        </w:rPr>
        <w:tab/>
      </w:r>
      <w:r>
        <w:rPr>
          <w:color w:val="000000"/>
          <w:sz w:val="26"/>
          <w:szCs w:val="26"/>
        </w:rPr>
        <w:t>B.  aerobics</w:t>
      </w:r>
      <w:r>
        <w:rPr>
          <w:color w:val="000000"/>
          <w:sz w:val="26"/>
          <w:szCs w:val="26"/>
        </w:rPr>
        <w:tab/>
      </w:r>
      <w:r>
        <w:rPr>
          <w:color w:val="000000"/>
          <w:sz w:val="26"/>
          <w:szCs w:val="26"/>
        </w:rPr>
        <w:tab/>
      </w:r>
      <w:r>
        <w:rPr>
          <w:color w:val="000000"/>
          <w:sz w:val="26"/>
          <w:szCs w:val="26"/>
        </w:rPr>
        <w:tab/>
      </w:r>
      <w:r>
        <w:rPr>
          <w:color w:val="000000"/>
          <w:sz w:val="26"/>
          <w:szCs w:val="26"/>
        </w:rPr>
        <w:t xml:space="preserve">C.  table tennis </w:t>
      </w:r>
      <w:r>
        <w:rPr>
          <w:color w:val="000000"/>
          <w:sz w:val="26"/>
          <w:szCs w:val="26"/>
        </w:rPr>
        <w:tab/>
      </w:r>
      <w:r>
        <w:rPr>
          <w:color w:val="000000"/>
          <w:sz w:val="26"/>
          <w:szCs w:val="26"/>
        </w:rPr>
        <w:t>D.  picnic</w:t>
      </w:r>
    </w:p>
    <w:p>
      <w:pPr>
        <w:rPr>
          <w:color w:val="000000"/>
          <w:sz w:val="26"/>
          <w:szCs w:val="26"/>
        </w:rPr>
      </w:pPr>
      <w:r>
        <w:rPr>
          <w:color w:val="000000"/>
          <w:sz w:val="26"/>
          <w:szCs w:val="26"/>
        </w:rPr>
        <w:t xml:space="preserve">3.  ________ I don't like vegetables, I eat them every day. </w:t>
      </w:r>
    </w:p>
    <w:p>
      <w:pPr>
        <w:ind w:firstLine="720"/>
        <w:rPr>
          <w:color w:val="000000"/>
          <w:sz w:val="26"/>
          <w:szCs w:val="26"/>
        </w:rPr>
      </w:pPr>
      <w:r>
        <w:rPr>
          <w:color w:val="000000"/>
          <w:sz w:val="26"/>
          <w:szCs w:val="26"/>
        </w:rPr>
        <w:t>A.  But</w:t>
      </w:r>
      <w:r>
        <w:rPr>
          <w:color w:val="000000"/>
          <w:sz w:val="26"/>
          <w:szCs w:val="26"/>
        </w:rPr>
        <w:tab/>
      </w:r>
      <w:r>
        <w:rPr>
          <w:color w:val="000000"/>
          <w:sz w:val="26"/>
          <w:szCs w:val="26"/>
        </w:rPr>
        <w:tab/>
      </w:r>
      <w:r>
        <w:rPr>
          <w:color w:val="000000"/>
          <w:sz w:val="26"/>
          <w:szCs w:val="26"/>
        </w:rPr>
        <w:t xml:space="preserve"> B.  Although </w:t>
      </w:r>
      <w:r>
        <w:rPr>
          <w:color w:val="000000"/>
          <w:sz w:val="26"/>
          <w:szCs w:val="26"/>
        </w:rPr>
        <w:tab/>
      </w:r>
      <w:r>
        <w:rPr>
          <w:color w:val="000000"/>
          <w:sz w:val="26"/>
          <w:szCs w:val="26"/>
        </w:rPr>
        <w:tab/>
      </w:r>
      <w:r>
        <w:rPr>
          <w:color w:val="000000"/>
          <w:sz w:val="26"/>
          <w:szCs w:val="26"/>
        </w:rPr>
        <w:t>C.  Because</w:t>
      </w:r>
      <w:r>
        <w:rPr>
          <w:color w:val="000000"/>
          <w:sz w:val="26"/>
          <w:szCs w:val="26"/>
        </w:rPr>
        <w:tab/>
      </w:r>
      <w:r>
        <w:rPr>
          <w:color w:val="000000"/>
          <w:sz w:val="26"/>
          <w:szCs w:val="26"/>
        </w:rPr>
        <w:tab/>
      </w:r>
      <w:r>
        <w:rPr>
          <w:color w:val="000000"/>
          <w:sz w:val="26"/>
          <w:szCs w:val="26"/>
        </w:rPr>
        <w:t>D.  but</w:t>
      </w:r>
    </w:p>
    <w:p>
      <w:pPr>
        <w:rPr>
          <w:color w:val="000000"/>
          <w:sz w:val="26"/>
          <w:szCs w:val="26"/>
        </w:rPr>
      </w:pPr>
      <w:r>
        <w:rPr>
          <w:color w:val="000000"/>
          <w:sz w:val="26"/>
          <w:szCs w:val="26"/>
        </w:rPr>
        <w:t>4. You have to throw the ball into the net when you play ________  .</w:t>
      </w:r>
    </w:p>
    <w:p>
      <w:pPr>
        <w:ind w:firstLine="720"/>
        <w:rPr>
          <w:color w:val="000000"/>
          <w:sz w:val="26"/>
          <w:szCs w:val="26"/>
        </w:rPr>
      </w:pPr>
      <w:r>
        <w:rPr>
          <w:color w:val="000000"/>
          <w:sz w:val="26"/>
          <w:szCs w:val="26"/>
        </w:rPr>
        <w:t xml:space="preserve">A.  basketball </w:t>
      </w:r>
      <w:r>
        <w:rPr>
          <w:color w:val="000000"/>
          <w:sz w:val="26"/>
          <w:szCs w:val="26"/>
        </w:rPr>
        <w:tab/>
      </w:r>
      <w:r>
        <w:rPr>
          <w:color w:val="000000"/>
          <w:sz w:val="26"/>
          <w:szCs w:val="26"/>
        </w:rPr>
        <w:t xml:space="preserve">  B. football</w:t>
      </w:r>
      <w:r>
        <w:rPr>
          <w:color w:val="000000"/>
          <w:sz w:val="26"/>
          <w:szCs w:val="26"/>
        </w:rPr>
        <w:tab/>
      </w:r>
      <w:r>
        <w:rPr>
          <w:color w:val="000000"/>
          <w:sz w:val="26"/>
          <w:szCs w:val="26"/>
        </w:rPr>
        <w:tab/>
      </w:r>
      <w:r>
        <w:rPr>
          <w:color w:val="000000"/>
          <w:sz w:val="26"/>
          <w:szCs w:val="26"/>
        </w:rPr>
        <w:tab/>
      </w:r>
      <w:r>
        <w:rPr>
          <w:color w:val="000000"/>
          <w:sz w:val="26"/>
          <w:szCs w:val="26"/>
        </w:rPr>
        <w:t>C.  tennis</w:t>
      </w:r>
      <w:r>
        <w:rPr>
          <w:color w:val="000000"/>
          <w:sz w:val="26"/>
          <w:szCs w:val="26"/>
        </w:rPr>
        <w:tab/>
      </w:r>
      <w:r>
        <w:rPr>
          <w:color w:val="000000"/>
          <w:sz w:val="26"/>
          <w:szCs w:val="26"/>
        </w:rPr>
        <w:tab/>
      </w:r>
      <w:r>
        <w:rPr>
          <w:color w:val="000000"/>
          <w:sz w:val="26"/>
          <w:szCs w:val="26"/>
        </w:rPr>
        <w:t>D.  badminton</w:t>
      </w:r>
    </w:p>
    <w:p>
      <w:pPr>
        <w:rPr>
          <w:color w:val="000000"/>
          <w:sz w:val="26"/>
          <w:szCs w:val="26"/>
        </w:rPr>
      </w:pPr>
      <w:r>
        <w:rPr>
          <w:color w:val="000000"/>
          <w:sz w:val="26"/>
          <w:szCs w:val="26"/>
        </w:rPr>
        <w:t xml:space="preserve">5.   ________  Liz buy a lot of souvenirs for her friends? </w:t>
      </w:r>
    </w:p>
    <w:p>
      <w:pPr>
        <w:ind w:firstLine="720"/>
        <w:rPr>
          <w:color w:val="000000"/>
          <w:sz w:val="26"/>
          <w:szCs w:val="26"/>
        </w:rPr>
      </w:pPr>
      <w:r>
        <w:rPr>
          <w:color w:val="000000"/>
          <w:sz w:val="26"/>
          <w:szCs w:val="26"/>
        </w:rPr>
        <w:t>A. Did</w:t>
      </w:r>
      <w:r>
        <w:rPr>
          <w:color w:val="000000"/>
          <w:sz w:val="26"/>
          <w:szCs w:val="26"/>
        </w:rPr>
        <w:tab/>
      </w:r>
      <w:r>
        <w:rPr>
          <w:color w:val="000000"/>
          <w:sz w:val="26"/>
          <w:szCs w:val="26"/>
        </w:rPr>
        <w:tab/>
      </w:r>
      <w:r>
        <w:rPr>
          <w:color w:val="000000"/>
          <w:sz w:val="26"/>
          <w:szCs w:val="26"/>
        </w:rPr>
        <w:tab/>
      </w:r>
      <w:r>
        <w:rPr>
          <w:color w:val="000000"/>
          <w:sz w:val="26"/>
          <w:szCs w:val="26"/>
        </w:rPr>
        <w:t>B.  Do</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C.  Were</w:t>
      </w:r>
      <w:r>
        <w:rPr>
          <w:color w:val="000000"/>
          <w:sz w:val="26"/>
          <w:szCs w:val="26"/>
        </w:rPr>
        <w:tab/>
      </w:r>
      <w:r>
        <w:rPr>
          <w:color w:val="000000"/>
          <w:sz w:val="26"/>
          <w:szCs w:val="26"/>
        </w:rPr>
        <w:tab/>
      </w:r>
      <w:r>
        <w:rPr>
          <w:color w:val="000000"/>
          <w:sz w:val="26"/>
          <w:szCs w:val="26"/>
        </w:rPr>
        <w:t>D.  Is</w:t>
      </w:r>
    </w:p>
    <w:p>
      <w:pPr>
        <w:rPr>
          <w:color w:val="000000"/>
          <w:sz w:val="26"/>
          <w:szCs w:val="26"/>
        </w:rPr>
      </w:pPr>
      <w:r>
        <w:rPr>
          <w:color w:val="000000"/>
          <w:sz w:val="26"/>
          <w:szCs w:val="26"/>
        </w:rPr>
        <w:t>6.   ________ to a native speaker of English, Phuong?</w:t>
      </w:r>
    </w:p>
    <w:p>
      <w:pPr>
        <w:ind w:firstLine="720"/>
        <w:rPr>
          <w:color w:val="000000"/>
          <w:sz w:val="26"/>
          <w:szCs w:val="26"/>
        </w:rPr>
      </w:pPr>
      <w:r>
        <w:rPr>
          <w:color w:val="000000"/>
          <w:sz w:val="26"/>
          <w:szCs w:val="26"/>
        </w:rPr>
        <w:t>A.  Have you ever talked</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 xml:space="preserve">  B. Do you ever talk</w:t>
      </w:r>
      <w:r>
        <w:rPr>
          <w:color w:val="000000"/>
          <w:sz w:val="26"/>
          <w:szCs w:val="26"/>
        </w:rPr>
        <w:tab/>
      </w:r>
    </w:p>
    <w:p>
      <w:pPr>
        <w:ind w:firstLine="720"/>
        <w:rPr>
          <w:color w:val="000000"/>
          <w:sz w:val="26"/>
          <w:szCs w:val="26"/>
        </w:rPr>
      </w:pPr>
      <w:r>
        <w:rPr>
          <w:color w:val="000000"/>
          <w:sz w:val="26"/>
          <w:szCs w:val="26"/>
        </w:rPr>
        <w:t>C. Did you ever talk</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 xml:space="preserve">  D. Are you ever talking</w:t>
      </w:r>
    </w:p>
    <w:p>
      <w:pPr>
        <w:rPr>
          <w:color w:val="000000"/>
          <w:sz w:val="26"/>
          <w:szCs w:val="26"/>
        </w:rPr>
      </w:pPr>
      <w:r>
        <w:rPr>
          <w:color w:val="000000"/>
          <w:sz w:val="26"/>
          <w:szCs w:val="26"/>
        </w:rPr>
        <w:t xml:space="preserve">7. We sometimes ________ out when we lived in the city. </w:t>
      </w:r>
    </w:p>
    <w:p>
      <w:pPr>
        <w:ind w:firstLine="720"/>
        <w:rPr>
          <w:color w:val="000000"/>
          <w:sz w:val="26"/>
          <w:szCs w:val="26"/>
        </w:rPr>
      </w:pPr>
      <w:r>
        <w:rPr>
          <w:color w:val="000000"/>
          <w:sz w:val="26"/>
          <w:szCs w:val="26"/>
        </w:rPr>
        <w:t>A. eat</w:t>
      </w:r>
      <w:r>
        <w:rPr>
          <w:color w:val="000000"/>
          <w:sz w:val="26"/>
          <w:szCs w:val="26"/>
        </w:rPr>
        <w:tab/>
      </w:r>
      <w:r>
        <w:rPr>
          <w:color w:val="000000"/>
          <w:sz w:val="26"/>
          <w:szCs w:val="26"/>
        </w:rPr>
        <w:tab/>
      </w:r>
      <w:r>
        <w:rPr>
          <w:color w:val="000000"/>
          <w:sz w:val="26"/>
          <w:szCs w:val="26"/>
        </w:rPr>
        <w:tab/>
      </w:r>
      <w:r>
        <w:rPr>
          <w:color w:val="000000"/>
          <w:sz w:val="26"/>
          <w:szCs w:val="26"/>
        </w:rPr>
        <w:t>B. will eat</w:t>
      </w:r>
      <w:r>
        <w:rPr>
          <w:color w:val="000000"/>
          <w:sz w:val="26"/>
          <w:szCs w:val="26"/>
        </w:rPr>
        <w:tab/>
      </w:r>
      <w:r>
        <w:rPr>
          <w:color w:val="000000"/>
          <w:sz w:val="26"/>
          <w:szCs w:val="26"/>
        </w:rPr>
        <w:tab/>
      </w:r>
      <w:r>
        <w:rPr>
          <w:color w:val="000000"/>
          <w:sz w:val="26"/>
          <w:szCs w:val="26"/>
        </w:rPr>
        <w:tab/>
      </w:r>
      <w:r>
        <w:rPr>
          <w:color w:val="000000"/>
          <w:sz w:val="26"/>
          <w:szCs w:val="26"/>
        </w:rPr>
        <w:t>C. have eaten</w:t>
      </w:r>
      <w:r>
        <w:rPr>
          <w:color w:val="000000"/>
          <w:sz w:val="26"/>
          <w:szCs w:val="26"/>
        </w:rPr>
        <w:tab/>
      </w:r>
      <w:r>
        <w:rPr>
          <w:color w:val="000000"/>
          <w:sz w:val="26"/>
          <w:szCs w:val="26"/>
        </w:rPr>
        <w:tab/>
      </w:r>
      <w:r>
        <w:rPr>
          <w:color w:val="000000"/>
          <w:sz w:val="26"/>
          <w:szCs w:val="26"/>
        </w:rPr>
        <w:t>D.  ate</w:t>
      </w:r>
    </w:p>
    <w:p>
      <w:pPr>
        <w:rPr>
          <w:color w:val="000000"/>
          <w:sz w:val="26"/>
          <w:szCs w:val="26"/>
        </w:rPr>
      </w:pPr>
      <w:r>
        <w:rPr>
          <w:color w:val="000000"/>
          <w:sz w:val="26"/>
          <w:szCs w:val="26"/>
        </w:rPr>
        <w:t>8. Amsterdam is one of the  _______cities in the world.</w:t>
      </w:r>
    </w:p>
    <w:p>
      <w:pPr>
        <w:ind w:firstLine="720"/>
        <w:rPr>
          <w:color w:val="000000"/>
          <w:sz w:val="26"/>
          <w:szCs w:val="26"/>
        </w:rPr>
      </w:pPr>
      <w:r>
        <w:rPr>
          <w:color w:val="000000"/>
          <w:sz w:val="26"/>
          <w:szCs w:val="26"/>
        </w:rPr>
        <w:t>A. peacefullest</w:t>
      </w:r>
      <w:r>
        <w:rPr>
          <w:color w:val="000000"/>
          <w:sz w:val="26"/>
          <w:szCs w:val="26"/>
        </w:rPr>
        <w:tab/>
      </w:r>
      <w:r>
        <w:rPr>
          <w:color w:val="000000"/>
          <w:sz w:val="26"/>
          <w:szCs w:val="26"/>
        </w:rPr>
        <w:t>B. peacefuller</w:t>
      </w:r>
      <w:r>
        <w:rPr>
          <w:color w:val="000000"/>
          <w:sz w:val="26"/>
          <w:szCs w:val="26"/>
        </w:rPr>
        <w:tab/>
      </w:r>
      <w:r>
        <w:rPr>
          <w:color w:val="000000"/>
          <w:sz w:val="26"/>
          <w:szCs w:val="26"/>
        </w:rPr>
        <w:tab/>
      </w:r>
      <w:r>
        <w:rPr>
          <w:color w:val="000000"/>
          <w:sz w:val="26"/>
          <w:szCs w:val="26"/>
        </w:rPr>
        <w:t>C.  most peaceful</w:t>
      </w:r>
      <w:r>
        <w:rPr>
          <w:color w:val="000000"/>
          <w:sz w:val="26"/>
          <w:szCs w:val="26"/>
        </w:rPr>
        <w:tab/>
      </w:r>
      <w:r>
        <w:rPr>
          <w:color w:val="000000"/>
          <w:sz w:val="26"/>
          <w:szCs w:val="26"/>
        </w:rPr>
        <w:t>D.  more peaceful</w:t>
      </w:r>
    </w:p>
    <w:p>
      <w:pPr>
        <w:rPr>
          <w:color w:val="000000"/>
          <w:sz w:val="26"/>
          <w:szCs w:val="26"/>
        </w:rPr>
      </w:pPr>
      <w:r>
        <w:rPr>
          <w:color w:val="000000"/>
          <w:sz w:val="26"/>
          <w:szCs w:val="26"/>
        </w:rPr>
        <w:t xml:space="preserve">9. I think Seoul is  ______  than Jakarta. </w:t>
      </w:r>
    </w:p>
    <w:p>
      <w:pPr>
        <w:ind w:firstLine="720"/>
        <w:rPr>
          <w:color w:val="000000"/>
          <w:sz w:val="26"/>
          <w:szCs w:val="26"/>
        </w:rPr>
      </w:pPr>
      <w:r>
        <w:rPr>
          <w:color w:val="000000"/>
          <w:sz w:val="26"/>
          <w:szCs w:val="26"/>
        </w:rPr>
        <w:t>A. cleaner</w:t>
      </w:r>
      <w:r>
        <w:rPr>
          <w:color w:val="000000"/>
          <w:sz w:val="26"/>
          <w:szCs w:val="26"/>
        </w:rPr>
        <w:tab/>
      </w:r>
      <w:r>
        <w:rPr>
          <w:color w:val="000000"/>
          <w:sz w:val="26"/>
          <w:szCs w:val="26"/>
        </w:rPr>
        <w:t xml:space="preserve"> </w:t>
      </w:r>
      <w:r>
        <w:rPr>
          <w:color w:val="000000"/>
          <w:sz w:val="26"/>
          <w:szCs w:val="26"/>
        </w:rPr>
        <w:tab/>
      </w:r>
      <w:r>
        <w:rPr>
          <w:color w:val="000000"/>
          <w:sz w:val="26"/>
          <w:szCs w:val="26"/>
        </w:rPr>
        <w:t>B. cleanest</w:t>
      </w:r>
      <w:r>
        <w:rPr>
          <w:color w:val="000000"/>
          <w:sz w:val="26"/>
          <w:szCs w:val="26"/>
        </w:rPr>
        <w:tab/>
      </w:r>
      <w:r>
        <w:rPr>
          <w:color w:val="000000"/>
          <w:sz w:val="26"/>
          <w:szCs w:val="26"/>
        </w:rPr>
        <w:tab/>
      </w:r>
      <w:r>
        <w:rPr>
          <w:color w:val="000000"/>
          <w:sz w:val="26"/>
          <w:szCs w:val="26"/>
        </w:rPr>
        <w:tab/>
      </w:r>
      <w:r>
        <w:rPr>
          <w:color w:val="000000"/>
          <w:sz w:val="26"/>
          <w:szCs w:val="26"/>
        </w:rPr>
        <w:t xml:space="preserve">C. more cleaner </w:t>
      </w:r>
      <w:r>
        <w:rPr>
          <w:color w:val="000000"/>
          <w:sz w:val="26"/>
          <w:szCs w:val="26"/>
        </w:rPr>
        <w:tab/>
      </w:r>
      <w:r>
        <w:rPr>
          <w:color w:val="000000"/>
          <w:sz w:val="26"/>
          <w:szCs w:val="26"/>
        </w:rPr>
        <w:t>D. most cleanest</w:t>
      </w:r>
    </w:p>
    <w:p>
      <w:pPr>
        <w:rPr>
          <w:color w:val="000000"/>
          <w:sz w:val="26"/>
          <w:szCs w:val="26"/>
        </w:rPr>
      </w:pPr>
      <w:r>
        <w:rPr>
          <w:color w:val="000000"/>
          <w:sz w:val="26"/>
          <w:szCs w:val="26"/>
        </w:rPr>
        <w:t xml:space="preserve">10.  Fish were among the earliest forms of life. Fish ________ on earth for ages and ages. </w:t>
      </w:r>
    </w:p>
    <w:p>
      <w:pPr>
        <w:ind w:firstLine="720"/>
        <w:rPr>
          <w:color w:val="000000"/>
          <w:sz w:val="26"/>
          <w:szCs w:val="26"/>
        </w:rPr>
      </w:pPr>
      <w:r>
        <w:rPr>
          <w:color w:val="000000"/>
          <w:sz w:val="26"/>
          <w:szCs w:val="26"/>
        </w:rPr>
        <w:t>A.  will exist</w:t>
      </w:r>
      <w:r>
        <w:rPr>
          <w:color w:val="000000"/>
          <w:sz w:val="26"/>
          <w:szCs w:val="26"/>
        </w:rPr>
        <w:tab/>
      </w:r>
      <w:r>
        <w:rPr>
          <w:color w:val="000000"/>
          <w:sz w:val="26"/>
          <w:szCs w:val="26"/>
        </w:rPr>
        <w:t xml:space="preserve"> </w:t>
      </w:r>
      <w:r>
        <w:rPr>
          <w:color w:val="000000"/>
          <w:sz w:val="26"/>
          <w:szCs w:val="26"/>
        </w:rPr>
        <w:tab/>
      </w:r>
      <w:r>
        <w:rPr>
          <w:color w:val="000000"/>
          <w:sz w:val="26"/>
          <w:szCs w:val="26"/>
        </w:rPr>
        <w:t>B.  are existing</w:t>
      </w:r>
      <w:r>
        <w:rPr>
          <w:color w:val="000000"/>
          <w:sz w:val="26"/>
          <w:szCs w:val="26"/>
        </w:rPr>
        <w:tab/>
      </w:r>
      <w:r>
        <w:rPr>
          <w:color w:val="000000"/>
          <w:sz w:val="26"/>
          <w:szCs w:val="26"/>
        </w:rPr>
        <w:tab/>
      </w:r>
      <w:r>
        <w:rPr>
          <w:color w:val="000000"/>
          <w:sz w:val="26"/>
          <w:szCs w:val="26"/>
        </w:rPr>
        <w:t>C.  existed</w:t>
      </w:r>
      <w:r>
        <w:rPr>
          <w:color w:val="000000"/>
          <w:sz w:val="26"/>
          <w:szCs w:val="26"/>
        </w:rPr>
        <w:tab/>
      </w:r>
      <w:r>
        <w:rPr>
          <w:color w:val="000000"/>
          <w:sz w:val="26"/>
          <w:szCs w:val="26"/>
        </w:rPr>
        <w:tab/>
      </w:r>
      <w:r>
        <w:rPr>
          <w:color w:val="000000"/>
          <w:sz w:val="26"/>
          <w:szCs w:val="26"/>
        </w:rPr>
        <w:t>D. have existed</w:t>
      </w:r>
    </w:p>
    <w:p>
      <w:pPr>
        <w:tabs>
          <w:tab w:val="left" w:pos="720"/>
          <w:tab w:val="left" w:pos="2880"/>
          <w:tab w:val="left" w:pos="5040"/>
          <w:tab w:val="left" w:pos="7200"/>
        </w:tabs>
        <w:rPr>
          <w:color w:val="000000"/>
          <w:sz w:val="26"/>
          <w:szCs w:val="26"/>
        </w:rPr>
      </w:pPr>
      <w:r>
        <w:rPr>
          <w:color w:val="000000"/>
          <w:sz w:val="26"/>
          <w:szCs w:val="26"/>
        </w:rPr>
        <w:t xml:space="preserve">11. In England, children ____________  go to school between the ages of 6 and 18. It is compulsory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should</w:t>
      </w:r>
      <w:r>
        <w:rPr>
          <w:color w:val="000000"/>
          <w:sz w:val="26"/>
          <w:szCs w:val="26"/>
        </w:rPr>
        <w:tab/>
      </w:r>
      <w:r>
        <w:rPr>
          <w:color w:val="000000"/>
          <w:sz w:val="26"/>
          <w:szCs w:val="26"/>
        </w:rPr>
        <w:t>B.  need</w:t>
      </w:r>
      <w:r>
        <w:rPr>
          <w:color w:val="000000"/>
          <w:sz w:val="26"/>
          <w:szCs w:val="26"/>
        </w:rPr>
        <w:tab/>
      </w:r>
      <w:r>
        <w:rPr>
          <w:color w:val="000000"/>
          <w:sz w:val="26"/>
          <w:szCs w:val="26"/>
        </w:rPr>
        <w:t xml:space="preserve">           C. may                       D.  must</w:t>
      </w:r>
    </w:p>
    <w:p>
      <w:pPr>
        <w:tabs>
          <w:tab w:val="left" w:pos="720"/>
          <w:tab w:val="left" w:pos="2880"/>
          <w:tab w:val="left" w:pos="5040"/>
          <w:tab w:val="left" w:pos="7200"/>
        </w:tabs>
        <w:rPr>
          <w:color w:val="000000"/>
          <w:sz w:val="26"/>
          <w:szCs w:val="26"/>
        </w:rPr>
      </w:pPr>
      <w:r>
        <w:rPr>
          <w:color w:val="000000"/>
          <w:sz w:val="26"/>
          <w:szCs w:val="26"/>
        </w:rPr>
        <w:t>12. My father is fond of sports. He goes to the Sports Club to watch  _____________every Saturday.</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racing horses</w:t>
      </w:r>
      <w:r>
        <w:rPr>
          <w:color w:val="000000"/>
          <w:sz w:val="26"/>
          <w:szCs w:val="26"/>
        </w:rPr>
        <w:tab/>
      </w:r>
      <w:r>
        <w:rPr>
          <w:color w:val="000000"/>
          <w:sz w:val="26"/>
          <w:szCs w:val="26"/>
        </w:rPr>
        <w:t>B.  race horse</w:t>
      </w:r>
      <w:r>
        <w:rPr>
          <w:color w:val="000000"/>
          <w:sz w:val="26"/>
          <w:szCs w:val="26"/>
        </w:rPr>
        <w:tab/>
      </w:r>
      <w:r>
        <w:rPr>
          <w:color w:val="000000"/>
          <w:sz w:val="26"/>
          <w:szCs w:val="26"/>
        </w:rPr>
        <w:t>C.  horse races</w:t>
      </w:r>
      <w:r>
        <w:rPr>
          <w:color w:val="000000"/>
          <w:sz w:val="26"/>
          <w:szCs w:val="26"/>
        </w:rPr>
        <w:tab/>
      </w:r>
      <w:r>
        <w:rPr>
          <w:color w:val="000000"/>
          <w:sz w:val="26"/>
          <w:szCs w:val="26"/>
        </w:rPr>
        <w:t>D.  horsing race</w:t>
      </w:r>
    </w:p>
    <w:p>
      <w:pPr>
        <w:tabs>
          <w:tab w:val="left" w:pos="720"/>
          <w:tab w:val="left" w:pos="2880"/>
          <w:tab w:val="left" w:pos="5040"/>
          <w:tab w:val="left" w:pos="7200"/>
        </w:tabs>
        <w:rPr>
          <w:color w:val="000000"/>
          <w:sz w:val="26"/>
          <w:szCs w:val="26"/>
        </w:rPr>
      </w:pPr>
      <w:r>
        <w:rPr>
          <w:color w:val="000000"/>
          <w:sz w:val="26"/>
          <w:szCs w:val="26"/>
        </w:rPr>
        <w:t xml:space="preserve">13. You ___________be home before dark because it is dangerous to walk home alone at night.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might</w:t>
      </w:r>
      <w:r>
        <w:rPr>
          <w:color w:val="000000"/>
          <w:sz w:val="26"/>
          <w:szCs w:val="26"/>
        </w:rPr>
        <w:tab/>
      </w:r>
      <w:r>
        <w:rPr>
          <w:color w:val="000000"/>
          <w:sz w:val="26"/>
          <w:szCs w:val="26"/>
        </w:rPr>
        <w:t>B.  may</w:t>
      </w:r>
      <w:r>
        <w:rPr>
          <w:color w:val="000000"/>
          <w:sz w:val="26"/>
          <w:szCs w:val="26"/>
        </w:rPr>
        <w:tab/>
      </w:r>
      <w:r>
        <w:rPr>
          <w:color w:val="000000"/>
          <w:sz w:val="26"/>
          <w:szCs w:val="26"/>
        </w:rPr>
        <w:t>C.  ought</w:t>
      </w:r>
      <w:r>
        <w:rPr>
          <w:color w:val="000000"/>
          <w:sz w:val="26"/>
          <w:szCs w:val="26"/>
        </w:rPr>
        <w:tab/>
      </w:r>
      <w:r>
        <w:rPr>
          <w:color w:val="000000"/>
          <w:sz w:val="26"/>
          <w:szCs w:val="26"/>
        </w:rPr>
        <w:t>D,  must</w:t>
      </w:r>
    </w:p>
    <w:p>
      <w:pPr>
        <w:tabs>
          <w:tab w:val="left" w:pos="720"/>
          <w:tab w:val="left" w:pos="2880"/>
          <w:tab w:val="left" w:pos="5040"/>
          <w:tab w:val="left" w:pos="7200"/>
        </w:tabs>
        <w:rPr>
          <w:color w:val="000000"/>
          <w:sz w:val="26"/>
          <w:szCs w:val="26"/>
        </w:rPr>
      </w:pPr>
      <w:r>
        <w:rPr>
          <w:color w:val="000000"/>
          <w:sz w:val="26"/>
          <w:szCs w:val="26"/>
        </w:rPr>
        <w:t xml:space="preserve">14. We should use reusable water bottle ____________of plastic one.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because</w:t>
      </w:r>
      <w:r>
        <w:rPr>
          <w:color w:val="000000"/>
          <w:sz w:val="26"/>
          <w:szCs w:val="26"/>
        </w:rPr>
        <w:tab/>
      </w:r>
      <w:r>
        <w:rPr>
          <w:color w:val="000000"/>
          <w:sz w:val="26"/>
          <w:szCs w:val="26"/>
        </w:rPr>
        <w:t>B. instead</w:t>
      </w:r>
      <w:r>
        <w:rPr>
          <w:color w:val="000000"/>
          <w:sz w:val="26"/>
          <w:szCs w:val="26"/>
        </w:rPr>
        <w:tab/>
      </w:r>
      <w:r>
        <w:rPr>
          <w:color w:val="000000"/>
          <w:sz w:val="26"/>
          <w:szCs w:val="26"/>
        </w:rPr>
        <w:t>C.  despite</w:t>
      </w:r>
      <w:r>
        <w:rPr>
          <w:color w:val="000000"/>
          <w:sz w:val="26"/>
          <w:szCs w:val="26"/>
        </w:rPr>
        <w:tab/>
      </w:r>
      <w:r>
        <w:rPr>
          <w:color w:val="000000"/>
          <w:sz w:val="26"/>
          <w:szCs w:val="26"/>
        </w:rPr>
        <w:t>D, however</w:t>
      </w:r>
    </w:p>
    <w:p>
      <w:pPr>
        <w:tabs>
          <w:tab w:val="left" w:pos="720"/>
          <w:tab w:val="left" w:pos="2880"/>
          <w:tab w:val="left" w:pos="5040"/>
          <w:tab w:val="left" w:pos="7200"/>
        </w:tabs>
        <w:rPr>
          <w:color w:val="000000"/>
          <w:sz w:val="26"/>
          <w:szCs w:val="26"/>
        </w:rPr>
      </w:pPr>
      <w:r>
        <w:rPr>
          <w:color w:val="000000"/>
          <w:sz w:val="26"/>
          <w:szCs w:val="26"/>
        </w:rPr>
        <w:t xml:space="preserve">15. The bear _________you if you ______________it.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A.attacks/ provoke</w:t>
      </w:r>
      <w:r>
        <w:rPr>
          <w:color w:val="000000"/>
          <w:sz w:val="26"/>
          <w:szCs w:val="26"/>
        </w:rPr>
        <w:tab/>
      </w:r>
      <w:r>
        <w:rPr>
          <w:color w:val="000000"/>
          <w:sz w:val="26"/>
          <w:szCs w:val="26"/>
        </w:rPr>
        <w:tab/>
      </w:r>
      <w:r>
        <w:rPr>
          <w:color w:val="000000"/>
          <w:sz w:val="26"/>
          <w:szCs w:val="26"/>
        </w:rPr>
        <w:t xml:space="preserve">B.  will attack/ provoke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 xml:space="preserve">C.  attacks/ will provoke   </w:t>
      </w:r>
      <w:r>
        <w:rPr>
          <w:color w:val="000000"/>
          <w:sz w:val="26"/>
          <w:szCs w:val="26"/>
        </w:rPr>
        <w:tab/>
      </w:r>
      <w:r>
        <w:rPr>
          <w:color w:val="000000"/>
          <w:sz w:val="26"/>
          <w:szCs w:val="26"/>
        </w:rPr>
        <w:t xml:space="preserve">D. will attack/ will provoke </w:t>
      </w:r>
    </w:p>
    <w:p>
      <w:pPr>
        <w:tabs>
          <w:tab w:val="left" w:pos="720"/>
          <w:tab w:val="left" w:pos="2880"/>
          <w:tab w:val="left" w:pos="5040"/>
          <w:tab w:val="left" w:pos="7200"/>
        </w:tabs>
        <w:rPr>
          <w:color w:val="000000"/>
          <w:sz w:val="26"/>
          <w:szCs w:val="26"/>
        </w:rPr>
      </w:pPr>
      <w:r>
        <w:rPr>
          <w:color w:val="000000"/>
          <w:sz w:val="26"/>
          <w:szCs w:val="26"/>
        </w:rPr>
        <w:t xml:space="preserve">16.I first_______________ Ho Chi Minh City in 2013.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go</w:t>
      </w:r>
      <w:r>
        <w:rPr>
          <w:color w:val="000000"/>
          <w:sz w:val="26"/>
          <w:szCs w:val="26"/>
        </w:rPr>
        <w:tab/>
      </w:r>
      <w:r>
        <w:rPr>
          <w:color w:val="000000"/>
          <w:sz w:val="26"/>
          <w:szCs w:val="26"/>
        </w:rPr>
        <w:t>B.  went</w:t>
      </w:r>
      <w:r>
        <w:rPr>
          <w:color w:val="000000"/>
          <w:sz w:val="26"/>
          <w:szCs w:val="26"/>
        </w:rPr>
        <w:tab/>
      </w:r>
      <w:r>
        <w:rPr>
          <w:color w:val="000000"/>
          <w:sz w:val="26"/>
          <w:szCs w:val="26"/>
        </w:rPr>
        <w:t>C.  visited</w:t>
      </w:r>
      <w:r>
        <w:rPr>
          <w:color w:val="000000"/>
          <w:sz w:val="26"/>
          <w:szCs w:val="26"/>
        </w:rPr>
        <w:tab/>
      </w:r>
      <w:r>
        <w:rPr>
          <w:color w:val="000000"/>
          <w:sz w:val="26"/>
          <w:szCs w:val="26"/>
        </w:rPr>
        <w:t>D. been to</w:t>
      </w:r>
    </w:p>
    <w:p>
      <w:pPr>
        <w:tabs>
          <w:tab w:val="left" w:pos="720"/>
          <w:tab w:val="left" w:pos="2880"/>
          <w:tab w:val="left" w:pos="5040"/>
          <w:tab w:val="left" w:pos="7200"/>
        </w:tabs>
        <w:rPr>
          <w:color w:val="000000"/>
          <w:sz w:val="26"/>
          <w:szCs w:val="26"/>
        </w:rPr>
      </w:pPr>
      <w:r>
        <w:rPr>
          <w:color w:val="000000"/>
          <w:sz w:val="26"/>
          <w:szCs w:val="26"/>
        </w:rPr>
        <w:t xml:space="preserve">17  </w:t>
      </w:r>
      <w:r>
        <w:rPr>
          <w:color w:val="800000"/>
          <w:sz w:val="26"/>
          <w:szCs w:val="26"/>
        </w:rPr>
        <w:t>If  the</w:t>
      </w:r>
      <w:r>
        <w:rPr>
          <w:color w:val="000000"/>
          <w:sz w:val="26"/>
          <w:szCs w:val="26"/>
        </w:rPr>
        <w:t xml:space="preserve"> ______________  is polluted, we won’t  have enough food to eat.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water</w:t>
      </w:r>
      <w:r>
        <w:rPr>
          <w:color w:val="000000"/>
          <w:sz w:val="26"/>
          <w:szCs w:val="26"/>
        </w:rPr>
        <w:tab/>
      </w:r>
      <w:r>
        <w:rPr>
          <w:color w:val="000000"/>
          <w:sz w:val="26"/>
          <w:szCs w:val="26"/>
        </w:rPr>
        <w:t>B.  air</w:t>
      </w:r>
      <w:r>
        <w:rPr>
          <w:color w:val="000000"/>
          <w:sz w:val="26"/>
          <w:szCs w:val="26"/>
        </w:rPr>
        <w:tab/>
      </w:r>
      <w:r>
        <w:rPr>
          <w:color w:val="000000"/>
          <w:sz w:val="26"/>
          <w:szCs w:val="26"/>
        </w:rPr>
        <w:t>C.  noise</w:t>
      </w:r>
      <w:r>
        <w:rPr>
          <w:color w:val="000000"/>
          <w:sz w:val="26"/>
          <w:szCs w:val="26"/>
        </w:rPr>
        <w:tab/>
      </w:r>
      <w:r>
        <w:rPr>
          <w:color w:val="000000"/>
          <w:sz w:val="26"/>
          <w:szCs w:val="26"/>
        </w:rPr>
        <w:t>D.  soil</w:t>
      </w:r>
    </w:p>
    <w:p>
      <w:pPr>
        <w:tabs>
          <w:tab w:val="left" w:pos="720"/>
          <w:tab w:val="left" w:pos="2880"/>
          <w:tab w:val="left" w:pos="5040"/>
          <w:tab w:val="left" w:pos="7200"/>
        </w:tabs>
        <w:rPr>
          <w:color w:val="000000"/>
          <w:sz w:val="26"/>
          <w:szCs w:val="26"/>
        </w:rPr>
      </w:pPr>
      <w:r>
        <w:rPr>
          <w:color w:val="000000"/>
          <w:sz w:val="26"/>
          <w:szCs w:val="26"/>
        </w:rPr>
        <w:t xml:space="preserve">18.  We should give unused clothes to_____________to help the people in need.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charity</w:t>
      </w:r>
      <w:r>
        <w:rPr>
          <w:color w:val="000000"/>
          <w:sz w:val="26"/>
          <w:szCs w:val="26"/>
        </w:rPr>
        <w:tab/>
      </w:r>
      <w:r>
        <w:rPr>
          <w:color w:val="000000"/>
          <w:sz w:val="26"/>
          <w:szCs w:val="26"/>
        </w:rPr>
        <w:t>B.  factory</w:t>
      </w:r>
      <w:r>
        <w:rPr>
          <w:color w:val="000000"/>
          <w:sz w:val="26"/>
          <w:szCs w:val="26"/>
        </w:rPr>
        <w:tab/>
      </w:r>
      <w:r>
        <w:rPr>
          <w:color w:val="000000"/>
          <w:sz w:val="26"/>
          <w:szCs w:val="26"/>
        </w:rPr>
        <w:t>C.  market</w:t>
      </w:r>
      <w:r>
        <w:rPr>
          <w:color w:val="000000"/>
          <w:sz w:val="26"/>
          <w:szCs w:val="26"/>
        </w:rPr>
        <w:tab/>
      </w:r>
      <w:r>
        <w:rPr>
          <w:color w:val="000000"/>
          <w:sz w:val="26"/>
          <w:szCs w:val="26"/>
        </w:rPr>
        <w:t>D.  hospital</w:t>
      </w:r>
    </w:p>
    <w:p>
      <w:pPr>
        <w:tabs>
          <w:tab w:val="left" w:pos="720"/>
          <w:tab w:val="left" w:pos="2880"/>
          <w:tab w:val="left" w:pos="5040"/>
          <w:tab w:val="left" w:pos="7200"/>
        </w:tabs>
        <w:rPr>
          <w:color w:val="000000"/>
          <w:sz w:val="26"/>
          <w:szCs w:val="26"/>
        </w:rPr>
      </w:pPr>
      <w:r>
        <w:rPr>
          <w:color w:val="000000"/>
          <w:sz w:val="26"/>
          <w:szCs w:val="26"/>
        </w:rPr>
        <w:t>19. My head hurts. I need to take a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sun cream</w:t>
      </w:r>
      <w:r>
        <w:rPr>
          <w:color w:val="000000"/>
          <w:sz w:val="26"/>
          <w:szCs w:val="26"/>
        </w:rPr>
        <w:tab/>
      </w:r>
      <w:r>
        <w:rPr>
          <w:color w:val="000000"/>
          <w:sz w:val="26"/>
          <w:szCs w:val="26"/>
        </w:rPr>
        <w:t>B.  backpack</w:t>
      </w:r>
      <w:r>
        <w:rPr>
          <w:color w:val="000000"/>
          <w:sz w:val="26"/>
          <w:szCs w:val="26"/>
        </w:rPr>
        <w:tab/>
      </w:r>
      <w:r>
        <w:rPr>
          <w:color w:val="000000"/>
          <w:sz w:val="26"/>
          <w:szCs w:val="26"/>
        </w:rPr>
        <w:t>C.  walking boots</w:t>
      </w:r>
      <w:r>
        <w:rPr>
          <w:color w:val="000000"/>
          <w:sz w:val="26"/>
          <w:szCs w:val="26"/>
        </w:rPr>
        <w:tab/>
      </w:r>
      <w:r>
        <w:rPr>
          <w:color w:val="000000"/>
          <w:sz w:val="26"/>
          <w:szCs w:val="26"/>
        </w:rPr>
        <w:t>D. painkiller</w:t>
      </w:r>
    </w:p>
    <w:p>
      <w:pPr>
        <w:rPr>
          <w:color w:val="000000"/>
          <w:sz w:val="26"/>
          <w:szCs w:val="26"/>
        </w:rPr>
      </w:pPr>
      <w:r>
        <w:rPr>
          <w:color w:val="000000"/>
          <w:sz w:val="26"/>
          <w:szCs w:val="26"/>
        </w:rPr>
        <w:t>20. She is always… at school. She spends most of the time studying</w:t>
      </w:r>
      <w:r>
        <w:rPr>
          <w:color w:val="000000"/>
          <w:sz w:val="26"/>
          <w:szCs w:val="26"/>
        </w:rPr>
        <w:tab/>
      </w:r>
    </w:p>
    <w:p>
      <w:pPr>
        <w:rPr>
          <w:color w:val="000000"/>
          <w:sz w:val="26"/>
          <w:szCs w:val="26"/>
        </w:rPr>
      </w:pPr>
      <w:r>
        <w:rPr>
          <w:b/>
          <w:i/>
          <w:color w:val="000000"/>
          <w:sz w:val="26"/>
          <w:szCs w:val="26"/>
        </w:rPr>
        <w:tab/>
      </w:r>
      <w:r>
        <w:rPr>
          <w:color w:val="000000"/>
          <w:sz w:val="26"/>
          <w:szCs w:val="26"/>
        </w:rPr>
        <w:t>A. hard-working</w:t>
      </w:r>
      <w:r>
        <w:rPr>
          <w:color w:val="000000"/>
          <w:sz w:val="26"/>
          <w:szCs w:val="26"/>
        </w:rPr>
        <w:tab/>
      </w:r>
      <w:r>
        <w:rPr>
          <w:color w:val="000000"/>
          <w:sz w:val="26"/>
          <w:szCs w:val="26"/>
        </w:rPr>
        <w:t>B. careful</w:t>
      </w:r>
      <w:r>
        <w:rPr>
          <w:color w:val="000000"/>
          <w:sz w:val="26"/>
          <w:szCs w:val="26"/>
        </w:rPr>
        <w:tab/>
      </w:r>
      <w:r>
        <w:rPr>
          <w:color w:val="000000"/>
          <w:sz w:val="26"/>
          <w:szCs w:val="26"/>
        </w:rPr>
        <w:tab/>
      </w:r>
      <w:r>
        <w:rPr>
          <w:color w:val="000000"/>
          <w:sz w:val="26"/>
          <w:szCs w:val="26"/>
        </w:rPr>
        <w:t>C. lazy</w:t>
      </w:r>
      <w:r>
        <w:rPr>
          <w:color w:val="000000"/>
          <w:sz w:val="26"/>
          <w:szCs w:val="26"/>
        </w:rPr>
        <w:tab/>
      </w:r>
      <w:r>
        <w:rPr>
          <w:color w:val="000000"/>
          <w:sz w:val="26"/>
          <w:szCs w:val="26"/>
        </w:rPr>
        <w:tab/>
      </w:r>
      <w:r>
        <w:rPr>
          <w:color w:val="000000"/>
          <w:sz w:val="26"/>
          <w:szCs w:val="26"/>
        </w:rPr>
        <w:tab/>
      </w:r>
      <w:r>
        <w:rPr>
          <w:color w:val="000000"/>
          <w:sz w:val="26"/>
          <w:szCs w:val="26"/>
        </w:rPr>
        <w:t>D. funny</w:t>
      </w:r>
    </w:p>
    <w:p>
      <w:pPr>
        <w:jc w:val="both"/>
        <w:rPr>
          <w:b/>
          <w:color w:val="000000"/>
          <w:sz w:val="26"/>
          <w:szCs w:val="26"/>
        </w:rPr>
      </w:pPr>
      <w:r>
        <w:rPr>
          <w:b/>
          <w:color w:val="000000"/>
          <w:sz w:val="26"/>
          <w:szCs w:val="26"/>
        </w:rPr>
        <w:t>III</w:t>
      </w:r>
      <w:r>
        <w:rPr>
          <w:color w:val="000000"/>
          <w:sz w:val="26"/>
          <w:szCs w:val="26"/>
        </w:rPr>
        <w:t xml:space="preserve">. </w:t>
      </w:r>
      <w:r>
        <w:rPr>
          <w:b/>
          <w:color w:val="000000"/>
          <w:sz w:val="26"/>
          <w:szCs w:val="26"/>
        </w:rPr>
        <w:t>Supply the correct form of the verbs  in brackets (1 point).</w:t>
      </w:r>
    </w:p>
    <w:p>
      <w:pPr>
        <w:tabs>
          <w:tab w:val="left" w:pos="420"/>
        </w:tabs>
        <w:spacing w:line="276" w:lineRule="auto"/>
        <w:jc w:val="both"/>
        <w:rPr>
          <w:color w:val="000000"/>
          <w:sz w:val="26"/>
          <w:szCs w:val="26"/>
        </w:rPr>
      </w:pPr>
      <w:r>
        <w:rPr>
          <w:color w:val="000000"/>
          <w:sz w:val="26"/>
          <w:szCs w:val="26"/>
        </w:rPr>
        <w:t>1. Why you (look) ...................................at me like that? What is the matter?</w:t>
      </w:r>
    </w:p>
    <w:p>
      <w:pPr>
        <w:tabs>
          <w:tab w:val="left" w:pos="420"/>
        </w:tabs>
        <w:spacing w:line="276" w:lineRule="auto"/>
        <w:jc w:val="both"/>
        <w:rPr>
          <w:color w:val="000000"/>
          <w:sz w:val="26"/>
          <w:szCs w:val="26"/>
        </w:rPr>
      </w:pPr>
      <w:r>
        <w:rPr>
          <w:color w:val="000000"/>
          <w:sz w:val="26"/>
          <w:szCs w:val="26"/>
        </w:rPr>
        <w:t>2. What are you doing this everning?</w:t>
      </w:r>
    </w:p>
    <w:p>
      <w:pPr>
        <w:tabs>
          <w:tab w:val="left" w:pos="420"/>
        </w:tabs>
        <w:spacing w:line="276" w:lineRule="auto"/>
        <w:jc w:val="both"/>
        <w:rPr>
          <w:color w:val="000000"/>
          <w:sz w:val="26"/>
          <w:szCs w:val="26"/>
        </w:rPr>
      </w:pPr>
      <w:r>
        <w:rPr>
          <w:color w:val="000000"/>
          <w:sz w:val="26"/>
          <w:szCs w:val="26"/>
        </w:rPr>
        <w:t>- I (do) ……………................... my homework, and then I (watch)...................................TV.</w:t>
      </w:r>
    </w:p>
    <w:p>
      <w:pPr>
        <w:tabs>
          <w:tab w:val="left" w:pos="420"/>
        </w:tabs>
        <w:spacing w:line="276" w:lineRule="auto"/>
        <w:jc w:val="both"/>
        <w:rPr>
          <w:b/>
          <w:bCs/>
          <w:color w:val="000000"/>
          <w:sz w:val="26"/>
          <w:szCs w:val="26"/>
        </w:rPr>
      </w:pPr>
      <w:r>
        <w:rPr>
          <w:color w:val="000000"/>
          <w:sz w:val="26"/>
          <w:szCs w:val="26"/>
        </w:rPr>
        <w:t>3. Many people in our street have cars but my parents (not have).............................. one. They  (like)...........................to go to work by bus.</w:t>
      </w:r>
    </w:p>
    <w:p>
      <w:pPr>
        <w:tabs>
          <w:tab w:val="left" w:pos="420"/>
        </w:tabs>
        <w:spacing w:line="276" w:lineRule="auto"/>
        <w:jc w:val="both"/>
        <w:rPr>
          <w:color w:val="000000"/>
          <w:sz w:val="26"/>
          <w:szCs w:val="26"/>
        </w:rPr>
      </w:pPr>
      <w:r>
        <w:rPr>
          <w:color w:val="000000"/>
          <w:sz w:val="26"/>
          <w:szCs w:val="26"/>
        </w:rPr>
        <w:t>4. When my brother and I (be)......................small, we (go) ……......… swimming every weekend.</w:t>
      </w:r>
    </w:p>
    <w:p>
      <w:pPr>
        <w:jc w:val="both"/>
        <w:rPr>
          <w:color w:val="000000"/>
          <w:sz w:val="26"/>
          <w:szCs w:val="26"/>
        </w:rPr>
      </w:pPr>
      <w:r>
        <w:rPr>
          <w:color w:val="000000"/>
          <w:sz w:val="26"/>
          <w:szCs w:val="26"/>
        </w:rPr>
        <w:t>5. Nam  (not do)........................................his homework yet..</w:t>
      </w:r>
    </w:p>
    <w:p>
      <w:pPr>
        <w:jc w:val="both"/>
        <w:rPr>
          <w:b/>
          <w:color w:val="000000"/>
          <w:sz w:val="26"/>
          <w:szCs w:val="26"/>
        </w:rPr>
      </w:pPr>
      <w:r>
        <w:rPr>
          <w:b/>
          <w:color w:val="000000"/>
          <w:sz w:val="26"/>
          <w:szCs w:val="26"/>
        </w:rPr>
        <w:t xml:space="preserve">IV. Put the correct form  of the word in brackets (1 point)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1. New York is an ….....………..city with many skyscrapers.</w:t>
      </w:r>
      <w:r>
        <w:rPr>
          <w:color w:val="000000"/>
          <w:sz w:val="26"/>
          <w:szCs w:val="26"/>
        </w:rPr>
        <w:tab/>
      </w:r>
      <w:r>
        <w:rPr>
          <w:color w:val="000000"/>
          <w:sz w:val="26"/>
          <w:szCs w:val="26"/>
        </w:rPr>
        <w:t xml:space="preserve">( excite)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2. There are many modern ……................................…..  in ho Chi minh City.</w:t>
      </w:r>
      <w:r>
        <w:rPr>
          <w:color w:val="000000"/>
          <w:sz w:val="26"/>
          <w:szCs w:val="26"/>
        </w:rPr>
        <w:tab/>
      </w:r>
      <w:r>
        <w:rPr>
          <w:color w:val="000000"/>
          <w:sz w:val="26"/>
          <w:szCs w:val="26"/>
        </w:rPr>
        <w:t>(build)</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3. William Shakespeare (1564-1616) is a famous.................................in the world . (fame)</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4. Britain's most common leisure  ………are watching TV and films and listening to the radio.  ( act)</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5. Merlion is a ………. ............with the head od a lion and the body of fish.</w:t>
      </w:r>
      <w:r>
        <w:rPr>
          <w:color w:val="000000"/>
          <w:sz w:val="26"/>
          <w:szCs w:val="26"/>
        </w:rPr>
        <w:tab/>
      </w:r>
      <w:r>
        <w:rPr>
          <w:color w:val="000000"/>
          <w:sz w:val="26"/>
          <w:szCs w:val="26"/>
        </w:rPr>
        <w:t xml:space="preserve">( create)   </w:t>
      </w:r>
    </w:p>
    <w:p>
      <w:pPr>
        <w:jc w:val="both"/>
        <w:rPr>
          <w:b/>
          <w:color w:val="000000"/>
          <w:sz w:val="26"/>
          <w:szCs w:val="26"/>
        </w:rPr>
      </w:pPr>
      <w:r>
        <w:rPr>
          <w:b/>
          <w:color w:val="000000"/>
          <w:sz w:val="26"/>
          <w:szCs w:val="26"/>
        </w:rPr>
        <w:t>V</w:t>
      </w:r>
      <w:r>
        <w:rPr>
          <w:color w:val="000000"/>
          <w:sz w:val="26"/>
          <w:szCs w:val="26"/>
        </w:rPr>
        <w:t>.</w:t>
      </w:r>
      <w:r>
        <w:rPr>
          <w:b/>
          <w:color w:val="000000"/>
          <w:sz w:val="26"/>
          <w:szCs w:val="26"/>
        </w:rPr>
        <w:t>There is one mistake in each sentence. Find and correct it. (1 point)</w:t>
      </w:r>
    </w:p>
    <w:p>
      <w:pPr>
        <w:tabs>
          <w:tab w:val="left" w:pos="2940"/>
        </w:tabs>
        <w:jc w:val="both"/>
        <w:rPr>
          <w:color w:val="000000"/>
          <w:sz w:val="26"/>
          <w:szCs w:val="26"/>
        </w:rPr>
      </w:pPr>
      <w:r>
        <w:rPr>
          <w:color w:val="000000"/>
          <w:sz w:val="26"/>
          <w:szCs w:val="26"/>
        </w:rPr>
        <w:t>1. I can see there is a vase behind of the light..</w:t>
      </w:r>
    </w:p>
    <w:p>
      <w:pPr>
        <w:tabs>
          <w:tab w:val="left" w:pos="2940"/>
        </w:tabs>
        <w:jc w:val="both"/>
        <w:rPr>
          <w:color w:val="000000"/>
          <w:sz w:val="26"/>
          <w:szCs w:val="26"/>
        </w:rPr>
      </w:pPr>
      <w:r>
        <w:rPr>
          <w:color w:val="000000"/>
          <w:sz w:val="26"/>
          <w:szCs w:val="26"/>
        </w:rPr>
        <w:t>2. Ho Chi Minh is croweder than Da Nang City.</w:t>
      </w:r>
    </w:p>
    <w:p>
      <w:pPr>
        <w:tabs>
          <w:tab w:val="left" w:pos="2940"/>
        </w:tabs>
        <w:jc w:val="both"/>
        <w:rPr>
          <w:color w:val="000000"/>
          <w:sz w:val="26"/>
          <w:szCs w:val="26"/>
        </w:rPr>
      </w:pPr>
      <w:r>
        <w:rPr>
          <w:color w:val="000000"/>
          <w:sz w:val="26"/>
          <w:szCs w:val="26"/>
        </w:rPr>
        <w:t>3. They won't going to the Time Square to welcom the New Year.</w:t>
      </w:r>
    </w:p>
    <w:p>
      <w:pPr>
        <w:tabs>
          <w:tab w:val="left" w:pos="2940"/>
        </w:tabs>
        <w:jc w:val="both"/>
        <w:rPr>
          <w:color w:val="000000"/>
          <w:sz w:val="26"/>
          <w:szCs w:val="26"/>
        </w:rPr>
      </w:pPr>
      <w:r>
        <w:rPr>
          <w:color w:val="000000"/>
          <w:sz w:val="26"/>
          <w:szCs w:val="26"/>
        </w:rPr>
        <w:t>4. You should always to tell an aldult where you are going.</w:t>
      </w:r>
    </w:p>
    <w:p>
      <w:pPr>
        <w:tabs>
          <w:tab w:val="left" w:pos="2940"/>
        </w:tabs>
        <w:jc w:val="both"/>
        <w:rPr>
          <w:color w:val="000000"/>
          <w:sz w:val="26"/>
          <w:szCs w:val="26"/>
        </w:rPr>
      </w:pPr>
      <w:r>
        <w:rPr>
          <w:color w:val="000000"/>
          <w:sz w:val="26"/>
          <w:szCs w:val="26"/>
        </w:rPr>
        <w:t>5. Remember to wash and ironing your own clothes every day.</w:t>
      </w:r>
    </w:p>
    <w:p>
      <w:pPr>
        <w:tabs>
          <w:tab w:val="left" w:pos="720"/>
          <w:tab w:val="left" w:pos="1440"/>
          <w:tab w:val="left" w:pos="2160"/>
          <w:tab w:val="left" w:pos="2880"/>
          <w:tab w:val="left" w:pos="3600"/>
          <w:tab w:val="left" w:pos="4320"/>
          <w:tab w:val="left" w:pos="7920"/>
        </w:tabs>
        <w:jc w:val="both"/>
        <w:rPr>
          <w:b/>
          <w:color w:val="000000"/>
          <w:sz w:val="26"/>
          <w:szCs w:val="26"/>
        </w:rPr>
      </w:pPr>
      <w:r>
        <w:rPr>
          <w:b/>
          <w:color w:val="000000"/>
          <w:sz w:val="26"/>
          <w:szCs w:val="26"/>
        </w:rPr>
        <w:t>VI.  Fill  each gap  in the passage with a suitable word ( 3 points).</w:t>
      </w:r>
    </w:p>
    <w:p>
      <w:pPr>
        <w:tabs>
          <w:tab w:val="left" w:pos="720"/>
          <w:tab w:val="left" w:pos="1440"/>
          <w:tab w:val="left" w:pos="2160"/>
          <w:tab w:val="left" w:pos="2880"/>
          <w:tab w:val="left" w:pos="3600"/>
          <w:tab w:val="left" w:pos="4320"/>
          <w:tab w:val="left" w:pos="7920"/>
        </w:tabs>
        <w:jc w:val="both"/>
        <w:rPr>
          <w:i/>
          <w:color w:val="000000"/>
          <w:sz w:val="26"/>
          <w:szCs w:val="26"/>
        </w:rPr>
      </w:pPr>
      <w:r>
        <w:rPr>
          <w:b/>
          <w:color w:val="000000"/>
          <w:sz w:val="26"/>
          <w:szCs w:val="26"/>
        </w:rPr>
        <w:tab/>
      </w:r>
      <w:r>
        <w:rPr>
          <w:color w:val="000000"/>
          <w:sz w:val="26"/>
          <w:szCs w:val="26"/>
        </w:rPr>
        <w:t>Viet Nam is in the South – East Asia. It has (1) …… ............of beautiful mountains, rivers and beaches. (2) ….......… are two long (3) ……… in Viet Nam: the Red River in the north and the Mekong River in the (4) …….  ..........The Mekong river is the  (5).....................river in the South – East Asia</w:t>
      </w:r>
      <w:r>
        <w:rPr>
          <w:rFonts w:hint="default"/>
          <w:color w:val="000000"/>
          <w:sz w:val="26"/>
          <w:szCs w:val="26"/>
          <w:lang w:val="en-US"/>
        </w:rPr>
        <w:t xml:space="preserve"> </w:t>
      </w:r>
      <w:r>
        <w:rPr>
          <w:color w:val="000000"/>
          <w:sz w:val="26"/>
          <w:szCs w:val="26"/>
        </w:rPr>
        <w:t xml:space="preserve">and of course it is longer (6) …..….the Red River. the Mekong River starts in Tibet and (7) ……. to the East Sea. Fasipan is (8) ……. highest mountain in Viet Nam. It's 3,143 meters (9) ……… . Viet nam also has many nice ( 10) …….....such as tra Co, sam Son, Nha Trang, Vung Tau.    </w:t>
      </w:r>
    </w:p>
    <w:p>
      <w:pPr>
        <w:jc w:val="both"/>
        <w:rPr>
          <w:b/>
          <w:color w:val="000000"/>
          <w:sz w:val="26"/>
          <w:szCs w:val="26"/>
        </w:rPr>
      </w:pPr>
      <w:r>
        <w:rPr>
          <w:b/>
          <w:color w:val="000000"/>
          <w:sz w:val="26"/>
          <w:szCs w:val="26"/>
        </w:rPr>
        <w:t>VII. Choose the best answer for each gap in the passage</w:t>
      </w:r>
      <w:r>
        <w:rPr>
          <w:color w:val="000000"/>
          <w:sz w:val="26"/>
          <w:szCs w:val="26"/>
        </w:rPr>
        <w:t xml:space="preserve"> </w:t>
      </w:r>
      <w:r>
        <w:rPr>
          <w:b/>
          <w:color w:val="000000"/>
          <w:sz w:val="26"/>
          <w:szCs w:val="26"/>
        </w:rPr>
        <w:t>(2 points).</w:t>
      </w:r>
    </w:p>
    <w:p>
      <w:pPr>
        <w:jc w:val="both"/>
        <w:rPr>
          <w:color w:val="000000"/>
          <w:sz w:val="26"/>
          <w:szCs w:val="26"/>
        </w:rPr>
      </w:pPr>
      <w:r>
        <w:rPr>
          <w:color w:val="000000"/>
          <w:sz w:val="26"/>
          <w:szCs w:val="26"/>
        </w:rPr>
        <w:tab/>
      </w:r>
      <w:r>
        <w:rPr>
          <w:color w:val="000000"/>
          <w:sz w:val="26"/>
          <w:szCs w:val="26"/>
        </w:rPr>
        <w:t>Oak city is a great city. There’s so (1) ………………to do! There are cinemas, parks and discos. It’s got some great clothes and music shops (2) ………………Oak city is very modern and beautiful. There aren’t any (3) ………………buildings and there’s some beautiful (4) ………………around the city. Is there any pollution in the Oak city? There isn’t much pollution (5) ………………there isn’t much traffic. Everyone travels (6) ………………bike and walks, so there aren’t many accidents. No one works, so everyone has got a lot of free time. Are there any unfriendly people in Oak city? – No, so come and spend a little time here.</w:t>
      </w:r>
    </w:p>
    <w:p>
      <w:pPr>
        <w:numPr>
          <w:ilvl w:val="0"/>
          <w:numId w:val="33"/>
        </w:numPr>
        <w:jc w:val="both"/>
        <w:rPr>
          <w:color w:val="000000"/>
          <w:sz w:val="26"/>
          <w:szCs w:val="26"/>
        </w:rPr>
      </w:pPr>
      <w:r>
        <w:rPr>
          <w:color w:val="000000"/>
          <w:sz w:val="26"/>
          <w:szCs w:val="26"/>
        </w:rPr>
        <w:t>A. much</w:t>
      </w:r>
      <w:r>
        <w:rPr>
          <w:color w:val="000000"/>
          <w:sz w:val="26"/>
          <w:szCs w:val="26"/>
        </w:rPr>
        <w:tab/>
      </w:r>
      <w:r>
        <w:rPr>
          <w:color w:val="000000"/>
          <w:sz w:val="26"/>
          <w:szCs w:val="26"/>
        </w:rPr>
        <w:tab/>
      </w:r>
      <w:r>
        <w:rPr>
          <w:color w:val="000000"/>
          <w:sz w:val="26"/>
          <w:szCs w:val="26"/>
        </w:rPr>
        <w:t>B. many</w:t>
      </w:r>
      <w:r>
        <w:rPr>
          <w:color w:val="000000"/>
          <w:sz w:val="26"/>
          <w:szCs w:val="26"/>
        </w:rPr>
        <w:tab/>
      </w:r>
      <w:r>
        <w:rPr>
          <w:color w:val="000000"/>
          <w:sz w:val="26"/>
          <w:szCs w:val="26"/>
        </w:rPr>
        <w:tab/>
      </w:r>
      <w:r>
        <w:rPr>
          <w:color w:val="000000"/>
          <w:sz w:val="26"/>
          <w:szCs w:val="26"/>
        </w:rPr>
        <w:t>C. some</w:t>
      </w:r>
      <w:r>
        <w:rPr>
          <w:color w:val="000000"/>
          <w:sz w:val="26"/>
          <w:szCs w:val="26"/>
        </w:rPr>
        <w:tab/>
      </w:r>
      <w:r>
        <w:rPr>
          <w:color w:val="000000"/>
          <w:sz w:val="26"/>
          <w:szCs w:val="26"/>
        </w:rPr>
        <w:tab/>
      </w:r>
      <w:r>
        <w:rPr>
          <w:color w:val="000000"/>
          <w:sz w:val="26"/>
          <w:szCs w:val="26"/>
        </w:rPr>
        <w:t>D. any</w:t>
      </w:r>
    </w:p>
    <w:p>
      <w:pPr>
        <w:numPr>
          <w:ilvl w:val="0"/>
          <w:numId w:val="33"/>
        </w:numPr>
        <w:jc w:val="both"/>
        <w:rPr>
          <w:color w:val="000000"/>
          <w:sz w:val="26"/>
          <w:szCs w:val="26"/>
        </w:rPr>
      </w:pPr>
      <w:r>
        <w:rPr>
          <w:color w:val="000000"/>
          <w:sz w:val="26"/>
          <w:szCs w:val="26"/>
        </w:rPr>
        <w:t>A. neither</w:t>
      </w:r>
      <w:r>
        <w:rPr>
          <w:color w:val="000000"/>
          <w:sz w:val="26"/>
          <w:szCs w:val="26"/>
        </w:rPr>
        <w:tab/>
      </w:r>
      <w:r>
        <w:rPr>
          <w:color w:val="000000"/>
          <w:sz w:val="26"/>
          <w:szCs w:val="26"/>
        </w:rPr>
        <w:tab/>
      </w:r>
      <w:r>
        <w:rPr>
          <w:color w:val="000000"/>
          <w:sz w:val="26"/>
          <w:szCs w:val="26"/>
        </w:rPr>
        <w:t>B. either</w:t>
      </w:r>
      <w:r>
        <w:rPr>
          <w:color w:val="000000"/>
          <w:sz w:val="26"/>
          <w:szCs w:val="26"/>
        </w:rPr>
        <w:tab/>
      </w:r>
      <w:r>
        <w:rPr>
          <w:color w:val="000000"/>
          <w:sz w:val="26"/>
          <w:szCs w:val="26"/>
        </w:rPr>
        <w:tab/>
      </w:r>
      <w:r>
        <w:rPr>
          <w:color w:val="000000"/>
          <w:sz w:val="26"/>
          <w:szCs w:val="26"/>
        </w:rPr>
        <w:t>C. too</w:t>
      </w:r>
      <w:r>
        <w:rPr>
          <w:color w:val="000000"/>
          <w:sz w:val="26"/>
          <w:szCs w:val="26"/>
        </w:rPr>
        <w:tab/>
      </w:r>
      <w:r>
        <w:rPr>
          <w:color w:val="000000"/>
          <w:sz w:val="26"/>
          <w:szCs w:val="26"/>
        </w:rPr>
        <w:tab/>
      </w:r>
      <w:r>
        <w:rPr>
          <w:color w:val="000000"/>
          <w:sz w:val="26"/>
          <w:szCs w:val="26"/>
        </w:rPr>
        <w:tab/>
      </w:r>
      <w:r>
        <w:rPr>
          <w:color w:val="000000"/>
          <w:sz w:val="26"/>
          <w:szCs w:val="26"/>
        </w:rPr>
        <w:t>D. so</w:t>
      </w:r>
    </w:p>
    <w:p>
      <w:pPr>
        <w:numPr>
          <w:ilvl w:val="0"/>
          <w:numId w:val="33"/>
        </w:numPr>
        <w:jc w:val="both"/>
        <w:rPr>
          <w:color w:val="000000"/>
          <w:sz w:val="26"/>
          <w:szCs w:val="26"/>
        </w:rPr>
      </w:pPr>
      <w:r>
        <w:rPr>
          <w:color w:val="000000"/>
          <w:sz w:val="26"/>
          <w:szCs w:val="26"/>
        </w:rPr>
        <w:t>A. beautiful</w:t>
      </w:r>
      <w:r>
        <w:rPr>
          <w:color w:val="000000"/>
          <w:sz w:val="26"/>
          <w:szCs w:val="26"/>
        </w:rPr>
        <w:tab/>
      </w:r>
      <w:r>
        <w:rPr>
          <w:color w:val="000000"/>
          <w:sz w:val="26"/>
          <w:szCs w:val="26"/>
        </w:rPr>
        <w:tab/>
      </w:r>
      <w:r>
        <w:rPr>
          <w:color w:val="000000"/>
          <w:sz w:val="26"/>
          <w:szCs w:val="26"/>
        </w:rPr>
        <w:t>B. ugly</w:t>
      </w:r>
      <w:r>
        <w:rPr>
          <w:color w:val="000000"/>
          <w:sz w:val="26"/>
          <w:szCs w:val="26"/>
        </w:rPr>
        <w:tab/>
      </w:r>
      <w:r>
        <w:rPr>
          <w:color w:val="000000"/>
          <w:sz w:val="26"/>
          <w:szCs w:val="26"/>
        </w:rPr>
        <w:tab/>
      </w:r>
      <w:r>
        <w:rPr>
          <w:color w:val="000000"/>
          <w:sz w:val="26"/>
          <w:szCs w:val="26"/>
        </w:rPr>
        <w:t>C. pretty</w:t>
      </w:r>
      <w:r>
        <w:rPr>
          <w:color w:val="000000"/>
          <w:sz w:val="26"/>
          <w:szCs w:val="26"/>
        </w:rPr>
        <w:tab/>
      </w:r>
      <w:r>
        <w:rPr>
          <w:color w:val="000000"/>
          <w:sz w:val="26"/>
          <w:szCs w:val="26"/>
        </w:rPr>
        <w:tab/>
      </w:r>
      <w:r>
        <w:rPr>
          <w:color w:val="000000"/>
          <w:sz w:val="26"/>
          <w:szCs w:val="26"/>
        </w:rPr>
        <w:t>D. unpleasant</w:t>
      </w:r>
    </w:p>
    <w:p>
      <w:pPr>
        <w:numPr>
          <w:ilvl w:val="0"/>
          <w:numId w:val="33"/>
        </w:numPr>
        <w:jc w:val="both"/>
        <w:rPr>
          <w:color w:val="000000"/>
          <w:sz w:val="26"/>
          <w:szCs w:val="26"/>
        </w:rPr>
      </w:pPr>
      <w:r>
        <w:rPr>
          <w:color w:val="000000"/>
          <w:sz w:val="26"/>
          <w:szCs w:val="26"/>
        </w:rPr>
        <w:t>A. scenery</w:t>
      </w:r>
      <w:r>
        <w:rPr>
          <w:color w:val="000000"/>
          <w:sz w:val="26"/>
          <w:szCs w:val="26"/>
        </w:rPr>
        <w:tab/>
      </w:r>
      <w:r>
        <w:rPr>
          <w:color w:val="000000"/>
          <w:sz w:val="26"/>
          <w:szCs w:val="26"/>
        </w:rPr>
        <w:tab/>
      </w:r>
      <w:r>
        <w:rPr>
          <w:color w:val="000000"/>
          <w:sz w:val="26"/>
          <w:szCs w:val="26"/>
        </w:rPr>
        <w:t>B. scene</w:t>
      </w:r>
      <w:r>
        <w:rPr>
          <w:color w:val="000000"/>
          <w:sz w:val="26"/>
          <w:szCs w:val="26"/>
        </w:rPr>
        <w:tab/>
      </w:r>
      <w:r>
        <w:rPr>
          <w:color w:val="000000"/>
          <w:sz w:val="26"/>
          <w:szCs w:val="26"/>
        </w:rPr>
        <w:tab/>
      </w:r>
      <w:r>
        <w:rPr>
          <w:color w:val="000000"/>
          <w:sz w:val="26"/>
          <w:szCs w:val="26"/>
        </w:rPr>
        <w:t>C. view</w:t>
      </w:r>
      <w:r>
        <w:rPr>
          <w:color w:val="000000"/>
          <w:sz w:val="26"/>
          <w:szCs w:val="26"/>
        </w:rPr>
        <w:tab/>
      </w:r>
      <w:r>
        <w:rPr>
          <w:color w:val="000000"/>
          <w:sz w:val="26"/>
          <w:szCs w:val="26"/>
        </w:rPr>
        <w:tab/>
      </w:r>
      <w:r>
        <w:rPr>
          <w:color w:val="000000"/>
          <w:sz w:val="26"/>
          <w:szCs w:val="26"/>
        </w:rPr>
        <w:t>D. sight</w:t>
      </w:r>
    </w:p>
    <w:p>
      <w:pPr>
        <w:numPr>
          <w:ilvl w:val="0"/>
          <w:numId w:val="33"/>
        </w:numPr>
        <w:jc w:val="both"/>
        <w:rPr>
          <w:color w:val="000000"/>
          <w:sz w:val="26"/>
          <w:szCs w:val="26"/>
        </w:rPr>
      </w:pPr>
      <w:r>
        <w:rPr>
          <w:color w:val="000000"/>
          <w:sz w:val="26"/>
          <w:szCs w:val="26"/>
        </w:rPr>
        <w:t>A. so</w:t>
      </w:r>
      <w:r>
        <w:rPr>
          <w:color w:val="000000"/>
          <w:sz w:val="26"/>
          <w:szCs w:val="26"/>
        </w:rPr>
        <w:tab/>
      </w:r>
      <w:r>
        <w:rPr>
          <w:color w:val="000000"/>
          <w:sz w:val="26"/>
          <w:szCs w:val="26"/>
        </w:rPr>
        <w:tab/>
      </w:r>
      <w:r>
        <w:rPr>
          <w:color w:val="000000"/>
          <w:sz w:val="26"/>
          <w:szCs w:val="26"/>
        </w:rPr>
        <w:tab/>
      </w:r>
      <w:r>
        <w:rPr>
          <w:color w:val="000000"/>
          <w:sz w:val="26"/>
          <w:szCs w:val="26"/>
        </w:rPr>
        <w:t>B. because</w:t>
      </w:r>
      <w:r>
        <w:rPr>
          <w:color w:val="000000"/>
          <w:sz w:val="26"/>
          <w:szCs w:val="26"/>
        </w:rPr>
        <w:tab/>
      </w:r>
      <w:r>
        <w:rPr>
          <w:color w:val="000000"/>
          <w:sz w:val="26"/>
          <w:szCs w:val="26"/>
        </w:rPr>
        <w:tab/>
      </w:r>
      <w:r>
        <w:rPr>
          <w:color w:val="000000"/>
          <w:sz w:val="26"/>
          <w:szCs w:val="26"/>
        </w:rPr>
        <w:t>C. although</w:t>
      </w:r>
      <w:r>
        <w:rPr>
          <w:color w:val="000000"/>
          <w:sz w:val="26"/>
          <w:szCs w:val="26"/>
        </w:rPr>
        <w:tab/>
      </w:r>
      <w:r>
        <w:rPr>
          <w:color w:val="000000"/>
          <w:sz w:val="26"/>
          <w:szCs w:val="26"/>
        </w:rPr>
        <w:tab/>
      </w:r>
      <w:r>
        <w:rPr>
          <w:color w:val="000000"/>
          <w:sz w:val="26"/>
          <w:szCs w:val="26"/>
        </w:rPr>
        <w:t>D. if</w:t>
      </w:r>
    </w:p>
    <w:p>
      <w:pPr>
        <w:numPr>
          <w:ilvl w:val="0"/>
          <w:numId w:val="33"/>
        </w:numPr>
        <w:jc w:val="both"/>
        <w:rPr>
          <w:color w:val="000000"/>
          <w:sz w:val="26"/>
          <w:szCs w:val="26"/>
        </w:rPr>
      </w:pPr>
      <w:r>
        <w:rPr>
          <w:color w:val="000000"/>
          <w:sz w:val="26"/>
          <w:szCs w:val="26"/>
        </w:rPr>
        <w:t>A. so</w:t>
      </w:r>
      <w:r>
        <w:rPr>
          <w:color w:val="000000"/>
          <w:sz w:val="26"/>
          <w:szCs w:val="26"/>
        </w:rPr>
        <w:tab/>
      </w:r>
      <w:r>
        <w:rPr>
          <w:color w:val="000000"/>
          <w:sz w:val="26"/>
          <w:szCs w:val="26"/>
        </w:rPr>
        <w:tab/>
      </w:r>
      <w:r>
        <w:rPr>
          <w:color w:val="000000"/>
          <w:sz w:val="26"/>
          <w:szCs w:val="26"/>
        </w:rPr>
        <w:tab/>
      </w:r>
      <w:r>
        <w:rPr>
          <w:color w:val="000000"/>
          <w:sz w:val="26"/>
          <w:szCs w:val="26"/>
        </w:rPr>
        <w:t>B. in</w:t>
      </w:r>
      <w:r>
        <w:rPr>
          <w:color w:val="000000"/>
          <w:sz w:val="26"/>
          <w:szCs w:val="26"/>
        </w:rPr>
        <w:tab/>
      </w:r>
      <w:r>
        <w:rPr>
          <w:color w:val="000000"/>
          <w:sz w:val="26"/>
          <w:szCs w:val="26"/>
        </w:rPr>
        <w:tab/>
      </w:r>
      <w:r>
        <w:rPr>
          <w:color w:val="000000"/>
          <w:sz w:val="26"/>
          <w:szCs w:val="26"/>
        </w:rPr>
        <w:tab/>
      </w:r>
      <w:r>
        <w:rPr>
          <w:color w:val="000000"/>
          <w:sz w:val="26"/>
          <w:szCs w:val="26"/>
        </w:rPr>
        <w:t>C. with</w:t>
      </w:r>
      <w:r>
        <w:rPr>
          <w:color w:val="000000"/>
          <w:sz w:val="26"/>
          <w:szCs w:val="26"/>
        </w:rPr>
        <w:tab/>
      </w:r>
      <w:r>
        <w:rPr>
          <w:color w:val="000000"/>
          <w:sz w:val="26"/>
          <w:szCs w:val="26"/>
        </w:rPr>
        <w:tab/>
      </w:r>
      <w:r>
        <w:rPr>
          <w:color w:val="000000"/>
          <w:sz w:val="26"/>
          <w:szCs w:val="26"/>
        </w:rPr>
        <w:t>D. by</w:t>
      </w:r>
    </w:p>
    <w:p>
      <w:pPr>
        <w:jc w:val="both"/>
        <w:rPr>
          <w:b/>
          <w:color w:val="000000"/>
          <w:sz w:val="26"/>
          <w:szCs w:val="26"/>
        </w:rPr>
      </w:pPr>
      <w:r>
        <w:rPr>
          <w:b/>
          <w:color w:val="000000"/>
          <w:sz w:val="26"/>
          <w:szCs w:val="26"/>
        </w:rPr>
        <w:t>VIII</w:t>
      </w:r>
      <w:r>
        <w:rPr>
          <w:color w:val="000000"/>
          <w:sz w:val="26"/>
          <w:szCs w:val="26"/>
        </w:rPr>
        <w:t xml:space="preserve">. </w:t>
      </w:r>
      <w:r>
        <w:rPr>
          <w:b/>
          <w:color w:val="000000"/>
          <w:sz w:val="26"/>
          <w:szCs w:val="26"/>
        </w:rPr>
        <w:t>Finish each of the following sentences in such a way that it means exactly the same as the sentence printed before it (3 points).</w:t>
      </w:r>
    </w:p>
    <w:p>
      <w:pPr>
        <w:jc w:val="both"/>
        <w:rPr>
          <w:color w:val="000000"/>
          <w:sz w:val="26"/>
          <w:szCs w:val="26"/>
        </w:rPr>
      </w:pPr>
      <w:r>
        <w:rPr>
          <w:color w:val="000000"/>
          <w:sz w:val="26"/>
          <w:szCs w:val="26"/>
        </w:rPr>
        <w:t>1. There are three interesting films on VTV3 today.  =&gt;Today VTV3 has. ......................................….</w:t>
      </w:r>
    </w:p>
    <w:p>
      <w:pPr>
        <w:rPr>
          <w:color w:val="000000"/>
          <w:sz w:val="26"/>
          <w:szCs w:val="26"/>
        </w:rPr>
      </w:pPr>
      <w:r>
        <w:rPr>
          <w:color w:val="000000"/>
          <w:sz w:val="26"/>
          <w:szCs w:val="26"/>
        </w:rPr>
        <w:t>2. There are many flowers in our garden. =&gt; Our garden…………………………………………..</w:t>
      </w:r>
    </w:p>
    <w:p>
      <w:pPr>
        <w:jc w:val="both"/>
        <w:rPr>
          <w:color w:val="000000"/>
          <w:sz w:val="26"/>
          <w:szCs w:val="26"/>
        </w:rPr>
      </w:pPr>
      <w:r>
        <w:rPr>
          <w:color w:val="000000"/>
          <w:sz w:val="26"/>
          <w:szCs w:val="26"/>
        </w:rPr>
        <w:t>3. Hue's house is near the river.. =&gt;Hue's house isn't  ……………………………………………..</w:t>
      </w:r>
    </w:p>
    <w:p>
      <w:pPr>
        <w:jc w:val="both"/>
        <w:rPr>
          <w:color w:val="000000"/>
          <w:sz w:val="26"/>
          <w:szCs w:val="26"/>
        </w:rPr>
      </w:pPr>
      <w:r>
        <w:rPr>
          <w:color w:val="000000"/>
          <w:sz w:val="26"/>
          <w:szCs w:val="26"/>
        </w:rPr>
        <w:t>4. Viet Nam has lots of beautiful lakes in Viet Nam.</w:t>
      </w:r>
    </w:p>
    <w:p>
      <w:pPr>
        <w:jc w:val="both"/>
        <w:rPr>
          <w:color w:val="000000"/>
          <w:sz w:val="26"/>
          <w:szCs w:val="26"/>
        </w:rPr>
      </w:pPr>
      <w:r>
        <w:rPr>
          <w:color w:val="000000"/>
          <w:sz w:val="26"/>
          <w:szCs w:val="26"/>
        </w:rPr>
        <w:t>=&gt;There …………………………………………………………….</w:t>
      </w:r>
    </w:p>
    <w:p>
      <w:pPr>
        <w:jc w:val="both"/>
        <w:rPr>
          <w:color w:val="000000"/>
          <w:sz w:val="26"/>
          <w:szCs w:val="26"/>
        </w:rPr>
      </w:pPr>
      <w:r>
        <w:rPr>
          <w:color w:val="000000"/>
          <w:sz w:val="26"/>
          <w:szCs w:val="26"/>
        </w:rPr>
        <w:t>5. Da Nang is smaller than Ha Noi. and Ha Noi is smaller than Ho Chi Minh City.</w:t>
      </w:r>
    </w:p>
    <w:p>
      <w:pPr>
        <w:jc w:val="both"/>
        <w:rPr>
          <w:color w:val="000000"/>
          <w:sz w:val="26"/>
          <w:szCs w:val="26"/>
        </w:rPr>
      </w:pPr>
      <w:r>
        <w:rPr>
          <w:color w:val="000000"/>
          <w:sz w:val="26"/>
          <w:szCs w:val="26"/>
        </w:rPr>
        <w:t>=&gt;Ho Chi Minh City is the………… ………………………………………………</w:t>
      </w:r>
    </w:p>
    <w:p>
      <w:pPr>
        <w:jc w:val="both"/>
        <w:rPr>
          <w:color w:val="000000"/>
          <w:sz w:val="26"/>
          <w:szCs w:val="26"/>
        </w:rPr>
      </w:pPr>
      <w:r>
        <w:rPr>
          <w:color w:val="000000"/>
          <w:sz w:val="26"/>
          <w:szCs w:val="26"/>
        </w:rPr>
        <w:t xml:space="preserve">6. Many tourists want to visit Sa Pa because of its fresh air. </w:t>
      </w:r>
    </w:p>
    <w:p>
      <w:pPr>
        <w:jc w:val="both"/>
        <w:rPr>
          <w:color w:val="000000"/>
          <w:sz w:val="26"/>
          <w:szCs w:val="26"/>
        </w:rPr>
      </w:pPr>
      <w:r>
        <w:rPr>
          <w:color w:val="000000"/>
          <w:sz w:val="26"/>
          <w:szCs w:val="26"/>
        </w:rPr>
        <w:t>=&gt;Many tourists want to visit Sa Pa because …………………………………………</w:t>
      </w:r>
    </w:p>
    <w:p>
      <w:pPr>
        <w:rPr>
          <w:color w:val="000000"/>
          <w:sz w:val="26"/>
          <w:szCs w:val="26"/>
        </w:rPr>
      </w:pPr>
      <w:r>
        <w:rPr>
          <w:color w:val="000000"/>
          <w:sz w:val="26"/>
          <w:szCs w:val="26"/>
        </w:rPr>
        <w:t>7.  Remember to do your homework..=&gt;You must  ………………………………………..</w:t>
      </w:r>
    </w:p>
    <w:p>
      <w:pPr>
        <w:jc w:val="both"/>
        <w:rPr>
          <w:color w:val="000000"/>
          <w:sz w:val="26"/>
          <w:szCs w:val="26"/>
        </w:rPr>
      </w:pPr>
      <w:r>
        <w:rPr>
          <w:color w:val="000000"/>
          <w:sz w:val="26"/>
          <w:szCs w:val="26"/>
        </w:rPr>
        <w:t>8. A man in Sri Lanka watches TV more than any other man in the world.</w:t>
      </w:r>
    </w:p>
    <w:p>
      <w:pPr>
        <w:jc w:val="both"/>
        <w:rPr>
          <w:color w:val="000000"/>
          <w:sz w:val="26"/>
          <w:szCs w:val="26"/>
        </w:rPr>
      </w:pPr>
      <w:r>
        <w:rPr>
          <w:color w:val="000000"/>
          <w:sz w:val="26"/>
          <w:szCs w:val="26"/>
        </w:rPr>
        <w:t>=&gt;Nobody. …………………………………………………………………………</w:t>
      </w:r>
    </w:p>
    <w:p>
      <w:pPr>
        <w:jc w:val="both"/>
        <w:rPr>
          <w:color w:val="000000"/>
          <w:sz w:val="26"/>
          <w:szCs w:val="26"/>
        </w:rPr>
      </w:pPr>
      <w:r>
        <w:rPr>
          <w:color w:val="000000"/>
          <w:sz w:val="26"/>
          <w:szCs w:val="26"/>
        </w:rPr>
        <w:t>9. We do a lot of outdoor activities in summer.  =&gt;We take part in …………………...………………</w:t>
      </w:r>
    </w:p>
    <w:p>
      <w:pPr>
        <w:jc w:val="both"/>
        <w:rPr>
          <w:color w:val="000000"/>
          <w:sz w:val="26"/>
          <w:szCs w:val="26"/>
        </w:rPr>
      </w:pPr>
      <w:r>
        <w:rPr>
          <w:color w:val="000000"/>
          <w:sz w:val="26"/>
          <w:szCs w:val="26"/>
        </w:rPr>
        <w:t>10. I won't be able to do anything unless I have a quiet room.</w:t>
      </w:r>
    </w:p>
    <w:p>
      <w:pPr>
        <w:jc w:val="both"/>
        <w:rPr>
          <w:color w:val="000000"/>
          <w:sz w:val="26"/>
          <w:szCs w:val="26"/>
        </w:rPr>
      </w:pPr>
      <w:r>
        <w:rPr>
          <w:color w:val="000000"/>
          <w:sz w:val="26"/>
          <w:szCs w:val="26"/>
        </w:rPr>
        <w:t>=&gt;If  ………………………………………………………………</w:t>
      </w:r>
    </w:p>
    <w:p>
      <w:pPr>
        <w:jc w:val="both"/>
        <w:rPr>
          <w:b/>
          <w:color w:val="000000"/>
          <w:sz w:val="26"/>
          <w:szCs w:val="26"/>
        </w:rPr>
      </w:pPr>
      <w:r>
        <w:rPr>
          <w:b/>
          <w:color w:val="000000"/>
          <w:sz w:val="26"/>
          <w:szCs w:val="26"/>
        </w:rPr>
        <w:t>IX. Use the given words or phrases to  make the meaningful sentences ( 1,5 points)</w:t>
      </w:r>
    </w:p>
    <w:p>
      <w:pPr>
        <w:jc w:val="both"/>
        <w:rPr>
          <w:color w:val="000000"/>
          <w:sz w:val="26"/>
          <w:szCs w:val="26"/>
        </w:rPr>
      </w:pPr>
      <w:r>
        <w:rPr>
          <w:color w:val="000000"/>
          <w:sz w:val="26"/>
          <w:szCs w:val="26"/>
        </w:rPr>
        <w:t>1. future / robots / able / do / many / things / like / humans//.</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 xml:space="preserve">2. I / go library / last night / and / probably / go / there / tonight / too//. </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3. There / might / not / meeting / this afternoon / because / director / ill //.</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4. Where / new / remote control / that / I / buy / last week//?</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 xml:space="preserve">5. Hoa / like / eat / noodles /  but / mother / always / cook / rice / her//. </w:t>
      </w:r>
    </w:p>
    <w:p>
      <w:pPr>
        <w:jc w:val="both"/>
        <w:rPr>
          <w:color w:val="000000"/>
          <w:sz w:val="26"/>
          <w:szCs w:val="26"/>
        </w:rPr>
      </w:pPr>
      <w:r>
        <w:rPr>
          <w:color w:val="000000"/>
          <w:sz w:val="26"/>
          <w:szCs w:val="26"/>
        </w:rPr>
        <w:t>……………………………………………………………………………………</w:t>
      </w:r>
    </w:p>
    <w:p>
      <w:pPr>
        <w:jc w:val="both"/>
        <w:rPr>
          <w:b/>
          <w:color w:val="000000"/>
          <w:sz w:val="26"/>
          <w:szCs w:val="26"/>
        </w:rPr>
      </w:pPr>
      <w:r>
        <w:rPr>
          <w:b/>
          <w:color w:val="000000"/>
          <w:sz w:val="26"/>
          <w:szCs w:val="26"/>
        </w:rPr>
        <w:t xml:space="preserve">X. Make questions for the underlined part ( 1,5 points). </w:t>
      </w:r>
    </w:p>
    <w:p>
      <w:pPr>
        <w:jc w:val="both"/>
        <w:rPr>
          <w:color w:val="000000"/>
          <w:sz w:val="26"/>
          <w:szCs w:val="26"/>
        </w:rPr>
      </w:pPr>
      <w:r>
        <w:rPr>
          <w:color w:val="000000"/>
          <w:sz w:val="26"/>
          <w:szCs w:val="26"/>
        </w:rPr>
        <w:t>1. ……………………………………………………………………………… ?</w:t>
      </w:r>
    </w:p>
    <w:p>
      <w:pPr>
        <w:jc w:val="both"/>
        <w:rPr>
          <w:color w:val="000000"/>
          <w:sz w:val="26"/>
          <w:szCs w:val="26"/>
        </w:rPr>
      </w:pPr>
      <w:r>
        <w:rPr>
          <w:color w:val="000000"/>
          <w:sz w:val="26"/>
          <w:szCs w:val="26"/>
        </w:rPr>
        <w:t xml:space="preserve">Tom put the remote control </w:t>
      </w:r>
      <w:r>
        <w:rPr>
          <w:color w:val="000000"/>
          <w:sz w:val="26"/>
          <w:szCs w:val="26"/>
          <w:u w:val="single"/>
        </w:rPr>
        <w:t>on the bookshelf</w:t>
      </w:r>
      <w:r>
        <w:rPr>
          <w:color w:val="000000"/>
          <w:sz w:val="26"/>
          <w:szCs w:val="26"/>
        </w:rPr>
        <w:t>.</w:t>
      </w:r>
    </w:p>
    <w:p>
      <w:pPr>
        <w:jc w:val="both"/>
        <w:rPr>
          <w:color w:val="000000"/>
          <w:sz w:val="26"/>
          <w:szCs w:val="26"/>
        </w:rPr>
      </w:pPr>
      <w:r>
        <w:rPr>
          <w:color w:val="000000"/>
          <w:sz w:val="26"/>
          <w:szCs w:val="26"/>
        </w:rPr>
        <w:t>2. ……………………………………………………………………………… ?</w:t>
      </w:r>
    </w:p>
    <w:p>
      <w:pPr>
        <w:jc w:val="both"/>
        <w:rPr>
          <w:color w:val="000000"/>
          <w:sz w:val="26"/>
          <w:szCs w:val="26"/>
        </w:rPr>
      </w:pPr>
      <w:r>
        <w:rPr>
          <w:color w:val="000000"/>
          <w:sz w:val="26"/>
          <w:szCs w:val="26"/>
        </w:rPr>
        <w:t xml:space="preserve">They go to the English club </w:t>
      </w:r>
      <w:r>
        <w:rPr>
          <w:color w:val="000000"/>
          <w:sz w:val="26"/>
          <w:szCs w:val="26"/>
          <w:u w:val="single"/>
        </w:rPr>
        <w:t>twice a week</w:t>
      </w:r>
      <w:r>
        <w:rPr>
          <w:color w:val="000000"/>
          <w:sz w:val="26"/>
          <w:szCs w:val="26"/>
        </w:rPr>
        <w:t>.</w:t>
      </w:r>
    </w:p>
    <w:p>
      <w:pPr>
        <w:jc w:val="both"/>
        <w:rPr>
          <w:color w:val="000000"/>
          <w:sz w:val="26"/>
          <w:szCs w:val="26"/>
        </w:rPr>
      </w:pPr>
      <w:r>
        <w:rPr>
          <w:color w:val="000000"/>
          <w:sz w:val="26"/>
          <w:szCs w:val="26"/>
        </w:rPr>
        <w:t>3. ……………………………………………………………………………… ?</w:t>
      </w:r>
    </w:p>
    <w:p>
      <w:pPr>
        <w:jc w:val="both"/>
        <w:rPr>
          <w:color w:val="000000"/>
          <w:sz w:val="26"/>
          <w:szCs w:val="26"/>
        </w:rPr>
      </w:pPr>
      <w:r>
        <w:rPr>
          <w:color w:val="000000"/>
          <w:sz w:val="26"/>
          <w:szCs w:val="26"/>
        </w:rPr>
        <w:t xml:space="preserve">She missed a week's lessons </w:t>
      </w:r>
      <w:r>
        <w:rPr>
          <w:color w:val="000000"/>
          <w:sz w:val="26"/>
          <w:szCs w:val="26"/>
          <w:u w:val="single"/>
        </w:rPr>
        <w:t>because of illness.</w:t>
      </w:r>
    </w:p>
    <w:p>
      <w:pPr>
        <w:jc w:val="both"/>
        <w:rPr>
          <w:color w:val="000000"/>
          <w:sz w:val="26"/>
          <w:szCs w:val="26"/>
        </w:rPr>
      </w:pPr>
      <w:r>
        <w:rPr>
          <w:color w:val="000000"/>
          <w:sz w:val="26"/>
          <w:szCs w:val="26"/>
        </w:rPr>
        <w:t xml:space="preserve">4. ……………………………………………………………………………… ? </w:t>
      </w:r>
    </w:p>
    <w:p>
      <w:pPr>
        <w:jc w:val="both"/>
        <w:rPr>
          <w:color w:val="000000"/>
          <w:sz w:val="26"/>
          <w:szCs w:val="26"/>
          <w:u w:val="single"/>
        </w:rPr>
      </w:pPr>
      <w:r>
        <w:rPr>
          <w:color w:val="000000"/>
          <w:sz w:val="26"/>
          <w:szCs w:val="26"/>
        </w:rPr>
        <w:t xml:space="preserve">That newsreader usually gets to work </w:t>
      </w:r>
      <w:r>
        <w:rPr>
          <w:color w:val="000000"/>
          <w:sz w:val="26"/>
          <w:szCs w:val="26"/>
          <w:u w:val="single"/>
        </w:rPr>
        <w:t>by bus.</w:t>
      </w:r>
    </w:p>
    <w:p>
      <w:pPr>
        <w:jc w:val="both"/>
        <w:rPr>
          <w:color w:val="000000"/>
          <w:sz w:val="26"/>
          <w:szCs w:val="26"/>
        </w:rPr>
      </w:pPr>
      <w:r>
        <w:rPr>
          <w:color w:val="000000"/>
          <w:sz w:val="26"/>
          <w:szCs w:val="26"/>
        </w:rPr>
        <w:t>5. ……………………………………………………………………………… ?</w:t>
      </w:r>
    </w:p>
    <w:p>
      <w:pPr>
        <w:jc w:val="both"/>
        <w:rPr>
          <w:color w:val="000000"/>
          <w:sz w:val="26"/>
          <w:szCs w:val="26"/>
        </w:rPr>
      </w:pPr>
      <w:r>
        <w:rPr>
          <w:color w:val="000000"/>
          <w:sz w:val="26"/>
          <w:szCs w:val="26"/>
        </w:rPr>
        <w:t xml:space="preserve">The game show lasted </w:t>
      </w:r>
      <w:r>
        <w:rPr>
          <w:color w:val="000000"/>
          <w:sz w:val="26"/>
          <w:szCs w:val="26"/>
          <w:u w:val="single"/>
        </w:rPr>
        <w:t>for two hours and a half</w:t>
      </w:r>
      <w:r>
        <w:rPr>
          <w:color w:val="000000"/>
          <w:sz w:val="26"/>
          <w:szCs w:val="26"/>
        </w:rPr>
        <w:t>.</w:t>
      </w:r>
    </w:p>
    <w:p>
      <w:pPr>
        <w:ind w:left="2160" w:firstLine="720"/>
        <w:jc w:val="both"/>
        <w:rPr>
          <w:color w:val="000000"/>
          <w:sz w:val="26"/>
          <w:szCs w:val="26"/>
        </w:rPr>
      </w:pPr>
    </w:p>
    <w:p>
      <w:pPr>
        <w:ind w:left="2880" w:firstLine="720"/>
        <w:jc w:val="both"/>
        <w:rPr>
          <w:color w:val="000000"/>
          <w:sz w:val="26"/>
          <w:szCs w:val="26"/>
        </w:rPr>
      </w:pPr>
      <w:r>
        <w:rPr>
          <w:color w:val="000000"/>
          <w:sz w:val="26"/>
          <w:szCs w:val="26"/>
        </w:rPr>
        <w:t>The end .</w:t>
      </w:r>
    </w:p>
    <w:p>
      <w:pPr>
        <w:ind w:left="1440" w:firstLine="720"/>
        <w:jc w:val="both"/>
        <w:rPr>
          <w:color w:val="000000"/>
          <w:sz w:val="26"/>
          <w:szCs w:val="26"/>
        </w:rPr>
      </w:pPr>
    </w:p>
    <w:p/>
    <w:tbl>
      <w:tblPr>
        <w:tblStyle w:val="4"/>
        <w:tblW w:w="9950" w:type="dxa"/>
        <w:tblInd w:w="108" w:type="dxa"/>
        <w:tblLayout w:type="autofit"/>
        <w:tblCellMar>
          <w:top w:w="0" w:type="dxa"/>
          <w:left w:w="108" w:type="dxa"/>
          <w:bottom w:w="0" w:type="dxa"/>
          <w:right w:w="108" w:type="dxa"/>
        </w:tblCellMar>
      </w:tblPr>
      <w:tblGrid>
        <w:gridCol w:w="4163"/>
        <w:gridCol w:w="289"/>
        <w:gridCol w:w="5498"/>
      </w:tblGrid>
      <w:tr>
        <w:tblPrEx>
          <w:tblCellMar>
            <w:top w:w="0" w:type="dxa"/>
            <w:left w:w="108" w:type="dxa"/>
            <w:bottom w:w="0" w:type="dxa"/>
            <w:right w:w="108" w:type="dxa"/>
          </w:tblCellMar>
        </w:tblPrEx>
        <w:trPr>
          <w:trHeight w:val="588" w:hRule="atLeast"/>
        </w:trPr>
        <w:tc>
          <w:tcPr>
            <w:tcW w:w="4163" w:type="dxa"/>
          </w:tcPr>
          <w:p>
            <w:pPr>
              <w:jc w:val="center"/>
              <w:rPr>
                <w:b/>
                <w:lang w:val="pt-BR"/>
              </w:rPr>
            </w:pPr>
            <w:r>
              <w:rPr>
                <w:b/>
                <w:lang w:val="pt-BR"/>
              </w:rPr>
              <w:t>PHÒNG GIÁO DỤC VÀ ĐÀO TẠO</w:t>
            </w:r>
          </w:p>
          <w:p>
            <w:pPr>
              <w:jc w:val="center"/>
            </w:pPr>
            <w:r>
              <mc:AlternateContent>
                <mc:Choice Requires="wps">
                  <w:drawing>
                    <wp:anchor distT="0" distB="0" distL="114300" distR="114300" simplePos="0" relativeHeight="251668480" behindDoc="0" locked="0" layoutInCell="1" allowOverlap="1">
                      <wp:simplePos x="0" y="0"/>
                      <wp:positionH relativeFrom="column">
                        <wp:posOffset>747395</wp:posOffset>
                      </wp:positionH>
                      <wp:positionV relativeFrom="paragraph">
                        <wp:posOffset>165735</wp:posOffset>
                      </wp:positionV>
                      <wp:extent cx="984885" cy="0"/>
                      <wp:effectExtent l="0" t="5080" r="0" b="4445"/>
                      <wp:wrapNone/>
                      <wp:docPr id="61" name="Straight Connector 61"/>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85pt;margin-top:13.05pt;height:0pt;width:77.55pt;z-index:251668480;mso-width-relative:page;mso-height-relative:page;" filled="f" stroked="t" coordsize="21600,21600" o:gfxdata="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NLeS9UAAAAJAQAADwAAAAAAAAABACAA&#10;AAAiAAAAZHJzL2Rvd25yZXYueG1sUEsBAhQAFAAAAAgAh07iQGbh5XfXAQAAvAMAAA4AAAAAAAAA&#10;AQAgAAAAJAEAAGRycy9lMm9Eb2MueG1sUEsFBgAAAAAGAAYAWQEAAG0FAAAAAA==&#10;">
                      <v:fill on="f" focussize="0,0"/>
                      <v:stroke color="#000000" joinstyle="round"/>
                      <v:imagedata o:title=""/>
                      <o:lock v:ext="edit" aspectratio="f"/>
                    </v:line>
                  </w:pict>
                </mc:Fallback>
              </mc:AlternateContent>
            </w:r>
          </w:p>
        </w:tc>
        <w:tc>
          <w:tcPr>
            <w:tcW w:w="289" w:type="dxa"/>
          </w:tcPr>
          <w:p>
            <w:pPr>
              <w:jc w:val="both"/>
            </w:pPr>
          </w:p>
        </w:tc>
        <w:tc>
          <w:tcPr>
            <w:tcW w:w="5498" w:type="dxa"/>
          </w:tcPr>
          <w:p>
            <w:pPr>
              <w:jc w:val="center"/>
              <w:rPr>
                <w:b/>
              </w:rPr>
            </w:pPr>
            <w:r>
              <w:rPr>
                <w:b/>
              </w:rPr>
              <w:t>ĐỀ THỬ HSG ANH 6 NĂM HỌC 2018-2019</w:t>
            </w:r>
          </w:p>
          <w:p>
            <w:pPr>
              <w:jc w:val="center"/>
            </w:pPr>
            <w:r>
              <w:rPr>
                <w:b/>
                <w:sz w:val="26"/>
                <w:szCs w:val="26"/>
              </w:rPr>
              <w:t xml:space="preserve">Môn </w:t>
            </w:r>
            <w:r>
              <w:rPr>
                <w:b/>
                <w:color w:val="0000FF"/>
                <w:sz w:val="26"/>
                <w:szCs w:val="26"/>
              </w:rPr>
              <w:t xml:space="preserve">TIẾNG ANH, </w:t>
            </w:r>
            <w:r>
              <w:rPr>
                <w:b/>
                <w:sz w:val="26"/>
                <w:szCs w:val="26"/>
              </w:rPr>
              <w:t xml:space="preserve">Lớp </w:t>
            </w:r>
            <w:r>
              <w:rPr>
                <w:b/>
                <w:color w:val="0000FF"/>
                <w:sz w:val="26"/>
                <w:szCs w:val="26"/>
              </w:rPr>
              <w:t xml:space="preserve">6 </w:t>
            </w:r>
          </w:p>
        </w:tc>
      </w:tr>
      <w:tr>
        <w:tblPrEx>
          <w:tblCellMar>
            <w:top w:w="0" w:type="dxa"/>
            <w:left w:w="108" w:type="dxa"/>
            <w:bottom w:w="0" w:type="dxa"/>
            <w:right w:w="108" w:type="dxa"/>
          </w:tblCellMar>
        </w:tblPrEx>
        <w:trPr>
          <w:trHeight w:val="287" w:hRule="atLeast"/>
        </w:trPr>
        <w:tc>
          <w:tcPr>
            <w:tcW w:w="4163" w:type="dxa"/>
          </w:tcPr>
          <w:p>
            <w:pPr>
              <w:jc w:val="center"/>
              <w:rPr>
                <w:b/>
                <w:i/>
                <w:color w:val="0000FF"/>
                <w:sz w:val="26"/>
                <w:szCs w:val="26"/>
              </w:rPr>
            </w:pPr>
          </w:p>
        </w:tc>
        <w:tc>
          <w:tcPr>
            <w:tcW w:w="289" w:type="dxa"/>
          </w:tcPr>
          <w:p>
            <w:pPr>
              <w:jc w:val="both"/>
              <w:rPr>
                <w:sz w:val="26"/>
                <w:szCs w:val="28"/>
              </w:rPr>
            </w:pPr>
          </w:p>
        </w:tc>
        <w:tc>
          <w:tcPr>
            <w:tcW w:w="5498" w:type="dxa"/>
          </w:tcPr>
          <w:p>
            <w:pPr>
              <w:jc w:val="center"/>
              <w:rPr>
                <w:i/>
                <w:sz w:val="26"/>
                <w:szCs w:val="28"/>
              </w:rPr>
            </w:pPr>
            <w:r>
              <w:rPr>
                <w:i/>
                <w:sz w:val="26"/>
                <w:szCs w:val="28"/>
              </w:rPr>
              <w:t xml:space="preserve">Thời gian: </w:t>
            </w:r>
            <w:r>
              <w:rPr>
                <w:i/>
                <w:color w:val="0000FF"/>
                <w:sz w:val="26"/>
                <w:szCs w:val="28"/>
              </w:rPr>
              <w:t>150</w:t>
            </w:r>
            <w:r>
              <w:rPr>
                <w:i/>
                <w:sz w:val="26"/>
                <w:szCs w:val="28"/>
              </w:rPr>
              <w:t xml:space="preserve"> phút (không kể phát đề)</w:t>
            </w:r>
          </w:p>
        </w:tc>
      </w:tr>
    </w:tbl>
    <w:p>
      <w:pPr>
        <w:rPr>
          <w:b/>
        </w:rPr>
      </w:pPr>
      <w:r>
        <mc:AlternateContent>
          <mc:Choice Requires="wps">
            <w:drawing>
              <wp:anchor distT="0" distB="0" distL="114300" distR="114300" simplePos="0" relativeHeight="251669504" behindDoc="0" locked="0" layoutInCell="1" allowOverlap="1">
                <wp:simplePos x="0" y="0"/>
                <wp:positionH relativeFrom="column">
                  <wp:posOffset>3587115</wp:posOffset>
                </wp:positionH>
                <wp:positionV relativeFrom="paragraph">
                  <wp:posOffset>43815</wp:posOffset>
                </wp:positionV>
                <wp:extent cx="1981200" cy="0"/>
                <wp:effectExtent l="0" t="4445" r="0" b="5080"/>
                <wp:wrapNone/>
                <wp:docPr id="60" name="Straight Connector 60"/>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2.45pt;margin-top:3.45pt;height:0pt;width:156pt;z-index:251669504;mso-width-relative:page;mso-height-relative:page;" filled="f" stroked="t" coordsize="21600,21600" o:gfxdata="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ctK79QAAAAHAQAADwAAAAAAAAABACAA&#10;AAAiAAAAZHJzL2Rvd25yZXYueG1sUEsBAhQAFAAAAAgAh07iQMTLNk/YAQAAvQMAAA4AAAAAAAAA&#10;AQAgAAAAIwEAAGRycy9lMm9Eb2MueG1sUEsFBgAAAAAGAAYAWQEAAG0FAAAAAA==&#10;">
                <v:fill on="f" focussize="0,0"/>
                <v:stroke color="#000000" joinstyle="round"/>
                <v:imagedata o:title=""/>
                <o:lock v:ext="edit" aspectratio="f"/>
              </v:line>
            </w:pict>
          </mc:Fallback>
        </mc:AlternateContent>
      </w:r>
    </w:p>
    <w:tbl>
      <w:tblPr>
        <w:tblStyle w:val="4"/>
        <w:tblW w:w="99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0"/>
        <w:gridCol w:w="1530"/>
        <w:gridCol w:w="1710"/>
        <w:gridCol w:w="3864"/>
        <w:gridCol w:w="709"/>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trPr>
        <w:tc>
          <w:tcPr>
            <w:tcW w:w="1260" w:type="dxa"/>
            <w:vMerge w:val="restart"/>
            <w:tcBorders>
              <w:top w:val="single" w:color="auto" w:sz="4" w:space="0"/>
              <w:bottom w:val="single" w:color="auto" w:sz="4" w:space="0"/>
              <w:right w:val="single" w:color="auto" w:sz="4" w:space="0"/>
            </w:tcBorders>
          </w:tcPr>
          <w:p>
            <w:pPr>
              <w:jc w:val="center"/>
              <w:rPr>
                <w:b/>
                <w:bCs/>
                <w:sz w:val="12"/>
                <w:szCs w:val="12"/>
              </w:rPr>
            </w:pPr>
          </w:p>
          <w:p>
            <w:pPr>
              <w:jc w:val="center"/>
              <w:rPr>
                <w:b/>
                <w:bCs/>
              </w:rPr>
            </w:pPr>
            <w:r>
              <w:rPr>
                <w:b/>
                <w:bCs/>
              </w:rPr>
              <w:t>Điểm bằng số</w:t>
            </w:r>
          </w:p>
          <w:p>
            <w:pPr>
              <w:jc w:val="center"/>
              <w:rPr>
                <w:b/>
                <w:bCs/>
              </w:rPr>
            </w:pPr>
          </w:p>
        </w:tc>
        <w:tc>
          <w:tcPr>
            <w:tcW w:w="1530" w:type="dxa"/>
            <w:vMerge w:val="restart"/>
            <w:tcBorders>
              <w:top w:val="single" w:color="auto" w:sz="4" w:space="0"/>
              <w:left w:val="single" w:color="auto" w:sz="4" w:space="0"/>
              <w:bottom w:val="single" w:color="auto" w:sz="4" w:space="0"/>
              <w:right w:val="single" w:color="auto" w:sz="4" w:space="0"/>
            </w:tcBorders>
          </w:tcPr>
          <w:p>
            <w:pPr>
              <w:jc w:val="center"/>
              <w:rPr>
                <w:b/>
                <w:bCs/>
                <w:sz w:val="12"/>
                <w:szCs w:val="12"/>
              </w:rPr>
            </w:pPr>
          </w:p>
          <w:p>
            <w:pPr>
              <w:jc w:val="center"/>
              <w:rPr>
                <w:b/>
                <w:bCs/>
              </w:rPr>
            </w:pPr>
            <w:r>
              <w:rPr>
                <w:b/>
                <w:bCs/>
              </w:rPr>
              <w:t>Điểm bằng chữ</w:t>
            </w:r>
          </w:p>
        </w:tc>
        <w:tc>
          <w:tcPr>
            <w:tcW w:w="1710" w:type="dxa"/>
            <w:tcBorders>
              <w:top w:val="single" w:color="auto" w:sz="4" w:space="0"/>
              <w:left w:val="single" w:color="auto" w:sz="4" w:space="0"/>
              <w:bottom w:val="single" w:color="auto" w:sz="4" w:space="0"/>
              <w:right w:val="single" w:color="auto" w:sz="4" w:space="0"/>
            </w:tcBorders>
          </w:tcPr>
          <w:p>
            <w:pPr>
              <w:tabs>
                <w:tab w:val="left" w:pos="2754"/>
              </w:tabs>
              <w:jc w:val="center"/>
              <w:rPr>
                <w:b/>
                <w:bCs/>
              </w:rPr>
            </w:pPr>
            <w:r>
              <w:rPr>
                <w:b/>
                <w:bCs/>
              </w:rPr>
              <w:t>Giám khảo 1</w:t>
            </w:r>
          </w:p>
          <w:p>
            <w:pPr>
              <w:tabs>
                <w:tab w:val="left" w:pos="2754"/>
              </w:tabs>
              <w:jc w:val="center"/>
              <w:rPr>
                <w:b/>
                <w:bCs/>
              </w:rPr>
            </w:pPr>
          </w:p>
        </w:tc>
        <w:tc>
          <w:tcPr>
            <w:tcW w:w="3864" w:type="dxa"/>
            <w:vMerge w:val="restart"/>
            <w:tcBorders>
              <w:top w:val="single" w:color="auto" w:sz="4" w:space="0"/>
              <w:left w:val="single" w:color="auto" w:sz="4" w:space="0"/>
              <w:right w:val="single" w:color="auto" w:sz="4" w:space="0"/>
            </w:tcBorders>
          </w:tcPr>
          <w:p>
            <w:pPr>
              <w:tabs>
                <w:tab w:val="left" w:pos="2754"/>
              </w:tabs>
              <w:jc w:val="center"/>
              <w:rPr>
                <w:b/>
                <w:bCs/>
              </w:rPr>
            </w:pPr>
            <w:r>
              <w:rPr>
                <w:b/>
                <w:bCs/>
              </w:rPr>
              <w:t>Lời phê</w:t>
            </w:r>
          </w:p>
        </w:tc>
        <w:tc>
          <w:tcPr>
            <w:tcW w:w="709" w:type="dxa"/>
            <w:tcBorders>
              <w:top w:val="single" w:color="auto" w:sz="4" w:space="0"/>
              <w:left w:val="single" w:color="auto" w:sz="4" w:space="0"/>
              <w:bottom w:val="single" w:color="auto" w:sz="4" w:space="0"/>
              <w:right w:val="single" w:color="auto" w:sz="4" w:space="0"/>
            </w:tcBorders>
          </w:tcPr>
          <w:p>
            <w:pPr>
              <w:tabs>
                <w:tab w:val="left" w:pos="2754"/>
              </w:tabs>
              <w:jc w:val="center"/>
              <w:rPr>
                <w:b/>
              </w:rPr>
            </w:pPr>
            <w:r>
              <w:rPr>
                <w:b/>
              </w:rPr>
              <w:t>STT</w:t>
            </w:r>
          </w:p>
        </w:tc>
        <w:tc>
          <w:tcPr>
            <w:tcW w:w="850" w:type="dxa"/>
            <w:tcBorders>
              <w:top w:val="single" w:color="auto" w:sz="4" w:space="0"/>
              <w:left w:val="single" w:color="auto" w:sz="4" w:space="0"/>
              <w:bottom w:val="single" w:color="auto" w:sz="4" w:space="0"/>
            </w:tcBorders>
          </w:tcPr>
          <w:p>
            <w:pPr>
              <w:tabs>
                <w:tab w:val="left" w:pos="2754"/>
              </w:tabs>
              <w:jc w:val="center"/>
              <w:rPr>
                <w:b/>
              </w:rPr>
            </w:pPr>
            <w:r>
              <w:rPr>
                <w:b/>
              </w:rPr>
              <w:t>Số tờ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8" w:hRule="atLeast"/>
        </w:trPr>
        <w:tc>
          <w:tcPr>
            <w:tcW w:w="1260" w:type="dxa"/>
            <w:vMerge w:val="continue"/>
            <w:tcBorders>
              <w:top w:val="single" w:color="auto" w:sz="4" w:space="0"/>
              <w:bottom w:val="single" w:color="auto" w:sz="4" w:space="0"/>
              <w:right w:val="single" w:color="auto" w:sz="4" w:space="0"/>
            </w:tcBorders>
            <w:vAlign w:val="center"/>
          </w:tcPr>
          <w:p>
            <w:pPr>
              <w:jc w:val="center"/>
              <w:rPr>
                <w:b/>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710" w:type="dxa"/>
            <w:tcBorders>
              <w:top w:val="single" w:color="auto" w:sz="4" w:space="0"/>
              <w:left w:val="single" w:color="auto" w:sz="4" w:space="0"/>
              <w:bottom w:val="single" w:color="auto" w:sz="4" w:space="0"/>
              <w:right w:val="single" w:color="auto" w:sz="4" w:space="0"/>
            </w:tcBorders>
          </w:tcPr>
          <w:p>
            <w:pPr>
              <w:tabs>
                <w:tab w:val="left" w:pos="2754"/>
              </w:tabs>
              <w:jc w:val="center"/>
              <w:rPr>
                <w:b/>
              </w:rPr>
            </w:pPr>
            <w:r>
              <w:rPr>
                <w:b/>
                <w:bCs/>
              </w:rPr>
              <w:t>Giám khảo 2</w:t>
            </w:r>
          </w:p>
        </w:tc>
        <w:tc>
          <w:tcPr>
            <w:tcW w:w="3864" w:type="dxa"/>
            <w:vMerge w:val="continue"/>
            <w:tcBorders>
              <w:left w:val="single" w:color="auto" w:sz="4" w:space="0"/>
              <w:bottom w:val="single" w:color="auto" w:sz="4" w:space="0"/>
              <w:right w:val="single" w:color="auto" w:sz="4" w:space="0"/>
            </w:tcBorders>
          </w:tcPr>
          <w:p>
            <w:pPr>
              <w:tabs>
                <w:tab w:val="left" w:pos="2754"/>
              </w:tabs>
              <w:jc w:val="center"/>
              <w:rPr>
                <w:b/>
                <w:bCs/>
              </w:rPr>
            </w:pPr>
          </w:p>
        </w:tc>
        <w:tc>
          <w:tcPr>
            <w:tcW w:w="1559" w:type="dxa"/>
            <w:gridSpan w:val="2"/>
            <w:tcBorders>
              <w:top w:val="single" w:color="auto" w:sz="4" w:space="0"/>
              <w:left w:val="single" w:color="auto" w:sz="4" w:space="0"/>
              <w:bottom w:val="single" w:color="auto" w:sz="4" w:space="0"/>
            </w:tcBorders>
          </w:tcPr>
          <w:p>
            <w:pPr>
              <w:tabs>
                <w:tab w:val="left" w:pos="2754"/>
              </w:tabs>
              <w:jc w:val="center"/>
              <w:rPr>
                <w:b/>
              </w:rPr>
            </w:pPr>
            <w:r>
              <w:rPr>
                <w:b/>
              </w:rPr>
              <w:t>Số phách</w:t>
            </w:r>
          </w:p>
        </w:tc>
      </w:tr>
    </w:tbl>
    <w:p>
      <w:pPr>
        <w:pStyle w:val="17"/>
        <w:rPr>
          <w:rFonts w:ascii="Cambria" w:hAnsi="Cambria"/>
          <w:sz w:val="24"/>
        </w:rPr>
      </w:pPr>
    </w:p>
    <w:p>
      <w:pPr>
        <w:pStyle w:val="17"/>
        <w:rPr>
          <w:rFonts w:ascii="Cambria" w:hAnsi="Cambria"/>
          <w:sz w:val="24"/>
          <w:lang w:val="pt-BR"/>
        </w:rPr>
      </w:pPr>
      <w:r>
        <w:rPr>
          <w:rFonts w:ascii="Cambria" w:hAnsi="Cambria"/>
          <w:sz w:val="24"/>
        </w:rPr>
        <w:t>I.</w:t>
      </w:r>
      <w:r>
        <w:rPr>
          <w:rFonts w:ascii="Cambria" w:hAnsi="Cambria"/>
          <w:b/>
          <w:sz w:val="24"/>
        </w:rPr>
        <w:t xml:space="preserve">  </w:t>
      </w:r>
      <w:r>
        <w:rPr>
          <w:rFonts w:ascii="Cambria" w:hAnsi="Cambria"/>
          <w:b/>
          <w:i/>
          <w:sz w:val="24"/>
        </w:rPr>
        <w:t>Choose the word whose underlined part is pronounced differently</w:t>
      </w:r>
      <w:r>
        <w:rPr>
          <w:rFonts w:ascii="Cambria" w:hAnsi="Cambria"/>
          <w:sz w:val="24"/>
        </w:rPr>
        <w:t xml:space="preserve">. </w:t>
      </w:r>
      <w:r>
        <w:rPr>
          <w:rFonts w:ascii="Cambria" w:hAnsi="Cambria"/>
          <w:sz w:val="24"/>
          <w:lang w:val="pt-BR"/>
        </w:rPr>
        <w:t>(5pts)</w:t>
      </w:r>
    </w:p>
    <w:tbl>
      <w:tblPr>
        <w:tblStyle w:val="4"/>
        <w:tblW w:w="9972" w:type="dxa"/>
        <w:tblInd w:w="0" w:type="dxa"/>
        <w:tblLayout w:type="fixed"/>
        <w:tblCellMar>
          <w:top w:w="0" w:type="dxa"/>
          <w:left w:w="108" w:type="dxa"/>
          <w:bottom w:w="0" w:type="dxa"/>
          <w:right w:w="108" w:type="dxa"/>
        </w:tblCellMar>
      </w:tblPr>
      <w:tblGrid>
        <w:gridCol w:w="2628"/>
        <w:gridCol w:w="2520"/>
        <w:gridCol w:w="2610"/>
        <w:gridCol w:w="2214"/>
      </w:tblGrid>
      <w:tr>
        <w:tblPrEx>
          <w:tblCellMar>
            <w:top w:w="0" w:type="dxa"/>
            <w:left w:w="108" w:type="dxa"/>
            <w:bottom w:w="0" w:type="dxa"/>
            <w:right w:w="108" w:type="dxa"/>
          </w:tblCellMar>
        </w:tblPrEx>
        <w:tc>
          <w:tcPr>
            <w:tcW w:w="2628" w:type="dxa"/>
            <w:shd w:val="clear" w:color="auto" w:fill="auto"/>
          </w:tcPr>
          <w:p>
            <w:pPr>
              <w:pStyle w:val="17"/>
              <w:rPr>
                <w:rFonts w:ascii="Times New Roman" w:hAnsi="Times New Roman"/>
                <w:szCs w:val="28"/>
                <w:lang w:val="vi-VN" w:eastAsia="vi-VN"/>
              </w:rPr>
            </w:pPr>
            <w:r>
              <w:rPr>
                <w:rFonts w:ascii="Times New Roman" w:hAnsi="Times New Roman"/>
                <w:szCs w:val="28"/>
                <w:lang w:val="pt-BR" w:eastAsia="vi-VN"/>
              </w:rPr>
              <w:t xml:space="preserve">     </w:t>
            </w:r>
            <w:r>
              <w:rPr>
                <w:rFonts w:ascii="Times New Roman" w:hAnsi="Times New Roman"/>
                <w:szCs w:val="28"/>
                <w:lang w:val="vi-VN" w:eastAsia="vi-VN"/>
              </w:rPr>
              <w:t>1. A. br</w:t>
            </w:r>
            <w:r>
              <w:rPr>
                <w:rFonts w:ascii="Times New Roman" w:hAnsi="Times New Roman"/>
                <w:szCs w:val="28"/>
                <w:u w:val="single"/>
                <w:lang w:val="vi-VN" w:eastAsia="vi-VN"/>
              </w:rPr>
              <w:t>u</w:t>
            </w:r>
            <w:r>
              <w:rPr>
                <w:rFonts w:ascii="Times New Roman" w:hAnsi="Times New Roman"/>
                <w:szCs w:val="28"/>
                <w:lang w:val="vi-VN" w:eastAsia="vi-VN"/>
              </w:rPr>
              <w:t>sh</w:t>
            </w:r>
          </w:p>
        </w:tc>
        <w:tc>
          <w:tcPr>
            <w:tcW w:w="252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B. m</w:t>
            </w:r>
            <w:r>
              <w:rPr>
                <w:rFonts w:ascii="Times New Roman" w:hAnsi="Times New Roman"/>
                <w:szCs w:val="28"/>
                <w:u w:val="single"/>
                <w:lang w:val="vi-VN" w:eastAsia="vi-VN"/>
              </w:rPr>
              <w:t>u</w:t>
            </w:r>
            <w:r>
              <w:rPr>
                <w:rFonts w:ascii="Times New Roman" w:hAnsi="Times New Roman"/>
                <w:szCs w:val="28"/>
                <w:lang w:val="vi-VN" w:eastAsia="vi-VN"/>
              </w:rPr>
              <w:t>sic</w:t>
            </w:r>
          </w:p>
        </w:tc>
        <w:tc>
          <w:tcPr>
            <w:tcW w:w="261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C. tr</w:t>
            </w:r>
            <w:r>
              <w:rPr>
                <w:rFonts w:ascii="Times New Roman" w:hAnsi="Times New Roman"/>
                <w:szCs w:val="28"/>
                <w:u w:val="single"/>
                <w:lang w:val="vi-VN" w:eastAsia="vi-VN"/>
              </w:rPr>
              <w:t>u</w:t>
            </w:r>
            <w:r>
              <w:rPr>
                <w:rFonts w:ascii="Times New Roman" w:hAnsi="Times New Roman"/>
                <w:szCs w:val="28"/>
                <w:lang w:val="vi-VN" w:eastAsia="vi-VN"/>
              </w:rPr>
              <w:t>ck</w:t>
            </w:r>
          </w:p>
        </w:tc>
        <w:tc>
          <w:tcPr>
            <w:tcW w:w="2214"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D. b</w:t>
            </w:r>
            <w:r>
              <w:rPr>
                <w:rFonts w:ascii="Times New Roman" w:hAnsi="Times New Roman"/>
                <w:szCs w:val="28"/>
                <w:u w:val="single"/>
                <w:lang w:val="vi-VN" w:eastAsia="vi-VN"/>
              </w:rPr>
              <w:t>u</w:t>
            </w:r>
            <w:r>
              <w:rPr>
                <w:rFonts w:ascii="Times New Roman" w:hAnsi="Times New Roman"/>
                <w:szCs w:val="28"/>
                <w:lang w:val="vi-VN" w:eastAsia="vi-VN"/>
              </w:rPr>
              <w:t>s</w:t>
            </w:r>
          </w:p>
        </w:tc>
      </w:tr>
      <w:tr>
        <w:tblPrEx>
          <w:tblCellMar>
            <w:top w:w="0" w:type="dxa"/>
            <w:left w:w="108" w:type="dxa"/>
            <w:bottom w:w="0" w:type="dxa"/>
            <w:right w:w="108" w:type="dxa"/>
          </w:tblCellMar>
        </w:tblPrEx>
        <w:tc>
          <w:tcPr>
            <w:tcW w:w="2628"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 xml:space="preserve">     2. A. </w:t>
            </w:r>
            <w:r>
              <w:rPr>
                <w:rFonts w:ascii="Times New Roman" w:hAnsi="Times New Roman"/>
                <w:szCs w:val="28"/>
                <w:u w:val="single"/>
                <w:lang w:val="vi-VN" w:eastAsia="vi-VN"/>
              </w:rPr>
              <w:t>h</w:t>
            </w:r>
            <w:r>
              <w:rPr>
                <w:rFonts w:ascii="Times New Roman" w:hAnsi="Times New Roman"/>
                <w:szCs w:val="28"/>
                <w:lang w:val="vi-VN" w:eastAsia="vi-VN"/>
              </w:rPr>
              <w:t>our</w:t>
            </w:r>
          </w:p>
        </w:tc>
        <w:tc>
          <w:tcPr>
            <w:tcW w:w="252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 xml:space="preserve">B. </w:t>
            </w:r>
            <w:r>
              <w:rPr>
                <w:rFonts w:ascii="Times New Roman" w:hAnsi="Times New Roman"/>
                <w:szCs w:val="28"/>
                <w:u w:val="single"/>
                <w:lang w:val="vi-VN" w:eastAsia="vi-VN"/>
              </w:rPr>
              <w:t>h</w:t>
            </w:r>
            <w:r>
              <w:rPr>
                <w:rFonts w:ascii="Times New Roman" w:hAnsi="Times New Roman"/>
                <w:szCs w:val="28"/>
                <w:lang w:val="vi-VN" w:eastAsia="vi-VN"/>
              </w:rPr>
              <w:t>ouse</w:t>
            </w:r>
          </w:p>
        </w:tc>
        <w:tc>
          <w:tcPr>
            <w:tcW w:w="261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 xml:space="preserve">C. </w:t>
            </w:r>
            <w:r>
              <w:rPr>
                <w:rFonts w:ascii="Times New Roman" w:hAnsi="Times New Roman"/>
                <w:szCs w:val="28"/>
                <w:u w:val="single"/>
                <w:lang w:val="vi-VN" w:eastAsia="vi-VN"/>
              </w:rPr>
              <w:t>h</w:t>
            </w:r>
            <w:r>
              <w:rPr>
                <w:rFonts w:ascii="Times New Roman" w:hAnsi="Times New Roman"/>
                <w:szCs w:val="28"/>
                <w:lang w:val="vi-VN" w:eastAsia="vi-VN"/>
              </w:rPr>
              <w:t>elp</w:t>
            </w:r>
          </w:p>
        </w:tc>
        <w:tc>
          <w:tcPr>
            <w:tcW w:w="2214"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 xml:space="preserve">D. </w:t>
            </w:r>
            <w:r>
              <w:rPr>
                <w:rFonts w:ascii="Times New Roman" w:hAnsi="Times New Roman"/>
                <w:szCs w:val="28"/>
                <w:u w:val="single"/>
                <w:lang w:val="vi-VN" w:eastAsia="vi-VN"/>
              </w:rPr>
              <w:t>h</w:t>
            </w:r>
            <w:r>
              <w:rPr>
                <w:rFonts w:ascii="Times New Roman" w:hAnsi="Times New Roman"/>
                <w:szCs w:val="28"/>
                <w:lang w:val="vi-VN" w:eastAsia="vi-VN"/>
              </w:rPr>
              <w:t>ome</w:t>
            </w:r>
          </w:p>
        </w:tc>
      </w:tr>
      <w:tr>
        <w:tblPrEx>
          <w:tblCellMar>
            <w:top w:w="0" w:type="dxa"/>
            <w:left w:w="108" w:type="dxa"/>
            <w:bottom w:w="0" w:type="dxa"/>
            <w:right w:w="108" w:type="dxa"/>
          </w:tblCellMar>
        </w:tblPrEx>
        <w:tc>
          <w:tcPr>
            <w:tcW w:w="2628"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 xml:space="preserve">     3. A. pl</w:t>
            </w:r>
            <w:r>
              <w:rPr>
                <w:rFonts w:ascii="Times New Roman" w:hAnsi="Times New Roman"/>
                <w:szCs w:val="28"/>
                <w:u w:val="single"/>
                <w:lang w:val="vi-VN" w:eastAsia="vi-VN"/>
              </w:rPr>
              <w:t>ays</w:t>
            </w:r>
          </w:p>
        </w:tc>
        <w:tc>
          <w:tcPr>
            <w:tcW w:w="252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B. s</w:t>
            </w:r>
            <w:r>
              <w:rPr>
                <w:rFonts w:ascii="Times New Roman" w:hAnsi="Times New Roman"/>
                <w:szCs w:val="28"/>
                <w:u w:val="single"/>
                <w:lang w:val="vi-VN" w:eastAsia="vi-VN"/>
              </w:rPr>
              <w:t>ays</w:t>
            </w:r>
          </w:p>
        </w:tc>
        <w:tc>
          <w:tcPr>
            <w:tcW w:w="261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C. d</w:t>
            </w:r>
            <w:r>
              <w:rPr>
                <w:rFonts w:ascii="Times New Roman" w:hAnsi="Times New Roman"/>
                <w:szCs w:val="28"/>
                <w:u w:val="single"/>
                <w:lang w:val="vi-VN" w:eastAsia="vi-VN"/>
              </w:rPr>
              <w:t>ays</w:t>
            </w:r>
          </w:p>
        </w:tc>
        <w:tc>
          <w:tcPr>
            <w:tcW w:w="2214"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D. st</w:t>
            </w:r>
            <w:r>
              <w:rPr>
                <w:rFonts w:ascii="Times New Roman" w:hAnsi="Times New Roman"/>
                <w:szCs w:val="28"/>
                <w:u w:val="single"/>
                <w:lang w:val="vi-VN" w:eastAsia="vi-VN"/>
              </w:rPr>
              <w:t>ays</w:t>
            </w:r>
          </w:p>
        </w:tc>
      </w:tr>
      <w:tr>
        <w:tblPrEx>
          <w:tblCellMar>
            <w:top w:w="0" w:type="dxa"/>
            <w:left w:w="108" w:type="dxa"/>
            <w:bottom w:w="0" w:type="dxa"/>
            <w:right w:w="108" w:type="dxa"/>
          </w:tblCellMar>
        </w:tblPrEx>
        <w:tc>
          <w:tcPr>
            <w:tcW w:w="2628"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 xml:space="preserve">     4. A. watch</w:t>
            </w:r>
            <w:r>
              <w:rPr>
                <w:rFonts w:ascii="Times New Roman" w:hAnsi="Times New Roman"/>
                <w:szCs w:val="28"/>
                <w:u w:val="single"/>
                <w:lang w:val="vi-VN" w:eastAsia="vi-VN"/>
              </w:rPr>
              <w:t>es</w:t>
            </w:r>
          </w:p>
        </w:tc>
        <w:tc>
          <w:tcPr>
            <w:tcW w:w="252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B. brush</w:t>
            </w:r>
            <w:r>
              <w:rPr>
                <w:rFonts w:ascii="Times New Roman" w:hAnsi="Times New Roman"/>
                <w:szCs w:val="28"/>
                <w:u w:val="single"/>
                <w:lang w:val="vi-VN" w:eastAsia="vi-VN"/>
              </w:rPr>
              <w:t>es</w:t>
            </w:r>
          </w:p>
        </w:tc>
        <w:tc>
          <w:tcPr>
            <w:tcW w:w="261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C. class</w:t>
            </w:r>
            <w:r>
              <w:rPr>
                <w:rFonts w:ascii="Times New Roman" w:hAnsi="Times New Roman"/>
                <w:szCs w:val="28"/>
                <w:u w:val="single"/>
                <w:lang w:val="vi-VN" w:eastAsia="vi-VN"/>
              </w:rPr>
              <w:t>es</w:t>
            </w:r>
          </w:p>
        </w:tc>
        <w:tc>
          <w:tcPr>
            <w:tcW w:w="2214"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D. liv</w:t>
            </w:r>
            <w:r>
              <w:rPr>
                <w:rFonts w:ascii="Times New Roman" w:hAnsi="Times New Roman"/>
                <w:szCs w:val="28"/>
                <w:u w:val="single"/>
                <w:lang w:val="vi-VN" w:eastAsia="vi-VN"/>
              </w:rPr>
              <w:t>es</w:t>
            </w:r>
          </w:p>
        </w:tc>
      </w:tr>
      <w:tr>
        <w:tblPrEx>
          <w:tblCellMar>
            <w:top w:w="0" w:type="dxa"/>
            <w:left w:w="108" w:type="dxa"/>
            <w:bottom w:w="0" w:type="dxa"/>
            <w:right w:w="108" w:type="dxa"/>
          </w:tblCellMar>
        </w:tblPrEx>
        <w:tc>
          <w:tcPr>
            <w:tcW w:w="2628"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 xml:space="preserve">     5. A. sta</w:t>
            </w:r>
            <w:r>
              <w:rPr>
                <w:rFonts w:ascii="Times New Roman" w:hAnsi="Times New Roman"/>
                <w:szCs w:val="28"/>
                <w:u w:val="single"/>
                <w:lang w:val="vi-VN" w:eastAsia="vi-VN"/>
              </w:rPr>
              <w:t>tion</w:t>
            </w:r>
          </w:p>
        </w:tc>
        <w:tc>
          <w:tcPr>
            <w:tcW w:w="2520"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B. intersec</w:t>
            </w:r>
            <w:r>
              <w:rPr>
                <w:rFonts w:ascii="Times New Roman" w:hAnsi="Times New Roman"/>
                <w:szCs w:val="28"/>
                <w:u w:val="single"/>
                <w:lang w:val="vi-VN" w:eastAsia="vi-VN"/>
              </w:rPr>
              <w:t>tion</w:t>
            </w:r>
          </w:p>
        </w:tc>
        <w:tc>
          <w:tcPr>
            <w:tcW w:w="2610"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C. ques</w:t>
            </w:r>
            <w:r>
              <w:rPr>
                <w:rFonts w:ascii="Times New Roman" w:hAnsi="Times New Roman"/>
                <w:szCs w:val="28"/>
                <w:u w:val="single"/>
                <w:lang w:val="vi-VN" w:eastAsia="vi-VN"/>
              </w:rPr>
              <w:t>tion</w:t>
            </w:r>
          </w:p>
        </w:tc>
        <w:tc>
          <w:tcPr>
            <w:tcW w:w="2214"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D. invita</w:t>
            </w:r>
            <w:r>
              <w:rPr>
                <w:rFonts w:ascii="Times New Roman" w:hAnsi="Times New Roman"/>
                <w:szCs w:val="28"/>
                <w:u w:val="single"/>
                <w:lang w:val="vi-VN" w:eastAsia="vi-VN"/>
              </w:rPr>
              <w:t>tion</w:t>
            </w:r>
          </w:p>
        </w:tc>
      </w:tr>
    </w:tbl>
    <w:p>
      <w:pPr>
        <w:jc w:val="both"/>
        <w:rPr>
          <w:b/>
          <w:sz w:val="28"/>
          <w:szCs w:val="28"/>
        </w:rPr>
      </w:pPr>
      <w:r>
        <w:rPr>
          <w:b/>
          <w:sz w:val="28"/>
          <w:szCs w:val="28"/>
        </w:rPr>
        <w:t>II. Choose the best answer (A, B, C OR D) to complete each sentence. (10 pt)</w:t>
      </w:r>
    </w:p>
    <w:p>
      <w:pPr>
        <w:pStyle w:val="18"/>
        <w:numPr>
          <w:ilvl w:val="0"/>
          <w:numId w:val="6"/>
        </w:numPr>
        <w:spacing w:line="240" w:lineRule="auto"/>
        <w:jc w:val="both"/>
        <w:rPr>
          <w:sz w:val="28"/>
          <w:szCs w:val="28"/>
        </w:rPr>
      </w:pPr>
      <w:r>
        <w:rPr>
          <w:sz w:val="28"/>
          <w:szCs w:val="28"/>
        </w:rPr>
        <w:t>………….do you think you can live without TV?</w:t>
      </w:r>
    </w:p>
    <w:p>
      <w:pPr>
        <w:pStyle w:val="18"/>
        <w:numPr>
          <w:ilvl w:val="0"/>
          <w:numId w:val="7"/>
        </w:numPr>
        <w:spacing w:line="240" w:lineRule="auto"/>
        <w:jc w:val="both"/>
        <w:rPr>
          <w:sz w:val="28"/>
          <w:szCs w:val="28"/>
        </w:rPr>
      </w:pPr>
      <w:r>
        <w:rPr>
          <w:sz w:val="28"/>
          <w:szCs w:val="28"/>
        </w:rPr>
        <w:t xml:space="preserve">How often </w:t>
      </w:r>
      <w:r>
        <w:rPr>
          <w:sz w:val="28"/>
          <w:szCs w:val="28"/>
        </w:rPr>
        <w:tab/>
      </w:r>
      <w:r>
        <w:rPr>
          <w:sz w:val="28"/>
          <w:szCs w:val="28"/>
        </w:rPr>
        <w:tab/>
      </w:r>
      <w:r>
        <w:rPr>
          <w:sz w:val="28"/>
          <w:szCs w:val="28"/>
        </w:rPr>
        <w:t xml:space="preserve">B. What  </w:t>
      </w:r>
      <w:r>
        <w:rPr>
          <w:sz w:val="28"/>
          <w:szCs w:val="28"/>
        </w:rPr>
        <w:tab/>
      </w:r>
      <w:r>
        <w:rPr>
          <w:sz w:val="28"/>
          <w:szCs w:val="28"/>
        </w:rPr>
        <w:tab/>
      </w:r>
      <w:r>
        <w:rPr>
          <w:sz w:val="28"/>
          <w:szCs w:val="28"/>
        </w:rPr>
        <w:t>C.Which</w:t>
      </w:r>
      <w:r>
        <w:rPr>
          <w:sz w:val="28"/>
          <w:szCs w:val="28"/>
        </w:rPr>
        <w:tab/>
      </w:r>
      <w:r>
        <w:rPr>
          <w:sz w:val="28"/>
          <w:szCs w:val="28"/>
        </w:rPr>
        <w:tab/>
      </w:r>
      <w:r>
        <w:rPr>
          <w:sz w:val="28"/>
          <w:szCs w:val="28"/>
        </w:rPr>
        <w:t xml:space="preserve"> D. How long</w:t>
      </w:r>
    </w:p>
    <w:p>
      <w:pPr>
        <w:pStyle w:val="18"/>
        <w:numPr>
          <w:ilvl w:val="0"/>
          <w:numId w:val="6"/>
        </w:numPr>
        <w:spacing w:line="240" w:lineRule="auto"/>
        <w:jc w:val="both"/>
        <w:rPr>
          <w:sz w:val="28"/>
          <w:szCs w:val="28"/>
        </w:rPr>
      </w:pPr>
      <w:r>
        <w:rPr>
          <w:sz w:val="28"/>
          <w:szCs w:val="28"/>
        </w:rPr>
        <w:t>Trung is good………….. playing football, but he can’t …………karate well.</w:t>
      </w:r>
    </w:p>
    <w:p>
      <w:pPr>
        <w:pStyle w:val="18"/>
        <w:numPr>
          <w:ilvl w:val="0"/>
          <w:numId w:val="8"/>
        </w:numPr>
        <w:spacing w:line="240" w:lineRule="auto"/>
        <w:jc w:val="both"/>
        <w:rPr>
          <w:sz w:val="28"/>
          <w:szCs w:val="28"/>
        </w:rPr>
      </w:pPr>
      <w:r>
        <w:rPr>
          <w:sz w:val="28"/>
          <w:szCs w:val="28"/>
        </w:rPr>
        <w:t xml:space="preserve">with/to </w:t>
      </w:r>
      <w:r>
        <w:rPr>
          <w:sz w:val="28"/>
          <w:szCs w:val="28"/>
        </w:rPr>
        <w:tab/>
      </w:r>
      <w:r>
        <w:rPr>
          <w:sz w:val="28"/>
          <w:szCs w:val="28"/>
        </w:rPr>
        <w:tab/>
      </w:r>
      <w:r>
        <w:rPr>
          <w:sz w:val="28"/>
          <w:szCs w:val="28"/>
        </w:rPr>
        <w:t xml:space="preserve">B. at/play </w:t>
      </w:r>
      <w:r>
        <w:rPr>
          <w:sz w:val="28"/>
          <w:szCs w:val="28"/>
        </w:rPr>
        <w:tab/>
      </w:r>
      <w:r>
        <w:rPr>
          <w:sz w:val="28"/>
          <w:szCs w:val="28"/>
        </w:rPr>
        <w:tab/>
      </w:r>
      <w:r>
        <w:rPr>
          <w:sz w:val="28"/>
          <w:szCs w:val="28"/>
        </w:rPr>
        <w:t xml:space="preserve">C. at/do </w:t>
      </w:r>
      <w:r>
        <w:rPr>
          <w:sz w:val="28"/>
          <w:szCs w:val="28"/>
        </w:rPr>
        <w:tab/>
      </w:r>
      <w:r>
        <w:rPr>
          <w:sz w:val="28"/>
          <w:szCs w:val="28"/>
        </w:rPr>
        <w:tab/>
      </w:r>
      <w:r>
        <w:rPr>
          <w:sz w:val="28"/>
          <w:szCs w:val="28"/>
        </w:rPr>
        <w:t>D. in/make</w:t>
      </w:r>
    </w:p>
    <w:p>
      <w:pPr>
        <w:pStyle w:val="18"/>
        <w:numPr>
          <w:ilvl w:val="0"/>
          <w:numId w:val="6"/>
        </w:numPr>
        <w:spacing w:line="240" w:lineRule="auto"/>
        <w:jc w:val="both"/>
        <w:rPr>
          <w:sz w:val="28"/>
          <w:szCs w:val="28"/>
        </w:rPr>
      </w:pPr>
      <w:r>
        <w:rPr>
          <w:sz w:val="28"/>
          <w:szCs w:val="28"/>
        </w:rPr>
        <w:t>Last summer, we……………Turkey and ………….great time there.</w:t>
      </w:r>
    </w:p>
    <w:p>
      <w:pPr>
        <w:pStyle w:val="18"/>
        <w:numPr>
          <w:ilvl w:val="0"/>
          <w:numId w:val="9"/>
        </w:numPr>
        <w:spacing w:line="240" w:lineRule="auto"/>
        <w:jc w:val="both"/>
        <w:rPr>
          <w:sz w:val="28"/>
          <w:szCs w:val="28"/>
        </w:rPr>
      </w:pPr>
      <w:r>
        <w:rPr>
          <w:sz w:val="28"/>
          <w:szCs w:val="28"/>
        </w:rPr>
        <w:t xml:space="preserve">go/have </w:t>
      </w:r>
      <w:r>
        <w:rPr>
          <w:sz w:val="28"/>
          <w:szCs w:val="28"/>
        </w:rPr>
        <w:tab/>
      </w:r>
      <w:r>
        <w:rPr>
          <w:sz w:val="28"/>
          <w:szCs w:val="28"/>
        </w:rPr>
        <w:tab/>
      </w:r>
      <w:r>
        <w:rPr>
          <w:sz w:val="28"/>
          <w:szCs w:val="28"/>
        </w:rPr>
        <w:t xml:space="preserve">B. went/have </w:t>
      </w:r>
      <w:r>
        <w:rPr>
          <w:sz w:val="28"/>
          <w:szCs w:val="28"/>
        </w:rPr>
        <w:tab/>
      </w:r>
      <w:r>
        <w:rPr>
          <w:sz w:val="28"/>
          <w:szCs w:val="28"/>
        </w:rPr>
        <w:tab/>
      </w:r>
      <w:r>
        <w:rPr>
          <w:sz w:val="28"/>
          <w:szCs w:val="28"/>
        </w:rPr>
        <w:t>C.went to/had</w:t>
      </w:r>
      <w:r>
        <w:rPr>
          <w:sz w:val="28"/>
          <w:szCs w:val="28"/>
        </w:rPr>
        <w:tab/>
      </w:r>
      <w:r>
        <w:rPr>
          <w:sz w:val="28"/>
          <w:szCs w:val="28"/>
        </w:rPr>
        <w:t xml:space="preserve"> D.were/had</w:t>
      </w:r>
    </w:p>
    <w:p>
      <w:pPr>
        <w:pStyle w:val="18"/>
        <w:numPr>
          <w:ilvl w:val="0"/>
          <w:numId w:val="6"/>
        </w:numPr>
        <w:spacing w:line="240" w:lineRule="auto"/>
        <w:jc w:val="both"/>
        <w:rPr>
          <w:sz w:val="28"/>
          <w:szCs w:val="28"/>
        </w:rPr>
      </w:pPr>
      <w:r>
        <w:rPr>
          <w:sz w:val="28"/>
          <w:szCs w:val="28"/>
        </w:rPr>
        <w:t>…………you ever………….a Philadelphia cheese steak?</w:t>
      </w:r>
    </w:p>
    <w:p>
      <w:pPr>
        <w:pStyle w:val="18"/>
        <w:numPr>
          <w:ilvl w:val="0"/>
          <w:numId w:val="10"/>
        </w:numPr>
        <w:spacing w:line="240" w:lineRule="auto"/>
        <w:jc w:val="both"/>
        <w:rPr>
          <w:sz w:val="28"/>
          <w:szCs w:val="28"/>
        </w:rPr>
      </w:pPr>
      <w:r>
        <w:rPr>
          <w:sz w:val="28"/>
          <w:szCs w:val="28"/>
        </w:rPr>
        <w:t xml:space="preserve">Will/eat </w:t>
      </w:r>
      <w:r>
        <w:rPr>
          <w:sz w:val="28"/>
          <w:szCs w:val="28"/>
        </w:rPr>
        <w:tab/>
      </w:r>
      <w:r>
        <w:rPr>
          <w:sz w:val="28"/>
          <w:szCs w:val="28"/>
        </w:rPr>
        <w:tab/>
      </w:r>
      <w:r>
        <w:rPr>
          <w:sz w:val="28"/>
          <w:szCs w:val="28"/>
        </w:rPr>
        <w:t xml:space="preserve">B. Have/eaten </w:t>
      </w:r>
      <w:r>
        <w:rPr>
          <w:sz w:val="28"/>
          <w:szCs w:val="28"/>
        </w:rPr>
        <w:tab/>
      </w:r>
      <w:r>
        <w:rPr>
          <w:sz w:val="28"/>
          <w:szCs w:val="28"/>
        </w:rPr>
        <w:t xml:space="preserve">C. Did/eat </w:t>
      </w:r>
      <w:r>
        <w:rPr>
          <w:sz w:val="28"/>
          <w:szCs w:val="28"/>
        </w:rPr>
        <w:tab/>
      </w:r>
      <w:r>
        <w:rPr>
          <w:sz w:val="28"/>
          <w:szCs w:val="28"/>
        </w:rPr>
        <w:tab/>
      </w:r>
      <w:r>
        <w:rPr>
          <w:sz w:val="28"/>
          <w:szCs w:val="28"/>
        </w:rPr>
        <w:t>D. Do/eat</w:t>
      </w:r>
    </w:p>
    <w:p>
      <w:pPr>
        <w:pStyle w:val="18"/>
        <w:numPr>
          <w:ilvl w:val="0"/>
          <w:numId w:val="6"/>
        </w:numPr>
        <w:spacing w:line="240" w:lineRule="auto"/>
        <w:jc w:val="both"/>
        <w:rPr>
          <w:sz w:val="28"/>
          <w:szCs w:val="28"/>
        </w:rPr>
      </w:pPr>
      <w:r>
        <w:rPr>
          <w:sz w:val="28"/>
          <w:szCs w:val="28"/>
        </w:rPr>
        <w:t>In the future, we …………..go on holiday on a beach, but we ………….travel to the moon.</w:t>
      </w:r>
    </w:p>
    <w:p>
      <w:pPr>
        <w:pStyle w:val="18"/>
        <w:numPr>
          <w:ilvl w:val="0"/>
          <w:numId w:val="11"/>
        </w:numPr>
        <w:spacing w:line="240" w:lineRule="auto"/>
        <w:jc w:val="both"/>
        <w:rPr>
          <w:sz w:val="28"/>
          <w:szCs w:val="28"/>
        </w:rPr>
      </w:pPr>
      <w:r>
        <w:rPr>
          <w:sz w:val="28"/>
          <w:szCs w:val="28"/>
        </w:rPr>
        <w:t xml:space="preserve">won’t/might </w:t>
      </w:r>
      <w:r>
        <w:rPr>
          <w:sz w:val="28"/>
          <w:szCs w:val="28"/>
        </w:rPr>
        <w:tab/>
      </w:r>
      <w:r>
        <w:rPr>
          <w:sz w:val="28"/>
          <w:szCs w:val="28"/>
        </w:rPr>
        <w:tab/>
      </w:r>
      <w:r>
        <w:rPr>
          <w:sz w:val="28"/>
          <w:szCs w:val="28"/>
        </w:rPr>
        <w:t xml:space="preserve">B. will/ don’t </w:t>
      </w:r>
      <w:r>
        <w:rPr>
          <w:sz w:val="28"/>
          <w:szCs w:val="28"/>
        </w:rPr>
        <w:tab/>
      </w:r>
      <w:r>
        <w:rPr>
          <w:sz w:val="28"/>
          <w:szCs w:val="28"/>
        </w:rPr>
        <w:t xml:space="preserve">C. will be able/ will </w:t>
      </w:r>
      <w:r>
        <w:rPr>
          <w:sz w:val="28"/>
          <w:szCs w:val="28"/>
        </w:rPr>
        <w:tab/>
      </w:r>
      <w:r>
        <w:rPr>
          <w:sz w:val="28"/>
          <w:szCs w:val="28"/>
        </w:rPr>
        <w:t>D.can/will</w:t>
      </w:r>
    </w:p>
    <w:p>
      <w:pPr>
        <w:pStyle w:val="18"/>
        <w:numPr>
          <w:ilvl w:val="0"/>
          <w:numId w:val="6"/>
        </w:numPr>
        <w:spacing w:line="240" w:lineRule="auto"/>
        <w:jc w:val="both"/>
        <w:rPr>
          <w:sz w:val="28"/>
          <w:szCs w:val="28"/>
        </w:rPr>
      </w:pPr>
      <w:r>
        <w:rPr>
          <w:sz w:val="28"/>
          <w:szCs w:val="28"/>
        </w:rPr>
        <w:t>If we ………….find a beautiful old glass, we …………use it to keep pencils.</w:t>
      </w:r>
    </w:p>
    <w:p>
      <w:pPr>
        <w:pStyle w:val="18"/>
        <w:numPr>
          <w:ilvl w:val="0"/>
          <w:numId w:val="12"/>
        </w:numPr>
        <w:spacing w:line="240" w:lineRule="auto"/>
        <w:jc w:val="both"/>
        <w:rPr>
          <w:sz w:val="28"/>
          <w:szCs w:val="28"/>
        </w:rPr>
      </w:pPr>
      <w:r>
        <w:rPr>
          <w:sz w:val="28"/>
          <w:szCs w:val="28"/>
        </w:rPr>
        <w:t xml:space="preserve">x/ will </w:t>
      </w:r>
      <w:r>
        <w:rPr>
          <w:sz w:val="28"/>
          <w:szCs w:val="28"/>
        </w:rPr>
        <w:tab/>
      </w:r>
      <w:r>
        <w:rPr>
          <w:sz w:val="28"/>
          <w:szCs w:val="28"/>
        </w:rPr>
        <w:tab/>
      </w:r>
      <w:r>
        <w:rPr>
          <w:sz w:val="28"/>
          <w:szCs w:val="28"/>
        </w:rPr>
        <w:t xml:space="preserve">B. will/x </w:t>
      </w:r>
      <w:r>
        <w:rPr>
          <w:sz w:val="28"/>
          <w:szCs w:val="28"/>
        </w:rPr>
        <w:tab/>
      </w:r>
      <w:r>
        <w:rPr>
          <w:sz w:val="28"/>
          <w:szCs w:val="28"/>
        </w:rPr>
        <w:tab/>
      </w:r>
      <w:r>
        <w:rPr>
          <w:sz w:val="28"/>
          <w:szCs w:val="28"/>
        </w:rPr>
        <w:t xml:space="preserve">C. won’t/will </w:t>
      </w:r>
      <w:r>
        <w:rPr>
          <w:sz w:val="28"/>
          <w:szCs w:val="28"/>
        </w:rPr>
        <w:tab/>
      </w:r>
      <w:r>
        <w:rPr>
          <w:sz w:val="28"/>
          <w:szCs w:val="28"/>
        </w:rPr>
        <w:t>D. x/x</w:t>
      </w:r>
    </w:p>
    <w:p>
      <w:pPr>
        <w:pStyle w:val="17"/>
        <w:ind w:left="360"/>
        <w:rPr>
          <w:rFonts w:ascii="Times New Roman" w:hAnsi="Times New Roman"/>
          <w:szCs w:val="28"/>
        </w:rPr>
      </w:pPr>
      <w:r>
        <w:rPr>
          <w:rFonts w:ascii="Times New Roman" w:hAnsi="Times New Roman"/>
          <w:szCs w:val="28"/>
        </w:rPr>
        <w:t>7. When we say “Hello, How are you?”, we are talking to a_______.</w:t>
      </w:r>
    </w:p>
    <w:tbl>
      <w:tblPr>
        <w:tblStyle w:val="4"/>
        <w:tblW w:w="8046" w:type="dxa"/>
        <w:tblInd w:w="0" w:type="dxa"/>
        <w:tblLayout w:type="fixed"/>
        <w:tblCellMar>
          <w:top w:w="0" w:type="dxa"/>
          <w:left w:w="108" w:type="dxa"/>
          <w:bottom w:w="0" w:type="dxa"/>
          <w:right w:w="108" w:type="dxa"/>
        </w:tblCellMar>
      </w:tblPr>
      <w:tblGrid>
        <w:gridCol w:w="2214"/>
        <w:gridCol w:w="1998"/>
        <w:gridCol w:w="1620"/>
        <w:gridCol w:w="2214"/>
      </w:tblGrid>
      <w:tr>
        <w:tblPrEx>
          <w:tblCellMar>
            <w:top w:w="0" w:type="dxa"/>
            <w:left w:w="108" w:type="dxa"/>
            <w:bottom w:w="0" w:type="dxa"/>
            <w:right w:w="108" w:type="dxa"/>
          </w:tblCellMar>
        </w:tblPrEx>
        <w:tc>
          <w:tcPr>
            <w:tcW w:w="2214"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 xml:space="preserve">      A. stranger</w:t>
            </w:r>
          </w:p>
        </w:tc>
        <w:tc>
          <w:tcPr>
            <w:tcW w:w="1998"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B. teacher</w:t>
            </w:r>
          </w:p>
        </w:tc>
        <w:tc>
          <w:tcPr>
            <w:tcW w:w="1620"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C. friend</w:t>
            </w:r>
          </w:p>
        </w:tc>
        <w:tc>
          <w:tcPr>
            <w:tcW w:w="2214"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D. person</w:t>
            </w:r>
          </w:p>
        </w:tc>
      </w:tr>
    </w:tbl>
    <w:p>
      <w:pPr>
        <w:rPr>
          <w:sz w:val="28"/>
          <w:szCs w:val="28"/>
        </w:rPr>
      </w:pPr>
      <w:r>
        <w:rPr>
          <w:sz w:val="28"/>
          <w:szCs w:val="28"/>
        </w:rPr>
        <w:t xml:space="preserve">      8. Mr and Mrs Brown and their father have _________ legs. </w:t>
      </w:r>
    </w:p>
    <w:p>
      <w:pPr>
        <w:rPr>
          <w:sz w:val="28"/>
          <w:szCs w:val="28"/>
        </w:rPr>
      </w:pPr>
      <w:r>
        <w:rPr>
          <w:sz w:val="28"/>
          <w:szCs w:val="28"/>
        </w:rPr>
        <w:t xml:space="preserve">     A. four </w:t>
      </w:r>
      <w:r>
        <w:rPr>
          <w:sz w:val="28"/>
          <w:szCs w:val="28"/>
        </w:rPr>
        <w:tab/>
      </w:r>
      <w:r>
        <w:rPr>
          <w:sz w:val="28"/>
          <w:szCs w:val="28"/>
        </w:rPr>
        <w:tab/>
      </w:r>
      <w:r>
        <w:rPr>
          <w:sz w:val="28"/>
          <w:szCs w:val="28"/>
        </w:rPr>
        <w:t>B. six</w:t>
      </w:r>
      <w:r>
        <w:rPr>
          <w:sz w:val="28"/>
          <w:szCs w:val="28"/>
        </w:rPr>
        <w:tab/>
      </w:r>
      <w:r>
        <w:rPr>
          <w:sz w:val="28"/>
          <w:szCs w:val="28"/>
        </w:rPr>
        <w:tab/>
      </w:r>
      <w:r>
        <w:rPr>
          <w:sz w:val="28"/>
          <w:szCs w:val="28"/>
        </w:rPr>
        <w:tab/>
      </w:r>
      <w:r>
        <w:rPr>
          <w:sz w:val="28"/>
          <w:szCs w:val="28"/>
        </w:rPr>
        <w:t xml:space="preserve">C. eight  </w:t>
      </w:r>
      <w:r>
        <w:rPr>
          <w:sz w:val="28"/>
          <w:szCs w:val="28"/>
        </w:rPr>
        <w:tab/>
      </w:r>
      <w:r>
        <w:rPr>
          <w:sz w:val="28"/>
          <w:szCs w:val="28"/>
        </w:rPr>
        <w:tab/>
      </w:r>
      <w:r>
        <w:rPr>
          <w:sz w:val="28"/>
          <w:szCs w:val="28"/>
        </w:rPr>
        <w:t>D.  ten</w:t>
      </w:r>
    </w:p>
    <w:p>
      <w:pPr>
        <w:jc w:val="both"/>
        <w:rPr>
          <w:sz w:val="28"/>
          <w:szCs w:val="28"/>
        </w:rPr>
      </w:pPr>
      <w:r>
        <w:rPr>
          <w:sz w:val="28"/>
          <w:szCs w:val="28"/>
        </w:rPr>
        <w:t xml:space="preserve">     9. Would you like _________ that for you?</w:t>
      </w:r>
    </w:p>
    <w:p>
      <w:pPr>
        <w:jc w:val="both"/>
        <w:rPr>
          <w:sz w:val="28"/>
          <w:szCs w:val="28"/>
        </w:rPr>
      </w:pPr>
      <w:r>
        <w:rPr>
          <w:sz w:val="28"/>
          <w:szCs w:val="28"/>
        </w:rPr>
        <w:t xml:space="preserve">    A. me doing</w:t>
      </w:r>
      <w:r>
        <w:rPr>
          <w:sz w:val="28"/>
          <w:szCs w:val="28"/>
        </w:rPr>
        <w:tab/>
      </w:r>
      <w:r>
        <w:rPr>
          <w:sz w:val="28"/>
          <w:szCs w:val="28"/>
        </w:rPr>
        <w:tab/>
      </w:r>
      <w:r>
        <w:rPr>
          <w:sz w:val="28"/>
          <w:szCs w:val="28"/>
        </w:rPr>
        <w:t>B. that I do</w:t>
      </w:r>
      <w:r>
        <w:rPr>
          <w:sz w:val="28"/>
          <w:szCs w:val="28"/>
        </w:rPr>
        <w:tab/>
      </w:r>
      <w:r>
        <w:rPr>
          <w:sz w:val="28"/>
          <w:szCs w:val="28"/>
        </w:rPr>
        <w:tab/>
      </w:r>
      <w:r>
        <w:rPr>
          <w:sz w:val="28"/>
          <w:szCs w:val="28"/>
        </w:rPr>
        <w:t>C. me do</w:t>
      </w:r>
      <w:r>
        <w:rPr>
          <w:sz w:val="28"/>
          <w:szCs w:val="28"/>
        </w:rPr>
        <w:tab/>
      </w:r>
      <w:r>
        <w:rPr>
          <w:sz w:val="28"/>
          <w:szCs w:val="28"/>
        </w:rPr>
        <w:tab/>
      </w:r>
      <w:r>
        <w:rPr>
          <w:sz w:val="28"/>
          <w:szCs w:val="28"/>
        </w:rPr>
        <w:tab/>
      </w:r>
      <w:r>
        <w:rPr>
          <w:sz w:val="28"/>
          <w:szCs w:val="28"/>
        </w:rPr>
        <w:t>D. me to do</w:t>
      </w:r>
    </w:p>
    <w:p>
      <w:pPr>
        <w:rPr>
          <w:sz w:val="28"/>
          <w:szCs w:val="28"/>
        </w:rPr>
      </w:pPr>
      <w:r>
        <w:rPr>
          <w:sz w:val="28"/>
          <w:szCs w:val="28"/>
        </w:rPr>
        <w:t xml:space="preserve">    10. Who is _________ of the two girls ?</w:t>
      </w:r>
    </w:p>
    <w:p>
      <w:pPr>
        <w:rPr>
          <w:sz w:val="28"/>
          <w:szCs w:val="28"/>
        </w:rPr>
      </w:pPr>
      <w:r>
        <w:rPr>
          <w:sz w:val="28"/>
          <w:szCs w:val="28"/>
        </w:rPr>
        <w:tab/>
      </w:r>
      <w:r>
        <w:rPr>
          <w:sz w:val="28"/>
          <w:szCs w:val="28"/>
        </w:rPr>
        <w:t>A. tallest</w:t>
      </w:r>
      <w:r>
        <w:rPr>
          <w:sz w:val="28"/>
          <w:szCs w:val="28"/>
        </w:rPr>
        <w:tab/>
      </w:r>
      <w:r>
        <w:rPr>
          <w:sz w:val="28"/>
          <w:szCs w:val="28"/>
        </w:rPr>
        <w:tab/>
      </w:r>
      <w:r>
        <w:rPr>
          <w:sz w:val="28"/>
          <w:szCs w:val="28"/>
        </w:rPr>
        <w:t>B. the tallest</w:t>
      </w:r>
      <w:r>
        <w:rPr>
          <w:sz w:val="28"/>
          <w:szCs w:val="28"/>
        </w:rPr>
        <w:tab/>
      </w:r>
      <w:r>
        <w:rPr>
          <w:sz w:val="28"/>
          <w:szCs w:val="28"/>
        </w:rPr>
        <w:tab/>
      </w:r>
      <w:r>
        <w:rPr>
          <w:sz w:val="28"/>
          <w:szCs w:val="28"/>
        </w:rPr>
        <w:t>C. taller</w:t>
      </w:r>
      <w:r>
        <w:rPr>
          <w:sz w:val="28"/>
          <w:szCs w:val="28"/>
        </w:rPr>
        <w:tab/>
      </w:r>
      <w:r>
        <w:rPr>
          <w:sz w:val="28"/>
          <w:szCs w:val="28"/>
        </w:rPr>
        <w:tab/>
      </w:r>
      <w:r>
        <w:rPr>
          <w:sz w:val="28"/>
          <w:szCs w:val="28"/>
        </w:rPr>
        <w:t>D. the taller</w:t>
      </w:r>
    </w:p>
    <w:p>
      <w:pPr>
        <w:rPr>
          <w:b/>
          <w:sz w:val="28"/>
          <w:szCs w:val="28"/>
        </w:rPr>
      </w:pPr>
      <w:r>
        <w:rPr>
          <w:b/>
          <w:sz w:val="28"/>
          <w:szCs w:val="28"/>
        </w:rPr>
        <w:t>III. Supply the correct form of the verbs in the bracket.(10pt)</w:t>
      </w:r>
    </w:p>
    <w:p>
      <w:pPr>
        <w:numPr>
          <w:ilvl w:val="0"/>
          <w:numId w:val="13"/>
        </w:numPr>
        <w:rPr>
          <w:sz w:val="28"/>
          <w:szCs w:val="28"/>
        </w:rPr>
      </w:pPr>
      <w:r>
        <w:rPr>
          <w:sz w:val="28"/>
          <w:szCs w:val="28"/>
        </w:rPr>
        <w:t>Last week, all members of the class (have) …………..a cold. They (keep)…………….coughing and sneezing.</w:t>
      </w:r>
    </w:p>
    <w:p>
      <w:pPr>
        <w:numPr>
          <w:ilvl w:val="0"/>
          <w:numId w:val="13"/>
        </w:numPr>
        <w:rPr>
          <w:sz w:val="28"/>
          <w:szCs w:val="28"/>
        </w:rPr>
      </w:pPr>
      <w:r>
        <w:rPr>
          <w:sz w:val="28"/>
          <w:szCs w:val="28"/>
        </w:rPr>
        <w:t>Hurry up! We (wait)………… for you. If you are slow, we (miss)………………. the bus</w:t>
      </w:r>
    </w:p>
    <w:p>
      <w:pPr>
        <w:numPr>
          <w:ilvl w:val="0"/>
          <w:numId w:val="13"/>
        </w:numPr>
        <w:rPr>
          <w:sz w:val="28"/>
          <w:szCs w:val="28"/>
        </w:rPr>
      </w:pPr>
      <w:r>
        <w:rPr>
          <w:sz w:val="28"/>
          <w:szCs w:val="28"/>
        </w:rPr>
        <w:t>Hoa’s father (be) …………a painter. He (decorate) ……………….his neighbors’ house this morning.</w:t>
      </w:r>
    </w:p>
    <w:p>
      <w:pPr>
        <w:numPr>
          <w:ilvl w:val="0"/>
          <w:numId w:val="13"/>
        </w:numPr>
        <w:rPr>
          <w:sz w:val="28"/>
          <w:szCs w:val="28"/>
        </w:rPr>
      </w:pPr>
      <w:r>
        <w:rPr>
          <w:sz w:val="28"/>
          <w:szCs w:val="28"/>
        </w:rPr>
        <w:t>Mr. Tan (not sit) ………….in Dr. Lai’s surgery now. He (leave) ……………..two hours ago.</w:t>
      </w:r>
    </w:p>
    <w:p>
      <w:pPr>
        <w:numPr>
          <w:ilvl w:val="0"/>
          <w:numId w:val="13"/>
        </w:numPr>
        <w:rPr>
          <w:sz w:val="28"/>
          <w:szCs w:val="28"/>
        </w:rPr>
      </w:pPr>
      <w:r>
        <w:rPr>
          <w:sz w:val="28"/>
          <w:szCs w:val="28"/>
        </w:rPr>
        <w:t>Last month, her mother (teach) ………………..her how to use a sewing machine. She (make) ………………..a new dress for her sister tonight.</w:t>
      </w:r>
    </w:p>
    <w:p>
      <w:pPr>
        <w:rPr>
          <w:sz w:val="28"/>
          <w:szCs w:val="28"/>
        </w:rPr>
      </w:pPr>
      <w:r>
        <w:rPr>
          <w:b/>
          <w:sz w:val="28"/>
          <w:szCs w:val="28"/>
        </w:rPr>
        <w:t>IV. Fill in each blank with the correct form of the word in brackets.(10 pts)</w:t>
      </w:r>
    </w:p>
    <w:p>
      <w:pPr>
        <w:rPr>
          <w:sz w:val="28"/>
          <w:szCs w:val="28"/>
        </w:rPr>
      </w:pPr>
      <w:r>
        <w:rPr>
          <w:sz w:val="28"/>
          <w:szCs w:val="28"/>
        </w:rPr>
        <w:t xml:space="preserve">1. Lan’s brother is a _________________ . He plays it very well.             </w:t>
      </w:r>
      <w:r>
        <w:rPr>
          <w:b/>
          <w:sz w:val="28"/>
          <w:szCs w:val="28"/>
        </w:rPr>
        <w:t>(piano)</w:t>
      </w:r>
    </w:p>
    <w:p>
      <w:pPr>
        <w:rPr>
          <w:sz w:val="28"/>
          <w:szCs w:val="28"/>
        </w:rPr>
      </w:pPr>
      <w:r>
        <w:rPr>
          <w:sz w:val="28"/>
          <w:szCs w:val="28"/>
        </w:rPr>
        <w:t xml:space="preserve">2. Where is the _________________ post office from here?                      </w:t>
      </w:r>
      <w:r>
        <w:rPr>
          <w:b/>
          <w:sz w:val="28"/>
          <w:szCs w:val="28"/>
        </w:rPr>
        <w:t>(near)</w:t>
      </w:r>
    </w:p>
    <w:p>
      <w:pPr>
        <w:tabs>
          <w:tab w:val="left" w:pos="4290"/>
        </w:tabs>
        <w:rPr>
          <w:b/>
          <w:sz w:val="28"/>
          <w:szCs w:val="28"/>
        </w:rPr>
      </w:pPr>
      <w:r>
        <w:rPr>
          <w:sz w:val="28"/>
          <w:szCs w:val="28"/>
        </w:rPr>
        <w:t xml:space="preserve">3. She often feels _________________when she gets bad marks.              </w:t>
      </w:r>
      <w:r>
        <w:rPr>
          <w:b/>
          <w:sz w:val="28"/>
          <w:szCs w:val="28"/>
        </w:rPr>
        <w:t>(happy)</w:t>
      </w:r>
    </w:p>
    <w:p>
      <w:pPr>
        <w:rPr>
          <w:sz w:val="28"/>
          <w:szCs w:val="28"/>
        </w:rPr>
      </w:pPr>
      <w:r>
        <w:rPr>
          <w:sz w:val="28"/>
          <w:szCs w:val="28"/>
        </w:rPr>
        <w:t xml:space="preserve">4. I don't like _________________ days.                                                    </w:t>
      </w:r>
      <w:r>
        <w:rPr>
          <w:b/>
          <w:sz w:val="28"/>
          <w:szCs w:val="28"/>
        </w:rPr>
        <w:t>(rain)</w:t>
      </w:r>
    </w:p>
    <w:p>
      <w:pPr>
        <w:rPr>
          <w:sz w:val="28"/>
          <w:szCs w:val="28"/>
        </w:rPr>
      </w:pPr>
      <w:r>
        <w:rPr>
          <w:sz w:val="28"/>
          <w:szCs w:val="28"/>
        </w:rPr>
        <w:t>5. There is a very _________________ movie on at the Fansland cinema</w:t>
      </w:r>
      <w:r>
        <w:rPr>
          <w:b/>
          <w:sz w:val="28"/>
          <w:szCs w:val="28"/>
        </w:rPr>
        <w:t xml:space="preserve"> (interest)</w:t>
      </w:r>
    </w:p>
    <w:p>
      <w:pPr>
        <w:rPr>
          <w:sz w:val="28"/>
          <w:szCs w:val="28"/>
        </w:rPr>
      </w:pPr>
      <w:r>
        <w:rPr>
          <w:sz w:val="28"/>
          <w:szCs w:val="28"/>
        </w:rPr>
        <w:t xml:space="preserve">6. You will be _________________ after your summer holiday.               </w:t>
      </w:r>
      <w:r>
        <w:rPr>
          <w:b/>
          <w:sz w:val="28"/>
          <w:szCs w:val="28"/>
        </w:rPr>
        <w:t>(healthy)</w:t>
      </w:r>
    </w:p>
    <w:p>
      <w:pPr>
        <w:rPr>
          <w:sz w:val="28"/>
          <w:szCs w:val="28"/>
        </w:rPr>
      </w:pPr>
      <w:r>
        <w:rPr>
          <w:sz w:val="28"/>
          <w:szCs w:val="28"/>
        </w:rPr>
        <w:t xml:space="preserve">7. What is the _____________ sport in your country?                                </w:t>
      </w:r>
      <w:r>
        <w:rPr>
          <w:b/>
          <w:sz w:val="28"/>
          <w:szCs w:val="28"/>
        </w:rPr>
        <w:t>(popular)</w:t>
      </w:r>
    </w:p>
    <w:p>
      <w:pPr>
        <w:rPr>
          <w:b/>
          <w:sz w:val="28"/>
          <w:szCs w:val="28"/>
        </w:rPr>
      </w:pPr>
      <w:r>
        <w:rPr>
          <w:sz w:val="28"/>
          <w:szCs w:val="28"/>
        </w:rPr>
        <w:t>8. 4. I’d like a nice _________________ orange.                                        (</w:t>
      </w:r>
      <w:r>
        <w:rPr>
          <w:b/>
          <w:sz w:val="28"/>
          <w:szCs w:val="28"/>
        </w:rPr>
        <w:t>juice)</w:t>
      </w:r>
    </w:p>
    <w:p>
      <w:pPr>
        <w:rPr>
          <w:b/>
          <w:sz w:val="28"/>
          <w:szCs w:val="28"/>
        </w:rPr>
      </w:pPr>
      <w:r>
        <w:rPr>
          <w:sz w:val="28"/>
          <w:szCs w:val="28"/>
        </w:rPr>
        <w:t xml:space="preserve">9. Your house is _________________ from our school than mine.             </w:t>
      </w:r>
      <w:r>
        <w:rPr>
          <w:b/>
          <w:sz w:val="28"/>
          <w:szCs w:val="28"/>
        </w:rPr>
        <w:t>(far)</w:t>
      </w:r>
    </w:p>
    <w:p>
      <w:pPr>
        <w:rPr>
          <w:b/>
          <w:sz w:val="28"/>
          <w:szCs w:val="28"/>
        </w:rPr>
      </w:pPr>
      <w:r>
        <w:rPr>
          <w:sz w:val="28"/>
          <w:szCs w:val="28"/>
        </w:rPr>
        <w:t xml:space="preserve">10. Lan is good at English. She can speak English _________________.  </w:t>
      </w:r>
      <w:r>
        <w:rPr>
          <w:b/>
          <w:sz w:val="28"/>
          <w:szCs w:val="28"/>
        </w:rPr>
        <w:t>(fluent)</w:t>
      </w:r>
    </w:p>
    <w:p>
      <w:pPr>
        <w:rPr>
          <w:b/>
          <w:sz w:val="28"/>
          <w:szCs w:val="28"/>
        </w:rPr>
      </w:pPr>
      <w:r>
        <w:rPr>
          <w:b/>
          <w:i/>
          <w:sz w:val="28"/>
          <w:szCs w:val="28"/>
        </w:rPr>
        <w:t>V.Read the dialogue then choose the best answer</w:t>
      </w:r>
      <w:r>
        <w:rPr>
          <w:b/>
          <w:sz w:val="28"/>
          <w:szCs w:val="28"/>
        </w:rPr>
        <w:t>.( 5pt)</w:t>
      </w:r>
    </w:p>
    <w:p>
      <w:pPr>
        <w:pStyle w:val="17"/>
        <w:ind w:left="-90"/>
        <w:rPr>
          <w:rFonts w:ascii="Times New Roman" w:hAnsi="Times New Roman"/>
          <w:szCs w:val="28"/>
        </w:rPr>
      </w:pPr>
      <w:r>
        <w:rPr>
          <w:rFonts w:ascii="Times New Roman" w:hAnsi="Times New Roman"/>
          <w:b/>
          <w:szCs w:val="28"/>
        </w:rPr>
        <w:t>Nam:</w:t>
      </w:r>
      <w:r>
        <w:rPr>
          <w:rFonts w:ascii="Times New Roman" w:hAnsi="Times New Roman"/>
          <w:szCs w:val="28"/>
        </w:rPr>
        <w:t xml:space="preserve"> Hello, Viet. Do you hear about the new sports centre?</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No, Nam. Where is it?</w:t>
      </w:r>
    </w:p>
    <w:p>
      <w:pPr>
        <w:pStyle w:val="17"/>
        <w:ind w:left="-90"/>
        <w:rPr>
          <w:rFonts w:ascii="Times New Roman" w:hAnsi="Times New Roman"/>
          <w:szCs w:val="28"/>
        </w:rPr>
      </w:pPr>
      <w:r>
        <w:rPr>
          <w:rFonts w:ascii="Times New Roman" w:hAnsi="Times New Roman"/>
          <w:b/>
          <w:szCs w:val="28"/>
        </w:rPr>
        <w:t>Nam</w:t>
      </w:r>
      <w:r>
        <w:rPr>
          <w:rFonts w:ascii="Times New Roman" w:hAnsi="Times New Roman"/>
          <w:szCs w:val="28"/>
        </w:rPr>
        <w:t>: On Thang Long Road. You know near Xuan Thuy Street, behind the station.</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Oh. Is it good?</w:t>
      </w:r>
    </w:p>
    <w:p>
      <w:pPr>
        <w:pStyle w:val="17"/>
        <w:ind w:left="-90"/>
        <w:rPr>
          <w:rFonts w:ascii="Times New Roman" w:hAnsi="Times New Roman"/>
          <w:szCs w:val="28"/>
        </w:rPr>
      </w:pPr>
      <w:r>
        <w:rPr>
          <w:rFonts w:ascii="Times New Roman" w:hAnsi="Times New Roman"/>
          <w:b/>
          <w:szCs w:val="28"/>
        </w:rPr>
        <w:t>Nam</w:t>
      </w:r>
      <w:r>
        <w:rPr>
          <w:rFonts w:ascii="Times New Roman" w:hAnsi="Times New Roman"/>
          <w:szCs w:val="28"/>
        </w:rPr>
        <w:t>: Yes, it’s great! You can do a lot of sports. I played table tennis courts next year.</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xml:space="preserve"> What about tennis?</w:t>
      </w:r>
    </w:p>
    <w:p>
      <w:pPr>
        <w:pStyle w:val="17"/>
        <w:ind w:left="-90"/>
        <w:rPr>
          <w:rFonts w:ascii="Times New Roman" w:hAnsi="Times New Roman"/>
          <w:szCs w:val="28"/>
        </w:rPr>
      </w:pPr>
      <w:r>
        <w:rPr>
          <w:rFonts w:ascii="Times New Roman" w:hAnsi="Times New Roman"/>
          <w:b/>
          <w:szCs w:val="28"/>
        </w:rPr>
        <w:t>Nam</w:t>
      </w:r>
      <w:r>
        <w:rPr>
          <w:rFonts w:ascii="Times New Roman" w:hAnsi="Times New Roman"/>
          <w:szCs w:val="28"/>
        </w:rPr>
        <w:t>: Not yet. They are going to built some tennis courts next year.</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Is it expensive?</w:t>
      </w:r>
    </w:p>
    <w:p>
      <w:pPr>
        <w:pStyle w:val="17"/>
        <w:ind w:left="-90"/>
        <w:jc w:val="both"/>
        <w:rPr>
          <w:rFonts w:ascii="Times New Roman" w:hAnsi="Times New Roman"/>
          <w:szCs w:val="28"/>
        </w:rPr>
      </w:pPr>
      <w:r>
        <w:rPr>
          <w:rFonts w:ascii="Times New Roman" w:hAnsi="Times New Roman"/>
          <w:b/>
          <w:szCs w:val="28"/>
        </w:rPr>
        <w:t>Nam</w:t>
      </w:r>
      <w:r>
        <w:rPr>
          <w:rFonts w:ascii="Times New Roman" w:hAnsi="Times New Roman"/>
          <w:szCs w:val="28"/>
        </w:rPr>
        <w:t>: Not really, Viet. It’s 50,000 dong a month if you’re 15 to 18, and 30,000 dong if  you are under 15.</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Oh, that’s good because I’m still 14.</w:t>
      </w:r>
    </w:p>
    <w:p>
      <w:pPr>
        <w:pStyle w:val="17"/>
        <w:ind w:left="-90"/>
        <w:rPr>
          <w:rFonts w:ascii="Times New Roman" w:hAnsi="Times New Roman"/>
          <w:szCs w:val="28"/>
        </w:rPr>
      </w:pPr>
      <w:r>
        <w:rPr>
          <w:rFonts w:ascii="Times New Roman" w:hAnsi="Times New Roman"/>
          <w:b/>
          <w:szCs w:val="28"/>
        </w:rPr>
        <w:t>Nam</w:t>
      </w:r>
      <w:r>
        <w:rPr>
          <w:rFonts w:ascii="Times New Roman" w:hAnsi="Times New Roman"/>
          <w:szCs w:val="28"/>
        </w:rPr>
        <w:t>: And on Tuesday, Thursday and Friday it stays open late – till 10 o’clock.</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Oh, great. How did you get there?</w:t>
      </w:r>
    </w:p>
    <w:p>
      <w:pPr>
        <w:pStyle w:val="17"/>
        <w:ind w:left="-90"/>
        <w:jc w:val="both"/>
        <w:rPr>
          <w:rFonts w:ascii="Times New Roman" w:hAnsi="Times New Roman"/>
          <w:szCs w:val="28"/>
        </w:rPr>
      </w:pPr>
      <w:r>
        <w:rPr>
          <w:rFonts w:ascii="Times New Roman" w:hAnsi="Times New Roman"/>
          <w:b/>
          <w:szCs w:val="28"/>
        </w:rPr>
        <w:t>Nam</w:t>
      </w:r>
      <w:r>
        <w:rPr>
          <w:rFonts w:ascii="Times New Roman" w:hAnsi="Times New Roman"/>
          <w:szCs w:val="28"/>
        </w:rPr>
        <w:t>: I got the number 16 bus. It’s only 10 minutes from the bus station. Do you want to go next week?</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OK. Any day except Thursday.</w:t>
      </w:r>
    </w:p>
    <w:p>
      <w:pPr>
        <w:pStyle w:val="17"/>
        <w:ind w:left="-90"/>
        <w:rPr>
          <w:rFonts w:ascii="Times New Roman" w:hAnsi="Times New Roman"/>
          <w:szCs w:val="28"/>
        </w:rPr>
      </w:pPr>
      <w:r>
        <w:rPr>
          <w:rFonts w:ascii="Times New Roman" w:hAnsi="Times New Roman"/>
          <w:b/>
          <w:szCs w:val="28"/>
        </w:rPr>
        <w:t>Nam</w:t>
      </w:r>
      <w:r>
        <w:rPr>
          <w:rFonts w:ascii="Times New Roman" w:hAnsi="Times New Roman"/>
          <w:szCs w:val="28"/>
        </w:rPr>
        <w:t>: Well, why don’t you go on Friday? Then we can stay late.</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Yes, OK. Let’s meet after school.</w:t>
      </w:r>
    </w:p>
    <w:p>
      <w:pPr>
        <w:pStyle w:val="17"/>
        <w:ind w:left="720"/>
        <w:rPr>
          <w:rFonts w:ascii="Times New Roman" w:hAnsi="Times New Roman"/>
          <w:szCs w:val="28"/>
        </w:rPr>
      </w:pPr>
      <w:r>
        <w:rPr>
          <w:rFonts w:ascii="Times New Roman" w:hAnsi="Times New Roman"/>
          <w:szCs w:val="28"/>
        </w:rPr>
        <w:t>1. Where is the new sports centre?</w:t>
      </w:r>
    </w:p>
    <w:p>
      <w:pPr>
        <w:pStyle w:val="17"/>
        <w:ind w:left="720"/>
        <w:rPr>
          <w:rFonts w:ascii="Times New Roman" w:hAnsi="Times New Roman"/>
          <w:szCs w:val="28"/>
        </w:rPr>
      </w:pPr>
      <w:r>
        <w:rPr>
          <w:rFonts w:ascii="Times New Roman" w:hAnsi="Times New Roman"/>
          <w:szCs w:val="28"/>
        </w:rPr>
        <w:t>A. on Thang Long Road</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B. on Xuan Thuy Street</w:t>
      </w:r>
    </w:p>
    <w:p>
      <w:pPr>
        <w:pStyle w:val="17"/>
        <w:ind w:left="720"/>
        <w:rPr>
          <w:rFonts w:ascii="Times New Roman" w:hAnsi="Times New Roman"/>
          <w:szCs w:val="28"/>
        </w:rPr>
      </w:pPr>
      <w:r>
        <w:rPr>
          <w:rFonts w:ascii="Times New Roman" w:hAnsi="Times New Roman"/>
          <w:szCs w:val="28"/>
        </w:rPr>
        <w:t>C. in front of the station</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C. opposite the station</w:t>
      </w:r>
      <w:r>
        <w:rPr>
          <w:rFonts w:ascii="Times New Roman" w:hAnsi="Times New Roman"/>
          <w:szCs w:val="28"/>
        </w:rPr>
        <w:tab/>
      </w:r>
    </w:p>
    <w:p>
      <w:pPr>
        <w:pStyle w:val="17"/>
        <w:ind w:left="720"/>
        <w:rPr>
          <w:rFonts w:ascii="Times New Roman" w:hAnsi="Times New Roman"/>
          <w:szCs w:val="28"/>
        </w:rPr>
      </w:pPr>
      <w:r>
        <w:rPr>
          <w:rFonts w:ascii="Times New Roman" w:hAnsi="Times New Roman"/>
          <w:szCs w:val="28"/>
        </w:rPr>
        <w:t>2. What sports CAN’T you do at the sports centre?</w:t>
      </w:r>
    </w:p>
    <w:p>
      <w:pPr>
        <w:pStyle w:val="17"/>
        <w:ind w:left="720"/>
        <w:rPr>
          <w:rFonts w:ascii="Times New Roman" w:hAnsi="Times New Roman"/>
          <w:szCs w:val="28"/>
        </w:rPr>
      </w:pPr>
      <w:r>
        <w:rPr>
          <w:rFonts w:ascii="Times New Roman" w:hAnsi="Times New Roman"/>
          <w:szCs w:val="28"/>
        </w:rPr>
        <w:t>A. tennis</w:t>
      </w:r>
      <w:r>
        <w:rPr>
          <w:rFonts w:ascii="Times New Roman" w:hAnsi="Times New Roman"/>
          <w:szCs w:val="28"/>
        </w:rPr>
        <w:tab/>
      </w:r>
      <w:r>
        <w:rPr>
          <w:rFonts w:ascii="Times New Roman" w:hAnsi="Times New Roman"/>
          <w:szCs w:val="28"/>
        </w:rPr>
        <w:tab/>
      </w:r>
      <w:r>
        <w:rPr>
          <w:rFonts w:ascii="Times New Roman" w:hAnsi="Times New Roman"/>
          <w:szCs w:val="28"/>
        </w:rPr>
        <w:t>B. table tennis</w:t>
      </w:r>
      <w:r>
        <w:rPr>
          <w:rFonts w:ascii="Times New Roman" w:hAnsi="Times New Roman"/>
          <w:szCs w:val="28"/>
        </w:rPr>
        <w:tab/>
      </w:r>
      <w:r>
        <w:rPr>
          <w:rFonts w:ascii="Times New Roman" w:hAnsi="Times New Roman"/>
          <w:szCs w:val="28"/>
        </w:rPr>
        <w:tab/>
      </w:r>
      <w:r>
        <w:rPr>
          <w:rFonts w:ascii="Times New Roman" w:hAnsi="Times New Roman"/>
          <w:szCs w:val="28"/>
        </w:rPr>
        <w:t>C. volleyball</w:t>
      </w:r>
      <w:r>
        <w:rPr>
          <w:rFonts w:ascii="Times New Roman" w:hAnsi="Times New Roman"/>
          <w:szCs w:val="28"/>
        </w:rPr>
        <w:tab/>
      </w:r>
      <w:r>
        <w:rPr>
          <w:rFonts w:ascii="Times New Roman" w:hAnsi="Times New Roman"/>
          <w:szCs w:val="28"/>
        </w:rPr>
        <w:t>D. football</w:t>
      </w:r>
    </w:p>
    <w:p>
      <w:pPr>
        <w:pStyle w:val="17"/>
        <w:ind w:left="720"/>
        <w:rPr>
          <w:rFonts w:ascii="Times New Roman" w:hAnsi="Times New Roman"/>
          <w:szCs w:val="28"/>
        </w:rPr>
      </w:pPr>
      <w:r>
        <w:rPr>
          <w:rFonts w:ascii="Times New Roman" w:hAnsi="Times New Roman"/>
          <w:szCs w:val="28"/>
        </w:rPr>
        <w:t>3. How much must Viet pay?</w:t>
      </w:r>
    </w:p>
    <w:p>
      <w:pPr>
        <w:pStyle w:val="17"/>
        <w:ind w:left="720"/>
        <w:rPr>
          <w:rFonts w:ascii="Times New Roman" w:hAnsi="Times New Roman"/>
          <w:szCs w:val="28"/>
        </w:rPr>
      </w:pPr>
      <w:r>
        <w:rPr>
          <w:rFonts w:ascii="Times New Roman" w:hAnsi="Times New Roman"/>
          <w:szCs w:val="28"/>
        </w:rPr>
        <w:t>A. 14,000 dong a month</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B. 25,000 dong a month</w:t>
      </w:r>
    </w:p>
    <w:p>
      <w:pPr>
        <w:pStyle w:val="17"/>
        <w:ind w:left="720"/>
        <w:rPr>
          <w:rFonts w:ascii="Times New Roman" w:hAnsi="Times New Roman"/>
          <w:szCs w:val="28"/>
        </w:rPr>
      </w:pPr>
      <w:r>
        <w:rPr>
          <w:rFonts w:ascii="Times New Roman" w:hAnsi="Times New Roman"/>
          <w:szCs w:val="28"/>
        </w:rPr>
        <w:t>C. 30,000 dong a month</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C. 50,000 dong a month</w:t>
      </w:r>
    </w:p>
    <w:p>
      <w:pPr>
        <w:pStyle w:val="17"/>
        <w:ind w:left="720"/>
        <w:rPr>
          <w:rFonts w:ascii="Times New Roman" w:hAnsi="Times New Roman"/>
          <w:szCs w:val="28"/>
        </w:rPr>
      </w:pPr>
      <w:r>
        <w:rPr>
          <w:rFonts w:ascii="Times New Roman" w:hAnsi="Times New Roman"/>
          <w:szCs w:val="28"/>
        </w:rPr>
        <w:t>4. How many days a week does the sports centre open late?</w:t>
      </w:r>
    </w:p>
    <w:p>
      <w:pPr>
        <w:pStyle w:val="17"/>
        <w:ind w:left="720"/>
        <w:rPr>
          <w:rFonts w:ascii="Times New Roman" w:hAnsi="Times New Roman"/>
          <w:szCs w:val="28"/>
        </w:rPr>
      </w:pPr>
      <w:r>
        <w:rPr>
          <w:rFonts w:ascii="Times New Roman" w:hAnsi="Times New Roman"/>
          <w:szCs w:val="28"/>
        </w:rPr>
        <w:t>A. 2</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B. 3</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C. 4</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D. 5</w:t>
      </w:r>
    </w:p>
    <w:p>
      <w:pPr>
        <w:pStyle w:val="17"/>
        <w:ind w:left="720"/>
        <w:rPr>
          <w:rFonts w:ascii="Times New Roman" w:hAnsi="Times New Roman"/>
          <w:szCs w:val="28"/>
        </w:rPr>
      </w:pPr>
      <w:r>
        <w:rPr>
          <w:rFonts w:ascii="Times New Roman" w:hAnsi="Times New Roman"/>
          <w:szCs w:val="28"/>
        </w:rPr>
        <w:t>5. Which bus goes to the sports centre?</w:t>
      </w:r>
    </w:p>
    <w:p>
      <w:pPr>
        <w:pStyle w:val="17"/>
        <w:ind w:left="720"/>
        <w:rPr>
          <w:rFonts w:ascii="Times New Roman" w:hAnsi="Times New Roman"/>
          <w:szCs w:val="28"/>
        </w:rPr>
      </w:pPr>
      <w:r>
        <w:rPr>
          <w:rFonts w:ascii="Times New Roman" w:hAnsi="Times New Roman"/>
          <w:szCs w:val="28"/>
        </w:rPr>
        <w:t>A. number 6</w:t>
      </w:r>
      <w:r>
        <w:rPr>
          <w:rFonts w:ascii="Times New Roman" w:hAnsi="Times New Roman"/>
          <w:szCs w:val="28"/>
        </w:rPr>
        <w:tab/>
      </w:r>
      <w:r>
        <w:rPr>
          <w:rFonts w:ascii="Times New Roman" w:hAnsi="Times New Roman"/>
          <w:szCs w:val="28"/>
        </w:rPr>
        <w:tab/>
      </w:r>
      <w:r>
        <w:rPr>
          <w:rFonts w:ascii="Times New Roman" w:hAnsi="Times New Roman"/>
          <w:szCs w:val="28"/>
        </w:rPr>
        <w:t>B. number 10</w:t>
      </w:r>
      <w:r>
        <w:rPr>
          <w:rFonts w:ascii="Times New Roman" w:hAnsi="Times New Roman"/>
          <w:szCs w:val="28"/>
        </w:rPr>
        <w:tab/>
      </w:r>
      <w:r>
        <w:rPr>
          <w:rFonts w:ascii="Times New Roman" w:hAnsi="Times New Roman"/>
          <w:szCs w:val="28"/>
        </w:rPr>
        <w:tab/>
      </w:r>
      <w:r>
        <w:rPr>
          <w:rFonts w:ascii="Times New Roman" w:hAnsi="Times New Roman"/>
          <w:szCs w:val="28"/>
        </w:rPr>
        <w:t>C. number 16</w:t>
      </w:r>
      <w:r>
        <w:rPr>
          <w:rFonts w:ascii="Times New Roman" w:hAnsi="Times New Roman"/>
          <w:szCs w:val="28"/>
        </w:rPr>
        <w:tab/>
      </w:r>
      <w:r>
        <w:rPr>
          <w:rFonts w:ascii="Times New Roman" w:hAnsi="Times New Roman"/>
          <w:szCs w:val="28"/>
        </w:rPr>
        <w:t>D. number 60</w:t>
      </w:r>
    </w:p>
    <w:p>
      <w:pPr>
        <w:rPr>
          <w:b/>
          <w:sz w:val="28"/>
          <w:szCs w:val="28"/>
        </w:rPr>
      </w:pPr>
      <w:r>
        <w:rPr>
          <w:b/>
          <w:sz w:val="28"/>
          <w:szCs w:val="28"/>
        </w:rPr>
        <w:t>VI. Put one suitable word in each gap to complete the passage (10 pts)</w:t>
      </w:r>
    </w:p>
    <w:p>
      <w:pPr>
        <w:spacing w:line="264" w:lineRule="auto"/>
        <w:rPr>
          <w:rFonts w:eastAsia="Calibri"/>
          <w:sz w:val="28"/>
          <w:szCs w:val="28"/>
        </w:rPr>
      </w:pPr>
      <w:r>
        <w:rPr>
          <w:sz w:val="28"/>
          <w:szCs w:val="28"/>
        </w:rPr>
        <w:t xml:space="preserve">       </w:t>
      </w:r>
      <w:r>
        <w:rPr>
          <w:rFonts w:eastAsia="Calibri"/>
          <w:sz w:val="28"/>
          <w:szCs w:val="28"/>
        </w:rPr>
        <w:t>Americans like sport very much. One of the (1)............. popular kinds of sports in Autumn is football. All the high schools(2)........... universities have their own teams.</w:t>
      </w:r>
    </w:p>
    <w:p>
      <w:pPr>
        <w:spacing w:line="264" w:lineRule="auto"/>
        <w:rPr>
          <w:rFonts w:eastAsia="Calibri"/>
          <w:sz w:val="28"/>
          <w:szCs w:val="28"/>
        </w:rPr>
      </w:pPr>
      <w:r>
        <w:rPr>
          <w:rFonts w:eastAsia="Calibri"/>
          <w:sz w:val="28"/>
          <w:szCs w:val="28"/>
        </w:rPr>
        <w:t>In winter the most popular kind of sports (3)........... basketball. There is usually a match every evening  in one school gymnasium or another. In some parts of the United States there is a lot of (4).............. and ice. Many people like skiing and skating.</w:t>
      </w:r>
    </w:p>
    <w:p>
      <w:pPr>
        <w:spacing w:line="264" w:lineRule="auto"/>
        <w:rPr>
          <w:rFonts w:eastAsia="Calibri"/>
          <w:sz w:val="28"/>
          <w:szCs w:val="28"/>
        </w:rPr>
      </w:pPr>
      <w:r>
        <w:rPr>
          <w:rFonts w:eastAsia="Calibri"/>
          <w:sz w:val="28"/>
          <w:szCs w:val="28"/>
        </w:rPr>
        <w:t>In the other two (5).............., milions of Americans enjoy baseball. The schools have their games in (6)..............., but the most important professional games are played during summer. Many people listen to the games (7) .......... the radio, watch them on television or read about them (8) .............. the newspapers.</w:t>
      </w:r>
    </w:p>
    <w:p>
      <w:pPr>
        <w:spacing w:line="264" w:lineRule="auto"/>
        <w:rPr>
          <w:sz w:val="28"/>
          <w:szCs w:val="28"/>
        </w:rPr>
      </w:pPr>
      <w:r>
        <w:rPr>
          <w:rFonts w:eastAsia="Calibri"/>
          <w:sz w:val="28"/>
          <w:szCs w:val="28"/>
        </w:rPr>
        <w:t>Some also play tennis or golf and others (9) ......... fishing. They like to stay outdoors (10)........it is warm during the months of June, July and August.</w:t>
      </w:r>
    </w:p>
    <w:p>
      <w:pPr>
        <w:spacing w:line="269" w:lineRule="auto"/>
        <w:rPr>
          <w:b/>
          <w:sz w:val="28"/>
          <w:szCs w:val="28"/>
        </w:rPr>
      </w:pPr>
      <w:r>
        <w:rPr>
          <w:b/>
          <w:sz w:val="28"/>
          <w:szCs w:val="28"/>
        </w:rPr>
        <w:t xml:space="preserve">VII. Each sentence below contains an error. </w:t>
      </w:r>
      <w:r>
        <w:rPr>
          <w:b/>
          <w:bCs/>
          <w:i/>
          <w:iCs/>
          <w:sz w:val="28"/>
          <w:szCs w:val="28"/>
        </w:rPr>
        <w:t>Find out and correct (10pts)</w:t>
      </w:r>
    </w:p>
    <w:p>
      <w:pPr>
        <w:spacing w:line="269" w:lineRule="auto"/>
        <w:rPr>
          <w:sz w:val="28"/>
          <w:szCs w:val="28"/>
        </w:rPr>
      </w:pPr>
      <w:r>
        <w:rPr>
          <w:sz w:val="28"/>
          <w:szCs w:val="28"/>
        </w:rPr>
        <w:t>1. My sister enjoys to take photographs of flowers in the spring</w:t>
      </w:r>
    </w:p>
    <w:p>
      <w:pPr>
        <w:spacing w:line="269" w:lineRule="auto"/>
        <w:rPr>
          <w:sz w:val="28"/>
          <w:szCs w:val="28"/>
        </w:rPr>
      </w:pPr>
      <w:r>
        <w:rPr>
          <w:sz w:val="28"/>
          <w:szCs w:val="28"/>
        </w:rPr>
        <w:t>2. Mr. Robinson wasn’t take Liz to the zoo yesterday afternoon.</w:t>
      </w:r>
    </w:p>
    <w:p>
      <w:pPr>
        <w:spacing w:line="269" w:lineRule="auto"/>
        <w:rPr>
          <w:sz w:val="28"/>
          <w:szCs w:val="28"/>
        </w:rPr>
      </w:pPr>
      <w:r>
        <w:rPr>
          <w:sz w:val="28"/>
          <w:szCs w:val="28"/>
        </w:rPr>
        <w:t xml:space="preserve">3. They are poor but they live happy </w:t>
      </w:r>
    </w:p>
    <w:p>
      <w:pPr>
        <w:spacing w:line="269" w:lineRule="auto"/>
        <w:rPr>
          <w:sz w:val="28"/>
          <w:szCs w:val="28"/>
        </w:rPr>
      </w:pPr>
      <w:r>
        <w:rPr>
          <w:sz w:val="28"/>
          <w:szCs w:val="28"/>
        </w:rPr>
        <w:t>4. The bank is opposite the hotel, between the restaurant or the bakery.</w:t>
      </w:r>
    </w:p>
    <w:p>
      <w:pPr>
        <w:spacing w:line="269" w:lineRule="auto"/>
        <w:rPr>
          <w:sz w:val="28"/>
          <w:szCs w:val="28"/>
        </w:rPr>
      </w:pPr>
      <w:r>
        <w:rPr>
          <w:sz w:val="28"/>
          <w:szCs w:val="28"/>
        </w:rPr>
        <w:t>5. It takes me about fifteen minutes going to school by bicycle.</w:t>
      </w:r>
    </w:p>
    <w:p>
      <w:pPr>
        <w:spacing w:line="269" w:lineRule="auto"/>
        <w:rPr>
          <w:sz w:val="28"/>
          <w:szCs w:val="28"/>
        </w:rPr>
      </w:pPr>
      <w:r>
        <w:rPr>
          <w:sz w:val="28"/>
          <w:szCs w:val="28"/>
        </w:rPr>
        <w:t>6. Could you tell me where to get to the souvenir shop?</w:t>
      </w:r>
    </w:p>
    <w:p>
      <w:pPr>
        <w:spacing w:line="269" w:lineRule="auto"/>
        <w:rPr>
          <w:sz w:val="28"/>
          <w:szCs w:val="28"/>
        </w:rPr>
      </w:pPr>
      <w:r>
        <w:rPr>
          <w:sz w:val="28"/>
          <w:szCs w:val="28"/>
        </w:rPr>
        <w:t>7. You should to work harder for the coming exam</w:t>
      </w:r>
    </w:p>
    <w:p>
      <w:pPr>
        <w:spacing w:line="269" w:lineRule="auto"/>
        <w:rPr>
          <w:sz w:val="28"/>
          <w:szCs w:val="28"/>
        </w:rPr>
      </w:pPr>
      <w:r>
        <w:rPr>
          <w:sz w:val="28"/>
          <w:szCs w:val="28"/>
        </w:rPr>
        <w:t>8. I am 14 years old, so Lan is</w:t>
      </w:r>
    </w:p>
    <w:p>
      <w:pPr>
        <w:spacing w:line="269" w:lineRule="auto"/>
        <w:rPr>
          <w:sz w:val="28"/>
          <w:szCs w:val="28"/>
        </w:rPr>
      </w:pPr>
      <w:r>
        <w:rPr>
          <w:sz w:val="28"/>
          <w:szCs w:val="28"/>
        </w:rPr>
        <w:t>9. We hasn’t been to London since two years.</w:t>
      </w:r>
    </w:p>
    <w:p>
      <w:pPr>
        <w:spacing w:line="269" w:lineRule="auto"/>
        <w:rPr>
          <w:sz w:val="28"/>
          <w:szCs w:val="28"/>
        </w:rPr>
      </w:pPr>
      <w:r>
        <w:rPr>
          <w:sz w:val="28"/>
          <w:szCs w:val="28"/>
        </w:rPr>
        <w:t>10. There was only a few people at the meeting last night.</w:t>
      </w:r>
    </w:p>
    <w:p>
      <w:pPr>
        <w:pStyle w:val="17"/>
        <w:rPr>
          <w:rFonts w:ascii="Times New Roman" w:hAnsi="Times New Roman"/>
          <w:b/>
          <w:color w:val="000000"/>
          <w:szCs w:val="28"/>
        </w:rPr>
      </w:pPr>
      <w:r>
        <w:rPr>
          <w:rFonts w:ascii="Times New Roman" w:hAnsi="Times New Roman"/>
          <w:b/>
          <w:color w:val="000000"/>
          <w:szCs w:val="28"/>
        </w:rPr>
        <w:t>Question VIII: Finish the second sentence so that it has the same meaning as the first.(5 Pts)</w:t>
      </w:r>
    </w:p>
    <w:p>
      <w:pPr>
        <w:spacing w:line="320" w:lineRule="exact"/>
        <w:jc w:val="both"/>
        <w:rPr>
          <w:sz w:val="28"/>
          <w:szCs w:val="28"/>
        </w:rPr>
      </w:pPr>
      <w:r>
        <w:rPr>
          <w:sz w:val="28"/>
          <w:szCs w:val="28"/>
        </w:rPr>
        <w:t>1. Doing exercises every morning is good for you.</w:t>
      </w:r>
    </w:p>
    <w:p>
      <w:pPr>
        <w:jc w:val="both"/>
        <w:rPr>
          <w:sz w:val="28"/>
          <w:szCs w:val="28"/>
        </w:rPr>
      </w:pPr>
      <w:r>
        <w:rPr>
          <w:sz w:val="28"/>
          <w:szCs w:val="28"/>
        </w:rPr>
        <w:t>It …………………………………………………………………………………………….</w:t>
      </w:r>
    </w:p>
    <w:p>
      <w:pPr>
        <w:jc w:val="both"/>
        <w:rPr>
          <w:sz w:val="28"/>
          <w:szCs w:val="28"/>
        </w:rPr>
      </w:pPr>
      <w:r>
        <w:rPr>
          <w:sz w:val="28"/>
          <w:szCs w:val="28"/>
        </w:rPr>
        <w:t>2. Nam isn’t as tall as his brother.</w:t>
      </w:r>
    </w:p>
    <w:p>
      <w:pPr>
        <w:jc w:val="both"/>
        <w:rPr>
          <w:sz w:val="28"/>
          <w:szCs w:val="28"/>
        </w:rPr>
      </w:pPr>
      <w:r>
        <w:rPr>
          <w:sz w:val="28"/>
          <w:szCs w:val="28"/>
        </w:rPr>
        <w:t>    Nam is …………………………………………………………………………….</w:t>
      </w:r>
    </w:p>
    <w:p>
      <w:pPr>
        <w:pStyle w:val="17"/>
        <w:rPr>
          <w:rFonts w:ascii="Times New Roman" w:hAnsi="Times New Roman"/>
          <w:color w:val="000000"/>
          <w:szCs w:val="28"/>
        </w:rPr>
      </w:pPr>
      <w:r>
        <w:rPr>
          <w:rFonts w:ascii="Times New Roman" w:hAnsi="Times New Roman"/>
          <w:color w:val="000000"/>
          <w:szCs w:val="28"/>
        </w:rPr>
        <w:t>3. He looks after the sick people.</w:t>
      </w:r>
    </w:p>
    <w:p>
      <w:pPr>
        <w:jc w:val="both"/>
        <w:rPr>
          <w:color w:val="000000"/>
          <w:sz w:val="28"/>
          <w:szCs w:val="28"/>
        </w:rPr>
      </w:pPr>
      <w:r>
        <w:rPr>
          <w:color w:val="000000"/>
          <w:sz w:val="28"/>
          <w:szCs w:val="28"/>
        </w:rPr>
        <w:t xml:space="preserve"> He takes ...........................................................................................................................</w:t>
      </w:r>
    </w:p>
    <w:p>
      <w:pPr>
        <w:pStyle w:val="17"/>
        <w:rPr>
          <w:rFonts w:ascii="Cambria" w:hAnsi="Cambria"/>
          <w:szCs w:val="28"/>
        </w:rPr>
      </w:pPr>
      <w:r>
        <w:rPr>
          <w:rFonts w:ascii="Times New Roman" w:hAnsi="Times New Roman"/>
          <w:color w:val="000000"/>
          <w:szCs w:val="28"/>
        </w:rPr>
        <w:t>4.</w:t>
      </w:r>
      <w:r>
        <w:rPr>
          <w:rFonts w:ascii="Cambria" w:hAnsi="Cambria"/>
          <w:szCs w:val="28"/>
        </w:rPr>
        <w:t xml:space="preserve"> He often flies to London.</w:t>
      </w:r>
      <w:r>
        <w:rPr>
          <w:rFonts w:ascii="Cambria" w:hAnsi="Cambria"/>
          <w:szCs w:val="28"/>
        </w:rPr>
        <w:tab/>
      </w:r>
      <w:r>
        <w:rPr>
          <w:rFonts w:ascii="Cambria" w:hAnsi="Cambria"/>
          <w:szCs w:val="28"/>
        </w:rPr>
        <w:tab/>
      </w:r>
      <w:r>
        <w:rPr>
          <w:rFonts w:ascii="Cambria" w:hAnsi="Cambria"/>
          <w:szCs w:val="28"/>
        </w:rPr>
        <w:tab/>
      </w:r>
      <w:r>
        <w:rPr>
          <w:rFonts w:ascii="Cambria" w:hAnsi="Cambria"/>
          <w:szCs w:val="28"/>
        </w:rPr>
        <w:tab/>
      </w:r>
      <w:r>
        <w:rPr>
          <w:rFonts w:ascii="Cambria" w:hAnsi="Cambria"/>
          <w:szCs w:val="28"/>
        </w:rPr>
        <w:tab/>
      </w:r>
    </w:p>
    <w:p>
      <w:pPr>
        <w:pStyle w:val="17"/>
        <w:rPr>
          <w:rFonts w:ascii="Cambria" w:hAnsi="Cambria"/>
          <w:i/>
          <w:sz w:val="24"/>
        </w:rPr>
      </w:pPr>
      <w:r>
        <w:rPr>
          <w:rFonts w:ascii="Cambria" w:hAnsi="Cambria"/>
          <w:szCs w:val="28"/>
        </w:rPr>
        <w:t xml:space="preserve"> He often goes </w:t>
      </w:r>
      <w:r>
        <w:rPr>
          <w:rFonts w:ascii="Cambria" w:hAnsi="Cambria"/>
          <w:i/>
          <w:szCs w:val="28"/>
        </w:rPr>
        <w:t>…………………………………..…</w:t>
      </w:r>
    </w:p>
    <w:p>
      <w:pPr>
        <w:pStyle w:val="17"/>
        <w:rPr>
          <w:rFonts w:ascii="Times New Roman" w:hAnsi="Times New Roman"/>
          <w:szCs w:val="28"/>
        </w:rPr>
      </w:pPr>
      <w:r>
        <w:rPr>
          <w:rFonts w:ascii="Times New Roman" w:hAnsi="Times New Roman"/>
          <w:szCs w:val="28"/>
        </w:rPr>
        <w:t>5.</w:t>
      </w:r>
      <w:r>
        <w:rPr>
          <w:rFonts w:ascii="Cambria" w:hAnsi="Cambria"/>
          <w:sz w:val="24"/>
        </w:rPr>
        <w:t xml:space="preserve"> </w:t>
      </w:r>
      <w:r>
        <w:rPr>
          <w:rFonts w:ascii="Times New Roman" w:hAnsi="Times New Roman"/>
          <w:szCs w:val="28"/>
        </w:rPr>
        <w:t>That motorbike belongs to Mr. Trung.</w:t>
      </w:r>
      <w:r>
        <w:rPr>
          <w:rFonts w:ascii="Times New Roman" w:hAnsi="Times New Roman"/>
          <w:szCs w:val="28"/>
        </w:rPr>
        <w:tab/>
      </w:r>
      <w:r>
        <w:rPr>
          <w:rFonts w:ascii="Times New Roman" w:hAnsi="Times New Roman"/>
          <w:szCs w:val="28"/>
        </w:rPr>
        <w:tab/>
      </w:r>
      <w:r>
        <w:rPr>
          <w:rFonts w:ascii="Times New Roman" w:hAnsi="Times New Roman"/>
          <w:szCs w:val="28"/>
        </w:rPr>
        <w:tab/>
      </w:r>
    </w:p>
    <w:p>
      <w:pPr>
        <w:pStyle w:val="17"/>
        <w:rPr>
          <w:rFonts w:ascii="Times New Roman" w:hAnsi="Times New Roman"/>
          <w:szCs w:val="28"/>
        </w:rPr>
      </w:pPr>
      <w:r>
        <w:rPr>
          <w:rFonts w:ascii="Times New Roman" w:hAnsi="Times New Roman"/>
          <w:szCs w:val="28"/>
        </w:rPr>
        <w:t xml:space="preserve"> That is ………</w:t>
      </w:r>
      <w:r>
        <w:rPr>
          <w:rFonts w:ascii="Times New Roman" w:hAnsi="Times New Roman"/>
          <w:i/>
          <w:szCs w:val="28"/>
        </w:rPr>
        <w:t>………………………..……………..</w:t>
      </w:r>
      <w:r>
        <w:rPr>
          <w:rFonts w:ascii="Times New Roman" w:hAnsi="Times New Roman"/>
          <w:szCs w:val="28"/>
        </w:rPr>
        <w:t xml:space="preserve"> </w:t>
      </w:r>
    </w:p>
    <w:p>
      <w:pPr>
        <w:rPr>
          <w:b/>
          <w:sz w:val="28"/>
          <w:szCs w:val="28"/>
        </w:rPr>
      </w:pPr>
      <w:r>
        <w:rPr>
          <w:b/>
          <w:sz w:val="28"/>
          <w:szCs w:val="28"/>
        </w:rPr>
        <w:t>IX. Order the sentences to have a complete conversation</w:t>
      </w:r>
      <w:r>
        <w:rPr>
          <w:sz w:val="28"/>
          <w:szCs w:val="28"/>
        </w:rPr>
        <w:t xml:space="preserve"> </w:t>
      </w:r>
      <w:r>
        <w:rPr>
          <w:b/>
          <w:sz w:val="28"/>
          <w:szCs w:val="28"/>
        </w:rPr>
        <w:t>(10 pts)</w:t>
      </w:r>
    </w:p>
    <w:p>
      <w:pPr>
        <w:numPr>
          <w:ilvl w:val="0"/>
          <w:numId w:val="14"/>
        </w:numPr>
        <w:ind w:left="0" w:firstLine="0"/>
        <w:rPr>
          <w:sz w:val="28"/>
          <w:szCs w:val="28"/>
        </w:rPr>
      </w:pPr>
      <w:r>
        <w:rPr>
          <w:sz w:val="28"/>
          <w:szCs w:val="28"/>
        </w:rPr>
        <w:t>Hey Nick, do you watch the dog race on TV last night?</w:t>
      </w:r>
    </w:p>
    <w:p>
      <w:pPr>
        <w:numPr>
          <w:ilvl w:val="0"/>
          <w:numId w:val="14"/>
        </w:numPr>
        <w:ind w:left="0" w:firstLine="0"/>
        <w:rPr>
          <w:sz w:val="28"/>
          <w:szCs w:val="28"/>
        </w:rPr>
      </w:pPr>
      <w:r>
        <w:rPr>
          <w:sz w:val="28"/>
          <w:szCs w:val="28"/>
        </w:rPr>
        <w:t>Really? I’ve never seen it. What country is it in?</w:t>
      </w:r>
    </w:p>
    <w:p>
      <w:pPr>
        <w:numPr>
          <w:ilvl w:val="0"/>
          <w:numId w:val="14"/>
        </w:numPr>
        <w:ind w:left="0" w:firstLine="0"/>
        <w:rPr>
          <w:sz w:val="28"/>
          <w:szCs w:val="28"/>
        </w:rPr>
      </w:pPr>
      <w:r>
        <w:rPr>
          <w:sz w:val="28"/>
          <w:szCs w:val="28"/>
        </w:rPr>
        <w:t>It’s a sport. Dogs race around a small track. It’s really exciting.</w:t>
      </w:r>
    </w:p>
    <w:p>
      <w:pPr>
        <w:numPr>
          <w:ilvl w:val="0"/>
          <w:numId w:val="14"/>
        </w:numPr>
        <w:ind w:left="0" w:firstLine="0"/>
        <w:rPr>
          <w:sz w:val="28"/>
          <w:szCs w:val="28"/>
        </w:rPr>
      </w:pPr>
      <w:r>
        <w:rPr>
          <w:sz w:val="28"/>
          <w:szCs w:val="28"/>
        </w:rPr>
        <w:t>No, What is it?</w:t>
      </w:r>
    </w:p>
    <w:p>
      <w:pPr>
        <w:numPr>
          <w:ilvl w:val="0"/>
          <w:numId w:val="14"/>
        </w:numPr>
        <w:ind w:left="0" w:firstLine="0"/>
        <w:rPr>
          <w:sz w:val="28"/>
          <w:szCs w:val="28"/>
        </w:rPr>
      </w:pPr>
      <w:r>
        <w:rPr>
          <w:sz w:val="28"/>
          <w:szCs w:val="28"/>
        </w:rPr>
        <w:t>Well… When is it on?</w:t>
      </w:r>
    </w:p>
    <w:p>
      <w:pPr>
        <w:numPr>
          <w:ilvl w:val="0"/>
          <w:numId w:val="14"/>
        </w:numPr>
        <w:ind w:left="0" w:firstLine="0"/>
        <w:rPr>
          <w:sz w:val="28"/>
          <w:szCs w:val="28"/>
        </w:rPr>
      </w:pPr>
      <w:r>
        <w:rPr>
          <w:sz w:val="28"/>
          <w:szCs w:val="28"/>
          <w:lang w:val="nl-NL"/>
        </w:rPr>
        <w:t xml:space="preserve">In Viet Nam, In Vung Tau. </w:t>
      </w:r>
      <w:r>
        <w:rPr>
          <w:sz w:val="28"/>
          <w:szCs w:val="28"/>
        </w:rPr>
        <w:t>I know it’s an attraction in many countries: Australia, America…</w:t>
      </w:r>
    </w:p>
    <w:p>
      <w:pPr>
        <w:numPr>
          <w:ilvl w:val="0"/>
          <w:numId w:val="14"/>
        </w:numPr>
        <w:ind w:left="0" w:firstLine="0"/>
        <w:rPr>
          <w:sz w:val="28"/>
          <w:szCs w:val="28"/>
        </w:rPr>
      </w:pPr>
      <w:r>
        <w:rPr>
          <w:sz w:val="28"/>
          <w:szCs w:val="28"/>
        </w:rPr>
        <w:t>You’re welcome. I believe you’ll like it.</w:t>
      </w:r>
    </w:p>
    <w:p>
      <w:pPr>
        <w:numPr>
          <w:ilvl w:val="0"/>
          <w:numId w:val="14"/>
        </w:numPr>
        <w:ind w:left="0" w:firstLine="0"/>
        <w:rPr>
          <w:sz w:val="28"/>
          <w:szCs w:val="28"/>
        </w:rPr>
      </w:pPr>
      <w:r>
        <w:rPr>
          <w:sz w:val="28"/>
          <w:szCs w:val="28"/>
        </w:rPr>
        <w:t>Sports channel.</w:t>
      </w:r>
    </w:p>
    <w:p>
      <w:pPr>
        <w:numPr>
          <w:ilvl w:val="0"/>
          <w:numId w:val="14"/>
        </w:numPr>
        <w:ind w:left="0" w:firstLine="0"/>
        <w:rPr>
          <w:sz w:val="28"/>
          <w:szCs w:val="28"/>
        </w:rPr>
      </w:pPr>
      <w:r>
        <w:rPr>
          <w:sz w:val="28"/>
          <w:szCs w:val="28"/>
        </w:rPr>
        <w:t>That’s sound interesting. Which channel is it on?</w:t>
      </w:r>
    </w:p>
    <w:p>
      <w:pPr>
        <w:numPr>
          <w:ilvl w:val="0"/>
          <w:numId w:val="14"/>
        </w:numPr>
        <w:ind w:left="0" w:firstLine="0"/>
        <w:rPr>
          <w:sz w:val="28"/>
          <w:szCs w:val="28"/>
        </w:rPr>
      </w:pPr>
      <w:r>
        <w:rPr>
          <w:sz w:val="28"/>
          <w:szCs w:val="28"/>
        </w:rPr>
        <w:t>At 9 o’clock Saturday evening and 10 o’clock Sunday morning.</w:t>
      </w:r>
    </w:p>
    <w:p>
      <w:pPr>
        <w:numPr>
          <w:ilvl w:val="0"/>
          <w:numId w:val="14"/>
        </w:numPr>
        <w:ind w:left="0" w:firstLine="0"/>
        <w:rPr>
          <w:sz w:val="28"/>
          <w:szCs w:val="28"/>
        </w:rPr>
      </w:pPr>
      <w:r>
        <w:rPr>
          <w:sz w:val="28"/>
          <w:szCs w:val="28"/>
        </w:rPr>
        <w:t>Thanks for your recommendation. I’ll watch it right now.</w:t>
      </w:r>
    </w:p>
    <w:p>
      <w:pPr>
        <w:rPr>
          <w:sz w:val="28"/>
          <w:szCs w:val="28"/>
        </w:rPr>
      </w:pPr>
      <w:r>
        <w:rPr>
          <w:sz w:val="28"/>
          <w:szCs w:val="28"/>
        </w:rPr>
        <w:t>Your answer: 0 – A</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055"/>
        <w:gridCol w:w="1055"/>
        <w:gridCol w:w="1055"/>
        <w:gridCol w:w="1056"/>
        <w:gridCol w:w="1056"/>
        <w:gridCol w:w="1057"/>
        <w:gridCol w:w="1057"/>
        <w:gridCol w:w="1057"/>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shd w:val="clear" w:color="auto" w:fill="auto"/>
          </w:tcPr>
          <w:p>
            <w:pPr>
              <w:rPr>
                <w:sz w:val="28"/>
                <w:szCs w:val="28"/>
              </w:rPr>
            </w:pPr>
            <w:r>
              <w:rPr>
                <w:sz w:val="28"/>
                <w:szCs w:val="28"/>
              </w:rPr>
              <w:t>1.</w:t>
            </w:r>
          </w:p>
        </w:tc>
        <w:tc>
          <w:tcPr>
            <w:tcW w:w="1074" w:type="dxa"/>
            <w:shd w:val="clear" w:color="auto" w:fill="auto"/>
          </w:tcPr>
          <w:p>
            <w:pPr>
              <w:rPr>
                <w:sz w:val="28"/>
                <w:szCs w:val="28"/>
              </w:rPr>
            </w:pPr>
            <w:r>
              <w:rPr>
                <w:sz w:val="28"/>
                <w:szCs w:val="28"/>
              </w:rPr>
              <w:t>2.</w:t>
            </w:r>
          </w:p>
        </w:tc>
        <w:tc>
          <w:tcPr>
            <w:tcW w:w="1074" w:type="dxa"/>
            <w:shd w:val="clear" w:color="auto" w:fill="auto"/>
          </w:tcPr>
          <w:p>
            <w:pPr>
              <w:rPr>
                <w:sz w:val="28"/>
                <w:szCs w:val="28"/>
              </w:rPr>
            </w:pPr>
            <w:r>
              <w:rPr>
                <w:sz w:val="28"/>
                <w:szCs w:val="28"/>
              </w:rPr>
              <w:t>3.</w:t>
            </w:r>
          </w:p>
        </w:tc>
        <w:tc>
          <w:tcPr>
            <w:tcW w:w="1074" w:type="dxa"/>
            <w:shd w:val="clear" w:color="auto" w:fill="auto"/>
          </w:tcPr>
          <w:p>
            <w:pPr>
              <w:rPr>
                <w:sz w:val="28"/>
                <w:szCs w:val="28"/>
              </w:rPr>
            </w:pPr>
            <w:r>
              <w:rPr>
                <w:sz w:val="28"/>
                <w:szCs w:val="28"/>
              </w:rPr>
              <w:t>4.</w:t>
            </w:r>
          </w:p>
        </w:tc>
        <w:tc>
          <w:tcPr>
            <w:tcW w:w="1074" w:type="dxa"/>
            <w:shd w:val="clear" w:color="auto" w:fill="auto"/>
          </w:tcPr>
          <w:p>
            <w:pPr>
              <w:rPr>
                <w:sz w:val="28"/>
                <w:szCs w:val="28"/>
              </w:rPr>
            </w:pPr>
            <w:r>
              <w:rPr>
                <w:sz w:val="28"/>
                <w:szCs w:val="28"/>
              </w:rPr>
              <w:t>5.</w:t>
            </w:r>
          </w:p>
        </w:tc>
        <w:tc>
          <w:tcPr>
            <w:tcW w:w="1074" w:type="dxa"/>
            <w:shd w:val="clear" w:color="auto" w:fill="auto"/>
          </w:tcPr>
          <w:p>
            <w:pPr>
              <w:rPr>
                <w:sz w:val="28"/>
                <w:szCs w:val="28"/>
              </w:rPr>
            </w:pPr>
            <w:r>
              <w:rPr>
                <w:sz w:val="28"/>
                <w:szCs w:val="28"/>
              </w:rPr>
              <w:t>6.</w:t>
            </w:r>
          </w:p>
        </w:tc>
        <w:tc>
          <w:tcPr>
            <w:tcW w:w="1075" w:type="dxa"/>
            <w:shd w:val="clear" w:color="auto" w:fill="auto"/>
          </w:tcPr>
          <w:p>
            <w:pPr>
              <w:rPr>
                <w:sz w:val="28"/>
                <w:szCs w:val="28"/>
              </w:rPr>
            </w:pPr>
            <w:r>
              <w:rPr>
                <w:sz w:val="28"/>
                <w:szCs w:val="28"/>
              </w:rPr>
              <w:t>7.</w:t>
            </w:r>
          </w:p>
        </w:tc>
        <w:tc>
          <w:tcPr>
            <w:tcW w:w="1075" w:type="dxa"/>
            <w:shd w:val="clear" w:color="auto" w:fill="auto"/>
          </w:tcPr>
          <w:p>
            <w:pPr>
              <w:rPr>
                <w:sz w:val="28"/>
                <w:szCs w:val="28"/>
              </w:rPr>
            </w:pPr>
            <w:r>
              <w:rPr>
                <w:sz w:val="28"/>
                <w:szCs w:val="28"/>
              </w:rPr>
              <w:t>8.</w:t>
            </w:r>
          </w:p>
        </w:tc>
        <w:tc>
          <w:tcPr>
            <w:tcW w:w="1075" w:type="dxa"/>
            <w:shd w:val="clear" w:color="auto" w:fill="auto"/>
          </w:tcPr>
          <w:p>
            <w:pPr>
              <w:rPr>
                <w:sz w:val="28"/>
                <w:szCs w:val="28"/>
              </w:rPr>
            </w:pPr>
            <w:r>
              <w:rPr>
                <w:sz w:val="28"/>
                <w:szCs w:val="28"/>
              </w:rPr>
              <w:t>9.</w:t>
            </w:r>
          </w:p>
        </w:tc>
        <w:tc>
          <w:tcPr>
            <w:tcW w:w="1075" w:type="dxa"/>
            <w:shd w:val="clear" w:color="auto" w:fill="auto"/>
          </w:tcPr>
          <w:p>
            <w:pPr>
              <w:rPr>
                <w:sz w:val="28"/>
                <w:szCs w:val="28"/>
              </w:rPr>
            </w:pPr>
            <w:r>
              <w:rPr>
                <w:sz w:val="28"/>
                <w:szCs w:val="28"/>
              </w:rPr>
              <w:t>10.</w:t>
            </w:r>
          </w:p>
        </w:tc>
      </w:tr>
    </w:tbl>
    <w:p>
      <w:pPr>
        <w:spacing w:line="320" w:lineRule="exact"/>
        <w:rPr>
          <w:b/>
          <w:sz w:val="28"/>
          <w:szCs w:val="28"/>
        </w:rPr>
      </w:pPr>
      <w:r>
        <w:rPr>
          <w:b/>
          <w:sz w:val="28"/>
          <w:szCs w:val="28"/>
        </w:rPr>
        <w:t>X. Write a paragraph (60 – 80 words) about a kind of sports you like. (5 pts).</w:t>
      </w:r>
    </w:p>
    <w:p>
      <w:pPr>
        <w:spacing w:line="320" w:lineRule="exact"/>
        <w:rPr>
          <w:sz w:val="28"/>
          <w:szCs w:val="28"/>
        </w:rPr>
      </w:pPr>
      <w:r>
        <w:rPr>
          <w:sz w:val="28"/>
          <w:szCs w:val="28"/>
        </w:rPr>
        <w:t>..............................................................................................................................................</w:t>
      </w:r>
    </w:p>
    <w:p>
      <w:pPr>
        <w:spacing w:line="320" w:lineRule="exact"/>
        <w:rPr>
          <w:sz w:val="28"/>
          <w:szCs w:val="28"/>
        </w:rPr>
      </w:pPr>
      <w:r>
        <w:rPr>
          <w:sz w:val="28"/>
          <w:szCs w:val="28"/>
        </w:rPr>
        <w:t>..............................................................................................................................................</w:t>
      </w:r>
    </w:p>
    <w:p>
      <w:pPr>
        <w:spacing w:line="320" w:lineRule="exact"/>
        <w:rPr>
          <w:sz w:val="28"/>
          <w:szCs w:val="28"/>
        </w:rPr>
      </w:pPr>
      <w:r>
        <w:rPr>
          <w:sz w:val="28"/>
          <w:szCs w:val="28"/>
        </w:rPr>
        <w:t>..............................................................................................................................................</w:t>
      </w:r>
    </w:p>
    <w:p>
      <w:pPr>
        <w:spacing w:line="320" w:lineRule="exact"/>
        <w:rPr>
          <w:b/>
          <w:sz w:val="28"/>
          <w:szCs w:val="28"/>
        </w:rPr>
      </w:pPr>
    </w:p>
    <w:p>
      <w:pPr>
        <w:outlineLvl w:val="0"/>
        <w:rPr>
          <w:b/>
          <w:bCs/>
          <w:sz w:val="28"/>
          <w:szCs w:val="28"/>
        </w:rPr>
      </w:pPr>
      <w:r>
        <w:rPr>
          <w:b/>
          <w:bCs/>
          <w:sz w:val="28"/>
          <w:szCs w:val="28"/>
        </w:rPr>
        <w:t xml:space="preserve">                                                  HƯỚNG DẪN CHẤM</w:t>
      </w:r>
    </w:p>
    <w:p>
      <w:pPr>
        <w:jc w:val="center"/>
        <w:rPr>
          <w:b/>
        </w:rPr>
      </w:pPr>
      <w:r>
        <w:rPr>
          <w:b/>
        </w:rPr>
        <w:t xml:space="preserve">Ðề thi thử HSG Năm học 2018-2019   </w:t>
      </w:r>
    </w:p>
    <w:p>
      <w:pPr>
        <w:jc w:val="center"/>
        <w:rPr>
          <w:b/>
          <w:color w:val="0000FF"/>
          <w:sz w:val="26"/>
          <w:szCs w:val="26"/>
        </w:rPr>
      </w:pPr>
      <w:r>
        <w:rPr>
          <w:b/>
          <w:sz w:val="26"/>
          <w:szCs w:val="26"/>
        </w:rPr>
        <w:t xml:space="preserve">Môn </w:t>
      </w:r>
      <w:r>
        <w:rPr>
          <w:b/>
          <w:color w:val="0000FF"/>
          <w:sz w:val="26"/>
          <w:szCs w:val="26"/>
        </w:rPr>
        <w:t xml:space="preserve">TIẾNG ANH </w:t>
      </w:r>
      <w:r>
        <w:rPr>
          <w:b/>
          <w:sz w:val="26"/>
          <w:szCs w:val="26"/>
        </w:rPr>
        <w:t xml:space="preserve">Lớp </w:t>
      </w:r>
      <w:r>
        <w:rPr>
          <w:b/>
          <w:color w:val="0000FF"/>
          <w:sz w:val="26"/>
          <w:szCs w:val="26"/>
        </w:rPr>
        <w:t xml:space="preserve">6 </w:t>
      </w:r>
    </w:p>
    <w:p>
      <w:pPr>
        <w:pStyle w:val="17"/>
        <w:rPr>
          <w:rFonts w:ascii="Cambria" w:hAnsi="Cambria"/>
          <w:sz w:val="24"/>
          <w:lang w:val="pt-BR"/>
        </w:rPr>
      </w:pPr>
      <w:r>
        <w:rPr>
          <w:rFonts w:ascii="Cambria" w:hAnsi="Cambria"/>
          <w:sz w:val="24"/>
        </w:rPr>
        <w:t>I.</w:t>
      </w:r>
      <w:r>
        <w:rPr>
          <w:rFonts w:ascii="Cambria" w:hAnsi="Cambria"/>
          <w:b/>
          <w:sz w:val="24"/>
        </w:rPr>
        <w:t xml:space="preserve">  </w:t>
      </w:r>
      <w:r>
        <w:rPr>
          <w:rFonts w:ascii="Cambria" w:hAnsi="Cambria"/>
          <w:b/>
          <w:i/>
          <w:sz w:val="24"/>
        </w:rPr>
        <w:t>Choose the word whose underlined part is pronounced differently</w:t>
      </w:r>
      <w:r>
        <w:rPr>
          <w:rFonts w:ascii="Cambria" w:hAnsi="Cambria"/>
          <w:sz w:val="24"/>
        </w:rPr>
        <w:t xml:space="preserve">. </w:t>
      </w:r>
      <w:r>
        <w:rPr>
          <w:rFonts w:ascii="Cambria" w:hAnsi="Cambria"/>
          <w:sz w:val="24"/>
          <w:lang w:val="pt-BR"/>
        </w:rPr>
        <w:t>(5 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2066"/>
        <w:gridCol w:w="2066"/>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shd w:val="clear" w:color="auto" w:fill="auto"/>
          </w:tcPr>
          <w:p>
            <w:pPr>
              <w:jc w:val="both"/>
              <w:rPr>
                <w:sz w:val="28"/>
                <w:szCs w:val="28"/>
              </w:rPr>
            </w:pPr>
            <w:r>
              <w:rPr>
                <w:sz w:val="28"/>
                <w:szCs w:val="28"/>
              </w:rPr>
              <w:t>1.B</w:t>
            </w:r>
          </w:p>
        </w:tc>
        <w:tc>
          <w:tcPr>
            <w:tcW w:w="2066" w:type="dxa"/>
            <w:shd w:val="clear" w:color="auto" w:fill="auto"/>
          </w:tcPr>
          <w:p>
            <w:pPr>
              <w:jc w:val="both"/>
              <w:rPr>
                <w:sz w:val="28"/>
                <w:szCs w:val="28"/>
              </w:rPr>
            </w:pPr>
            <w:r>
              <w:rPr>
                <w:sz w:val="28"/>
                <w:szCs w:val="28"/>
              </w:rPr>
              <w:t>2.A</w:t>
            </w:r>
          </w:p>
        </w:tc>
        <w:tc>
          <w:tcPr>
            <w:tcW w:w="2066" w:type="dxa"/>
            <w:shd w:val="clear" w:color="auto" w:fill="auto"/>
          </w:tcPr>
          <w:p>
            <w:pPr>
              <w:jc w:val="both"/>
              <w:rPr>
                <w:sz w:val="28"/>
                <w:szCs w:val="28"/>
              </w:rPr>
            </w:pPr>
            <w:r>
              <w:rPr>
                <w:sz w:val="28"/>
                <w:szCs w:val="28"/>
              </w:rPr>
              <w:t>3.B</w:t>
            </w:r>
          </w:p>
        </w:tc>
        <w:tc>
          <w:tcPr>
            <w:tcW w:w="2067" w:type="dxa"/>
            <w:shd w:val="clear" w:color="auto" w:fill="auto"/>
          </w:tcPr>
          <w:p>
            <w:pPr>
              <w:jc w:val="both"/>
              <w:rPr>
                <w:sz w:val="28"/>
                <w:szCs w:val="28"/>
              </w:rPr>
            </w:pPr>
            <w:r>
              <w:rPr>
                <w:sz w:val="28"/>
                <w:szCs w:val="28"/>
              </w:rPr>
              <w:t>4.D</w:t>
            </w:r>
          </w:p>
        </w:tc>
        <w:tc>
          <w:tcPr>
            <w:tcW w:w="2067" w:type="dxa"/>
            <w:shd w:val="clear" w:color="auto" w:fill="auto"/>
          </w:tcPr>
          <w:p>
            <w:pPr>
              <w:jc w:val="both"/>
              <w:rPr>
                <w:sz w:val="28"/>
                <w:szCs w:val="28"/>
              </w:rPr>
            </w:pPr>
            <w:r>
              <w:rPr>
                <w:sz w:val="28"/>
                <w:szCs w:val="28"/>
              </w:rPr>
              <w:t>5.C</w:t>
            </w:r>
          </w:p>
        </w:tc>
      </w:tr>
    </w:tbl>
    <w:p>
      <w:pPr>
        <w:jc w:val="both"/>
        <w:rPr>
          <w:b/>
          <w:bCs/>
          <w:sz w:val="26"/>
          <w:szCs w:val="26"/>
        </w:rPr>
      </w:pPr>
      <w:r>
        <w:rPr>
          <w:b/>
          <w:bCs/>
          <w:sz w:val="26"/>
          <w:szCs w:val="26"/>
        </w:rPr>
        <w:t>II.( 2.0 pts) Mỗi câu trả lời đúng (10 pts)</w:t>
      </w:r>
    </w:p>
    <w:p>
      <w:pPr>
        <w:jc w:val="both"/>
        <w:rPr>
          <w:bCs/>
          <w:sz w:val="26"/>
          <w:szCs w:val="26"/>
        </w:rPr>
      </w:pPr>
      <w:r>
        <w:rPr>
          <w:bCs/>
          <w:sz w:val="26"/>
          <w:szCs w:val="26"/>
        </w:rPr>
        <w:t xml:space="preserve">1.D, </w:t>
      </w:r>
      <w:r>
        <w:rPr>
          <w:bCs/>
          <w:sz w:val="26"/>
          <w:szCs w:val="26"/>
        </w:rPr>
        <w:tab/>
      </w:r>
      <w:r>
        <w:rPr>
          <w:bCs/>
          <w:sz w:val="26"/>
          <w:szCs w:val="26"/>
        </w:rPr>
        <w:tab/>
      </w:r>
      <w:r>
        <w:rPr>
          <w:bCs/>
          <w:sz w:val="26"/>
          <w:szCs w:val="26"/>
        </w:rPr>
        <w:t xml:space="preserve">2.C, </w:t>
      </w:r>
      <w:r>
        <w:rPr>
          <w:bCs/>
          <w:sz w:val="26"/>
          <w:szCs w:val="26"/>
        </w:rPr>
        <w:tab/>
      </w:r>
      <w:r>
        <w:rPr>
          <w:bCs/>
          <w:sz w:val="26"/>
          <w:szCs w:val="26"/>
        </w:rPr>
        <w:tab/>
      </w:r>
      <w:r>
        <w:rPr>
          <w:bCs/>
          <w:sz w:val="26"/>
          <w:szCs w:val="26"/>
        </w:rPr>
        <w:t xml:space="preserve">3.C, </w:t>
      </w:r>
      <w:r>
        <w:rPr>
          <w:bCs/>
          <w:sz w:val="26"/>
          <w:szCs w:val="26"/>
        </w:rPr>
        <w:tab/>
      </w:r>
      <w:r>
        <w:rPr>
          <w:bCs/>
          <w:sz w:val="26"/>
          <w:szCs w:val="26"/>
        </w:rPr>
        <w:tab/>
      </w:r>
      <w:r>
        <w:rPr>
          <w:bCs/>
          <w:sz w:val="26"/>
          <w:szCs w:val="26"/>
        </w:rPr>
        <w:t xml:space="preserve">4.B, </w:t>
      </w:r>
      <w:r>
        <w:rPr>
          <w:bCs/>
          <w:sz w:val="26"/>
          <w:szCs w:val="26"/>
        </w:rPr>
        <w:tab/>
      </w:r>
      <w:r>
        <w:rPr>
          <w:bCs/>
          <w:sz w:val="26"/>
          <w:szCs w:val="26"/>
        </w:rPr>
        <w:tab/>
      </w:r>
      <w:r>
        <w:rPr>
          <w:bCs/>
          <w:sz w:val="26"/>
          <w:szCs w:val="26"/>
        </w:rPr>
        <w:t xml:space="preserve">5.A, </w:t>
      </w:r>
      <w:r>
        <w:rPr>
          <w:bCs/>
          <w:sz w:val="26"/>
          <w:szCs w:val="26"/>
        </w:rPr>
        <w:tab/>
      </w:r>
      <w:r>
        <w:rPr>
          <w:bCs/>
          <w:sz w:val="26"/>
          <w:szCs w:val="26"/>
        </w:rPr>
        <w:tab/>
      </w:r>
      <w:r>
        <w:rPr>
          <w:bCs/>
          <w:sz w:val="26"/>
          <w:szCs w:val="26"/>
        </w:rPr>
        <w:t>6.A</w:t>
      </w:r>
    </w:p>
    <w:p>
      <w:pPr>
        <w:jc w:val="both"/>
        <w:rPr>
          <w:bCs/>
          <w:sz w:val="26"/>
          <w:szCs w:val="26"/>
        </w:rPr>
      </w:pPr>
      <w:r>
        <w:rPr>
          <w:bCs/>
          <w:sz w:val="26"/>
          <w:szCs w:val="26"/>
        </w:rPr>
        <w:t xml:space="preserve">7.C                 8.B                9.D                 10.B         </w:t>
      </w:r>
    </w:p>
    <w:p>
      <w:pPr>
        <w:rPr>
          <w:b/>
          <w:sz w:val="28"/>
          <w:szCs w:val="28"/>
        </w:rPr>
      </w:pPr>
      <w:r>
        <w:rPr>
          <w:b/>
          <w:sz w:val="28"/>
          <w:szCs w:val="28"/>
        </w:rPr>
        <w:t>III.supply the correct form of the verbs n the brackets (10 P)</w:t>
      </w:r>
    </w:p>
    <w:p>
      <w:pPr>
        <w:rPr>
          <w:sz w:val="28"/>
          <w:szCs w:val="28"/>
        </w:rPr>
      </w:pPr>
      <w:r>
        <w:rPr>
          <w:sz w:val="28"/>
          <w:szCs w:val="28"/>
        </w:rPr>
        <w:t xml:space="preserve">1.had – kept  2.are waiting - will miss  3.is – has decorated </w:t>
      </w:r>
    </w:p>
    <w:p>
      <w:pPr>
        <w:rPr>
          <w:sz w:val="28"/>
          <w:szCs w:val="28"/>
        </w:rPr>
      </w:pPr>
      <w:r>
        <w:rPr>
          <w:sz w:val="28"/>
          <w:szCs w:val="28"/>
        </w:rPr>
        <w:t>4.isn’t sitting – left  5.taught – will make</w:t>
      </w:r>
    </w:p>
    <w:p>
      <w:pPr>
        <w:rPr>
          <w:sz w:val="28"/>
          <w:szCs w:val="28"/>
        </w:rPr>
      </w:pPr>
      <w:r>
        <w:rPr>
          <w:b/>
          <w:sz w:val="28"/>
          <w:szCs w:val="28"/>
        </w:rPr>
        <w:t>IV. Fill in each blank with the correct form of the word in brackets.(10 pts)</w:t>
      </w:r>
    </w:p>
    <w:p>
      <w:pPr>
        <w:rPr>
          <w:sz w:val="28"/>
          <w:szCs w:val="28"/>
        </w:rPr>
      </w:pPr>
      <w:r>
        <w:rPr>
          <w:sz w:val="28"/>
          <w:szCs w:val="28"/>
        </w:rPr>
        <w:t>1. pianist         2. nearest       3. unhappy        4. rainy           5. interesting</w:t>
      </w:r>
    </w:p>
    <w:p>
      <w:pPr>
        <w:rPr>
          <w:sz w:val="28"/>
          <w:szCs w:val="28"/>
        </w:rPr>
      </w:pPr>
      <w:r>
        <w:rPr>
          <w:sz w:val="28"/>
          <w:szCs w:val="28"/>
        </w:rPr>
        <w:t>6. healthier      7. most popular   8. juicy        9. farther        10. fluently</w:t>
      </w:r>
    </w:p>
    <w:p>
      <w:pPr>
        <w:rPr>
          <w:b/>
          <w:sz w:val="28"/>
          <w:szCs w:val="28"/>
        </w:rPr>
      </w:pPr>
      <w:r>
        <w:rPr>
          <w:b/>
          <w:i/>
          <w:sz w:val="28"/>
          <w:szCs w:val="28"/>
        </w:rPr>
        <w:t>V.Read the dialogue then choose the best answer</w:t>
      </w:r>
      <w:r>
        <w:rPr>
          <w:sz w:val="28"/>
          <w:szCs w:val="28"/>
        </w:rPr>
        <w:t>.</w:t>
      </w:r>
      <w:r>
        <w:rPr>
          <w:b/>
          <w:sz w:val="28"/>
          <w:szCs w:val="28"/>
        </w:rPr>
        <w:t>( 5pt)</w:t>
      </w:r>
    </w:p>
    <w:p>
      <w:pPr>
        <w:pStyle w:val="17"/>
        <w:rPr>
          <w:rFonts w:ascii="Cambria" w:hAnsi="Cambria"/>
          <w:sz w:val="24"/>
        </w:rPr>
      </w:pPr>
      <w:r>
        <w:rPr>
          <w:rFonts w:ascii="Cambria" w:hAnsi="Cambria"/>
          <w:sz w:val="24"/>
        </w:rPr>
        <w:t>1A</w:t>
      </w:r>
      <w:r>
        <w:rPr>
          <w:rFonts w:ascii="Cambria" w:hAnsi="Cambria"/>
          <w:sz w:val="24"/>
        </w:rPr>
        <w:tab/>
      </w:r>
      <w:r>
        <w:rPr>
          <w:rFonts w:ascii="Cambria" w:hAnsi="Cambria"/>
          <w:sz w:val="24"/>
        </w:rPr>
        <w:t>2A</w:t>
      </w:r>
      <w:r>
        <w:rPr>
          <w:rFonts w:ascii="Cambria" w:hAnsi="Cambria"/>
          <w:sz w:val="24"/>
        </w:rPr>
        <w:tab/>
      </w:r>
      <w:r>
        <w:rPr>
          <w:rFonts w:ascii="Cambria" w:hAnsi="Cambria"/>
          <w:sz w:val="24"/>
        </w:rPr>
        <w:t>3C</w:t>
      </w:r>
      <w:r>
        <w:rPr>
          <w:rFonts w:ascii="Cambria" w:hAnsi="Cambria"/>
          <w:sz w:val="24"/>
        </w:rPr>
        <w:tab/>
      </w:r>
      <w:r>
        <w:rPr>
          <w:rFonts w:ascii="Cambria" w:hAnsi="Cambria"/>
          <w:sz w:val="24"/>
        </w:rPr>
        <w:t>4B</w:t>
      </w:r>
      <w:r>
        <w:rPr>
          <w:rFonts w:ascii="Cambria" w:hAnsi="Cambria"/>
          <w:sz w:val="24"/>
        </w:rPr>
        <w:tab/>
      </w:r>
      <w:r>
        <w:rPr>
          <w:rFonts w:ascii="Cambria" w:hAnsi="Cambria"/>
          <w:sz w:val="24"/>
        </w:rPr>
        <w:t>5C</w:t>
      </w:r>
      <w:r>
        <w:rPr>
          <w:rFonts w:ascii="Cambria" w:hAnsi="Cambria"/>
          <w:sz w:val="24"/>
        </w:rPr>
        <w:tab/>
      </w:r>
    </w:p>
    <w:p>
      <w:pPr>
        <w:rPr>
          <w:b/>
          <w:sz w:val="28"/>
          <w:szCs w:val="28"/>
        </w:rPr>
      </w:pPr>
      <w:r>
        <w:rPr>
          <w:b/>
          <w:sz w:val="28"/>
          <w:szCs w:val="28"/>
        </w:rPr>
        <w:t>VI. Put one suitable word in each gap to complete the passage (10 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2066"/>
        <w:gridCol w:w="2066"/>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shd w:val="clear" w:color="auto" w:fill="auto"/>
          </w:tcPr>
          <w:p>
            <w:pPr>
              <w:jc w:val="both"/>
              <w:rPr>
                <w:sz w:val="28"/>
                <w:szCs w:val="28"/>
              </w:rPr>
            </w:pPr>
            <w:r>
              <w:rPr>
                <w:sz w:val="28"/>
                <w:szCs w:val="28"/>
              </w:rPr>
              <w:t>1.most</w:t>
            </w:r>
          </w:p>
        </w:tc>
        <w:tc>
          <w:tcPr>
            <w:tcW w:w="2066" w:type="dxa"/>
            <w:shd w:val="clear" w:color="auto" w:fill="auto"/>
          </w:tcPr>
          <w:p>
            <w:pPr>
              <w:jc w:val="both"/>
              <w:rPr>
                <w:sz w:val="28"/>
                <w:szCs w:val="28"/>
              </w:rPr>
            </w:pPr>
            <w:r>
              <w:rPr>
                <w:sz w:val="28"/>
                <w:szCs w:val="28"/>
              </w:rPr>
              <w:t>2.and</w:t>
            </w:r>
          </w:p>
        </w:tc>
        <w:tc>
          <w:tcPr>
            <w:tcW w:w="2066" w:type="dxa"/>
            <w:shd w:val="clear" w:color="auto" w:fill="auto"/>
          </w:tcPr>
          <w:p>
            <w:pPr>
              <w:jc w:val="both"/>
              <w:rPr>
                <w:sz w:val="28"/>
                <w:szCs w:val="28"/>
              </w:rPr>
            </w:pPr>
            <w:r>
              <w:rPr>
                <w:sz w:val="28"/>
                <w:szCs w:val="28"/>
              </w:rPr>
              <w:t>3.are</w:t>
            </w:r>
          </w:p>
        </w:tc>
        <w:tc>
          <w:tcPr>
            <w:tcW w:w="2067" w:type="dxa"/>
            <w:shd w:val="clear" w:color="auto" w:fill="auto"/>
          </w:tcPr>
          <w:p>
            <w:pPr>
              <w:jc w:val="both"/>
              <w:rPr>
                <w:sz w:val="28"/>
                <w:szCs w:val="28"/>
              </w:rPr>
            </w:pPr>
            <w:r>
              <w:rPr>
                <w:sz w:val="28"/>
                <w:szCs w:val="28"/>
              </w:rPr>
              <w:t>4.snow</w:t>
            </w:r>
          </w:p>
        </w:tc>
        <w:tc>
          <w:tcPr>
            <w:tcW w:w="2067" w:type="dxa"/>
            <w:shd w:val="clear" w:color="auto" w:fill="auto"/>
          </w:tcPr>
          <w:p>
            <w:pPr>
              <w:jc w:val="both"/>
              <w:rPr>
                <w:sz w:val="28"/>
                <w:szCs w:val="28"/>
              </w:rPr>
            </w:pPr>
            <w:r>
              <w:rPr>
                <w:sz w:val="28"/>
                <w:szCs w:val="28"/>
              </w:rPr>
              <w:t>5.sports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shd w:val="clear" w:color="auto" w:fill="auto"/>
          </w:tcPr>
          <w:p>
            <w:pPr>
              <w:jc w:val="both"/>
              <w:rPr>
                <w:sz w:val="28"/>
                <w:szCs w:val="28"/>
              </w:rPr>
            </w:pPr>
            <w:r>
              <w:rPr>
                <w:sz w:val="28"/>
                <w:szCs w:val="28"/>
              </w:rPr>
              <w:t>6.seasons</w:t>
            </w:r>
          </w:p>
        </w:tc>
        <w:tc>
          <w:tcPr>
            <w:tcW w:w="2066" w:type="dxa"/>
            <w:shd w:val="clear" w:color="auto" w:fill="auto"/>
          </w:tcPr>
          <w:p>
            <w:pPr>
              <w:jc w:val="both"/>
              <w:rPr>
                <w:sz w:val="28"/>
                <w:szCs w:val="28"/>
              </w:rPr>
            </w:pPr>
            <w:r>
              <w:rPr>
                <w:sz w:val="28"/>
                <w:szCs w:val="28"/>
              </w:rPr>
              <w:t>7.on</w:t>
            </w:r>
          </w:p>
        </w:tc>
        <w:tc>
          <w:tcPr>
            <w:tcW w:w="2066" w:type="dxa"/>
            <w:shd w:val="clear" w:color="auto" w:fill="auto"/>
          </w:tcPr>
          <w:p>
            <w:pPr>
              <w:jc w:val="both"/>
              <w:rPr>
                <w:sz w:val="28"/>
                <w:szCs w:val="28"/>
              </w:rPr>
            </w:pPr>
            <w:r>
              <w:rPr>
                <w:sz w:val="28"/>
                <w:szCs w:val="28"/>
              </w:rPr>
              <w:t>8.in</w:t>
            </w:r>
          </w:p>
        </w:tc>
        <w:tc>
          <w:tcPr>
            <w:tcW w:w="2067" w:type="dxa"/>
            <w:shd w:val="clear" w:color="auto" w:fill="auto"/>
          </w:tcPr>
          <w:p>
            <w:pPr>
              <w:jc w:val="both"/>
              <w:rPr>
                <w:sz w:val="28"/>
                <w:szCs w:val="28"/>
              </w:rPr>
            </w:pPr>
            <w:r>
              <w:rPr>
                <w:sz w:val="28"/>
                <w:szCs w:val="28"/>
              </w:rPr>
              <w:t>9.go</w:t>
            </w:r>
          </w:p>
        </w:tc>
        <w:tc>
          <w:tcPr>
            <w:tcW w:w="2067" w:type="dxa"/>
            <w:shd w:val="clear" w:color="auto" w:fill="auto"/>
          </w:tcPr>
          <w:p>
            <w:pPr>
              <w:jc w:val="both"/>
              <w:rPr>
                <w:sz w:val="28"/>
                <w:szCs w:val="28"/>
              </w:rPr>
            </w:pPr>
            <w:r>
              <w:rPr>
                <w:sz w:val="28"/>
                <w:szCs w:val="28"/>
              </w:rPr>
              <w:t>10.when</w:t>
            </w:r>
          </w:p>
        </w:tc>
      </w:tr>
    </w:tbl>
    <w:p>
      <w:pPr>
        <w:spacing w:line="269" w:lineRule="auto"/>
        <w:rPr>
          <w:b/>
          <w:sz w:val="28"/>
          <w:szCs w:val="28"/>
        </w:rPr>
      </w:pPr>
      <w:r>
        <w:rPr>
          <w:b/>
          <w:sz w:val="28"/>
          <w:szCs w:val="28"/>
        </w:rPr>
        <w:t xml:space="preserve">VII. Each sentence below contains an error. </w:t>
      </w:r>
      <w:r>
        <w:rPr>
          <w:b/>
          <w:bCs/>
          <w:i/>
          <w:iCs/>
          <w:sz w:val="28"/>
          <w:szCs w:val="28"/>
        </w:rPr>
        <w:t>Find out and correct (10pts)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722"/>
        <w:gridCol w:w="1722"/>
        <w:gridCol w:w="1722"/>
        <w:gridCol w:w="172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auto"/>
          </w:tcPr>
          <w:p>
            <w:pPr>
              <w:spacing w:line="269" w:lineRule="auto"/>
              <w:rPr>
                <w:sz w:val="28"/>
                <w:szCs w:val="28"/>
              </w:rPr>
            </w:pPr>
            <w:r>
              <w:rPr>
                <w:sz w:val="28"/>
                <w:szCs w:val="28"/>
              </w:rPr>
              <w:t>Mistakes</w:t>
            </w:r>
          </w:p>
        </w:tc>
        <w:tc>
          <w:tcPr>
            <w:tcW w:w="1722" w:type="dxa"/>
            <w:shd w:val="clear" w:color="auto" w:fill="auto"/>
          </w:tcPr>
          <w:p>
            <w:pPr>
              <w:spacing w:line="269" w:lineRule="auto"/>
              <w:rPr>
                <w:sz w:val="28"/>
                <w:szCs w:val="28"/>
              </w:rPr>
            </w:pPr>
            <w:r>
              <w:rPr>
                <w:sz w:val="28"/>
                <w:szCs w:val="28"/>
              </w:rPr>
              <w:t>to take</w:t>
            </w:r>
          </w:p>
        </w:tc>
        <w:tc>
          <w:tcPr>
            <w:tcW w:w="1722" w:type="dxa"/>
            <w:shd w:val="clear" w:color="auto" w:fill="auto"/>
          </w:tcPr>
          <w:p>
            <w:pPr>
              <w:spacing w:line="269" w:lineRule="auto"/>
              <w:rPr>
                <w:sz w:val="28"/>
                <w:szCs w:val="28"/>
              </w:rPr>
            </w:pPr>
            <w:r>
              <w:rPr>
                <w:sz w:val="28"/>
                <w:szCs w:val="28"/>
              </w:rPr>
              <w:t>wasn’t</w:t>
            </w:r>
          </w:p>
        </w:tc>
        <w:tc>
          <w:tcPr>
            <w:tcW w:w="1722" w:type="dxa"/>
            <w:shd w:val="clear" w:color="auto" w:fill="auto"/>
          </w:tcPr>
          <w:p>
            <w:pPr>
              <w:spacing w:line="269" w:lineRule="auto"/>
              <w:rPr>
                <w:sz w:val="28"/>
                <w:szCs w:val="28"/>
              </w:rPr>
            </w:pPr>
            <w:r>
              <w:rPr>
                <w:sz w:val="28"/>
                <w:szCs w:val="28"/>
              </w:rPr>
              <w:t>happy</w:t>
            </w:r>
          </w:p>
        </w:tc>
        <w:tc>
          <w:tcPr>
            <w:tcW w:w="1722" w:type="dxa"/>
            <w:shd w:val="clear" w:color="auto" w:fill="auto"/>
          </w:tcPr>
          <w:p>
            <w:pPr>
              <w:spacing w:line="269" w:lineRule="auto"/>
              <w:rPr>
                <w:sz w:val="28"/>
                <w:szCs w:val="28"/>
              </w:rPr>
            </w:pPr>
            <w:r>
              <w:rPr>
                <w:sz w:val="28"/>
                <w:szCs w:val="28"/>
              </w:rPr>
              <w:t>or</w:t>
            </w:r>
          </w:p>
        </w:tc>
        <w:tc>
          <w:tcPr>
            <w:tcW w:w="1722" w:type="dxa"/>
            <w:shd w:val="clear" w:color="auto" w:fill="auto"/>
          </w:tcPr>
          <w:p>
            <w:pPr>
              <w:spacing w:line="269" w:lineRule="auto"/>
              <w:rPr>
                <w:sz w:val="28"/>
                <w:szCs w:val="28"/>
              </w:rPr>
            </w:pPr>
            <w:r>
              <w:rPr>
                <w:sz w:val="28"/>
                <w:szCs w:val="28"/>
              </w:rPr>
              <w:t>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auto"/>
          </w:tcPr>
          <w:p>
            <w:pPr>
              <w:spacing w:line="269" w:lineRule="auto"/>
              <w:rPr>
                <w:sz w:val="28"/>
                <w:szCs w:val="28"/>
              </w:rPr>
            </w:pPr>
            <w:r>
              <w:rPr>
                <w:sz w:val="28"/>
                <w:szCs w:val="28"/>
              </w:rPr>
              <w:t>Corrections</w:t>
            </w:r>
          </w:p>
        </w:tc>
        <w:tc>
          <w:tcPr>
            <w:tcW w:w="1722" w:type="dxa"/>
            <w:shd w:val="clear" w:color="auto" w:fill="auto"/>
          </w:tcPr>
          <w:p>
            <w:pPr>
              <w:spacing w:line="269" w:lineRule="auto"/>
              <w:rPr>
                <w:sz w:val="28"/>
                <w:szCs w:val="28"/>
              </w:rPr>
            </w:pPr>
            <w:r>
              <w:rPr>
                <w:sz w:val="28"/>
                <w:szCs w:val="28"/>
              </w:rPr>
              <w:t>taking</w:t>
            </w:r>
          </w:p>
        </w:tc>
        <w:tc>
          <w:tcPr>
            <w:tcW w:w="1722" w:type="dxa"/>
            <w:shd w:val="clear" w:color="auto" w:fill="auto"/>
          </w:tcPr>
          <w:p>
            <w:pPr>
              <w:spacing w:line="269" w:lineRule="auto"/>
              <w:rPr>
                <w:sz w:val="28"/>
                <w:szCs w:val="28"/>
              </w:rPr>
            </w:pPr>
            <w:r>
              <w:rPr>
                <w:sz w:val="28"/>
                <w:szCs w:val="28"/>
              </w:rPr>
              <w:t>didn’t</w:t>
            </w:r>
          </w:p>
        </w:tc>
        <w:tc>
          <w:tcPr>
            <w:tcW w:w="1722" w:type="dxa"/>
            <w:shd w:val="clear" w:color="auto" w:fill="auto"/>
          </w:tcPr>
          <w:p>
            <w:pPr>
              <w:spacing w:line="269" w:lineRule="auto"/>
              <w:rPr>
                <w:sz w:val="28"/>
                <w:szCs w:val="28"/>
              </w:rPr>
            </w:pPr>
            <w:r>
              <w:rPr>
                <w:sz w:val="28"/>
                <w:szCs w:val="28"/>
              </w:rPr>
              <w:t>happily</w:t>
            </w:r>
          </w:p>
        </w:tc>
        <w:tc>
          <w:tcPr>
            <w:tcW w:w="1722" w:type="dxa"/>
            <w:shd w:val="clear" w:color="auto" w:fill="auto"/>
          </w:tcPr>
          <w:p>
            <w:pPr>
              <w:spacing w:line="269" w:lineRule="auto"/>
              <w:rPr>
                <w:sz w:val="28"/>
                <w:szCs w:val="28"/>
              </w:rPr>
            </w:pPr>
            <w:r>
              <w:rPr>
                <w:sz w:val="28"/>
                <w:szCs w:val="28"/>
              </w:rPr>
              <w:t>and</w:t>
            </w:r>
          </w:p>
        </w:tc>
        <w:tc>
          <w:tcPr>
            <w:tcW w:w="1722" w:type="dxa"/>
            <w:shd w:val="clear" w:color="auto" w:fill="auto"/>
          </w:tcPr>
          <w:p>
            <w:pPr>
              <w:spacing w:line="269" w:lineRule="auto"/>
              <w:rPr>
                <w:sz w:val="28"/>
                <w:szCs w:val="28"/>
              </w:rPr>
            </w:pPr>
            <w:r>
              <w:rPr>
                <w:sz w:val="28"/>
                <w:szCs w:val="28"/>
              </w:rPr>
              <w:t>to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auto"/>
          </w:tcPr>
          <w:p>
            <w:pPr>
              <w:spacing w:line="269" w:lineRule="auto"/>
              <w:rPr>
                <w:sz w:val="28"/>
                <w:szCs w:val="28"/>
              </w:rPr>
            </w:pPr>
            <w:r>
              <w:rPr>
                <w:sz w:val="28"/>
                <w:szCs w:val="28"/>
              </w:rPr>
              <w:t>Mistakes</w:t>
            </w:r>
          </w:p>
        </w:tc>
        <w:tc>
          <w:tcPr>
            <w:tcW w:w="1722" w:type="dxa"/>
            <w:shd w:val="clear" w:color="auto" w:fill="auto"/>
          </w:tcPr>
          <w:p>
            <w:pPr>
              <w:spacing w:line="269" w:lineRule="auto"/>
              <w:rPr>
                <w:sz w:val="28"/>
                <w:szCs w:val="28"/>
              </w:rPr>
            </w:pPr>
            <w:r>
              <w:rPr>
                <w:sz w:val="28"/>
                <w:szCs w:val="28"/>
              </w:rPr>
              <w:t>where</w:t>
            </w:r>
          </w:p>
        </w:tc>
        <w:tc>
          <w:tcPr>
            <w:tcW w:w="1722" w:type="dxa"/>
            <w:shd w:val="clear" w:color="auto" w:fill="auto"/>
          </w:tcPr>
          <w:p>
            <w:pPr>
              <w:spacing w:line="269" w:lineRule="auto"/>
            </w:pPr>
            <w:r>
              <w:t>should to work</w:t>
            </w:r>
          </w:p>
        </w:tc>
        <w:tc>
          <w:tcPr>
            <w:tcW w:w="1722" w:type="dxa"/>
            <w:shd w:val="clear" w:color="auto" w:fill="auto"/>
          </w:tcPr>
          <w:p>
            <w:pPr>
              <w:spacing w:line="269" w:lineRule="auto"/>
              <w:rPr>
                <w:sz w:val="28"/>
                <w:szCs w:val="28"/>
              </w:rPr>
            </w:pPr>
            <w:r>
              <w:rPr>
                <w:sz w:val="28"/>
                <w:szCs w:val="28"/>
              </w:rPr>
              <w:t>so Lan is</w:t>
            </w:r>
          </w:p>
        </w:tc>
        <w:tc>
          <w:tcPr>
            <w:tcW w:w="1722" w:type="dxa"/>
            <w:shd w:val="clear" w:color="auto" w:fill="auto"/>
          </w:tcPr>
          <w:p>
            <w:pPr>
              <w:spacing w:line="269" w:lineRule="auto"/>
              <w:rPr>
                <w:sz w:val="28"/>
                <w:szCs w:val="28"/>
              </w:rPr>
            </w:pPr>
            <w:r>
              <w:rPr>
                <w:sz w:val="28"/>
                <w:szCs w:val="28"/>
              </w:rPr>
              <w:t>since</w:t>
            </w:r>
          </w:p>
        </w:tc>
        <w:tc>
          <w:tcPr>
            <w:tcW w:w="1722" w:type="dxa"/>
            <w:shd w:val="clear" w:color="auto" w:fill="auto"/>
          </w:tcPr>
          <w:p>
            <w:pPr>
              <w:spacing w:line="269" w:lineRule="auto"/>
              <w:rPr>
                <w:sz w:val="28"/>
                <w:szCs w:val="28"/>
              </w:rPr>
            </w:pPr>
            <w:r>
              <w:rPr>
                <w:sz w:val="28"/>
                <w:szCs w:val="28"/>
              </w:rPr>
              <w:t>was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auto"/>
          </w:tcPr>
          <w:p>
            <w:pPr>
              <w:spacing w:line="269" w:lineRule="auto"/>
              <w:rPr>
                <w:sz w:val="28"/>
                <w:szCs w:val="28"/>
              </w:rPr>
            </w:pPr>
            <w:r>
              <w:rPr>
                <w:sz w:val="28"/>
                <w:szCs w:val="28"/>
              </w:rPr>
              <w:t>Correction</w:t>
            </w:r>
          </w:p>
        </w:tc>
        <w:tc>
          <w:tcPr>
            <w:tcW w:w="1722" w:type="dxa"/>
            <w:shd w:val="clear" w:color="auto" w:fill="auto"/>
          </w:tcPr>
          <w:p>
            <w:pPr>
              <w:spacing w:line="269" w:lineRule="auto"/>
              <w:rPr>
                <w:sz w:val="28"/>
                <w:szCs w:val="28"/>
              </w:rPr>
            </w:pPr>
            <w:r>
              <w:rPr>
                <w:sz w:val="28"/>
                <w:szCs w:val="28"/>
              </w:rPr>
              <w:t>how</w:t>
            </w:r>
          </w:p>
        </w:tc>
        <w:tc>
          <w:tcPr>
            <w:tcW w:w="1722" w:type="dxa"/>
            <w:shd w:val="clear" w:color="auto" w:fill="auto"/>
          </w:tcPr>
          <w:p>
            <w:pPr>
              <w:spacing w:line="269" w:lineRule="auto"/>
              <w:rPr>
                <w:sz w:val="28"/>
                <w:szCs w:val="28"/>
              </w:rPr>
            </w:pPr>
            <w:r>
              <w:rPr>
                <w:sz w:val="28"/>
                <w:szCs w:val="28"/>
              </w:rPr>
              <w:t>should work</w:t>
            </w:r>
          </w:p>
        </w:tc>
        <w:tc>
          <w:tcPr>
            <w:tcW w:w="1722" w:type="dxa"/>
            <w:shd w:val="clear" w:color="auto" w:fill="auto"/>
          </w:tcPr>
          <w:p>
            <w:pPr>
              <w:spacing w:line="269" w:lineRule="auto"/>
              <w:rPr>
                <w:sz w:val="28"/>
                <w:szCs w:val="28"/>
              </w:rPr>
            </w:pPr>
            <w:r>
              <w:rPr>
                <w:sz w:val="28"/>
                <w:szCs w:val="28"/>
              </w:rPr>
              <w:t>so is Lan</w:t>
            </w:r>
          </w:p>
        </w:tc>
        <w:tc>
          <w:tcPr>
            <w:tcW w:w="1722" w:type="dxa"/>
            <w:shd w:val="clear" w:color="auto" w:fill="auto"/>
          </w:tcPr>
          <w:p>
            <w:pPr>
              <w:spacing w:line="269" w:lineRule="auto"/>
              <w:rPr>
                <w:sz w:val="28"/>
                <w:szCs w:val="28"/>
              </w:rPr>
            </w:pPr>
            <w:r>
              <w:rPr>
                <w:sz w:val="28"/>
                <w:szCs w:val="28"/>
              </w:rPr>
              <w:t>for</w:t>
            </w:r>
          </w:p>
        </w:tc>
        <w:tc>
          <w:tcPr>
            <w:tcW w:w="1722" w:type="dxa"/>
            <w:shd w:val="clear" w:color="auto" w:fill="auto"/>
          </w:tcPr>
          <w:p>
            <w:pPr>
              <w:spacing w:line="269" w:lineRule="auto"/>
              <w:rPr>
                <w:sz w:val="28"/>
                <w:szCs w:val="28"/>
              </w:rPr>
            </w:pPr>
            <w:r>
              <w:rPr>
                <w:sz w:val="28"/>
                <w:szCs w:val="28"/>
              </w:rPr>
              <w:t>were</w:t>
            </w:r>
          </w:p>
        </w:tc>
      </w:tr>
    </w:tbl>
    <w:p>
      <w:pPr>
        <w:pStyle w:val="17"/>
        <w:rPr>
          <w:rFonts w:ascii="Times New Roman" w:hAnsi="Times New Roman"/>
          <w:b/>
          <w:color w:val="000000"/>
          <w:szCs w:val="28"/>
        </w:rPr>
      </w:pPr>
      <w:r>
        <w:rPr>
          <w:rFonts w:ascii="Times New Roman" w:hAnsi="Times New Roman"/>
          <w:b/>
          <w:color w:val="000000"/>
          <w:szCs w:val="28"/>
        </w:rPr>
        <w:t>Question VIII: Finish the second sentence so that it has the same meaning as the first.(5 Pts)</w:t>
      </w:r>
    </w:p>
    <w:p>
      <w:pPr>
        <w:spacing w:line="320" w:lineRule="exact"/>
        <w:jc w:val="both"/>
        <w:rPr>
          <w:sz w:val="28"/>
          <w:szCs w:val="28"/>
        </w:rPr>
      </w:pPr>
      <w:r>
        <w:rPr>
          <w:sz w:val="28"/>
          <w:szCs w:val="28"/>
        </w:rPr>
        <w:t>1. It is good for you to do exercise every morning</w:t>
      </w:r>
    </w:p>
    <w:p>
      <w:pPr>
        <w:jc w:val="both"/>
        <w:rPr>
          <w:sz w:val="28"/>
          <w:szCs w:val="28"/>
        </w:rPr>
      </w:pPr>
      <w:r>
        <w:rPr>
          <w:sz w:val="28"/>
          <w:szCs w:val="28"/>
        </w:rPr>
        <w:t xml:space="preserve">2.Nam is shorter than his brrother </w:t>
      </w:r>
    </w:p>
    <w:p>
      <w:pPr>
        <w:pStyle w:val="17"/>
        <w:rPr>
          <w:rFonts w:ascii="Times New Roman" w:hAnsi="Times New Roman"/>
          <w:color w:val="000000"/>
          <w:szCs w:val="28"/>
        </w:rPr>
      </w:pPr>
      <w:r>
        <w:rPr>
          <w:rFonts w:ascii="Times New Roman" w:hAnsi="Times New Roman"/>
          <w:color w:val="000000"/>
          <w:szCs w:val="28"/>
        </w:rPr>
        <w:t>3. He takes care of the sick people</w:t>
      </w:r>
    </w:p>
    <w:p>
      <w:pPr>
        <w:pStyle w:val="17"/>
        <w:jc w:val="both"/>
        <w:rPr>
          <w:rFonts w:ascii="Times New Roman" w:hAnsi="Times New Roman"/>
          <w:szCs w:val="28"/>
        </w:rPr>
      </w:pPr>
      <w:r>
        <w:rPr>
          <w:rFonts w:ascii="Times New Roman" w:hAnsi="Times New Roman"/>
          <w:color w:val="000000"/>
          <w:szCs w:val="28"/>
        </w:rPr>
        <w:t>4.He often goes to London by plane</w:t>
      </w:r>
    </w:p>
    <w:p>
      <w:pPr>
        <w:pStyle w:val="17"/>
        <w:rPr>
          <w:rFonts w:ascii="Times New Roman" w:hAnsi="Times New Roman"/>
          <w:szCs w:val="28"/>
        </w:rPr>
      </w:pPr>
      <w:r>
        <w:rPr>
          <w:rFonts w:ascii="Times New Roman" w:hAnsi="Times New Roman"/>
          <w:szCs w:val="28"/>
        </w:rPr>
        <w:t>5.That is Mr Trung’s motorbike</w:t>
      </w:r>
    </w:p>
    <w:p>
      <w:pPr>
        <w:rPr>
          <w:b/>
          <w:sz w:val="28"/>
          <w:szCs w:val="28"/>
        </w:rPr>
      </w:pPr>
      <w:r>
        <w:rPr>
          <w:b/>
          <w:sz w:val="28"/>
          <w:szCs w:val="28"/>
        </w:rPr>
        <w:t>IX. Order the sentences to have a complete conversation</w:t>
      </w:r>
      <w:r>
        <w:rPr>
          <w:sz w:val="28"/>
          <w:szCs w:val="28"/>
        </w:rPr>
        <w:t xml:space="preserve"> </w:t>
      </w:r>
      <w:r>
        <w:rPr>
          <w:b/>
          <w:sz w:val="28"/>
          <w:szCs w:val="28"/>
        </w:rPr>
        <w:t>(10 pts)</w:t>
      </w:r>
    </w:p>
    <w:p>
      <w:pPr>
        <w:rPr>
          <w:sz w:val="28"/>
          <w:szCs w:val="28"/>
        </w:rPr>
      </w:pPr>
      <w:r>
        <w:rPr>
          <w:sz w:val="28"/>
          <w:szCs w:val="28"/>
        </w:rPr>
        <w:t xml:space="preserve">1 – D;            2 – C;        3 – B;           4 – F;        5 – I;         6 – H;       7 – E;    8 – J;   </w:t>
      </w:r>
    </w:p>
    <w:p>
      <w:pPr>
        <w:rPr>
          <w:sz w:val="28"/>
          <w:szCs w:val="28"/>
        </w:rPr>
      </w:pPr>
      <w:r>
        <w:rPr>
          <w:sz w:val="28"/>
          <w:szCs w:val="28"/>
        </w:rPr>
        <w:t xml:space="preserve"> 9 – K;     10 - G</w:t>
      </w:r>
    </w:p>
    <w:p>
      <w:pPr>
        <w:rPr>
          <w:b/>
          <w:sz w:val="28"/>
          <w:szCs w:val="28"/>
        </w:rPr>
      </w:pPr>
      <w:r>
        <w:rPr>
          <w:b/>
          <w:sz w:val="28"/>
          <w:szCs w:val="28"/>
        </w:rPr>
        <w:t>X. Write a paragraph (60 – 80 words) about a kind of sports you like. (5 pts)</w:t>
      </w:r>
    </w:p>
    <w:p>
      <w:pPr>
        <w:jc w:val="both"/>
        <w:rPr>
          <w:bCs/>
          <w:sz w:val="26"/>
          <w:szCs w:val="26"/>
        </w:rPr>
      </w:pPr>
      <w:r>
        <w:rPr>
          <w:bCs/>
          <w:sz w:val="26"/>
          <w:szCs w:val="26"/>
        </w:rPr>
        <w:t>- Đúng chủ đề</w:t>
      </w:r>
    </w:p>
    <w:p>
      <w:pPr>
        <w:jc w:val="both"/>
        <w:rPr>
          <w:bCs/>
          <w:sz w:val="26"/>
          <w:szCs w:val="26"/>
        </w:rPr>
      </w:pPr>
      <w:r>
        <w:rPr>
          <w:bCs/>
          <w:sz w:val="26"/>
          <w:szCs w:val="26"/>
        </w:rPr>
        <w:t>- Đảm bảo nội dung</w:t>
      </w:r>
    </w:p>
    <w:p>
      <w:pPr>
        <w:jc w:val="both"/>
        <w:rPr>
          <w:bCs/>
          <w:sz w:val="26"/>
          <w:szCs w:val="26"/>
        </w:rPr>
      </w:pPr>
      <w:r>
        <w:rPr>
          <w:bCs/>
          <w:sz w:val="26"/>
          <w:szCs w:val="26"/>
        </w:rPr>
        <w:t>- Đúng chính tả và ngữ pháp</w:t>
      </w:r>
    </w:p>
    <w:p>
      <w:pPr>
        <w:jc w:val="both"/>
        <w:rPr>
          <w:bCs/>
          <w:sz w:val="26"/>
          <w:szCs w:val="26"/>
        </w:rPr>
      </w:pPr>
      <w:r>
        <w:rPr>
          <w:bCs/>
          <w:sz w:val="26"/>
          <w:szCs w:val="26"/>
        </w:rPr>
        <w:t>- Diễn đạt ý trôi chảy ,có kết nối ý.</w:t>
      </w:r>
    </w:p>
    <w:p>
      <w:pPr>
        <w:jc w:val="both"/>
        <w:rPr>
          <w:bCs/>
          <w:sz w:val="26"/>
          <w:szCs w:val="26"/>
        </w:rPr>
      </w:pPr>
    </w:p>
    <w:p>
      <w:pPr>
        <w:jc w:val="both"/>
        <w:rPr>
          <w:b/>
          <w:bCs/>
          <w:sz w:val="26"/>
          <w:szCs w:val="26"/>
        </w:rPr>
      </w:pPr>
      <w:r>
        <w:rPr>
          <w:b/>
          <w:bCs/>
          <w:sz w:val="26"/>
          <w:szCs w:val="26"/>
        </w:rPr>
        <w:t>Tông điểm 80 : 4 = 20 (tính thang điểm 20)</w:t>
      </w:r>
    </w:p>
    <w:tbl>
      <w:tblPr>
        <w:tblStyle w:val="4"/>
        <w:tblW w:w="10670" w:type="dxa"/>
        <w:tblInd w:w="108" w:type="dxa"/>
        <w:tblLayout w:type="autofit"/>
        <w:tblCellMar>
          <w:top w:w="0" w:type="dxa"/>
          <w:left w:w="108" w:type="dxa"/>
          <w:bottom w:w="0" w:type="dxa"/>
          <w:right w:w="108" w:type="dxa"/>
        </w:tblCellMar>
      </w:tblPr>
      <w:tblGrid>
        <w:gridCol w:w="4370"/>
        <w:gridCol w:w="6300"/>
      </w:tblGrid>
      <w:tr>
        <w:tblPrEx>
          <w:tblCellMar>
            <w:top w:w="0" w:type="dxa"/>
            <w:left w:w="108" w:type="dxa"/>
            <w:bottom w:w="0" w:type="dxa"/>
            <w:right w:w="108" w:type="dxa"/>
          </w:tblCellMar>
        </w:tblPrEx>
        <w:tc>
          <w:tcPr>
            <w:tcW w:w="4370" w:type="dxa"/>
          </w:tcPr>
          <w:p>
            <w:pPr>
              <w:spacing w:line="340" w:lineRule="exact"/>
              <w:jc w:val="center"/>
              <w:rPr>
                <w:b/>
                <w:bCs/>
                <w:szCs w:val="26"/>
              </w:rPr>
            </w:pPr>
            <w:r>
              <w:rPr>
                <w:sz w:val="26"/>
                <w:szCs w:val="26"/>
                <w:u w:val="single"/>
              </w:rPr>
              <mc:AlternateContent>
                <mc:Choice Requires="wps">
                  <w:drawing>
                    <wp:anchor distT="0" distB="0" distL="114300" distR="114300" simplePos="0" relativeHeight="251670528" behindDoc="0" locked="0" layoutInCell="1" allowOverlap="1">
                      <wp:simplePos x="0" y="0"/>
                      <wp:positionH relativeFrom="column">
                        <wp:posOffset>377190</wp:posOffset>
                      </wp:positionH>
                      <wp:positionV relativeFrom="paragraph">
                        <wp:posOffset>304800</wp:posOffset>
                      </wp:positionV>
                      <wp:extent cx="1871980" cy="0"/>
                      <wp:effectExtent l="0" t="4445" r="0" b="5080"/>
                      <wp:wrapNone/>
                      <wp:docPr id="59" name="Straight Connector 59"/>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9.7pt;margin-top:24pt;height:0pt;width:147.4pt;z-index:251670528;mso-width-relative:page;mso-height-relative:page;" filled="f" stroked="t" coordsize="21600,21600" o:gfxdata="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nQHo9YAAAAIAQAADwAAAAAAAAAB&#10;ACAAAAAiAAAAZHJzL2Rvd25yZXYueG1sUEsBAhQAFAAAAAgAh07iQIZDv4PZAQAAvQMAAA4AAAAA&#10;AAAAAQAgAAAAJQEAAGRycy9lMm9Eb2MueG1sUEsFBgAAAAAGAAYAWQEAAHAFAAAAAA==&#10;">
                      <v:fill on="f" focussize="0,0"/>
                      <v:stroke color="#000000" joinstyle="round"/>
                      <v:imagedata o:title=""/>
                      <o:lock v:ext="edit" aspectratio="f"/>
                    </v:line>
                  </w:pict>
                </mc:Fallback>
              </mc:AlternateContent>
            </w:r>
            <w:r>
              <w:rPr>
                <w:b/>
                <w:bCs/>
                <w:sz w:val="26"/>
                <w:szCs w:val="26"/>
                <w:lang w:val="nl-NL"/>
              </w:rPr>
              <w:t xml:space="preserve">TRƯỜNG THCS </w:t>
            </w:r>
          </w:p>
        </w:tc>
        <w:tc>
          <w:tcPr>
            <w:tcW w:w="6300" w:type="dxa"/>
          </w:tcPr>
          <w:p>
            <w:pPr>
              <w:spacing w:line="340" w:lineRule="exact"/>
              <w:jc w:val="center"/>
              <w:rPr>
                <w:b/>
                <w:bCs/>
                <w:sz w:val="26"/>
                <w:szCs w:val="26"/>
              </w:rPr>
            </w:pPr>
            <w:r>
              <w:rPr>
                <w:b/>
                <w:bCs/>
                <w:sz w:val="26"/>
                <w:szCs w:val="26"/>
              </w:rPr>
              <w:t>KỲ THI CHỌN HỌC SINH GIỎI CẤP TRƯỜNG</w:t>
            </w:r>
          </w:p>
          <w:p>
            <w:pPr>
              <w:spacing w:line="340" w:lineRule="exact"/>
              <w:jc w:val="center"/>
              <w:rPr>
                <w:b/>
                <w:bCs/>
                <w:sz w:val="26"/>
                <w:szCs w:val="26"/>
              </w:rPr>
            </w:pPr>
            <w:r>
              <w:rPr>
                <w:b/>
                <w:bCs/>
                <w:sz w:val="26"/>
                <w:szCs w:val="26"/>
              </w:rPr>
              <w:t>NĂM HỌC: 2018 – 2019</w:t>
            </w:r>
          </w:p>
        </w:tc>
      </w:tr>
      <w:tr>
        <w:tblPrEx>
          <w:tblCellMar>
            <w:top w:w="0" w:type="dxa"/>
            <w:left w:w="108" w:type="dxa"/>
            <w:bottom w:w="0" w:type="dxa"/>
            <w:right w:w="108" w:type="dxa"/>
          </w:tblCellMar>
        </w:tblPrEx>
        <w:trPr>
          <w:trHeight w:val="580" w:hRule="atLeast"/>
        </w:trPr>
        <w:tc>
          <w:tcPr>
            <w:tcW w:w="4370" w:type="dxa"/>
          </w:tcPr>
          <w:p>
            <w:pPr>
              <w:jc w:val="center"/>
              <w:rPr>
                <w:szCs w:val="26"/>
                <w:u w:val="single"/>
              </w:rPr>
            </w:pPr>
          </w:p>
          <w:p>
            <w:pPr>
              <w:jc w:val="center"/>
              <w:rPr>
                <w:b/>
                <w:bCs/>
                <w:szCs w:val="26"/>
              </w:rPr>
            </w:pPr>
          </w:p>
        </w:tc>
        <w:tc>
          <w:tcPr>
            <w:tcW w:w="6300" w:type="dxa"/>
          </w:tcPr>
          <w:p>
            <w:pPr>
              <w:rPr>
                <w:b/>
                <w:bCs/>
                <w:sz w:val="26"/>
                <w:szCs w:val="26"/>
              </w:rPr>
            </w:pPr>
            <w:r>
              <w:rPr>
                <w:b/>
                <w:bCs/>
                <w:sz w:val="26"/>
                <w:szCs w:val="26"/>
              </w:rPr>
              <w:t xml:space="preserve">                                Môn:  Tiếng anh 6</w:t>
            </w:r>
          </w:p>
          <w:p>
            <w:pPr>
              <w:rPr>
                <w:b/>
                <w:bCs/>
                <w:sz w:val="26"/>
                <w:szCs w:val="26"/>
              </w:rPr>
            </w:pPr>
            <w:r>
              <w:rPr>
                <w:sz w:val="26"/>
                <w:szCs w:val="26"/>
              </w:rPr>
              <w:t xml:space="preserve">  Thời gian làm bài: 120 phút </w:t>
            </w:r>
            <w:r>
              <w:rPr>
                <w:i/>
                <w:iCs/>
                <w:sz w:val="26"/>
                <w:szCs w:val="26"/>
              </w:rPr>
              <w:t>(không kể thời gian giao đề)</w:t>
            </w:r>
          </w:p>
        </w:tc>
      </w:tr>
    </w:tbl>
    <w:p>
      <w:pPr>
        <w:spacing w:line="360" w:lineRule="auto"/>
        <w:ind w:hanging="840"/>
        <w:jc w:val="both"/>
        <w:rPr>
          <w:b/>
        </w:rPr>
      </w:pPr>
      <w:r>
        <w:rPr>
          <w:b/>
        </w:rPr>
        <w:br w:type="textWrapping" w:clear="all"/>
      </w:r>
      <w:r>
        <w:rPr>
          <w:b/>
        </w:rPr>
        <w:t>I.Choose the word in each group that has the underlined part pronounced differently from the rest</w:t>
      </w:r>
      <w:r>
        <w:rPr>
          <w:b/>
          <w:color w:val="000080"/>
        </w:rPr>
        <w:t>.</w:t>
      </w:r>
    </w:p>
    <w:p>
      <w:pPr>
        <w:spacing w:line="360" w:lineRule="auto"/>
        <w:jc w:val="both"/>
      </w:pPr>
      <w:r>
        <w:t xml:space="preserve">1. A. </w:t>
      </w:r>
      <w:r>
        <w:rPr>
          <w:u w:val="single"/>
        </w:rPr>
        <w:t>e</w:t>
      </w:r>
      <w:r>
        <w:t xml:space="preserve">xpress                           B. </w:t>
      </w:r>
      <w:r>
        <w:rPr>
          <w:u w:val="single"/>
        </w:rPr>
        <w:t>e</w:t>
      </w:r>
      <w:r>
        <w:t xml:space="preserve">xciting                   C. </w:t>
      </w:r>
      <w:r>
        <w:rPr>
          <w:u w:val="single"/>
        </w:rPr>
        <w:t>e</w:t>
      </w:r>
      <w:r>
        <w:t xml:space="preserve">xpensive               D. </w:t>
      </w:r>
      <w:r>
        <w:rPr>
          <w:u w:val="single"/>
        </w:rPr>
        <w:t>e</w:t>
      </w:r>
      <w:r>
        <w:t xml:space="preserve">xcellent </w:t>
      </w:r>
    </w:p>
    <w:p>
      <w:pPr>
        <w:tabs>
          <w:tab w:val="left" w:pos="720"/>
          <w:tab w:val="left" w:pos="2880"/>
          <w:tab w:val="left" w:pos="5040"/>
          <w:tab w:val="left" w:pos="7200"/>
        </w:tabs>
        <w:spacing w:line="360" w:lineRule="auto"/>
        <w:ind w:left="700" w:hanging="700"/>
        <w:jc w:val="both"/>
      </w:pPr>
      <w:r>
        <w:t>2. A. coff</w:t>
      </w:r>
      <w:r>
        <w:rPr>
          <w:u w:val="single"/>
        </w:rPr>
        <w:t>ee</w:t>
      </w:r>
      <w:r>
        <w:tab/>
      </w:r>
      <w:r>
        <w:t>B. s</w:t>
      </w:r>
      <w:r>
        <w:rPr>
          <w:u w:val="single"/>
        </w:rPr>
        <w:t>ee</w:t>
      </w:r>
      <w:r>
        <w:tab/>
      </w:r>
      <w:r>
        <w:t xml:space="preserve"> C.  agr</w:t>
      </w:r>
      <w:r>
        <w:rPr>
          <w:u w:val="single"/>
        </w:rPr>
        <w:t>ee</w:t>
      </w:r>
      <w:r>
        <w:tab/>
      </w:r>
      <w:r>
        <w:t>D. fr</w:t>
      </w:r>
      <w:r>
        <w:rPr>
          <w:u w:val="single"/>
        </w:rPr>
        <w:t>ee</w:t>
      </w:r>
    </w:p>
    <w:p>
      <w:pPr>
        <w:tabs>
          <w:tab w:val="left" w:pos="720"/>
          <w:tab w:val="left" w:pos="2880"/>
          <w:tab w:val="left" w:pos="5040"/>
          <w:tab w:val="left" w:pos="7200"/>
        </w:tabs>
        <w:spacing w:line="360" w:lineRule="auto"/>
        <w:ind w:left="700" w:hanging="700"/>
        <w:jc w:val="both"/>
      </w:pPr>
      <w:r>
        <w:t xml:space="preserve">3. A. </w:t>
      </w:r>
      <w:r>
        <w:rPr>
          <w:u w:val="single"/>
        </w:rPr>
        <w:t>s</w:t>
      </w:r>
      <w:r>
        <w:t>on</w:t>
      </w:r>
      <w:r>
        <w:tab/>
      </w:r>
      <w:r>
        <w:t xml:space="preserve">B. </w:t>
      </w:r>
      <w:r>
        <w:rPr>
          <w:u w:val="single"/>
        </w:rPr>
        <w:t>s</w:t>
      </w:r>
      <w:r>
        <w:t>ugar</w:t>
      </w:r>
      <w:r>
        <w:tab/>
      </w:r>
      <w:r>
        <w:t xml:space="preserve"> C.  </w:t>
      </w:r>
      <w:r>
        <w:rPr>
          <w:u w:val="single"/>
        </w:rPr>
        <w:t>s</w:t>
      </w:r>
      <w:r>
        <w:t xml:space="preserve">oup </w:t>
      </w:r>
      <w:r>
        <w:tab/>
      </w:r>
      <w:r>
        <w:t xml:space="preserve">D. </w:t>
      </w:r>
      <w:r>
        <w:rPr>
          <w:u w:val="single"/>
        </w:rPr>
        <w:t>s</w:t>
      </w:r>
      <w:r>
        <w:t>ing</w:t>
      </w:r>
    </w:p>
    <w:p>
      <w:pPr>
        <w:spacing w:line="360" w:lineRule="auto"/>
        <w:jc w:val="both"/>
      </w:pPr>
      <w:r>
        <w:t>4. A. p</w:t>
      </w:r>
      <w:r>
        <w:rPr>
          <w:u w:val="single"/>
        </w:rPr>
        <w:t>a</w:t>
      </w:r>
      <w:r>
        <w:t xml:space="preserve">lm              </w:t>
      </w:r>
      <w:r>
        <w:tab/>
      </w:r>
      <w:r>
        <w:t xml:space="preserve">            B. f</w:t>
      </w:r>
      <w:r>
        <w:rPr>
          <w:u w:val="single"/>
        </w:rPr>
        <w:t>a</w:t>
      </w:r>
      <w:r>
        <w:t xml:space="preserve">sten       </w:t>
      </w:r>
      <w:r>
        <w:tab/>
      </w:r>
      <w:r>
        <w:t xml:space="preserve">             C. cl</w:t>
      </w:r>
      <w:r>
        <w:rPr>
          <w:u w:val="single"/>
        </w:rPr>
        <w:t>a</w:t>
      </w:r>
      <w:r>
        <w:t xml:space="preserve">ssmate        </w:t>
      </w:r>
      <w:r>
        <w:tab/>
      </w:r>
      <w:r>
        <w:t>D. tr</w:t>
      </w:r>
      <w:r>
        <w:rPr>
          <w:u w:val="single"/>
        </w:rPr>
        <w:t>a</w:t>
      </w:r>
      <w:r>
        <w:t>ffic</w:t>
      </w:r>
    </w:p>
    <w:p>
      <w:pPr>
        <w:spacing w:line="360" w:lineRule="auto"/>
        <w:jc w:val="both"/>
      </w:pPr>
      <w:r>
        <w:t>5. A. pl</w:t>
      </w:r>
      <w:r>
        <w:rPr>
          <w:u w:val="single"/>
        </w:rPr>
        <w:t>ays</w:t>
      </w:r>
      <w:r>
        <w:tab/>
      </w:r>
      <w:r>
        <w:tab/>
      </w:r>
      <w:r>
        <w:t xml:space="preserve">            B. s</w:t>
      </w:r>
      <w:r>
        <w:rPr>
          <w:u w:val="single"/>
        </w:rPr>
        <w:t>ay</w:t>
      </w:r>
      <w:r>
        <w:t>s</w:t>
      </w:r>
      <w:r>
        <w:tab/>
      </w:r>
      <w:r>
        <w:tab/>
      </w:r>
      <w:r>
        <w:t xml:space="preserve">             C. d</w:t>
      </w:r>
      <w:r>
        <w:rPr>
          <w:u w:val="single"/>
        </w:rPr>
        <w:t>ays</w:t>
      </w:r>
      <w:r>
        <w:tab/>
      </w:r>
      <w:r>
        <w:tab/>
      </w:r>
      <w:r>
        <w:t>D. st</w:t>
      </w:r>
      <w:r>
        <w:rPr>
          <w:u w:val="single"/>
        </w:rPr>
        <w:t>ays</w:t>
      </w:r>
    </w:p>
    <w:p>
      <w:pPr>
        <w:pStyle w:val="17"/>
        <w:spacing w:line="360" w:lineRule="auto"/>
        <w:jc w:val="both"/>
        <w:rPr>
          <w:sz w:val="24"/>
        </w:rPr>
      </w:pPr>
      <w:r>
        <w:rPr>
          <w:sz w:val="24"/>
        </w:rPr>
        <w:t>6. A. d</w:t>
      </w:r>
      <w:r>
        <w:rPr>
          <w:sz w:val="24"/>
          <w:u w:val="single"/>
        </w:rPr>
        <w:t>a</w:t>
      </w:r>
      <w:r>
        <w:rPr>
          <w:sz w:val="24"/>
        </w:rPr>
        <w:t>d</w:t>
      </w:r>
      <w:r>
        <w:rPr>
          <w:sz w:val="24"/>
        </w:rPr>
        <w:tab/>
      </w:r>
      <w:r>
        <w:rPr>
          <w:sz w:val="24"/>
        </w:rPr>
        <w:tab/>
      </w:r>
      <w:r>
        <w:rPr>
          <w:sz w:val="24"/>
        </w:rPr>
        <w:t xml:space="preserve">            B. h</w:t>
      </w:r>
      <w:r>
        <w:rPr>
          <w:sz w:val="24"/>
          <w:u w:val="single"/>
        </w:rPr>
        <w:t>a</w:t>
      </w:r>
      <w:r>
        <w:rPr>
          <w:sz w:val="24"/>
        </w:rPr>
        <w:t>t</w:t>
      </w:r>
      <w:r>
        <w:rPr>
          <w:sz w:val="24"/>
        </w:rPr>
        <w:tab/>
      </w:r>
      <w:r>
        <w:rPr>
          <w:sz w:val="24"/>
        </w:rPr>
        <w:tab/>
      </w:r>
      <w:r>
        <w:rPr>
          <w:sz w:val="24"/>
        </w:rPr>
        <w:t xml:space="preserve">             C. pl</w:t>
      </w:r>
      <w:r>
        <w:rPr>
          <w:sz w:val="24"/>
          <w:u w:val="single"/>
        </w:rPr>
        <w:t>a</w:t>
      </w:r>
      <w:r>
        <w:rPr>
          <w:sz w:val="24"/>
        </w:rPr>
        <w:t>nt</w:t>
      </w:r>
      <w:r>
        <w:rPr>
          <w:sz w:val="24"/>
        </w:rPr>
        <w:tab/>
      </w:r>
      <w:r>
        <w:rPr>
          <w:sz w:val="24"/>
        </w:rPr>
        <w:tab/>
      </w:r>
      <w:r>
        <w:rPr>
          <w:sz w:val="24"/>
        </w:rPr>
        <w:t>D. h</w:t>
      </w:r>
      <w:r>
        <w:rPr>
          <w:sz w:val="24"/>
          <w:u w:val="single"/>
        </w:rPr>
        <w:t>a</w:t>
      </w:r>
      <w:r>
        <w:rPr>
          <w:sz w:val="24"/>
        </w:rPr>
        <w:t>ppy</w:t>
      </w:r>
    </w:p>
    <w:p>
      <w:pPr>
        <w:pStyle w:val="17"/>
        <w:spacing w:line="360" w:lineRule="auto"/>
        <w:jc w:val="both"/>
        <w:rPr>
          <w:sz w:val="24"/>
        </w:rPr>
      </w:pPr>
      <w:r>
        <w:rPr>
          <w:sz w:val="24"/>
        </w:rPr>
        <w:t>7. A. h</w:t>
      </w:r>
      <w:r>
        <w:rPr>
          <w:sz w:val="24"/>
          <w:u w:val="single"/>
        </w:rPr>
        <w:t>ear</w:t>
      </w:r>
      <w:r>
        <w:rPr>
          <w:sz w:val="24"/>
        </w:rPr>
        <w:tab/>
      </w:r>
      <w:r>
        <w:rPr>
          <w:sz w:val="24"/>
        </w:rPr>
        <w:tab/>
      </w:r>
      <w:r>
        <w:rPr>
          <w:sz w:val="24"/>
        </w:rPr>
        <w:t xml:space="preserve">            B. n</w:t>
      </w:r>
      <w:r>
        <w:rPr>
          <w:sz w:val="24"/>
          <w:u w:val="single"/>
        </w:rPr>
        <w:t>ear</w:t>
      </w:r>
      <w:r>
        <w:rPr>
          <w:sz w:val="24"/>
        </w:rPr>
        <w:tab/>
      </w:r>
      <w:r>
        <w:rPr>
          <w:sz w:val="24"/>
        </w:rPr>
        <w:tab/>
      </w:r>
      <w:r>
        <w:rPr>
          <w:sz w:val="24"/>
        </w:rPr>
        <w:t xml:space="preserve">             C. f</w:t>
      </w:r>
      <w:r>
        <w:rPr>
          <w:sz w:val="24"/>
          <w:u w:val="single"/>
        </w:rPr>
        <w:t>ear</w:t>
      </w:r>
      <w:r>
        <w:rPr>
          <w:sz w:val="24"/>
        </w:rPr>
        <w:tab/>
      </w:r>
      <w:r>
        <w:rPr>
          <w:sz w:val="24"/>
        </w:rPr>
        <w:tab/>
      </w:r>
      <w:r>
        <w:rPr>
          <w:sz w:val="24"/>
        </w:rPr>
        <w:t xml:space="preserve">            D. p</w:t>
      </w:r>
      <w:r>
        <w:rPr>
          <w:sz w:val="24"/>
          <w:u w:val="single"/>
        </w:rPr>
        <w:t>ear</w:t>
      </w:r>
    </w:p>
    <w:p>
      <w:pPr>
        <w:pStyle w:val="17"/>
        <w:spacing w:line="360" w:lineRule="auto"/>
        <w:jc w:val="both"/>
        <w:rPr>
          <w:sz w:val="24"/>
        </w:rPr>
      </w:pPr>
      <w:r>
        <w:rPr>
          <w:sz w:val="24"/>
        </w:rPr>
        <w:t>8. A. writ</w:t>
      </w:r>
      <w:r>
        <w:rPr>
          <w:sz w:val="24"/>
          <w:u w:val="single"/>
        </w:rPr>
        <w:t xml:space="preserve">es </w:t>
      </w:r>
      <w:r>
        <w:rPr>
          <w:sz w:val="24"/>
        </w:rPr>
        <w:t xml:space="preserve">         </w:t>
      </w:r>
      <w:r>
        <w:rPr>
          <w:sz w:val="24"/>
        </w:rPr>
        <w:tab/>
      </w:r>
      <w:r>
        <w:rPr>
          <w:sz w:val="24"/>
        </w:rPr>
        <w:tab/>
      </w:r>
      <w:r>
        <w:rPr>
          <w:sz w:val="24"/>
        </w:rPr>
        <w:t>B. mak</w:t>
      </w:r>
      <w:r>
        <w:rPr>
          <w:sz w:val="24"/>
          <w:u w:val="single"/>
        </w:rPr>
        <w:t>es</w:t>
      </w:r>
      <w:r>
        <w:rPr>
          <w:sz w:val="24"/>
        </w:rPr>
        <w:tab/>
      </w:r>
      <w:r>
        <w:rPr>
          <w:sz w:val="24"/>
        </w:rPr>
        <w:tab/>
      </w:r>
      <w:r>
        <w:rPr>
          <w:sz w:val="24"/>
        </w:rPr>
        <w:t xml:space="preserve"> C. packet</w:t>
      </w:r>
      <w:r>
        <w:rPr>
          <w:sz w:val="24"/>
          <w:u w:val="single"/>
        </w:rPr>
        <w:t>s</w:t>
      </w:r>
      <w:r>
        <w:rPr>
          <w:sz w:val="24"/>
        </w:rPr>
        <w:tab/>
      </w:r>
      <w:r>
        <w:rPr>
          <w:sz w:val="24"/>
        </w:rPr>
        <w:tab/>
      </w:r>
      <w:r>
        <w:rPr>
          <w:sz w:val="24"/>
        </w:rPr>
        <w:t>D. tomato</w:t>
      </w:r>
      <w:r>
        <w:rPr>
          <w:sz w:val="24"/>
          <w:u w:val="single"/>
        </w:rPr>
        <w:t>es</w:t>
      </w:r>
    </w:p>
    <w:p>
      <w:pPr>
        <w:spacing w:line="360" w:lineRule="auto"/>
        <w:jc w:val="both"/>
      </w:pPr>
      <w:r>
        <w:t>9. A. cl</w:t>
      </w:r>
      <w:r>
        <w:rPr>
          <w:u w:val="single"/>
        </w:rPr>
        <w:t>ow</w:t>
      </w:r>
      <w:r>
        <w:t xml:space="preserve">n </w:t>
      </w:r>
      <w:r>
        <w:tab/>
      </w:r>
      <w:r>
        <w:t xml:space="preserve">         </w:t>
      </w:r>
      <w:r>
        <w:tab/>
      </w:r>
      <w:r>
        <w:t xml:space="preserve">            B. d</w:t>
      </w:r>
      <w:r>
        <w:rPr>
          <w:u w:val="single"/>
        </w:rPr>
        <w:t>ow</w:t>
      </w:r>
      <w:r>
        <w:t>n</w:t>
      </w:r>
      <w:r>
        <w:tab/>
      </w:r>
      <w:r>
        <w:tab/>
      </w:r>
      <w:r>
        <w:t xml:space="preserve"> C. </w:t>
      </w:r>
      <w:r>
        <w:rPr>
          <w:u w:val="single"/>
        </w:rPr>
        <w:t>ow</w:t>
      </w:r>
      <w:r>
        <w:t>n</w:t>
      </w:r>
      <w:r>
        <w:tab/>
      </w:r>
      <w:r>
        <w:tab/>
      </w:r>
      <w:r>
        <w:t>D. t</w:t>
      </w:r>
      <w:r>
        <w:rPr>
          <w:u w:val="single"/>
        </w:rPr>
        <w:t>ow</w:t>
      </w:r>
      <w:r>
        <w:t>n</w:t>
      </w:r>
    </w:p>
    <w:p>
      <w:pPr>
        <w:spacing w:line="360" w:lineRule="auto"/>
        <w:jc w:val="both"/>
      </w:pPr>
      <w:r>
        <w:t>10. A. brea</w:t>
      </w:r>
      <w:r>
        <w:rPr>
          <w:u w:val="single"/>
        </w:rPr>
        <w:t>th</w:t>
      </w:r>
      <w:r>
        <w:t>e</w:t>
      </w:r>
      <w:r>
        <w:tab/>
      </w:r>
      <w:r>
        <w:t xml:space="preserve">         </w:t>
      </w:r>
      <w:r>
        <w:tab/>
      </w:r>
      <w:r>
        <w:t xml:space="preserve">            B. rhy</w:t>
      </w:r>
      <w:r>
        <w:rPr>
          <w:u w:val="single"/>
        </w:rPr>
        <w:t>th</w:t>
      </w:r>
      <w:r>
        <w:t>m</w:t>
      </w:r>
      <w:r>
        <w:tab/>
      </w:r>
      <w:r>
        <w:tab/>
      </w:r>
      <w:r>
        <w:t xml:space="preserve"> C. al</w:t>
      </w:r>
      <w:r>
        <w:rPr>
          <w:u w:val="single"/>
        </w:rPr>
        <w:t>th</w:t>
      </w:r>
      <w:r>
        <w:t>ough</w:t>
      </w:r>
      <w:r>
        <w:tab/>
      </w:r>
      <w:r>
        <w:tab/>
      </w:r>
      <w:r>
        <w:t>D. wor</w:t>
      </w:r>
      <w:r>
        <w:rPr>
          <w:u w:val="single"/>
        </w:rPr>
        <w:t>th</w:t>
      </w:r>
    </w:p>
    <w:p>
      <w:pPr>
        <w:tabs>
          <w:tab w:val="left" w:pos="540"/>
          <w:tab w:val="left" w:pos="2880"/>
          <w:tab w:val="left" w:pos="5040"/>
          <w:tab w:val="left" w:pos="7200"/>
        </w:tabs>
        <w:spacing w:line="360" w:lineRule="auto"/>
        <w:jc w:val="both"/>
        <w:rPr>
          <w:b/>
          <w:bCs/>
        </w:rPr>
      </w:pPr>
      <w:r>
        <w:rPr>
          <w:b/>
          <w:bCs/>
        </w:rPr>
        <w:t xml:space="preserve">II. Choose the best answer from A, B, C or D to complete these sentences. </w:t>
      </w:r>
    </w:p>
    <w:p>
      <w:pPr>
        <w:tabs>
          <w:tab w:val="left" w:pos="540"/>
          <w:tab w:val="left" w:pos="2880"/>
          <w:tab w:val="left" w:pos="5040"/>
          <w:tab w:val="left" w:pos="7200"/>
        </w:tabs>
        <w:spacing w:line="360" w:lineRule="auto"/>
        <w:jc w:val="both"/>
      </w:pPr>
      <w:r>
        <w:t xml:space="preserve">1. At the weekend we can play a ..........................of badminton or join in a football match.       </w:t>
      </w:r>
    </w:p>
    <w:p>
      <w:pPr>
        <w:tabs>
          <w:tab w:val="left" w:pos="540"/>
          <w:tab w:val="left" w:pos="2880"/>
          <w:tab w:val="left" w:pos="5040"/>
          <w:tab w:val="left" w:pos="7200"/>
        </w:tabs>
        <w:spacing w:line="360" w:lineRule="auto"/>
        <w:jc w:val="both"/>
      </w:pPr>
      <w:r>
        <w:tab/>
      </w:r>
      <w:r>
        <w:t xml:space="preserve">   A.sport                    B. game                    C. sports game         D. match game </w:t>
      </w:r>
    </w:p>
    <w:p>
      <w:pPr>
        <w:spacing w:line="360" w:lineRule="auto"/>
        <w:jc w:val="both"/>
      </w:pPr>
      <w:r>
        <w:t xml:space="preserve">2. Kien is not very ..........He never plays games   A.  sport         B. sporty </w:t>
      </w:r>
      <w:r>
        <w:tab/>
      </w:r>
      <w:r>
        <w:t xml:space="preserve">      C. sportingD. unsporty </w:t>
      </w:r>
    </w:p>
    <w:p>
      <w:pPr>
        <w:tabs>
          <w:tab w:val="left" w:pos="540"/>
          <w:tab w:val="left" w:pos="2340"/>
          <w:tab w:val="left" w:pos="2880"/>
          <w:tab w:val="left" w:pos="5040"/>
          <w:tab w:val="left" w:pos="6840"/>
          <w:tab w:val="left" w:pos="7200"/>
        </w:tabs>
        <w:spacing w:line="360" w:lineRule="auto"/>
        <w:jc w:val="both"/>
      </w:pPr>
      <w:r>
        <w:t xml:space="preserve">3. My brother likes watching TV............................I like going out with my friends </w:t>
      </w:r>
    </w:p>
    <w:p>
      <w:pPr>
        <w:tabs>
          <w:tab w:val="left" w:pos="540"/>
          <w:tab w:val="left" w:pos="2340"/>
          <w:tab w:val="left" w:pos="2880"/>
          <w:tab w:val="left" w:pos="5040"/>
          <w:tab w:val="left" w:pos="6840"/>
          <w:tab w:val="left" w:pos="7200"/>
        </w:tabs>
        <w:spacing w:line="360" w:lineRule="auto"/>
        <w:jc w:val="both"/>
      </w:pPr>
      <w:r>
        <w:t xml:space="preserve">           A. and                      B. but                       C. or                         D. so </w:t>
      </w:r>
    </w:p>
    <w:p>
      <w:pPr>
        <w:spacing w:line="360" w:lineRule="auto"/>
        <w:jc w:val="both"/>
      </w:pPr>
      <w:r>
        <w:t>4. I want to work in television industry,.........................I am working hard</w:t>
      </w:r>
    </w:p>
    <w:p>
      <w:pPr>
        <w:spacing w:line="360" w:lineRule="auto"/>
        <w:ind w:firstLine="720"/>
        <w:jc w:val="both"/>
      </w:pPr>
      <w:r>
        <w:t>A. because</w:t>
      </w:r>
      <w:r>
        <w:tab/>
      </w:r>
      <w:r>
        <w:t xml:space="preserve">        B. although</w:t>
      </w:r>
      <w:r>
        <w:tab/>
      </w:r>
      <w:r>
        <w:t xml:space="preserve">     C. so</w:t>
      </w:r>
      <w:r>
        <w:tab/>
      </w:r>
      <w:r>
        <w:tab/>
      </w:r>
      <w:r>
        <w:t xml:space="preserve">  D. and</w:t>
      </w:r>
    </w:p>
    <w:p>
      <w:pPr>
        <w:tabs>
          <w:tab w:val="left" w:pos="540"/>
          <w:tab w:val="left" w:pos="2340"/>
          <w:tab w:val="left" w:pos="2880"/>
          <w:tab w:val="left" w:pos="5040"/>
          <w:tab w:val="left" w:pos="6840"/>
          <w:tab w:val="left" w:pos="7200"/>
        </w:tabs>
        <w:spacing w:line="360" w:lineRule="auto"/>
        <w:jc w:val="both"/>
      </w:pPr>
      <w:r>
        <w:t>5. Bangkok is ............. capital of Thailand.   A. a</w:t>
      </w:r>
      <w:r>
        <w:tab/>
      </w:r>
      <w:r>
        <w:t xml:space="preserve">     B. one                       C. X                         D. the</w:t>
      </w:r>
    </w:p>
    <w:p>
      <w:pPr>
        <w:tabs>
          <w:tab w:val="left" w:pos="540"/>
          <w:tab w:val="left" w:pos="2340"/>
          <w:tab w:val="left" w:pos="2880"/>
          <w:tab w:val="left" w:pos="5040"/>
          <w:tab w:val="left" w:pos="6840"/>
          <w:tab w:val="left" w:pos="7200"/>
        </w:tabs>
        <w:spacing w:line="360" w:lineRule="auto"/>
        <w:jc w:val="both"/>
      </w:pPr>
      <w:r>
        <w:t>6. There are ................. girls in his class.A. not</w:t>
      </w:r>
      <w:r>
        <w:tab/>
      </w:r>
      <w:r>
        <w:t xml:space="preserve">     B. no                         C. none</w:t>
      </w:r>
      <w:r>
        <w:tab/>
      </w:r>
      <w:r>
        <w:t>D. any</w:t>
      </w:r>
    </w:p>
    <w:p>
      <w:pPr>
        <w:tabs>
          <w:tab w:val="left" w:pos="540"/>
          <w:tab w:val="left" w:pos="2340"/>
          <w:tab w:val="left" w:pos="2880"/>
          <w:tab w:val="left" w:pos="5040"/>
          <w:tab w:val="left" w:pos="6840"/>
          <w:tab w:val="left" w:pos="7200"/>
        </w:tabs>
        <w:spacing w:line="360" w:lineRule="auto"/>
        <w:jc w:val="both"/>
      </w:pPr>
      <w:r>
        <w:t>7. ......... she plays the piano! A. How beautiful</w:t>
      </w:r>
      <w:r>
        <w:tab/>
      </w:r>
      <w:r>
        <w:t xml:space="preserve">     B. How beautifully   C. What good   D. What well</w:t>
      </w:r>
    </w:p>
    <w:p>
      <w:pPr>
        <w:tabs>
          <w:tab w:val="left" w:pos="540"/>
          <w:tab w:val="left" w:pos="2340"/>
          <w:tab w:val="left" w:pos="2880"/>
          <w:tab w:val="left" w:pos="5040"/>
          <w:tab w:val="left" w:pos="6840"/>
          <w:tab w:val="left" w:pos="7200"/>
        </w:tabs>
        <w:spacing w:line="360" w:lineRule="auto"/>
        <w:jc w:val="both"/>
      </w:pPr>
      <w:r>
        <w:t>8. On .... we often go out.  A. nights of Saturday  B. Saturday nights   C. Saturday’s nights   D. none is correct</w:t>
      </w:r>
    </w:p>
    <w:p>
      <w:pPr>
        <w:tabs>
          <w:tab w:val="left" w:pos="540"/>
          <w:tab w:val="left" w:pos="2340"/>
          <w:tab w:val="left" w:pos="2880"/>
          <w:tab w:val="left" w:pos="5040"/>
          <w:tab w:val="left" w:pos="6840"/>
          <w:tab w:val="left" w:pos="7200"/>
        </w:tabs>
        <w:spacing w:line="360" w:lineRule="auto"/>
        <w:jc w:val="both"/>
      </w:pPr>
      <w:r>
        <w:t xml:space="preserve">9. I don’t want much sugar in coffee. Just ........., please.  </w:t>
      </w:r>
    </w:p>
    <w:p>
      <w:pPr>
        <w:spacing w:line="360" w:lineRule="auto"/>
        <w:ind w:firstLine="720"/>
        <w:jc w:val="both"/>
      </w:pPr>
      <w:r>
        <w:t>A. little                     B. a little</w:t>
      </w:r>
      <w:r>
        <w:tab/>
      </w:r>
      <w:r>
        <w:t xml:space="preserve">                  C. few</w:t>
      </w:r>
      <w:r>
        <w:tab/>
      </w:r>
      <w:r>
        <w:t xml:space="preserve">                  D. a few</w:t>
      </w:r>
    </w:p>
    <w:p>
      <w:pPr>
        <w:spacing w:line="360" w:lineRule="auto"/>
        <w:jc w:val="both"/>
      </w:pPr>
      <w:r>
        <w:t xml:space="preserve">10. “I’ve just received a scholarship”       -”......................!.........................................” </w:t>
      </w:r>
    </w:p>
    <w:p>
      <w:pPr>
        <w:spacing w:line="360" w:lineRule="auto"/>
        <w:ind w:firstLine="720"/>
        <w:jc w:val="both"/>
      </w:pPr>
      <w:r>
        <w:t xml:space="preserve">A. Really                  B. Thank you           C. Congratulations      D. Well </w:t>
      </w:r>
    </w:p>
    <w:p>
      <w:pPr>
        <w:spacing w:line="360" w:lineRule="auto"/>
        <w:jc w:val="both"/>
        <w:rPr>
          <w:color w:val="000080"/>
        </w:rPr>
      </w:pPr>
      <w:r>
        <w:rPr>
          <w:b/>
        </w:rPr>
        <w:t>I II. Supply the correct form or tense of the verbs in the parentheses (3.0 points).</w:t>
      </w:r>
      <w:r>
        <w:rPr>
          <w:color w:val="000080"/>
        </w:rPr>
        <w:t xml:space="preserve"> </w:t>
      </w:r>
    </w:p>
    <w:p>
      <w:pPr>
        <w:spacing w:line="360" w:lineRule="auto"/>
        <w:jc w:val="both"/>
      </w:pPr>
      <w:r>
        <w:t>1. Where is your mother? – She is in the kitchen. She ______(cook) the dinner.</w:t>
      </w:r>
    </w:p>
    <w:p>
      <w:pPr>
        <w:spacing w:line="360" w:lineRule="auto"/>
        <w:jc w:val="both"/>
      </w:pPr>
      <w:r>
        <w:t>2. Your brother often ______ (go) to school by bus last year?</w:t>
      </w:r>
    </w:p>
    <w:p>
      <w:pPr>
        <w:spacing w:line="360" w:lineRule="auto"/>
        <w:jc w:val="both"/>
      </w:pPr>
      <w:r>
        <w:t>3. He often played football when he ( be ) .....................young .</w:t>
      </w:r>
    </w:p>
    <w:p>
      <w:pPr>
        <w:spacing w:line="360" w:lineRule="auto"/>
        <w:jc w:val="both"/>
      </w:pPr>
      <w:r>
        <w:t>4. Trung is learning to play the guitar. He ( have ) ...................guitar lessons twice a week.</w:t>
      </w:r>
    </w:p>
    <w:p>
      <w:pPr>
        <w:spacing w:line="360" w:lineRule="auto"/>
        <w:jc w:val="both"/>
      </w:pPr>
      <w:r>
        <w:t>5.</w:t>
      </w:r>
      <w:r>
        <w:rPr>
          <w:lang w:val="vi-VN"/>
        </w:rPr>
        <w:t xml:space="preserve"> </w:t>
      </w:r>
      <w:r>
        <w:t>L</w:t>
      </w:r>
      <w:r>
        <w:rPr>
          <w:lang w:val="vi-VN"/>
        </w:rPr>
        <w:t>ook! The plane (fly) ............................ toward to the airport. I</w:t>
      </w:r>
      <w:r>
        <w:t xml:space="preserve">t </w:t>
      </w:r>
      <w:r>
        <w:rPr>
          <w:lang w:val="vi-VN"/>
        </w:rPr>
        <w:t>(land)..........................</w:t>
      </w:r>
    </w:p>
    <w:p>
      <w:pPr>
        <w:spacing w:line="360" w:lineRule="auto"/>
        <w:jc w:val="both"/>
      </w:pPr>
      <w:r>
        <w:t>6. Take these medicines and you ( feel )   ………………..  better then, Ha .</w:t>
      </w:r>
    </w:p>
    <w:p>
      <w:pPr>
        <w:spacing w:line="360" w:lineRule="auto"/>
        <w:jc w:val="both"/>
      </w:pPr>
      <w:r>
        <w:t>7. I …………..(have) a birthday party tomorrow evening. Would you like ………..(come)?</w:t>
      </w:r>
    </w:p>
    <w:p>
      <w:pPr>
        <w:pStyle w:val="18"/>
        <w:spacing w:after="0" w:line="360" w:lineRule="auto"/>
        <w:ind w:left="0"/>
        <w:jc w:val="both"/>
        <w:rPr>
          <w:sz w:val="24"/>
          <w:szCs w:val="24"/>
        </w:rPr>
      </w:pPr>
      <w:r>
        <w:rPr>
          <w:sz w:val="24"/>
          <w:szCs w:val="24"/>
        </w:rPr>
        <w:t xml:space="preserve">8. ………… he……….. (like) milk or tea? </w:t>
      </w:r>
    </w:p>
    <w:p>
      <w:pPr>
        <w:pStyle w:val="18"/>
        <w:spacing w:after="0" w:line="360" w:lineRule="auto"/>
        <w:ind w:left="0"/>
        <w:jc w:val="both"/>
        <w:rPr>
          <w:sz w:val="24"/>
          <w:szCs w:val="24"/>
        </w:rPr>
      </w:pPr>
      <w:r>
        <w:rPr>
          <w:sz w:val="24"/>
          <w:szCs w:val="24"/>
        </w:rPr>
        <w:t>9. Where is Nam?- He(watch)…………………… TV in his room at the moment.</w:t>
      </w:r>
    </w:p>
    <w:p>
      <w:pPr>
        <w:pStyle w:val="18"/>
        <w:spacing w:after="0" w:line="360" w:lineRule="auto"/>
        <w:ind w:left="0"/>
        <w:jc w:val="both"/>
        <w:rPr>
          <w:sz w:val="24"/>
          <w:szCs w:val="24"/>
        </w:rPr>
      </w:pPr>
      <w:r>
        <w:rPr>
          <w:sz w:val="24"/>
          <w:szCs w:val="24"/>
        </w:rPr>
        <w:t>10. I often go to school by bicycle but today I ……….. (go) to school by bus.</w:t>
      </w:r>
    </w:p>
    <w:p>
      <w:pPr>
        <w:spacing w:line="360" w:lineRule="auto"/>
        <w:jc w:val="both"/>
      </w:pPr>
      <w:r>
        <w:rPr>
          <w:b/>
          <w:bCs/>
        </w:rPr>
        <w:t>IV Give the correct form of the words in brackets. (2.0 points)</w:t>
      </w:r>
      <w:r>
        <w:t xml:space="preserve"> </w:t>
      </w:r>
    </w:p>
    <w:p>
      <w:pPr>
        <w:tabs>
          <w:tab w:val="left" w:pos="7800"/>
        </w:tabs>
        <w:spacing w:line="360" w:lineRule="auto"/>
        <w:jc w:val="both"/>
      </w:pPr>
      <w:r>
        <w:t>EX. Knowing English  well is very (use )……..    -&gt; useful</w:t>
      </w:r>
    </w:p>
    <w:p>
      <w:pPr>
        <w:tabs>
          <w:tab w:val="left" w:pos="7800"/>
        </w:tabs>
        <w:spacing w:line="360" w:lineRule="auto"/>
        <w:jc w:val="both"/>
      </w:pPr>
      <w:r>
        <w:t xml:space="preserve">1 The .........……. of the experiment is about 20 minutes (LONG) </w:t>
      </w:r>
    </w:p>
    <w:p>
      <w:pPr>
        <w:tabs>
          <w:tab w:val="left" w:pos="7800"/>
        </w:tabs>
        <w:spacing w:line="360" w:lineRule="auto"/>
        <w:jc w:val="both"/>
      </w:pPr>
      <w:r>
        <w:t xml:space="preserve">2.She sent her best wishes for my future…… ........(HAPPY)                     </w:t>
      </w:r>
    </w:p>
    <w:p>
      <w:pPr>
        <w:tabs>
          <w:tab w:val="left" w:pos="7800"/>
        </w:tabs>
        <w:spacing w:line="360" w:lineRule="auto"/>
        <w:jc w:val="both"/>
      </w:pPr>
      <w:r>
        <w:t>3. The ……………of this tree are very green and beautiful.  ( LEAF )</w:t>
      </w:r>
    </w:p>
    <w:p>
      <w:pPr>
        <w:tabs>
          <w:tab w:val="left" w:pos="7800"/>
        </w:tabs>
        <w:spacing w:line="360" w:lineRule="auto"/>
        <w:jc w:val="both"/>
      </w:pPr>
      <w:r>
        <w:t>4. Every year I make a ........................and every year I break it. (RESOLUTE)</w:t>
      </w:r>
    </w:p>
    <w:p>
      <w:pPr>
        <w:tabs>
          <w:tab w:val="left" w:pos="7800"/>
        </w:tabs>
        <w:spacing w:line="360" w:lineRule="auto"/>
        <w:jc w:val="both"/>
      </w:pPr>
      <w:r>
        <w:t xml:space="preserve">5.I don’t believe that the .................can bring us good or bad luck.(FOOT) </w:t>
      </w:r>
    </w:p>
    <w:p>
      <w:pPr>
        <w:tabs>
          <w:tab w:val="left" w:pos="7800"/>
        </w:tabs>
        <w:spacing w:line="360" w:lineRule="auto"/>
        <w:jc w:val="both"/>
      </w:pPr>
      <w:r>
        <w:t>6. That’s a.............................designer. She has a lot of new ideals.(CREATE)</w:t>
      </w:r>
    </w:p>
    <w:p>
      <w:pPr>
        <w:tabs>
          <w:tab w:val="left" w:pos="7800"/>
        </w:tabs>
        <w:spacing w:line="360" w:lineRule="auto"/>
        <w:jc w:val="both"/>
      </w:pPr>
      <w:r>
        <w:t>7. Nhung is quiet,but sometimes she becomes……………(TALK)</w:t>
      </w:r>
    </w:p>
    <w:p>
      <w:pPr>
        <w:tabs>
          <w:tab w:val="left" w:pos="7800"/>
        </w:tabs>
        <w:spacing w:line="360" w:lineRule="auto"/>
        <w:jc w:val="both"/>
      </w:pPr>
      <w:r>
        <w:t>8. They’re  famous football................................ (PLAY)</w:t>
      </w:r>
    </w:p>
    <w:p>
      <w:pPr>
        <w:tabs>
          <w:tab w:val="left" w:pos="7800"/>
        </w:tabs>
        <w:spacing w:line="360" w:lineRule="auto"/>
        <w:jc w:val="both"/>
      </w:pPr>
      <w:r>
        <w:t>9. They are ........................... about  their lesson. (TALK)</w:t>
      </w:r>
    </w:p>
    <w:p>
      <w:pPr>
        <w:spacing w:line="360" w:lineRule="auto"/>
        <w:jc w:val="both"/>
        <w:rPr>
          <w:color w:val="FF0000"/>
        </w:rPr>
      </w:pPr>
      <w:r>
        <w:t>10. She told me she would comes so be…………….(PATIENCE)</w:t>
      </w:r>
    </w:p>
    <w:p>
      <w:pPr>
        <w:spacing w:line="360" w:lineRule="auto"/>
        <w:jc w:val="both"/>
        <w:rPr>
          <w:color w:val="FF0000"/>
        </w:rPr>
      </w:pPr>
      <w:r>
        <w:rPr>
          <w:b/>
          <w:bCs/>
        </w:rPr>
        <w:t>V. Each sentence below contains an error. Underline it and write the correct answer in the space provided. (2.0 points)</w:t>
      </w:r>
      <w:r>
        <w:t xml:space="preserve"> </w:t>
      </w:r>
    </w:p>
    <w:p>
      <w:pPr>
        <w:tabs>
          <w:tab w:val="left" w:pos="426"/>
          <w:tab w:val="left" w:pos="993"/>
          <w:tab w:val="left" w:pos="3544"/>
          <w:tab w:val="left" w:pos="5954"/>
          <w:tab w:val="left" w:pos="8080"/>
        </w:tabs>
        <w:spacing w:line="360" w:lineRule="auto"/>
        <w:jc w:val="both"/>
      </w:pPr>
      <w:r>
        <w:rPr>
          <w:b/>
        </w:rPr>
        <w:t>1.</w:t>
      </w:r>
      <w:r>
        <w:t xml:space="preserve"> I have learnt how swim since 2010.</w:t>
      </w:r>
    </w:p>
    <w:p>
      <w:pPr>
        <w:tabs>
          <w:tab w:val="left" w:pos="426"/>
          <w:tab w:val="left" w:pos="993"/>
          <w:tab w:val="left" w:pos="3544"/>
          <w:tab w:val="left" w:pos="5954"/>
          <w:tab w:val="left" w:pos="8080"/>
        </w:tabs>
        <w:spacing w:line="360" w:lineRule="auto"/>
        <w:jc w:val="both"/>
      </w:pPr>
      <w:r>
        <w:rPr>
          <w:b/>
        </w:rPr>
        <w:t>2.</w:t>
      </w:r>
      <w:r>
        <w:t xml:space="preserve"> She has worked for this bank since she leaves university.</w:t>
      </w:r>
    </w:p>
    <w:p>
      <w:pPr>
        <w:tabs>
          <w:tab w:val="left" w:pos="426"/>
          <w:tab w:val="left" w:pos="993"/>
          <w:tab w:val="left" w:pos="3544"/>
          <w:tab w:val="left" w:pos="5954"/>
          <w:tab w:val="left" w:pos="8080"/>
        </w:tabs>
        <w:spacing w:line="360" w:lineRule="auto"/>
        <w:jc w:val="both"/>
      </w:pPr>
      <w:r>
        <w:rPr>
          <w:b/>
        </w:rPr>
        <w:t>3.</w:t>
      </w:r>
      <w:r>
        <w:t xml:space="preserve"> What sweet voice you have! </w:t>
      </w:r>
    </w:p>
    <w:p>
      <w:pPr>
        <w:tabs>
          <w:tab w:val="left" w:pos="426"/>
          <w:tab w:val="left" w:pos="993"/>
          <w:tab w:val="left" w:pos="3544"/>
          <w:tab w:val="left" w:pos="5954"/>
          <w:tab w:val="left" w:pos="8080"/>
        </w:tabs>
        <w:spacing w:line="360" w:lineRule="auto"/>
        <w:jc w:val="both"/>
      </w:pPr>
      <w:r>
        <w:rPr>
          <w:b/>
        </w:rPr>
        <w:t>4.</w:t>
      </w:r>
      <w:r>
        <w:t xml:space="preserve"> I go to the school library to borrow books twice.</w:t>
      </w:r>
    </w:p>
    <w:p>
      <w:pPr>
        <w:tabs>
          <w:tab w:val="left" w:pos="426"/>
          <w:tab w:val="left" w:pos="993"/>
          <w:tab w:val="left" w:pos="3544"/>
          <w:tab w:val="left" w:pos="5954"/>
          <w:tab w:val="left" w:pos="8080"/>
        </w:tabs>
        <w:spacing w:line="360" w:lineRule="auto"/>
        <w:jc w:val="both"/>
      </w:pPr>
      <w:r>
        <w:rPr>
          <w:b/>
        </w:rPr>
        <w:t>5.</w:t>
      </w:r>
      <w:r>
        <w:t xml:space="preserve"> Could you tell me the way to the post office ?</w:t>
      </w:r>
    </w:p>
    <w:p>
      <w:pPr>
        <w:pStyle w:val="18"/>
        <w:spacing w:after="0" w:line="360" w:lineRule="auto"/>
        <w:ind w:left="0"/>
        <w:jc w:val="both"/>
        <w:rPr>
          <w:sz w:val="24"/>
          <w:szCs w:val="24"/>
        </w:rPr>
      </w:pPr>
      <w:r>
        <w:rPr>
          <w:sz w:val="24"/>
          <w:szCs w:val="24"/>
        </w:rPr>
        <w:t>6. I received a letter to my friend last week.</w:t>
      </w:r>
    </w:p>
    <w:p>
      <w:pPr>
        <w:pStyle w:val="18"/>
        <w:spacing w:after="0" w:line="360" w:lineRule="auto"/>
        <w:ind w:left="0"/>
        <w:jc w:val="both"/>
        <w:rPr>
          <w:sz w:val="24"/>
          <w:szCs w:val="24"/>
        </w:rPr>
      </w:pPr>
      <w:r>
        <w:rPr>
          <w:sz w:val="24"/>
          <w:szCs w:val="24"/>
        </w:rPr>
        <w:t>7. I have gone to Singapore three times.</w:t>
      </w:r>
    </w:p>
    <w:p>
      <w:pPr>
        <w:pStyle w:val="18"/>
        <w:spacing w:after="0" w:line="360" w:lineRule="auto"/>
        <w:ind w:left="0"/>
        <w:jc w:val="both"/>
        <w:rPr>
          <w:sz w:val="24"/>
          <w:szCs w:val="24"/>
        </w:rPr>
      </w:pPr>
      <w:r>
        <w:rPr>
          <w:sz w:val="24"/>
          <w:szCs w:val="24"/>
        </w:rPr>
        <w:t xml:space="preserve">8. My brother can’t swim, so he is afraid of water. </w:t>
      </w:r>
    </w:p>
    <w:p>
      <w:pPr>
        <w:pStyle w:val="18"/>
        <w:spacing w:after="0" w:line="360" w:lineRule="auto"/>
        <w:ind w:left="0"/>
        <w:jc w:val="both"/>
        <w:rPr>
          <w:sz w:val="24"/>
          <w:szCs w:val="24"/>
        </w:rPr>
      </w:pPr>
      <w:r>
        <w:rPr>
          <w:sz w:val="24"/>
          <w:szCs w:val="24"/>
        </w:rPr>
        <w:t>9. Don’t eat toomuch salt because it is not good to you.</w:t>
      </w:r>
    </w:p>
    <w:p>
      <w:pPr>
        <w:pStyle w:val="18"/>
        <w:spacing w:after="0" w:line="360" w:lineRule="auto"/>
        <w:ind w:left="0"/>
        <w:jc w:val="both"/>
        <w:rPr>
          <w:sz w:val="24"/>
          <w:szCs w:val="24"/>
        </w:rPr>
      </w:pPr>
      <w:r>
        <w:rPr>
          <w:sz w:val="24"/>
          <w:szCs w:val="24"/>
        </w:rPr>
        <w:t>10.- “Which is the most expensive city in the world ?” – “ I think it’s Tokyo.”</w:t>
      </w:r>
    </w:p>
    <w:p>
      <w:pPr>
        <w:tabs>
          <w:tab w:val="left" w:pos="3555"/>
        </w:tabs>
        <w:rPr>
          <w:b/>
          <w:bCs/>
          <w:i/>
          <w:iCs/>
          <w:u w:val="single"/>
        </w:rPr>
      </w:pPr>
      <w:r>
        <w:rPr>
          <w:b/>
          <w:bCs/>
          <w:i/>
          <w:iCs/>
          <w:u w:val="single"/>
        </w:rPr>
        <w:t xml:space="preserve">VI.Read the passage and choose the best answer from A, B, C, or D to complete each space. </w:t>
      </w:r>
    </w:p>
    <w:p>
      <w:pPr>
        <w:ind w:firstLine="120"/>
        <w:jc w:val="center"/>
        <w:rPr>
          <w:b/>
        </w:rPr>
      </w:pPr>
      <w:r>
        <w:rPr>
          <w:b/>
        </w:rPr>
        <w:t>DIFFERENT HOBBIES</w:t>
      </w:r>
    </w:p>
    <w:p>
      <w:pPr>
        <w:ind w:firstLine="120"/>
        <w:jc w:val="both"/>
      </w:pPr>
      <w:r>
        <w:t xml:space="preserve">There are four people in my family. Each of us has a (1) ______hobby. My dad likes reading newspapers because he can get the (2) ______news every morning. However, my mom enjoys watching TV and reading magazines. She often spends hours reading articles about fashion and cooking. </w:t>
      </w:r>
    </w:p>
    <w:p>
      <w:pPr>
        <w:ind w:firstLine="120"/>
        <w:jc w:val="both"/>
      </w:pPr>
      <w:r>
        <w:t>(3) ________my mom and dad, my brother (4) ______loves exploring websites about airplanes. He spends (5) ________of his free time (6) _______information about the history and development (7)_______aircraft. He also writes emails (8) ________ chats with his friends about his hobby. For me, I am (9) _______interested in listening to music. I love listening to music on the FM radio. I also like music (10) ________on TV on Sundays. What about you? What is your hobby?</w:t>
      </w:r>
    </w:p>
    <w:tbl>
      <w:tblPr>
        <w:tblStyle w:val="4"/>
        <w:tblW w:w="0" w:type="auto"/>
        <w:tblInd w:w="0" w:type="dxa"/>
        <w:tblLayout w:type="autofit"/>
        <w:tblCellMar>
          <w:top w:w="0" w:type="dxa"/>
          <w:left w:w="108" w:type="dxa"/>
          <w:bottom w:w="0" w:type="dxa"/>
          <w:right w:w="108" w:type="dxa"/>
        </w:tblCellMar>
      </w:tblPr>
      <w:tblGrid>
        <w:gridCol w:w="2643"/>
        <w:gridCol w:w="2639"/>
        <w:gridCol w:w="2642"/>
        <w:gridCol w:w="2640"/>
      </w:tblGrid>
      <w:tr>
        <w:tblPrEx>
          <w:tblCellMar>
            <w:top w:w="0" w:type="dxa"/>
            <w:left w:w="108" w:type="dxa"/>
            <w:bottom w:w="0" w:type="dxa"/>
            <w:right w:w="108" w:type="dxa"/>
          </w:tblCellMar>
        </w:tblPrEx>
        <w:tc>
          <w:tcPr>
            <w:tcW w:w="2682" w:type="dxa"/>
          </w:tcPr>
          <w:p>
            <w:r>
              <w:t>1. A. different</w:t>
            </w:r>
          </w:p>
        </w:tc>
        <w:tc>
          <w:tcPr>
            <w:tcW w:w="2682" w:type="dxa"/>
          </w:tcPr>
          <w:p>
            <w:r>
              <w:t>B. other</w:t>
            </w:r>
          </w:p>
        </w:tc>
        <w:tc>
          <w:tcPr>
            <w:tcW w:w="2682" w:type="dxa"/>
          </w:tcPr>
          <w:p>
            <w:r>
              <w:t>C. same</w:t>
            </w:r>
          </w:p>
        </w:tc>
        <w:tc>
          <w:tcPr>
            <w:tcW w:w="2682" w:type="dxa"/>
          </w:tcPr>
          <w:p>
            <w:r>
              <w:t>D. similar</w:t>
            </w:r>
          </w:p>
        </w:tc>
      </w:tr>
      <w:tr>
        <w:tblPrEx>
          <w:tblCellMar>
            <w:top w:w="0" w:type="dxa"/>
            <w:left w:w="108" w:type="dxa"/>
            <w:bottom w:w="0" w:type="dxa"/>
            <w:right w:w="108" w:type="dxa"/>
          </w:tblCellMar>
        </w:tblPrEx>
        <w:tc>
          <w:tcPr>
            <w:tcW w:w="2682" w:type="dxa"/>
          </w:tcPr>
          <w:p>
            <w:r>
              <w:t>2. A. newest</w:t>
            </w:r>
          </w:p>
        </w:tc>
        <w:tc>
          <w:tcPr>
            <w:tcW w:w="2682" w:type="dxa"/>
          </w:tcPr>
          <w:p>
            <w:r>
              <w:t>B. latest</w:t>
            </w:r>
          </w:p>
        </w:tc>
        <w:tc>
          <w:tcPr>
            <w:tcW w:w="2682" w:type="dxa"/>
          </w:tcPr>
          <w:p>
            <w:r>
              <w:t>C. lately</w:t>
            </w:r>
          </w:p>
        </w:tc>
        <w:tc>
          <w:tcPr>
            <w:tcW w:w="2682" w:type="dxa"/>
          </w:tcPr>
          <w:p>
            <w:r>
              <w:t>D. fastest</w:t>
            </w:r>
          </w:p>
        </w:tc>
      </w:tr>
      <w:tr>
        <w:tblPrEx>
          <w:tblCellMar>
            <w:top w:w="0" w:type="dxa"/>
            <w:left w:w="108" w:type="dxa"/>
            <w:bottom w:w="0" w:type="dxa"/>
            <w:right w:w="108" w:type="dxa"/>
          </w:tblCellMar>
        </w:tblPrEx>
        <w:tc>
          <w:tcPr>
            <w:tcW w:w="2682" w:type="dxa"/>
          </w:tcPr>
          <w:p>
            <w:r>
              <w:t>3. A. Undo</w:t>
            </w:r>
          </w:p>
        </w:tc>
        <w:tc>
          <w:tcPr>
            <w:tcW w:w="2682" w:type="dxa"/>
          </w:tcPr>
          <w:p>
            <w:r>
              <w:t>B. Unable</w:t>
            </w:r>
          </w:p>
        </w:tc>
        <w:tc>
          <w:tcPr>
            <w:tcW w:w="2682" w:type="dxa"/>
          </w:tcPr>
          <w:p>
            <w:r>
              <w:t>C. Unlucky</w:t>
            </w:r>
          </w:p>
        </w:tc>
        <w:tc>
          <w:tcPr>
            <w:tcW w:w="2682" w:type="dxa"/>
          </w:tcPr>
          <w:p>
            <w:r>
              <w:t xml:space="preserve">D. Unlike </w:t>
            </w:r>
          </w:p>
        </w:tc>
      </w:tr>
      <w:tr>
        <w:tblPrEx>
          <w:tblCellMar>
            <w:top w:w="0" w:type="dxa"/>
            <w:left w:w="108" w:type="dxa"/>
            <w:bottom w:w="0" w:type="dxa"/>
            <w:right w:w="108" w:type="dxa"/>
          </w:tblCellMar>
        </w:tblPrEx>
        <w:tc>
          <w:tcPr>
            <w:tcW w:w="2682" w:type="dxa"/>
          </w:tcPr>
          <w:p>
            <w:r>
              <w:t>4. A. real</w:t>
            </w:r>
          </w:p>
        </w:tc>
        <w:tc>
          <w:tcPr>
            <w:tcW w:w="2682" w:type="dxa"/>
          </w:tcPr>
          <w:p>
            <w:r>
              <w:t>B. does</w:t>
            </w:r>
          </w:p>
        </w:tc>
        <w:tc>
          <w:tcPr>
            <w:tcW w:w="2682" w:type="dxa"/>
          </w:tcPr>
          <w:p>
            <w:r>
              <w:t>C. only</w:t>
            </w:r>
          </w:p>
        </w:tc>
        <w:tc>
          <w:tcPr>
            <w:tcW w:w="2682" w:type="dxa"/>
          </w:tcPr>
          <w:p>
            <w:r>
              <w:t>D. doesn’t</w:t>
            </w:r>
          </w:p>
        </w:tc>
      </w:tr>
      <w:tr>
        <w:tblPrEx>
          <w:tblCellMar>
            <w:top w:w="0" w:type="dxa"/>
            <w:left w:w="108" w:type="dxa"/>
            <w:bottom w:w="0" w:type="dxa"/>
            <w:right w:w="108" w:type="dxa"/>
          </w:tblCellMar>
        </w:tblPrEx>
        <w:tc>
          <w:tcPr>
            <w:tcW w:w="2682" w:type="dxa"/>
          </w:tcPr>
          <w:p>
            <w:r>
              <w:t>5. A. lot</w:t>
            </w:r>
          </w:p>
        </w:tc>
        <w:tc>
          <w:tcPr>
            <w:tcW w:w="2682" w:type="dxa"/>
          </w:tcPr>
          <w:p>
            <w:r>
              <w:t>B. many</w:t>
            </w:r>
          </w:p>
        </w:tc>
        <w:tc>
          <w:tcPr>
            <w:tcW w:w="2682" w:type="dxa"/>
          </w:tcPr>
          <w:p>
            <w:r>
              <w:t>C. variety</w:t>
            </w:r>
          </w:p>
        </w:tc>
        <w:tc>
          <w:tcPr>
            <w:tcW w:w="2682" w:type="dxa"/>
          </w:tcPr>
          <w:p>
            <w:r>
              <w:t>D. most</w:t>
            </w:r>
          </w:p>
        </w:tc>
      </w:tr>
      <w:tr>
        <w:tblPrEx>
          <w:tblCellMar>
            <w:top w:w="0" w:type="dxa"/>
            <w:left w:w="108" w:type="dxa"/>
            <w:bottom w:w="0" w:type="dxa"/>
            <w:right w:w="108" w:type="dxa"/>
          </w:tblCellMar>
        </w:tblPrEx>
        <w:tc>
          <w:tcPr>
            <w:tcW w:w="2682" w:type="dxa"/>
          </w:tcPr>
          <w:p>
            <w:r>
              <w:t>6. A. getting</w:t>
            </w:r>
          </w:p>
        </w:tc>
        <w:tc>
          <w:tcPr>
            <w:tcW w:w="2682" w:type="dxa"/>
          </w:tcPr>
          <w:p>
            <w:r>
              <w:t>B. having</w:t>
            </w:r>
          </w:p>
        </w:tc>
        <w:tc>
          <w:tcPr>
            <w:tcW w:w="2682" w:type="dxa"/>
          </w:tcPr>
          <w:p>
            <w:r>
              <w:t>C. looking</w:t>
            </w:r>
          </w:p>
        </w:tc>
        <w:tc>
          <w:tcPr>
            <w:tcW w:w="2682" w:type="dxa"/>
          </w:tcPr>
          <w:p>
            <w:r>
              <w:t>D. taking</w:t>
            </w:r>
          </w:p>
        </w:tc>
      </w:tr>
      <w:tr>
        <w:tblPrEx>
          <w:tblCellMar>
            <w:top w:w="0" w:type="dxa"/>
            <w:left w:w="108" w:type="dxa"/>
            <w:bottom w:w="0" w:type="dxa"/>
            <w:right w:w="108" w:type="dxa"/>
          </w:tblCellMar>
        </w:tblPrEx>
        <w:tc>
          <w:tcPr>
            <w:tcW w:w="2682" w:type="dxa"/>
          </w:tcPr>
          <w:p>
            <w:r>
              <w:t>7. A. for</w:t>
            </w:r>
          </w:p>
        </w:tc>
        <w:tc>
          <w:tcPr>
            <w:tcW w:w="2682" w:type="dxa"/>
          </w:tcPr>
          <w:p>
            <w:r>
              <w:t>B. of</w:t>
            </w:r>
          </w:p>
        </w:tc>
        <w:tc>
          <w:tcPr>
            <w:tcW w:w="2682" w:type="dxa"/>
          </w:tcPr>
          <w:p>
            <w:r>
              <w:t>C. on</w:t>
            </w:r>
          </w:p>
        </w:tc>
        <w:tc>
          <w:tcPr>
            <w:tcW w:w="2682" w:type="dxa"/>
          </w:tcPr>
          <w:p>
            <w:r>
              <w:t>D. with</w:t>
            </w:r>
          </w:p>
        </w:tc>
      </w:tr>
      <w:tr>
        <w:tblPrEx>
          <w:tblCellMar>
            <w:top w:w="0" w:type="dxa"/>
            <w:left w:w="108" w:type="dxa"/>
            <w:bottom w:w="0" w:type="dxa"/>
            <w:right w:w="108" w:type="dxa"/>
          </w:tblCellMar>
        </w:tblPrEx>
        <w:tc>
          <w:tcPr>
            <w:tcW w:w="2682" w:type="dxa"/>
          </w:tcPr>
          <w:p>
            <w:r>
              <w:t>8. A. to</w:t>
            </w:r>
          </w:p>
        </w:tc>
        <w:tc>
          <w:tcPr>
            <w:tcW w:w="2682" w:type="dxa"/>
          </w:tcPr>
          <w:p>
            <w:r>
              <w:t>B. or</w:t>
            </w:r>
          </w:p>
        </w:tc>
        <w:tc>
          <w:tcPr>
            <w:tcW w:w="2682" w:type="dxa"/>
          </w:tcPr>
          <w:p>
            <w:r>
              <w:t>C. after</w:t>
            </w:r>
          </w:p>
        </w:tc>
        <w:tc>
          <w:tcPr>
            <w:tcW w:w="2682" w:type="dxa"/>
          </w:tcPr>
          <w:p>
            <w:r>
              <w:t>D. before</w:t>
            </w:r>
          </w:p>
        </w:tc>
      </w:tr>
      <w:tr>
        <w:tblPrEx>
          <w:tblCellMar>
            <w:top w:w="0" w:type="dxa"/>
            <w:left w:w="108" w:type="dxa"/>
            <w:bottom w:w="0" w:type="dxa"/>
            <w:right w:w="108" w:type="dxa"/>
          </w:tblCellMar>
        </w:tblPrEx>
        <w:tc>
          <w:tcPr>
            <w:tcW w:w="2682" w:type="dxa"/>
          </w:tcPr>
          <w:p>
            <w:r>
              <w:t>9. A. too</w:t>
            </w:r>
          </w:p>
        </w:tc>
        <w:tc>
          <w:tcPr>
            <w:tcW w:w="2682" w:type="dxa"/>
          </w:tcPr>
          <w:p>
            <w:r>
              <w:t>B. also</w:t>
            </w:r>
          </w:p>
        </w:tc>
        <w:tc>
          <w:tcPr>
            <w:tcW w:w="2682" w:type="dxa"/>
          </w:tcPr>
          <w:p>
            <w:r>
              <w:t xml:space="preserve">C. really </w:t>
            </w:r>
          </w:p>
        </w:tc>
        <w:tc>
          <w:tcPr>
            <w:tcW w:w="2682" w:type="dxa"/>
          </w:tcPr>
          <w:p>
            <w:r>
              <w:t>D. such</w:t>
            </w:r>
          </w:p>
        </w:tc>
      </w:tr>
      <w:tr>
        <w:tblPrEx>
          <w:tblCellMar>
            <w:top w:w="0" w:type="dxa"/>
            <w:left w:w="108" w:type="dxa"/>
            <w:bottom w:w="0" w:type="dxa"/>
            <w:right w:w="108" w:type="dxa"/>
          </w:tblCellMar>
        </w:tblPrEx>
        <w:tc>
          <w:tcPr>
            <w:tcW w:w="2682" w:type="dxa"/>
          </w:tcPr>
          <w:p>
            <w:r>
              <w:t>10. A. part</w:t>
            </w:r>
          </w:p>
        </w:tc>
        <w:tc>
          <w:tcPr>
            <w:tcW w:w="2682" w:type="dxa"/>
          </w:tcPr>
          <w:p>
            <w:r>
              <w:t xml:space="preserve">B. piece </w:t>
            </w:r>
          </w:p>
        </w:tc>
        <w:tc>
          <w:tcPr>
            <w:tcW w:w="2682" w:type="dxa"/>
          </w:tcPr>
          <w:p>
            <w:r>
              <w:t>C. program</w:t>
            </w:r>
          </w:p>
        </w:tc>
        <w:tc>
          <w:tcPr>
            <w:tcW w:w="2682" w:type="dxa"/>
          </w:tcPr>
          <w:p>
            <w:r>
              <w:t>D. playing</w:t>
            </w:r>
          </w:p>
        </w:tc>
      </w:tr>
    </w:tbl>
    <w:p>
      <w:pPr>
        <w:autoSpaceDE w:val="0"/>
        <w:autoSpaceDN w:val="0"/>
        <w:adjustRightInd w:val="0"/>
        <w:spacing w:line="360" w:lineRule="auto"/>
        <w:jc w:val="both"/>
        <w:rPr>
          <w:b/>
          <w:bCs/>
          <w:spacing w:val="-8"/>
        </w:rPr>
      </w:pPr>
    </w:p>
    <w:p>
      <w:pPr>
        <w:autoSpaceDE w:val="0"/>
        <w:autoSpaceDN w:val="0"/>
        <w:adjustRightInd w:val="0"/>
        <w:spacing w:line="360" w:lineRule="auto"/>
        <w:jc w:val="both"/>
        <w:rPr>
          <w:b/>
          <w:color w:val="000000"/>
        </w:rPr>
      </w:pPr>
      <w:r>
        <w:rPr>
          <w:b/>
          <w:bCs/>
          <w:spacing w:val="-8"/>
        </w:rPr>
        <w:t xml:space="preserve">V II.  </w:t>
      </w:r>
      <w:r>
        <w:rPr>
          <w:b/>
          <w:color w:val="000000"/>
        </w:rPr>
        <w:t>Put a word in each gap in the following postcard. (1points)</w:t>
      </w:r>
    </w:p>
    <w:p>
      <w:pPr>
        <w:spacing w:line="360" w:lineRule="auto"/>
        <w:jc w:val="both"/>
      </w:pPr>
      <w:r>
        <w:t>Fansipan is the highest peak of Vietnam, Laos and Cambodia, so it is called “the Roof of Indochina” while the local (1).............call it Huasipan. Huasipan means large tottering rock.</w:t>
      </w:r>
    </w:p>
    <w:p>
      <w:pPr>
        <w:spacing w:line="360" w:lineRule="auto"/>
        <w:jc w:val="both"/>
      </w:pPr>
      <w:r>
        <w:t>Fansipan is 3,143 metres (2)...........It is in Lao Cai Province, nine kilometres southwest of Sa Pa Town (3)...........the Hoang Lien Son mountain range.</w:t>
      </w:r>
    </w:p>
    <w:p>
      <w:pPr>
        <w:spacing w:line="360" w:lineRule="auto"/>
        <w:jc w:val="both"/>
      </w:pPr>
      <w:r>
        <w:t xml:space="preserve">Fansipan is now one of the very few eco-tourist spots of Vietnam, with about 2,024 varieties of plants and 327 types of animal and insects. Many tourist (4) .............the mountain every year . If you climb the mountain from the end of February to march, you (5)...........have a chance to admire the beautiful blooming flowers in many different colors. </w:t>
      </w:r>
    </w:p>
    <w:p>
      <w:pPr>
        <w:spacing w:line="360" w:lineRule="auto"/>
        <w:jc w:val="both"/>
        <w:rPr>
          <w:b/>
          <w:color w:val="000080"/>
        </w:rPr>
      </w:pPr>
      <w:r>
        <w:rPr>
          <w:b/>
        </w:rPr>
        <w:t>VIII.</w:t>
      </w:r>
      <w:r>
        <w:t xml:space="preserve"> </w:t>
      </w:r>
      <w:r>
        <w:rPr>
          <w:b/>
        </w:rPr>
        <w:t>Finish each of the following sentences in such a way that it means exactly the same as the first. (</w:t>
      </w:r>
    </w:p>
    <w:p>
      <w:pPr>
        <w:pStyle w:val="18"/>
        <w:spacing w:after="0" w:line="360" w:lineRule="auto"/>
        <w:ind w:left="0"/>
        <w:jc w:val="both"/>
        <w:rPr>
          <w:sz w:val="24"/>
          <w:szCs w:val="24"/>
        </w:rPr>
      </w:pPr>
      <w:r>
        <w:rPr>
          <w:sz w:val="24"/>
          <w:szCs w:val="24"/>
        </w:rPr>
        <w:t>1. It is essential that you do your homework before going to school.</w:t>
      </w:r>
      <w:r>
        <w:rPr>
          <w:sz w:val="24"/>
          <w:szCs w:val="24"/>
        </w:rPr>
        <w:sym w:font="Wingdings" w:char="F0F0"/>
      </w:r>
      <w:r>
        <w:rPr>
          <w:sz w:val="24"/>
          <w:szCs w:val="24"/>
        </w:rPr>
        <w:t xml:space="preserve">  You must  …………</w:t>
      </w:r>
    </w:p>
    <w:p>
      <w:pPr>
        <w:spacing w:line="360" w:lineRule="auto"/>
        <w:jc w:val="both"/>
      </w:pPr>
      <w:r>
        <w:t>2. It is necessary for us to be present at the class discussion on Saturday.</w:t>
      </w:r>
      <w:r>
        <w:rPr/>
        <w:sym w:font="Wingdings" w:char="F0F0"/>
      </w:r>
      <w:r>
        <w:t xml:space="preserve"> We must ….</w:t>
      </w:r>
    </w:p>
    <w:p>
      <w:pPr>
        <w:spacing w:line="360" w:lineRule="auto"/>
        <w:jc w:val="both"/>
      </w:pPr>
      <w:r>
        <w:t>3. Hanoi is large, Bangkok is large and Tokyo is the largest.</w:t>
      </w:r>
      <w:r>
        <w:rPr/>
        <w:sym w:font="Wingdings" w:char="F0F0"/>
      </w:r>
      <w:r>
        <w:t xml:space="preserve"> Tokyo is ……</w:t>
      </w:r>
    </w:p>
    <w:p>
      <w:pPr>
        <w:spacing w:line="360" w:lineRule="auto"/>
        <w:jc w:val="both"/>
      </w:pPr>
      <w:r>
        <w:t>4. It is wrong of us to throw rubbish..</w:t>
      </w:r>
      <w:r>
        <w:rPr/>
        <w:sym w:font="Wingdings" w:char="F0F0"/>
      </w:r>
      <w:r>
        <w:t xml:space="preserve">  We mustn’t …………</w:t>
      </w:r>
    </w:p>
    <w:p>
      <w:pPr>
        <w:spacing w:line="360" w:lineRule="auto"/>
        <w:jc w:val="both"/>
      </w:pPr>
      <w:r>
        <w:t>5. How many apples does she want?</w:t>
      </w:r>
      <w:r>
        <w:rPr/>
        <w:sym w:font="Wingdings" w:char="F0F0"/>
      </w:r>
      <w:r>
        <w:t xml:space="preserve">  How many apples would……….?</w:t>
      </w:r>
    </w:p>
    <w:p>
      <w:pPr>
        <w:spacing w:line="360" w:lineRule="auto"/>
        <w:jc w:val="both"/>
      </w:pPr>
      <w:r>
        <w:t>6. Learning how to use a computer is very easy</w:t>
      </w:r>
      <w:r>
        <w:rPr/>
        <w:sym w:font="Wingdings" w:char="F0F0"/>
      </w:r>
      <w:r>
        <w:t xml:space="preserve"> It is …………………………</w:t>
      </w:r>
    </w:p>
    <w:p>
      <w:pPr>
        <w:spacing w:line="360" w:lineRule="auto"/>
        <w:jc w:val="both"/>
      </w:pPr>
      <w:r>
        <w:t>7. He drives very carefully.</w:t>
      </w:r>
      <w:r>
        <w:rPr/>
        <w:sym w:font="Wingdings" w:char="F0F0"/>
      </w:r>
      <w:r>
        <w:t xml:space="preserve"> He is  ..………….……</w:t>
      </w:r>
    </w:p>
    <w:p>
      <w:pPr>
        <w:spacing w:line="360" w:lineRule="auto"/>
        <w:jc w:val="both"/>
      </w:pPr>
      <w:r>
        <w:t>8. Students at our school take part in a lot of outdoor activities</w:t>
      </w:r>
      <w:r>
        <w:rPr/>
        <w:sym w:font="Wingdings" w:char="F0F0"/>
      </w:r>
      <w:r>
        <w:t xml:space="preserve"> Students at our school do   ………</w:t>
      </w:r>
    </w:p>
    <w:p>
      <w:pPr>
        <w:spacing w:line="360" w:lineRule="auto"/>
        <w:jc w:val="both"/>
      </w:pPr>
      <w:r>
        <w:t>9. I find it difficult to find a better solution to that problem.</w:t>
      </w:r>
      <w:r>
        <w:rPr/>
        <w:sym w:font="Wingdings" w:char="F0F0"/>
      </w:r>
      <w:r>
        <w:t xml:space="preserve"> I have  ...............................................................</w:t>
      </w:r>
    </w:p>
    <w:p>
      <w:pPr>
        <w:spacing w:line="360" w:lineRule="auto"/>
        <w:jc w:val="both"/>
      </w:pPr>
      <w:r>
        <w:t xml:space="preserve">10. Lan is the oldest of the three sisters </w:t>
      </w:r>
      <w:r>
        <w:rPr/>
        <w:sym w:font="Wingdings" w:char="F0F0"/>
      </w:r>
      <w:r>
        <w:t xml:space="preserve"> Lan has ..........................................................................</w:t>
      </w:r>
    </w:p>
    <w:p>
      <w:pPr>
        <w:jc w:val="both"/>
        <w:rPr>
          <w:b/>
          <w:color w:val="000000"/>
        </w:rPr>
      </w:pPr>
      <w:r>
        <w:rPr>
          <w:b/>
          <w:color w:val="000000"/>
        </w:rPr>
        <w:t>IX. Use the given words or phrases to  make the meaningful sentences ( )</w:t>
      </w:r>
    </w:p>
    <w:p>
      <w:pPr>
        <w:jc w:val="both"/>
        <w:rPr>
          <w:color w:val="000000"/>
        </w:rPr>
      </w:pPr>
      <w:r>
        <w:rPr>
          <w:color w:val="000000"/>
        </w:rPr>
        <w:t>1. future / robots / able / do / many / things / like / humans//.</w:t>
      </w:r>
    </w:p>
    <w:p>
      <w:pPr>
        <w:jc w:val="both"/>
        <w:rPr>
          <w:color w:val="000000"/>
        </w:rPr>
      </w:pPr>
      <w:r>
        <w:rPr>
          <w:color w:val="000000"/>
        </w:rPr>
        <w:t>……………………………………………………………………………………</w:t>
      </w:r>
    </w:p>
    <w:p>
      <w:pPr>
        <w:jc w:val="both"/>
        <w:rPr>
          <w:color w:val="000000"/>
        </w:rPr>
      </w:pPr>
      <w:r>
        <w:rPr>
          <w:color w:val="000000"/>
        </w:rPr>
        <w:t xml:space="preserve">2. I / go library / last night / and / probably / go / there / tonight / too//. </w:t>
      </w:r>
    </w:p>
    <w:p>
      <w:pPr>
        <w:jc w:val="both"/>
        <w:rPr>
          <w:color w:val="000000"/>
        </w:rPr>
      </w:pPr>
      <w:r>
        <w:rPr>
          <w:color w:val="000000"/>
        </w:rPr>
        <w:t>……………………………………………………………………………………</w:t>
      </w:r>
    </w:p>
    <w:p>
      <w:pPr>
        <w:jc w:val="both"/>
        <w:rPr>
          <w:color w:val="000000"/>
        </w:rPr>
      </w:pPr>
      <w:r>
        <w:rPr>
          <w:color w:val="000000"/>
        </w:rPr>
        <w:t>3. There / might / not / meeting / this afternoon / because / director / ill //.</w:t>
      </w:r>
    </w:p>
    <w:p>
      <w:pPr>
        <w:jc w:val="both"/>
        <w:rPr>
          <w:color w:val="000000"/>
        </w:rPr>
      </w:pPr>
      <w:r>
        <w:rPr>
          <w:color w:val="000000"/>
        </w:rPr>
        <w:t>……………………………………………………………………………………</w:t>
      </w:r>
    </w:p>
    <w:p>
      <w:pPr>
        <w:jc w:val="both"/>
        <w:rPr>
          <w:color w:val="000000"/>
        </w:rPr>
      </w:pPr>
      <w:r>
        <w:rPr>
          <w:color w:val="000000"/>
        </w:rPr>
        <w:t>4. Where / new / remote control / that / I / buy / last week//?</w:t>
      </w:r>
    </w:p>
    <w:p>
      <w:pPr>
        <w:jc w:val="both"/>
        <w:rPr>
          <w:color w:val="000000"/>
        </w:rPr>
      </w:pPr>
      <w:r>
        <w:rPr>
          <w:color w:val="000000"/>
        </w:rPr>
        <w:t>……………………………………………………………………………………</w:t>
      </w:r>
    </w:p>
    <w:p>
      <w:pPr>
        <w:jc w:val="both"/>
        <w:rPr>
          <w:color w:val="000000"/>
        </w:rPr>
      </w:pPr>
      <w:r>
        <w:rPr>
          <w:color w:val="000000"/>
        </w:rPr>
        <w:t xml:space="preserve">5. Hoa / like / eat / noodles /  but / mother / always / cook / rice / her//. </w:t>
      </w:r>
    </w:p>
    <w:p>
      <w:pPr>
        <w:jc w:val="both"/>
        <w:rPr>
          <w:b/>
          <w:color w:val="000000"/>
        </w:rPr>
      </w:pPr>
      <w:r>
        <w:rPr>
          <w:b/>
          <w:color w:val="000000"/>
        </w:rPr>
        <w:t xml:space="preserve">X. Make questions for the underlined part (). </w:t>
      </w:r>
    </w:p>
    <w:p>
      <w:pPr>
        <w:jc w:val="both"/>
        <w:rPr>
          <w:color w:val="000000"/>
        </w:rPr>
      </w:pPr>
      <w:r>
        <w:rPr>
          <w:color w:val="000000"/>
        </w:rPr>
        <w:t>1. ……………………………………………………………………………… ?</w:t>
      </w:r>
    </w:p>
    <w:p>
      <w:pPr>
        <w:jc w:val="both"/>
        <w:rPr>
          <w:color w:val="000000"/>
        </w:rPr>
      </w:pPr>
      <w:r>
        <w:rPr>
          <w:color w:val="000000"/>
        </w:rPr>
        <w:t xml:space="preserve">Tom put the remote control </w:t>
      </w:r>
      <w:r>
        <w:rPr>
          <w:color w:val="000000"/>
          <w:u w:val="single"/>
        </w:rPr>
        <w:t>on the bookshelf</w:t>
      </w:r>
      <w:r>
        <w:rPr>
          <w:color w:val="000000"/>
        </w:rPr>
        <w:t>.</w:t>
      </w:r>
    </w:p>
    <w:p>
      <w:pPr>
        <w:jc w:val="both"/>
        <w:rPr>
          <w:color w:val="000000"/>
        </w:rPr>
      </w:pPr>
      <w:r>
        <w:rPr>
          <w:color w:val="000000"/>
        </w:rPr>
        <w:t>2. ……………………………………………………………………………… ?</w:t>
      </w:r>
    </w:p>
    <w:p>
      <w:pPr>
        <w:jc w:val="both"/>
        <w:rPr>
          <w:color w:val="000000"/>
        </w:rPr>
      </w:pPr>
      <w:r>
        <w:rPr>
          <w:color w:val="000000"/>
        </w:rPr>
        <w:t xml:space="preserve">They go to the English club </w:t>
      </w:r>
      <w:r>
        <w:rPr>
          <w:color w:val="000000"/>
          <w:u w:val="single"/>
        </w:rPr>
        <w:t>twice a week</w:t>
      </w:r>
      <w:r>
        <w:rPr>
          <w:color w:val="000000"/>
        </w:rPr>
        <w:t>.</w:t>
      </w:r>
    </w:p>
    <w:p>
      <w:pPr>
        <w:jc w:val="both"/>
        <w:rPr>
          <w:color w:val="000000"/>
        </w:rPr>
      </w:pPr>
      <w:r>
        <w:rPr>
          <w:color w:val="000000"/>
        </w:rPr>
        <w:t>3. ……………………………………………………………………………… ?</w:t>
      </w:r>
    </w:p>
    <w:p>
      <w:pPr>
        <w:jc w:val="both"/>
        <w:rPr>
          <w:color w:val="000000"/>
        </w:rPr>
      </w:pPr>
      <w:r>
        <w:rPr>
          <w:color w:val="000000"/>
        </w:rPr>
        <w:t xml:space="preserve">She missed a week's lessons </w:t>
      </w:r>
      <w:r>
        <w:rPr>
          <w:color w:val="000000"/>
          <w:u w:val="single"/>
        </w:rPr>
        <w:t>because of illness.</w:t>
      </w:r>
    </w:p>
    <w:p>
      <w:pPr>
        <w:jc w:val="both"/>
        <w:rPr>
          <w:color w:val="000000"/>
        </w:rPr>
      </w:pPr>
      <w:r>
        <w:rPr>
          <w:color w:val="000000"/>
        </w:rPr>
        <w:t xml:space="preserve">4. ……………………………………………………………………………… ? </w:t>
      </w:r>
    </w:p>
    <w:p>
      <w:pPr>
        <w:jc w:val="both"/>
        <w:rPr>
          <w:color w:val="000000"/>
          <w:u w:val="single"/>
        </w:rPr>
      </w:pPr>
      <w:r>
        <w:rPr>
          <w:color w:val="000000"/>
        </w:rPr>
        <w:t xml:space="preserve">That newsreader usually gets to work </w:t>
      </w:r>
      <w:r>
        <w:rPr>
          <w:color w:val="000000"/>
          <w:u w:val="single"/>
        </w:rPr>
        <w:t>by bus.</w:t>
      </w:r>
    </w:p>
    <w:p>
      <w:pPr>
        <w:jc w:val="both"/>
        <w:rPr>
          <w:color w:val="000000"/>
        </w:rPr>
      </w:pPr>
      <w:r>
        <w:rPr>
          <w:color w:val="000000"/>
        </w:rPr>
        <w:t>5. ……………………………………………………………………………… ?</w:t>
      </w:r>
    </w:p>
    <w:p>
      <w:pPr>
        <w:jc w:val="both"/>
        <w:rPr>
          <w:color w:val="000000"/>
        </w:rPr>
      </w:pPr>
      <w:r>
        <w:rPr>
          <w:color w:val="000000"/>
        </w:rPr>
        <w:t xml:space="preserve">The game show lasted </w:t>
      </w:r>
      <w:r>
        <w:rPr>
          <w:color w:val="000000"/>
          <w:u w:val="single"/>
        </w:rPr>
        <w:t>for two hours and a half</w:t>
      </w:r>
      <w:r>
        <w:rPr>
          <w:color w:val="000000"/>
        </w:rPr>
        <w:t>.</w:t>
      </w:r>
    </w:p>
    <w:p>
      <w:pPr>
        <w:spacing w:line="360" w:lineRule="auto"/>
        <w:jc w:val="both"/>
      </w:pPr>
    </w:p>
    <w:p>
      <w:pPr>
        <w:spacing w:line="360" w:lineRule="auto"/>
        <w:jc w:val="both"/>
        <w:rPr>
          <w:b/>
          <w:bCs/>
        </w:rPr>
      </w:pPr>
      <w:r>
        <w:rPr>
          <w:b/>
        </w:rPr>
        <w:t>IX</w:t>
      </w:r>
      <w:r>
        <w:rPr>
          <w:b/>
          <w:bCs/>
        </w:rPr>
        <w:t xml:space="preserve"> .Write an email to your friend about(  100– 120 words)  to say about your house</w:t>
      </w:r>
    </w:p>
    <w:p>
      <w:r>
        <w:t xml:space="preserve">                                                        The end</w:t>
      </w:r>
    </w:p>
    <w:p/>
    <w:p/>
    <w:p/>
    <w:p/>
    <w:p/>
    <w:p/>
    <w:p/>
    <w:tbl>
      <w:tblPr>
        <w:tblStyle w:val="4"/>
        <w:tblW w:w="0" w:type="auto"/>
        <w:tblInd w:w="-459" w:type="dxa"/>
        <w:tblLayout w:type="fixed"/>
        <w:tblCellMar>
          <w:top w:w="0" w:type="dxa"/>
          <w:left w:w="108" w:type="dxa"/>
          <w:bottom w:w="0" w:type="dxa"/>
          <w:right w:w="108" w:type="dxa"/>
        </w:tblCellMar>
      </w:tblPr>
      <w:tblGrid>
        <w:gridCol w:w="3952"/>
        <w:gridCol w:w="6680"/>
      </w:tblGrid>
      <w:tr>
        <w:tblPrEx>
          <w:tblCellMar>
            <w:top w:w="0" w:type="dxa"/>
            <w:left w:w="108" w:type="dxa"/>
            <w:bottom w:w="0" w:type="dxa"/>
            <w:right w:w="108" w:type="dxa"/>
          </w:tblCellMar>
        </w:tblPrEx>
        <w:tc>
          <w:tcPr>
            <w:tcW w:w="3952" w:type="dxa"/>
          </w:tcPr>
          <w:p>
            <w:pPr>
              <w:ind w:left="-108" w:right="-229" w:firstLine="108"/>
              <w:jc w:val="center"/>
              <w:rPr>
                <w:b/>
                <w:sz w:val="26"/>
                <w:szCs w:val="26"/>
              </w:rPr>
            </w:pPr>
            <w:r>
              <w:rPr>
                <w:b/>
                <w:sz w:val="26"/>
                <w:szCs w:val="26"/>
              </w:rPr>
              <w:t>PHÒNG GD&amp;ĐT</w:t>
            </w:r>
          </w:p>
          <w:p>
            <w:pPr>
              <w:jc w:val="center"/>
              <w:rPr>
                <w:b/>
                <w:sz w:val="26"/>
                <w:szCs w:val="26"/>
                <w:u w:val="single"/>
              </w:rPr>
            </w:pPr>
            <w:r>
              <mc:AlternateContent>
                <mc:Choice Requires="wps">
                  <w:drawing>
                    <wp:anchor distT="0" distB="0" distL="114300" distR="114300" simplePos="0" relativeHeight="251674624" behindDoc="0" locked="0" layoutInCell="1" allowOverlap="1">
                      <wp:simplePos x="0" y="0"/>
                      <wp:positionH relativeFrom="column">
                        <wp:posOffset>291465</wp:posOffset>
                      </wp:positionH>
                      <wp:positionV relativeFrom="paragraph">
                        <wp:posOffset>130175</wp:posOffset>
                      </wp:positionV>
                      <wp:extent cx="1893570" cy="311150"/>
                      <wp:effectExtent l="4445" t="5080" r="6985" b="7620"/>
                      <wp:wrapNone/>
                      <wp:docPr id="58" name="Rectangles 58"/>
                      <wp:cNvGraphicFramePr/>
                      <a:graphic xmlns:a="http://schemas.openxmlformats.org/drawingml/2006/main">
                        <a:graphicData uri="http://schemas.microsoft.com/office/word/2010/wordprocessingShape">
                          <wps:wsp>
                            <wps:cNvSpPr>
                              <a:spLocks noChangeArrowheads="1"/>
                            </wps:cNvSpPr>
                            <wps:spPr bwMode="auto">
                              <a:xfrm>
                                <a:off x="0" y="0"/>
                                <a:ext cx="1893570" cy="311150"/>
                              </a:xfrm>
                              <a:prstGeom prst="rect">
                                <a:avLst/>
                              </a:prstGeom>
                              <a:solidFill>
                                <a:srgbClr val="FFFFFF"/>
                              </a:solidFill>
                              <a:ln w="9525">
                                <a:solidFill>
                                  <a:srgbClr val="000000"/>
                                </a:solidFill>
                                <a:miter lim="800000"/>
                              </a:ln>
                              <a:effectLst/>
                            </wps:spPr>
                            <wps:txbx>
                              <w:txbxContent>
                                <w:p>
                                  <w:pPr>
                                    <w:rPr>
                                      <w:b/>
                                    </w:rPr>
                                  </w:pPr>
                                  <w:r>
                                    <w:rPr>
                                      <w:b/>
                                    </w:rPr>
                                    <w:t xml:space="preserve">   ĐỀ CHÍNH  THỨC</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95pt;margin-top:10.25pt;height:24.5pt;width:149.1pt;z-index:251674624;mso-width-relative:page;mso-height-relative:page;" fillcolor="#FFFFFF" filled="t" stroked="t" coordsize="21600,21600" o:gfxdata="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6aBy9cAAAAIAQAADwAAAAAAAAABACAAAAAiAAAAZHJzL2Rvd25yZXYu&#10;eG1sUEsBAhQAFAAAAAgAh07iQBBLZkc1AgAAjgQAAA4AAAAAAAAAAQAgAAAAJgEAAGRycy9lMm9E&#10;b2MueG1sUEsFBgAAAAAGAAYAWQEAAM0FAAAAAA==&#10;">
                      <v:fill on="t" focussize="0,0"/>
                      <v:stroke color="#000000" miterlimit="8" joinstyle="miter"/>
                      <v:imagedata o:title=""/>
                      <o:lock v:ext="edit" aspectratio="f"/>
                      <v:textbox>
                        <w:txbxContent>
                          <w:p>
                            <w:pPr>
                              <w:rPr>
                                <w:b/>
                              </w:rPr>
                            </w:pPr>
                            <w:r>
                              <w:rPr>
                                <w:b/>
                              </w:rPr>
                              <w:t xml:space="preserve">   ĐỀ CHÍNH  THỨC</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737870</wp:posOffset>
                      </wp:positionH>
                      <wp:positionV relativeFrom="paragraph">
                        <wp:posOffset>1905</wp:posOffset>
                      </wp:positionV>
                      <wp:extent cx="977900" cy="0"/>
                      <wp:effectExtent l="0" t="6350" r="0" b="6350"/>
                      <wp:wrapNone/>
                      <wp:docPr id="57" name="Straight Connector 57"/>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58.1pt;margin-top:0.15pt;height:0pt;width:77pt;z-index:251673600;mso-width-relative:page;mso-height-relative:page;" filled="f" stroked="t" coordsize="21600,21600" o:gfxdata="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P4vn0wAAAAUBAAAPAAAAAAAAAAEAIAAAACIA&#10;AABkcnMvZG93bnJldi54bWxQSwECFAAUAAAACACHTuJAxq84g9UBAAC9AwAADgAAAAAAAAABACAA&#10;AAAiAQAAZHJzL2Uyb0RvYy54bWxQSwUGAAAAAAYABgBZAQAAaQUAAAAA&#10;">
                      <v:fill on="f" focussize="0,0"/>
                      <v:stroke weight="1pt" color="#000000" joinstyle="round"/>
                      <v:imagedata o:title=""/>
                      <o:lock v:ext="edit" aspectratio="f"/>
                    </v:line>
                  </w:pict>
                </mc:Fallback>
              </mc:AlternateContent>
            </w:r>
          </w:p>
          <w:p>
            <w:pPr>
              <w:jc w:val="center"/>
              <w:rPr>
                <w:b/>
                <w:sz w:val="26"/>
                <w:szCs w:val="26"/>
              </w:rPr>
            </w:pPr>
          </w:p>
        </w:tc>
        <w:tc>
          <w:tcPr>
            <w:tcW w:w="6680" w:type="dxa"/>
          </w:tcPr>
          <w:p>
            <w:pPr>
              <w:jc w:val="center"/>
              <w:rPr>
                <w:b/>
              </w:rPr>
            </w:pPr>
            <w:r>
              <w:rPr>
                <w:b/>
              </w:rPr>
              <w:t>ĐỀ THI CHỌN HỌC SINH NĂNG KHIẾU CẤP HUYỆN</w:t>
            </w:r>
          </w:p>
          <w:p>
            <w:pPr>
              <w:jc w:val="center"/>
              <w:rPr>
                <w:b/>
                <w:sz w:val="26"/>
                <w:szCs w:val="26"/>
              </w:rPr>
            </w:pPr>
            <w:r>
              <w:rPr>
                <w:b/>
                <w:sz w:val="26"/>
                <w:szCs w:val="26"/>
              </w:rPr>
              <w:t>NĂM  HỌC 2017 - 2018</w:t>
            </w:r>
          </w:p>
          <w:p>
            <w:pPr>
              <w:jc w:val="center"/>
              <w:rPr>
                <w:b/>
                <w:sz w:val="26"/>
                <w:szCs w:val="26"/>
              </w:rPr>
            </w:pPr>
            <w:r>
              <w:rPr>
                <w:b/>
                <w:sz w:val="26"/>
                <w:szCs w:val="26"/>
              </w:rPr>
              <w:t>Môn: Tiếng Anh 6  (ĐỀ CHUNG )</w:t>
            </w:r>
          </w:p>
          <w:p>
            <w:pPr>
              <w:jc w:val="center"/>
              <w:rPr>
                <w:i/>
                <w:sz w:val="26"/>
                <w:szCs w:val="26"/>
              </w:rPr>
            </w:pPr>
            <w:r>
              <w:rPr>
                <w:i/>
                <w:sz w:val="26"/>
                <w:szCs w:val="26"/>
              </w:rPr>
              <w:t>Thời gian làm bài 120 phút (không kể thời gian giao đề)</w:t>
            </w:r>
          </w:p>
          <w:p>
            <w:pPr>
              <w:jc w:val="center"/>
              <w:rPr>
                <w:i/>
                <w:sz w:val="26"/>
                <w:szCs w:val="26"/>
              </w:rPr>
            </w:pPr>
            <w:r>
              <mc:AlternateContent>
                <mc:Choice Requires="wps">
                  <w:drawing>
                    <wp:anchor distT="0" distB="0" distL="114300" distR="114300" simplePos="0" relativeHeight="251672576" behindDoc="0" locked="0" layoutInCell="1" allowOverlap="1">
                      <wp:simplePos x="0" y="0"/>
                      <wp:positionH relativeFrom="column">
                        <wp:posOffset>1576070</wp:posOffset>
                      </wp:positionH>
                      <wp:positionV relativeFrom="paragraph">
                        <wp:posOffset>184785</wp:posOffset>
                      </wp:positionV>
                      <wp:extent cx="914400" cy="0"/>
                      <wp:effectExtent l="0" t="4445" r="0" b="5080"/>
                      <wp:wrapNone/>
                      <wp:docPr id="56" name="Straight Connector 56"/>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4.1pt;margin-top:14.55pt;height:0pt;width:72pt;z-index:251672576;mso-width-relative:page;mso-height-relative:page;" filled="f" stroked="t" coordsize="21600,21600" o:gfxdata="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HD6WHWAAAACQEAAA8AAAAAAAAAAQAg&#10;AAAAIgAAAGRycy9kb3ducmV2LnhtbFBLAQIUABQAAAAIAIdO4kDk1b1Y1wEAALwDAAAOAAAAAAAA&#10;AAEAIAAAACUBAABkcnMvZTJvRG9jLnhtbFBLBQYAAAAABgAGAFkBAABuBQAAAAA=&#10;">
                      <v:fill on="f" focussize="0,0"/>
                      <v:stroke color="#000000" joinstyle="round"/>
                      <v:imagedata o:title=""/>
                      <o:lock v:ext="edit" aspectratio="f"/>
                    </v:line>
                  </w:pict>
                </mc:Fallback>
              </mc:AlternateContent>
            </w:r>
            <w:r>
              <w:rPr>
                <w:i/>
                <w:sz w:val="26"/>
                <w:szCs w:val="26"/>
              </w:rPr>
              <w:t xml:space="preserve">Đề thi có </w:t>
            </w:r>
            <w:r>
              <w:rPr>
                <w:b/>
                <w:i/>
                <w:sz w:val="26"/>
                <w:szCs w:val="26"/>
              </w:rPr>
              <w:t xml:space="preserve"> 04 </w:t>
            </w:r>
            <w:r>
              <w:rPr>
                <w:i/>
                <w:sz w:val="26"/>
                <w:szCs w:val="26"/>
              </w:rPr>
              <w:t xml:space="preserve"> trang</w:t>
            </w:r>
          </w:p>
        </w:tc>
      </w:tr>
    </w:tbl>
    <w:p>
      <w:pPr>
        <w:jc w:val="both"/>
        <w:rPr>
          <w:b/>
          <w:bCs/>
          <w:sz w:val="2"/>
          <w:szCs w:val="20"/>
          <w:u w:val="single"/>
        </w:rPr>
      </w:pP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2"/>
        <w:gridCol w:w="450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center"/>
          </w:tcPr>
          <w:p>
            <w:pPr>
              <w:spacing w:before="120" w:after="120"/>
              <w:jc w:val="both"/>
              <w:rPr>
                <w:b/>
                <w:sz w:val="26"/>
                <w:szCs w:val="26"/>
              </w:rPr>
            </w:pPr>
            <w:r>
              <w:rPr>
                <w:b/>
                <w:sz w:val="26"/>
                <w:szCs w:val="26"/>
              </w:rPr>
              <w:t>Điểm</w:t>
            </w:r>
          </w:p>
        </w:tc>
        <w:tc>
          <w:tcPr>
            <w:tcW w:w="4500" w:type="dxa"/>
            <w:vAlign w:val="center"/>
          </w:tcPr>
          <w:p>
            <w:pPr>
              <w:spacing w:before="120" w:after="120"/>
              <w:jc w:val="both"/>
              <w:rPr>
                <w:b/>
                <w:sz w:val="26"/>
                <w:szCs w:val="26"/>
              </w:rPr>
            </w:pPr>
            <w:r>
              <w:rPr>
                <w:b/>
                <w:sz w:val="26"/>
                <w:szCs w:val="26"/>
              </w:rPr>
              <w:t>Họ tên, chữ ký giám khảo</w:t>
            </w:r>
          </w:p>
        </w:tc>
        <w:tc>
          <w:tcPr>
            <w:tcW w:w="1595" w:type="dxa"/>
            <w:vAlign w:val="center"/>
          </w:tcPr>
          <w:p>
            <w:pPr>
              <w:spacing w:before="120" w:after="120"/>
              <w:jc w:val="both"/>
              <w:rPr>
                <w:b/>
                <w:sz w:val="26"/>
                <w:szCs w:val="26"/>
              </w:rPr>
            </w:pPr>
            <w:r>
              <w:rPr>
                <w:b/>
                <w:sz w:val="26"/>
                <w:szCs w:val="26"/>
              </w:rPr>
              <w:t>Số phách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bottom"/>
          </w:tcPr>
          <w:p>
            <w:pPr>
              <w:spacing w:before="120" w:after="120"/>
              <w:jc w:val="both"/>
              <w:rPr>
                <w:sz w:val="26"/>
                <w:szCs w:val="26"/>
              </w:rPr>
            </w:pPr>
            <w:r>
              <w:rPr>
                <w:sz w:val="26"/>
                <w:szCs w:val="26"/>
              </w:rPr>
              <w:t>Bằng số: _________________</w:t>
            </w:r>
          </w:p>
        </w:tc>
        <w:tc>
          <w:tcPr>
            <w:tcW w:w="4500" w:type="dxa"/>
            <w:vAlign w:val="bottom"/>
          </w:tcPr>
          <w:p>
            <w:pPr>
              <w:spacing w:before="120" w:after="120"/>
              <w:jc w:val="both"/>
              <w:rPr>
                <w:i/>
                <w:sz w:val="26"/>
                <w:szCs w:val="26"/>
              </w:rPr>
            </w:pPr>
            <w:r>
              <w:rPr>
                <w:i/>
                <w:sz w:val="26"/>
                <w:szCs w:val="26"/>
              </w:rPr>
              <w:t>1.</w:t>
            </w:r>
          </w:p>
        </w:tc>
        <w:tc>
          <w:tcPr>
            <w:tcW w:w="1595" w:type="dxa"/>
            <w:tcBorders>
              <w:bottom w:val="nil"/>
            </w:tcBorders>
          </w:tcPr>
          <w:p>
            <w:pPr>
              <w:spacing w:before="120" w:after="120"/>
              <w:jc w:val="both"/>
              <w:rPr>
                <w: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bottom"/>
          </w:tcPr>
          <w:p>
            <w:pPr>
              <w:spacing w:before="120" w:after="120"/>
              <w:jc w:val="both"/>
              <w:rPr>
                <w:sz w:val="26"/>
                <w:szCs w:val="26"/>
              </w:rPr>
            </w:pPr>
            <w:r>
              <w:rPr>
                <w:sz w:val="26"/>
                <w:szCs w:val="26"/>
              </w:rPr>
              <w:t>Bằng chữ: ________________</w:t>
            </w:r>
          </w:p>
        </w:tc>
        <w:tc>
          <w:tcPr>
            <w:tcW w:w="4500" w:type="dxa"/>
            <w:vAlign w:val="bottom"/>
          </w:tcPr>
          <w:p>
            <w:pPr>
              <w:spacing w:before="120" w:after="120"/>
              <w:jc w:val="both"/>
              <w:rPr>
                <w:i/>
                <w:sz w:val="26"/>
                <w:szCs w:val="26"/>
              </w:rPr>
            </w:pPr>
            <w:r>
              <w:rPr>
                <w:i/>
                <w:sz w:val="26"/>
                <w:szCs w:val="26"/>
              </w:rPr>
              <w:t>2.</w:t>
            </w:r>
          </w:p>
        </w:tc>
        <w:tc>
          <w:tcPr>
            <w:tcW w:w="1595" w:type="dxa"/>
            <w:tcBorders>
              <w:top w:val="nil"/>
            </w:tcBorders>
          </w:tcPr>
          <w:p>
            <w:pPr>
              <w:spacing w:before="120" w:after="120"/>
              <w:jc w:val="both"/>
              <w:rPr>
                <w:i/>
                <w:sz w:val="26"/>
                <w:szCs w:val="26"/>
              </w:rPr>
            </w:pPr>
          </w:p>
        </w:tc>
      </w:tr>
    </w:tbl>
    <w:p>
      <w:pPr>
        <w:ind w:firstLine="720"/>
        <w:rPr>
          <w:b/>
          <w:bCs/>
          <w:sz w:val="26"/>
          <w:szCs w:val="26"/>
          <w:u w:val="single"/>
        </w:rPr>
      </w:pPr>
    </w:p>
    <w:p>
      <w:pPr>
        <w:ind w:firstLine="720"/>
        <w:rPr>
          <w:b/>
          <w:bCs/>
          <w:sz w:val="26"/>
          <w:szCs w:val="26"/>
        </w:rPr>
      </w:pPr>
      <w:r>
        <w:rPr>
          <w:b/>
          <w:bCs/>
          <w:sz w:val="26"/>
          <w:szCs w:val="26"/>
          <w:u w:val="single"/>
        </w:rPr>
        <w:t>Chú ý</w:t>
      </w:r>
      <w:r>
        <w:rPr>
          <w:b/>
          <w:bCs/>
          <w:sz w:val="26"/>
          <w:szCs w:val="26"/>
        </w:rPr>
        <w:t xml:space="preserve">: </w:t>
      </w:r>
      <w:r>
        <w:rPr>
          <w:b/>
          <w:bCs/>
          <w:i/>
          <w:sz w:val="26"/>
          <w:szCs w:val="26"/>
        </w:rPr>
        <w:t>- Thí sinh làm bài trực tiếp vào đề thi.</w:t>
      </w:r>
    </w:p>
    <w:p>
      <w:pPr>
        <w:jc w:val="both"/>
        <w:rPr>
          <w:b/>
          <w:i/>
          <w:sz w:val="26"/>
          <w:szCs w:val="26"/>
          <w:u w:val="single"/>
        </w:rPr>
      </w:pPr>
      <w:r>
        <w:rPr>
          <w:b/>
          <w:bCs/>
          <w:i/>
          <w:sz w:val="26"/>
          <w:szCs w:val="26"/>
        </w:rPr>
        <w:t xml:space="preserve">            </w:t>
      </w:r>
      <w:r>
        <w:rPr>
          <w:b/>
          <w:bCs/>
          <w:i/>
          <w:sz w:val="26"/>
          <w:szCs w:val="26"/>
        </w:rPr>
        <w:tab/>
      </w:r>
      <w:r>
        <w:rPr>
          <w:b/>
          <w:bCs/>
          <w:i/>
          <w:sz w:val="26"/>
          <w:szCs w:val="26"/>
        </w:rPr>
        <w:t xml:space="preserve"> - Thí sinh không đư</w:t>
      </w:r>
      <w:r>
        <w:rPr>
          <w:b/>
          <w:bCs/>
          <w:i/>
          <w:sz w:val="26"/>
          <w:szCs w:val="26"/>
        </w:rPr>
        <w:softHyphen/>
      </w:r>
      <w:r>
        <w:rPr>
          <w:b/>
          <w:bCs/>
          <w:i/>
          <w:sz w:val="26"/>
          <w:szCs w:val="26"/>
        </w:rPr>
        <w:t>ợc sử dụng bất cứ tài liệu gì kể cả từ điển.</w:t>
      </w:r>
    </w:p>
    <w:p>
      <w:pPr>
        <w:spacing w:line="300" w:lineRule="auto"/>
        <w:ind w:right="-5"/>
        <w:jc w:val="both"/>
        <w:rPr>
          <w:b/>
          <w:color w:val="000000"/>
          <w:sz w:val="26"/>
          <w:szCs w:val="26"/>
        </w:rPr>
      </w:pPr>
      <w:r>
        <w:rPr>
          <w:b/>
          <w:color w:val="000000"/>
          <w:sz w:val="26"/>
          <w:szCs w:val="26"/>
        </w:rPr>
        <w:t>I. Choose the word whose underlined part is pronounced differently from that  of the others.(2 pts)</w:t>
      </w:r>
    </w:p>
    <w:p>
      <w:pPr>
        <w:ind w:right="-5"/>
        <w:jc w:val="both"/>
        <w:rPr>
          <w:color w:val="000000"/>
          <w:sz w:val="26"/>
          <w:szCs w:val="26"/>
        </w:rPr>
      </w:pPr>
      <w:r>
        <w:rPr>
          <w:color w:val="000000"/>
          <w:sz w:val="26"/>
          <w:szCs w:val="26"/>
        </w:rPr>
        <w:t>1. A. l</w:t>
      </w:r>
      <w:r>
        <w:rPr>
          <w:color w:val="000000"/>
          <w:sz w:val="26"/>
          <w:szCs w:val="26"/>
          <w:u w:val="single"/>
        </w:rPr>
        <w:t>oa</w:t>
      </w:r>
      <w:r>
        <w:rPr>
          <w:color w:val="000000"/>
          <w:sz w:val="26"/>
          <w:szCs w:val="26"/>
        </w:rPr>
        <w:t>d</w:t>
      </w:r>
      <w:r>
        <w:rPr>
          <w:color w:val="000000"/>
          <w:sz w:val="26"/>
          <w:szCs w:val="26"/>
        </w:rPr>
        <w:tab/>
      </w:r>
      <w:r>
        <w:rPr>
          <w:color w:val="000000"/>
          <w:sz w:val="26"/>
          <w:szCs w:val="26"/>
        </w:rPr>
        <w:tab/>
      </w:r>
      <w:r>
        <w:rPr>
          <w:color w:val="000000"/>
          <w:sz w:val="26"/>
          <w:szCs w:val="26"/>
        </w:rPr>
        <w:tab/>
      </w:r>
      <w:r>
        <w:rPr>
          <w:color w:val="000000"/>
          <w:sz w:val="26"/>
          <w:szCs w:val="26"/>
        </w:rPr>
        <w:t>B. m</w:t>
      </w:r>
      <w:r>
        <w:rPr>
          <w:color w:val="000000"/>
          <w:sz w:val="26"/>
          <w:szCs w:val="26"/>
          <w:u w:val="single"/>
        </w:rPr>
        <w:t>o</w:t>
      </w:r>
      <w:r>
        <w:rPr>
          <w:color w:val="000000"/>
          <w:sz w:val="26"/>
          <w:szCs w:val="26"/>
        </w:rPr>
        <w:t>nkey</w:t>
      </w:r>
      <w:r>
        <w:rPr>
          <w:color w:val="000000"/>
          <w:sz w:val="26"/>
          <w:szCs w:val="26"/>
        </w:rPr>
        <w:tab/>
      </w:r>
      <w:r>
        <w:rPr>
          <w:color w:val="000000"/>
          <w:sz w:val="26"/>
          <w:szCs w:val="26"/>
        </w:rPr>
        <w:tab/>
      </w:r>
      <w:r>
        <w:rPr>
          <w:color w:val="000000"/>
          <w:sz w:val="26"/>
          <w:szCs w:val="26"/>
        </w:rPr>
        <w:t>C. h</w:t>
      </w:r>
      <w:r>
        <w:rPr>
          <w:color w:val="000000"/>
          <w:sz w:val="26"/>
          <w:szCs w:val="26"/>
          <w:u w:val="single"/>
        </w:rPr>
        <w:t>o</w:t>
      </w:r>
      <w:r>
        <w:rPr>
          <w:color w:val="000000"/>
          <w:sz w:val="26"/>
          <w:szCs w:val="26"/>
        </w:rPr>
        <w:t xml:space="preserve">me </w:t>
      </w:r>
      <w:r>
        <w:rPr>
          <w:color w:val="000000"/>
          <w:sz w:val="26"/>
          <w:szCs w:val="26"/>
        </w:rPr>
        <w:tab/>
      </w:r>
      <w:r>
        <w:rPr>
          <w:color w:val="000000"/>
          <w:sz w:val="26"/>
          <w:szCs w:val="26"/>
        </w:rPr>
        <w:tab/>
      </w:r>
      <w:r>
        <w:rPr>
          <w:color w:val="000000"/>
          <w:sz w:val="26"/>
          <w:szCs w:val="26"/>
        </w:rPr>
        <w:t>D. m</w:t>
      </w:r>
      <w:r>
        <w:rPr>
          <w:color w:val="000000"/>
          <w:sz w:val="26"/>
          <w:szCs w:val="26"/>
          <w:u w:val="single"/>
        </w:rPr>
        <w:t>o</w:t>
      </w:r>
      <w:r>
        <w:rPr>
          <w:color w:val="000000"/>
          <w:sz w:val="26"/>
          <w:szCs w:val="26"/>
        </w:rPr>
        <w:t>st</w:t>
      </w:r>
    </w:p>
    <w:p>
      <w:pPr>
        <w:shd w:val="clear" w:color="auto" w:fill="FFFFFF"/>
        <w:rPr>
          <w:color w:val="000000"/>
          <w:sz w:val="26"/>
          <w:szCs w:val="26"/>
        </w:rPr>
      </w:pPr>
      <w:r>
        <w:rPr>
          <w:color w:val="000000"/>
          <w:sz w:val="26"/>
          <w:szCs w:val="26"/>
        </w:rPr>
        <w:t>2. A. develop</w:t>
      </w:r>
      <w:r>
        <w:rPr>
          <w:color w:val="000000"/>
          <w:sz w:val="26"/>
          <w:szCs w:val="26"/>
          <w:u w:val="single"/>
        </w:rPr>
        <w:t>s</w:t>
      </w:r>
      <w:r>
        <w:rPr>
          <w:color w:val="000000"/>
          <w:sz w:val="26"/>
          <w:szCs w:val="26"/>
        </w:rPr>
        <w:tab/>
      </w:r>
      <w:r>
        <w:rPr>
          <w:color w:val="000000"/>
          <w:sz w:val="26"/>
          <w:szCs w:val="26"/>
        </w:rPr>
        <w:tab/>
      </w:r>
      <w:r>
        <w:rPr>
          <w:color w:val="000000"/>
          <w:sz w:val="26"/>
          <w:szCs w:val="26"/>
        </w:rPr>
        <w:t>B. car</w:t>
      </w:r>
      <w:r>
        <w:rPr>
          <w:color w:val="000000"/>
          <w:sz w:val="26"/>
          <w:szCs w:val="26"/>
          <w:u w:val="single"/>
        </w:rPr>
        <w:t>s</w:t>
      </w:r>
      <w:r>
        <w:rPr>
          <w:color w:val="000000"/>
          <w:sz w:val="26"/>
          <w:szCs w:val="26"/>
        </w:rPr>
        <w:tab/>
      </w:r>
      <w:r>
        <w:rPr>
          <w:color w:val="000000"/>
          <w:sz w:val="26"/>
          <w:szCs w:val="26"/>
        </w:rPr>
        <w:tab/>
      </w:r>
      <w:r>
        <w:rPr>
          <w:color w:val="000000"/>
          <w:sz w:val="26"/>
          <w:szCs w:val="26"/>
        </w:rPr>
        <w:t>C. meet</w:t>
      </w:r>
      <w:r>
        <w:rPr>
          <w:color w:val="000000"/>
          <w:sz w:val="26"/>
          <w:szCs w:val="26"/>
          <w:u w:val="single"/>
        </w:rPr>
        <w:t>s</w:t>
      </w:r>
      <w:r>
        <w:rPr>
          <w:color w:val="000000"/>
          <w:sz w:val="26"/>
          <w:szCs w:val="26"/>
        </w:rPr>
        <w:tab/>
      </w:r>
      <w:r>
        <w:rPr>
          <w:color w:val="000000"/>
          <w:sz w:val="26"/>
          <w:szCs w:val="26"/>
        </w:rPr>
        <w:tab/>
      </w:r>
      <w:r>
        <w:rPr>
          <w:color w:val="000000"/>
          <w:sz w:val="26"/>
          <w:szCs w:val="26"/>
        </w:rPr>
        <w:t>D. book</w:t>
      </w:r>
      <w:r>
        <w:rPr>
          <w:color w:val="000000"/>
          <w:sz w:val="26"/>
          <w:szCs w:val="26"/>
          <w:u w:val="single"/>
        </w:rPr>
        <w:t>s</w:t>
      </w:r>
    </w:p>
    <w:p>
      <w:pPr>
        <w:autoSpaceDE w:val="0"/>
        <w:autoSpaceDN w:val="0"/>
        <w:adjustRightInd w:val="0"/>
        <w:rPr>
          <w:color w:val="000000"/>
          <w:sz w:val="26"/>
          <w:szCs w:val="26"/>
          <w:lang w:val="en-GB"/>
        </w:rPr>
      </w:pPr>
      <w:r>
        <w:rPr>
          <w:color w:val="000000"/>
          <w:sz w:val="26"/>
          <w:szCs w:val="26"/>
          <w:lang w:val="en-GB"/>
        </w:rPr>
        <w:t>3. A. walk</w:t>
      </w:r>
      <w:r>
        <w:rPr>
          <w:color w:val="000000"/>
          <w:sz w:val="26"/>
          <w:szCs w:val="26"/>
          <w:u w:val="single"/>
          <w:lang w:val="en-GB"/>
        </w:rPr>
        <w:t>s</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kiss</w:t>
      </w:r>
      <w:r>
        <w:rPr>
          <w:color w:val="000000"/>
          <w:sz w:val="26"/>
          <w:szCs w:val="26"/>
          <w:u w:val="single"/>
          <w:lang w:val="en-GB"/>
        </w:rPr>
        <w:t>es</w:t>
      </w:r>
      <w:r>
        <w:rPr>
          <w:color w:val="000000"/>
          <w:sz w:val="26"/>
          <w:szCs w:val="26"/>
          <w:lang w:val="en-GB"/>
        </w:rPr>
        <w:tab/>
      </w:r>
      <w:r>
        <w:rPr>
          <w:color w:val="000000"/>
          <w:sz w:val="26"/>
          <w:szCs w:val="26"/>
          <w:lang w:val="en-GB"/>
        </w:rPr>
        <w:tab/>
      </w:r>
      <w:r>
        <w:rPr>
          <w:color w:val="000000"/>
          <w:sz w:val="26"/>
          <w:szCs w:val="26"/>
          <w:lang w:val="en-GB"/>
        </w:rPr>
        <w:t>C. danc</w:t>
      </w:r>
      <w:r>
        <w:rPr>
          <w:color w:val="000000"/>
          <w:sz w:val="26"/>
          <w:szCs w:val="26"/>
          <w:u w:val="single"/>
          <w:lang w:val="en-GB"/>
        </w:rPr>
        <w:t>es</w:t>
      </w:r>
      <w:r>
        <w:rPr>
          <w:color w:val="000000"/>
          <w:sz w:val="26"/>
          <w:szCs w:val="26"/>
          <w:lang w:val="en-GB"/>
        </w:rPr>
        <w:tab/>
      </w:r>
      <w:r>
        <w:rPr>
          <w:color w:val="000000"/>
          <w:sz w:val="26"/>
          <w:szCs w:val="26"/>
          <w:lang w:val="en-GB"/>
        </w:rPr>
        <w:tab/>
      </w:r>
      <w:r>
        <w:rPr>
          <w:color w:val="000000"/>
          <w:sz w:val="26"/>
          <w:szCs w:val="26"/>
          <w:lang w:val="en-GB"/>
        </w:rPr>
        <w:t>D. box</w:t>
      </w:r>
      <w:r>
        <w:rPr>
          <w:color w:val="000000"/>
          <w:sz w:val="26"/>
          <w:szCs w:val="26"/>
          <w:u w:val="single"/>
          <w:lang w:val="en-GB"/>
        </w:rPr>
        <w:t>es</w:t>
      </w:r>
    </w:p>
    <w:p>
      <w:pPr>
        <w:autoSpaceDE w:val="0"/>
        <w:autoSpaceDN w:val="0"/>
        <w:adjustRightInd w:val="0"/>
        <w:rPr>
          <w:color w:val="000000"/>
          <w:sz w:val="26"/>
          <w:szCs w:val="26"/>
          <w:lang w:val="en-GB"/>
        </w:rPr>
      </w:pPr>
      <w:r>
        <w:rPr>
          <w:color w:val="000000"/>
          <w:sz w:val="26"/>
          <w:szCs w:val="26"/>
          <w:lang w:val="en-GB"/>
        </w:rPr>
        <w:t xml:space="preserve">4. A. </w:t>
      </w:r>
      <w:r>
        <w:rPr>
          <w:color w:val="000000"/>
          <w:sz w:val="26"/>
          <w:szCs w:val="26"/>
          <w:u w:val="single"/>
          <w:lang w:val="en-GB"/>
        </w:rPr>
        <w:t>h</w:t>
      </w:r>
      <w:r>
        <w:rPr>
          <w:color w:val="000000"/>
          <w:sz w:val="26"/>
          <w:szCs w:val="26"/>
          <w:lang w:val="en-GB"/>
        </w:rPr>
        <w:t>onest</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 xml:space="preserve">B. </w:t>
      </w:r>
      <w:r>
        <w:rPr>
          <w:color w:val="000000"/>
          <w:sz w:val="26"/>
          <w:szCs w:val="26"/>
          <w:u w:val="single"/>
          <w:lang w:val="en-GB"/>
        </w:rPr>
        <w:t>h</w:t>
      </w:r>
      <w:r>
        <w:rPr>
          <w:color w:val="000000"/>
          <w:sz w:val="26"/>
          <w:szCs w:val="26"/>
          <w:lang w:val="en-GB"/>
        </w:rPr>
        <w:t>our</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h</w:t>
      </w:r>
      <w:r>
        <w:rPr>
          <w:color w:val="000000"/>
          <w:sz w:val="26"/>
          <w:szCs w:val="26"/>
          <w:lang w:val="en-GB"/>
        </w:rPr>
        <w:t>onour</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h</w:t>
      </w:r>
      <w:r>
        <w:rPr>
          <w:color w:val="000000"/>
          <w:sz w:val="26"/>
          <w:szCs w:val="26"/>
          <w:lang w:val="en-GB"/>
        </w:rPr>
        <w:t>umour</w:t>
      </w:r>
    </w:p>
    <w:p>
      <w:pPr>
        <w:autoSpaceDE w:val="0"/>
        <w:autoSpaceDN w:val="0"/>
        <w:adjustRightInd w:val="0"/>
        <w:rPr>
          <w:color w:val="000000"/>
          <w:sz w:val="26"/>
          <w:szCs w:val="26"/>
          <w:lang w:val="en-GB"/>
        </w:rPr>
      </w:pPr>
      <w:r>
        <w:rPr>
          <w:color w:val="000000"/>
          <w:sz w:val="26"/>
          <w:szCs w:val="26"/>
          <w:lang w:val="en-GB"/>
        </w:rPr>
        <w:t>5. A. Intern</w:t>
      </w:r>
      <w:r>
        <w:rPr>
          <w:color w:val="000000"/>
          <w:sz w:val="26"/>
          <w:szCs w:val="26"/>
          <w:u w:val="single"/>
          <w:lang w:val="en-GB"/>
        </w:rPr>
        <w:t>e</w:t>
      </w:r>
      <w:r>
        <w:rPr>
          <w:color w:val="000000"/>
          <w:sz w:val="26"/>
          <w:szCs w:val="26"/>
          <w:lang w:val="en-GB"/>
        </w:rPr>
        <w:t>t</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r</w:t>
      </w:r>
      <w:r>
        <w:rPr>
          <w:color w:val="000000"/>
          <w:sz w:val="26"/>
          <w:szCs w:val="26"/>
          <w:u w:val="single"/>
          <w:lang w:val="en-GB"/>
        </w:rPr>
        <w:t>ea</w:t>
      </w:r>
      <w:r>
        <w:rPr>
          <w:color w:val="000000"/>
          <w:sz w:val="26"/>
          <w:szCs w:val="26"/>
          <w:lang w:val="en-GB"/>
        </w:rPr>
        <w:t>dy</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e</w:t>
      </w:r>
      <w:r>
        <w:rPr>
          <w:color w:val="000000"/>
          <w:sz w:val="26"/>
          <w:szCs w:val="26"/>
          <w:lang w:val="en-GB"/>
        </w:rPr>
        <w:t>very</w:t>
      </w:r>
      <w:r>
        <w:rPr>
          <w:color w:val="000000"/>
          <w:sz w:val="26"/>
          <w:szCs w:val="26"/>
          <w:lang w:val="en-GB"/>
        </w:rPr>
        <w:tab/>
      </w:r>
      <w:r>
        <w:rPr>
          <w:color w:val="000000"/>
          <w:sz w:val="26"/>
          <w:szCs w:val="26"/>
          <w:lang w:val="en-GB"/>
        </w:rPr>
        <w:tab/>
      </w:r>
      <w:r>
        <w:rPr>
          <w:color w:val="000000"/>
          <w:sz w:val="26"/>
          <w:szCs w:val="26"/>
          <w:lang w:val="en-GB"/>
        </w:rPr>
        <w:t>D. t</w:t>
      </w:r>
      <w:r>
        <w:rPr>
          <w:color w:val="000000"/>
          <w:sz w:val="26"/>
          <w:szCs w:val="26"/>
          <w:u w:val="single"/>
          <w:lang w:val="en-GB"/>
        </w:rPr>
        <w:t>ee</w:t>
      </w:r>
      <w:r>
        <w:rPr>
          <w:color w:val="000000"/>
          <w:sz w:val="26"/>
          <w:szCs w:val="26"/>
          <w:lang w:val="en-GB"/>
        </w:rPr>
        <w:t>th</w:t>
      </w:r>
    </w:p>
    <w:p>
      <w:pPr>
        <w:autoSpaceDE w:val="0"/>
        <w:autoSpaceDN w:val="0"/>
        <w:adjustRightInd w:val="0"/>
        <w:rPr>
          <w:color w:val="000000"/>
          <w:sz w:val="26"/>
          <w:szCs w:val="26"/>
          <w:lang w:val="en-GB"/>
        </w:rPr>
      </w:pPr>
      <w:r>
        <w:rPr>
          <w:color w:val="000000"/>
          <w:sz w:val="26"/>
          <w:szCs w:val="26"/>
          <w:lang w:val="en-GB"/>
        </w:rPr>
        <w:t>6. A. ten</w:t>
      </w:r>
      <w:r>
        <w:rPr>
          <w:color w:val="000000"/>
          <w:sz w:val="26"/>
          <w:szCs w:val="26"/>
          <w:u w:val="single"/>
          <w:lang w:val="en-GB"/>
        </w:rPr>
        <w:t>th</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ma</w:t>
      </w:r>
      <w:r>
        <w:rPr>
          <w:color w:val="000000"/>
          <w:sz w:val="26"/>
          <w:szCs w:val="26"/>
          <w:u w:val="single"/>
          <w:lang w:val="en-GB"/>
        </w:rPr>
        <w:t>th</w:t>
      </w:r>
      <w:r>
        <w:rPr>
          <w:color w:val="000000"/>
          <w:sz w:val="26"/>
          <w:szCs w:val="26"/>
          <w:lang w:val="en-GB"/>
        </w:rPr>
        <w:tab/>
      </w:r>
      <w:r>
        <w:rPr>
          <w:color w:val="000000"/>
          <w:sz w:val="26"/>
          <w:szCs w:val="26"/>
          <w:lang w:val="en-GB"/>
        </w:rPr>
        <w:tab/>
      </w:r>
      <w:r>
        <w:rPr>
          <w:color w:val="000000"/>
          <w:sz w:val="26"/>
          <w:szCs w:val="26"/>
          <w:lang w:val="en-GB"/>
        </w:rPr>
        <w:t>C. bro</w:t>
      </w:r>
      <w:r>
        <w:rPr>
          <w:color w:val="000000"/>
          <w:sz w:val="26"/>
          <w:szCs w:val="26"/>
          <w:u w:val="single"/>
          <w:lang w:val="en-GB"/>
        </w:rPr>
        <w:t>th</w:t>
      </w:r>
      <w:r>
        <w:rPr>
          <w:color w:val="000000"/>
          <w:sz w:val="26"/>
          <w:szCs w:val="26"/>
          <w:lang w:val="en-GB"/>
        </w:rPr>
        <w:t>er</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th</w:t>
      </w:r>
      <w:r>
        <w:rPr>
          <w:color w:val="000000"/>
          <w:sz w:val="26"/>
          <w:szCs w:val="26"/>
          <w:lang w:val="en-GB"/>
        </w:rPr>
        <w:t>eater</w:t>
      </w:r>
    </w:p>
    <w:p>
      <w:pPr>
        <w:autoSpaceDE w:val="0"/>
        <w:autoSpaceDN w:val="0"/>
        <w:adjustRightInd w:val="0"/>
        <w:rPr>
          <w:color w:val="000000"/>
          <w:sz w:val="26"/>
          <w:szCs w:val="26"/>
          <w:lang w:val="en-GB"/>
        </w:rPr>
      </w:pPr>
      <w:r>
        <w:rPr>
          <w:color w:val="000000"/>
          <w:sz w:val="26"/>
          <w:szCs w:val="26"/>
          <w:lang w:val="en-GB"/>
        </w:rPr>
        <w:t>7. A. p</w:t>
      </w:r>
      <w:r>
        <w:rPr>
          <w:color w:val="000000"/>
          <w:sz w:val="26"/>
          <w:szCs w:val="26"/>
          <w:u w:val="single"/>
          <w:lang w:val="en-GB"/>
        </w:rPr>
        <w:t>y</w:t>
      </w:r>
      <w:r>
        <w:rPr>
          <w:color w:val="000000"/>
          <w:sz w:val="26"/>
          <w:szCs w:val="26"/>
          <w:lang w:val="en-GB"/>
        </w:rPr>
        <w:t>ramid</w:t>
      </w:r>
      <w:r>
        <w:rPr>
          <w:color w:val="000000"/>
          <w:sz w:val="26"/>
          <w:szCs w:val="26"/>
          <w:lang w:val="en-GB"/>
        </w:rPr>
        <w:tab/>
      </w:r>
      <w:r>
        <w:rPr>
          <w:color w:val="000000"/>
          <w:sz w:val="26"/>
          <w:szCs w:val="26"/>
          <w:lang w:val="en-GB"/>
        </w:rPr>
        <w:tab/>
      </w:r>
      <w:r>
        <w:rPr>
          <w:color w:val="000000"/>
          <w:sz w:val="26"/>
          <w:szCs w:val="26"/>
          <w:lang w:val="en-GB"/>
        </w:rPr>
        <w:t>B. Sydne</w:t>
      </w:r>
      <w:r>
        <w:rPr>
          <w:color w:val="000000"/>
          <w:sz w:val="26"/>
          <w:szCs w:val="26"/>
          <w:u w:val="single"/>
          <w:lang w:val="en-GB"/>
        </w:rPr>
        <w:t>y</w:t>
      </w:r>
      <w:r>
        <w:rPr>
          <w:color w:val="000000"/>
          <w:sz w:val="26"/>
          <w:szCs w:val="26"/>
          <w:lang w:val="en-GB"/>
        </w:rPr>
        <w:tab/>
      </w:r>
      <w:r>
        <w:rPr>
          <w:color w:val="000000"/>
          <w:sz w:val="26"/>
          <w:szCs w:val="26"/>
          <w:lang w:val="en-GB"/>
        </w:rPr>
        <w:tab/>
      </w:r>
      <w:r>
        <w:rPr>
          <w:color w:val="000000"/>
          <w:sz w:val="26"/>
          <w:szCs w:val="26"/>
          <w:lang w:val="en-GB"/>
        </w:rPr>
        <w:t>C. dr</w:t>
      </w:r>
      <w:r>
        <w:rPr>
          <w:color w:val="000000"/>
          <w:sz w:val="26"/>
          <w:szCs w:val="26"/>
          <w:u w:val="single"/>
          <w:lang w:val="en-GB"/>
        </w:rPr>
        <w:t>y</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D. hungr</w:t>
      </w:r>
      <w:r>
        <w:rPr>
          <w:color w:val="000000"/>
          <w:sz w:val="26"/>
          <w:szCs w:val="26"/>
          <w:u w:val="single"/>
          <w:lang w:val="en-GB"/>
        </w:rPr>
        <w:t>y</w:t>
      </w:r>
    </w:p>
    <w:p>
      <w:pPr>
        <w:autoSpaceDE w:val="0"/>
        <w:autoSpaceDN w:val="0"/>
        <w:adjustRightInd w:val="0"/>
        <w:rPr>
          <w:color w:val="000000"/>
          <w:sz w:val="26"/>
          <w:szCs w:val="26"/>
          <w:lang w:val="en-GB"/>
        </w:rPr>
      </w:pPr>
      <w:r>
        <w:rPr>
          <w:color w:val="000000"/>
          <w:sz w:val="26"/>
          <w:szCs w:val="26"/>
          <w:lang w:val="en-GB"/>
        </w:rPr>
        <w:t xml:space="preserve">8. A. </w:t>
      </w:r>
      <w:r>
        <w:rPr>
          <w:color w:val="000000"/>
          <w:sz w:val="26"/>
          <w:szCs w:val="26"/>
          <w:u w:val="single"/>
          <w:lang w:val="en-GB"/>
        </w:rPr>
        <w:t>e</w:t>
      </w:r>
      <w:r>
        <w:rPr>
          <w:color w:val="000000"/>
          <w:sz w:val="26"/>
          <w:szCs w:val="26"/>
          <w:lang w:val="en-GB"/>
        </w:rPr>
        <w:t>nergy</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 xml:space="preserve">B. </w:t>
      </w:r>
      <w:r>
        <w:rPr>
          <w:color w:val="000000"/>
          <w:sz w:val="26"/>
          <w:szCs w:val="26"/>
          <w:u w:val="single"/>
          <w:lang w:val="en-GB"/>
        </w:rPr>
        <w:t>e</w:t>
      </w:r>
      <w:r>
        <w:rPr>
          <w:color w:val="000000"/>
          <w:sz w:val="26"/>
          <w:szCs w:val="26"/>
          <w:lang w:val="en-GB"/>
        </w:rPr>
        <w:t>lectricity</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e</w:t>
      </w:r>
      <w:r>
        <w:rPr>
          <w:color w:val="000000"/>
          <w:sz w:val="26"/>
          <w:szCs w:val="26"/>
          <w:lang w:val="en-GB"/>
        </w:rPr>
        <w:t>ffect</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e</w:t>
      </w:r>
      <w:r>
        <w:rPr>
          <w:color w:val="000000"/>
          <w:sz w:val="26"/>
          <w:szCs w:val="26"/>
          <w:lang w:val="en-GB"/>
        </w:rPr>
        <w:t>nvironment</w:t>
      </w:r>
    </w:p>
    <w:p>
      <w:pPr>
        <w:autoSpaceDE w:val="0"/>
        <w:autoSpaceDN w:val="0"/>
        <w:adjustRightInd w:val="0"/>
        <w:rPr>
          <w:color w:val="000000"/>
          <w:sz w:val="26"/>
          <w:szCs w:val="26"/>
          <w:lang w:val="en-GB"/>
        </w:rPr>
      </w:pPr>
      <w:r>
        <w:rPr>
          <w:color w:val="000000"/>
          <w:sz w:val="26"/>
          <w:szCs w:val="26"/>
          <w:lang w:val="en-GB"/>
        </w:rPr>
        <w:t>9. A. p</w:t>
      </w:r>
      <w:r>
        <w:rPr>
          <w:color w:val="000000"/>
          <w:sz w:val="26"/>
          <w:szCs w:val="26"/>
          <w:u w:val="single"/>
          <w:lang w:val="en-GB"/>
        </w:rPr>
        <w:t>o</w:t>
      </w:r>
      <w:r>
        <w:rPr>
          <w:color w:val="000000"/>
          <w:sz w:val="26"/>
          <w:szCs w:val="26"/>
          <w:lang w:val="en-GB"/>
        </w:rPr>
        <w:t>llution</w:t>
      </w:r>
      <w:r>
        <w:rPr>
          <w:color w:val="000000"/>
          <w:sz w:val="26"/>
          <w:szCs w:val="26"/>
          <w:lang w:val="en-GB"/>
        </w:rPr>
        <w:tab/>
      </w:r>
      <w:r>
        <w:rPr>
          <w:color w:val="000000"/>
          <w:sz w:val="26"/>
          <w:szCs w:val="26"/>
          <w:lang w:val="en-GB"/>
        </w:rPr>
        <w:tab/>
      </w:r>
      <w:r>
        <w:rPr>
          <w:color w:val="000000"/>
          <w:sz w:val="26"/>
          <w:szCs w:val="26"/>
          <w:lang w:val="en-GB"/>
        </w:rPr>
        <w:t>B. s</w:t>
      </w:r>
      <w:r>
        <w:rPr>
          <w:color w:val="000000"/>
          <w:sz w:val="26"/>
          <w:szCs w:val="26"/>
          <w:u w:val="single"/>
          <w:lang w:val="en-GB"/>
        </w:rPr>
        <w:t>o</w:t>
      </w:r>
      <w:r>
        <w:rPr>
          <w:color w:val="000000"/>
          <w:sz w:val="26"/>
          <w:szCs w:val="26"/>
          <w:lang w:val="en-GB"/>
        </w:rPr>
        <w:t>lar</w:t>
      </w:r>
      <w:r>
        <w:rPr>
          <w:color w:val="000000"/>
          <w:sz w:val="26"/>
          <w:szCs w:val="26"/>
          <w:lang w:val="en-GB"/>
        </w:rPr>
        <w:tab/>
      </w:r>
      <w:r>
        <w:rPr>
          <w:color w:val="000000"/>
          <w:sz w:val="26"/>
          <w:szCs w:val="26"/>
          <w:lang w:val="en-GB"/>
        </w:rPr>
        <w:tab/>
      </w:r>
      <w:r>
        <w:rPr>
          <w:color w:val="000000"/>
          <w:sz w:val="26"/>
          <w:szCs w:val="26"/>
          <w:lang w:val="en-GB"/>
        </w:rPr>
        <w:t>C. symb</w:t>
      </w:r>
      <w:r>
        <w:rPr>
          <w:color w:val="000000"/>
          <w:sz w:val="26"/>
          <w:szCs w:val="26"/>
          <w:u w:val="single"/>
          <w:lang w:val="en-GB"/>
        </w:rPr>
        <w:t>o</w:t>
      </w:r>
      <w:r>
        <w:rPr>
          <w:color w:val="000000"/>
          <w:sz w:val="26"/>
          <w:szCs w:val="26"/>
          <w:lang w:val="en-GB"/>
        </w:rPr>
        <w:t>l</w:t>
      </w:r>
      <w:r>
        <w:rPr>
          <w:color w:val="000000"/>
          <w:sz w:val="26"/>
          <w:szCs w:val="26"/>
          <w:lang w:val="en-GB"/>
        </w:rPr>
        <w:tab/>
      </w:r>
      <w:r>
        <w:rPr>
          <w:color w:val="000000"/>
          <w:sz w:val="26"/>
          <w:szCs w:val="26"/>
          <w:lang w:val="en-GB"/>
        </w:rPr>
        <w:tab/>
      </w:r>
      <w:r>
        <w:rPr>
          <w:color w:val="000000"/>
          <w:sz w:val="26"/>
          <w:szCs w:val="26"/>
          <w:lang w:val="en-GB"/>
        </w:rPr>
        <w:t>D. reas</w:t>
      </w:r>
      <w:r>
        <w:rPr>
          <w:color w:val="000000"/>
          <w:sz w:val="26"/>
          <w:szCs w:val="26"/>
          <w:u w:val="single"/>
          <w:lang w:val="en-GB"/>
        </w:rPr>
        <w:t>o</w:t>
      </w:r>
      <w:r>
        <w:rPr>
          <w:color w:val="000000"/>
          <w:sz w:val="26"/>
          <w:szCs w:val="26"/>
          <w:lang w:val="en-GB"/>
        </w:rPr>
        <w:t>n</w:t>
      </w:r>
    </w:p>
    <w:p>
      <w:pPr>
        <w:autoSpaceDE w:val="0"/>
        <w:autoSpaceDN w:val="0"/>
        <w:adjustRightInd w:val="0"/>
        <w:rPr>
          <w:color w:val="000000"/>
          <w:sz w:val="26"/>
          <w:szCs w:val="26"/>
          <w:lang w:val="en-GB"/>
        </w:rPr>
      </w:pPr>
      <w:r>
        <w:rPr>
          <w:color w:val="000000"/>
          <w:sz w:val="26"/>
          <w:szCs w:val="26"/>
          <w:lang w:val="en-GB"/>
        </w:rPr>
        <w:t>10. A. pre</w:t>
      </w:r>
      <w:r>
        <w:rPr>
          <w:color w:val="000000"/>
          <w:sz w:val="26"/>
          <w:szCs w:val="26"/>
          <w:u w:val="single"/>
          <w:lang w:val="en-GB"/>
        </w:rPr>
        <w:t>s</w:t>
      </w:r>
      <w:r>
        <w:rPr>
          <w:color w:val="000000"/>
          <w:sz w:val="26"/>
          <w:szCs w:val="26"/>
          <w:lang w:val="en-GB"/>
        </w:rPr>
        <w:t>ident</w:t>
      </w:r>
      <w:r>
        <w:rPr>
          <w:color w:val="000000"/>
          <w:sz w:val="26"/>
          <w:szCs w:val="26"/>
          <w:lang w:val="en-GB"/>
        </w:rPr>
        <w:tab/>
      </w:r>
      <w:r>
        <w:rPr>
          <w:color w:val="000000"/>
          <w:sz w:val="26"/>
          <w:szCs w:val="26"/>
          <w:lang w:val="en-GB"/>
        </w:rPr>
        <w:tab/>
      </w:r>
      <w:r>
        <w:rPr>
          <w:color w:val="000000"/>
          <w:sz w:val="26"/>
          <w:szCs w:val="26"/>
          <w:lang w:val="en-GB"/>
        </w:rPr>
        <w:t>B. sea</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C. c</w:t>
      </w:r>
      <w:r>
        <w:rPr>
          <w:color w:val="000000"/>
          <w:sz w:val="26"/>
          <w:szCs w:val="26"/>
          <w:u w:val="single"/>
          <w:lang w:val="en-GB"/>
        </w:rPr>
        <w:t>ou</w:t>
      </w:r>
      <w:r>
        <w:rPr>
          <w:color w:val="000000"/>
          <w:sz w:val="26"/>
          <w:szCs w:val="26"/>
          <w:lang w:val="en-GB"/>
        </w:rPr>
        <w:t>ntry</w:t>
      </w:r>
      <w:r>
        <w:rPr>
          <w:color w:val="000000"/>
          <w:sz w:val="26"/>
          <w:szCs w:val="26"/>
          <w:lang w:val="en-GB"/>
        </w:rPr>
        <w:tab/>
      </w:r>
      <w:r>
        <w:rPr>
          <w:color w:val="000000"/>
          <w:sz w:val="26"/>
          <w:szCs w:val="26"/>
          <w:lang w:val="en-GB"/>
        </w:rPr>
        <w:tab/>
      </w:r>
      <w:r>
        <w:rPr>
          <w:color w:val="000000"/>
          <w:sz w:val="26"/>
          <w:szCs w:val="26"/>
          <w:lang w:val="en-GB"/>
        </w:rPr>
        <w:t>D. ab</w:t>
      </w:r>
      <w:r>
        <w:rPr>
          <w:color w:val="000000"/>
          <w:sz w:val="26"/>
          <w:szCs w:val="26"/>
          <w:u w:val="single"/>
          <w:lang w:val="en-GB"/>
        </w:rPr>
        <w:t>ou</w:t>
      </w:r>
      <w:r>
        <w:rPr>
          <w:color w:val="000000"/>
          <w:sz w:val="26"/>
          <w:szCs w:val="26"/>
          <w:lang w:val="en-GB"/>
        </w:rPr>
        <w:t>t</w:t>
      </w:r>
    </w:p>
    <w:p>
      <w:pPr>
        <w:jc w:val="both"/>
        <w:rPr>
          <w:b/>
          <w:color w:val="000000"/>
          <w:sz w:val="26"/>
          <w:szCs w:val="26"/>
        </w:rPr>
      </w:pPr>
      <w:r>
        <w:rPr>
          <w:b/>
          <w:color w:val="000000"/>
          <w:sz w:val="26"/>
          <w:szCs w:val="26"/>
        </w:rPr>
        <w:t>II. Choose the best word or phrase to complete the following sentences. (4points)</w:t>
      </w:r>
    </w:p>
    <w:p>
      <w:pPr>
        <w:rPr>
          <w:color w:val="000000"/>
          <w:sz w:val="26"/>
          <w:szCs w:val="26"/>
        </w:rPr>
      </w:pPr>
      <w:r>
        <w:rPr>
          <w:color w:val="000000"/>
          <w:sz w:val="26"/>
          <w:szCs w:val="26"/>
        </w:rPr>
        <w:t xml:space="preserve">1. The Pacific Ocean is  ________ ocean in the world. </w:t>
      </w:r>
    </w:p>
    <w:p>
      <w:pPr>
        <w:ind w:firstLine="720"/>
        <w:rPr>
          <w:color w:val="000000"/>
          <w:sz w:val="26"/>
          <w:szCs w:val="26"/>
        </w:rPr>
      </w:pPr>
      <w:r>
        <w:rPr>
          <w:color w:val="000000"/>
          <w:sz w:val="26"/>
          <w:szCs w:val="26"/>
        </w:rPr>
        <w:t xml:space="preserve">A.  big </w:t>
      </w:r>
      <w:r>
        <w:rPr>
          <w:color w:val="000000"/>
          <w:sz w:val="26"/>
          <w:szCs w:val="26"/>
        </w:rPr>
        <w:tab/>
      </w:r>
      <w:r>
        <w:rPr>
          <w:color w:val="000000"/>
          <w:sz w:val="26"/>
          <w:szCs w:val="26"/>
        </w:rPr>
        <w:tab/>
      </w:r>
      <w:r>
        <w:rPr>
          <w:color w:val="000000"/>
          <w:sz w:val="26"/>
          <w:szCs w:val="26"/>
        </w:rPr>
        <w:t xml:space="preserve">B. the biggest </w:t>
      </w:r>
      <w:r>
        <w:rPr>
          <w:color w:val="000000"/>
          <w:sz w:val="26"/>
          <w:szCs w:val="26"/>
        </w:rPr>
        <w:tab/>
      </w:r>
      <w:r>
        <w:rPr>
          <w:color w:val="000000"/>
          <w:sz w:val="26"/>
          <w:szCs w:val="26"/>
        </w:rPr>
        <w:tab/>
      </w:r>
      <w:r>
        <w:rPr>
          <w:color w:val="000000"/>
          <w:sz w:val="26"/>
          <w:szCs w:val="26"/>
        </w:rPr>
        <w:t xml:space="preserve">C. the bigest </w:t>
      </w:r>
      <w:r>
        <w:rPr>
          <w:color w:val="000000"/>
          <w:sz w:val="26"/>
          <w:szCs w:val="26"/>
        </w:rPr>
        <w:tab/>
      </w:r>
      <w:r>
        <w:rPr>
          <w:color w:val="000000"/>
          <w:sz w:val="26"/>
          <w:szCs w:val="26"/>
        </w:rPr>
        <w:tab/>
      </w:r>
      <w:r>
        <w:rPr>
          <w:color w:val="000000"/>
          <w:sz w:val="26"/>
          <w:szCs w:val="26"/>
        </w:rPr>
        <w:t>D.  bigger</w:t>
      </w:r>
    </w:p>
    <w:p>
      <w:pPr>
        <w:rPr>
          <w:color w:val="000000"/>
          <w:sz w:val="26"/>
          <w:szCs w:val="26"/>
        </w:rPr>
      </w:pPr>
      <w:r>
        <w:rPr>
          <w:color w:val="000000"/>
          <w:sz w:val="26"/>
          <w:szCs w:val="26"/>
        </w:rPr>
        <w:t xml:space="preserve">2. We do ________ every morning. </w:t>
      </w:r>
    </w:p>
    <w:p>
      <w:pPr>
        <w:ind w:firstLine="720"/>
        <w:rPr>
          <w:color w:val="000000"/>
          <w:sz w:val="26"/>
          <w:szCs w:val="26"/>
        </w:rPr>
      </w:pPr>
      <w:r>
        <w:rPr>
          <w:color w:val="000000"/>
          <w:sz w:val="26"/>
          <w:szCs w:val="26"/>
        </w:rPr>
        <w:t>A. jogging</w:t>
      </w:r>
      <w:r>
        <w:rPr>
          <w:color w:val="000000"/>
          <w:sz w:val="26"/>
          <w:szCs w:val="26"/>
        </w:rPr>
        <w:tab/>
      </w:r>
      <w:r>
        <w:rPr>
          <w:color w:val="000000"/>
          <w:sz w:val="26"/>
          <w:szCs w:val="26"/>
        </w:rPr>
        <w:t xml:space="preserve"> </w:t>
      </w:r>
      <w:r>
        <w:rPr>
          <w:color w:val="000000"/>
          <w:sz w:val="26"/>
          <w:szCs w:val="26"/>
        </w:rPr>
        <w:tab/>
      </w:r>
      <w:r>
        <w:rPr>
          <w:color w:val="000000"/>
          <w:sz w:val="26"/>
          <w:szCs w:val="26"/>
        </w:rPr>
        <w:t>B.  aerobics</w:t>
      </w:r>
      <w:r>
        <w:rPr>
          <w:color w:val="000000"/>
          <w:sz w:val="26"/>
          <w:szCs w:val="26"/>
        </w:rPr>
        <w:tab/>
      </w:r>
      <w:r>
        <w:rPr>
          <w:color w:val="000000"/>
          <w:sz w:val="26"/>
          <w:szCs w:val="26"/>
        </w:rPr>
        <w:tab/>
      </w:r>
      <w:r>
        <w:rPr>
          <w:color w:val="000000"/>
          <w:sz w:val="26"/>
          <w:szCs w:val="26"/>
        </w:rPr>
        <w:tab/>
      </w:r>
      <w:r>
        <w:rPr>
          <w:color w:val="000000"/>
          <w:sz w:val="26"/>
          <w:szCs w:val="26"/>
        </w:rPr>
        <w:t xml:space="preserve">C.  table tennis </w:t>
      </w:r>
      <w:r>
        <w:rPr>
          <w:color w:val="000000"/>
          <w:sz w:val="26"/>
          <w:szCs w:val="26"/>
        </w:rPr>
        <w:tab/>
      </w:r>
      <w:r>
        <w:rPr>
          <w:color w:val="000000"/>
          <w:sz w:val="26"/>
          <w:szCs w:val="26"/>
        </w:rPr>
        <w:t>D.  picnic</w:t>
      </w:r>
    </w:p>
    <w:p>
      <w:pPr>
        <w:rPr>
          <w:color w:val="000000"/>
          <w:sz w:val="26"/>
          <w:szCs w:val="26"/>
        </w:rPr>
      </w:pPr>
      <w:r>
        <w:rPr>
          <w:color w:val="000000"/>
          <w:sz w:val="26"/>
          <w:szCs w:val="26"/>
        </w:rPr>
        <w:t xml:space="preserve">3.  ________ I don't like vegetables, I eat them every day. </w:t>
      </w:r>
    </w:p>
    <w:p>
      <w:pPr>
        <w:ind w:firstLine="720"/>
        <w:rPr>
          <w:color w:val="000000"/>
          <w:sz w:val="26"/>
          <w:szCs w:val="26"/>
        </w:rPr>
      </w:pPr>
      <w:r>
        <w:rPr>
          <w:color w:val="000000"/>
          <w:sz w:val="26"/>
          <w:szCs w:val="26"/>
        </w:rPr>
        <w:t>A.  But</w:t>
      </w:r>
      <w:r>
        <w:rPr>
          <w:color w:val="000000"/>
          <w:sz w:val="26"/>
          <w:szCs w:val="26"/>
        </w:rPr>
        <w:tab/>
      </w:r>
      <w:r>
        <w:rPr>
          <w:color w:val="000000"/>
          <w:sz w:val="26"/>
          <w:szCs w:val="26"/>
        </w:rPr>
        <w:tab/>
      </w:r>
      <w:r>
        <w:rPr>
          <w:color w:val="000000"/>
          <w:sz w:val="26"/>
          <w:szCs w:val="26"/>
        </w:rPr>
        <w:t xml:space="preserve"> B.  Although </w:t>
      </w:r>
      <w:r>
        <w:rPr>
          <w:color w:val="000000"/>
          <w:sz w:val="26"/>
          <w:szCs w:val="26"/>
        </w:rPr>
        <w:tab/>
      </w:r>
      <w:r>
        <w:rPr>
          <w:color w:val="000000"/>
          <w:sz w:val="26"/>
          <w:szCs w:val="26"/>
        </w:rPr>
        <w:tab/>
      </w:r>
      <w:r>
        <w:rPr>
          <w:color w:val="000000"/>
          <w:sz w:val="26"/>
          <w:szCs w:val="26"/>
        </w:rPr>
        <w:t>C.  Because</w:t>
      </w:r>
      <w:r>
        <w:rPr>
          <w:color w:val="000000"/>
          <w:sz w:val="26"/>
          <w:szCs w:val="26"/>
        </w:rPr>
        <w:tab/>
      </w:r>
      <w:r>
        <w:rPr>
          <w:color w:val="000000"/>
          <w:sz w:val="26"/>
          <w:szCs w:val="26"/>
        </w:rPr>
        <w:tab/>
      </w:r>
      <w:r>
        <w:rPr>
          <w:color w:val="000000"/>
          <w:sz w:val="26"/>
          <w:szCs w:val="26"/>
        </w:rPr>
        <w:t>D.  but</w:t>
      </w:r>
    </w:p>
    <w:p>
      <w:pPr>
        <w:rPr>
          <w:color w:val="000000"/>
          <w:sz w:val="26"/>
          <w:szCs w:val="26"/>
        </w:rPr>
      </w:pPr>
      <w:r>
        <w:rPr>
          <w:color w:val="000000"/>
          <w:sz w:val="26"/>
          <w:szCs w:val="26"/>
        </w:rPr>
        <w:t>4. You have to throw the ball into the net when you play ________  .</w:t>
      </w:r>
    </w:p>
    <w:p>
      <w:pPr>
        <w:ind w:firstLine="720"/>
        <w:rPr>
          <w:color w:val="000000"/>
          <w:sz w:val="26"/>
          <w:szCs w:val="26"/>
        </w:rPr>
      </w:pPr>
      <w:r>
        <w:rPr>
          <w:color w:val="000000"/>
          <w:sz w:val="26"/>
          <w:szCs w:val="26"/>
        </w:rPr>
        <w:t xml:space="preserve">A.  basketball </w:t>
      </w:r>
      <w:r>
        <w:rPr>
          <w:color w:val="000000"/>
          <w:sz w:val="26"/>
          <w:szCs w:val="26"/>
        </w:rPr>
        <w:tab/>
      </w:r>
      <w:r>
        <w:rPr>
          <w:color w:val="000000"/>
          <w:sz w:val="26"/>
          <w:szCs w:val="26"/>
        </w:rPr>
        <w:t xml:space="preserve">  B. football</w:t>
      </w:r>
      <w:r>
        <w:rPr>
          <w:color w:val="000000"/>
          <w:sz w:val="26"/>
          <w:szCs w:val="26"/>
        </w:rPr>
        <w:tab/>
      </w:r>
      <w:r>
        <w:rPr>
          <w:color w:val="000000"/>
          <w:sz w:val="26"/>
          <w:szCs w:val="26"/>
        </w:rPr>
        <w:tab/>
      </w:r>
      <w:r>
        <w:rPr>
          <w:color w:val="000000"/>
          <w:sz w:val="26"/>
          <w:szCs w:val="26"/>
        </w:rPr>
        <w:tab/>
      </w:r>
      <w:r>
        <w:rPr>
          <w:color w:val="000000"/>
          <w:sz w:val="26"/>
          <w:szCs w:val="26"/>
        </w:rPr>
        <w:t>C.  tennis</w:t>
      </w:r>
      <w:r>
        <w:rPr>
          <w:color w:val="000000"/>
          <w:sz w:val="26"/>
          <w:szCs w:val="26"/>
        </w:rPr>
        <w:tab/>
      </w:r>
      <w:r>
        <w:rPr>
          <w:color w:val="000000"/>
          <w:sz w:val="26"/>
          <w:szCs w:val="26"/>
        </w:rPr>
        <w:tab/>
      </w:r>
      <w:r>
        <w:rPr>
          <w:color w:val="000000"/>
          <w:sz w:val="26"/>
          <w:szCs w:val="26"/>
        </w:rPr>
        <w:t>D.  badminton</w:t>
      </w:r>
    </w:p>
    <w:p>
      <w:pPr>
        <w:rPr>
          <w:color w:val="000000"/>
          <w:sz w:val="26"/>
          <w:szCs w:val="26"/>
        </w:rPr>
      </w:pPr>
      <w:r>
        <w:rPr>
          <w:color w:val="000000"/>
          <w:sz w:val="26"/>
          <w:szCs w:val="26"/>
        </w:rPr>
        <w:t xml:space="preserve">5.   ________  Liz buy a lot of souvenirs for her friends? </w:t>
      </w:r>
    </w:p>
    <w:p>
      <w:pPr>
        <w:ind w:firstLine="720"/>
        <w:rPr>
          <w:color w:val="000000"/>
          <w:sz w:val="26"/>
          <w:szCs w:val="26"/>
        </w:rPr>
      </w:pPr>
      <w:r>
        <w:rPr>
          <w:color w:val="000000"/>
          <w:sz w:val="26"/>
          <w:szCs w:val="26"/>
        </w:rPr>
        <w:t>A. Did</w:t>
      </w:r>
      <w:r>
        <w:rPr>
          <w:color w:val="000000"/>
          <w:sz w:val="26"/>
          <w:szCs w:val="26"/>
        </w:rPr>
        <w:tab/>
      </w:r>
      <w:r>
        <w:rPr>
          <w:color w:val="000000"/>
          <w:sz w:val="26"/>
          <w:szCs w:val="26"/>
        </w:rPr>
        <w:tab/>
      </w:r>
      <w:r>
        <w:rPr>
          <w:color w:val="000000"/>
          <w:sz w:val="26"/>
          <w:szCs w:val="26"/>
        </w:rPr>
        <w:tab/>
      </w:r>
      <w:r>
        <w:rPr>
          <w:color w:val="000000"/>
          <w:sz w:val="26"/>
          <w:szCs w:val="26"/>
        </w:rPr>
        <w:t>B.  Do</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C.  Were</w:t>
      </w:r>
      <w:r>
        <w:rPr>
          <w:color w:val="000000"/>
          <w:sz w:val="26"/>
          <w:szCs w:val="26"/>
        </w:rPr>
        <w:tab/>
      </w:r>
      <w:r>
        <w:rPr>
          <w:color w:val="000000"/>
          <w:sz w:val="26"/>
          <w:szCs w:val="26"/>
        </w:rPr>
        <w:tab/>
      </w:r>
      <w:r>
        <w:rPr>
          <w:color w:val="000000"/>
          <w:sz w:val="26"/>
          <w:szCs w:val="26"/>
        </w:rPr>
        <w:t>D.  Is</w:t>
      </w:r>
    </w:p>
    <w:p>
      <w:pPr>
        <w:rPr>
          <w:color w:val="000000"/>
          <w:sz w:val="26"/>
          <w:szCs w:val="26"/>
        </w:rPr>
      </w:pPr>
      <w:r>
        <w:rPr>
          <w:color w:val="000000"/>
          <w:sz w:val="26"/>
          <w:szCs w:val="26"/>
        </w:rPr>
        <w:t>6.   ________ to a native speaker of English, Phuong?</w:t>
      </w:r>
    </w:p>
    <w:p>
      <w:pPr>
        <w:ind w:firstLine="720"/>
        <w:rPr>
          <w:color w:val="000000"/>
          <w:sz w:val="26"/>
          <w:szCs w:val="26"/>
        </w:rPr>
      </w:pPr>
      <w:r>
        <w:rPr>
          <w:color w:val="000000"/>
          <w:sz w:val="26"/>
          <w:szCs w:val="26"/>
        </w:rPr>
        <w:t>A.  Have you ever talked</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 xml:space="preserve">  B. Do you ever talk</w:t>
      </w:r>
      <w:r>
        <w:rPr>
          <w:color w:val="000000"/>
          <w:sz w:val="26"/>
          <w:szCs w:val="26"/>
        </w:rPr>
        <w:tab/>
      </w:r>
    </w:p>
    <w:p>
      <w:pPr>
        <w:ind w:firstLine="720"/>
        <w:rPr>
          <w:color w:val="000000"/>
          <w:sz w:val="26"/>
          <w:szCs w:val="26"/>
        </w:rPr>
      </w:pPr>
      <w:r>
        <w:rPr>
          <w:color w:val="000000"/>
          <w:sz w:val="26"/>
          <w:szCs w:val="26"/>
        </w:rPr>
        <w:t>C. Did you ever talk</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 xml:space="preserve">  D. Are you ever talking</w:t>
      </w:r>
    </w:p>
    <w:p>
      <w:pPr>
        <w:rPr>
          <w:color w:val="000000"/>
          <w:sz w:val="26"/>
          <w:szCs w:val="26"/>
        </w:rPr>
      </w:pPr>
      <w:r>
        <w:rPr>
          <w:color w:val="000000"/>
          <w:sz w:val="26"/>
          <w:szCs w:val="26"/>
        </w:rPr>
        <w:t xml:space="preserve">7. We sometimes ________ out when we lived in the city. </w:t>
      </w:r>
    </w:p>
    <w:p>
      <w:pPr>
        <w:ind w:firstLine="720"/>
        <w:rPr>
          <w:color w:val="000000"/>
          <w:sz w:val="26"/>
          <w:szCs w:val="26"/>
        </w:rPr>
      </w:pPr>
      <w:r>
        <w:rPr>
          <w:color w:val="000000"/>
          <w:sz w:val="26"/>
          <w:szCs w:val="26"/>
        </w:rPr>
        <w:t>A. eat</w:t>
      </w:r>
      <w:r>
        <w:rPr>
          <w:color w:val="000000"/>
          <w:sz w:val="26"/>
          <w:szCs w:val="26"/>
        </w:rPr>
        <w:tab/>
      </w:r>
      <w:r>
        <w:rPr>
          <w:color w:val="000000"/>
          <w:sz w:val="26"/>
          <w:szCs w:val="26"/>
        </w:rPr>
        <w:tab/>
      </w:r>
      <w:r>
        <w:rPr>
          <w:color w:val="000000"/>
          <w:sz w:val="26"/>
          <w:szCs w:val="26"/>
        </w:rPr>
        <w:tab/>
      </w:r>
      <w:r>
        <w:rPr>
          <w:color w:val="000000"/>
          <w:sz w:val="26"/>
          <w:szCs w:val="26"/>
        </w:rPr>
        <w:t>B. will eat</w:t>
      </w:r>
      <w:r>
        <w:rPr>
          <w:color w:val="000000"/>
          <w:sz w:val="26"/>
          <w:szCs w:val="26"/>
        </w:rPr>
        <w:tab/>
      </w:r>
      <w:r>
        <w:rPr>
          <w:color w:val="000000"/>
          <w:sz w:val="26"/>
          <w:szCs w:val="26"/>
        </w:rPr>
        <w:tab/>
      </w:r>
      <w:r>
        <w:rPr>
          <w:color w:val="000000"/>
          <w:sz w:val="26"/>
          <w:szCs w:val="26"/>
        </w:rPr>
        <w:tab/>
      </w:r>
      <w:r>
        <w:rPr>
          <w:color w:val="000000"/>
          <w:sz w:val="26"/>
          <w:szCs w:val="26"/>
        </w:rPr>
        <w:t>C. have eaten</w:t>
      </w:r>
      <w:r>
        <w:rPr>
          <w:color w:val="000000"/>
          <w:sz w:val="26"/>
          <w:szCs w:val="26"/>
        </w:rPr>
        <w:tab/>
      </w:r>
      <w:r>
        <w:rPr>
          <w:color w:val="000000"/>
          <w:sz w:val="26"/>
          <w:szCs w:val="26"/>
        </w:rPr>
        <w:tab/>
      </w:r>
      <w:r>
        <w:rPr>
          <w:color w:val="000000"/>
          <w:sz w:val="26"/>
          <w:szCs w:val="26"/>
        </w:rPr>
        <w:t>D.  ate</w:t>
      </w:r>
    </w:p>
    <w:p>
      <w:pPr>
        <w:rPr>
          <w:color w:val="000000"/>
          <w:sz w:val="26"/>
          <w:szCs w:val="26"/>
        </w:rPr>
      </w:pPr>
      <w:r>
        <w:rPr>
          <w:color w:val="000000"/>
          <w:sz w:val="26"/>
          <w:szCs w:val="26"/>
        </w:rPr>
        <w:t>8. Amsterdam is one of the  _______cities in the world.</w:t>
      </w:r>
    </w:p>
    <w:p>
      <w:pPr>
        <w:ind w:firstLine="720"/>
        <w:rPr>
          <w:color w:val="000000"/>
          <w:sz w:val="26"/>
          <w:szCs w:val="26"/>
        </w:rPr>
      </w:pPr>
      <w:r>
        <w:rPr>
          <w:color w:val="000000"/>
          <w:sz w:val="26"/>
          <w:szCs w:val="26"/>
        </w:rPr>
        <w:t>A. peacefullest</w:t>
      </w:r>
      <w:r>
        <w:rPr>
          <w:color w:val="000000"/>
          <w:sz w:val="26"/>
          <w:szCs w:val="26"/>
        </w:rPr>
        <w:tab/>
      </w:r>
      <w:r>
        <w:rPr>
          <w:color w:val="000000"/>
          <w:sz w:val="26"/>
          <w:szCs w:val="26"/>
        </w:rPr>
        <w:t>B. peacefuller</w:t>
      </w:r>
      <w:r>
        <w:rPr>
          <w:color w:val="000000"/>
          <w:sz w:val="26"/>
          <w:szCs w:val="26"/>
        </w:rPr>
        <w:tab/>
      </w:r>
      <w:r>
        <w:rPr>
          <w:color w:val="000000"/>
          <w:sz w:val="26"/>
          <w:szCs w:val="26"/>
        </w:rPr>
        <w:tab/>
      </w:r>
      <w:r>
        <w:rPr>
          <w:color w:val="000000"/>
          <w:sz w:val="26"/>
          <w:szCs w:val="26"/>
        </w:rPr>
        <w:t>C.  most peaceful</w:t>
      </w:r>
      <w:r>
        <w:rPr>
          <w:color w:val="000000"/>
          <w:sz w:val="26"/>
          <w:szCs w:val="26"/>
        </w:rPr>
        <w:tab/>
      </w:r>
      <w:r>
        <w:rPr>
          <w:color w:val="000000"/>
          <w:sz w:val="26"/>
          <w:szCs w:val="26"/>
        </w:rPr>
        <w:t>D.  more peaceful</w:t>
      </w:r>
    </w:p>
    <w:p>
      <w:pPr>
        <w:rPr>
          <w:color w:val="000000"/>
          <w:sz w:val="26"/>
          <w:szCs w:val="26"/>
        </w:rPr>
      </w:pPr>
      <w:r>
        <w:rPr>
          <w:color w:val="000000"/>
          <w:sz w:val="26"/>
          <w:szCs w:val="26"/>
        </w:rPr>
        <w:t xml:space="preserve">9. I think Seoul is  ______  than Jakarta. </w:t>
      </w:r>
    </w:p>
    <w:p>
      <w:pPr>
        <w:ind w:firstLine="720"/>
        <w:rPr>
          <w:color w:val="000000"/>
          <w:sz w:val="26"/>
          <w:szCs w:val="26"/>
        </w:rPr>
      </w:pPr>
      <w:r>
        <w:rPr>
          <w:color w:val="000000"/>
          <w:sz w:val="26"/>
          <w:szCs w:val="26"/>
        </w:rPr>
        <w:t>A. cleaner</w:t>
      </w:r>
      <w:r>
        <w:rPr>
          <w:color w:val="000000"/>
          <w:sz w:val="26"/>
          <w:szCs w:val="26"/>
        </w:rPr>
        <w:tab/>
      </w:r>
      <w:r>
        <w:rPr>
          <w:color w:val="000000"/>
          <w:sz w:val="26"/>
          <w:szCs w:val="26"/>
        </w:rPr>
        <w:t xml:space="preserve"> </w:t>
      </w:r>
      <w:r>
        <w:rPr>
          <w:color w:val="000000"/>
          <w:sz w:val="26"/>
          <w:szCs w:val="26"/>
        </w:rPr>
        <w:tab/>
      </w:r>
      <w:r>
        <w:rPr>
          <w:color w:val="000000"/>
          <w:sz w:val="26"/>
          <w:szCs w:val="26"/>
        </w:rPr>
        <w:t>B. cleanest</w:t>
      </w:r>
      <w:r>
        <w:rPr>
          <w:color w:val="000000"/>
          <w:sz w:val="26"/>
          <w:szCs w:val="26"/>
        </w:rPr>
        <w:tab/>
      </w:r>
      <w:r>
        <w:rPr>
          <w:color w:val="000000"/>
          <w:sz w:val="26"/>
          <w:szCs w:val="26"/>
        </w:rPr>
        <w:tab/>
      </w:r>
      <w:r>
        <w:rPr>
          <w:color w:val="000000"/>
          <w:sz w:val="26"/>
          <w:szCs w:val="26"/>
        </w:rPr>
        <w:tab/>
      </w:r>
      <w:r>
        <w:rPr>
          <w:color w:val="000000"/>
          <w:sz w:val="26"/>
          <w:szCs w:val="26"/>
        </w:rPr>
        <w:t xml:space="preserve">C. more cleaner </w:t>
      </w:r>
      <w:r>
        <w:rPr>
          <w:color w:val="000000"/>
          <w:sz w:val="26"/>
          <w:szCs w:val="26"/>
        </w:rPr>
        <w:tab/>
      </w:r>
      <w:r>
        <w:rPr>
          <w:color w:val="000000"/>
          <w:sz w:val="26"/>
          <w:szCs w:val="26"/>
        </w:rPr>
        <w:t>D. most cleanest</w:t>
      </w:r>
    </w:p>
    <w:p>
      <w:pPr>
        <w:rPr>
          <w:color w:val="000000"/>
          <w:sz w:val="26"/>
          <w:szCs w:val="26"/>
        </w:rPr>
      </w:pPr>
      <w:r>
        <w:rPr>
          <w:color w:val="000000"/>
          <w:sz w:val="26"/>
          <w:szCs w:val="26"/>
        </w:rPr>
        <w:t xml:space="preserve">10.  Fish were among the earliest forms of life. Fish ________ on earth for ages and ages. </w:t>
      </w:r>
    </w:p>
    <w:p>
      <w:pPr>
        <w:ind w:firstLine="720"/>
        <w:rPr>
          <w:color w:val="000000"/>
          <w:sz w:val="26"/>
          <w:szCs w:val="26"/>
        </w:rPr>
      </w:pPr>
      <w:r>
        <w:rPr>
          <w:color w:val="000000"/>
          <w:sz w:val="26"/>
          <w:szCs w:val="26"/>
        </w:rPr>
        <w:t>A.  will exist</w:t>
      </w:r>
      <w:r>
        <w:rPr>
          <w:color w:val="000000"/>
          <w:sz w:val="26"/>
          <w:szCs w:val="26"/>
        </w:rPr>
        <w:tab/>
      </w:r>
      <w:r>
        <w:rPr>
          <w:color w:val="000000"/>
          <w:sz w:val="26"/>
          <w:szCs w:val="26"/>
        </w:rPr>
        <w:t xml:space="preserve"> </w:t>
      </w:r>
      <w:r>
        <w:rPr>
          <w:color w:val="000000"/>
          <w:sz w:val="26"/>
          <w:szCs w:val="26"/>
        </w:rPr>
        <w:tab/>
      </w:r>
      <w:r>
        <w:rPr>
          <w:color w:val="000000"/>
          <w:sz w:val="26"/>
          <w:szCs w:val="26"/>
        </w:rPr>
        <w:t>B.  are existing</w:t>
      </w:r>
      <w:r>
        <w:rPr>
          <w:color w:val="000000"/>
          <w:sz w:val="26"/>
          <w:szCs w:val="26"/>
        </w:rPr>
        <w:tab/>
      </w:r>
      <w:r>
        <w:rPr>
          <w:color w:val="000000"/>
          <w:sz w:val="26"/>
          <w:szCs w:val="26"/>
        </w:rPr>
        <w:tab/>
      </w:r>
      <w:r>
        <w:rPr>
          <w:color w:val="000000"/>
          <w:sz w:val="26"/>
          <w:szCs w:val="26"/>
        </w:rPr>
        <w:t>C.  existed</w:t>
      </w:r>
      <w:r>
        <w:rPr>
          <w:color w:val="000000"/>
          <w:sz w:val="26"/>
          <w:szCs w:val="26"/>
        </w:rPr>
        <w:tab/>
      </w:r>
      <w:r>
        <w:rPr>
          <w:color w:val="000000"/>
          <w:sz w:val="26"/>
          <w:szCs w:val="26"/>
        </w:rPr>
        <w:tab/>
      </w:r>
      <w:r>
        <w:rPr>
          <w:color w:val="000000"/>
          <w:sz w:val="26"/>
          <w:szCs w:val="26"/>
        </w:rPr>
        <w:t>D. have existed</w:t>
      </w:r>
    </w:p>
    <w:p>
      <w:pPr>
        <w:tabs>
          <w:tab w:val="left" w:pos="720"/>
          <w:tab w:val="left" w:pos="2880"/>
          <w:tab w:val="left" w:pos="5040"/>
          <w:tab w:val="left" w:pos="7200"/>
        </w:tabs>
        <w:rPr>
          <w:color w:val="000000"/>
          <w:sz w:val="26"/>
          <w:szCs w:val="26"/>
        </w:rPr>
      </w:pPr>
      <w:r>
        <w:rPr>
          <w:color w:val="000000"/>
          <w:sz w:val="26"/>
          <w:szCs w:val="26"/>
        </w:rPr>
        <w:t xml:space="preserve">11. In England, children ____________  go to school between the ages of 6 and 18. It is compulsory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should</w:t>
      </w:r>
      <w:r>
        <w:rPr>
          <w:color w:val="000000"/>
          <w:sz w:val="26"/>
          <w:szCs w:val="26"/>
        </w:rPr>
        <w:tab/>
      </w:r>
      <w:r>
        <w:rPr>
          <w:color w:val="000000"/>
          <w:sz w:val="26"/>
          <w:szCs w:val="26"/>
        </w:rPr>
        <w:t>B.  need</w:t>
      </w:r>
      <w:r>
        <w:rPr>
          <w:color w:val="000000"/>
          <w:sz w:val="26"/>
          <w:szCs w:val="26"/>
        </w:rPr>
        <w:tab/>
      </w:r>
      <w:r>
        <w:rPr>
          <w:color w:val="000000"/>
          <w:sz w:val="26"/>
          <w:szCs w:val="26"/>
        </w:rPr>
        <w:t xml:space="preserve">           C. may                       D.  must</w:t>
      </w:r>
    </w:p>
    <w:p>
      <w:pPr>
        <w:tabs>
          <w:tab w:val="left" w:pos="720"/>
          <w:tab w:val="left" w:pos="2880"/>
          <w:tab w:val="left" w:pos="5040"/>
          <w:tab w:val="left" w:pos="7200"/>
        </w:tabs>
        <w:rPr>
          <w:color w:val="000000"/>
          <w:sz w:val="26"/>
          <w:szCs w:val="26"/>
        </w:rPr>
      </w:pPr>
      <w:r>
        <w:rPr>
          <w:color w:val="000000"/>
          <w:sz w:val="26"/>
          <w:szCs w:val="26"/>
        </w:rPr>
        <w:t>12. My father is fond of sports. He goes to the Sports Club to watch  _____________every Saturday.</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racing horses</w:t>
      </w:r>
      <w:r>
        <w:rPr>
          <w:color w:val="000000"/>
          <w:sz w:val="26"/>
          <w:szCs w:val="26"/>
        </w:rPr>
        <w:tab/>
      </w:r>
      <w:r>
        <w:rPr>
          <w:color w:val="000000"/>
          <w:sz w:val="26"/>
          <w:szCs w:val="26"/>
        </w:rPr>
        <w:t>B.  race horse</w:t>
      </w:r>
      <w:r>
        <w:rPr>
          <w:color w:val="000000"/>
          <w:sz w:val="26"/>
          <w:szCs w:val="26"/>
        </w:rPr>
        <w:tab/>
      </w:r>
      <w:r>
        <w:rPr>
          <w:color w:val="000000"/>
          <w:sz w:val="26"/>
          <w:szCs w:val="26"/>
        </w:rPr>
        <w:t>C.  horse races</w:t>
      </w:r>
      <w:r>
        <w:rPr>
          <w:color w:val="000000"/>
          <w:sz w:val="26"/>
          <w:szCs w:val="26"/>
        </w:rPr>
        <w:tab/>
      </w:r>
      <w:r>
        <w:rPr>
          <w:color w:val="000000"/>
          <w:sz w:val="26"/>
          <w:szCs w:val="26"/>
        </w:rPr>
        <w:t>D.  horsing race</w:t>
      </w:r>
    </w:p>
    <w:p>
      <w:pPr>
        <w:tabs>
          <w:tab w:val="left" w:pos="720"/>
          <w:tab w:val="left" w:pos="2880"/>
          <w:tab w:val="left" w:pos="5040"/>
          <w:tab w:val="left" w:pos="7200"/>
        </w:tabs>
        <w:rPr>
          <w:color w:val="000000"/>
          <w:sz w:val="26"/>
          <w:szCs w:val="26"/>
        </w:rPr>
      </w:pPr>
      <w:r>
        <w:rPr>
          <w:color w:val="000000"/>
          <w:sz w:val="26"/>
          <w:szCs w:val="26"/>
        </w:rPr>
        <w:t xml:space="preserve">13. You ___________be home before dark because it is dangerous to walk home alone at night.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might</w:t>
      </w:r>
      <w:r>
        <w:rPr>
          <w:color w:val="000000"/>
          <w:sz w:val="26"/>
          <w:szCs w:val="26"/>
        </w:rPr>
        <w:tab/>
      </w:r>
      <w:r>
        <w:rPr>
          <w:color w:val="000000"/>
          <w:sz w:val="26"/>
          <w:szCs w:val="26"/>
        </w:rPr>
        <w:t>B.  may</w:t>
      </w:r>
      <w:r>
        <w:rPr>
          <w:color w:val="000000"/>
          <w:sz w:val="26"/>
          <w:szCs w:val="26"/>
        </w:rPr>
        <w:tab/>
      </w:r>
      <w:r>
        <w:rPr>
          <w:color w:val="000000"/>
          <w:sz w:val="26"/>
          <w:szCs w:val="26"/>
        </w:rPr>
        <w:t>C.  ought</w:t>
      </w:r>
      <w:r>
        <w:rPr>
          <w:color w:val="000000"/>
          <w:sz w:val="26"/>
          <w:szCs w:val="26"/>
        </w:rPr>
        <w:tab/>
      </w:r>
      <w:r>
        <w:rPr>
          <w:color w:val="000000"/>
          <w:sz w:val="26"/>
          <w:szCs w:val="26"/>
        </w:rPr>
        <w:t>D,  must</w:t>
      </w:r>
    </w:p>
    <w:p>
      <w:pPr>
        <w:tabs>
          <w:tab w:val="left" w:pos="720"/>
          <w:tab w:val="left" w:pos="2880"/>
          <w:tab w:val="left" w:pos="5040"/>
          <w:tab w:val="left" w:pos="7200"/>
        </w:tabs>
        <w:rPr>
          <w:color w:val="000000"/>
          <w:sz w:val="26"/>
          <w:szCs w:val="26"/>
        </w:rPr>
      </w:pPr>
      <w:r>
        <w:rPr>
          <w:color w:val="000000"/>
          <w:sz w:val="26"/>
          <w:szCs w:val="26"/>
        </w:rPr>
        <w:t xml:space="preserve">14. We should use reusable water bottle ____________of plastic one.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because</w:t>
      </w:r>
      <w:r>
        <w:rPr>
          <w:color w:val="000000"/>
          <w:sz w:val="26"/>
          <w:szCs w:val="26"/>
        </w:rPr>
        <w:tab/>
      </w:r>
      <w:r>
        <w:rPr>
          <w:color w:val="000000"/>
          <w:sz w:val="26"/>
          <w:szCs w:val="26"/>
        </w:rPr>
        <w:t>B. instead</w:t>
      </w:r>
      <w:r>
        <w:rPr>
          <w:color w:val="000000"/>
          <w:sz w:val="26"/>
          <w:szCs w:val="26"/>
        </w:rPr>
        <w:tab/>
      </w:r>
      <w:r>
        <w:rPr>
          <w:color w:val="000000"/>
          <w:sz w:val="26"/>
          <w:szCs w:val="26"/>
        </w:rPr>
        <w:t>C.  despite</w:t>
      </w:r>
      <w:r>
        <w:rPr>
          <w:color w:val="000000"/>
          <w:sz w:val="26"/>
          <w:szCs w:val="26"/>
        </w:rPr>
        <w:tab/>
      </w:r>
      <w:r>
        <w:rPr>
          <w:color w:val="000000"/>
          <w:sz w:val="26"/>
          <w:szCs w:val="26"/>
        </w:rPr>
        <w:t>D, however</w:t>
      </w:r>
    </w:p>
    <w:p>
      <w:pPr>
        <w:tabs>
          <w:tab w:val="left" w:pos="720"/>
          <w:tab w:val="left" w:pos="2880"/>
          <w:tab w:val="left" w:pos="5040"/>
          <w:tab w:val="left" w:pos="7200"/>
        </w:tabs>
        <w:rPr>
          <w:color w:val="000000"/>
          <w:sz w:val="26"/>
          <w:szCs w:val="26"/>
        </w:rPr>
      </w:pPr>
      <w:r>
        <w:rPr>
          <w:color w:val="000000"/>
          <w:sz w:val="26"/>
          <w:szCs w:val="26"/>
        </w:rPr>
        <w:t xml:space="preserve">15. The bear _________you if you ______________it.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A.attacks/ provoke</w:t>
      </w:r>
      <w:r>
        <w:rPr>
          <w:color w:val="000000"/>
          <w:sz w:val="26"/>
          <w:szCs w:val="26"/>
        </w:rPr>
        <w:tab/>
      </w:r>
      <w:r>
        <w:rPr>
          <w:color w:val="000000"/>
          <w:sz w:val="26"/>
          <w:szCs w:val="26"/>
        </w:rPr>
        <w:tab/>
      </w:r>
      <w:r>
        <w:rPr>
          <w:color w:val="000000"/>
          <w:sz w:val="26"/>
          <w:szCs w:val="26"/>
        </w:rPr>
        <w:t xml:space="preserve">B.  will attack/ provoke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 xml:space="preserve">C.  attacks/ will provoke   </w:t>
      </w:r>
      <w:r>
        <w:rPr>
          <w:color w:val="000000"/>
          <w:sz w:val="26"/>
          <w:szCs w:val="26"/>
        </w:rPr>
        <w:tab/>
      </w:r>
      <w:r>
        <w:rPr>
          <w:color w:val="000000"/>
          <w:sz w:val="26"/>
          <w:szCs w:val="26"/>
        </w:rPr>
        <w:t xml:space="preserve">D. will attack/ will provoke </w:t>
      </w:r>
    </w:p>
    <w:p>
      <w:pPr>
        <w:tabs>
          <w:tab w:val="left" w:pos="720"/>
          <w:tab w:val="left" w:pos="2880"/>
          <w:tab w:val="left" w:pos="5040"/>
          <w:tab w:val="left" w:pos="7200"/>
        </w:tabs>
        <w:rPr>
          <w:color w:val="000000"/>
          <w:sz w:val="26"/>
          <w:szCs w:val="26"/>
        </w:rPr>
      </w:pPr>
      <w:r>
        <w:rPr>
          <w:color w:val="000000"/>
          <w:sz w:val="26"/>
          <w:szCs w:val="26"/>
        </w:rPr>
        <w:t xml:space="preserve">16.I first_______________ Ho Chi Minh City in 2013.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go</w:t>
      </w:r>
      <w:r>
        <w:rPr>
          <w:color w:val="000000"/>
          <w:sz w:val="26"/>
          <w:szCs w:val="26"/>
        </w:rPr>
        <w:tab/>
      </w:r>
      <w:r>
        <w:rPr>
          <w:color w:val="000000"/>
          <w:sz w:val="26"/>
          <w:szCs w:val="26"/>
        </w:rPr>
        <w:t>B.  went</w:t>
      </w:r>
      <w:r>
        <w:rPr>
          <w:color w:val="000000"/>
          <w:sz w:val="26"/>
          <w:szCs w:val="26"/>
        </w:rPr>
        <w:tab/>
      </w:r>
      <w:r>
        <w:rPr>
          <w:color w:val="000000"/>
          <w:sz w:val="26"/>
          <w:szCs w:val="26"/>
        </w:rPr>
        <w:t>C.  visited</w:t>
      </w:r>
      <w:r>
        <w:rPr>
          <w:color w:val="000000"/>
          <w:sz w:val="26"/>
          <w:szCs w:val="26"/>
        </w:rPr>
        <w:tab/>
      </w:r>
      <w:r>
        <w:rPr>
          <w:color w:val="000000"/>
          <w:sz w:val="26"/>
          <w:szCs w:val="26"/>
        </w:rPr>
        <w:t>D. been to</w:t>
      </w:r>
    </w:p>
    <w:p>
      <w:pPr>
        <w:tabs>
          <w:tab w:val="left" w:pos="720"/>
          <w:tab w:val="left" w:pos="2880"/>
          <w:tab w:val="left" w:pos="5040"/>
          <w:tab w:val="left" w:pos="7200"/>
        </w:tabs>
        <w:rPr>
          <w:color w:val="000000"/>
          <w:sz w:val="26"/>
          <w:szCs w:val="26"/>
        </w:rPr>
      </w:pPr>
      <w:r>
        <w:rPr>
          <w:color w:val="000000"/>
          <w:sz w:val="26"/>
          <w:szCs w:val="26"/>
        </w:rPr>
        <w:t xml:space="preserve">17  </w:t>
      </w:r>
      <w:r>
        <w:rPr>
          <w:color w:val="800000"/>
          <w:sz w:val="26"/>
          <w:szCs w:val="26"/>
        </w:rPr>
        <w:t>If  the</w:t>
      </w:r>
      <w:r>
        <w:rPr>
          <w:color w:val="000000"/>
          <w:sz w:val="26"/>
          <w:szCs w:val="26"/>
        </w:rPr>
        <w:t xml:space="preserve"> ______________  is polluted, we won’t  have enough food to eat.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water</w:t>
      </w:r>
      <w:r>
        <w:rPr>
          <w:color w:val="000000"/>
          <w:sz w:val="26"/>
          <w:szCs w:val="26"/>
        </w:rPr>
        <w:tab/>
      </w:r>
      <w:r>
        <w:rPr>
          <w:color w:val="000000"/>
          <w:sz w:val="26"/>
          <w:szCs w:val="26"/>
        </w:rPr>
        <w:t>B.  air</w:t>
      </w:r>
      <w:r>
        <w:rPr>
          <w:color w:val="000000"/>
          <w:sz w:val="26"/>
          <w:szCs w:val="26"/>
        </w:rPr>
        <w:tab/>
      </w:r>
      <w:r>
        <w:rPr>
          <w:color w:val="000000"/>
          <w:sz w:val="26"/>
          <w:szCs w:val="26"/>
        </w:rPr>
        <w:t>C.  noise</w:t>
      </w:r>
      <w:r>
        <w:rPr>
          <w:color w:val="000000"/>
          <w:sz w:val="26"/>
          <w:szCs w:val="26"/>
        </w:rPr>
        <w:tab/>
      </w:r>
      <w:r>
        <w:rPr>
          <w:color w:val="000000"/>
          <w:sz w:val="26"/>
          <w:szCs w:val="26"/>
        </w:rPr>
        <w:t>D.  soil</w:t>
      </w:r>
    </w:p>
    <w:p>
      <w:pPr>
        <w:tabs>
          <w:tab w:val="left" w:pos="720"/>
          <w:tab w:val="left" w:pos="2880"/>
          <w:tab w:val="left" w:pos="5040"/>
          <w:tab w:val="left" w:pos="7200"/>
        </w:tabs>
        <w:rPr>
          <w:color w:val="000000"/>
          <w:sz w:val="26"/>
          <w:szCs w:val="26"/>
        </w:rPr>
      </w:pPr>
      <w:r>
        <w:rPr>
          <w:color w:val="000000"/>
          <w:sz w:val="26"/>
          <w:szCs w:val="26"/>
        </w:rPr>
        <w:t xml:space="preserve">18.  We should give unused clothes to_____________to help the people in need.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charity</w:t>
      </w:r>
      <w:r>
        <w:rPr>
          <w:color w:val="000000"/>
          <w:sz w:val="26"/>
          <w:szCs w:val="26"/>
        </w:rPr>
        <w:tab/>
      </w:r>
      <w:r>
        <w:rPr>
          <w:color w:val="000000"/>
          <w:sz w:val="26"/>
          <w:szCs w:val="26"/>
        </w:rPr>
        <w:t>B.  factory</w:t>
      </w:r>
      <w:r>
        <w:rPr>
          <w:color w:val="000000"/>
          <w:sz w:val="26"/>
          <w:szCs w:val="26"/>
        </w:rPr>
        <w:tab/>
      </w:r>
      <w:r>
        <w:rPr>
          <w:color w:val="000000"/>
          <w:sz w:val="26"/>
          <w:szCs w:val="26"/>
        </w:rPr>
        <w:t>C.  market</w:t>
      </w:r>
      <w:r>
        <w:rPr>
          <w:color w:val="000000"/>
          <w:sz w:val="26"/>
          <w:szCs w:val="26"/>
        </w:rPr>
        <w:tab/>
      </w:r>
      <w:r>
        <w:rPr>
          <w:color w:val="000000"/>
          <w:sz w:val="26"/>
          <w:szCs w:val="26"/>
        </w:rPr>
        <w:t>D.  hospital</w:t>
      </w:r>
    </w:p>
    <w:p>
      <w:pPr>
        <w:tabs>
          <w:tab w:val="left" w:pos="720"/>
          <w:tab w:val="left" w:pos="2880"/>
          <w:tab w:val="left" w:pos="5040"/>
          <w:tab w:val="left" w:pos="7200"/>
        </w:tabs>
        <w:rPr>
          <w:color w:val="000000"/>
          <w:sz w:val="26"/>
          <w:szCs w:val="26"/>
        </w:rPr>
      </w:pPr>
      <w:r>
        <w:rPr>
          <w:color w:val="000000"/>
          <w:sz w:val="26"/>
          <w:szCs w:val="26"/>
        </w:rPr>
        <w:t>19. My head hurts. I need to take a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sun cream</w:t>
      </w:r>
      <w:r>
        <w:rPr>
          <w:color w:val="000000"/>
          <w:sz w:val="26"/>
          <w:szCs w:val="26"/>
        </w:rPr>
        <w:tab/>
      </w:r>
      <w:r>
        <w:rPr>
          <w:color w:val="000000"/>
          <w:sz w:val="26"/>
          <w:szCs w:val="26"/>
        </w:rPr>
        <w:t>B.  backpack</w:t>
      </w:r>
      <w:r>
        <w:rPr>
          <w:color w:val="000000"/>
          <w:sz w:val="26"/>
          <w:szCs w:val="26"/>
        </w:rPr>
        <w:tab/>
      </w:r>
      <w:r>
        <w:rPr>
          <w:color w:val="000000"/>
          <w:sz w:val="26"/>
          <w:szCs w:val="26"/>
        </w:rPr>
        <w:t>C.  walking boots</w:t>
      </w:r>
      <w:r>
        <w:rPr>
          <w:color w:val="000000"/>
          <w:sz w:val="26"/>
          <w:szCs w:val="26"/>
        </w:rPr>
        <w:tab/>
      </w:r>
      <w:r>
        <w:rPr>
          <w:color w:val="000000"/>
          <w:sz w:val="26"/>
          <w:szCs w:val="26"/>
        </w:rPr>
        <w:t>D. painkiller</w:t>
      </w:r>
    </w:p>
    <w:p>
      <w:pPr>
        <w:rPr>
          <w:color w:val="000000"/>
          <w:sz w:val="26"/>
          <w:szCs w:val="26"/>
        </w:rPr>
      </w:pPr>
      <w:r>
        <w:rPr>
          <w:color w:val="000000"/>
          <w:sz w:val="26"/>
          <w:szCs w:val="26"/>
        </w:rPr>
        <w:t>20. She is always… at school. She spends most of the time studying</w:t>
      </w:r>
      <w:r>
        <w:rPr>
          <w:color w:val="000000"/>
          <w:sz w:val="26"/>
          <w:szCs w:val="26"/>
        </w:rPr>
        <w:tab/>
      </w:r>
    </w:p>
    <w:p>
      <w:pPr>
        <w:rPr>
          <w:color w:val="000000"/>
          <w:sz w:val="26"/>
          <w:szCs w:val="26"/>
        </w:rPr>
      </w:pPr>
      <w:r>
        <w:rPr>
          <w:b/>
          <w:i/>
          <w:color w:val="000000"/>
          <w:sz w:val="26"/>
          <w:szCs w:val="26"/>
        </w:rPr>
        <w:tab/>
      </w:r>
      <w:r>
        <w:rPr>
          <w:color w:val="000000"/>
          <w:sz w:val="26"/>
          <w:szCs w:val="26"/>
        </w:rPr>
        <w:t>A. hard-working</w:t>
      </w:r>
      <w:r>
        <w:rPr>
          <w:color w:val="000000"/>
          <w:sz w:val="26"/>
          <w:szCs w:val="26"/>
        </w:rPr>
        <w:tab/>
      </w:r>
      <w:r>
        <w:rPr>
          <w:color w:val="000000"/>
          <w:sz w:val="26"/>
          <w:szCs w:val="26"/>
        </w:rPr>
        <w:t>B. careful</w:t>
      </w:r>
      <w:r>
        <w:rPr>
          <w:color w:val="000000"/>
          <w:sz w:val="26"/>
          <w:szCs w:val="26"/>
        </w:rPr>
        <w:tab/>
      </w:r>
      <w:r>
        <w:rPr>
          <w:color w:val="000000"/>
          <w:sz w:val="26"/>
          <w:szCs w:val="26"/>
        </w:rPr>
        <w:tab/>
      </w:r>
      <w:r>
        <w:rPr>
          <w:color w:val="000000"/>
          <w:sz w:val="26"/>
          <w:szCs w:val="26"/>
        </w:rPr>
        <w:t>C. lazy</w:t>
      </w:r>
      <w:r>
        <w:rPr>
          <w:color w:val="000000"/>
          <w:sz w:val="26"/>
          <w:szCs w:val="26"/>
        </w:rPr>
        <w:tab/>
      </w:r>
      <w:r>
        <w:rPr>
          <w:color w:val="000000"/>
          <w:sz w:val="26"/>
          <w:szCs w:val="26"/>
        </w:rPr>
        <w:tab/>
      </w:r>
      <w:r>
        <w:rPr>
          <w:color w:val="000000"/>
          <w:sz w:val="26"/>
          <w:szCs w:val="26"/>
        </w:rPr>
        <w:tab/>
      </w:r>
      <w:r>
        <w:rPr>
          <w:color w:val="000000"/>
          <w:sz w:val="26"/>
          <w:szCs w:val="26"/>
        </w:rPr>
        <w:t>D. funny</w:t>
      </w:r>
    </w:p>
    <w:p>
      <w:pPr>
        <w:jc w:val="both"/>
        <w:rPr>
          <w:b/>
          <w:color w:val="000000"/>
          <w:sz w:val="26"/>
          <w:szCs w:val="26"/>
        </w:rPr>
      </w:pPr>
      <w:r>
        <w:rPr>
          <w:b/>
          <w:color w:val="000000"/>
          <w:sz w:val="26"/>
          <w:szCs w:val="26"/>
        </w:rPr>
        <w:t>III</w:t>
      </w:r>
      <w:r>
        <w:rPr>
          <w:color w:val="000000"/>
          <w:sz w:val="26"/>
          <w:szCs w:val="26"/>
        </w:rPr>
        <w:t xml:space="preserve">. </w:t>
      </w:r>
      <w:r>
        <w:rPr>
          <w:b/>
          <w:color w:val="000000"/>
          <w:sz w:val="26"/>
          <w:szCs w:val="26"/>
        </w:rPr>
        <w:t>Supply the correct form of the verbs  in brackets (1 point).</w:t>
      </w:r>
    </w:p>
    <w:p>
      <w:pPr>
        <w:tabs>
          <w:tab w:val="left" w:pos="420"/>
        </w:tabs>
        <w:spacing w:line="276" w:lineRule="auto"/>
        <w:jc w:val="both"/>
        <w:rPr>
          <w:color w:val="000000"/>
          <w:sz w:val="26"/>
          <w:szCs w:val="26"/>
        </w:rPr>
      </w:pPr>
      <w:r>
        <w:rPr>
          <w:color w:val="000000"/>
          <w:sz w:val="26"/>
          <w:szCs w:val="26"/>
        </w:rPr>
        <w:t>1. Why you (look) ...................................at me like that? What is the matter?</w:t>
      </w:r>
    </w:p>
    <w:p>
      <w:pPr>
        <w:tabs>
          <w:tab w:val="left" w:pos="420"/>
        </w:tabs>
        <w:spacing w:line="276" w:lineRule="auto"/>
        <w:jc w:val="both"/>
        <w:rPr>
          <w:color w:val="000000"/>
          <w:sz w:val="26"/>
          <w:szCs w:val="26"/>
        </w:rPr>
      </w:pPr>
      <w:r>
        <w:rPr>
          <w:color w:val="000000"/>
          <w:sz w:val="26"/>
          <w:szCs w:val="26"/>
        </w:rPr>
        <w:t>2. What are you doing this everning?</w:t>
      </w:r>
    </w:p>
    <w:p>
      <w:pPr>
        <w:tabs>
          <w:tab w:val="left" w:pos="420"/>
        </w:tabs>
        <w:spacing w:line="276" w:lineRule="auto"/>
        <w:jc w:val="both"/>
        <w:rPr>
          <w:color w:val="000000"/>
          <w:sz w:val="26"/>
          <w:szCs w:val="26"/>
        </w:rPr>
      </w:pPr>
      <w:r>
        <w:rPr>
          <w:color w:val="000000"/>
          <w:sz w:val="26"/>
          <w:szCs w:val="26"/>
        </w:rPr>
        <w:t>- I (do) ……………................... my homework, and then I (watch)...................................TV.</w:t>
      </w:r>
    </w:p>
    <w:p>
      <w:pPr>
        <w:tabs>
          <w:tab w:val="left" w:pos="420"/>
        </w:tabs>
        <w:spacing w:line="276" w:lineRule="auto"/>
        <w:rPr>
          <w:b/>
          <w:bCs/>
          <w:color w:val="000000"/>
          <w:sz w:val="26"/>
          <w:szCs w:val="26"/>
        </w:rPr>
      </w:pPr>
      <w:r>
        <w:rPr>
          <w:color w:val="000000"/>
          <w:sz w:val="26"/>
          <w:szCs w:val="26"/>
        </w:rPr>
        <w:t>3. Many people in our street have cars but my parents (not have).............. one. They  (like)..............to go to work by bus.</w:t>
      </w:r>
    </w:p>
    <w:p>
      <w:pPr>
        <w:tabs>
          <w:tab w:val="left" w:pos="420"/>
        </w:tabs>
        <w:spacing w:line="276" w:lineRule="auto"/>
        <w:jc w:val="both"/>
        <w:rPr>
          <w:color w:val="000000"/>
          <w:sz w:val="26"/>
          <w:szCs w:val="26"/>
        </w:rPr>
      </w:pPr>
      <w:r>
        <w:rPr>
          <w:color w:val="000000"/>
          <w:sz w:val="26"/>
          <w:szCs w:val="26"/>
        </w:rPr>
        <w:t>4. When my brother and I (be)......................small, we (go) ……......… swimming every weekend.</w:t>
      </w:r>
    </w:p>
    <w:p>
      <w:pPr>
        <w:jc w:val="both"/>
        <w:rPr>
          <w:color w:val="000000"/>
          <w:sz w:val="26"/>
          <w:szCs w:val="26"/>
        </w:rPr>
      </w:pPr>
      <w:r>
        <w:rPr>
          <w:color w:val="000000"/>
          <w:sz w:val="26"/>
          <w:szCs w:val="26"/>
        </w:rPr>
        <w:t>5. Nam  (not do)........................................his homework yet..</w:t>
      </w:r>
    </w:p>
    <w:p>
      <w:pPr>
        <w:jc w:val="both"/>
        <w:rPr>
          <w:b/>
          <w:color w:val="000000"/>
          <w:sz w:val="26"/>
          <w:szCs w:val="26"/>
        </w:rPr>
      </w:pPr>
      <w:r>
        <w:rPr>
          <w:b/>
          <w:color w:val="000000"/>
          <w:sz w:val="26"/>
          <w:szCs w:val="26"/>
        </w:rPr>
        <w:t xml:space="preserve">IV. Put the correct form  of the word in brackets (1 point)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1. New York is an ….....………..city with many skyscrapers.</w:t>
      </w:r>
      <w:r>
        <w:rPr>
          <w:color w:val="000000"/>
          <w:sz w:val="26"/>
          <w:szCs w:val="26"/>
        </w:rPr>
        <w:tab/>
      </w:r>
      <w:r>
        <w:rPr>
          <w:color w:val="000000"/>
          <w:sz w:val="26"/>
          <w:szCs w:val="26"/>
        </w:rPr>
        <w:t xml:space="preserve">( excite)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2. There are many modern ……................................…..  in ho Chi minh City.</w:t>
      </w:r>
      <w:r>
        <w:rPr>
          <w:color w:val="000000"/>
          <w:sz w:val="26"/>
          <w:szCs w:val="26"/>
        </w:rPr>
        <w:tab/>
      </w:r>
      <w:r>
        <w:rPr>
          <w:color w:val="000000"/>
          <w:sz w:val="26"/>
          <w:szCs w:val="26"/>
        </w:rPr>
        <w:t>(build)</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3. William Shakespeare (1564-1616) is a famous.................................in the world . (fame)</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4. Britain's most common leisure  ………are watching TV and films and listening to the radio.  ( act)</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5. Merlion is a ………. ............with the head od a lion and the body of fish.</w:t>
      </w:r>
      <w:r>
        <w:rPr>
          <w:color w:val="000000"/>
          <w:sz w:val="26"/>
          <w:szCs w:val="26"/>
        </w:rPr>
        <w:tab/>
      </w:r>
      <w:r>
        <w:rPr>
          <w:color w:val="000000"/>
          <w:sz w:val="26"/>
          <w:szCs w:val="26"/>
        </w:rPr>
        <w:t xml:space="preserve">( create)   </w:t>
      </w:r>
    </w:p>
    <w:p>
      <w:pPr>
        <w:jc w:val="both"/>
        <w:rPr>
          <w:b/>
          <w:color w:val="000000"/>
          <w:sz w:val="26"/>
          <w:szCs w:val="26"/>
        </w:rPr>
      </w:pPr>
      <w:r>
        <w:rPr>
          <w:b/>
          <w:color w:val="000000"/>
          <w:sz w:val="26"/>
          <w:szCs w:val="26"/>
        </w:rPr>
        <w:t>V</w:t>
      </w:r>
      <w:r>
        <w:rPr>
          <w:color w:val="000000"/>
          <w:sz w:val="26"/>
          <w:szCs w:val="26"/>
        </w:rPr>
        <w:t>.</w:t>
      </w:r>
      <w:r>
        <w:rPr>
          <w:b/>
          <w:color w:val="000000"/>
          <w:sz w:val="26"/>
          <w:szCs w:val="26"/>
        </w:rPr>
        <w:t>There is one mistake in each sentence. Find and correct it. (1 point)</w:t>
      </w:r>
    </w:p>
    <w:p>
      <w:pPr>
        <w:tabs>
          <w:tab w:val="left" w:pos="2940"/>
        </w:tabs>
        <w:jc w:val="both"/>
        <w:rPr>
          <w:color w:val="000000"/>
          <w:sz w:val="26"/>
          <w:szCs w:val="26"/>
        </w:rPr>
      </w:pPr>
      <w:r>
        <w:rPr>
          <w:color w:val="000000"/>
          <w:sz w:val="26"/>
          <w:szCs w:val="26"/>
        </w:rPr>
        <w:t>1. I can see there is a vase behind of the light..</w:t>
      </w:r>
    </w:p>
    <w:p>
      <w:pPr>
        <w:tabs>
          <w:tab w:val="left" w:pos="2940"/>
        </w:tabs>
        <w:jc w:val="both"/>
        <w:rPr>
          <w:color w:val="000000"/>
          <w:sz w:val="26"/>
          <w:szCs w:val="26"/>
        </w:rPr>
      </w:pPr>
      <w:r>
        <w:rPr>
          <w:color w:val="000000"/>
          <w:sz w:val="26"/>
          <w:szCs w:val="26"/>
        </w:rPr>
        <w:t>2. Ho Chi Minh is croweder than Da Nang City.</w:t>
      </w:r>
    </w:p>
    <w:p>
      <w:pPr>
        <w:tabs>
          <w:tab w:val="left" w:pos="2940"/>
        </w:tabs>
        <w:jc w:val="both"/>
        <w:rPr>
          <w:color w:val="000000"/>
          <w:sz w:val="26"/>
          <w:szCs w:val="26"/>
        </w:rPr>
      </w:pPr>
      <w:r>
        <w:rPr>
          <w:color w:val="000000"/>
          <w:sz w:val="26"/>
          <w:szCs w:val="26"/>
        </w:rPr>
        <w:t>3. They won't going to the Time Square to welcom the New Year.</w:t>
      </w:r>
    </w:p>
    <w:p>
      <w:pPr>
        <w:tabs>
          <w:tab w:val="left" w:pos="2940"/>
        </w:tabs>
        <w:jc w:val="both"/>
        <w:rPr>
          <w:color w:val="000000"/>
          <w:sz w:val="26"/>
          <w:szCs w:val="26"/>
        </w:rPr>
      </w:pPr>
      <w:r>
        <w:rPr>
          <w:color w:val="000000"/>
          <w:sz w:val="26"/>
          <w:szCs w:val="26"/>
        </w:rPr>
        <w:t>4. You should always to tell an aldult where you are going.</w:t>
      </w:r>
    </w:p>
    <w:p>
      <w:pPr>
        <w:tabs>
          <w:tab w:val="left" w:pos="2940"/>
        </w:tabs>
        <w:jc w:val="both"/>
        <w:rPr>
          <w:color w:val="000000"/>
          <w:sz w:val="26"/>
          <w:szCs w:val="26"/>
        </w:rPr>
      </w:pPr>
      <w:r>
        <w:rPr>
          <w:color w:val="000000"/>
          <w:sz w:val="26"/>
          <w:szCs w:val="26"/>
        </w:rPr>
        <w:t>5. Remember to wash and ironing your own clothes every day.</w:t>
      </w:r>
    </w:p>
    <w:p>
      <w:pPr>
        <w:tabs>
          <w:tab w:val="left" w:pos="720"/>
          <w:tab w:val="left" w:pos="1440"/>
          <w:tab w:val="left" w:pos="2160"/>
          <w:tab w:val="left" w:pos="2880"/>
          <w:tab w:val="left" w:pos="3600"/>
          <w:tab w:val="left" w:pos="4320"/>
          <w:tab w:val="left" w:pos="7920"/>
        </w:tabs>
        <w:jc w:val="both"/>
        <w:rPr>
          <w:b/>
          <w:color w:val="000000"/>
          <w:sz w:val="26"/>
          <w:szCs w:val="26"/>
        </w:rPr>
      </w:pPr>
      <w:r>
        <w:rPr>
          <w:b/>
          <w:color w:val="000000"/>
          <w:sz w:val="26"/>
          <w:szCs w:val="26"/>
        </w:rPr>
        <w:t>VI.  Fill  each gap  in the passage with a suitable word ( 3 points).</w:t>
      </w:r>
    </w:p>
    <w:p>
      <w:pPr>
        <w:tabs>
          <w:tab w:val="left" w:pos="720"/>
          <w:tab w:val="left" w:pos="1440"/>
          <w:tab w:val="left" w:pos="2160"/>
          <w:tab w:val="left" w:pos="2880"/>
          <w:tab w:val="left" w:pos="3600"/>
          <w:tab w:val="left" w:pos="4320"/>
          <w:tab w:val="left" w:pos="7920"/>
        </w:tabs>
        <w:jc w:val="both"/>
        <w:rPr>
          <w:i/>
          <w:color w:val="000000"/>
          <w:sz w:val="26"/>
          <w:szCs w:val="26"/>
        </w:rPr>
      </w:pPr>
      <w:r>
        <w:rPr>
          <w:b/>
          <w:color w:val="000000"/>
          <w:sz w:val="26"/>
          <w:szCs w:val="26"/>
        </w:rPr>
        <w:tab/>
      </w:r>
      <w:r>
        <w:rPr>
          <w:color w:val="000000"/>
          <w:sz w:val="26"/>
          <w:szCs w:val="26"/>
        </w:rPr>
        <w:t xml:space="preserve">Viet Nam is in the South – East Asia. It has (1) …… ............of beautiful mountains, rivers and beaches. (2) ….......… are two long (3) ……… in Viet Nam: the Red River in the north and the Mekong River in the (4) …….  ..........The Mekong river is the  (5).....................river in the South – East Asiaand of course it is longer (6) …..….the Red River. the Mekong River starts in Tibet and (7) …………. to the East Sea. Fasipan is (8) ……. highest mountain in Viet Nam. It's 3,143 meters (9) ……… . Viet nam also has many nice ( 10) ……. .....................such as tra Co, sam Son, Nha Trang, Vung Tau.    </w:t>
      </w:r>
    </w:p>
    <w:p>
      <w:pPr>
        <w:jc w:val="both"/>
        <w:rPr>
          <w:b/>
          <w:color w:val="000000"/>
          <w:sz w:val="26"/>
          <w:szCs w:val="26"/>
        </w:rPr>
      </w:pPr>
      <w:r>
        <w:rPr>
          <w:b/>
          <w:color w:val="000000"/>
          <w:sz w:val="26"/>
          <w:szCs w:val="26"/>
        </w:rPr>
        <w:t>VII. Choose the best answer for each gap in the passage</w:t>
      </w:r>
      <w:r>
        <w:rPr>
          <w:color w:val="000000"/>
          <w:sz w:val="26"/>
          <w:szCs w:val="26"/>
        </w:rPr>
        <w:t xml:space="preserve"> </w:t>
      </w:r>
      <w:r>
        <w:rPr>
          <w:b/>
          <w:color w:val="000000"/>
          <w:sz w:val="26"/>
          <w:szCs w:val="26"/>
        </w:rPr>
        <w:t>(2 points).</w:t>
      </w:r>
    </w:p>
    <w:p>
      <w:pPr>
        <w:jc w:val="both"/>
        <w:rPr>
          <w:color w:val="000000"/>
          <w:sz w:val="26"/>
          <w:szCs w:val="26"/>
        </w:rPr>
      </w:pPr>
      <w:r>
        <w:rPr>
          <w:color w:val="000000"/>
          <w:sz w:val="26"/>
          <w:szCs w:val="26"/>
        </w:rPr>
        <w:tab/>
      </w:r>
      <w:r>
        <w:rPr>
          <w:color w:val="000000"/>
          <w:sz w:val="26"/>
          <w:szCs w:val="26"/>
        </w:rPr>
        <w:t>Oak city is a great city. There’s so (1) ………………to do! There are cinemas, parks and discos. It’s got some great clothes and music shops (2) ………………Oak city is very modern and beautiful. There aren’t any (3) ………………buildings and there’s some beautiful (4) ………………around the city. Is there any pollution in the Oak city? There isn’t much pollution (5) ………………there isn’t much traffic. Everyone travels (6) ………………bike and walks, so there aren’t many accidents. No one works, so everyone has got a lot of free time. Are there any unfriendly people in Oak city? – No, so come and spend a little time here.</w:t>
      </w:r>
    </w:p>
    <w:p>
      <w:pPr>
        <w:numPr>
          <w:ilvl w:val="0"/>
          <w:numId w:val="33"/>
        </w:numPr>
        <w:jc w:val="both"/>
        <w:rPr>
          <w:color w:val="000000"/>
          <w:sz w:val="26"/>
          <w:szCs w:val="26"/>
        </w:rPr>
      </w:pPr>
      <w:r>
        <w:rPr>
          <w:color w:val="000000"/>
          <w:sz w:val="26"/>
          <w:szCs w:val="26"/>
        </w:rPr>
        <w:t>A. much</w:t>
      </w:r>
      <w:r>
        <w:rPr>
          <w:color w:val="000000"/>
          <w:sz w:val="26"/>
          <w:szCs w:val="26"/>
        </w:rPr>
        <w:tab/>
      </w:r>
      <w:r>
        <w:rPr>
          <w:color w:val="000000"/>
          <w:sz w:val="26"/>
          <w:szCs w:val="26"/>
        </w:rPr>
        <w:tab/>
      </w:r>
      <w:r>
        <w:rPr>
          <w:color w:val="000000"/>
          <w:sz w:val="26"/>
          <w:szCs w:val="26"/>
        </w:rPr>
        <w:t>B. many</w:t>
      </w:r>
      <w:r>
        <w:rPr>
          <w:color w:val="000000"/>
          <w:sz w:val="26"/>
          <w:szCs w:val="26"/>
        </w:rPr>
        <w:tab/>
      </w:r>
      <w:r>
        <w:rPr>
          <w:color w:val="000000"/>
          <w:sz w:val="26"/>
          <w:szCs w:val="26"/>
        </w:rPr>
        <w:tab/>
      </w:r>
      <w:r>
        <w:rPr>
          <w:color w:val="000000"/>
          <w:sz w:val="26"/>
          <w:szCs w:val="26"/>
        </w:rPr>
        <w:t>C. some</w:t>
      </w:r>
      <w:r>
        <w:rPr>
          <w:color w:val="000000"/>
          <w:sz w:val="26"/>
          <w:szCs w:val="26"/>
        </w:rPr>
        <w:tab/>
      </w:r>
      <w:r>
        <w:rPr>
          <w:color w:val="000000"/>
          <w:sz w:val="26"/>
          <w:szCs w:val="26"/>
        </w:rPr>
        <w:tab/>
      </w:r>
      <w:r>
        <w:rPr>
          <w:color w:val="000000"/>
          <w:sz w:val="26"/>
          <w:szCs w:val="26"/>
        </w:rPr>
        <w:t>D. any</w:t>
      </w:r>
    </w:p>
    <w:p>
      <w:pPr>
        <w:numPr>
          <w:ilvl w:val="0"/>
          <w:numId w:val="33"/>
        </w:numPr>
        <w:jc w:val="both"/>
        <w:rPr>
          <w:color w:val="000000"/>
          <w:sz w:val="26"/>
          <w:szCs w:val="26"/>
        </w:rPr>
      </w:pPr>
      <w:r>
        <w:rPr>
          <w:color w:val="000000"/>
          <w:sz w:val="26"/>
          <w:szCs w:val="26"/>
        </w:rPr>
        <w:t>A. neither</w:t>
      </w:r>
      <w:r>
        <w:rPr>
          <w:color w:val="000000"/>
          <w:sz w:val="26"/>
          <w:szCs w:val="26"/>
        </w:rPr>
        <w:tab/>
      </w:r>
      <w:r>
        <w:rPr>
          <w:color w:val="000000"/>
          <w:sz w:val="26"/>
          <w:szCs w:val="26"/>
        </w:rPr>
        <w:tab/>
      </w:r>
      <w:r>
        <w:rPr>
          <w:color w:val="000000"/>
          <w:sz w:val="26"/>
          <w:szCs w:val="26"/>
        </w:rPr>
        <w:t>B. either</w:t>
      </w:r>
      <w:r>
        <w:rPr>
          <w:color w:val="000000"/>
          <w:sz w:val="26"/>
          <w:szCs w:val="26"/>
        </w:rPr>
        <w:tab/>
      </w:r>
      <w:r>
        <w:rPr>
          <w:color w:val="000000"/>
          <w:sz w:val="26"/>
          <w:szCs w:val="26"/>
        </w:rPr>
        <w:tab/>
      </w:r>
      <w:r>
        <w:rPr>
          <w:color w:val="000000"/>
          <w:sz w:val="26"/>
          <w:szCs w:val="26"/>
        </w:rPr>
        <w:t>C. too</w:t>
      </w:r>
      <w:r>
        <w:rPr>
          <w:color w:val="000000"/>
          <w:sz w:val="26"/>
          <w:szCs w:val="26"/>
        </w:rPr>
        <w:tab/>
      </w:r>
      <w:r>
        <w:rPr>
          <w:color w:val="000000"/>
          <w:sz w:val="26"/>
          <w:szCs w:val="26"/>
        </w:rPr>
        <w:tab/>
      </w:r>
      <w:r>
        <w:rPr>
          <w:color w:val="000000"/>
          <w:sz w:val="26"/>
          <w:szCs w:val="26"/>
        </w:rPr>
        <w:tab/>
      </w:r>
      <w:r>
        <w:rPr>
          <w:color w:val="000000"/>
          <w:sz w:val="26"/>
          <w:szCs w:val="26"/>
        </w:rPr>
        <w:t>D. so</w:t>
      </w:r>
    </w:p>
    <w:p>
      <w:pPr>
        <w:numPr>
          <w:ilvl w:val="0"/>
          <w:numId w:val="33"/>
        </w:numPr>
        <w:jc w:val="both"/>
        <w:rPr>
          <w:color w:val="000000"/>
          <w:sz w:val="26"/>
          <w:szCs w:val="26"/>
        </w:rPr>
      </w:pPr>
      <w:r>
        <w:rPr>
          <w:color w:val="000000"/>
          <w:sz w:val="26"/>
          <w:szCs w:val="26"/>
        </w:rPr>
        <w:t>A. beautiful</w:t>
      </w:r>
      <w:r>
        <w:rPr>
          <w:color w:val="000000"/>
          <w:sz w:val="26"/>
          <w:szCs w:val="26"/>
        </w:rPr>
        <w:tab/>
      </w:r>
      <w:r>
        <w:rPr>
          <w:color w:val="000000"/>
          <w:sz w:val="26"/>
          <w:szCs w:val="26"/>
        </w:rPr>
        <w:tab/>
      </w:r>
      <w:r>
        <w:rPr>
          <w:color w:val="000000"/>
          <w:sz w:val="26"/>
          <w:szCs w:val="26"/>
        </w:rPr>
        <w:t>B. ugly</w:t>
      </w:r>
      <w:r>
        <w:rPr>
          <w:color w:val="000000"/>
          <w:sz w:val="26"/>
          <w:szCs w:val="26"/>
        </w:rPr>
        <w:tab/>
      </w:r>
      <w:r>
        <w:rPr>
          <w:color w:val="000000"/>
          <w:sz w:val="26"/>
          <w:szCs w:val="26"/>
        </w:rPr>
        <w:tab/>
      </w:r>
      <w:r>
        <w:rPr>
          <w:color w:val="000000"/>
          <w:sz w:val="26"/>
          <w:szCs w:val="26"/>
        </w:rPr>
        <w:t>C. pretty</w:t>
      </w:r>
      <w:r>
        <w:rPr>
          <w:color w:val="000000"/>
          <w:sz w:val="26"/>
          <w:szCs w:val="26"/>
        </w:rPr>
        <w:tab/>
      </w:r>
      <w:r>
        <w:rPr>
          <w:color w:val="000000"/>
          <w:sz w:val="26"/>
          <w:szCs w:val="26"/>
        </w:rPr>
        <w:tab/>
      </w:r>
      <w:r>
        <w:rPr>
          <w:color w:val="000000"/>
          <w:sz w:val="26"/>
          <w:szCs w:val="26"/>
        </w:rPr>
        <w:t>D. unpleasant</w:t>
      </w:r>
    </w:p>
    <w:p>
      <w:pPr>
        <w:numPr>
          <w:ilvl w:val="0"/>
          <w:numId w:val="33"/>
        </w:numPr>
        <w:jc w:val="both"/>
        <w:rPr>
          <w:color w:val="000000"/>
          <w:sz w:val="26"/>
          <w:szCs w:val="26"/>
        </w:rPr>
      </w:pPr>
      <w:r>
        <w:rPr>
          <w:color w:val="000000"/>
          <w:sz w:val="26"/>
          <w:szCs w:val="26"/>
        </w:rPr>
        <w:t>A. scenery</w:t>
      </w:r>
      <w:r>
        <w:rPr>
          <w:color w:val="000000"/>
          <w:sz w:val="26"/>
          <w:szCs w:val="26"/>
        </w:rPr>
        <w:tab/>
      </w:r>
      <w:r>
        <w:rPr>
          <w:color w:val="000000"/>
          <w:sz w:val="26"/>
          <w:szCs w:val="26"/>
        </w:rPr>
        <w:tab/>
      </w:r>
      <w:r>
        <w:rPr>
          <w:color w:val="000000"/>
          <w:sz w:val="26"/>
          <w:szCs w:val="26"/>
        </w:rPr>
        <w:t>B. scene</w:t>
      </w:r>
      <w:r>
        <w:rPr>
          <w:color w:val="000000"/>
          <w:sz w:val="26"/>
          <w:szCs w:val="26"/>
        </w:rPr>
        <w:tab/>
      </w:r>
      <w:r>
        <w:rPr>
          <w:color w:val="000000"/>
          <w:sz w:val="26"/>
          <w:szCs w:val="26"/>
        </w:rPr>
        <w:tab/>
      </w:r>
      <w:r>
        <w:rPr>
          <w:color w:val="000000"/>
          <w:sz w:val="26"/>
          <w:szCs w:val="26"/>
        </w:rPr>
        <w:t>C. view</w:t>
      </w:r>
      <w:r>
        <w:rPr>
          <w:color w:val="000000"/>
          <w:sz w:val="26"/>
          <w:szCs w:val="26"/>
        </w:rPr>
        <w:tab/>
      </w:r>
      <w:r>
        <w:rPr>
          <w:color w:val="000000"/>
          <w:sz w:val="26"/>
          <w:szCs w:val="26"/>
        </w:rPr>
        <w:tab/>
      </w:r>
      <w:r>
        <w:rPr>
          <w:color w:val="000000"/>
          <w:sz w:val="26"/>
          <w:szCs w:val="26"/>
        </w:rPr>
        <w:t>D. sight</w:t>
      </w:r>
    </w:p>
    <w:p>
      <w:pPr>
        <w:numPr>
          <w:ilvl w:val="0"/>
          <w:numId w:val="33"/>
        </w:numPr>
        <w:jc w:val="both"/>
        <w:rPr>
          <w:color w:val="000000"/>
          <w:sz w:val="26"/>
          <w:szCs w:val="26"/>
        </w:rPr>
      </w:pPr>
      <w:r>
        <w:rPr>
          <w:color w:val="000000"/>
          <w:sz w:val="26"/>
          <w:szCs w:val="26"/>
        </w:rPr>
        <w:t>A. so</w:t>
      </w:r>
      <w:r>
        <w:rPr>
          <w:color w:val="000000"/>
          <w:sz w:val="26"/>
          <w:szCs w:val="26"/>
        </w:rPr>
        <w:tab/>
      </w:r>
      <w:r>
        <w:rPr>
          <w:color w:val="000000"/>
          <w:sz w:val="26"/>
          <w:szCs w:val="26"/>
        </w:rPr>
        <w:tab/>
      </w:r>
      <w:r>
        <w:rPr>
          <w:color w:val="000000"/>
          <w:sz w:val="26"/>
          <w:szCs w:val="26"/>
        </w:rPr>
        <w:tab/>
      </w:r>
      <w:r>
        <w:rPr>
          <w:color w:val="000000"/>
          <w:sz w:val="26"/>
          <w:szCs w:val="26"/>
        </w:rPr>
        <w:t>B. because</w:t>
      </w:r>
      <w:r>
        <w:rPr>
          <w:color w:val="000000"/>
          <w:sz w:val="26"/>
          <w:szCs w:val="26"/>
        </w:rPr>
        <w:tab/>
      </w:r>
      <w:r>
        <w:rPr>
          <w:color w:val="000000"/>
          <w:sz w:val="26"/>
          <w:szCs w:val="26"/>
        </w:rPr>
        <w:tab/>
      </w:r>
      <w:r>
        <w:rPr>
          <w:color w:val="000000"/>
          <w:sz w:val="26"/>
          <w:szCs w:val="26"/>
        </w:rPr>
        <w:t>C. although</w:t>
      </w:r>
      <w:r>
        <w:rPr>
          <w:color w:val="000000"/>
          <w:sz w:val="26"/>
          <w:szCs w:val="26"/>
        </w:rPr>
        <w:tab/>
      </w:r>
      <w:r>
        <w:rPr>
          <w:color w:val="000000"/>
          <w:sz w:val="26"/>
          <w:szCs w:val="26"/>
        </w:rPr>
        <w:tab/>
      </w:r>
      <w:r>
        <w:rPr>
          <w:color w:val="000000"/>
          <w:sz w:val="26"/>
          <w:szCs w:val="26"/>
        </w:rPr>
        <w:t>D. if</w:t>
      </w:r>
    </w:p>
    <w:p>
      <w:pPr>
        <w:numPr>
          <w:ilvl w:val="0"/>
          <w:numId w:val="33"/>
        </w:numPr>
        <w:jc w:val="both"/>
        <w:rPr>
          <w:color w:val="000000"/>
          <w:sz w:val="26"/>
          <w:szCs w:val="26"/>
        </w:rPr>
      </w:pPr>
      <w:r>
        <w:rPr>
          <w:color w:val="000000"/>
          <w:sz w:val="26"/>
          <w:szCs w:val="26"/>
        </w:rPr>
        <w:t>A. so</w:t>
      </w:r>
      <w:r>
        <w:rPr>
          <w:color w:val="000000"/>
          <w:sz w:val="26"/>
          <w:szCs w:val="26"/>
        </w:rPr>
        <w:tab/>
      </w:r>
      <w:r>
        <w:rPr>
          <w:color w:val="000000"/>
          <w:sz w:val="26"/>
          <w:szCs w:val="26"/>
        </w:rPr>
        <w:tab/>
      </w:r>
      <w:r>
        <w:rPr>
          <w:color w:val="000000"/>
          <w:sz w:val="26"/>
          <w:szCs w:val="26"/>
        </w:rPr>
        <w:tab/>
      </w:r>
      <w:r>
        <w:rPr>
          <w:color w:val="000000"/>
          <w:sz w:val="26"/>
          <w:szCs w:val="26"/>
        </w:rPr>
        <w:t>B. in</w:t>
      </w:r>
      <w:r>
        <w:rPr>
          <w:color w:val="000000"/>
          <w:sz w:val="26"/>
          <w:szCs w:val="26"/>
        </w:rPr>
        <w:tab/>
      </w:r>
      <w:r>
        <w:rPr>
          <w:color w:val="000000"/>
          <w:sz w:val="26"/>
          <w:szCs w:val="26"/>
        </w:rPr>
        <w:tab/>
      </w:r>
      <w:r>
        <w:rPr>
          <w:color w:val="000000"/>
          <w:sz w:val="26"/>
          <w:szCs w:val="26"/>
        </w:rPr>
        <w:tab/>
      </w:r>
      <w:r>
        <w:rPr>
          <w:color w:val="000000"/>
          <w:sz w:val="26"/>
          <w:szCs w:val="26"/>
        </w:rPr>
        <w:t>C. with</w:t>
      </w:r>
      <w:r>
        <w:rPr>
          <w:color w:val="000000"/>
          <w:sz w:val="26"/>
          <w:szCs w:val="26"/>
        </w:rPr>
        <w:tab/>
      </w:r>
      <w:r>
        <w:rPr>
          <w:color w:val="000000"/>
          <w:sz w:val="26"/>
          <w:szCs w:val="26"/>
        </w:rPr>
        <w:tab/>
      </w:r>
      <w:r>
        <w:rPr>
          <w:color w:val="000000"/>
          <w:sz w:val="26"/>
          <w:szCs w:val="26"/>
        </w:rPr>
        <w:t>D. by</w:t>
      </w:r>
    </w:p>
    <w:p>
      <w:pPr>
        <w:jc w:val="both"/>
        <w:rPr>
          <w:b/>
          <w:color w:val="000000"/>
          <w:sz w:val="26"/>
          <w:szCs w:val="26"/>
        </w:rPr>
      </w:pPr>
      <w:r>
        <w:rPr>
          <w:b/>
          <w:color w:val="000000"/>
          <w:sz w:val="26"/>
          <w:szCs w:val="26"/>
        </w:rPr>
        <w:t>VIII</w:t>
      </w:r>
      <w:r>
        <w:rPr>
          <w:color w:val="000000"/>
          <w:sz w:val="26"/>
          <w:szCs w:val="26"/>
        </w:rPr>
        <w:t xml:space="preserve">. </w:t>
      </w:r>
      <w:r>
        <w:rPr>
          <w:b/>
          <w:color w:val="000000"/>
          <w:sz w:val="26"/>
          <w:szCs w:val="26"/>
        </w:rPr>
        <w:t>Finish each of the following sentences in such a way that it means exactly the same as the sentence printed before it (3 points).</w:t>
      </w:r>
    </w:p>
    <w:p>
      <w:pPr>
        <w:jc w:val="both"/>
        <w:rPr>
          <w:color w:val="000000"/>
          <w:sz w:val="26"/>
          <w:szCs w:val="26"/>
        </w:rPr>
      </w:pPr>
      <w:r>
        <w:rPr>
          <w:color w:val="000000"/>
          <w:sz w:val="26"/>
          <w:szCs w:val="26"/>
        </w:rPr>
        <w:t xml:space="preserve">1. There are three interesting films on VTV3 today. </w:t>
      </w:r>
    </w:p>
    <w:p>
      <w:pPr>
        <w:jc w:val="both"/>
        <w:rPr>
          <w:color w:val="000000"/>
          <w:sz w:val="26"/>
          <w:szCs w:val="26"/>
        </w:rPr>
      </w:pPr>
      <w:r>
        <w:rPr>
          <w:color w:val="000000"/>
          <w:sz w:val="26"/>
          <w:szCs w:val="26"/>
        </w:rPr>
        <w:t xml:space="preserve"> Today VTV3 has. ......................................….. …………………….…………</w:t>
      </w:r>
    </w:p>
    <w:p>
      <w:pPr>
        <w:jc w:val="both"/>
        <w:rPr>
          <w:color w:val="000000"/>
          <w:sz w:val="26"/>
          <w:szCs w:val="26"/>
        </w:rPr>
      </w:pPr>
      <w:r>
        <w:rPr>
          <w:color w:val="000000"/>
          <w:sz w:val="26"/>
          <w:szCs w:val="26"/>
        </w:rPr>
        <w:t>2. There are many flowers in our garden.=&gt;Our garden……………………………………………..</w:t>
      </w:r>
    </w:p>
    <w:p>
      <w:pPr>
        <w:jc w:val="both"/>
        <w:rPr>
          <w:color w:val="000000"/>
          <w:sz w:val="26"/>
          <w:szCs w:val="26"/>
        </w:rPr>
      </w:pPr>
      <w:r>
        <w:rPr>
          <w:color w:val="000000"/>
          <w:sz w:val="26"/>
          <w:szCs w:val="26"/>
        </w:rPr>
        <w:t>3. Hue's house is near the river.. =&gt;Hue's house isn't  ………………………………………………..</w:t>
      </w:r>
    </w:p>
    <w:p>
      <w:pPr>
        <w:jc w:val="both"/>
        <w:rPr>
          <w:color w:val="000000"/>
          <w:sz w:val="26"/>
          <w:szCs w:val="26"/>
        </w:rPr>
      </w:pPr>
      <w:r>
        <w:rPr>
          <w:color w:val="000000"/>
          <w:sz w:val="26"/>
          <w:szCs w:val="26"/>
        </w:rPr>
        <w:t>4. Viet Nam has lots of beautiful lakes in Viet Nam.</w:t>
      </w:r>
    </w:p>
    <w:p>
      <w:pPr>
        <w:jc w:val="both"/>
        <w:rPr>
          <w:color w:val="000000"/>
          <w:sz w:val="26"/>
          <w:szCs w:val="26"/>
        </w:rPr>
      </w:pPr>
      <w:r>
        <w:rPr>
          <w:color w:val="000000"/>
          <w:sz w:val="26"/>
          <w:szCs w:val="26"/>
        </w:rPr>
        <w:t>=&gt;There …………………………………………………………….</w:t>
      </w:r>
    </w:p>
    <w:p>
      <w:pPr>
        <w:jc w:val="both"/>
        <w:rPr>
          <w:color w:val="000000"/>
          <w:sz w:val="26"/>
          <w:szCs w:val="26"/>
        </w:rPr>
      </w:pPr>
      <w:r>
        <w:rPr>
          <w:color w:val="000000"/>
          <w:sz w:val="26"/>
          <w:szCs w:val="26"/>
        </w:rPr>
        <w:t>5. Da Nang is smaller than Ha Noi. and Ha Noi is smaller than Ho Chi Minh City.</w:t>
      </w:r>
    </w:p>
    <w:p>
      <w:pPr>
        <w:jc w:val="both"/>
        <w:rPr>
          <w:color w:val="000000"/>
          <w:sz w:val="26"/>
          <w:szCs w:val="26"/>
        </w:rPr>
      </w:pPr>
      <w:r>
        <w:rPr>
          <w:color w:val="000000"/>
          <w:sz w:val="26"/>
          <w:szCs w:val="26"/>
        </w:rPr>
        <w:t>=&gt;Ho Chi Minh City is the………… ………………………………………………</w:t>
      </w:r>
    </w:p>
    <w:p>
      <w:pPr>
        <w:jc w:val="both"/>
        <w:rPr>
          <w:color w:val="000000"/>
          <w:sz w:val="26"/>
          <w:szCs w:val="26"/>
        </w:rPr>
      </w:pPr>
      <w:r>
        <w:rPr>
          <w:color w:val="000000"/>
          <w:sz w:val="26"/>
          <w:szCs w:val="26"/>
        </w:rPr>
        <w:t xml:space="preserve">6. Many tourists want to visit Sa Pa because of its fresh air. </w:t>
      </w:r>
    </w:p>
    <w:p>
      <w:pPr>
        <w:jc w:val="both"/>
        <w:rPr>
          <w:color w:val="000000"/>
          <w:sz w:val="26"/>
          <w:szCs w:val="26"/>
        </w:rPr>
      </w:pPr>
      <w:r>
        <w:rPr>
          <w:color w:val="000000"/>
          <w:sz w:val="26"/>
          <w:szCs w:val="26"/>
        </w:rPr>
        <w:t>=&gt;Many tourists want to visit Sa Pa because …………………………………………</w:t>
      </w:r>
    </w:p>
    <w:p>
      <w:pPr>
        <w:jc w:val="both"/>
        <w:rPr>
          <w:color w:val="000000"/>
          <w:sz w:val="26"/>
          <w:szCs w:val="26"/>
        </w:rPr>
      </w:pPr>
      <w:r>
        <w:rPr>
          <w:color w:val="000000"/>
          <w:sz w:val="26"/>
          <w:szCs w:val="26"/>
        </w:rPr>
        <w:t>7.  Remember to do your homework..=&gt;You must  …………………………………………………..</w:t>
      </w:r>
    </w:p>
    <w:p>
      <w:pPr>
        <w:jc w:val="both"/>
        <w:rPr>
          <w:color w:val="000000"/>
          <w:sz w:val="26"/>
          <w:szCs w:val="26"/>
        </w:rPr>
      </w:pPr>
      <w:r>
        <w:rPr>
          <w:color w:val="000000"/>
          <w:sz w:val="26"/>
          <w:szCs w:val="26"/>
        </w:rPr>
        <w:t>8. A man in Sri Lanka watches TV more than any other man in the world.</w:t>
      </w:r>
    </w:p>
    <w:p>
      <w:pPr>
        <w:jc w:val="both"/>
        <w:rPr>
          <w:color w:val="000000"/>
          <w:sz w:val="26"/>
          <w:szCs w:val="26"/>
        </w:rPr>
      </w:pPr>
      <w:r>
        <w:rPr>
          <w:color w:val="000000"/>
          <w:sz w:val="26"/>
          <w:szCs w:val="26"/>
        </w:rPr>
        <w:t>=&gt;Nobody. …………………………………………………………………………</w:t>
      </w:r>
    </w:p>
    <w:p>
      <w:pPr>
        <w:jc w:val="both"/>
        <w:rPr>
          <w:color w:val="000000"/>
          <w:sz w:val="26"/>
          <w:szCs w:val="26"/>
        </w:rPr>
      </w:pPr>
      <w:r>
        <w:rPr>
          <w:color w:val="000000"/>
          <w:sz w:val="26"/>
          <w:szCs w:val="26"/>
        </w:rPr>
        <w:t>9. We do a lot of outdoor activities in summer.  =&gt;We take part in …………………...…………….</w:t>
      </w:r>
    </w:p>
    <w:p>
      <w:pPr>
        <w:jc w:val="both"/>
        <w:rPr>
          <w:color w:val="000000"/>
          <w:sz w:val="26"/>
          <w:szCs w:val="26"/>
        </w:rPr>
      </w:pPr>
      <w:r>
        <w:rPr>
          <w:color w:val="000000"/>
          <w:sz w:val="26"/>
          <w:szCs w:val="26"/>
        </w:rPr>
        <w:t>10. I won't be able to do anything unless I have a quiet room.</w:t>
      </w:r>
    </w:p>
    <w:p>
      <w:pPr>
        <w:jc w:val="both"/>
        <w:rPr>
          <w:color w:val="000000"/>
          <w:sz w:val="26"/>
          <w:szCs w:val="26"/>
        </w:rPr>
      </w:pPr>
      <w:r>
        <w:rPr>
          <w:color w:val="000000"/>
          <w:sz w:val="26"/>
          <w:szCs w:val="26"/>
        </w:rPr>
        <w:t>=&gt;If  ………………………………………………………………</w:t>
      </w:r>
    </w:p>
    <w:p>
      <w:pPr>
        <w:jc w:val="both"/>
        <w:rPr>
          <w:b/>
          <w:color w:val="000000"/>
          <w:sz w:val="26"/>
          <w:szCs w:val="26"/>
        </w:rPr>
      </w:pPr>
      <w:r>
        <w:rPr>
          <w:b/>
          <w:color w:val="000000"/>
          <w:sz w:val="26"/>
          <w:szCs w:val="26"/>
        </w:rPr>
        <w:t>IX. Use the given words or phrases to  make the meaningful sentences ( 1,5 points)</w:t>
      </w:r>
    </w:p>
    <w:p>
      <w:pPr>
        <w:jc w:val="both"/>
        <w:rPr>
          <w:color w:val="000000"/>
          <w:sz w:val="26"/>
          <w:szCs w:val="26"/>
        </w:rPr>
      </w:pPr>
      <w:r>
        <w:rPr>
          <w:color w:val="000000"/>
          <w:sz w:val="26"/>
          <w:szCs w:val="26"/>
        </w:rPr>
        <w:t>1. future / robots / able / do / many / things / like / humans//.</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 xml:space="preserve">2. I / go library / last night / and / probably / go / there / tonight / too//. </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3. There / might / not / meeting / this afternoon / because / director / ill //.</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4. Where / new / remote control / that / I / buy / last week//?</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 xml:space="preserve">5. Hoa / like / eat / noodles /  but / mother / always / cook / rice / her//. </w:t>
      </w:r>
    </w:p>
    <w:p>
      <w:pPr>
        <w:jc w:val="both"/>
        <w:rPr>
          <w:color w:val="000000"/>
          <w:sz w:val="26"/>
          <w:szCs w:val="26"/>
        </w:rPr>
      </w:pPr>
      <w:r>
        <w:rPr>
          <w:color w:val="000000"/>
          <w:sz w:val="26"/>
          <w:szCs w:val="26"/>
        </w:rPr>
        <w:t>……………………………………………………………………………………</w:t>
      </w:r>
    </w:p>
    <w:p>
      <w:pPr>
        <w:jc w:val="both"/>
        <w:rPr>
          <w:b/>
          <w:color w:val="000000"/>
          <w:sz w:val="26"/>
          <w:szCs w:val="26"/>
        </w:rPr>
      </w:pPr>
      <w:r>
        <w:rPr>
          <w:b/>
          <w:color w:val="000000"/>
          <w:sz w:val="26"/>
          <w:szCs w:val="26"/>
        </w:rPr>
        <w:t xml:space="preserve">X. Make questions for the underlined part ( 1,5 points). </w:t>
      </w:r>
    </w:p>
    <w:p>
      <w:pPr>
        <w:jc w:val="both"/>
        <w:rPr>
          <w:color w:val="000000"/>
          <w:sz w:val="26"/>
          <w:szCs w:val="26"/>
        </w:rPr>
      </w:pPr>
      <w:r>
        <w:rPr>
          <w:color w:val="000000"/>
          <w:sz w:val="26"/>
          <w:szCs w:val="26"/>
        </w:rPr>
        <w:t>1. ……………………………………………………………………………… ?</w:t>
      </w:r>
    </w:p>
    <w:p>
      <w:pPr>
        <w:jc w:val="both"/>
        <w:rPr>
          <w:color w:val="000000"/>
          <w:sz w:val="26"/>
          <w:szCs w:val="26"/>
        </w:rPr>
      </w:pPr>
      <w:r>
        <w:rPr>
          <w:color w:val="000000"/>
          <w:sz w:val="26"/>
          <w:szCs w:val="26"/>
        </w:rPr>
        <w:t xml:space="preserve">Tom put the remote control </w:t>
      </w:r>
      <w:r>
        <w:rPr>
          <w:color w:val="000000"/>
          <w:sz w:val="26"/>
          <w:szCs w:val="26"/>
          <w:u w:val="single"/>
        </w:rPr>
        <w:t>on the bookshelf</w:t>
      </w:r>
      <w:r>
        <w:rPr>
          <w:color w:val="000000"/>
          <w:sz w:val="26"/>
          <w:szCs w:val="26"/>
        </w:rPr>
        <w:t>.</w:t>
      </w:r>
    </w:p>
    <w:p>
      <w:pPr>
        <w:jc w:val="both"/>
        <w:rPr>
          <w:color w:val="000000"/>
          <w:sz w:val="26"/>
          <w:szCs w:val="26"/>
        </w:rPr>
      </w:pPr>
      <w:r>
        <w:rPr>
          <w:color w:val="000000"/>
          <w:sz w:val="26"/>
          <w:szCs w:val="26"/>
        </w:rPr>
        <w:t>2. ……………………………………………………………………………… ?</w:t>
      </w:r>
    </w:p>
    <w:p>
      <w:pPr>
        <w:jc w:val="both"/>
        <w:rPr>
          <w:color w:val="000000"/>
          <w:sz w:val="26"/>
          <w:szCs w:val="26"/>
        </w:rPr>
      </w:pPr>
      <w:r>
        <w:rPr>
          <w:color w:val="000000"/>
          <w:sz w:val="26"/>
          <w:szCs w:val="26"/>
        </w:rPr>
        <w:t xml:space="preserve">They go to the English club </w:t>
      </w:r>
      <w:r>
        <w:rPr>
          <w:color w:val="000000"/>
          <w:sz w:val="26"/>
          <w:szCs w:val="26"/>
          <w:u w:val="single"/>
        </w:rPr>
        <w:t>twice a week</w:t>
      </w:r>
      <w:r>
        <w:rPr>
          <w:color w:val="000000"/>
          <w:sz w:val="26"/>
          <w:szCs w:val="26"/>
        </w:rPr>
        <w:t>.</w:t>
      </w:r>
    </w:p>
    <w:p>
      <w:pPr>
        <w:jc w:val="both"/>
        <w:rPr>
          <w:color w:val="000000"/>
          <w:sz w:val="26"/>
          <w:szCs w:val="26"/>
        </w:rPr>
      </w:pPr>
      <w:r>
        <w:rPr>
          <w:color w:val="000000"/>
          <w:sz w:val="26"/>
          <w:szCs w:val="26"/>
        </w:rPr>
        <w:t>3. ……………………………………………………………………………… ?</w:t>
      </w:r>
    </w:p>
    <w:p>
      <w:pPr>
        <w:jc w:val="both"/>
        <w:rPr>
          <w:color w:val="000000"/>
          <w:sz w:val="26"/>
          <w:szCs w:val="26"/>
        </w:rPr>
      </w:pPr>
      <w:r>
        <w:rPr>
          <w:color w:val="000000"/>
          <w:sz w:val="26"/>
          <w:szCs w:val="26"/>
        </w:rPr>
        <w:t xml:space="preserve">She missed a week's lessons </w:t>
      </w:r>
      <w:r>
        <w:rPr>
          <w:color w:val="000000"/>
          <w:sz w:val="26"/>
          <w:szCs w:val="26"/>
          <w:u w:val="single"/>
        </w:rPr>
        <w:t>because of illness.</w:t>
      </w:r>
    </w:p>
    <w:p>
      <w:pPr>
        <w:jc w:val="both"/>
        <w:rPr>
          <w:color w:val="000000"/>
          <w:sz w:val="26"/>
          <w:szCs w:val="26"/>
        </w:rPr>
      </w:pPr>
      <w:r>
        <w:rPr>
          <w:color w:val="000000"/>
          <w:sz w:val="26"/>
          <w:szCs w:val="26"/>
        </w:rPr>
        <w:t xml:space="preserve">4. ……………………………………………………………………………… ? </w:t>
      </w:r>
    </w:p>
    <w:p>
      <w:pPr>
        <w:jc w:val="both"/>
        <w:rPr>
          <w:color w:val="000000"/>
          <w:sz w:val="26"/>
          <w:szCs w:val="26"/>
          <w:u w:val="single"/>
        </w:rPr>
      </w:pPr>
      <w:r>
        <w:rPr>
          <w:color w:val="000000"/>
          <w:sz w:val="26"/>
          <w:szCs w:val="26"/>
        </w:rPr>
        <w:t xml:space="preserve">That newsreader usually gets to work </w:t>
      </w:r>
      <w:r>
        <w:rPr>
          <w:color w:val="000000"/>
          <w:sz w:val="26"/>
          <w:szCs w:val="26"/>
          <w:u w:val="single"/>
        </w:rPr>
        <w:t>by bus.</w:t>
      </w:r>
    </w:p>
    <w:p>
      <w:pPr>
        <w:jc w:val="both"/>
        <w:rPr>
          <w:color w:val="000000"/>
          <w:sz w:val="26"/>
          <w:szCs w:val="26"/>
        </w:rPr>
      </w:pPr>
      <w:r>
        <w:rPr>
          <w:color w:val="000000"/>
          <w:sz w:val="26"/>
          <w:szCs w:val="26"/>
        </w:rPr>
        <w:t>5. ……………………………………………………………………………… ?</w:t>
      </w:r>
    </w:p>
    <w:p>
      <w:pPr>
        <w:jc w:val="both"/>
        <w:rPr>
          <w:color w:val="000000"/>
          <w:sz w:val="26"/>
          <w:szCs w:val="26"/>
        </w:rPr>
      </w:pPr>
      <w:r>
        <w:rPr>
          <w:color w:val="000000"/>
          <w:sz w:val="26"/>
          <w:szCs w:val="26"/>
        </w:rPr>
        <w:t xml:space="preserve">The game show lasted </w:t>
      </w:r>
      <w:r>
        <w:rPr>
          <w:color w:val="000000"/>
          <w:sz w:val="26"/>
          <w:szCs w:val="26"/>
          <w:u w:val="single"/>
        </w:rPr>
        <w:t>for two hours and a half</w:t>
      </w:r>
      <w:r>
        <w:rPr>
          <w:color w:val="000000"/>
          <w:sz w:val="26"/>
          <w:szCs w:val="26"/>
        </w:rPr>
        <w:t>.</w:t>
      </w: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p>
      <w:pPr>
        <w:jc w:val="both"/>
        <w:rPr>
          <w:color w:val="000000"/>
          <w:sz w:val="26"/>
          <w:szCs w:val="26"/>
        </w:rPr>
      </w:pPr>
    </w:p>
    <w:tbl>
      <w:tblPr>
        <w:tblStyle w:val="4"/>
        <w:tblW w:w="0" w:type="auto"/>
        <w:tblInd w:w="-459" w:type="dxa"/>
        <w:tblLayout w:type="fixed"/>
        <w:tblCellMar>
          <w:top w:w="0" w:type="dxa"/>
          <w:left w:w="108" w:type="dxa"/>
          <w:bottom w:w="0" w:type="dxa"/>
          <w:right w:w="108" w:type="dxa"/>
        </w:tblCellMar>
      </w:tblPr>
      <w:tblGrid>
        <w:gridCol w:w="3952"/>
        <w:gridCol w:w="6680"/>
      </w:tblGrid>
      <w:tr>
        <w:tblPrEx>
          <w:tblCellMar>
            <w:top w:w="0" w:type="dxa"/>
            <w:left w:w="108" w:type="dxa"/>
            <w:bottom w:w="0" w:type="dxa"/>
            <w:right w:w="108" w:type="dxa"/>
          </w:tblCellMar>
        </w:tblPrEx>
        <w:tc>
          <w:tcPr>
            <w:tcW w:w="3952" w:type="dxa"/>
          </w:tcPr>
          <w:p>
            <w:pPr>
              <w:ind w:left="-108" w:right="-229" w:firstLine="108"/>
              <w:jc w:val="center"/>
              <w:rPr>
                <w:b/>
                <w:sz w:val="26"/>
                <w:szCs w:val="26"/>
              </w:rPr>
            </w:pPr>
            <w:r>
              <w:rPr>
                <w:b/>
                <w:sz w:val="26"/>
                <w:szCs w:val="26"/>
              </w:rPr>
              <w:t>PHÒNG GD&amp;ĐT</w:t>
            </w:r>
          </w:p>
          <w:p>
            <w:pPr>
              <w:jc w:val="center"/>
              <w:rPr>
                <w:b/>
                <w:sz w:val="26"/>
                <w:szCs w:val="26"/>
                <w:u w:val="single"/>
              </w:rPr>
            </w:pPr>
            <w:r>
              <mc:AlternateContent>
                <mc:Choice Requires="wps">
                  <w:drawing>
                    <wp:anchor distT="0" distB="0" distL="114300" distR="114300" simplePos="0" relativeHeight="251677696" behindDoc="0" locked="0" layoutInCell="1" allowOverlap="1">
                      <wp:simplePos x="0" y="0"/>
                      <wp:positionH relativeFrom="column">
                        <wp:posOffset>291465</wp:posOffset>
                      </wp:positionH>
                      <wp:positionV relativeFrom="paragraph">
                        <wp:posOffset>130175</wp:posOffset>
                      </wp:positionV>
                      <wp:extent cx="1893570" cy="311150"/>
                      <wp:effectExtent l="4445" t="5080" r="6985" b="7620"/>
                      <wp:wrapNone/>
                      <wp:docPr id="55" name="Rectangles 55"/>
                      <wp:cNvGraphicFramePr/>
                      <a:graphic xmlns:a="http://schemas.openxmlformats.org/drawingml/2006/main">
                        <a:graphicData uri="http://schemas.microsoft.com/office/word/2010/wordprocessingShape">
                          <wps:wsp>
                            <wps:cNvSpPr>
                              <a:spLocks noChangeArrowheads="1"/>
                            </wps:cNvSpPr>
                            <wps:spPr bwMode="auto">
                              <a:xfrm>
                                <a:off x="0" y="0"/>
                                <a:ext cx="1893570" cy="311150"/>
                              </a:xfrm>
                              <a:prstGeom prst="rect">
                                <a:avLst/>
                              </a:prstGeom>
                              <a:solidFill>
                                <a:srgbClr val="FFFFFF"/>
                              </a:solidFill>
                              <a:ln w="9525">
                                <a:solidFill>
                                  <a:srgbClr val="000000"/>
                                </a:solidFill>
                                <a:miter lim="800000"/>
                              </a:ln>
                              <a:effectLst/>
                            </wps:spPr>
                            <wps:txbx>
                              <w:txbxContent>
                                <w:p>
                                  <w:pPr>
                                    <w:rPr>
                                      <w:b/>
                                    </w:rPr>
                                  </w:pPr>
                                  <w:r>
                                    <w:rPr>
                                      <w:b/>
                                    </w:rPr>
                                    <w:t xml:space="preserve">   ĐỀ CHÍNH  THỨC</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95pt;margin-top:10.25pt;height:24.5pt;width:149.1pt;z-index:251677696;mso-width-relative:page;mso-height-relative:page;" fillcolor="#FFFFFF" filled="t" stroked="t" coordsize="21600,21600" o:gfxdata="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emgcvXAAAACAEAAA8AAAAAAAAAAQAgAAAAIgAAAGRycy9kb3ducmV2&#10;LnhtbFBLAQIUABQAAAAIAIdO4kAlUe5uNgIAAI4EAAAOAAAAAAAAAAEAIAAAACYBAABkcnMvZTJv&#10;RG9jLnhtbFBLBQYAAAAABgAGAFkBAADOBQAAAAA=&#10;">
                      <v:fill on="t" focussize="0,0"/>
                      <v:stroke color="#000000" miterlimit="8" joinstyle="miter"/>
                      <v:imagedata o:title=""/>
                      <o:lock v:ext="edit" aspectratio="f"/>
                      <v:textbox>
                        <w:txbxContent>
                          <w:p>
                            <w:pPr>
                              <w:rPr>
                                <w:b/>
                              </w:rPr>
                            </w:pPr>
                            <w:r>
                              <w:rPr>
                                <w:b/>
                              </w:rPr>
                              <w:t xml:space="preserve">   ĐỀ CHÍNH  THỨC</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737870</wp:posOffset>
                      </wp:positionH>
                      <wp:positionV relativeFrom="paragraph">
                        <wp:posOffset>1905</wp:posOffset>
                      </wp:positionV>
                      <wp:extent cx="977900" cy="0"/>
                      <wp:effectExtent l="0" t="6350" r="0" b="6350"/>
                      <wp:wrapNone/>
                      <wp:docPr id="54" name="Straight Connector 54"/>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58.1pt;margin-top:0.15pt;height:0pt;width:77pt;z-index:251676672;mso-width-relative:page;mso-height-relative:page;" filled="f" stroked="t" coordsize="21600,21600" o:gfxdata="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D+L59MAAAAFAQAADwAAAAAAAAABACAAAAAi&#10;AAAAZHJzL2Rvd25yZXYueG1sUEsBAhQAFAAAAAgAh07iQCwLlFTWAQAAvQMAAA4AAAAAAAAAAQAg&#10;AAAAIgEAAGRycy9lMm9Eb2MueG1sUEsFBgAAAAAGAAYAWQEAAGoFAAAAAA==&#10;">
                      <v:fill on="f" focussize="0,0"/>
                      <v:stroke weight="1pt" color="#000000" joinstyle="round"/>
                      <v:imagedata o:title=""/>
                      <o:lock v:ext="edit" aspectratio="f"/>
                    </v:line>
                  </w:pict>
                </mc:Fallback>
              </mc:AlternateContent>
            </w:r>
          </w:p>
          <w:p>
            <w:pPr>
              <w:jc w:val="center"/>
              <w:rPr>
                <w:b/>
                <w:sz w:val="26"/>
                <w:szCs w:val="26"/>
              </w:rPr>
            </w:pPr>
          </w:p>
        </w:tc>
        <w:tc>
          <w:tcPr>
            <w:tcW w:w="6680" w:type="dxa"/>
          </w:tcPr>
          <w:p>
            <w:pPr>
              <w:jc w:val="center"/>
              <w:rPr>
                <w:b/>
              </w:rPr>
            </w:pPr>
            <w:r>
              <w:rPr>
                <w:b/>
              </w:rPr>
              <w:t>ĐỀ THI CHỌN HỌC SINH NĂNG KHIẾU CẤP HUYỆN</w:t>
            </w:r>
          </w:p>
          <w:p>
            <w:pPr>
              <w:jc w:val="center"/>
              <w:rPr>
                <w:b/>
                <w:sz w:val="26"/>
                <w:szCs w:val="26"/>
              </w:rPr>
            </w:pPr>
            <w:r>
              <w:rPr>
                <w:b/>
                <w:sz w:val="26"/>
                <w:szCs w:val="26"/>
              </w:rPr>
              <w:t>NĂM  HỌC 2016 - 2017</w:t>
            </w:r>
          </w:p>
          <w:p>
            <w:pPr>
              <w:jc w:val="center"/>
              <w:rPr>
                <w:b/>
                <w:sz w:val="26"/>
                <w:szCs w:val="26"/>
              </w:rPr>
            </w:pPr>
            <w:r>
              <w:rPr>
                <w:b/>
                <w:sz w:val="26"/>
                <w:szCs w:val="26"/>
              </w:rPr>
              <w:t>Môn: Tiếng Anh 6  (Hệ 10 năm )</w:t>
            </w:r>
          </w:p>
          <w:p>
            <w:pPr>
              <w:jc w:val="center"/>
              <w:rPr>
                <w:i/>
                <w:sz w:val="26"/>
                <w:szCs w:val="26"/>
              </w:rPr>
            </w:pPr>
            <w:r>
              <w:rPr>
                <w:i/>
                <w:sz w:val="26"/>
                <w:szCs w:val="26"/>
              </w:rPr>
              <w:t>Thời gian làm bài 120 phút (không kể thời gian giao đề)</w:t>
            </w:r>
          </w:p>
          <w:p>
            <w:pPr>
              <w:jc w:val="center"/>
              <w:rPr>
                <w:i/>
                <w:sz w:val="26"/>
                <w:szCs w:val="26"/>
              </w:rPr>
            </w:pPr>
            <w:r>
              <mc:AlternateContent>
                <mc:Choice Requires="wps">
                  <w:drawing>
                    <wp:anchor distT="0" distB="0" distL="114300" distR="114300" simplePos="0" relativeHeight="251675648" behindDoc="0" locked="0" layoutInCell="1" allowOverlap="1">
                      <wp:simplePos x="0" y="0"/>
                      <wp:positionH relativeFrom="column">
                        <wp:posOffset>1576070</wp:posOffset>
                      </wp:positionH>
                      <wp:positionV relativeFrom="paragraph">
                        <wp:posOffset>184785</wp:posOffset>
                      </wp:positionV>
                      <wp:extent cx="914400" cy="0"/>
                      <wp:effectExtent l="0" t="4445" r="0" b="5080"/>
                      <wp:wrapNone/>
                      <wp:docPr id="53" name="Straight Connector 53"/>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4.1pt;margin-top:14.55pt;height:0pt;width:72pt;z-index:251675648;mso-width-relative:page;mso-height-relative:page;" filled="f" stroked="t" coordsize="21600,21600" o:gfxdata="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Rw+lh1gAAAAkBAAAPAAAAAAAAAAEA&#10;IAAAACIAAABkcnMvZG93bnJldi54bWxQSwECFAAUAAAACACHTuJAht5WYNgBAAC8AwAADgAAAAAA&#10;AAABACAAAAAlAQAAZHJzL2Uyb0RvYy54bWxQSwUGAAAAAAYABgBZAQAAbwUAAAAA&#10;">
                      <v:fill on="f" focussize="0,0"/>
                      <v:stroke color="#000000" joinstyle="round"/>
                      <v:imagedata o:title=""/>
                      <o:lock v:ext="edit" aspectratio="f"/>
                    </v:line>
                  </w:pict>
                </mc:Fallback>
              </mc:AlternateContent>
            </w:r>
            <w:r>
              <w:rPr>
                <w:i/>
                <w:sz w:val="26"/>
                <w:szCs w:val="26"/>
              </w:rPr>
              <w:t xml:space="preserve">Đề thi có </w:t>
            </w:r>
            <w:r>
              <w:rPr>
                <w:b/>
                <w:i/>
                <w:sz w:val="26"/>
                <w:szCs w:val="26"/>
              </w:rPr>
              <w:t xml:space="preserve"> 04 </w:t>
            </w:r>
            <w:r>
              <w:rPr>
                <w:i/>
                <w:sz w:val="26"/>
                <w:szCs w:val="26"/>
              </w:rPr>
              <w:t xml:space="preserve"> trang</w:t>
            </w:r>
          </w:p>
        </w:tc>
      </w:tr>
    </w:tbl>
    <w:p>
      <w:pPr>
        <w:jc w:val="both"/>
        <w:rPr>
          <w:b/>
          <w:bCs/>
          <w:sz w:val="2"/>
          <w:szCs w:val="20"/>
          <w:u w:val="single"/>
        </w:rPr>
      </w:pP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2"/>
        <w:gridCol w:w="450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center"/>
          </w:tcPr>
          <w:p>
            <w:pPr>
              <w:spacing w:before="120" w:after="120"/>
              <w:jc w:val="both"/>
              <w:rPr>
                <w:b/>
                <w:sz w:val="26"/>
                <w:szCs w:val="26"/>
              </w:rPr>
            </w:pPr>
            <w:r>
              <w:rPr>
                <w:b/>
                <w:sz w:val="26"/>
                <w:szCs w:val="26"/>
              </w:rPr>
              <w:t>Điểm</w:t>
            </w:r>
          </w:p>
        </w:tc>
        <w:tc>
          <w:tcPr>
            <w:tcW w:w="4500" w:type="dxa"/>
            <w:vAlign w:val="center"/>
          </w:tcPr>
          <w:p>
            <w:pPr>
              <w:spacing w:before="120" w:after="120"/>
              <w:jc w:val="both"/>
              <w:rPr>
                <w:b/>
                <w:sz w:val="26"/>
                <w:szCs w:val="26"/>
              </w:rPr>
            </w:pPr>
            <w:r>
              <w:rPr>
                <w:b/>
                <w:sz w:val="26"/>
                <w:szCs w:val="26"/>
              </w:rPr>
              <w:t>Họ tên, chữ ký giám khảo</w:t>
            </w:r>
          </w:p>
        </w:tc>
        <w:tc>
          <w:tcPr>
            <w:tcW w:w="1595" w:type="dxa"/>
            <w:vAlign w:val="center"/>
          </w:tcPr>
          <w:p>
            <w:pPr>
              <w:spacing w:before="120" w:after="120"/>
              <w:jc w:val="both"/>
              <w:rPr>
                <w:b/>
                <w:sz w:val="26"/>
                <w:szCs w:val="26"/>
              </w:rPr>
            </w:pPr>
            <w:r>
              <w:rPr>
                <w:b/>
                <w:sz w:val="26"/>
                <w:szCs w:val="26"/>
              </w:rPr>
              <w:t>Số phách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bottom"/>
          </w:tcPr>
          <w:p>
            <w:pPr>
              <w:spacing w:before="120" w:after="120"/>
              <w:jc w:val="both"/>
              <w:rPr>
                <w:sz w:val="26"/>
                <w:szCs w:val="26"/>
              </w:rPr>
            </w:pPr>
            <w:r>
              <w:rPr>
                <w:sz w:val="26"/>
                <w:szCs w:val="26"/>
              </w:rPr>
              <w:t>Bằng số: _________________</w:t>
            </w:r>
          </w:p>
        </w:tc>
        <w:tc>
          <w:tcPr>
            <w:tcW w:w="4500" w:type="dxa"/>
            <w:vAlign w:val="bottom"/>
          </w:tcPr>
          <w:p>
            <w:pPr>
              <w:spacing w:before="120" w:after="120"/>
              <w:jc w:val="both"/>
              <w:rPr>
                <w:i/>
                <w:sz w:val="26"/>
                <w:szCs w:val="26"/>
              </w:rPr>
            </w:pPr>
            <w:r>
              <w:rPr>
                <w:i/>
                <w:sz w:val="26"/>
                <w:szCs w:val="26"/>
              </w:rPr>
              <w:t>1.</w:t>
            </w:r>
          </w:p>
        </w:tc>
        <w:tc>
          <w:tcPr>
            <w:tcW w:w="1595" w:type="dxa"/>
            <w:tcBorders>
              <w:bottom w:val="nil"/>
            </w:tcBorders>
          </w:tcPr>
          <w:p>
            <w:pPr>
              <w:spacing w:before="120" w:after="120"/>
              <w:jc w:val="both"/>
              <w:rPr>
                <w: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bottom"/>
          </w:tcPr>
          <w:p>
            <w:pPr>
              <w:spacing w:before="120" w:after="120"/>
              <w:jc w:val="both"/>
              <w:rPr>
                <w:sz w:val="26"/>
                <w:szCs w:val="26"/>
              </w:rPr>
            </w:pPr>
            <w:r>
              <w:rPr>
                <w:sz w:val="26"/>
                <w:szCs w:val="26"/>
              </w:rPr>
              <w:t>Bằng chữ: ________________</w:t>
            </w:r>
          </w:p>
        </w:tc>
        <w:tc>
          <w:tcPr>
            <w:tcW w:w="4500" w:type="dxa"/>
            <w:vAlign w:val="bottom"/>
          </w:tcPr>
          <w:p>
            <w:pPr>
              <w:spacing w:before="120" w:after="120"/>
              <w:jc w:val="both"/>
              <w:rPr>
                <w:i/>
                <w:sz w:val="26"/>
                <w:szCs w:val="26"/>
              </w:rPr>
            </w:pPr>
            <w:r>
              <w:rPr>
                <w:i/>
                <w:sz w:val="26"/>
                <w:szCs w:val="26"/>
              </w:rPr>
              <w:t>2.</w:t>
            </w:r>
          </w:p>
        </w:tc>
        <w:tc>
          <w:tcPr>
            <w:tcW w:w="1595" w:type="dxa"/>
            <w:tcBorders>
              <w:top w:val="nil"/>
            </w:tcBorders>
          </w:tcPr>
          <w:p>
            <w:pPr>
              <w:spacing w:before="120" w:after="120"/>
              <w:jc w:val="both"/>
              <w:rPr>
                <w:i/>
                <w:sz w:val="26"/>
                <w:szCs w:val="26"/>
              </w:rPr>
            </w:pPr>
          </w:p>
        </w:tc>
      </w:tr>
    </w:tbl>
    <w:p>
      <w:pPr>
        <w:spacing w:line="300" w:lineRule="auto"/>
        <w:ind w:right="-5"/>
        <w:jc w:val="both"/>
        <w:rPr>
          <w:b/>
          <w:color w:val="000000"/>
          <w:sz w:val="26"/>
          <w:szCs w:val="26"/>
        </w:rPr>
      </w:pPr>
      <w:r>
        <w:rPr>
          <w:b/>
          <w:color w:val="000000"/>
          <w:sz w:val="26"/>
          <w:szCs w:val="26"/>
        </w:rPr>
        <w:t>I. Choose the word whose underlined part is pronounced differently from that  of the others.(2)</w:t>
      </w:r>
    </w:p>
    <w:p>
      <w:pPr>
        <w:ind w:right="-5"/>
        <w:jc w:val="both"/>
        <w:rPr>
          <w:color w:val="000000"/>
          <w:sz w:val="26"/>
          <w:szCs w:val="26"/>
        </w:rPr>
      </w:pPr>
      <w:r>
        <w:rPr>
          <w:color w:val="000000"/>
          <w:sz w:val="26"/>
          <w:szCs w:val="26"/>
        </w:rPr>
        <w:t>1. A. chair</w:t>
      </w:r>
      <w:r>
        <w:rPr>
          <w:color w:val="000000"/>
          <w:sz w:val="26"/>
          <w:szCs w:val="26"/>
          <w:u w:val="single"/>
        </w:rPr>
        <w:t>s</w:t>
      </w:r>
      <w:r>
        <w:rPr>
          <w:color w:val="000000"/>
          <w:sz w:val="26"/>
          <w:szCs w:val="26"/>
        </w:rPr>
        <w:tab/>
      </w:r>
      <w:r>
        <w:rPr>
          <w:color w:val="000000"/>
          <w:sz w:val="26"/>
          <w:szCs w:val="26"/>
        </w:rPr>
        <w:tab/>
      </w:r>
      <w:r>
        <w:rPr>
          <w:color w:val="000000"/>
          <w:sz w:val="26"/>
          <w:szCs w:val="26"/>
        </w:rPr>
        <w:tab/>
      </w:r>
      <w:r>
        <w:rPr>
          <w:color w:val="000000"/>
          <w:sz w:val="26"/>
          <w:szCs w:val="26"/>
        </w:rPr>
        <w:t>B. sofa</w:t>
      </w:r>
      <w:r>
        <w:rPr>
          <w:color w:val="000000"/>
          <w:sz w:val="26"/>
          <w:szCs w:val="26"/>
          <w:u w:val="single"/>
        </w:rPr>
        <w:t>s</w:t>
      </w:r>
      <w:r>
        <w:rPr>
          <w:color w:val="000000"/>
          <w:sz w:val="26"/>
          <w:szCs w:val="26"/>
        </w:rPr>
        <w:tab/>
      </w:r>
      <w:r>
        <w:rPr>
          <w:color w:val="000000"/>
          <w:sz w:val="26"/>
          <w:szCs w:val="26"/>
        </w:rPr>
        <w:tab/>
      </w:r>
      <w:r>
        <w:rPr>
          <w:color w:val="000000"/>
          <w:sz w:val="26"/>
          <w:szCs w:val="26"/>
        </w:rPr>
        <w:t>C. room</w:t>
      </w:r>
      <w:r>
        <w:rPr>
          <w:color w:val="000000"/>
          <w:sz w:val="26"/>
          <w:szCs w:val="26"/>
          <w:u w:val="single"/>
        </w:rPr>
        <w:t>s</w:t>
      </w:r>
      <w:r>
        <w:rPr>
          <w:color w:val="000000"/>
          <w:sz w:val="26"/>
          <w:szCs w:val="26"/>
        </w:rPr>
        <w:t xml:space="preserve"> </w:t>
      </w:r>
      <w:r>
        <w:rPr>
          <w:color w:val="000000"/>
          <w:sz w:val="26"/>
          <w:szCs w:val="26"/>
        </w:rPr>
        <w:tab/>
      </w:r>
      <w:r>
        <w:rPr>
          <w:color w:val="000000"/>
          <w:sz w:val="26"/>
          <w:szCs w:val="26"/>
        </w:rPr>
        <w:tab/>
      </w:r>
      <w:r>
        <w:rPr>
          <w:color w:val="000000"/>
          <w:sz w:val="26"/>
          <w:szCs w:val="26"/>
        </w:rPr>
        <w:t>D. sink</w:t>
      </w:r>
      <w:r>
        <w:rPr>
          <w:color w:val="000000"/>
          <w:sz w:val="26"/>
          <w:szCs w:val="26"/>
          <w:u w:val="single"/>
        </w:rPr>
        <w:t>s</w:t>
      </w:r>
    </w:p>
    <w:p>
      <w:pPr>
        <w:shd w:val="clear" w:color="auto" w:fill="FFFFFF"/>
        <w:rPr>
          <w:color w:val="000000"/>
          <w:sz w:val="26"/>
          <w:szCs w:val="26"/>
        </w:rPr>
      </w:pPr>
      <w:r>
        <w:rPr>
          <w:color w:val="000000"/>
          <w:sz w:val="26"/>
          <w:szCs w:val="26"/>
        </w:rPr>
        <w:t>2. A. ph</w:t>
      </w:r>
      <w:r>
        <w:rPr>
          <w:color w:val="000000"/>
          <w:sz w:val="26"/>
          <w:szCs w:val="26"/>
          <w:u w:val="single"/>
        </w:rPr>
        <w:t>o</w:t>
      </w:r>
      <w:r>
        <w:rPr>
          <w:color w:val="000000"/>
          <w:sz w:val="26"/>
          <w:szCs w:val="26"/>
        </w:rPr>
        <w:t>to</w:t>
      </w:r>
      <w:r>
        <w:rPr>
          <w:color w:val="000000"/>
          <w:sz w:val="26"/>
          <w:szCs w:val="26"/>
        </w:rPr>
        <w:tab/>
      </w:r>
      <w:r>
        <w:rPr>
          <w:color w:val="000000"/>
          <w:sz w:val="26"/>
          <w:szCs w:val="26"/>
        </w:rPr>
        <w:tab/>
      </w:r>
      <w:r>
        <w:rPr>
          <w:color w:val="000000"/>
          <w:sz w:val="26"/>
          <w:szCs w:val="26"/>
        </w:rPr>
        <w:tab/>
      </w:r>
      <w:r>
        <w:rPr>
          <w:color w:val="000000"/>
          <w:sz w:val="26"/>
          <w:szCs w:val="26"/>
        </w:rPr>
        <w:t>B. g</w:t>
      </w:r>
      <w:r>
        <w:rPr>
          <w:color w:val="000000"/>
          <w:sz w:val="26"/>
          <w:szCs w:val="26"/>
          <w:u w:val="single"/>
        </w:rPr>
        <w:t>o</w:t>
      </w:r>
      <w:r>
        <w:rPr>
          <w:color w:val="000000"/>
          <w:sz w:val="26"/>
          <w:szCs w:val="26"/>
        </w:rPr>
        <w:t>ing</w:t>
      </w:r>
      <w:r>
        <w:rPr>
          <w:color w:val="000000"/>
          <w:sz w:val="26"/>
          <w:szCs w:val="26"/>
        </w:rPr>
        <w:tab/>
      </w:r>
      <w:r>
        <w:rPr>
          <w:color w:val="000000"/>
          <w:sz w:val="26"/>
          <w:szCs w:val="26"/>
        </w:rPr>
        <w:tab/>
      </w:r>
      <w:r>
        <w:rPr>
          <w:color w:val="000000"/>
          <w:sz w:val="26"/>
          <w:szCs w:val="26"/>
        </w:rPr>
        <w:t>C. br</w:t>
      </w:r>
      <w:r>
        <w:rPr>
          <w:color w:val="000000"/>
          <w:sz w:val="26"/>
          <w:szCs w:val="26"/>
          <w:u w:val="single"/>
        </w:rPr>
        <w:t>o</w:t>
      </w:r>
      <w:r>
        <w:rPr>
          <w:color w:val="000000"/>
          <w:sz w:val="26"/>
          <w:szCs w:val="26"/>
        </w:rPr>
        <w:t>ther</w:t>
      </w:r>
      <w:r>
        <w:rPr>
          <w:color w:val="000000"/>
          <w:sz w:val="26"/>
          <w:szCs w:val="26"/>
        </w:rPr>
        <w:tab/>
      </w:r>
      <w:r>
        <w:rPr>
          <w:color w:val="000000"/>
          <w:sz w:val="26"/>
          <w:szCs w:val="26"/>
        </w:rPr>
        <w:tab/>
      </w:r>
      <w:r>
        <w:rPr>
          <w:color w:val="000000"/>
          <w:sz w:val="26"/>
          <w:szCs w:val="26"/>
        </w:rPr>
        <w:t>D. h</w:t>
      </w:r>
      <w:r>
        <w:rPr>
          <w:color w:val="000000"/>
          <w:sz w:val="26"/>
          <w:szCs w:val="26"/>
          <w:u w:val="single"/>
        </w:rPr>
        <w:t>o</w:t>
      </w:r>
      <w:r>
        <w:rPr>
          <w:color w:val="000000"/>
          <w:sz w:val="26"/>
          <w:szCs w:val="26"/>
        </w:rPr>
        <w:t>me</w:t>
      </w:r>
    </w:p>
    <w:p>
      <w:pPr>
        <w:autoSpaceDE w:val="0"/>
        <w:autoSpaceDN w:val="0"/>
        <w:adjustRightInd w:val="0"/>
        <w:rPr>
          <w:color w:val="000000"/>
          <w:sz w:val="26"/>
          <w:szCs w:val="26"/>
          <w:lang w:val="en-GB"/>
        </w:rPr>
      </w:pPr>
      <w:r>
        <w:rPr>
          <w:color w:val="000000"/>
          <w:sz w:val="26"/>
          <w:szCs w:val="26"/>
          <w:lang w:val="en-GB"/>
        </w:rPr>
        <w:t>3. A. s</w:t>
      </w:r>
      <w:r>
        <w:rPr>
          <w:color w:val="000000"/>
          <w:sz w:val="26"/>
          <w:szCs w:val="26"/>
          <w:u w:val="single"/>
          <w:lang w:val="en-GB"/>
        </w:rPr>
        <w:t>ch</w:t>
      </w:r>
      <w:r>
        <w:rPr>
          <w:color w:val="000000"/>
          <w:sz w:val="26"/>
          <w:szCs w:val="26"/>
          <w:lang w:val="en-GB"/>
        </w:rPr>
        <w:t>ool</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tea</w:t>
      </w:r>
      <w:r>
        <w:rPr>
          <w:color w:val="000000"/>
          <w:sz w:val="26"/>
          <w:szCs w:val="26"/>
          <w:u w:val="single"/>
          <w:lang w:val="en-GB"/>
        </w:rPr>
        <w:t>ch</w:t>
      </w:r>
      <w:r>
        <w:rPr>
          <w:color w:val="000000"/>
          <w:sz w:val="26"/>
          <w:szCs w:val="26"/>
          <w:lang w:val="en-GB"/>
        </w:rPr>
        <w:t>ing</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ch</w:t>
      </w:r>
      <w:r>
        <w:rPr>
          <w:color w:val="000000"/>
          <w:sz w:val="26"/>
          <w:szCs w:val="26"/>
          <w:lang w:val="en-GB"/>
        </w:rPr>
        <w:t>ess</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ch</w:t>
      </w:r>
      <w:r>
        <w:rPr>
          <w:color w:val="000000"/>
          <w:sz w:val="26"/>
          <w:szCs w:val="26"/>
          <w:lang w:val="en-GB"/>
        </w:rPr>
        <w:t>alk</w:t>
      </w:r>
    </w:p>
    <w:p>
      <w:pPr>
        <w:autoSpaceDE w:val="0"/>
        <w:autoSpaceDN w:val="0"/>
        <w:adjustRightInd w:val="0"/>
        <w:rPr>
          <w:color w:val="000000"/>
          <w:sz w:val="26"/>
          <w:szCs w:val="26"/>
          <w:lang w:val="en-GB"/>
        </w:rPr>
      </w:pPr>
      <w:r>
        <w:rPr>
          <w:color w:val="000000"/>
          <w:sz w:val="26"/>
          <w:szCs w:val="26"/>
          <w:lang w:val="en-GB"/>
        </w:rPr>
        <w:t>4. A. c</w:t>
      </w:r>
      <w:r>
        <w:rPr>
          <w:color w:val="000000"/>
          <w:sz w:val="26"/>
          <w:szCs w:val="26"/>
          <w:u w:val="single"/>
          <w:lang w:val="en-GB"/>
        </w:rPr>
        <w:t>o</w:t>
      </w:r>
      <w:r>
        <w:rPr>
          <w:color w:val="000000"/>
          <w:sz w:val="26"/>
          <w:szCs w:val="26"/>
          <w:lang w:val="en-GB"/>
        </w:rPr>
        <w:t>ld</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v</w:t>
      </w:r>
      <w:r>
        <w:rPr>
          <w:color w:val="000000"/>
          <w:sz w:val="26"/>
          <w:szCs w:val="26"/>
          <w:u w:val="single"/>
          <w:lang w:val="en-GB"/>
        </w:rPr>
        <w:t>o</w:t>
      </w:r>
      <w:r>
        <w:rPr>
          <w:color w:val="000000"/>
          <w:sz w:val="26"/>
          <w:szCs w:val="26"/>
          <w:lang w:val="en-GB"/>
        </w:rPr>
        <w:t>lleyball</w:t>
      </w:r>
      <w:r>
        <w:rPr>
          <w:color w:val="000000"/>
          <w:sz w:val="26"/>
          <w:szCs w:val="26"/>
          <w:lang w:val="en-GB"/>
        </w:rPr>
        <w:tab/>
      </w:r>
      <w:r>
        <w:rPr>
          <w:color w:val="000000"/>
          <w:sz w:val="26"/>
          <w:szCs w:val="26"/>
          <w:lang w:val="en-GB"/>
        </w:rPr>
        <w:tab/>
      </w:r>
      <w:r>
        <w:rPr>
          <w:color w:val="000000"/>
          <w:sz w:val="26"/>
          <w:szCs w:val="26"/>
          <w:lang w:val="en-GB"/>
        </w:rPr>
        <w:t>C. teleph</w:t>
      </w:r>
      <w:r>
        <w:rPr>
          <w:color w:val="000000"/>
          <w:sz w:val="26"/>
          <w:szCs w:val="26"/>
          <w:u w:val="single"/>
          <w:lang w:val="en-GB"/>
        </w:rPr>
        <w:t>o</w:t>
      </w:r>
      <w:r>
        <w:rPr>
          <w:color w:val="000000"/>
          <w:sz w:val="26"/>
          <w:szCs w:val="26"/>
          <w:lang w:val="en-GB"/>
        </w:rPr>
        <w:t>ne</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o</w:t>
      </w:r>
      <w:r>
        <w:rPr>
          <w:color w:val="000000"/>
          <w:sz w:val="26"/>
          <w:szCs w:val="26"/>
          <w:lang w:val="en-GB"/>
        </w:rPr>
        <w:t>pen</w:t>
      </w:r>
    </w:p>
    <w:p>
      <w:pPr>
        <w:autoSpaceDE w:val="0"/>
        <w:autoSpaceDN w:val="0"/>
        <w:adjustRightInd w:val="0"/>
        <w:rPr>
          <w:color w:val="000000"/>
          <w:sz w:val="26"/>
          <w:szCs w:val="26"/>
          <w:lang w:val="en-GB"/>
        </w:rPr>
      </w:pPr>
      <w:r>
        <w:rPr>
          <w:color w:val="000000"/>
          <w:sz w:val="26"/>
          <w:szCs w:val="26"/>
          <w:lang w:val="en-GB"/>
        </w:rPr>
        <w:t>5. A. m</w:t>
      </w:r>
      <w:r>
        <w:rPr>
          <w:color w:val="000000"/>
          <w:sz w:val="26"/>
          <w:szCs w:val="26"/>
          <w:u w:val="single"/>
          <w:lang w:val="en-GB"/>
        </w:rPr>
        <w:t>ea</w:t>
      </w:r>
      <w:r>
        <w:rPr>
          <w:color w:val="000000"/>
          <w:sz w:val="26"/>
          <w:szCs w:val="26"/>
          <w:lang w:val="en-GB"/>
        </w:rPr>
        <w:t>t</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r</w:t>
      </w:r>
      <w:r>
        <w:rPr>
          <w:color w:val="000000"/>
          <w:sz w:val="26"/>
          <w:szCs w:val="26"/>
          <w:u w:val="single"/>
          <w:lang w:val="en-GB"/>
        </w:rPr>
        <w:t>ea</w:t>
      </w:r>
      <w:r>
        <w:rPr>
          <w:color w:val="000000"/>
          <w:sz w:val="26"/>
          <w:szCs w:val="26"/>
          <w:lang w:val="en-GB"/>
        </w:rPr>
        <w:t>ding</w:t>
      </w:r>
      <w:r>
        <w:rPr>
          <w:color w:val="000000"/>
          <w:sz w:val="26"/>
          <w:szCs w:val="26"/>
          <w:lang w:val="en-GB"/>
        </w:rPr>
        <w:tab/>
      </w:r>
      <w:r>
        <w:rPr>
          <w:color w:val="000000"/>
          <w:sz w:val="26"/>
          <w:szCs w:val="26"/>
          <w:lang w:val="en-GB"/>
        </w:rPr>
        <w:tab/>
      </w:r>
      <w:r>
        <w:rPr>
          <w:color w:val="000000"/>
          <w:sz w:val="26"/>
          <w:szCs w:val="26"/>
          <w:lang w:val="en-GB"/>
        </w:rPr>
        <w:t>C. br</w:t>
      </w:r>
      <w:r>
        <w:rPr>
          <w:color w:val="000000"/>
          <w:sz w:val="26"/>
          <w:szCs w:val="26"/>
          <w:u w:val="single"/>
          <w:lang w:val="en-GB"/>
        </w:rPr>
        <w:t>ea</w:t>
      </w:r>
      <w:r>
        <w:rPr>
          <w:color w:val="000000"/>
          <w:sz w:val="26"/>
          <w:szCs w:val="26"/>
          <w:lang w:val="en-GB"/>
        </w:rPr>
        <w:t>d</w:t>
      </w:r>
      <w:r>
        <w:rPr>
          <w:color w:val="000000"/>
          <w:sz w:val="26"/>
          <w:szCs w:val="26"/>
          <w:lang w:val="en-GB"/>
        </w:rPr>
        <w:tab/>
      </w:r>
      <w:r>
        <w:rPr>
          <w:color w:val="000000"/>
          <w:sz w:val="26"/>
          <w:szCs w:val="26"/>
          <w:lang w:val="en-GB"/>
        </w:rPr>
        <w:tab/>
      </w:r>
      <w:r>
        <w:rPr>
          <w:color w:val="000000"/>
          <w:sz w:val="26"/>
          <w:szCs w:val="26"/>
          <w:lang w:val="en-GB"/>
        </w:rPr>
        <w:t>D. s</w:t>
      </w:r>
      <w:r>
        <w:rPr>
          <w:color w:val="000000"/>
          <w:sz w:val="26"/>
          <w:szCs w:val="26"/>
          <w:u w:val="single"/>
          <w:lang w:val="en-GB"/>
        </w:rPr>
        <w:t>ea</w:t>
      </w:r>
      <w:r>
        <w:rPr>
          <w:color w:val="000000"/>
          <w:sz w:val="26"/>
          <w:szCs w:val="26"/>
          <w:lang w:val="en-GB"/>
        </w:rPr>
        <w:t>t</w:t>
      </w:r>
    </w:p>
    <w:p>
      <w:pPr>
        <w:autoSpaceDE w:val="0"/>
        <w:autoSpaceDN w:val="0"/>
        <w:adjustRightInd w:val="0"/>
        <w:rPr>
          <w:color w:val="000000"/>
          <w:sz w:val="26"/>
          <w:szCs w:val="26"/>
          <w:lang w:val="en-GB"/>
        </w:rPr>
      </w:pPr>
      <w:r>
        <w:rPr>
          <w:color w:val="000000"/>
          <w:sz w:val="26"/>
          <w:szCs w:val="26"/>
          <w:lang w:val="en-GB"/>
        </w:rPr>
        <w:t>6. A. writ</w:t>
      </w:r>
      <w:r>
        <w:rPr>
          <w:color w:val="000000"/>
          <w:sz w:val="26"/>
          <w:szCs w:val="26"/>
          <w:u w:val="single"/>
          <w:lang w:val="en-GB"/>
        </w:rPr>
        <w:t>es</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mak</w:t>
      </w:r>
      <w:r>
        <w:rPr>
          <w:color w:val="000000"/>
          <w:sz w:val="26"/>
          <w:szCs w:val="26"/>
          <w:u w:val="single"/>
          <w:lang w:val="en-GB"/>
        </w:rPr>
        <w:t>es</w:t>
      </w:r>
      <w:r>
        <w:rPr>
          <w:color w:val="000000"/>
          <w:sz w:val="26"/>
          <w:szCs w:val="26"/>
          <w:lang w:val="en-GB"/>
        </w:rPr>
        <w:tab/>
      </w:r>
      <w:r>
        <w:rPr>
          <w:color w:val="000000"/>
          <w:sz w:val="26"/>
          <w:szCs w:val="26"/>
          <w:lang w:val="en-GB"/>
        </w:rPr>
        <w:tab/>
      </w:r>
      <w:r>
        <w:rPr>
          <w:color w:val="000000"/>
          <w:sz w:val="26"/>
          <w:szCs w:val="26"/>
          <w:lang w:val="en-GB"/>
        </w:rPr>
        <w:t>C. tak</w:t>
      </w:r>
      <w:r>
        <w:rPr>
          <w:color w:val="000000"/>
          <w:sz w:val="26"/>
          <w:szCs w:val="26"/>
          <w:u w:val="single"/>
          <w:lang w:val="en-GB"/>
        </w:rPr>
        <w:t>es</w:t>
      </w:r>
      <w:r>
        <w:rPr>
          <w:color w:val="000000"/>
          <w:sz w:val="26"/>
          <w:szCs w:val="26"/>
          <w:lang w:val="en-GB"/>
        </w:rPr>
        <w:tab/>
      </w:r>
      <w:r>
        <w:rPr>
          <w:color w:val="000000"/>
          <w:sz w:val="26"/>
          <w:szCs w:val="26"/>
          <w:lang w:val="en-GB"/>
        </w:rPr>
        <w:tab/>
      </w:r>
      <w:r>
        <w:rPr>
          <w:color w:val="000000"/>
          <w:sz w:val="26"/>
          <w:szCs w:val="26"/>
          <w:lang w:val="en-GB"/>
        </w:rPr>
        <w:t>D. driv</w:t>
      </w:r>
      <w:r>
        <w:rPr>
          <w:color w:val="000000"/>
          <w:sz w:val="26"/>
          <w:szCs w:val="26"/>
          <w:u w:val="single"/>
          <w:lang w:val="en-GB"/>
        </w:rPr>
        <w:t>es</w:t>
      </w:r>
    </w:p>
    <w:p>
      <w:pPr>
        <w:autoSpaceDE w:val="0"/>
        <w:autoSpaceDN w:val="0"/>
        <w:adjustRightInd w:val="0"/>
        <w:rPr>
          <w:color w:val="000000"/>
          <w:sz w:val="26"/>
          <w:szCs w:val="26"/>
          <w:lang w:val="en-GB"/>
        </w:rPr>
      </w:pPr>
      <w:r>
        <w:rPr>
          <w:color w:val="000000"/>
          <w:sz w:val="26"/>
          <w:szCs w:val="26"/>
          <w:lang w:val="en-GB"/>
        </w:rPr>
        <w:t>7. A. n</w:t>
      </w:r>
      <w:r>
        <w:rPr>
          <w:color w:val="000000"/>
          <w:sz w:val="26"/>
          <w:szCs w:val="26"/>
          <w:u w:val="single"/>
          <w:lang w:val="en-GB"/>
        </w:rPr>
        <w:t>e</w:t>
      </w:r>
      <w:r>
        <w:rPr>
          <w:color w:val="000000"/>
          <w:sz w:val="26"/>
          <w:szCs w:val="26"/>
          <w:lang w:val="en-GB"/>
        </w:rPr>
        <w:t>ver</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oft</w:t>
      </w:r>
      <w:r>
        <w:rPr>
          <w:color w:val="000000"/>
          <w:sz w:val="26"/>
          <w:szCs w:val="26"/>
          <w:u w:val="single"/>
          <w:lang w:val="en-GB"/>
        </w:rPr>
        <w:t>e</w:t>
      </w:r>
      <w:r>
        <w:rPr>
          <w:color w:val="000000"/>
          <w:sz w:val="26"/>
          <w:szCs w:val="26"/>
          <w:lang w:val="en-GB"/>
        </w:rPr>
        <w:t>n</w:t>
      </w:r>
      <w:r>
        <w:rPr>
          <w:color w:val="000000"/>
          <w:sz w:val="26"/>
          <w:szCs w:val="26"/>
          <w:lang w:val="en-GB"/>
        </w:rPr>
        <w:tab/>
      </w:r>
      <w:r>
        <w:rPr>
          <w:color w:val="000000"/>
          <w:sz w:val="26"/>
          <w:szCs w:val="26"/>
          <w:lang w:val="en-GB"/>
        </w:rPr>
        <w:tab/>
      </w:r>
      <w:r>
        <w:rPr>
          <w:color w:val="000000"/>
          <w:sz w:val="26"/>
          <w:szCs w:val="26"/>
          <w:lang w:val="en-GB"/>
        </w:rPr>
        <w:t>C. wh</w:t>
      </w:r>
      <w:r>
        <w:rPr>
          <w:color w:val="000000"/>
          <w:sz w:val="26"/>
          <w:szCs w:val="26"/>
          <w:u w:val="single"/>
          <w:lang w:val="en-GB"/>
        </w:rPr>
        <w:t>e</w:t>
      </w:r>
      <w:r>
        <w:rPr>
          <w:color w:val="000000"/>
          <w:sz w:val="26"/>
          <w:szCs w:val="26"/>
          <w:lang w:val="en-GB"/>
        </w:rPr>
        <w:t>n</w:t>
      </w:r>
      <w:r>
        <w:rPr>
          <w:color w:val="000000"/>
          <w:sz w:val="26"/>
          <w:szCs w:val="26"/>
          <w:lang w:val="en-GB"/>
        </w:rPr>
        <w:tab/>
      </w:r>
      <w:r>
        <w:rPr>
          <w:color w:val="000000"/>
          <w:sz w:val="26"/>
          <w:szCs w:val="26"/>
          <w:lang w:val="en-GB"/>
        </w:rPr>
        <w:tab/>
      </w:r>
      <w:r>
        <w:rPr>
          <w:color w:val="000000"/>
          <w:sz w:val="26"/>
          <w:szCs w:val="26"/>
          <w:lang w:val="en-GB"/>
        </w:rPr>
        <w:t>D. t</w:t>
      </w:r>
      <w:r>
        <w:rPr>
          <w:color w:val="000000"/>
          <w:sz w:val="26"/>
          <w:szCs w:val="26"/>
          <w:u w:val="single"/>
          <w:lang w:val="en-GB"/>
        </w:rPr>
        <w:t>e</w:t>
      </w:r>
      <w:r>
        <w:rPr>
          <w:color w:val="000000"/>
          <w:sz w:val="26"/>
          <w:szCs w:val="26"/>
          <w:lang w:val="en-GB"/>
        </w:rPr>
        <w:t>nnis</w:t>
      </w:r>
    </w:p>
    <w:p>
      <w:pPr>
        <w:autoSpaceDE w:val="0"/>
        <w:autoSpaceDN w:val="0"/>
        <w:adjustRightInd w:val="0"/>
        <w:rPr>
          <w:color w:val="000000"/>
          <w:sz w:val="26"/>
          <w:szCs w:val="26"/>
          <w:lang w:val="en-GB"/>
        </w:rPr>
      </w:pPr>
      <w:r>
        <w:rPr>
          <w:color w:val="000000"/>
          <w:sz w:val="26"/>
          <w:szCs w:val="26"/>
          <w:lang w:val="en-GB"/>
        </w:rPr>
        <w:t xml:space="preserve">8. A. </w:t>
      </w:r>
      <w:r>
        <w:rPr>
          <w:color w:val="000000"/>
          <w:sz w:val="26"/>
          <w:szCs w:val="26"/>
          <w:u w:val="single"/>
          <w:lang w:val="en-GB"/>
        </w:rPr>
        <w:t>ea</w:t>
      </w:r>
      <w:r>
        <w:rPr>
          <w:color w:val="000000"/>
          <w:sz w:val="26"/>
          <w:szCs w:val="26"/>
          <w:lang w:val="en-GB"/>
        </w:rPr>
        <w:t>ting</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r</w:t>
      </w:r>
      <w:r>
        <w:rPr>
          <w:color w:val="000000"/>
          <w:sz w:val="26"/>
          <w:szCs w:val="26"/>
          <w:u w:val="single"/>
          <w:lang w:val="en-GB"/>
        </w:rPr>
        <w:t>ea</w:t>
      </w:r>
      <w:r>
        <w:rPr>
          <w:color w:val="000000"/>
          <w:sz w:val="26"/>
          <w:szCs w:val="26"/>
          <w:lang w:val="en-GB"/>
        </w:rPr>
        <w:t>ding</w:t>
      </w:r>
      <w:r>
        <w:rPr>
          <w:color w:val="000000"/>
          <w:sz w:val="26"/>
          <w:szCs w:val="26"/>
          <w:lang w:val="en-GB"/>
        </w:rPr>
        <w:tab/>
      </w:r>
      <w:r>
        <w:rPr>
          <w:color w:val="000000"/>
          <w:sz w:val="26"/>
          <w:szCs w:val="26"/>
          <w:lang w:val="en-GB"/>
        </w:rPr>
        <w:tab/>
      </w:r>
      <w:r>
        <w:rPr>
          <w:color w:val="000000"/>
          <w:sz w:val="26"/>
          <w:szCs w:val="26"/>
          <w:lang w:val="en-GB"/>
        </w:rPr>
        <w:t>C. t</w:t>
      </w:r>
      <w:r>
        <w:rPr>
          <w:color w:val="000000"/>
          <w:sz w:val="26"/>
          <w:szCs w:val="26"/>
          <w:u w:val="single"/>
          <w:lang w:val="en-GB"/>
        </w:rPr>
        <w:t>ea</w:t>
      </w:r>
      <w:r>
        <w:rPr>
          <w:color w:val="000000"/>
          <w:sz w:val="26"/>
          <w:szCs w:val="26"/>
          <w:lang w:val="en-GB"/>
        </w:rPr>
        <w:t>cher</w:t>
      </w:r>
      <w:r>
        <w:rPr>
          <w:color w:val="000000"/>
          <w:sz w:val="26"/>
          <w:szCs w:val="26"/>
          <w:lang w:val="en-GB"/>
        </w:rPr>
        <w:tab/>
      </w:r>
      <w:r>
        <w:rPr>
          <w:color w:val="000000"/>
          <w:sz w:val="26"/>
          <w:szCs w:val="26"/>
          <w:lang w:val="en-GB"/>
        </w:rPr>
        <w:tab/>
      </w:r>
      <w:r>
        <w:rPr>
          <w:color w:val="000000"/>
          <w:sz w:val="26"/>
          <w:szCs w:val="26"/>
          <w:lang w:val="en-GB"/>
        </w:rPr>
        <w:t>D. br</w:t>
      </w:r>
      <w:r>
        <w:rPr>
          <w:color w:val="000000"/>
          <w:sz w:val="26"/>
          <w:szCs w:val="26"/>
          <w:u w:val="single"/>
          <w:lang w:val="en-GB"/>
        </w:rPr>
        <w:t>ea</w:t>
      </w:r>
      <w:r>
        <w:rPr>
          <w:color w:val="000000"/>
          <w:sz w:val="26"/>
          <w:szCs w:val="26"/>
          <w:lang w:val="en-GB"/>
        </w:rPr>
        <w:t>kfast</w:t>
      </w:r>
    </w:p>
    <w:p>
      <w:pPr>
        <w:autoSpaceDE w:val="0"/>
        <w:autoSpaceDN w:val="0"/>
        <w:adjustRightInd w:val="0"/>
        <w:rPr>
          <w:color w:val="000000"/>
          <w:sz w:val="26"/>
          <w:szCs w:val="26"/>
          <w:lang w:val="en-GB"/>
        </w:rPr>
      </w:pPr>
      <w:r>
        <w:rPr>
          <w:color w:val="000000"/>
          <w:sz w:val="26"/>
          <w:szCs w:val="26"/>
          <w:lang w:val="en-GB"/>
        </w:rPr>
        <w:t xml:space="preserve">9. A. </w:t>
      </w:r>
      <w:r>
        <w:rPr>
          <w:color w:val="000000"/>
          <w:sz w:val="26"/>
          <w:szCs w:val="26"/>
          <w:u w:val="single"/>
          <w:lang w:val="en-GB"/>
        </w:rPr>
        <w:t>Th</w:t>
      </w:r>
      <w:r>
        <w:rPr>
          <w:color w:val="000000"/>
          <w:sz w:val="26"/>
          <w:szCs w:val="26"/>
          <w:lang w:val="en-GB"/>
        </w:rPr>
        <w:t>ursday</w:t>
      </w:r>
      <w:r>
        <w:rPr>
          <w:color w:val="000000"/>
          <w:sz w:val="26"/>
          <w:szCs w:val="26"/>
          <w:lang w:val="en-GB"/>
        </w:rPr>
        <w:tab/>
      </w:r>
      <w:r>
        <w:rPr>
          <w:color w:val="000000"/>
          <w:sz w:val="26"/>
          <w:szCs w:val="26"/>
          <w:lang w:val="en-GB"/>
        </w:rPr>
        <w:tab/>
      </w:r>
      <w:r>
        <w:rPr>
          <w:color w:val="000000"/>
          <w:sz w:val="26"/>
          <w:szCs w:val="26"/>
          <w:lang w:val="en-GB"/>
        </w:rPr>
        <w:t xml:space="preserve">B. </w:t>
      </w:r>
      <w:r>
        <w:rPr>
          <w:color w:val="000000"/>
          <w:sz w:val="26"/>
          <w:szCs w:val="26"/>
          <w:u w:val="single"/>
          <w:lang w:val="en-GB"/>
        </w:rPr>
        <w:t>th</w:t>
      </w:r>
      <w:r>
        <w:rPr>
          <w:color w:val="000000"/>
          <w:sz w:val="26"/>
          <w:szCs w:val="26"/>
          <w:lang w:val="en-GB"/>
        </w:rPr>
        <w:t>anks</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th</w:t>
      </w:r>
      <w:r>
        <w:rPr>
          <w:color w:val="000000"/>
          <w:sz w:val="26"/>
          <w:szCs w:val="26"/>
          <w:lang w:val="en-GB"/>
        </w:rPr>
        <w:t>ese</w:t>
      </w:r>
      <w:r>
        <w:rPr>
          <w:color w:val="000000"/>
          <w:sz w:val="26"/>
          <w:szCs w:val="26"/>
          <w:lang w:val="en-GB"/>
        </w:rPr>
        <w:tab/>
      </w:r>
      <w:r>
        <w:rPr>
          <w:color w:val="000000"/>
          <w:sz w:val="26"/>
          <w:szCs w:val="26"/>
          <w:lang w:val="en-GB"/>
        </w:rPr>
        <w:tab/>
      </w:r>
      <w:r>
        <w:rPr>
          <w:color w:val="000000"/>
          <w:sz w:val="26"/>
          <w:szCs w:val="26"/>
          <w:lang w:val="en-GB"/>
        </w:rPr>
        <w:t>D. bir</w:t>
      </w:r>
      <w:r>
        <w:rPr>
          <w:color w:val="000000"/>
          <w:sz w:val="26"/>
          <w:szCs w:val="26"/>
          <w:u w:val="single"/>
          <w:lang w:val="en-GB"/>
        </w:rPr>
        <w:t>th</w:t>
      </w:r>
      <w:r>
        <w:rPr>
          <w:color w:val="000000"/>
          <w:sz w:val="26"/>
          <w:szCs w:val="26"/>
          <w:lang w:val="en-GB"/>
        </w:rPr>
        <w:t>day</w:t>
      </w:r>
    </w:p>
    <w:p>
      <w:pPr>
        <w:autoSpaceDE w:val="0"/>
        <w:autoSpaceDN w:val="0"/>
        <w:adjustRightInd w:val="0"/>
        <w:rPr>
          <w:color w:val="000000"/>
          <w:sz w:val="26"/>
          <w:szCs w:val="26"/>
          <w:lang w:val="en-GB"/>
        </w:rPr>
      </w:pPr>
      <w:r>
        <w:rPr>
          <w:color w:val="000000"/>
          <w:sz w:val="26"/>
          <w:szCs w:val="26"/>
          <w:lang w:val="en-GB"/>
        </w:rPr>
        <w:t>10. A. surr</w:t>
      </w:r>
      <w:r>
        <w:rPr>
          <w:color w:val="000000"/>
          <w:sz w:val="26"/>
          <w:szCs w:val="26"/>
          <w:u w:val="single"/>
          <w:lang w:val="en-GB"/>
        </w:rPr>
        <w:t>ou</w:t>
      </w:r>
      <w:r>
        <w:rPr>
          <w:color w:val="000000"/>
          <w:sz w:val="26"/>
          <w:szCs w:val="26"/>
          <w:lang w:val="en-GB"/>
        </w:rPr>
        <w:t>nd</w:t>
      </w:r>
      <w:r>
        <w:rPr>
          <w:color w:val="000000"/>
          <w:sz w:val="26"/>
          <w:szCs w:val="26"/>
          <w:lang w:val="en-GB"/>
        </w:rPr>
        <w:tab/>
      </w:r>
      <w:r>
        <w:rPr>
          <w:color w:val="000000"/>
          <w:sz w:val="26"/>
          <w:szCs w:val="26"/>
          <w:lang w:val="en-GB"/>
        </w:rPr>
        <w:tab/>
      </w:r>
      <w:r>
        <w:rPr>
          <w:color w:val="000000"/>
          <w:sz w:val="26"/>
          <w:szCs w:val="26"/>
          <w:lang w:val="en-GB"/>
        </w:rPr>
        <w:t>B. c</w:t>
      </w:r>
      <w:r>
        <w:rPr>
          <w:color w:val="000000"/>
          <w:sz w:val="26"/>
          <w:szCs w:val="26"/>
          <w:u w:val="single"/>
          <w:lang w:val="en-GB"/>
        </w:rPr>
        <w:t>ou</w:t>
      </w:r>
      <w:r>
        <w:rPr>
          <w:color w:val="000000"/>
          <w:sz w:val="26"/>
          <w:szCs w:val="26"/>
          <w:lang w:val="en-GB"/>
        </w:rPr>
        <w:t>nting</w:t>
      </w:r>
      <w:r>
        <w:rPr>
          <w:color w:val="000000"/>
          <w:sz w:val="26"/>
          <w:szCs w:val="26"/>
          <w:lang w:val="en-GB"/>
        </w:rPr>
        <w:tab/>
      </w:r>
      <w:r>
        <w:rPr>
          <w:color w:val="000000"/>
          <w:sz w:val="26"/>
          <w:szCs w:val="26"/>
          <w:lang w:val="en-GB"/>
        </w:rPr>
        <w:tab/>
      </w:r>
      <w:r>
        <w:rPr>
          <w:color w:val="000000"/>
          <w:sz w:val="26"/>
          <w:szCs w:val="26"/>
          <w:lang w:val="en-GB"/>
        </w:rPr>
        <w:t>C. c</w:t>
      </w:r>
      <w:r>
        <w:rPr>
          <w:color w:val="000000"/>
          <w:sz w:val="26"/>
          <w:szCs w:val="26"/>
          <w:u w:val="single"/>
          <w:lang w:val="en-GB"/>
        </w:rPr>
        <w:t>ou</w:t>
      </w:r>
      <w:r>
        <w:rPr>
          <w:color w:val="000000"/>
          <w:sz w:val="26"/>
          <w:szCs w:val="26"/>
          <w:lang w:val="en-GB"/>
        </w:rPr>
        <w:t>ntry</w:t>
      </w:r>
      <w:r>
        <w:rPr>
          <w:color w:val="000000"/>
          <w:sz w:val="26"/>
          <w:szCs w:val="26"/>
          <w:lang w:val="en-GB"/>
        </w:rPr>
        <w:tab/>
      </w:r>
      <w:r>
        <w:rPr>
          <w:color w:val="000000"/>
          <w:sz w:val="26"/>
          <w:szCs w:val="26"/>
          <w:lang w:val="en-GB"/>
        </w:rPr>
        <w:tab/>
      </w:r>
      <w:r>
        <w:rPr>
          <w:color w:val="000000"/>
          <w:sz w:val="26"/>
          <w:szCs w:val="26"/>
          <w:lang w:val="en-GB"/>
        </w:rPr>
        <w:t>D. ab</w:t>
      </w:r>
      <w:r>
        <w:rPr>
          <w:color w:val="000000"/>
          <w:sz w:val="26"/>
          <w:szCs w:val="26"/>
          <w:u w:val="single"/>
          <w:lang w:val="en-GB"/>
        </w:rPr>
        <w:t>ou</w:t>
      </w:r>
      <w:r>
        <w:rPr>
          <w:color w:val="000000"/>
          <w:sz w:val="26"/>
          <w:szCs w:val="26"/>
          <w:lang w:val="en-GB"/>
        </w:rPr>
        <w:t>t</w:t>
      </w:r>
    </w:p>
    <w:p>
      <w:pPr>
        <w:jc w:val="both"/>
        <w:rPr>
          <w:b/>
          <w:color w:val="000000"/>
          <w:sz w:val="26"/>
          <w:szCs w:val="26"/>
        </w:rPr>
      </w:pPr>
      <w:r>
        <w:rPr>
          <w:b/>
          <w:color w:val="000000"/>
          <w:sz w:val="26"/>
          <w:szCs w:val="26"/>
        </w:rPr>
        <w:t>II. Choose the best word or phrase to complete the following sentences. (4points)</w:t>
      </w:r>
    </w:p>
    <w:p>
      <w:pPr>
        <w:rPr>
          <w:color w:val="000000"/>
          <w:sz w:val="26"/>
          <w:szCs w:val="26"/>
        </w:rPr>
      </w:pPr>
      <w:r>
        <w:rPr>
          <w:color w:val="000000"/>
          <w:sz w:val="26"/>
          <w:szCs w:val="26"/>
        </w:rPr>
        <w:t xml:space="preserve">1. You can watch Harry Potter on TV  ________ you can read it. </w:t>
      </w:r>
    </w:p>
    <w:p>
      <w:pPr>
        <w:ind w:firstLine="720"/>
        <w:rPr>
          <w:color w:val="000000"/>
          <w:sz w:val="26"/>
          <w:szCs w:val="26"/>
        </w:rPr>
      </w:pPr>
      <w:r>
        <w:rPr>
          <w:color w:val="000000"/>
          <w:sz w:val="26"/>
          <w:szCs w:val="26"/>
        </w:rPr>
        <w:t xml:space="preserve">A.  so </w:t>
      </w:r>
      <w:r>
        <w:rPr>
          <w:color w:val="000000"/>
          <w:sz w:val="26"/>
          <w:szCs w:val="26"/>
        </w:rPr>
        <w:tab/>
      </w:r>
      <w:r>
        <w:rPr>
          <w:color w:val="000000"/>
          <w:sz w:val="26"/>
          <w:szCs w:val="26"/>
        </w:rPr>
        <w:tab/>
      </w:r>
      <w:r>
        <w:rPr>
          <w:color w:val="000000"/>
          <w:sz w:val="26"/>
          <w:szCs w:val="26"/>
        </w:rPr>
        <w:t xml:space="preserve">B. and </w:t>
      </w:r>
      <w:r>
        <w:rPr>
          <w:color w:val="000000"/>
          <w:sz w:val="26"/>
          <w:szCs w:val="26"/>
        </w:rPr>
        <w:tab/>
      </w:r>
      <w:r>
        <w:rPr>
          <w:color w:val="000000"/>
          <w:sz w:val="26"/>
          <w:szCs w:val="26"/>
        </w:rPr>
        <w:tab/>
      </w:r>
      <w:r>
        <w:rPr>
          <w:color w:val="000000"/>
          <w:sz w:val="26"/>
          <w:szCs w:val="26"/>
        </w:rPr>
        <w:t xml:space="preserve">C. but </w:t>
      </w:r>
      <w:r>
        <w:rPr>
          <w:color w:val="000000"/>
          <w:sz w:val="26"/>
          <w:szCs w:val="26"/>
        </w:rPr>
        <w:tab/>
      </w:r>
      <w:r>
        <w:rPr>
          <w:color w:val="000000"/>
          <w:sz w:val="26"/>
          <w:szCs w:val="26"/>
        </w:rPr>
        <w:tab/>
      </w:r>
      <w:r>
        <w:rPr>
          <w:color w:val="000000"/>
          <w:sz w:val="26"/>
          <w:szCs w:val="26"/>
        </w:rPr>
        <w:tab/>
      </w:r>
      <w:r>
        <w:rPr>
          <w:color w:val="000000"/>
          <w:sz w:val="26"/>
          <w:szCs w:val="26"/>
        </w:rPr>
        <w:t>D.  or</w:t>
      </w:r>
    </w:p>
    <w:p>
      <w:pPr>
        <w:rPr>
          <w:color w:val="000000"/>
          <w:sz w:val="26"/>
          <w:szCs w:val="26"/>
        </w:rPr>
      </w:pPr>
      <w:r>
        <w:rPr>
          <w:color w:val="000000"/>
          <w:sz w:val="26"/>
          <w:szCs w:val="26"/>
        </w:rPr>
        <w:t xml:space="preserve">2. “- ________ a nice T-shirt, Trang!”    _ “ Thank you” </w:t>
      </w:r>
    </w:p>
    <w:p>
      <w:pPr>
        <w:ind w:firstLine="720"/>
        <w:rPr>
          <w:color w:val="000000"/>
          <w:sz w:val="26"/>
          <w:szCs w:val="26"/>
        </w:rPr>
      </w:pPr>
      <w:r>
        <w:rPr>
          <w:color w:val="000000"/>
          <w:sz w:val="26"/>
          <w:szCs w:val="26"/>
        </w:rPr>
        <w:t>A. How</w:t>
      </w:r>
      <w:r>
        <w:rPr>
          <w:color w:val="000000"/>
          <w:sz w:val="26"/>
          <w:szCs w:val="26"/>
        </w:rPr>
        <w:tab/>
      </w:r>
      <w:r>
        <w:rPr>
          <w:color w:val="000000"/>
          <w:sz w:val="26"/>
          <w:szCs w:val="26"/>
        </w:rPr>
        <w:t xml:space="preserve"> B.  What </w:t>
      </w:r>
      <w:r>
        <w:rPr>
          <w:color w:val="000000"/>
          <w:sz w:val="26"/>
          <w:szCs w:val="26"/>
        </w:rPr>
        <w:tab/>
      </w:r>
      <w:r>
        <w:rPr>
          <w:color w:val="000000"/>
          <w:sz w:val="26"/>
          <w:szCs w:val="26"/>
        </w:rPr>
        <w:tab/>
      </w:r>
      <w:r>
        <w:rPr>
          <w:color w:val="000000"/>
          <w:sz w:val="26"/>
          <w:szCs w:val="26"/>
        </w:rPr>
        <w:t xml:space="preserve">C.  Which </w:t>
      </w:r>
      <w:r>
        <w:rPr>
          <w:color w:val="000000"/>
          <w:sz w:val="26"/>
          <w:szCs w:val="26"/>
        </w:rPr>
        <w:tab/>
      </w:r>
      <w:r>
        <w:rPr>
          <w:color w:val="000000"/>
          <w:sz w:val="26"/>
          <w:szCs w:val="26"/>
        </w:rPr>
        <w:tab/>
      </w:r>
      <w:r>
        <w:rPr>
          <w:color w:val="000000"/>
          <w:sz w:val="26"/>
          <w:szCs w:val="26"/>
        </w:rPr>
        <w:t>D.  It</w:t>
      </w:r>
    </w:p>
    <w:p>
      <w:pPr>
        <w:rPr>
          <w:color w:val="000000"/>
          <w:sz w:val="26"/>
          <w:szCs w:val="26"/>
        </w:rPr>
      </w:pPr>
      <w:r>
        <w:rPr>
          <w:color w:val="000000"/>
          <w:sz w:val="26"/>
          <w:szCs w:val="26"/>
        </w:rPr>
        <w:t xml:space="preserve">3. “- ________ films have you seen this week ?” _ “ Only one” </w:t>
      </w:r>
    </w:p>
    <w:p>
      <w:pPr>
        <w:ind w:firstLine="720"/>
        <w:rPr>
          <w:color w:val="000000"/>
          <w:sz w:val="26"/>
          <w:szCs w:val="26"/>
        </w:rPr>
      </w:pPr>
      <w:r>
        <w:rPr>
          <w:color w:val="000000"/>
          <w:sz w:val="26"/>
          <w:szCs w:val="26"/>
        </w:rPr>
        <w:t xml:space="preserve">A.  How many B.  What </w:t>
      </w:r>
      <w:r>
        <w:rPr>
          <w:color w:val="000000"/>
          <w:sz w:val="26"/>
          <w:szCs w:val="26"/>
        </w:rPr>
        <w:tab/>
      </w:r>
      <w:r>
        <w:rPr>
          <w:color w:val="000000"/>
          <w:sz w:val="26"/>
          <w:szCs w:val="26"/>
        </w:rPr>
        <w:tab/>
      </w:r>
      <w:r>
        <w:rPr>
          <w:color w:val="000000"/>
          <w:sz w:val="26"/>
          <w:szCs w:val="26"/>
        </w:rPr>
        <w:t>C.  Which</w:t>
      </w:r>
      <w:r>
        <w:rPr>
          <w:color w:val="000000"/>
          <w:sz w:val="26"/>
          <w:szCs w:val="26"/>
        </w:rPr>
        <w:tab/>
      </w:r>
      <w:r>
        <w:rPr>
          <w:color w:val="000000"/>
          <w:sz w:val="26"/>
          <w:szCs w:val="26"/>
        </w:rPr>
        <w:tab/>
      </w:r>
      <w:r>
        <w:rPr>
          <w:color w:val="000000"/>
          <w:sz w:val="26"/>
          <w:szCs w:val="26"/>
        </w:rPr>
        <w:t>D.  Who</w:t>
      </w:r>
    </w:p>
    <w:p>
      <w:pPr>
        <w:rPr>
          <w:color w:val="000000"/>
          <w:sz w:val="26"/>
          <w:szCs w:val="26"/>
        </w:rPr>
      </w:pPr>
      <w:r>
        <w:rPr>
          <w:color w:val="000000"/>
          <w:sz w:val="26"/>
          <w:szCs w:val="26"/>
        </w:rPr>
        <w:t>4. There aren’t  - ________  good films on TV at the moment.</w:t>
      </w:r>
    </w:p>
    <w:p>
      <w:pPr>
        <w:ind w:firstLine="720"/>
        <w:rPr>
          <w:color w:val="000000"/>
          <w:sz w:val="26"/>
          <w:szCs w:val="26"/>
        </w:rPr>
      </w:pPr>
      <w:r>
        <w:rPr>
          <w:color w:val="000000"/>
          <w:sz w:val="26"/>
          <w:szCs w:val="26"/>
        </w:rPr>
        <w:t xml:space="preserve">A.  some </w:t>
      </w:r>
      <w:r>
        <w:rPr>
          <w:color w:val="000000"/>
          <w:sz w:val="26"/>
          <w:szCs w:val="26"/>
        </w:rPr>
        <w:tab/>
      </w:r>
      <w:r>
        <w:rPr>
          <w:color w:val="000000"/>
          <w:sz w:val="26"/>
          <w:szCs w:val="26"/>
        </w:rPr>
        <w:t xml:space="preserve">  B. any</w:t>
      </w:r>
      <w:r>
        <w:rPr>
          <w:color w:val="000000"/>
          <w:sz w:val="26"/>
          <w:szCs w:val="26"/>
        </w:rPr>
        <w:tab/>
      </w:r>
      <w:r>
        <w:rPr>
          <w:color w:val="000000"/>
          <w:sz w:val="26"/>
          <w:szCs w:val="26"/>
        </w:rPr>
        <w:tab/>
      </w:r>
      <w:r>
        <w:rPr>
          <w:color w:val="000000"/>
          <w:sz w:val="26"/>
          <w:szCs w:val="26"/>
        </w:rPr>
        <w:t>C.  much</w:t>
      </w:r>
      <w:r>
        <w:rPr>
          <w:color w:val="000000"/>
          <w:sz w:val="26"/>
          <w:szCs w:val="26"/>
        </w:rPr>
        <w:tab/>
      </w:r>
      <w:r>
        <w:rPr>
          <w:color w:val="000000"/>
          <w:sz w:val="26"/>
          <w:szCs w:val="26"/>
        </w:rPr>
        <w:tab/>
      </w:r>
      <w:r>
        <w:rPr>
          <w:color w:val="000000"/>
          <w:sz w:val="26"/>
          <w:szCs w:val="26"/>
        </w:rPr>
        <w:t xml:space="preserve">D.  a lot </w:t>
      </w:r>
    </w:p>
    <w:p>
      <w:pPr>
        <w:rPr>
          <w:color w:val="000000"/>
          <w:sz w:val="26"/>
          <w:szCs w:val="26"/>
        </w:rPr>
      </w:pPr>
      <w:r>
        <w:rPr>
          <w:color w:val="000000"/>
          <w:sz w:val="26"/>
          <w:szCs w:val="26"/>
        </w:rPr>
        <w:t xml:space="preserve">5. If we cut down more trees, there - ________  more floods. </w:t>
      </w:r>
    </w:p>
    <w:p>
      <w:pPr>
        <w:ind w:firstLine="720"/>
        <w:rPr>
          <w:color w:val="000000"/>
          <w:sz w:val="26"/>
          <w:szCs w:val="26"/>
        </w:rPr>
      </w:pPr>
      <w:r>
        <w:rPr>
          <w:color w:val="000000"/>
          <w:sz w:val="26"/>
          <w:szCs w:val="26"/>
        </w:rPr>
        <w:t>A. are</w:t>
      </w:r>
      <w:r>
        <w:rPr>
          <w:color w:val="000000"/>
          <w:sz w:val="26"/>
          <w:szCs w:val="26"/>
        </w:rPr>
        <w:tab/>
      </w:r>
      <w:r>
        <w:rPr>
          <w:color w:val="000000"/>
          <w:sz w:val="26"/>
          <w:szCs w:val="26"/>
        </w:rPr>
        <w:tab/>
      </w:r>
      <w:r>
        <w:rPr>
          <w:color w:val="000000"/>
          <w:sz w:val="26"/>
          <w:szCs w:val="26"/>
        </w:rPr>
        <w:t>B.  were</w:t>
      </w:r>
      <w:r>
        <w:rPr>
          <w:color w:val="000000"/>
          <w:sz w:val="26"/>
          <w:szCs w:val="26"/>
        </w:rPr>
        <w:tab/>
      </w:r>
      <w:r>
        <w:rPr>
          <w:color w:val="000000"/>
          <w:sz w:val="26"/>
          <w:szCs w:val="26"/>
        </w:rPr>
        <w:tab/>
      </w:r>
      <w:r>
        <w:rPr>
          <w:color w:val="000000"/>
          <w:sz w:val="26"/>
          <w:szCs w:val="26"/>
        </w:rPr>
        <w:t>C.  have been</w:t>
      </w:r>
      <w:r>
        <w:rPr>
          <w:color w:val="000000"/>
          <w:sz w:val="26"/>
          <w:szCs w:val="26"/>
        </w:rPr>
        <w:tab/>
      </w:r>
      <w:r>
        <w:rPr>
          <w:color w:val="000000"/>
          <w:sz w:val="26"/>
          <w:szCs w:val="26"/>
        </w:rPr>
        <w:tab/>
      </w:r>
      <w:r>
        <w:rPr>
          <w:color w:val="000000"/>
          <w:sz w:val="26"/>
          <w:szCs w:val="26"/>
        </w:rPr>
        <w:t>D.  will be</w:t>
      </w:r>
    </w:p>
    <w:p>
      <w:pPr>
        <w:rPr>
          <w:color w:val="000000"/>
          <w:sz w:val="26"/>
          <w:szCs w:val="26"/>
        </w:rPr>
      </w:pPr>
      <w:r>
        <w:rPr>
          <w:color w:val="000000"/>
          <w:sz w:val="26"/>
          <w:szCs w:val="26"/>
        </w:rPr>
        <w:t xml:space="preserve">6. That is - ________ book I’ve ever read. </w:t>
      </w:r>
    </w:p>
    <w:p>
      <w:pPr>
        <w:ind w:firstLine="720"/>
        <w:rPr>
          <w:color w:val="000000"/>
          <w:sz w:val="26"/>
          <w:szCs w:val="26"/>
        </w:rPr>
      </w:pPr>
      <w:r>
        <w:rPr>
          <w:color w:val="000000"/>
          <w:sz w:val="26"/>
          <w:szCs w:val="26"/>
        </w:rPr>
        <w:t xml:space="preserve">A.  the borest  B. the boring </w:t>
      </w:r>
      <w:r>
        <w:rPr>
          <w:color w:val="000000"/>
          <w:sz w:val="26"/>
          <w:szCs w:val="26"/>
        </w:rPr>
        <w:tab/>
      </w:r>
      <w:r>
        <w:rPr>
          <w:color w:val="000000"/>
          <w:sz w:val="26"/>
          <w:szCs w:val="26"/>
        </w:rPr>
        <w:t xml:space="preserve">C. the most boring </w:t>
      </w:r>
      <w:r>
        <w:rPr>
          <w:color w:val="000000"/>
          <w:sz w:val="26"/>
          <w:szCs w:val="26"/>
        </w:rPr>
        <w:tab/>
      </w:r>
      <w:r>
        <w:rPr>
          <w:color w:val="000000"/>
          <w:sz w:val="26"/>
          <w:szCs w:val="26"/>
        </w:rPr>
        <w:t>D. the most bored</w:t>
      </w:r>
    </w:p>
    <w:p>
      <w:pPr>
        <w:rPr>
          <w:color w:val="000000"/>
          <w:sz w:val="26"/>
          <w:szCs w:val="26"/>
        </w:rPr>
      </w:pPr>
      <w:r>
        <w:rPr>
          <w:color w:val="000000"/>
          <w:sz w:val="26"/>
          <w:szCs w:val="26"/>
        </w:rPr>
        <w:t xml:space="preserve">7. I’ ve never seen a- ________ bridge than this one. </w:t>
      </w:r>
    </w:p>
    <w:p>
      <w:pPr>
        <w:ind w:firstLine="720"/>
        <w:rPr>
          <w:color w:val="000000"/>
          <w:sz w:val="26"/>
          <w:szCs w:val="26"/>
        </w:rPr>
      </w:pPr>
      <w:r>
        <w:rPr>
          <w:color w:val="000000"/>
          <w:sz w:val="26"/>
          <w:szCs w:val="26"/>
        </w:rPr>
        <w:t>A. longest</w:t>
      </w:r>
      <w:r>
        <w:rPr>
          <w:color w:val="000000"/>
          <w:sz w:val="26"/>
          <w:szCs w:val="26"/>
        </w:rPr>
        <w:tab/>
      </w:r>
      <w:r>
        <w:rPr>
          <w:color w:val="000000"/>
          <w:sz w:val="26"/>
          <w:szCs w:val="26"/>
        </w:rPr>
        <w:t>B. longer</w:t>
      </w:r>
      <w:r>
        <w:rPr>
          <w:color w:val="000000"/>
          <w:sz w:val="26"/>
          <w:szCs w:val="26"/>
        </w:rPr>
        <w:tab/>
      </w:r>
      <w:r>
        <w:rPr>
          <w:color w:val="000000"/>
          <w:sz w:val="26"/>
          <w:szCs w:val="26"/>
        </w:rPr>
        <w:tab/>
      </w:r>
      <w:r>
        <w:rPr>
          <w:color w:val="000000"/>
          <w:sz w:val="26"/>
          <w:szCs w:val="26"/>
        </w:rPr>
        <w:t>C. most longest</w:t>
      </w:r>
      <w:r>
        <w:rPr>
          <w:color w:val="000000"/>
          <w:sz w:val="26"/>
          <w:szCs w:val="26"/>
        </w:rPr>
        <w:tab/>
      </w:r>
      <w:r>
        <w:rPr>
          <w:color w:val="000000"/>
          <w:sz w:val="26"/>
          <w:szCs w:val="26"/>
        </w:rPr>
        <w:t>D.  more longer</w:t>
      </w:r>
    </w:p>
    <w:p>
      <w:pPr>
        <w:rPr>
          <w:color w:val="000000"/>
          <w:sz w:val="26"/>
          <w:szCs w:val="26"/>
        </w:rPr>
      </w:pPr>
      <w:r>
        <w:rPr>
          <w:color w:val="000000"/>
          <w:sz w:val="26"/>
          <w:szCs w:val="26"/>
        </w:rPr>
        <w:t>8. That dog isn’t _______it looks.</w:t>
      </w:r>
    </w:p>
    <w:p>
      <w:pPr>
        <w:ind w:firstLine="720"/>
        <w:rPr>
          <w:color w:val="000000"/>
          <w:sz w:val="26"/>
          <w:szCs w:val="26"/>
        </w:rPr>
      </w:pPr>
      <w:r>
        <w:rPr>
          <w:color w:val="000000"/>
          <w:sz w:val="26"/>
          <w:szCs w:val="26"/>
        </w:rPr>
        <w:t>A. more dangerous than</w:t>
      </w:r>
      <w:r>
        <w:rPr>
          <w:color w:val="000000"/>
          <w:sz w:val="26"/>
          <w:szCs w:val="26"/>
        </w:rPr>
        <w:tab/>
      </w:r>
      <w:r>
        <w:rPr>
          <w:color w:val="000000"/>
          <w:sz w:val="26"/>
          <w:szCs w:val="26"/>
        </w:rPr>
        <w:tab/>
      </w:r>
      <w:r>
        <w:rPr>
          <w:color w:val="000000"/>
          <w:sz w:val="26"/>
          <w:szCs w:val="26"/>
        </w:rPr>
        <w:t>B. as dangerous as</w:t>
      </w:r>
    </w:p>
    <w:p>
      <w:pPr>
        <w:ind w:firstLine="720"/>
        <w:rPr>
          <w:color w:val="000000"/>
          <w:sz w:val="26"/>
          <w:szCs w:val="26"/>
        </w:rPr>
      </w:pPr>
      <w:r>
        <w:rPr>
          <w:color w:val="000000"/>
          <w:sz w:val="26"/>
          <w:szCs w:val="26"/>
        </w:rPr>
        <w:t>C.  dangerous than</w:t>
      </w:r>
      <w:r>
        <w:rPr>
          <w:color w:val="000000"/>
          <w:sz w:val="26"/>
          <w:szCs w:val="26"/>
        </w:rPr>
        <w:tab/>
      </w:r>
      <w:r>
        <w:rPr>
          <w:color w:val="000000"/>
          <w:sz w:val="26"/>
          <w:szCs w:val="26"/>
        </w:rPr>
        <w:tab/>
      </w:r>
      <w:r>
        <w:rPr>
          <w:color w:val="000000"/>
          <w:sz w:val="26"/>
          <w:szCs w:val="26"/>
        </w:rPr>
        <w:tab/>
      </w:r>
      <w:r>
        <w:rPr>
          <w:color w:val="000000"/>
          <w:sz w:val="26"/>
          <w:szCs w:val="26"/>
        </w:rPr>
        <w:t>D.  dangerouser than</w:t>
      </w:r>
    </w:p>
    <w:p>
      <w:pPr>
        <w:rPr>
          <w:color w:val="000000"/>
          <w:sz w:val="26"/>
          <w:szCs w:val="26"/>
        </w:rPr>
      </w:pPr>
      <w:r>
        <w:rPr>
          <w:color w:val="000000"/>
          <w:sz w:val="26"/>
          <w:szCs w:val="26"/>
        </w:rPr>
        <w:t xml:space="preserve">9. In the future, we won’t go on holiday to the beach but we - ______  go on holiday to the moon. </w:t>
      </w:r>
    </w:p>
    <w:p>
      <w:pPr>
        <w:ind w:firstLine="720"/>
        <w:rPr>
          <w:color w:val="000000"/>
          <w:sz w:val="26"/>
          <w:szCs w:val="26"/>
        </w:rPr>
      </w:pPr>
      <w:r>
        <w:rPr>
          <w:color w:val="000000"/>
          <w:sz w:val="26"/>
          <w:szCs w:val="26"/>
        </w:rPr>
        <w:t xml:space="preserve">A. must </w:t>
      </w:r>
      <w:r>
        <w:rPr>
          <w:color w:val="000000"/>
          <w:sz w:val="26"/>
          <w:szCs w:val="26"/>
        </w:rPr>
        <w:tab/>
      </w:r>
      <w:r>
        <w:rPr>
          <w:color w:val="000000"/>
          <w:sz w:val="26"/>
          <w:szCs w:val="26"/>
        </w:rPr>
        <w:t xml:space="preserve">B. can’t </w:t>
      </w:r>
      <w:r>
        <w:rPr>
          <w:color w:val="000000"/>
          <w:sz w:val="26"/>
          <w:szCs w:val="26"/>
        </w:rPr>
        <w:tab/>
      </w:r>
      <w:r>
        <w:rPr>
          <w:color w:val="000000"/>
          <w:sz w:val="26"/>
          <w:szCs w:val="26"/>
        </w:rPr>
        <w:tab/>
      </w:r>
      <w:r>
        <w:rPr>
          <w:color w:val="000000"/>
          <w:sz w:val="26"/>
          <w:szCs w:val="26"/>
        </w:rPr>
        <w:t xml:space="preserve">C. might </w:t>
      </w:r>
      <w:r>
        <w:rPr>
          <w:color w:val="000000"/>
          <w:sz w:val="26"/>
          <w:szCs w:val="26"/>
        </w:rPr>
        <w:tab/>
      </w:r>
      <w:r>
        <w:rPr>
          <w:color w:val="000000"/>
          <w:sz w:val="26"/>
          <w:szCs w:val="26"/>
        </w:rPr>
        <w:tab/>
      </w:r>
      <w:r>
        <w:rPr>
          <w:color w:val="000000"/>
          <w:sz w:val="26"/>
          <w:szCs w:val="26"/>
        </w:rPr>
        <w:t>D. won’t</w:t>
      </w:r>
    </w:p>
    <w:p>
      <w:pPr>
        <w:rPr>
          <w:color w:val="000000"/>
          <w:sz w:val="26"/>
          <w:szCs w:val="26"/>
        </w:rPr>
      </w:pPr>
      <w:r>
        <w:rPr>
          <w:color w:val="000000"/>
          <w:sz w:val="26"/>
          <w:szCs w:val="26"/>
        </w:rPr>
        <w:t xml:space="preserve">10.  - ________ you swim when you were ten? </w:t>
      </w:r>
    </w:p>
    <w:p>
      <w:pPr>
        <w:ind w:firstLine="720"/>
        <w:rPr>
          <w:color w:val="000000"/>
          <w:sz w:val="26"/>
          <w:szCs w:val="26"/>
        </w:rPr>
      </w:pPr>
      <w:r>
        <w:rPr>
          <w:color w:val="000000"/>
          <w:sz w:val="26"/>
          <w:szCs w:val="26"/>
        </w:rPr>
        <w:t xml:space="preserve">A.  Can </w:t>
      </w:r>
      <w:r>
        <w:rPr>
          <w:color w:val="000000"/>
          <w:sz w:val="26"/>
          <w:szCs w:val="26"/>
        </w:rPr>
        <w:tab/>
      </w:r>
      <w:r>
        <w:rPr>
          <w:color w:val="000000"/>
          <w:sz w:val="26"/>
          <w:szCs w:val="26"/>
        </w:rPr>
        <w:t xml:space="preserve">B.  Could </w:t>
      </w:r>
      <w:r>
        <w:rPr>
          <w:color w:val="000000"/>
          <w:sz w:val="26"/>
          <w:szCs w:val="26"/>
        </w:rPr>
        <w:tab/>
      </w:r>
      <w:r>
        <w:rPr>
          <w:color w:val="000000"/>
          <w:sz w:val="26"/>
          <w:szCs w:val="26"/>
        </w:rPr>
        <w:tab/>
      </w:r>
      <w:r>
        <w:rPr>
          <w:color w:val="000000"/>
          <w:sz w:val="26"/>
          <w:szCs w:val="26"/>
        </w:rPr>
        <w:t xml:space="preserve">C.  Will </w:t>
      </w:r>
      <w:r>
        <w:rPr>
          <w:color w:val="000000"/>
          <w:sz w:val="26"/>
          <w:szCs w:val="26"/>
        </w:rPr>
        <w:tab/>
      </w:r>
      <w:r>
        <w:rPr>
          <w:color w:val="000000"/>
          <w:sz w:val="26"/>
          <w:szCs w:val="26"/>
        </w:rPr>
        <w:tab/>
      </w:r>
      <w:r>
        <w:rPr>
          <w:color w:val="000000"/>
          <w:sz w:val="26"/>
          <w:szCs w:val="26"/>
        </w:rPr>
        <w:t>D. Might</w:t>
      </w:r>
    </w:p>
    <w:p>
      <w:pPr>
        <w:tabs>
          <w:tab w:val="left" w:pos="720"/>
          <w:tab w:val="left" w:pos="2880"/>
          <w:tab w:val="left" w:pos="5040"/>
          <w:tab w:val="left" w:pos="7200"/>
        </w:tabs>
        <w:rPr>
          <w:color w:val="000000"/>
          <w:sz w:val="26"/>
          <w:szCs w:val="26"/>
        </w:rPr>
      </w:pPr>
      <w:r>
        <w:rPr>
          <w:color w:val="000000"/>
          <w:sz w:val="26"/>
          <w:szCs w:val="26"/>
        </w:rPr>
        <w:t xml:space="preserve">11. My father likes watching TV____________  he doesn’t like listening to music.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and         B.  so</w:t>
      </w:r>
      <w:r>
        <w:rPr>
          <w:color w:val="000000"/>
          <w:sz w:val="26"/>
          <w:szCs w:val="26"/>
        </w:rPr>
        <w:tab/>
      </w:r>
      <w:r>
        <w:rPr>
          <w:color w:val="000000"/>
          <w:sz w:val="26"/>
          <w:szCs w:val="26"/>
        </w:rPr>
        <w:t xml:space="preserve">                      C. but                       D.  because</w:t>
      </w:r>
    </w:p>
    <w:p>
      <w:pPr>
        <w:tabs>
          <w:tab w:val="left" w:pos="720"/>
          <w:tab w:val="left" w:pos="2880"/>
          <w:tab w:val="left" w:pos="5040"/>
          <w:tab w:val="left" w:pos="7200"/>
        </w:tabs>
        <w:rPr>
          <w:color w:val="000000"/>
          <w:sz w:val="26"/>
          <w:szCs w:val="26"/>
        </w:rPr>
      </w:pPr>
      <w:r>
        <w:rPr>
          <w:color w:val="000000"/>
          <w:sz w:val="26"/>
          <w:szCs w:val="26"/>
        </w:rPr>
        <w:t xml:space="preserve">12. We should use _____________pens and pencils to reduce rubbish.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reliable</w:t>
      </w:r>
      <w:r>
        <w:rPr>
          <w:color w:val="000000"/>
          <w:sz w:val="26"/>
          <w:szCs w:val="26"/>
        </w:rPr>
        <w:tab/>
      </w:r>
      <w:r>
        <w:rPr>
          <w:color w:val="000000"/>
          <w:sz w:val="26"/>
          <w:szCs w:val="26"/>
        </w:rPr>
        <w:t>B.  reusable</w:t>
      </w:r>
      <w:r>
        <w:rPr>
          <w:color w:val="000000"/>
          <w:sz w:val="26"/>
          <w:szCs w:val="26"/>
        </w:rPr>
        <w:tab/>
      </w:r>
      <w:r>
        <w:rPr>
          <w:color w:val="000000"/>
          <w:sz w:val="26"/>
          <w:szCs w:val="26"/>
        </w:rPr>
        <w:t>C.  refillable</w:t>
      </w:r>
      <w:r>
        <w:rPr>
          <w:color w:val="000000"/>
          <w:sz w:val="26"/>
          <w:szCs w:val="26"/>
        </w:rPr>
        <w:tab/>
      </w:r>
      <w:r>
        <w:rPr>
          <w:color w:val="000000"/>
          <w:sz w:val="26"/>
          <w:szCs w:val="26"/>
        </w:rPr>
        <w:t>D.  sociable</w:t>
      </w:r>
    </w:p>
    <w:p>
      <w:pPr>
        <w:tabs>
          <w:tab w:val="left" w:pos="720"/>
          <w:tab w:val="left" w:pos="2880"/>
          <w:tab w:val="left" w:pos="5040"/>
          <w:tab w:val="left" w:pos="7200"/>
        </w:tabs>
        <w:rPr>
          <w:color w:val="000000"/>
          <w:sz w:val="26"/>
          <w:szCs w:val="26"/>
        </w:rPr>
      </w:pPr>
      <w:r>
        <w:rPr>
          <w:color w:val="000000"/>
          <w:sz w:val="26"/>
          <w:szCs w:val="26"/>
        </w:rPr>
        <w:t xml:space="preserve">13. In the future, we will have ___________to do housework.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robots</w:t>
      </w:r>
      <w:r>
        <w:rPr>
          <w:color w:val="000000"/>
          <w:sz w:val="26"/>
          <w:szCs w:val="26"/>
        </w:rPr>
        <w:tab/>
      </w:r>
      <w:r>
        <w:rPr>
          <w:color w:val="000000"/>
          <w:sz w:val="26"/>
          <w:szCs w:val="26"/>
        </w:rPr>
        <w:t>B.  wireless TV</w:t>
      </w:r>
      <w:r>
        <w:rPr>
          <w:color w:val="000000"/>
          <w:sz w:val="26"/>
          <w:szCs w:val="26"/>
        </w:rPr>
        <w:tab/>
      </w:r>
      <w:r>
        <w:rPr>
          <w:color w:val="000000"/>
          <w:sz w:val="26"/>
          <w:szCs w:val="26"/>
        </w:rPr>
        <w:t>C.  smart phone</w:t>
      </w:r>
      <w:r>
        <w:rPr>
          <w:color w:val="000000"/>
          <w:sz w:val="26"/>
          <w:szCs w:val="26"/>
        </w:rPr>
        <w:tab/>
      </w:r>
      <w:r>
        <w:rPr>
          <w:color w:val="000000"/>
          <w:sz w:val="26"/>
          <w:szCs w:val="26"/>
        </w:rPr>
        <w:t>D,  hi-tech fridge</w:t>
      </w:r>
    </w:p>
    <w:p>
      <w:pPr>
        <w:tabs>
          <w:tab w:val="left" w:pos="720"/>
          <w:tab w:val="left" w:pos="2880"/>
          <w:tab w:val="left" w:pos="5040"/>
          <w:tab w:val="left" w:pos="7200"/>
        </w:tabs>
        <w:rPr>
          <w:color w:val="000000"/>
          <w:sz w:val="26"/>
          <w:szCs w:val="26"/>
        </w:rPr>
      </w:pPr>
      <w:r>
        <w:rPr>
          <w:color w:val="000000"/>
          <w:sz w:val="26"/>
          <w:szCs w:val="26"/>
        </w:rPr>
        <w:t xml:space="preserve">14. Eiffel Tower is  the most attractive ____________in France.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building</w:t>
      </w:r>
      <w:r>
        <w:rPr>
          <w:color w:val="000000"/>
          <w:sz w:val="26"/>
          <w:szCs w:val="26"/>
        </w:rPr>
        <w:tab/>
      </w:r>
      <w:r>
        <w:rPr>
          <w:color w:val="000000"/>
          <w:sz w:val="26"/>
          <w:szCs w:val="26"/>
        </w:rPr>
        <w:t>B. resor</w:t>
      </w:r>
      <w:r>
        <w:rPr>
          <w:color w:val="000000"/>
          <w:sz w:val="26"/>
          <w:szCs w:val="26"/>
        </w:rPr>
        <w:tab/>
      </w:r>
      <w:r>
        <w:rPr>
          <w:color w:val="000000"/>
          <w:sz w:val="26"/>
          <w:szCs w:val="26"/>
        </w:rPr>
        <w:t>C.  square</w:t>
      </w:r>
      <w:r>
        <w:rPr>
          <w:color w:val="000000"/>
          <w:sz w:val="26"/>
          <w:szCs w:val="26"/>
        </w:rPr>
        <w:tab/>
      </w:r>
      <w:r>
        <w:rPr>
          <w:color w:val="000000"/>
          <w:sz w:val="26"/>
          <w:szCs w:val="26"/>
        </w:rPr>
        <w:t>D, landmark</w:t>
      </w:r>
    </w:p>
    <w:p>
      <w:pPr>
        <w:tabs>
          <w:tab w:val="left" w:pos="720"/>
          <w:tab w:val="left" w:pos="2880"/>
          <w:tab w:val="left" w:pos="5040"/>
          <w:tab w:val="left" w:pos="7200"/>
        </w:tabs>
        <w:rPr>
          <w:color w:val="000000"/>
          <w:sz w:val="26"/>
          <w:szCs w:val="26"/>
        </w:rPr>
      </w:pPr>
      <w:r>
        <w:rPr>
          <w:color w:val="000000"/>
          <w:sz w:val="26"/>
          <w:szCs w:val="26"/>
        </w:rPr>
        <w:t xml:space="preserve">15. We should  use _________to save natural resources.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oil</w:t>
      </w:r>
      <w:r>
        <w:rPr>
          <w:color w:val="000000"/>
          <w:sz w:val="26"/>
          <w:szCs w:val="26"/>
        </w:rPr>
        <w:tab/>
      </w:r>
      <w:r>
        <w:rPr>
          <w:color w:val="000000"/>
          <w:sz w:val="26"/>
          <w:szCs w:val="26"/>
        </w:rPr>
        <w:t>B.  solar energy</w:t>
      </w:r>
      <w:r>
        <w:rPr>
          <w:color w:val="000000"/>
          <w:sz w:val="26"/>
          <w:szCs w:val="26"/>
        </w:rPr>
        <w:tab/>
      </w:r>
      <w:r>
        <w:rPr>
          <w:color w:val="000000"/>
          <w:sz w:val="26"/>
          <w:szCs w:val="26"/>
        </w:rPr>
        <w:t>C.  coal</w:t>
      </w:r>
      <w:r>
        <w:rPr>
          <w:color w:val="000000"/>
          <w:sz w:val="26"/>
          <w:szCs w:val="26"/>
        </w:rPr>
        <w:tab/>
      </w:r>
      <w:r>
        <w:rPr>
          <w:color w:val="000000"/>
          <w:sz w:val="26"/>
          <w:szCs w:val="26"/>
        </w:rPr>
        <w:t xml:space="preserve">D. gas  </w:t>
      </w:r>
    </w:p>
    <w:p>
      <w:pPr>
        <w:tabs>
          <w:tab w:val="left" w:pos="720"/>
          <w:tab w:val="left" w:pos="2880"/>
          <w:tab w:val="left" w:pos="5040"/>
          <w:tab w:val="left" w:pos="7200"/>
        </w:tabs>
        <w:rPr>
          <w:color w:val="000000"/>
          <w:sz w:val="26"/>
          <w:szCs w:val="26"/>
        </w:rPr>
      </w:pPr>
      <w:r>
        <w:rPr>
          <w:color w:val="000000"/>
          <w:sz w:val="26"/>
          <w:szCs w:val="26"/>
        </w:rPr>
        <w:t xml:space="preserve">16._______________ means creating new products from used materials.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Reduce</w:t>
      </w:r>
      <w:r>
        <w:rPr>
          <w:color w:val="000000"/>
          <w:sz w:val="26"/>
          <w:szCs w:val="26"/>
        </w:rPr>
        <w:tab/>
      </w:r>
      <w:r>
        <w:rPr>
          <w:color w:val="000000"/>
          <w:sz w:val="26"/>
          <w:szCs w:val="26"/>
        </w:rPr>
        <w:t>B.  Reuse</w:t>
      </w:r>
      <w:r>
        <w:rPr>
          <w:color w:val="000000"/>
          <w:sz w:val="26"/>
          <w:szCs w:val="26"/>
        </w:rPr>
        <w:tab/>
      </w:r>
      <w:r>
        <w:rPr>
          <w:color w:val="000000"/>
          <w:sz w:val="26"/>
          <w:szCs w:val="26"/>
        </w:rPr>
        <w:t>C.  Recycle</w:t>
      </w:r>
      <w:r>
        <w:rPr>
          <w:color w:val="000000"/>
          <w:sz w:val="26"/>
          <w:szCs w:val="26"/>
        </w:rPr>
        <w:tab/>
      </w:r>
      <w:r>
        <w:rPr>
          <w:color w:val="000000"/>
          <w:sz w:val="26"/>
          <w:szCs w:val="26"/>
        </w:rPr>
        <w:t>D. Rebuild</w:t>
      </w:r>
    </w:p>
    <w:p>
      <w:pPr>
        <w:tabs>
          <w:tab w:val="left" w:pos="720"/>
          <w:tab w:val="left" w:pos="2880"/>
          <w:tab w:val="left" w:pos="5040"/>
          <w:tab w:val="left" w:pos="7200"/>
        </w:tabs>
        <w:rPr>
          <w:color w:val="000000"/>
          <w:sz w:val="26"/>
          <w:szCs w:val="26"/>
        </w:rPr>
      </w:pPr>
      <w:r>
        <w:rPr>
          <w:color w:val="000000"/>
          <w:sz w:val="26"/>
          <w:szCs w:val="26"/>
        </w:rPr>
        <w:t xml:space="preserve">17  If  the ______________  is polluted, we won’t  have enough food to eat.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water</w:t>
      </w:r>
      <w:r>
        <w:rPr>
          <w:color w:val="000000"/>
          <w:sz w:val="26"/>
          <w:szCs w:val="26"/>
        </w:rPr>
        <w:tab/>
      </w:r>
      <w:r>
        <w:rPr>
          <w:color w:val="000000"/>
          <w:sz w:val="26"/>
          <w:szCs w:val="26"/>
        </w:rPr>
        <w:t>B.  air</w:t>
      </w:r>
      <w:r>
        <w:rPr>
          <w:color w:val="000000"/>
          <w:sz w:val="26"/>
          <w:szCs w:val="26"/>
        </w:rPr>
        <w:tab/>
      </w:r>
      <w:r>
        <w:rPr>
          <w:color w:val="000000"/>
          <w:sz w:val="26"/>
          <w:szCs w:val="26"/>
        </w:rPr>
        <w:t>C.  noise</w:t>
      </w:r>
      <w:r>
        <w:rPr>
          <w:color w:val="000000"/>
          <w:sz w:val="26"/>
          <w:szCs w:val="26"/>
        </w:rPr>
        <w:tab/>
      </w:r>
      <w:r>
        <w:rPr>
          <w:color w:val="000000"/>
          <w:sz w:val="26"/>
          <w:szCs w:val="26"/>
        </w:rPr>
        <w:t>D.  soil</w:t>
      </w:r>
    </w:p>
    <w:p>
      <w:pPr>
        <w:tabs>
          <w:tab w:val="left" w:pos="720"/>
          <w:tab w:val="left" w:pos="2880"/>
          <w:tab w:val="left" w:pos="5040"/>
          <w:tab w:val="left" w:pos="7200"/>
        </w:tabs>
        <w:rPr>
          <w:color w:val="000000"/>
          <w:sz w:val="26"/>
          <w:szCs w:val="26"/>
        </w:rPr>
      </w:pPr>
      <w:r>
        <w:rPr>
          <w:color w:val="000000"/>
          <w:sz w:val="26"/>
          <w:szCs w:val="26"/>
        </w:rPr>
        <w:t xml:space="preserve">18.  We should give unused clothes to_____________to help the people in need.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charity</w:t>
      </w:r>
      <w:r>
        <w:rPr>
          <w:color w:val="000000"/>
          <w:sz w:val="26"/>
          <w:szCs w:val="26"/>
        </w:rPr>
        <w:tab/>
      </w:r>
      <w:r>
        <w:rPr>
          <w:color w:val="000000"/>
          <w:sz w:val="26"/>
          <w:szCs w:val="26"/>
        </w:rPr>
        <w:t>B.  factory</w:t>
      </w:r>
      <w:r>
        <w:rPr>
          <w:color w:val="000000"/>
          <w:sz w:val="26"/>
          <w:szCs w:val="26"/>
        </w:rPr>
        <w:tab/>
      </w:r>
      <w:r>
        <w:rPr>
          <w:color w:val="000000"/>
          <w:sz w:val="26"/>
          <w:szCs w:val="26"/>
        </w:rPr>
        <w:t>C.  market</w:t>
      </w:r>
      <w:r>
        <w:rPr>
          <w:color w:val="000000"/>
          <w:sz w:val="26"/>
          <w:szCs w:val="26"/>
        </w:rPr>
        <w:tab/>
      </w:r>
      <w:r>
        <w:rPr>
          <w:color w:val="000000"/>
          <w:sz w:val="26"/>
          <w:szCs w:val="26"/>
        </w:rPr>
        <w:t>D.  hospital</w:t>
      </w:r>
    </w:p>
    <w:p>
      <w:pPr>
        <w:tabs>
          <w:tab w:val="left" w:pos="720"/>
          <w:tab w:val="left" w:pos="2880"/>
          <w:tab w:val="left" w:pos="5040"/>
          <w:tab w:val="left" w:pos="7200"/>
        </w:tabs>
        <w:rPr>
          <w:color w:val="000000"/>
          <w:sz w:val="26"/>
          <w:szCs w:val="26"/>
        </w:rPr>
      </w:pPr>
      <w:r>
        <w:rPr>
          <w:color w:val="000000"/>
          <w:sz w:val="26"/>
          <w:szCs w:val="26"/>
        </w:rPr>
        <w:t>19. My head hurts. I need to take a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sun cream</w:t>
      </w:r>
      <w:r>
        <w:rPr>
          <w:color w:val="000000"/>
          <w:sz w:val="26"/>
          <w:szCs w:val="26"/>
        </w:rPr>
        <w:tab/>
      </w:r>
      <w:r>
        <w:rPr>
          <w:color w:val="000000"/>
          <w:sz w:val="26"/>
          <w:szCs w:val="26"/>
        </w:rPr>
        <w:t>B.  backpack</w:t>
      </w:r>
      <w:r>
        <w:rPr>
          <w:color w:val="000000"/>
          <w:sz w:val="26"/>
          <w:szCs w:val="26"/>
        </w:rPr>
        <w:tab/>
      </w:r>
      <w:r>
        <w:rPr>
          <w:color w:val="000000"/>
          <w:sz w:val="26"/>
          <w:szCs w:val="26"/>
        </w:rPr>
        <w:t>C.  walking boots</w:t>
      </w:r>
      <w:r>
        <w:rPr>
          <w:color w:val="000000"/>
          <w:sz w:val="26"/>
          <w:szCs w:val="26"/>
        </w:rPr>
        <w:tab/>
      </w:r>
      <w:r>
        <w:rPr>
          <w:color w:val="000000"/>
          <w:sz w:val="26"/>
          <w:szCs w:val="26"/>
        </w:rPr>
        <w:t>D. painkiller</w:t>
      </w:r>
    </w:p>
    <w:p>
      <w:pPr>
        <w:rPr>
          <w:color w:val="000000"/>
          <w:sz w:val="26"/>
          <w:szCs w:val="26"/>
        </w:rPr>
      </w:pPr>
      <w:r>
        <w:rPr>
          <w:color w:val="000000"/>
          <w:sz w:val="26"/>
          <w:szCs w:val="26"/>
        </w:rPr>
        <w:t>20. She is always… at school. She spends most of the time studying</w:t>
      </w:r>
      <w:r>
        <w:rPr>
          <w:color w:val="000000"/>
          <w:sz w:val="26"/>
          <w:szCs w:val="26"/>
        </w:rPr>
        <w:tab/>
      </w:r>
    </w:p>
    <w:p>
      <w:pPr>
        <w:rPr>
          <w:color w:val="000000"/>
          <w:sz w:val="26"/>
          <w:szCs w:val="26"/>
        </w:rPr>
      </w:pPr>
      <w:r>
        <w:rPr>
          <w:b/>
          <w:i/>
          <w:color w:val="000000"/>
          <w:sz w:val="26"/>
          <w:szCs w:val="26"/>
        </w:rPr>
        <w:tab/>
      </w:r>
      <w:r>
        <w:rPr>
          <w:color w:val="000000"/>
          <w:sz w:val="26"/>
          <w:szCs w:val="26"/>
        </w:rPr>
        <w:t>A. hard-working</w:t>
      </w:r>
      <w:r>
        <w:rPr>
          <w:color w:val="000000"/>
          <w:sz w:val="26"/>
          <w:szCs w:val="26"/>
        </w:rPr>
        <w:tab/>
      </w:r>
      <w:r>
        <w:rPr>
          <w:color w:val="000000"/>
          <w:sz w:val="26"/>
          <w:szCs w:val="26"/>
        </w:rPr>
        <w:t>B. careful</w:t>
      </w:r>
      <w:r>
        <w:rPr>
          <w:color w:val="000000"/>
          <w:sz w:val="26"/>
          <w:szCs w:val="26"/>
        </w:rPr>
        <w:tab/>
      </w:r>
      <w:r>
        <w:rPr>
          <w:color w:val="000000"/>
          <w:sz w:val="26"/>
          <w:szCs w:val="26"/>
        </w:rPr>
        <w:tab/>
      </w:r>
      <w:r>
        <w:rPr>
          <w:color w:val="000000"/>
          <w:sz w:val="26"/>
          <w:szCs w:val="26"/>
        </w:rPr>
        <w:t>C. lazy</w:t>
      </w:r>
      <w:r>
        <w:rPr>
          <w:color w:val="000000"/>
          <w:sz w:val="26"/>
          <w:szCs w:val="26"/>
        </w:rPr>
        <w:tab/>
      </w:r>
      <w:r>
        <w:rPr>
          <w:color w:val="000000"/>
          <w:sz w:val="26"/>
          <w:szCs w:val="26"/>
        </w:rPr>
        <w:tab/>
      </w:r>
      <w:r>
        <w:rPr>
          <w:color w:val="000000"/>
          <w:sz w:val="26"/>
          <w:szCs w:val="26"/>
        </w:rPr>
        <w:tab/>
      </w:r>
      <w:r>
        <w:rPr>
          <w:color w:val="000000"/>
          <w:sz w:val="26"/>
          <w:szCs w:val="26"/>
        </w:rPr>
        <w:t>D. funny</w:t>
      </w:r>
    </w:p>
    <w:p>
      <w:pPr>
        <w:jc w:val="both"/>
        <w:rPr>
          <w:b/>
          <w:color w:val="000000"/>
          <w:sz w:val="26"/>
          <w:szCs w:val="26"/>
        </w:rPr>
      </w:pPr>
      <w:r>
        <w:rPr>
          <w:b/>
          <w:color w:val="000000"/>
          <w:sz w:val="26"/>
          <w:szCs w:val="26"/>
        </w:rPr>
        <w:t>III</w:t>
      </w:r>
      <w:r>
        <w:rPr>
          <w:color w:val="000000"/>
          <w:sz w:val="26"/>
          <w:szCs w:val="26"/>
        </w:rPr>
        <w:t xml:space="preserve">. </w:t>
      </w:r>
      <w:r>
        <w:rPr>
          <w:b/>
          <w:color w:val="000000"/>
          <w:sz w:val="26"/>
          <w:szCs w:val="26"/>
        </w:rPr>
        <w:t>Supply the correct form of the verbs  in brackets (1 point).</w:t>
      </w:r>
    </w:p>
    <w:p>
      <w:pPr>
        <w:tabs>
          <w:tab w:val="left" w:pos="420"/>
        </w:tabs>
        <w:spacing w:line="276" w:lineRule="auto"/>
        <w:jc w:val="both"/>
        <w:rPr>
          <w:color w:val="000000"/>
          <w:sz w:val="26"/>
          <w:szCs w:val="26"/>
        </w:rPr>
      </w:pPr>
      <w:r>
        <w:rPr>
          <w:color w:val="000000"/>
          <w:sz w:val="26"/>
          <w:szCs w:val="26"/>
        </w:rPr>
        <w:t>1. Why you (look) ...................................at me like that? What is the matter?</w:t>
      </w:r>
    </w:p>
    <w:p>
      <w:pPr>
        <w:tabs>
          <w:tab w:val="left" w:pos="420"/>
        </w:tabs>
        <w:spacing w:line="276" w:lineRule="auto"/>
        <w:jc w:val="both"/>
        <w:rPr>
          <w:color w:val="000000"/>
          <w:sz w:val="26"/>
          <w:szCs w:val="26"/>
        </w:rPr>
      </w:pPr>
      <w:r>
        <w:rPr>
          <w:color w:val="000000"/>
          <w:sz w:val="26"/>
          <w:szCs w:val="26"/>
        </w:rPr>
        <w:t>2. What are you doing this everning?</w:t>
      </w:r>
    </w:p>
    <w:p>
      <w:pPr>
        <w:tabs>
          <w:tab w:val="left" w:pos="420"/>
        </w:tabs>
        <w:spacing w:line="276" w:lineRule="auto"/>
        <w:jc w:val="both"/>
        <w:rPr>
          <w:color w:val="000000"/>
          <w:sz w:val="26"/>
          <w:szCs w:val="26"/>
        </w:rPr>
      </w:pPr>
      <w:r>
        <w:rPr>
          <w:color w:val="000000"/>
          <w:sz w:val="26"/>
          <w:szCs w:val="26"/>
        </w:rPr>
        <w:t>- I (do) ……………................... my homework, and then I (watch)...................................TV.</w:t>
      </w:r>
    </w:p>
    <w:p>
      <w:pPr>
        <w:tabs>
          <w:tab w:val="left" w:pos="420"/>
        </w:tabs>
        <w:spacing w:line="276" w:lineRule="auto"/>
        <w:jc w:val="both"/>
        <w:rPr>
          <w:b/>
          <w:bCs/>
          <w:color w:val="000000"/>
          <w:sz w:val="26"/>
          <w:szCs w:val="26"/>
        </w:rPr>
      </w:pPr>
      <w:r>
        <w:rPr>
          <w:color w:val="000000"/>
          <w:sz w:val="26"/>
          <w:szCs w:val="26"/>
        </w:rPr>
        <w:t>3. Many people in our street have cars but my parents (not have).............................. one. They  (like)...........................to go to work by bus.</w:t>
      </w:r>
    </w:p>
    <w:p>
      <w:pPr>
        <w:tabs>
          <w:tab w:val="left" w:pos="420"/>
        </w:tabs>
        <w:spacing w:line="276" w:lineRule="auto"/>
        <w:jc w:val="both"/>
        <w:rPr>
          <w:color w:val="000000"/>
          <w:sz w:val="26"/>
          <w:szCs w:val="26"/>
        </w:rPr>
      </w:pPr>
      <w:r>
        <w:rPr>
          <w:color w:val="000000"/>
          <w:sz w:val="26"/>
          <w:szCs w:val="26"/>
        </w:rPr>
        <w:t>4. When my brother and I (be)......................small, we (go) ……......… swimming every weekend.</w:t>
      </w:r>
    </w:p>
    <w:p>
      <w:pPr>
        <w:jc w:val="both"/>
        <w:rPr>
          <w:color w:val="000000"/>
          <w:sz w:val="26"/>
          <w:szCs w:val="26"/>
        </w:rPr>
      </w:pPr>
      <w:r>
        <w:rPr>
          <w:color w:val="000000"/>
          <w:sz w:val="26"/>
          <w:szCs w:val="26"/>
        </w:rPr>
        <w:t>5. Nam  (not do)........................................his homework yet..</w:t>
      </w:r>
    </w:p>
    <w:p>
      <w:pPr>
        <w:jc w:val="both"/>
        <w:rPr>
          <w:b/>
          <w:color w:val="000000"/>
          <w:sz w:val="26"/>
          <w:szCs w:val="26"/>
        </w:rPr>
      </w:pPr>
      <w:r>
        <w:rPr>
          <w:b/>
          <w:color w:val="000000"/>
          <w:sz w:val="26"/>
          <w:szCs w:val="26"/>
        </w:rPr>
        <w:t xml:space="preserve">IV. Put the correct form  of the word in brackets (1 point)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1. New York is an ….....………..city with many skyscrapers.</w:t>
      </w:r>
      <w:r>
        <w:rPr>
          <w:color w:val="000000"/>
          <w:sz w:val="26"/>
          <w:szCs w:val="26"/>
        </w:rPr>
        <w:tab/>
      </w:r>
      <w:r>
        <w:rPr>
          <w:color w:val="000000"/>
          <w:sz w:val="26"/>
          <w:szCs w:val="26"/>
        </w:rPr>
        <w:t xml:space="preserve">( excite)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2. There are many modern ……................................…..  in ho Chi minh City.</w:t>
      </w:r>
      <w:r>
        <w:rPr>
          <w:color w:val="000000"/>
          <w:sz w:val="26"/>
          <w:szCs w:val="26"/>
        </w:rPr>
        <w:tab/>
      </w:r>
      <w:r>
        <w:rPr>
          <w:color w:val="000000"/>
          <w:sz w:val="26"/>
          <w:szCs w:val="26"/>
        </w:rPr>
        <w:t>(build)</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3. William Shakespeare (1564-1616) is a famous.................................in the world . (fame)</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4. Britain's most common leisure  ………are watching TV and films and listening to the radio.  ( act)</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5. Merlion is a ………. ............with the head od a lion and the body of fish.</w:t>
      </w:r>
      <w:r>
        <w:rPr>
          <w:color w:val="000000"/>
          <w:sz w:val="26"/>
          <w:szCs w:val="26"/>
        </w:rPr>
        <w:tab/>
      </w:r>
      <w:r>
        <w:rPr>
          <w:color w:val="000000"/>
          <w:sz w:val="26"/>
          <w:szCs w:val="26"/>
        </w:rPr>
        <w:t xml:space="preserve">( create)   </w:t>
      </w:r>
    </w:p>
    <w:p>
      <w:pPr>
        <w:jc w:val="both"/>
        <w:rPr>
          <w:b/>
          <w:color w:val="000000"/>
          <w:sz w:val="26"/>
          <w:szCs w:val="26"/>
        </w:rPr>
      </w:pPr>
      <w:r>
        <w:rPr>
          <w:b/>
          <w:color w:val="000000"/>
          <w:sz w:val="26"/>
          <w:szCs w:val="26"/>
        </w:rPr>
        <w:t>V</w:t>
      </w:r>
      <w:r>
        <w:rPr>
          <w:color w:val="000000"/>
          <w:sz w:val="26"/>
          <w:szCs w:val="26"/>
        </w:rPr>
        <w:t>.</w:t>
      </w:r>
      <w:r>
        <w:rPr>
          <w:b/>
          <w:color w:val="000000"/>
          <w:sz w:val="26"/>
          <w:szCs w:val="26"/>
        </w:rPr>
        <w:t>There is one mistake in each sentence. Find and correct it. (1 point)</w:t>
      </w:r>
    </w:p>
    <w:p>
      <w:pPr>
        <w:tabs>
          <w:tab w:val="left" w:pos="2940"/>
        </w:tabs>
        <w:jc w:val="both"/>
        <w:rPr>
          <w:color w:val="000000"/>
          <w:sz w:val="26"/>
          <w:szCs w:val="26"/>
        </w:rPr>
      </w:pPr>
      <w:r>
        <w:rPr>
          <w:color w:val="000000"/>
          <w:sz w:val="26"/>
          <w:szCs w:val="26"/>
        </w:rPr>
        <w:t>1. I can see there is a vase behind of the light..</w:t>
      </w:r>
    </w:p>
    <w:p>
      <w:pPr>
        <w:tabs>
          <w:tab w:val="left" w:pos="2940"/>
        </w:tabs>
        <w:jc w:val="both"/>
        <w:rPr>
          <w:color w:val="000000"/>
          <w:sz w:val="26"/>
          <w:szCs w:val="26"/>
        </w:rPr>
      </w:pPr>
      <w:r>
        <w:rPr>
          <w:color w:val="000000"/>
          <w:sz w:val="26"/>
          <w:szCs w:val="26"/>
        </w:rPr>
        <w:t>2. Ho Chi Minh is croweder than Da Nang City.</w:t>
      </w:r>
    </w:p>
    <w:p>
      <w:pPr>
        <w:tabs>
          <w:tab w:val="left" w:pos="2940"/>
        </w:tabs>
        <w:jc w:val="both"/>
        <w:rPr>
          <w:color w:val="000000"/>
          <w:sz w:val="26"/>
          <w:szCs w:val="26"/>
        </w:rPr>
      </w:pPr>
      <w:r>
        <w:rPr>
          <w:color w:val="000000"/>
          <w:sz w:val="26"/>
          <w:szCs w:val="26"/>
        </w:rPr>
        <w:t>3. They won't going to the Time Square to welcom the New Year.</w:t>
      </w:r>
    </w:p>
    <w:p>
      <w:pPr>
        <w:tabs>
          <w:tab w:val="left" w:pos="2940"/>
        </w:tabs>
        <w:jc w:val="both"/>
        <w:rPr>
          <w:color w:val="000000"/>
          <w:sz w:val="26"/>
          <w:szCs w:val="26"/>
        </w:rPr>
      </w:pPr>
      <w:r>
        <w:rPr>
          <w:color w:val="000000"/>
          <w:sz w:val="26"/>
          <w:szCs w:val="26"/>
        </w:rPr>
        <w:t>4. You should always to tell an aldult where you are going.</w:t>
      </w:r>
    </w:p>
    <w:p>
      <w:pPr>
        <w:tabs>
          <w:tab w:val="left" w:pos="2940"/>
        </w:tabs>
        <w:jc w:val="both"/>
        <w:rPr>
          <w:color w:val="000000"/>
          <w:sz w:val="26"/>
          <w:szCs w:val="26"/>
        </w:rPr>
      </w:pPr>
      <w:r>
        <w:rPr>
          <w:color w:val="000000"/>
          <w:sz w:val="26"/>
          <w:szCs w:val="26"/>
        </w:rPr>
        <w:t>5. Remember to wash and ironing your own clothes every day.</w:t>
      </w:r>
    </w:p>
    <w:p>
      <w:pPr>
        <w:tabs>
          <w:tab w:val="left" w:pos="720"/>
          <w:tab w:val="left" w:pos="1440"/>
          <w:tab w:val="left" w:pos="2160"/>
          <w:tab w:val="left" w:pos="2880"/>
          <w:tab w:val="left" w:pos="3600"/>
          <w:tab w:val="left" w:pos="4320"/>
          <w:tab w:val="left" w:pos="7920"/>
        </w:tabs>
        <w:jc w:val="both"/>
        <w:rPr>
          <w:b/>
          <w:color w:val="000000"/>
          <w:sz w:val="26"/>
          <w:szCs w:val="26"/>
        </w:rPr>
      </w:pPr>
      <w:r>
        <w:rPr>
          <w:b/>
          <w:color w:val="000000"/>
          <w:sz w:val="26"/>
          <w:szCs w:val="26"/>
        </w:rPr>
        <w:t>VI.  Fill  each gap  in the passage with a suitable word ( 3 points).</w:t>
      </w:r>
    </w:p>
    <w:p>
      <w:pPr>
        <w:tabs>
          <w:tab w:val="left" w:pos="720"/>
          <w:tab w:val="left" w:pos="1440"/>
          <w:tab w:val="left" w:pos="2160"/>
          <w:tab w:val="left" w:pos="2880"/>
          <w:tab w:val="left" w:pos="3600"/>
          <w:tab w:val="left" w:pos="4320"/>
          <w:tab w:val="left" w:pos="7920"/>
        </w:tabs>
        <w:jc w:val="both"/>
        <w:rPr>
          <w:i/>
          <w:color w:val="000000"/>
          <w:sz w:val="26"/>
          <w:szCs w:val="26"/>
        </w:rPr>
      </w:pPr>
      <w:r>
        <w:rPr>
          <w:b/>
          <w:color w:val="000000"/>
          <w:sz w:val="26"/>
          <w:szCs w:val="26"/>
        </w:rPr>
        <w:tab/>
      </w:r>
      <w:r>
        <w:rPr>
          <w:color w:val="000000"/>
          <w:sz w:val="26"/>
          <w:szCs w:val="26"/>
        </w:rPr>
        <w:t xml:space="preserve">Viet Nam is in the South – East Asia. It has (1) …… ............of beautiful mountains, rivers and beaches. (2) ….......… are two long (3) ……… in Viet Nam: the Red River in the north and the Mekong River in the (4) …….  ..........The Mekong river is the  (5).....................river in the South – East Asiaand of course it is longer (6) …..….the Red River. the Mekong River starts in Tibet and (7) …. to the East Sea. Fasipan is (8) ……. highest mountain in Viet Nam. It's 3,143 meters (9) ……… . Viet nam also has many nice ( 10) ……. ...................such as tra Co, sam Son, Nha Trang, Vung Tau.    </w:t>
      </w:r>
    </w:p>
    <w:p>
      <w:pPr>
        <w:jc w:val="both"/>
        <w:rPr>
          <w:b/>
          <w:color w:val="000000"/>
          <w:sz w:val="26"/>
          <w:szCs w:val="26"/>
        </w:rPr>
      </w:pPr>
      <w:r>
        <w:rPr>
          <w:b/>
          <w:color w:val="000000"/>
          <w:sz w:val="26"/>
          <w:szCs w:val="26"/>
        </w:rPr>
        <w:t>VII. Choose the best answer for each gap in the passage</w:t>
      </w:r>
      <w:r>
        <w:rPr>
          <w:color w:val="000000"/>
          <w:sz w:val="26"/>
          <w:szCs w:val="26"/>
        </w:rPr>
        <w:t xml:space="preserve"> </w:t>
      </w:r>
      <w:r>
        <w:rPr>
          <w:b/>
          <w:color w:val="000000"/>
          <w:sz w:val="26"/>
          <w:szCs w:val="26"/>
        </w:rPr>
        <w:t>(2 points).</w:t>
      </w:r>
    </w:p>
    <w:p>
      <w:pPr>
        <w:jc w:val="both"/>
        <w:rPr>
          <w:color w:val="000000"/>
          <w:sz w:val="26"/>
          <w:szCs w:val="26"/>
        </w:rPr>
      </w:pPr>
      <w:r>
        <w:rPr>
          <w:color w:val="000000"/>
          <w:sz w:val="26"/>
          <w:szCs w:val="26"/>
        </w:rPr>
        <w:tab/>
      </w:r>
      <w:r>
        <w:rPr>
          <w:color w:val="000000"/>
          <w:sz w:val="26"/>
          <w:szCs w:val="26"/>
        </w:rPr>
        <w:t>Oak city is a great city. There’s so (1) ………………to do! There are cinemas, parks and discos. It’s got some great clothes and music shops (2) ………………Oak city is very modern and beautiful. There aren’t any (3) ………………buildings and there’s some beautiful (4) ………………around the city. Is there any pollution in the Oak city? There isn’t much pollution (5) ………………there isn’t much traffic. Everyone travels (6) ………………bike and walks, so there aren’t many accidents. No one works, so everyone has got a lot of free time. Are there any unfriendly people in Oak city? – No, so come and spend a little time here.</w:t>
      </w:r>
    </w:p>
    <w:p>
      <w:pPr>
        <w:numPr>
          <w:ilvl w:val="0"/>
          <w:numId w:val="33"/>
        </w:numPr>
        <w:jc w:val="both"/>
        <w:rPr>
          <w:color w:val="000000"/>
          <w:sz w:val="26"/>
          <w:szCs w:val="26"/>
        </w:rPr>
      </w:pPr>
      <w:r>
        <w:rPr>
          <w:color w:val="000000"/>
          <w:sz w:val="26"/>
          <w:szCs w:val="26"/>
        </w:rPr>
        <w:t>A. much</w:t>
      </w:r>
      <w:r>
        <w:rPr>
          <w:color w:val="000000"/>
          <w:sz w:val="26"/>
          <w:szCs w:val="26"/>
        </w:rPr>
        <w:tab/>
      </w:r>
      <w:r>
        <w:rPr>
          <w:color w:val="000000"/>
          <w:sz w:val="26"/>
          <w:szCs w:val="26"/>
        </w:rPr>
        <w:tab/>
      </w:r>
      <w:r>
        <w:rPr>
          <w:color w:val="000000"/>
          <w:sz w:val="26"/>
          <w:szCs w:val="26"/>
        </w:rPr>
        <w:t>B. many</w:t>
      </w:r>
      <w:r>
        <w:rPr>
          <w:color w:val="000000"/>
          <w:sz w:val="26"/>
          <w:szCs w:val="26"/>
        </w:rPr>
        <w:tab/>
      </w:r>
      <w:r>
        <w:rPr>
          <w:color w:val="000000"/>
          <w:sz w:val="26"/>
          <w:szCs w:val="26"/>
        </w:rPr>
        <w:tab/>
      </w:r>
      <w:r>
        <w:rPr>
          <w:color w:val="000000"/>
          <w:sz w:val="26"/>
          <w:szCs w:val="26"/>
        </w:rPr>
        <w:t>C. some</w:t>
      </w:r>
      <w:r>
        <w:rPr>
          <w:color w:val="000000"/>
          <w:sz w:val="26"/>
          <w:szCs w:val="26"/>
        </w:rPr>
        <w:tab/>
      </w:r>
      <w:r>
        <w:rPr>
          <w:color w:val="000000"/>
          <w:sz w:val="26"/>
          <w:szCs w:val="26"/>
        </w:rPr>
        <w:tab/>
      </w:r>
      <w:r>
        <w:rPr>
          <w:color w:val="000000"/>
          <w:sz w:val="26"/>
          <w:szCs w:val="26"/>
        </w:rPr>
        <w:t>D. any</w:t>
      </w:r>
    </w:p>
    <w:p>
      <w:pPr>
        <w:numPr>
          <w:ilvl w:val="0"/>
          <w:numId w:val="33"/>
        </w:numPr>
        <w:jc w:val="both"/>
        <w:rPr>
          <w:color w:val="000000"/>
          <w:sz w:val="26"/>
          <w:szCs w:val="26"/>
        </w:rPr>
      </w:pPr>
      <w:r>
        <w:rPr>
          <w:color w:val="000000"/>
          <w:sz w:val="26"/>
          <w:szCs w:val="26"/>
        </w:rPr>
        <w:t>A. neither</w:t>
      </w:r>
      <w:r>
        <w:rPr>
          <w:color w:val="000000"/>
          <w:sz w:val="26"/>
          <w:szCs w:val="26"/>
        </w:rPr>
        <w:tab/>
      </w:r>
      <w:r>
        <w:rPr>
          <w:color w:val="000000"/>
          <w:sz w:val="26"/>
          <w:szCs w:val="26"/>
        </w:rPr>
        <w:tab/>
      </w:r>
      <w:r>
        <w:rPr>
          <w:color w:val="000000"/>
          <w:sz w:val="26"/>
          <w:szCs w:val="26"/>
        </w:rPr>
        <w:t>B. either</w:t>
      </w:r>
      <w:r>
        <w:rPr>
          <w:color w:val="000000"/>
          <w:sz w:val="26"/>
          <w:szCs w:val="26"/>
        </w:rPr>
        <w:tab/>
      </w:r>
      <w:r>
        <w:rPr>
          <w:color w:val="000000"/>
          <w:sz w:val="26"/>
          <w:szCs w:val="26"/>
        </w:rPr>
        <w:tab/>
      </w:r>
      <w:r>
        <w:rPr>
          <w:color w:val="000000"/>
          <w:sz w:val="26"/>
          <w:szCs w:val="26"/>
        </w:rPr>
        <w:t>C. too</w:t>
      </w:r>
      <w:r>
        <w:rPr>
          <w:color w:val="000000"/>
          <w:sz w:val="26"/>
          <w:szCs w:val="26"/>
        </w:rPr>
        <w:tab/>
      </w:r>
      <w:r>
        <w:rPr>
          <w:color w:val="000000"/>
          <w:sz w:val="26"/>
          <w:szCs w:val="26"/>
        </w:rPr>
        <w:tab/>
      </w:r>
      <w:r>
        <w:rPr>
          <w:color w:val="000000"/>
          <w:sz w:val="26"/>
          <w:szCs w:val="26"/>
        </w:rPr>
        <w:tab/>
      </w:r>
      <w:r>
        <w:rPr>
          <w:color w:val="000000"/>
          <w:sz w:val="26"/>
          <w:szCs w:val="26"/>
        </w:rPr>
        <w:t>D. so</w:t>
      </w:r>
    </w:p>
    <w:p>
      <w:pPr>
        <w:numPr>
          <w:ilvl w:val="0"/>
          <w:numId w:val="33"/>
        </w:numPr>
        <w:jc w:val="both"/>
        <w:rPr>
          <w:color w:val="000000"/>
          <w:sz w:val="26"/>
          <w:szCs w:val="26"/>
        </w:rPr>
      </w:pPr>
      <w:r>
        <w:rPr>
          <w:color w:val="000000"/>
          <w:sz w:val="26"/>
          <w:szCs w:val="26"/>
        </w:rPr>
        <w:t>A. beautiful</w:t>
      </w:r>
      <w:r>
        <w:rPr>
          <w:color w:val="000000"/>
          <w:sz w:val="26"/>
          <w:szCs w:val="26"/>
        </w:rPr>
        <w:tab/>
      </w:r>
      <w:r>
        <w:rPr>
          <w:color w:val="000000"/>
          <w:sz w:val="26"/>
          <w:szCs w:val="26"/>
        </w:rPr>
        <w:tab/>
      </w:r>
      <w:r>
        <w:rPr>
          <w:color w:val="000000"/>
          <w:sz w:val="26"/>
          <w:szCs w:val="26"/>
        </w:rPr>
        <w:t>B. ugly</w:t>
      </w:r>
      <w:r>
        <w:rPr>
          <w:color w:val="000000"/>
          <w:sz w:val="26"/>
          <w:szCs w:val="26"/>
        </w:rPr>
        <w:tab/>
      </w:r>
      <w:r>
        <w:rPr>
          <w:color w:val="000000"/>
          <w:sz w:val="26"/>
          <w:szCs w:val="26"/>
        </w:rPr>
        <w:tab/>
      </w:r>
      <w:r>
        <w:rPr>
          <w:color w:val="000000"/>
          <w:sz w:val="26"/>
          <w:szCs w:val="26"/>
        </w:rPr>
        <w:t>C. pretty</w:t>
      </w:r>
      <w:r>
        <w:rPr>
          <w:color w:val="000000"/>
          <w:sz w:val="26"/>
          <w:szCs w:val="26"/>
        </w:rPr>
        <w:tab/>
      </w:r>
      <w:r>
        <w:rPr>
          <w:color w:val="000000"/>
          <w:sz w:val="26"/>
          <w:szCs w:val="26"/>
        </w:rPr>
        <w:tab/>
      </w:r>
      <w:r>
        <w:rPr>
          <w:color w:val="000000"/>
          <w:sz w:val="26"/>
          <w:szCs w:val="26"/>
        </w:rPr>
        <w:t>D. unpleasant</w:t>
      </w:r>
    </w:p>
    <w:p>
      <w:pPr>
        <w:numPr>
          <w:ilvl w:val="0"/>
          <w:numId w:val="33"/>
        </w:numPr>
        <w:jc w:val="both"/>
        <w:rPr>
          <w:color w:val="000000"/>
          <w:sz w:val="26"/>
          <w:szCs w:val="26"/>
        </w:rPr>
      </w:pPr>
      <w:r>
        <w:rPr>
          <w:color w:val="000000"/>
          <w:sz w:val="26"/>
          <w:szCs w:val="26"/>
        </w:rPr>
        <w:t>A. scenery</w:t>
      </w:r>
      <w:r>
        <w:rPr>
          <w:color w:val="000000"/>
          <w:sz w:val="26"/>
          <w:szCs w:val="26"/>
        </w:rPr>
        <w:tab/>
      </w:r>
      <w:r>
        <w:rPr>
          <w:color w:val="000000"/>
          <w:sz w:val="26"/>
          <w:szCs w:val="26"/>
        </w:rPr>
        <w:tab/>
      </w:r>
      <w:r>
        <w:rPr>
          <w:color w:val="000000"/>
          <w:sz w:val="26"/>
          <w:szCs w:val="26"/>
        </w:rPr>
        <w:t>B. scene</w:t>
      </w:r>
      <w:r>
        <w:rPr>
          <w:color w:val="000000"/>
          <w:sz w:val="26"/>
          <w:szCs w:val="26"/>
        </w:rPr>
        <w:tab/>
      </w:r>
      <w:r>
        <w:rPr>
          <w:color w:val="000000"/>
          <w:sz w:val="26"/>
          <w:szCs w:val="26"/>
        </w:rPr>
        <w:tab/>
      </w:r>
      <w:r>
        <w:rPr>
          <w:color w:val="000000"/>
          <w:sz w:val="26"/>
          <w:szCs w:val="26"/>
        </w:rPr>
        <w:t>C. view</w:t>
      </w:r>
      <w:r>
        <w:rPr>
          <w:color w:val="000000"/>
          <w:sz w:val="26"/>
          <w:szCs w:val="26"/>
        </w:rPr>
        <w:tab/>
      </w:r>
      <w:r>
        <w:rPr>
          <w:color w:val="000000"/>
          <w:sz w:val="26"/>
          <w:szCs w:val="26"/>
        </w:rPr>
        <w:tab/>
      </w:r>
      <w:r>
        <w:rPr>
          <w:color w:val="000000"/>
          <w:sz w:val="26"/>
          <w:szCs w:val="26"/>
        </w:rPr>
        <w:t>D. sight</w:t>
      </w:r>
    </w:p>
    <w:p>
      <w:pPr>
        <w:numPr>
          <w:ilvl w:val="0"/>
          <w:numId w:val="33"/>
        </w:numPr>
        <w:jc w:val="both"/>
        <w:rPr>
          <w:color w:val="000000"/>
          <w:sz w:val="26"/>
          <w:szCs w:val="26"/>
        </w:rPr>
      </w:pPr>
      <w:r>
        <w:rPr>
          <w:color w:val="000000"/>
          <w:sz w:val="26"/>
          <w:szCs w:val="26"/>
        </w:rPr>
        <w:t>A. so</w:t>
      </w:r>
      <w:r>
        <w:rPr>
          <w:color w:val="000000"/>
          <w:sz w:val="26"/>
          <w:szCs w:val="26"/>
        </w:rPr>
        <w:tab/>
      </w:r>
      <w:r>
        <w:rPr>
          <w:color w:val="000000"/>
          <w:sz w:val="26"/>
          <w:szCs w:val="26"/>
        </w:rPr>
        <w:tab/>
      </w:r>
      <w:r>
        <w:rPr>
          <w:color w:val="000000"/>
          <w:sz w:val="26"/>
          <w:szCs w:val="26"/>
        </w:rPr>
        <w:tab/>
      </w:r>
      <w:r>
        <w:rPr>
          <w:color w:val="000000"/>
          <w:sz w:val="26"/>
          <w:szCs w:val="26"/>
        </w:rPr>
        <w:t>B. because</w:t>
      </w:r>
      <w:r>
        <w:rPr>
          <w:color w:val="000000"/>
          <w:sz w:val="26"/>
          <w:szCs w:val="26"/>
        </w:rPr>
        <w:tab/>
      </w:r>
      <w:r>
        <w:rPr>
          <w:color w:val="000000"/>
          <w:sz w:val="26"/>
          <w:szCs w:val="26"/>
        </w:rPr>
        <w:tab/>
      </w:r>
      <w:r>
        <w:rPr>
          <w:color w:val="000000"/>
          <w:sz w:val="26"/>
          <w:szCs w:val="26"/>
        </w:rPr>
        <w:t>C. although</w:t>
      </w:r>
      <w:r>
        <w:rPr>
          <w:color w:val="000000"/>
          <w:sz w:val="26"/>
          <w:szCs w:val="26"/>
        </w:rPr>
        <w:tab/>
      </w:r>
      <w:r>
        <w:rPr>
          <w:color w:val="000000"/>
          <w:sz w:val="26"/>
          <w:szCs w:val="26"/>
        </w:rPr>
        <w:tab/>
      </w:r>
      <w:r>
        <w:rPr>
          <w:color w:val="000000"/>
          <w:sz w:val="26"/>
          <w:szCs w:val="26"/>
        </w:rPr>
        <w:t>D. if</w:t>
      </w:r>
    </w:p>
    <w:p>
      <w:pPr>
        <w:numPr>
          <w:ilvl w:val="0"/>
          <w:numId w:val="33"/>
        </w:numPr>
        <w:jc w:val="both"/>
        <w:rPr>
          <w:color w:val="000000"/>
          <w:sz w:val="26"/>
          <w:szCs w:val="26"/>
        </w:rPr>
      </w:pPr>
      <w:r>
        <w:rPr>
          <w:color w:val="000000"/>
          <w:sz w:val="26"/>
          <w:szCs w:val="26"/>
        </w:rPr>
        <w:t>A. so</w:t>
      </w:r>
      <w:r>
        <w:rPr>
          <w:color w:val="000000"/>
          <w:sz w:val="26"/>
          <w:szCs w:val="26"/>
        </w:rPr>
        <w:tab/>
      </w:r>
      <w:r>
        <w:rPr>
          <w:color w:val="000000"/>
          <w:sz w:val="26"/>
          <w:szCs w:val="26"/>
        </w:rPr>
        <w:tab/>
      </w:r>
      <w:r>
        <w:rPr>
          <w:color w:val="000000"/>
          <w:sz w:val="26"/>
          <w:szCs w:val="26"/>
        </w:rPr>
        <w:tab/>
      </w:r>
      <w:r>
        <w:rPr>
          <w:color w:val="000000"/>
          <w:sz w:val="26"/>
          <w:szCs w:val="26"/>
        </w:rPr>
        <w:t>B. in</w:t>
      </w:r>
      <w:r>
        <w:rPr>
          <w:color w:val="000000"/>
          <w:sz w:val="26"/>
          <w:szCs w:val="26"/>
        </w:rPr>
        <w:tab/>
      </w:r>
      <w:r>
        <w:rPr>
          <w:color w:val="000000"/>
          <w:sz w:val="26"/>
          <w:szCs w:val="26"/>
        </w:rPr>
        <w:tab/>
      </w:r>
      <w:r>
        <w:rPr>
          <w:color w:val="000000"/>
          <w:sz w:val="26"/>
          <w:szCs w:val="26"/>
        </w:rPr>
        <w:tab/>
      </w:r>
      <w:r>
        <w:rPr>
          <w:color w:val="000000"/>
          <w:sz w:val="26"/>
          <w:szCs w:val="26"/>
        </w:rPr>
        <w:t>C. with</w:t>
      </w:r>
      <w:r>
        <w:rPr>
          <w:color w:val="000000"/>
          <w:sz w:val="26"/>
          <w:szCs w:val="26"/>
        </w:rPr>
        <w:tab/>
      </w:r>
      <w:r>
        <w:rPr>
          <w:color w:val="000000"/>
          <w:sz w:val="26"/>
          <w:szCs w:val="26"/>
        </w:rPr>
        <w:tab/>
      </w:r>
      <w:r>
        <w:rPr>
          <w:color w:val="000000"/>
          <w:sz w:val="26"/>
          <w:szCs w:val="26"/>
        </w:rPr>
        <w:t>D. by</w:t>
      </w:r>
    </w:p>
    <w:p>
      <w:pPr>
        <w:jc w:val="both"/>
        <w:rPr>
          <w:b/>
          <w:color w:val="000000"/>
          <w:sz w:val="26"/>
          <w:szCs w:val="26"/>
        </w:rPr>
      </w:pPr>
      <w:r>
        <w:rPr>
          <w:b/>
          <w:color w:val="000000"/>
          <w:sz w:val="26"/>
          <w:szCs w:val="26"/>
        </w:rPr>
        <w:t>VIII</w:t>
      </w:r>
      <w:r>
        <w:rPr>
          <w:color w:val="000000"/>
          <w:sz w:val="26"/>
          <w:szCs w:val="26"/>
        </w:rPr>
        <w:t xml:space="preserve">. </w:t>
      </w:r>
      <w:r>
        <w:rPr>
          <w:b/>
          <w:color w:val="000000"/>
          <w:sz w:val="26"/>
          <w:szCs w:val="26"/>
        </w:rPr>
        <w:t>Finish each of the following sentences in such a way that it means exactly the same as the sentence printed before it (3 points).</w:t>
      </w:r>
    </w:p>
    <w:p>
      <w:pPr>
        <w:jc w:val="both"/>
        <w:rPr>
          <w:color w:val="000000"/>
          <w:sz w:val="26"/>
          <w:szCs w:val="26"/>
        </w:rPr>
      </w:pPr>
      <w:r>
        <w:rPr>
          <w:color w:val="000000"/>
          <w:sz w:val="26"/>
          <w:szCs w:val="26"/>
        </w:rPr>
        <w:t xml:space="preserve">1. There are three interesting films on VTV3 today. </w:t>
      </w:r>
    </w:p>
    <w:p>
      <w:pPr>
        <w:jc w:val="both"/>
        <w:rPr>
          <w:color w:val="000000"/>
          <w:sz w:val="26"/>
          <w:szCs w:val="26"/>
        </w:rPr>
      </w:pPr>
      <w:r>
        <w:rPr>
          <w:color w:val="000000"/>
          <w:sz w:val="26"/>
          <w:szCs w:val="26"/>
        </w:rPr>
        <w:t xml:space="preserve"> =&gt;Today VTV3 has. ......................................….. …………………….…………</w:t>
      </w:r>
    </w:p>
    <w:p>
      <w:pPr>
        <w:jc w:val="both"/>
        <w:rPr>
          <w:color w:val="000000"/>
          <w:sz w:val="26"/>
          <w:szCs w:val="26"/>
        </w:rPr>
      </w:pPr>
      <w:r>
        <w:rPr>
          <w:color w:val="000000"/>
          <w:sz w:val="26"/>
          <w:szCs w:val="26"/>
        </w:rPr>
        <w:t>2. There are many flowers in our garden.</w:t>
      </w:r>
    </w:p>
    <w:p>
      <w:pPr>
        <w:jc w:val="both"/>
        <w:rPr>
          <w:color w:val="000000"/>
          <w:sz w:val="26"/>
          <w:szCs w:val="26"/>
        </w:rPr>
      </w:pPr>
      <w:r>
        <w:rPr>
          <w:color w:val="000000"/>
          <w:sz w:val="26"/>
          <w:szCs w:val="26"/>
        </w:rPr>
        <w:t>=&gt;Our garden……………………………………………………………………..</w:t>
      </w:r>
    </w:p>
    <w:p>
      <w:pPr>
        <w:jc w:val="both"/>
        <w:rPr>
          <w:color w:val="000000"/>
          <w:sz w:val="26"/>
          <w:szCs w:val="26"/>
        </w:rPr>
      </w:pPr>
      <w:r>
        <w:rPr>
          <w:color w:val="000000"/>
          <w:sz w:val="26"/>
          <w:szCs w:val="26"/>
        </w:rPr>
        <w:t xml:space="preserve">3. Hue's house is near the river.. </w:t>
      </w:r>
    </w:p>
    <w:p>
      <w:pPr>
        <w:jc w:val="both"/>
        <w:rPr>
          <w:color w:val="000000"/>
          <w:sz w:val="26"/>
          <w:szCs w:val="26"/>
        </w:rPr>
      </w:pPr>
      <w:r>
        <w:rPr>
          <w:color w:val="000000"/>
          <w:sz w:val="26"/>
          <w:szCs w:val="26"/>
        </w:rPr>
        <w:t>=&gt;Hue's house isn't  ………………………………......…………………………..</w:t>
      </w:r>
    </w:p>
    <w:p>
      <w:pPr>
        <w:jc w:val="both"/>
        <w:rPr>
          <w:color w:val="000000"/>
          <w:sz w:val="26"/>
          <w:szCs w:val="26"/>
        </w:rPr>
      </w:pPr>
      <w:r>
        <w:rPr>
          <w:color w:val="000000"/>
          <w:sz w:val="26"/>
          <w:szCs w:val="26"/>
        </w:rPr>
        <w:t>4. Viet Nam has lots of beautiful lakes in Viet Nam.</w:t>
      </w:r>
    </w:p>
    <w:p>
      <w:pPr>
        <w:jc w:val="both"/>
        <w:rPr>
          <w:color w:val="000000"/>
          <w:sz w:val="26"/>
          <w:szCs w:val="26"/>
        </w:rPr>
      </w:pPr>
      <w:r>
        <w:rPr>
          <w:color w:val="000000"/>
          <w:sz w:val="26"/>
          <w:szCs w:val="26"/>
        </w:rPr>
        <w:t>=&gt;There …………………………………………………………….</w:t>
      </w:r>
    </w:p>
    <w:p>
      <w:pPr>
        <w:jc w:val="both"/>
        <w:rPr>
          <w:color w:val="000000"/>
          <w:sz w:val="26"/>
          <w:szCs w:val="26"/>
        </w:rPr>
      </w:pPr>
      <w:r>
        <w:rPr>
          <w:color w:val="000000"/>
          <w:sz w:val="26"/>
          <w:szCs w:val="26"/>
        </w:rPr>
        <w:t>5. Da Nang is smaller than Ha Noi. and Ha Noi is smaller than Ho Chi Minh City.</w:t>
      </w:r>
    </w:p>
    <w:p>
      <w:pPr>
        <w:jc w:val="both"/>
        <w:rPr>
          <w:color w:val="000000"/>
          <w:sz w:val="26"/>
          <w:szCs w:val="26"/>
        </w:rPr>
      </w:pPr>
      <w:r>
        <w:rPr>
          <w:color w:val="000000"/>
          <w:sz w:val="26"/>
          <w:szCs w:val="26"/>
        </w:rPr>
        <w:t>=&gt;Ho Chi Minh City is the………… ………………………………………………</w:t>
      </w:r>
    </w:p>
    <w:p>
      <w:pPr>
        <w:jc w:val="both"/>
        <w:rPr>
          <w:color w:val="000000"/>
          <w:sz w:val="26"/>
          <w:szCs w:val="26"/>
        </w:rPr>
      </w:pPr>
      <w:r>
        <w:rPr>
          <w:color w:val="000000"/>
          <w:sz w:val="26"/>
          <w:szCs w:val="26"/>
        </w:rPr>
        <w:t xml:space="preserve">6. Many tourists want to visit Sa Pa because of its fresh air. </w:t>
      </w:r>
    </w:p>
    <w:p>
      <w:pPr>
        <w:jc w:val="both"/>
        <w:rPr>
          <w:color w:val="000000"/>
          <w:sz w:val="26"/>
          <w:szCs w:val="26"/>
        </w:rPr>
      </w:pPr>
      <w:r>
        <w:rPr>
          <w:color w:val="000000"/>
          <w:sz w:val="26"/>
          <w:szCs w:val="26"/>
        </w:rPr>
        <w:t>=&gt;Many tourists want to visit Sa Pa because …………………………………………</w:t>
      </w:r>
    </w:p>
    <w:p>
      <w:pPr>
        <w:jc w:val="both"/>
        <w:rPr>
          <w:color w:val="000000"/>
          <w:sz w:val="26"/>
          <w:szCs w:val="26"/>
        </w:rPr>
      </w:pPr>
      <w:r>
        <w:rPr>
          <w:color w:val="000000"/>
          <w:sz w:val="26"/>
          <w:szCs w:val="26"/>
        </w:rPr>
        <w:t>7.  Remember to do your homework..</w:t>
      </w:r>
    </w:p>
    <w:p>
      <w:pPr>
        <w:jc w:val="both"/>
        <w:rPr>
          <w:color w:val="000000"/>
          <w:sz w:val="26"/>
          <w:szCs w:val="26"/>
        </w:rPr>
      </w:pPr>
      <w:r>
        <w:rPr>
          <w:color w:val="000000"/>
          <w:sz w:val="26"/>
          <w:szCs w:val="26"/>
        </w:rPr>
        <w:t>=&gt;You must  …………………………………………………………………..</w:t>
      </w:r>
    </w:p>
    <w:p>
      <w:pPr>
        <w:jc w:val="both"/>
        <w:rPr>
          <w:color w:val="000000"/>
          <w:sz w:val="26"/>
          <w:szCs w:val="26"/>
        </w:rPr>
      </w:pPr>
      <w:r>
        <w:rPr>
          <w:color w:val="000000"/>
          <w:sz w:val="26"/>
          <w:szCs w:val="26"/>
        </w:rPr>
        <w:t>8. A man in Sri Lanka watches TV more than any other man in the world.</w:t>
      </w:r>
    </w:p>
    <w:p>
      <w:pPr>
        <w:jc w:val="both"/>
        <w:rPr>
          <w:color w:val="000000"/>
          <w:sz w:val="26"/>
          <w:szCs w:val="26"/>
        </w:rPr>
      </w:pPr>
      <w:r>
        <w:rPr>
          <w:color w:val="000000"/>
          <w:sz w:val="26"/>
          <w:szCs w:val="26"/>
        </w:rPr>
        <w:t>=&gt;Nobody. …………………………………………………………………………</w:t>
      </w:r>
    </w:p>
    <w:p>
      <w:pPr>
        <w:jc w:val="both"/>
        <w:rPr>
          <w:color w:val="000000"/>
          <w:sz w:val="26"/>
          <w:szCs w:val="26"/>
        </w:rPr>
      </w:pPr>
      <w:r>
        <w:rPr>
          <w:color w:val="000000"/>
          <w:sz w:val="26"/>
          <w:szCs w:val="26"/>
        </w:rPr>
        <w:t xml:space="preserve">9. We do a lot of outdoor activities in summer.  </w:t>
      </w:r>
    </w:p>
    <w:p>
      <w:pPr>
        <w:jc w:val="both"/>
        <w:rPr>
          <w:color w:val="000000"/>
          <w:sz w:val="26"/>
          <w:szCs w:val="26"/>
        </w:rPr>
      </w:pPr>
      <w:r>
        <w:rPr>
          <w:color w:val="000000"/>
          <w:sz w:val="26"/>
          <w:szCs w:val="26"/>
        </w:rPr>
        <w:t>=&gt;We take part in …………………...…………………………………………….</w:t>
      </w:r>
    </w:p>
    <w:p>
      <w:pPr>
        <w:jc w:val="both"/>
        <w:rPr>
          <w:color w:val="000000"/>
          <w:sz w:val="26"/>
          <w:szCs w:val="26"/>
        </w:rPr>
      </w:pPr>
      <w:r>
        <w:rPr>
          <w:color w:val="000000"/>
          <w:sz w:val="26"/>
          <w:szCs w:val="26"/>
        </w:rPr>
        <w:t>10. I won't be able to do anything unless I have a quiet room.</w:t>
      </w:r>
    </w:p>
    <w:p>
      <w:pPr>
        <w:jc w:val="both"/>
        <w:rPr>
          <w:color w:val="000000"/>
          <w:sz w:val="26"/>
          <w:szCs w:val="26"/>
        </w:rPr>
      </w:pPr>
      <w:r>
        <w:rPr>
          <w:color w:val="000000"/>
          <w:sz w:val="26"/>
          <w:szCs w:val="26"/>
        </w:rPr>
        <w:t>=&gt;If  ………………………………………………………………</w:t>
      </w:r>
    </w:p>
    <w:p>
      <w:pPr>
        <w:jc w:val="both"/>
        <w:rPr>
          <w:b/>
          <w:color w:val="000000"/>
          <w:sz w:val="26"/>
          <w:szCs w:val="26"/>
        </w:rPr>
      </w:pPr>
      <w:r>
        <w:rPr>
          <w:b/>
          <w:color w:val="000000"/>
          <w:sz w:val="26"/>
          <w:szCs w:val="26"/>
        </w:rPr>
        <w:t>IX. Use the given words or phrases to  make the meaningful sentences ( 1,5 points)</w:t>
      </w:r>
    </w:p>
    <w:p>
      <w:pPr>
        <w:jc w:val="both"/>
        <w:rPr>
          <w:color w:val="000000"/>
          <w:sz w:val="26"/>
          <w:szCs w:val="26"/>
        </w:rPr>
      </w:pPr>
      <w:r>
        <w:rPr>
          <w:color w:val="000000"/>
          <w:sz w:val="26"/>
          <w:szCs w:val="26"/>
        </w:rPr>
        <w:t>1. future / robots / able / do / many / things / like / humans//.</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 xml:space="preserve">2. I / go library / last night / and / probably / go / there / tonight / too//. </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3. There / might / not / meeting / this afternoon / because / director / ill //.</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4. Where / new / remote control / that / I / buy / last week//?</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 xml:space="preserve">5. Hoa / like / eat / noodles /  but / mother / always / cook / rice / her//. </w:t>
      </w:r>
    </w:p>
    <w:p>
      <w:pPr>
        <w:jc w:val="both"/>
        <w:rPr>
          <w:color w:val="000000"/>
          <w:sz w:val="26"/>
          <w:szCs w:val="26"/>
        </w:rPr>
      </w:pPr>
      <w:r>
        <w:rPr>
          <w:color w:val="000000"/>
          <w:sz w:val="26"/>
          <w:szCs w:val="26"/>
        </w:rPr>
        <w:t>……………………………………………………………………………………</w:t>
      </w:r>
    </w:p>
    <w:p>
      <w:pPr>
        <w:jc w:val="both"/>
        <w:rPr>
          <w:b/>
          <w:color w:val="000000"/>
          <w:sz w:val="26"/>
          <w:szCs w:val="26"/>
        </w:rPr>
      </w:pPr>
      <w:r>
        <w:rPr>
          <w:b/>
          <w:color w:val="000000"/>
          <w:sz w:val="26"/>
          <w:szCs w:val="26"/>
        </w:rPr>
        <w:t xml:space="preserve">X. Make questions for the underlined part ( 1,5 points). </w:t>
      </w:r>
    </w:p>
    <w:p>
      <w:pPr>
        <w:jc w:val="both"/>
        <w:rPr>
          <w:color w:val="000000"/>
          <w:sz w:val="26"/>
          <w:szCs w:val="26"/>
        </w:rPr>
      </w:pPr>
      <w:r>
        <w:rPr>
          <w:color w:val="000000"/>
          <w:sz w:val="26"/>
          <w:szCs w:val="26"/>
        </w:rPr>
        <w:t>1. ……………………………………………………………………………… ?</w:t>
      </w:r>
    </w:p>
    <w:p>
      <w:pPr>
        <w:jc w:val="both"/>
        <w:rPr>
          <w:color w:val="000000"/>
          <w:sz w:val="26"/>
          <w:szCs w:val="26"/>
        </w:rPr>
      </w:pPr>
      <w:r>
        <w:rPr>
          <w:color w:val="000000"/>
          <w:sz w:val="26"/>
          <w:szCs w:val="26"/>
        </w:rPr>
        <w:t xml:space="preserve">Tom put the remote control </w:t>
      </w:r>
      <w:r>
        <w:rPr>
          <w:color w:val="000000"/>
          <w:sz w:val="26"/>
          <w:szCs w:val="26"/>
          <w:u w:val="single"/>
        </w:rPr>
        <w:t>on the bookshelf</w:t>
      </w:r>
      <w:r>
        <w:rPr>
          <w:color w:val="000000"/>
          <w:sz w:val="26"/>
          <w:szCs w:val="26"/>
        </w:rPr>
        <w:t>.</w:t>
      </w:r>
    </w:p>
    <w:p>
      <w:pPr>
        <w:jc w:val="both"/>
        <w:rPr>
          <w:color w:val="000000"/>
          <w:sz w:val="26"/>
          <w:szCs w:val="26"/>
        </w:rPr>
      </w:pPr>
      <w:r>
        <w:rPr>
          <w:color w:val="000000"/>
          <w:sz w:val="26"/>
          <w:szCs w:val="26"/>
        </w:rPr>
        <w:t>2. ……………………………………………………………………………… ?</w:t>
      </w:r>
    </w:p>
    <w:p>
      <w:pPr>
        <w:jc w:val="both"/>
        <w:rPr>
          <w:color w:val="000000"/>
          <w:sz w:val="26"/>
          <w:szCs w:val="26"/>
        </w:rPr>
      </w:pPr>
      <w:r>
        <w:rPr>
          <w:color w:val="000000"/>
          <w:sz w:val="26"/>
          <w:szCs w:val="26"/>
        </w:rPr>
        <w:t xml:space="preserve">They go to the English club </w:t>
      </w:r>
      <w:r>
        <w:rPr>
          <w:color w:val="000000"/>
          <w:sz w:val="26"/>
          <w:szCs w:val="26"/>
          <w:u w:val="single"/>
        </w:rPr>
        <w:t>twice a week</w:t>
      </w:r>
      <w:r>
        <w:rPr>
          <w:color w:val="000000"/>
          <w:sz w:val="26"/>
          <w:szCs w:val="26"/>
        </w:rPr>
        <w:t>.</w:t>
      </w:r>
    </w:p>
    <w:p>
      <w:pPr>
        <w:jc w:val="both"/>
        <w:rPr>
          <w:color w:val="000000"/>
          <w:sz w:val="26"/>
          <w:szCs w:val="26"/>
        </w:rPr>
      </w:pPr>
      <w:r>
        <w:rPr>
          <w:color w:val="000000"/>
          <w:sz w:val="26"/>
          <w:szCs w:val="26"/>
        </w:rPr>
        <w:t>3. ……………………………………………………………………………… ?</w:t>
      </w:r>
    </w:p>
    <w:p>
      <w:pPr>
        <w:jc w:val="both"/>
        <w:rPr>
          <w:color w:val="000000"/>
          <w:sz w:val="26"/>
          <w:szCs w:val="26"/>
        </w:rPr>
      </w:pPr>
      <w:r>
        <w:rPr>
          <w:color w:val="000000"/>
          <w:sz w:val="26"/>
          <w:szCs w:val="26"/>
        </w:rPr>
        <w:t xml:space="preserve">She missed a week's lessons </w:t>
      </w:r>
      <w:r>
        <w:rPr>
          <w:color w:val="000000"/>
          <w:sz w:val="26"/>
          <w:szCs w:val="26"/>
          <w:u w:val="single"/>
        </w:rPr>
        <w:t>because of illness.</w:t>
      </w:r>
    </w:p>
    <w:p>
      <w:pPr>
        <w:jc w:val="both"/>
        <w:rPr>
          <w:color w:val="000000"/>
          <w:sz w:val="26"/>
          <w:szCs w:val="26"/>
        </w:rPr>
      </w:pPr>
      <w:r>
        <w:rPr>
          <w:color w:val="000000"/>
          <w:sz w:val="26"/>
          <w:szCs w:val="26"/>
        </w:rPr>
        <w:t xml:space="preserve">4. ……………………………………………………………………………… ? </w:t>
      </w:r>
    </w:p>
    <w:p>
      <w:pPr>
        <w:jc w:val="both"/>
        <w:rPr>
          <w:color w:val="000000"/>
          <w:sz w:val="26"/>
          <w:szCs w:val="26"/>
          <w:u w:val="single"/>
        </w:rPr>
      </w:pPr>
      <w:r>
        <w:rPr>
          <w:color w:val="000000"/>
          <w:sz w:val="26"/>
          <w:szCs w:val="26"/>
        </w:rPr>
        <w:t xml:space="preserve">That newsreader usually gets to work </w:t>
      </w:r>
      <w:r>
        <w:rPr>
          <w:color w:val="000000"/>
          <w:sz w:val="26"/>
          <w:szCs w:val="26"/>
          <w:u w:val="single"/>
        </w:rPr>
        <w:t>by bus.</w:t>
      </w:r>
    </w:p>
    <w:p>
      <w:pPr>
        <w:jc w:val="both"/>
        <w:rPr>
          <w:color w:val="000000"/>
          <w:sz w:val="26"/>
          <w:szCs w:val="26"/>
        </w:rPr>
      </w:pPr>
      <w:r>
        <w:rPr>
          <w:color w:val="000000"/>
          <w:sz w:val="26"/>
          <w:szCs w:val="26"/>
        </w:rPr>
        <w:t>5. ……………………………………………………………………………… ?</w:t>
      </w:r>
    </w:p>
    <w:p>
      <w:pPr>
        <w:jc w:val="both"/>
        <w:rPr>
          <w:color w:val="000000"/>
          <w:sz w:val="26"/>
          <w:szCs w:val="26"/>
        </w:rPr>
      </w:pPr>
      <w:r>
        <w:rPr>
          <w:color w:val="000000"/>
          <w:sz w:val="26"/>
          <w:szCs w:val="26"/>
        </w:rPr>
        <w:t xml:space="preserve">The game show lasted </w:t>
      </w:r>
      <w:r>
        <w:rPr>
          <w:color w:val="000000"/>
          <w:sz w:val="26"/>
          <w:szCs w:val="26"/>
          <w:u w:val="single"/>
        </w:rPr>
        <w:t>for two hours and a half</w:t>
      </w:r>
      <w:r>
        <w:rPr>
          <w:color w:val="000000"/>
          <w:sz w:val="26"/>
          <w:szCs w:val="26"/>
        </w:rPr>
        <w:t>.</w:t>
      </w:r>
    </w:p>
    <w:p>
      <w:pPr>
        <w:jc w:val="both"/>
        <w:rPr>
          <w:color w:val="000000"/>
          <w:sz w:val="26"/>
          <w:szCs w:val="26"/>
        </w:rPr>
      </w:pPr>
    </w:p>
    <w:p>
      <w:pPr>
        <w:ind w:left="2880" w:firstLine="720"/>
        <w:jc w:val="both"/>
        <w:rPr>
          <w:color w:val="000000"/>
          <w:sz w:val="26"/>
          <w:szCs w:val="26"/>
        </w:rPr>
      </w:pPr>
      <w:r>
        <w:rPr>
          <w:color w:val="000000"/>
          <w:sz w:val="26"/>
          <w:szCs w:val="26"/>
        </w:rPr>
        <w:t>The end .</w:t>
      </w: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jc w:val="center"/>
        <w:rPr>
          <w:b/>
          <w:color w:val="000000"/>
          <w:sz w:val="26"/>
          <w:szCs w:val="26"/>
        </w:rPr>
      </w:pPr>
    </w:p>
    <w:tbl>
      <w:tblPr>
        <w:tblStyle w:val="4"/>
        <w:tblW w:w="0" w:type="auto"/>
        <w:tblInd w:w="-459" w:type="dxa"/>
        <w:tblLayout w:type="fixed"/>
        <w:tblCellMar>
          <w:top w:w="0" w:type="dxa"/>
          <w:left w:w="108" w:type="dxa"/>
          <w:bottom w:w="0" w:type="dxa"/>
          <w:right w:w="108" w:type="dxa"/>
        </w:tblCellMar>
      </w:tblPr>
      <w:tblGrid>
        <w:gridCol w:w="3952"/>
        <w:gridCol w:w="6680"/>
      </w:tblGrid>
      <w:tr>
        <w:tblPrEx>
          <w:tblCellMar>
            <w:top w:w="0" w:type="dxa"/>
            <w:left w:w="108" w:type="dxa"/>
            <w:bottom w:w="0" w:type="dxa"/>
            <w:right w:w="108" w:type="dxa"/>
          </w:tblCellMar>
        </w:tblPrEx>
        <w:tc>
          <w:tcPr>
            <w:tcW w:w="3952" w:type="dxa"/>
          </w:tcPr>
          <w:p>
            <w:pPr>
              <w:ind w:left="-108" w:right="-229" w:firstLine="108"/>
              <w:jc w:val="center"/>
              <w:rPr>
                <w:b/>
                <w:sz w:val="26"/>
                <w:szCs w:val="26"/>
              </w:rPr>
            </w:pPr>
            <w:r>
              <w:rPr>
                <w:b/>
                <w:sz w:val="26"/>
                <w:szCs w:val="26"/>
              </w:rPr>
              <w:t>PHÒNG GD&amp;ĐT</w:t>
            </w:r>
          </w:p>
          <w:p>
            <w:pPr>
              <w:jc w:val="center"/>
              <w:rPr>
                <w:b/>
                <w:sz w:val="26"/>
                <w:szCs w:val="26"/>
                <w:u w:val="single"/>
              </w:rPr>
            </w:pPr>
            <w:r>
              <mc:AlternateContent>
                <mc:Choice Requires="wps">
                  <w:drawing>
                    <wp:anchor distT="0" distB="0" distL="114300" distR="114300" simplePos="0" relativeHeight="251679744" behindDoc="0" locked="0" layoutInCell="1" allowOverlap="1">
                      <wp:simplePos x="0" y="0"/>
                      <wp:positionH relativeFrom="column">
                        <wp:posOffset>737870</wp:posOffset>
                      </wp:positionH>
                      <wp:positionV relativeFrom="paragraph">
                        <wp:posOffset>1905</wp:posOffset>
                      </wp:positionV>
                      <wp:extent cx="977900" cy="0"/>
                      <wp:effectExtent l="0" t="6350" r="0" b="6350"/>
                      <wp:wrapNone/>
                      <wp:docPr id="52" name="Straight Connector 52"/>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58.1pt;margin-top:0.15pt;height:0pt;width:77pt;z-index:251679744;mso-width-relative:page;mso-height-relative:page;" filled="f" stroked="t" coordsize="21600,21600" o:gfxdata="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sP4vn0wAAAAUBAAAPAAAAAAAAAAEAIAAAACIA&#10;AABkcnMvZG93bnJldi54bWxQSwECFAAUAAAACACHTuJAuUS8INUBAAC9AwAADgAAAAAAAAABACAA&#10;AAAiAQAAZHJzL2Uyb0RvYy54bWxQSwUGAAAAAAYABgBZAQAAaQUAAAAA&#10;">
                      <v:fill on="f" focussize="0,0"/>
                      <v:stroke weight="1pt" color="#000000" joinstyle="round"/>
                      <v:imagedata o:title=""/>
                      <o:lock v:ext="edit" aspectratio="f"/>
                    </v:line>
                  </w:pict>
                </mc:Fallback>
              </mc:AlternateContent>
            </w:r>
          </w:p>
          <w:p>
            <w:pPr>
              <w:jc w:val="center"/>
              <w:rPr>
                <w:b/>
                <w:sz w:val="26"/>
                <w:szCs w:val="26"/>
              </w:rPr>
            </w:pPr>
          </w:p>
        </w:tc>
        <w:tc>
          <w:tcPr>
            <w:tcW w:w="6680" w:type="dxa"/>
          </w:tcPr>
          <w:p>
            <w:pPr>
              <w:jc w:val="center"/>
              <w:rPr>
                <w:b/>
              </w:rPr>
            </w:pPr>
            <w:r>
              <w:rPr>
                <w:b/>
              </w:rPr>
              <w:t>ĐỀ THI CHỌN HỌC SINH NĂNG KHIẾU CẤP HUYỆN</w:t>
            </w:r>
          </w:p>
          <w:p>
            <w:pPr>
              <w:jc w:val="center"/>
              <w:rPr>
                <w:b/>
                <w:sz w:val="26"/>
                <w:szCs w:val="26"/>
              </w:rPr>
            </w:pPr>
            <w:r>
              <w:rPr>
                <w:b/>
                <w:sz w:val="26"/>
                <w:szCs w:val="26"/>
              </w:rPr>
              <w:t>NĂM  HỌC 2017 - 2018</w:t>
            </w:r>
          </w:p>
          <w:p>
            <w:pPr>
              <w:jc w:val="center"/>
              <w:rPr>
                <w:b/>
                <w:sz w:val="26"/>
                <w:szCs w:val="26"/>
              </w:rPr>
            </w:pPr>
            <w:r>
              <w:rPr>
                <w:b/>
                <w:sz w:val="26"/>
                <w:szCs w:val="26"/>
              </w:rPr>
              <w:t>Môn: Tiếng Anh 6  (ĐỀ CHUNG )</w:t>
            </w:r>
          </w:p>
          <w:p>
            <w:pPr>
              <w:jc w:val="center"/>
              <w:rPr>
                <w:i/>
                <w:sz w:val="26"/>
                <w:szCs w:val="26"/>
              </w:rPr>
            </w:pPr>
            <w:r>
              <w:rPr>
                <w:i/>
                <w:sz w:val="26"/>
                <w:szCs w:val="26"/>
              </w:rPr>
              <w:t>Thời gian làm bài 120 phút (không kể thời gian giao đề)</w:t>
            </w:r>
          </w:p>
          <w:p>
            <w:pPr>
              <w:jc w:val="center"/>
              <w:rPr>
                <w:i/>
                <w:sz w:val="26"/>
                <w:szCs w:val="26"/>
              </w:rPr>
            </w:pPr>
            <w:r>
              <mc:AlternateContent>
                <mc:Choice Requires="wps">
                  <w:drawing>
                    <wp:anchor distT="0" distB="0" distL="114300" distR="114300" simplePos="0" relativeHeight="251678720" behindDoc="0" locked="0" layoutInCell="1" allowOverlap="1">
                      <wp:simplePos x="0" y="0"/>
                      <wp:positionH relativeFrom="column">
                        <wp:posOffset>1576070</wp:posOffset>
                      </wp:positionH>
                      <wp:positionV relativeFrom="paragraph">
                        <wp:posOffset>184785</wp:posOffset>
                      </wp:positionV>
                      <wp:extent cx="914400" cy="0"/>
                      <wp:effectExtent l="0" t="4445" r="0" b="5080"/>
                      <wp:wrapNone/>
                      <wp:docPr id="51" name="Straight Connector 51"/>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4.1pt;margin-top:14.55pt;height:0pt;width:72pt;z-index:251678720;mso-width-relative:page;mso-height-relative:page;" filled="f" stroked="t" coordsize="21600,21600" o:gfxdata="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HD6WHWAAAACQEAAA8AAAAAAAAAAQAg&#10;AAAAIgAAAGRycy9kb3ducmV2LnhtbFBLAQIUABQAAAAIAIdO4kAHJCIX1wEAALwDAAAOAAAAAAAA&#10;AAEAIAAAACUBAABkcnMvZTJvRG9jLnhtbFBLBQYAAAAABgAGAFkBAABuBQAAAAA=&#10;">
                      <v:fill on="f" focussize="0,0"/>
                      <v:stroke color="#000000" joinstyle="round"/>
                      <v:imagedata o:title=""/>
                      <o:lock v:ext="edit" aspectratio="f"/>
                    </v:line>
                  </w:pict>
                </mc:Fallback>
              </mc:AlternateContent>
            </w:r>
            <w:r>
              <w:rPr>
                <w:i/>
                <w:sz w:val="26"/>
                <w:szCs w:val="26"/>
              </w:rPr>
              <w:t xml:space="preserve">Đề thi có </w:t>
            </w:r>
            <w:r>
              <w:rPr>
                <w:b/>
                <w:i/>
                <w:sz w:val="26"/>
                <w:szCs w:val="26"/>
              </w:rPr>
              <w:t xml:space="preserve"> 04 </w:t>
            </w:r>
            <w:r>
              <w:rPr>
                <w:i/>
                <w:sz w:val="26"/>
                <w:szCs w:val="26"/>
              </w:rPr>
              <w:t xml:space="preserve"> trang</w:t>
            </w:r>
          </w:p>
        </w:tc>
      </w:tr>
    </w:tbl>
    <w:p>
      <w:pPr>
        <w:jc w:val="both"/>
        <w:rPr>
          <w:b/>
          <w:bCs/>
          <w:sz w:val="2"/>
          <w:szCs w:val="20"/>
          <w:u w:val="single"/>
        </w:rPr>
      </w:pPr>
    </w:p>
    <w:tbl>
      <w:tblPr>
        <w:tblStyle w:val="4"/>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2"/>
        <w:gridCol w:w="450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center"/>
          </w:tcPr>
          <w:p>
            <w:pPr>
              <w:spacing w:before="120" w:after="120"/>
              <w:jc w:val="both"/>
              <w:rPr>
                <w:b/>
                <w:sz w:val="26"/>
                <w:szCs w:val="26"/>
              </w:rPr>
            </w:pPr>
            <w:r>
              <w:rPr>
                <w:b/>
                <w:sz w:val="26"/>
                <w:szCs w:val="26"/>
              </w:rPr>
              <w:t>Điểm</w:t>
            </w:r>
          </w:p>
        </w:tc>
        <w:tc>
          <w:tcPr>
            <w:tcW w:w="4500" w:type="dxa"/>
            <w:vAlign w:val="center"/>
          </w:tcPr>
          <w:p>
            <w:pPr>
              <w:spacing w:before="120" w:after="120"/>
              <w:jc w:val="both"/>
              <w:rPr>
                <w:b/>
                <w:sz w:val="26"/>
                <w:szCs w:val="26"/>
              </w:rPr>
            </w:pPr>
            <w:r>
              <w:rPr>
                <w:b/>
                <w:sz w:val="26"/>
                <w:szCs w:val="26"/>
              </w:rPr>
              <w:t>Họ tên, chữ ký giám khảo</w:t>
            </w:r>
          </w:p>
        </w:tc>
        <w:tc>
          <w:tcPr>
            <w:tcW w:w="1595" w:type="dxa"/>
            <w:vAlign w:val="center"/>
          </w:tcPr>
          <w:p>
            <w:pPr>
              <w:spacing w:before="120" w:after="120"/>
              <w:jc w:val="both"/>
              <w:rPr>
                <w:b/>
                <w:sz w:val="26"/>
                <w:szCs w:val="26"/>
              </w:rPr>
            </w:pPr>
            <w:r>
              <w:rPr>
                <w:b/>
                <w:sz w:val="26"/>
                <w:szCs w:val="26"/>
              </w:rPr>
              <w:t>Số phách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bottom"/>
          </w:tcPr>
          <w:p>
            <w:pPr>
              <w:spacing w:before="120" w:after="120"/>
              <w:jc w:val="both"/>
              <w:rPr>
                <w:sz w:val="26"/>
                <w:szCs w:val="26"/>
              </w:rPr>
            </w:pPr>
            <w:r>
              <w:rPr>
                <w:sz w:val="26"/>
                <w:szCs w:val="26"/>
              </w:rPr>
              <w:t>Bằng số: _________________</w:t>
            </w:r>
          </w:p>
        </w:tc>
        <w:tc>
          <w:tcPr>
            <w:tcW w:w="4500" w:type="dxa"/>
            <w:vAlign w:val="bottom"/>
          </w:tcPr>
          <w:p>
            <w:pPr>
              <w:spacing w:before="120" w:after="120"/>
              <w:jc w:val="both"/>
              <w:rPr>
                <w:i/>
                <w:sz w:val="26"/>
                <w:szCs w:val="26"/>
              </w:rPr>
            </w:pPr>
            <w:r>
              <w:rPr>
                <w:i/>
                <w:sz w:val="26"/>
                <w:szCs w:val="26"/>
              </w:rPr>
              <w:t>1.</w:t>
            </w:r>
          </w:p>
        </w:tc>
        <w:tc>
          <w:tcPr>
            <w:tcW w:w="1595" w:type="dxa"/>
            <w:tcBorders>
              <w:bottom w:val="nil"/>
            </w:tcBorders>
          </w:tcPr>
          <w:p>
            <w:pPr>
              <w:spacing w:before="120" w:after="120"/>
              <w:jc w:val="both"/>
              <w:rPr>
                <w:i/>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2" w:type="dxa"/>
            <w:vAlign w:val="bottom"/>
          </w:tcPr>
          <w:p>
            <w:pPr>
              <w:spacing w:before="120" w:after="120"/>
              <w:jc w:val="both"/>
              <w:rPr>
                <w:sz w:val="26"/>
                <w:szCs w:val="26"/>
              </w:rPr>
            </w:pPr>
            <w:r>
              <w:rPr>
                <w:sz w:val="26"/>
                <w:szCs w:val="26"/>
              </w:rPr>
              <w:t>Bằng chữ: ________________</w:t>
            </w:r>
          </w:p>
        </w:tc>
        <w:tc>
          <w:tcPr>
            <w:tcW w:w="4500" w:type="dxa"/>
            <w:vAlign w:val="bottom"/>
          </w:tcPr>
          <w:p>
            <w:pPr>
              <w:spacing w:before="120" w:after="120"/>
              <w:jc w:val="both"/>
              <w:rPr>
                <w:i/>
                <w:sz w:val="26"/>
                <w:szCs w:val="26"/>
              </w:rPr>
            </w:pPr>
            <w:r>
              <w:rPr>
                <w:i/>
                <w:sz w:val="26"/>
                <w:szCs w:val="26"/>
              </w:rPr>
              <w:t>2.</w:t>
            </w:r>
          </w:p>
        </w:tc>
        <w:tc>
          <w:tcPr>
            <w:tcW w:w="1595" w:type="dxa"/>
            <w:tcBorders>
              <w:top w:val="nil"/>
            </w:tcBorders>
          </w:tcPr>
          <w:p>
            <w:pPr>
              <w:spacing w:before="120" w:after="120"/>
              <w:jc w:val="both"/>
              <w:rPr>
                <w:i/>
                <w:sz w:val="26"/>
                <w:szCs w:val="26"/>
              </w:rPr>
            </w:pPr>
          </w:p>
        </w:tc>
      </w:tr>
    </w:tbl>
    <w:p>
      <w:pPr>
        <w:spacing w:line="300" w:lineRule="auto"/>
        <w:ind w:right="-5"/>
        <w:jc w:val="both"/>
        <w:rPr>
          <w:b/>
          <w:color w:val="000000"/>
          <w:sz w:val="26"/>
          <w:szCs w:val="26"/>
        </w:rPr>
      </w:pPr>
      <w:r>
        <w:rPr>
          <w:b/>
          <w:color w:val="000000"/>
          <w:sz w:val="26"/>
          <w:szCs w:val="26"/>
        </w:rPr>
        <w:t>I. Choose the word whose underlined part is pronounced differently from that  of the others.(2)</w:t>
      </w:r>
    </w:p>
    <w:p>
      <w:pPr>
        <w:spacing w:line="300" w:lineRule="auto"/>
        <w:ind w:left="720" w:right="-180"/>
        <w:jc w:val="both"/>
        <w:rPr>
          <w:color w:val="000000"/>
          <w:sz w:val="26"/>
          <w:szCs w:val="26"/>
        </w:rPr>
      </w:pPr>
      <w:r>
        <w:rPr>
          <w:color w:val="000000"/>
          <w:sz w:val="26"/>
          <w:szCs w:val="26"/>
        </w:rPr>
        <w:t>1. A. f</w:t>
      </w:r>
      <w:r>
        <w:rPr>
          <w:color w:val="000000"/>
          <w:sz w:val="26"/>
          <w:szCs w:val="26"/>
          <w:u w:val="single"/>
        </w:rPr>
        <w:t>u</w:t>
      </w:r>
      <w:r>
        <w:rPr>
          <w:color w:val="000000"/>
          <w:sz w:val="26"/>
          <w:szCs w:val="26"/>
        </w:rPr>
        <w:t>nny</w:t>
      </w:r>
      <w:r>
        <w:rPr>
          <w:color w:val="000000"/>
          <w:sz w:val="26"/>
          <w:szCs w:val="26"/>
        </w:rPr>
        <w:tab/>
      </w:r>
      <w:r>
        <w:rPr>
          <w:color w:val="000000"/>
          <w:sz w:val="26"/>
          <w:szCs w:val="26"/>
        </w:rPr>
        <w:tab/>
      </w:r>
      <w:r>
        <w:rPr>
          <w:color w:val="000000"/>
          <w:sz w:val="26"/>
          <w:szCs w:val="26"/>
        </w:rPr>
        <w:t>B. l</w:t>
      </w:r>
      <w:r>
        <w:rPr>
          <w:color w:val="000000"/>
          <w:sz w:val="26"/>
          <w:szCs w:val="26"/>
          <w:u w:val="single"/>
        </w:rPr>
        <w:t>u</w:t>
      </w:r>
      <w:r>
        <w:rPr>
          <w:color w:val="000000"/>
          <w:sz w:val="26"/>
          <w:szCs w:val="26"/>
        </w:rPr>
        <w:t>nch</w:t>
      </w:r>
      <w:r>
        <w:rPr>
          <w:color w:val="000000"/>
          <w:sz w:val="26"/>
          <w:szCs w:val="26"/>
        </w:rPr>
        <w:tab/>
      </w:r>
      <w:r>
        <w:rPr>
          <w:color w:val="000000"/>
          <w:sz w:val="26"/>
          <w:szCs w:val="26"/>
        </w:rPr>
        <w:tab/>
      </w:r>
      <w:r>
        <w:rPr>
          <w:color w:val="000000"/>
          <w:sz w:val="26"/>
          <w:szCs w:val="26"/>
        </w:rPr>
        <w:t>C. s</w:t>
      </w:r>
      <w:r>
        <w:rPr>
          <w:color w:val="000000"/>
          <w:sz w:val="26"/>
          <w:szCs w:val="26"/>
          <w:u w:val="single"/>
        </w:rPr>
        <w:t>u</w:t>
      </w:r>
      <w:r>
        <w:rPr>
          <w:color w:val="000000"/>
          <w:sz w:val="26"/>
          <w:szCs w:val="26"/>
        </w:rPr>
        <w:t>n</w:t>
      </w:r>
      <w:r>
        <w:rPr>
          <w:color w:val="000000"/>
          <w:sz w:val="26"/>
          <w:szCs w:val="26"/>
        </w:rPr>
        <w:tab/>
      </w:r>
      <w:r>
        <w:rPr>
          <w:color w:val="000000"/>
          <w:sz w:val="26"/>
          <w:szCs w:val="26"/>
        </w:rPr>
        <w:tab/>
      </w:r>
      <w:r>
        <w:rPr>
          <w:color w:val="000000"/>
          <w:sz w:val="26"/>
          <w:szCs w:val="26"/>
        </w:rPr>
        <w:tab/>
      </w:r>
      <w:r>
        <w:rPr>
          <w:color w:val="000000"/>
          <w:sz w:val="26"/>
          <w:szCs w:val="26"/>
        </w:rPr>
        <w:t>D. comp</w:t>
      </w:r>
      <w:r>
        <w:rPr>
          <w:color w:val="000000"/>
          <w:sz w:val="26"/>
          <w:szCs w:val="26"/>
          <w:u w:val="single"/>
        </w:rPr>
        <w:t>u</w:t>
      </w:r>
      <w:r>
        <w:rPr>
          <w:color w:val="000000"/>
          <w:sz w:val="26"/>
          <w:szCs w:val="26"/>
        </w:rPr>
        <w:t>ter</w:t>
      </w:r>
    </w:p>
    <w:p>
      <w:pPr>
        <w:spacing w:line="300" w:lineRule="auto"/>
        <w:ind w:left="720" w:right="-180"/>
        <w:jc w:val="both"/>
        <w:rPr>
          <w:color w:val="000000"/>
          <w:sz w:val="26"/>
          <w:szCs w:val="26"/>
        </w:rPr>
      </w:pPr>
      <w:r>
        <w:rPr>
          <w:color w:val="000000"/>
          <w:sz w:val="26"/>
          <w:szCs w:val="26"/>
        </w:rPr>
        <w:t>2. A. writ</w:t>
      </w:r>
      <w:r>
        <w:rPr>
          <w:color w:val="000000"/>
          <w:sz w:val="26"/>
          <w:szCs w:val="26"/>
          <w:u w:val="single"/>
        </w:rPr>
        <w:t>es</w:t>
      </w:r>
      <w:r>
        <w:rPr>
          <w:color w:val="000000"/>
          <w:sz w:val="26"/>
          <w:szCs w:val="26"/>
        </w:rPr>
        <w:tab/>
      </w:r>
      <w:r>
        <w:rPr>
          <w:color w:val="000000"/>
          <w:sz w:val="26"/>
          <w:szCs w:val="26"/>
        </w:rPr>
        <w:tab/>
      </w:r>
      <w:r>
        <w:rPr>
          <w:color w:val="000000"/>
          <w:sz w:val="26"/>
          <w:szCs w:val="26"/>
        </w:rPr>
        <w:t>B. mak</w:t>
      </w:r>
      <w:r>
        <w:rPr>
          <w:color w:val="000000"/>
          <w:sz w:val="26"/>
          <w:szCs w:val="26"/>
          <w:u w:val="single"/>
        </w:rPr>
        <w:t>es</w:t>
      </w:r>
      <w:r>
        <w:rPr>
          <w:color w:val="000000"/>
          <w:sz w:val="26"/>
          <w:szCs w:val="26"/>
        </w:rPr>
        <w:tab/>
      </w:r>
      <w:r>
        <w:rPr>
          <w:color w:val="000000"/>
          <w:sz w:val="26"/>
          <w:szCs w:val="26"/>
        </w:rPr>
        <w:tab/>
      </w:r>
      <w:r>
        <w:rPr>
          <w:color w:val="000000"/>
          <w:sz w:val="26"/>
          <w:szCs w:val="26"/>
        </w:rPr>
        <w:t>C. tak</w:t>
      </w:r>
      <w:r>
        <w:rPr>
          <w:color w:val="000000"/>
          <w:sz w:val="26"/>
          <w:szCs w:val="26"/>
          <w:u w:val="single"/>
        </w:rPr>
        <w:t>es</w:t>
      </w:r>
      <w:r>
        <w:rPr>
          <w:color w:val="000000"/>
          <w:sz w:val="26"/>
          <w:szCs w:val="26"/>
        </w:rPr>
        <w:tab/>
      </w:r>
      <w:r>
        <w:rPr>
          <w:color w:val="000000"/>
          <w:sz w:val="26"/>
          <w:szCs w:val="26"/>
        </w:rPr>
        <w:tab/>
      </w:r>
      <w:r>
        <w:rPr>
          <w:color w:val="000000"/>
          <w:sz w:val="26"/>
          <w:szCs w:val="26"/>
        </w:rPr>
        <w:t>D. driv</w:t>
      </w:r>
      <w:r>
        <w:rPr>
          <w:color w:val="000000"/>
          <w:sz w:val="26"/>
          <w:szCs w:val="26"/>
          <w:u w:val="single"/>
        </w:rPr>
        <w:t>es</w:t>
      </w:r>
    </w:p>
    <w:p>
      <w:pPr>
        <w:spacing w:line="300" w:lineRule="auto"/>
        <w:ind w:left="720" w:right="-180"/>
        <w:jc w:val="both"/>
        <w:rPr>
          <w:color w:val="000000"/>
          <w:sz w:val="26"/>
          <w:szCs w:val="26"/>
        </w:rPr>
      </w:pPr>
      <w:r>
        <w:rPr>
          <w:color w:val="000000"/>
          <w:sz w:val="26"/>
          <w:szCs w:val="26"/>
        </w:rPr>
        <w:t>3. A. adv</w:t>
      </w:r>
      <w:r>
        <w:rPr>
          <w:color w:val="000000"/>
          <w:sz w:val="26"/>
          <w:szCs w:val="26"/>
          <w:u w:val="single"/>
        </w:rPr>
        <w:t>i</w:t>
      </w:r>
      <w:r>
        <w:rPr>
          <w:color w:val="000000"/>
          <w:sz w:val="26"/>
          <w:szCs w:val="26"/>
        </w:rPr>
        <w:t>ce</w:t>
      </w:r>
      <w:r>
        <w:rPr>
          <w:color w:val="000000"/>
          <w:sz w:val="26"/>
          <w:szCs w:val="26"/>
        </w:rPr>
        <w:tab/>
      </w:r>
      <w:r>
        <w:rPr>
          <w:color w:val="000000"/>
          <w:sz w:val="26"/>
          <w:szCs w:val="26"/>
        </w:rPr>
        <w:tab/>
      </w:r>
      <w:r>
        <w:rPr>
          <w:color w:val="000000"/>
          <w:sz w:val="26"/>
          <w:szCs w:val="26"/>
        </w:rPr>
        <w:t>B. pr</w:t>
      </w:r>
      <w:r>
        <w:rPr>
          <w:color w:val="000000"/>
          <w:sz w:val="26"/>
          <w:szCs w:val="26"/>
          <w:u w:val="single"/>
        </w:rPr>
        <w:t>i</w:t>
      </w:r>
      <w:r>
        <w:rPr>
          <w:color w:val="000000"/>
          <w:sz w:val="26"/>
          <w:szCs w:val="26"/>
        </w:rPr>
        <w:t>ce</w:t>
      </w:r>
      <w:r>
        <w:rPr>
          <w:color w:val="000000"/>
          <w:sz w:val="26"/>
          <w:szCs w:val="26"/>
        </w:rPr>
        <w:tab/>
      </w:r>
      <w:r>
        <w:rPr>
          <w:color w:val="000000"/>
          <w:sz w:val="26"/>
          <w:szCs w:val="26"/>
        </w:rPr>
        <w:tab/>
      </w:r>
      <w:r>
        <w:rPr>
          <w:color w:val="000000"/>
          <w:sz w:val="26"/>
          <w:szCs w:val="26"/>
        </w:rPr>
        <w:t>C. n</w:t>
      </w:r>
      <w:r>
        <w:rPr>
          <w:color w:val="000000"/>
          <w:sz w:val="26"/>
          <w:szCs w:val="26"/>
          <w:u w:val="single"/>
        </w:rPr>
        <w:t>i</w:t>
      </w:r>
      <w:r>
        <w:rPr>
          <w:color w:val="000000"/>
          <w:sz w:val="26"/>
          <w:szCs w:val="26"/>
        </w:rPr>
        <w:t>ce</w:t>
      </w:r>
      <w:r>
        <w:rPr>
          <w:color w:val="000000"/>
          <w:sz w:val="26"/>
          <w:szCs w:val="26"/>
        </w:rPr>
        <w:tab/>
      </w:r>
      <w:r>
        <w:rPr>
          <w:color w:val="000000"/>
          <w:sz w:val="26"/>
          <w:szCs w:val="26"/>
        </w:rPr>
        <w:tab/>
      </w:r>
      <w:r>
        <w:rPr>
          <w:color w:val="000000"/>
          <w:sz w:val="26"/>
          <w:szCs w:val="26"/>
        </w:rPr>
        <w:t>D. pol</w:t>
      </w:r>
      <w:r>
        <w:rPr>
          <w:color w:val="000000"/>
          <w:sz w:val="26"/>
          <w:szCs w:val="26"/>
          <w:u w:val="single"/>
        </w:rPr>
        <w:t>i</w:t>
      </w:r>
      <w:r>
        <w:rPr>
          <w:color w:val="000000"/>
          <w:sz w:val="26"/>
          <w:szCs w:val="26"/>
        </w:rPr>
        <w:t>ce</w:t>
      </w:r>
    </w:p>
    <w:p>
      <w:pPr>
        <w:spacing w:line="300" w:lineRule="auto"/>
        <w:ind w:left="720" w:right="-180"/>
        <w:jc w:val="both"/>
        <w:rPr>
          <w:color w:val="000000"/>
          <w:sz w:val="26"/>
          <w:szCs w:val="26"/>
        </w:rPr>
      </w:pPr>
      <w:r>
        <w:rPr>
          <w:color w:val="000000"/>
          <w:sz w:val="26"/>
          <w:szCs w:val="26"/>
        </w:rPr>
        <w:t xml:space="preserve">4. A. </w:t>
      </w:r>
      <w:r>
        <w:rPr>
          <w:color w:val="000000"/>
          <w:sz w:val="26"/>
          <w:szCs w:val="26"/>
          <w:u w:val="single"/>
        </w:rPr>
        <w:t>c</w:t>
      </w:r>
      <w:r>
        <w:rPr>
          <w:color w:val="000000"/>
          <w:sz w:val="26"/>
          <w:szCs w:val="26"/>
        </w:rPr>
        <w:t>ook</w:t>
      </w:r>
      <w:r>
        <w:rPr>
          <w:color w:val="000000"/>
          <w:sz w:val="26"/>
          <w:szCs w:val="26"/>
        </w:rPr>
        <w:tab/>
      </w:r>
      <w:r>
        <w:rPr>
          <w:color w:val="000000"/>
          <w:sz w:val="26"/>
          <w:szCs w:val="26"/>
        </w:rPr>
        <w:tab/>
      </w:r>
      <w:r>
        <w:rPr>
          <w:color w:val="000000"/>
          <w:sz w:val="26"/>
          <w:szCs w:val="26"/>
        </w:rPr>
        <w:t xml:space="preserve">B. </w:t>
      </w:r>
      <w:r>
        <w:rPr>
          <w:color w:val="000000"/>
          <w:sz w:val="26"/>
          <w:szCs w:val="26"/>
          <w:u w:val="single"/>
        </w:rPr>
        <w:t>c</w:t>
      </w:r>
      <w:r>
        <w:rPr>
          <w:color w:val="000000"/>
          <w:sz w:val="26"/>
          <w:szCs w:val="26"/>
        </w:rPr>
        <w:t>lean</w:t>
      </w:r>
      <w:r>
        <w:rPr>
          <w:color w:val="000000"/>
          <w:sz w:val="26"/>
          <w:szCs w:val="26"/>
        </w:rPr>
        <w:tab/>
      </w:r>
      <w:r>
        <w:rPr>
          <w:color w:val="000000"/>
          <w:sz w:val="26"/>
          <w:szCs w:val="26"/>
        </w:rPr>
        <w:tab/>
      </w:r>
      <w:r>
        <w:rPr>
          <w:color w:val="000000"/>
          <w:sz w:val="26"/>
          <w:szCs w:val="26"/>
        </w:rPr>
        <w:t xml:space="preserve">C. </w:t>
      </w:r>
      <w:r>
        <w:rPr>
          <w:color w:val="000000"/>
          <w:sz w:val="26"/>
          <w:szCs w:val="26"/>
          <w:u w:val="single"/>
        </w:rPr>
        <w:t>c</w:t>
      </w:r>
      <w:r>
        <w:rPr>
          <w:color w:val="000000"/>
          <w:sz w:val="26"/>
          <w:szCs w:val="26"/>
        </w:rPr>
        <w:t>elebrate</w:t>
      </w:r>
      <w:r>
        <w:rPr>
          <w:color w:val="000000"/>
          <w:sz w:val="26"/>
          <w:szCs w:val="26"/>
        </w:rPr>
        <w:tab/>
      </w:r>
      <w:r>
        <w:rPr>
          <w:color w:val="000000"/>
          <w:sz w:val="26"/>
          <w:szCs w:val="26"/>
        </w:rPr>
        <w:tab/>
      </w:r>
      <w:r>
        <w:rPr>
          <w:color w:val="000000"/>
          <w:sz w:val="26"/>
          <w:szCs w:val="26"/>
        </w:rPr>
        <w:t xml:space="preserve">D. </w:t>
      </w:r>
      <w:r>
        <w:rPr>
          <w:color w:val="000000"/>
          <w:sz w:val="26"/>
          <w:szCs w:val="26"/>
          <w:u w:val="single"/>
        </w:rPr>
        <w:t>c</w:t>
      </w:r>
      <w:r>
        <w:rPr>
          <w:color w:val="000000"/>
          <w:sz w:val="26"/>
          <w:szCs w:val="26"/>
        </w:rPr>
        <w:t>andy</w:t>
      </w:r>
    </w:p>
    <w:p>
      <w:pPr>
        <w:spacing w:line="300" w:lineRule="auto"/>
        <w:ind w:left="720" w:right="-180"/>
        <w:jc w:val="both"/>
        <w:rPr>
          <w:color w:val="000000"/>
          <w:sz w:val="26"/>
          <w:szCs w:val="26"/>
        </w:rPr>
      </w:pPr>
      <w:r>
        <w:rPr>
          <w:color w:val="000000"/>
          <w:sz w:val="26"/>
          <w:szCs w:val="26"/>
        </w:rPr>
        <w:t>5. A. l</w:t>
      </w:r>
      <w:r>
        <w:rPr>
          <w:color w:val="000000"/>
          <w:sz w:val="26"/>
          <w:szCs w:val="26"/>
          <w:u w:val="single"/>
        </w:rPr>
        <w:t>ea</w:t>
      </w:r>
      <w:r>
        <w:rPr>
          <w:color w:val="000000"/>
          <w:sz w:val="26"/>
          <w:szCs w:val="26"/>
        </w:rPr>
        <w:t>ve</w:t>
      </w:r>
      <w:r>
        <w:rPr>
          <w:color w:val="000000"/>
          <w:sz w:val="26"/>
          <w:szCs w:val="26"/>
        </w:rPr>
        <w:tab/>
      </w:r>
      <w:r>
        <w:rPr>
          <w:color w:val="000000"/>
          <w:sz w:val="26"/>
          <w:szCs w:val="26"/>
        </w:rPr>
        <w:tab/>
      </w:r>
      <w:r>
        <w:rPr>
          <w:color w:val="000000"/>
          <w:sz w:val="26"/>
          <w:szCs w:val="26"/>
        </w:rPr>
        <w:t>B. br</w:t>
      </w:r>
      <w:r>
        <w:rPr>
          <w:color w:val="000000"/>
          <w:sz w:val="26"/>
          <w:szCs w:val="26"/>
          <w:u w:val="single"/>
        </w:rPr>
        <w:t>ea</w:t>
      </w:r>
      <w:r>
        <w:rPr>
          <w:color w:val="000000"/>
          <w:sz w:val="26"/>
          <w:szCs w:val="26"/>
        </w:rPr>
        <w:t>k</w:t>
      </w:r>
      <w:r>
        <w:rPr>
          <w:color w:val="000000"/>
          <w:sz w:val="26"/>
          <w:szCs w:val="26"/>
        </w:rPr>
        <w:tab/>
      </w:r>
      <w:r>
        <w:rPr>
          <w:color w:val="000000"/>
          <w:sz w:val="26"/>
          <w:szCs w:val="26"/>
        </w:rPr>
        <w:tab/>
      </w:r>
      <w:r>
        <w:rPr>
          <w:color w:val="000000"/>
          <w:sz w:val="26"/>
          <w:szCs w:val="26"/>
        </w:rPr>
        <w:t>C. rep</w:t>
      </w:r>
      <w:r>
        <w:rPr>
          <w:color w:val="000000"/>
          <w:sz w:val="26"/>
          <w:szCs w:val="26"/>
          <w:u w:val="single"/>
        </w:rPr>
        <w:t>ea</w:t>
      </w:r>
      <w:r>
        <w:rPr>
          <w:color w:val="000000"/>
          <w:sz w:val="26"/>
          <w:szCs w:val="26"/>
        </w:rPr>
        <w:t>t</w:t>
      </w:r>
      <w:r>
        <w:rPr>
          <w:color w:val="000000"/>
          <w:sz w:val="26"/>
          <w:szCs w:val="26"/>
        </w:rPr>
        <w:tab/>
      </w:r>
      <w:r>
        <w:rPr>
          <w:color w:val="000000"/>
          <w:sz w:val="26"/>
          <w:szCs w:val="26"/>
        </w:rPr>
        <w:tab/>
      </w:r>
      <w:r>
        <w:rPr>
          <w:color w:val="000000"/>
          <w:sz w:val="26"/>
          <w:szCs w:val="26"/>
        </w:rPr>
        <w:t>D. p</w:t>
      </w:r>
      <w:r>
        <w:rPr>
          <w:color w:val="000000"/>
          <w:sz w:val="26"/>
          <w:szCs w:val="26"/>
          <w:u w:val="single"/>
        </w:rPr>
        <w:t>ea</w:t>
      </w:r>
      <w:r>
        <w:rPr>
          <w:color w:val="000000"/>
          <w:sz w:val="26"/>
          <w:szCs w:val="26"/>
        </w:rPr>
        <w:t>ceful</w:t>
      </w:r>
      <w:r>
        <w:rPr>
          <w:color w:val="000000"/>
          <w:sz w:val="26"/>
          <w:szCs w:val="26"/>
        </w:rPr>
        <w:tab/>
      </w:r>
    </w:p>
    <w:p>
      <w:pPr>
        <w:spacing w:line="300" w:lineRule="auto"/>
        <w:ind w:left="720" w:right="-180"/>
        <w:jc w:val="both"/>
        <w:rPr>
          <w:color w:val="000000"/>
          <w:sz w:val="26"/>
          <w:szCs w:val="26"/>
        </w:rPr>
      </w:pPr>
      <w:r>
        <w:rPr>
          <w:color w:val="000000"/>
          <w:sz w:val="26"/>
          <w:szCs w:val="26"/>
        </w:rPr>
        <w:t>6. A. bl</w:t>
      </w:r>
      <w:r>
        <w:rPr>
          <w:color w:val="000000"/>
          <w:sz w:val="26"/>
          <w:szCs w:val="26"/>
          <w:u w:val="single"/>
        </w:rPr>
        <w:t>o</w:t>
      </w:r>
      <w:r>
        <w:rPr>
          <w:color w:val="000000"/>
          <w:sz w:val="26"/>
          <w:szCs w:val="26"/>
        </w:rPr>
        <w:t>nde</w:t>
      </w:r>
      <w:r>
        <w:rPr>
          <w:color w:val="000000"/>
          <w:sz w:val="26"/>
          <w:szCs w:val="26"/>
        </w:rPr>
        <w:tab/>
      </w:r>
      <w:r>
        <w:rPr>
          <w:color w:val="000000"/>
          <w:sz w:val="26"/>
          <w:szCs w:val="26"/>
        </w:rPr>
        <w:tab/>
      </w:r>
      <w:r>
        <w:rPr>
          <w:color w:val="000000"/>
          <w:sz w:val="26"/>
          <w:szCs w:val="26"/>
        </w:rPr>
        <w:t>B. p</w:t>
      </w:r>
      <w:r>
        <w:rPr>
          <w:color w:val="000000"/>
          <w:sz w:val="26"/>
          <w:szCs w:val="26"/>
          <w:u w:val="single"/>
        </w:rPr>
        <w:t>o</w:t>
      </w:r>
      <w:r>
        <w:rPr>
          <w:color w:val="000000"/>
          <w:sz w:val="26"/>
          <w:szCs w:val="26"/>
        </w:rPr>
        <w:t>nytail</w:t>
      </w:r>
      <w:r>
        <w:rPr>
          <w:color w:val="000000"/>
          <w:sz w:val="26"/>
          <w:szCs w:val="26"/>
        </w:rPr>
        <w:tab/>
      </w:r>
      <w:r>
        <w:rPr>
          <w:color w:val="000000"/>
          <w:sz w:val="26"/>
          <w:szCs w:val="26"/>
        </w:rPr>
        <w:tab/>
      </w:r>
      <w:r>
        <w:rPr>
          <w:color w:val="000000"/>
          <w:sz w:val="26"/>
          <w:szCs w:val="26"/>
        </w:rPr>
        <w:t>C. b</w:t>
      </w:r>
      <w:r>
        <w:rPr>
          <w:color w:val="000000"/>
          <w:sz w:val="26"/>
          <w:szCs w:val="26"/>
          <w:u w:val="single"/>
        </w:rPr>
        <w:t>o</w:t>
      </w:r>
      <w:r>
        <w:rPr>
          <w:color w:val="000000"/>
          <w:sz w:val="26"/>
          <w:szCs w:val="26"/>
        </w:rPr>
        <w:t>dy</w:t>
      </w:r>
      <w:r>
        <w:rPr>
          <w:color w:val="000000"/>
          <w:sz w:val="26"/>
          <w:szCs w:val="26"/>
        </w:rPr>
        <w:tab/>
      </w:r>
      <w:r>
        <w:rPr>
          <w:color w:val="000000"/>
          <w:sz w:val="26"/>
          <w:szCs w:val="26"/>
        </w:rPr>
        <w:tab/>
      </w:r>
      <w:r>
        <w:rPr>
          <w:color w:val="000000"/>
          <w:sz w:val="26"/>
          <w:szCs w:val="26"/>
        </w:rPr>
        <w:t>D. p</w:t>
      </w:r>
      <w:r>
        <w:rPr>
          <w:color w:val="000000"/>
          <w:sz w:val="26"/>
          <w:szCs w:val="26"/>
          <w:u w:val="single"/>
        </w:rPr>
        <w:t>o</w:t>
      </w:r>
      <w:r>
        <w:rPr>
          <w:color w:val="000000"/>
          <w:sz w:val="26"/>
          <w:szCs w:val="26"/>
        </w:rPr>
        <w:t>tter</w:t>
      </w:r>
    </w:p>
    <w:p>
      <w:pPr>
        <w:spacing w:line="300" w:lineRule="auto"/>
        <w:ind w:left="720" w:right="-180"/>
        <w:jc w:val="both"/>
        <w:rPr>
          <w:color w:val="000000"/>
          <w:sz w:val="26"/>
          <w:szCs w:val="26"/>
        </w:rPr>
      </w:pPr>
      <w:r>
        <w:rPr>
          <w:color w:val="000000"/>
          <w:sz w:val="26"/>
          <w:szCs w:val="26"/>
        </w:rPr>
        <w:t>7. A. thirsty</w:t>
      </w:r>
      <w:r>
        <w:rPr>
          <w:color w:val="000000"/>
          <w:sz w:val="26"/>
          <w:szCs w:val="26"/>
        </w:rPr>
        <w:tab/>
      </w:r>
      <w:r>
        <w:rPr>
          <w:color w:val="000000"/>
          <w:sz w:val="26"/>
          <w:szCs w:val="26"/>
        </w:rPr>
        <w:tab/>
      </w:r>
      <w:r>
        <w:rPr>
          <w:color w:val="000000"/>
          <w:sz w:val="26"/>
          <w:szCs w:val="26"/>
        </w:rPr>
        <w:t>B. throw</w:t>
      </w:r>
      <w:r>
        <w:rPr>
          <w:color w:val="000000"/>
          <w:sz w:val="26"/>
          <w:szCs w:val="26"/>
        </w:rPr>
        <w:tab/>
      </w:r>
      <w:r>
        <w:rPr>
          <w:color w:val="000000"/>
          <w:sz w:val="26"/>
          <w:szCs w:val="26"/>
        </w:rPr>
        <w:tab/>
      </w:r>
      <w:r>
        <w:rPr>
          <w:color w:val="000000"/>
          <w:sz w:val="26"/>
          <w:szCs w:val="26"/>
        </w:rPr>
        <w:t>C. theme</w:t>
      </w:r>
      <w:r>
        <w:rPr>
          <w:color w:val="000000"/>
          <w:sz w:val="26"/>
          <w:szCs w:val="26"/>
        </w:rPr>
        <w:tab/>
      </w:r>
      <w:r>
        <w:rPr>
          <w:color w:val="000000"/>
          <w:sz w:val="26"/>
          <w:szCs w:val="26"/>
        </w:rPr>
        <w:tab/>
      </w:r>
      <w:r>
        <w:rPr>
          <w:color w:val="000000"/>
          <w:sz w:val="26"/>
          <w:szCs w:val="26"/>
        </w:rPr>
        <w:t>D. there</w:t>
      </w:r>
    </w:p>
    <w:p>
      <w:pPr>
        <w:spacing w:line="300" w:lineRule="auto"/>
        <w:ind w:left="720" w:right="-180"/>
        <w:jc w:val="both"/>
        <w:rPr>
          <w:color w:val="000000"/>
          <w:sz w:val="26"/>
          <w:szCs w:val="26"/>
          <w:u w:val="single"/>
        </w:rPr>
      </w:pPr>
      <w:r>
        <w:rPr>
          <w:color w:val="000000"/>
          <w:sz w:val="26"/>
          <w:szCs w:val="26"/>
        </w:rPr>
        <w:t>8. A. h</w:t>
      </w:r>
      <w:r>
        <w:rPr>
          <w:color w:val="000000"/>
          <w:sz w:val="26"/>
          <w:szCs w:val="26"/>
          <w:u w:val="single"/>
        </w:rPr>
        <w:t>ea</w:t>
      </w:r>
      <w:r>
        <w:rPr>
          <w:color w:val="000000"/>
          <w:sz w:val="26"/>
          <w:szCs w:val="26"/>
        </w:rPr>
        <w:t>r</w:t>
      </w:r>
      <w:r>
        <w:rPr>
          <w:color w:val="000000"/>
          <w:sz w:val="26"/>
          <w:szCs w:val="26"/>
        </w:rPr>
        <w:tab/>
      </w:r>
      <w:r>
        <w:rPr>
          <w:color w:val="000000"/>
          <w:sz w:val="26"/>
          <w:szCs w:val="26"/>
        </w:rPr>
        <w:tab/>
      </w:r>
      <w:r>
        <w:rPr>
          <w:color w:val="000000"/>
          <w:sz w:val="26"/>
          <w:szCs w:val="26"/>
        </w:rPr>
        <w:t>B. n</w:t>
      </w:r>
      <w:r>
        <w:rPr>
          <w:color w:val="000000"/>
          <w:sz w:val="26"/>
          <w:szCs w:val="26"/>
          <w:u w:val="single"/>
        </w:rPr>
        <w:t>ea</w:t>
      </w:r>
      <w:r>
        <w:rPr>
          <w:color w:val="000000"/>
          <w:sz w:val="26"/>
          <w:szCs w:val="26"/>
        </w:rPr>
        <w:t>r</w:t>
      </w:r>
      <w:r>
        <w:rPr>
          <w:color w:val="000000"/>
          <w:sz w:val="26"/>
          <w:szCs w:val="26"/>
        </w:rPr>
        <w:tab/>
      </w:r>
      <w:r>
        <w:rPr>
          <w:color w:val="000000"/>
          <w:sz w:val="26"/>
          <w:szCs w:val="26"/>
        </w:rPr>
        <w:tab/>
      </w:r>
      <w:r>
        <w:rPr>
          <w:color w:val="000000"/>
          <w:sz w:val="26"/>
          <w:szCs w:val="26"/>
        </w:rPr>
        <w:t>C. f</w:t>
      </w:r>
      <w:r>
        <w:rPr>
          <w:color w:val="000000"/>
          <w:sz w:val="26"/>
          <w:szCs w:val="26"/>
          <w:u w:val="single"/>
        </w:rPr>
        <w:t>ea</w:t>
      </w:r>
      <w:r>
        <w:rPr>
          <w:color w:val="000000"/>
          <w:sz w:val="26"/>
          <w:szCs w:val="26"/>
        </w:rPr>
        <w:t>r</w:t>
      </w:r>
      <w:r>
        <w:rPr>
          <w:color w:val="000000"/>
          <w:sz w:val="26"/>
          <w:szCs w:val="26"/>
        </w:rPr>
        <w:tab/>
      </w:r>
      <w:r>
        <w:rPr>
          <w:color w:val="000000"/>
          <w:sz w:val="26"/>
          <w:szCs w:val="26"/>
        </w:rPr>
        <w:tab/>
      </w:r>
      <w:r>
        <w:rPr>
          <w:color w:val="000000"/>
          <w:sz w:val="26"/>
          <w:szCs w:val="26"/>
        </w:rPr>
        <w:tab/>
      </w:r>
      <w:r>
        <w:rPr>
          <w:color w:val="000000"/>
          <w:sz w:val="26"/>
          <w:szCs w:val="26"/>
        </w:rPr>
        <w:t>D. p</w:t>
      </w:r>
      <w:r>
        <w:rPr>
          <w:color w:val="000000"/>
          <w:sz w:val="26"/>
          <w:szCs w:val="26"/>
          <w:u w:val="single"/>
        </w:rPr>
        <w:t>ea</w:t>
      </w:r>
      <w:r>
        <w:rPr>
          <w:color w:val="000000"/>
          <w:sz w:val="26"/>
          <w:szCs w:val="26"/>
        </w:rPr>
        <w:t>r</w:t>
      </w:r>
    </w:p>
    <w:p>
      <w:pPr>
        <w:spacing w:line="300" w:lineRule="auto"/>
        <w:ind w:left="720" w:right="-180"/>
        <w:jc w:val="both"/>
        <w:rPr>
          <w:color w:val="000000"/>
          <w:sz w:val="26"/>
          <w:szCs w:val="26"/>
          <w:u w:val="single"/>
        </w:rPr>
      </w:pPr>
      <w:r>
        <w:rPr>
          <w:color w:val="000000"/>
          <w:sz w:val="26"/>
          <w:szCs w:val="26"/>
        </w:rPr>
        <w:t>9. A. d</w:t>
      </w:r>
      <w:r>
        <w:rPr>
          <w:color w:val="000000"/>
          <w:sz w:val="26"/>
          <w:szCs w:val="26"/>
          <w:u w:val="single"/>
        </w:rPr>
        <w:t>a</w:t>
      </w:r>
      <w:r>
        <w:rPr>
          <w:color w:val="000000"/>
          <w:sz w:val="26"/>
          <w:szCs w:val="26"/>
        </w:rPr>
        <w:t>d</w:t>
      </w:r>
      <w:r>
        <w:rPr>
          <w:color w:val="000000"/>
          <w:sz w:val="26"/>
          <w:szCs w:val="26"/>
        </w:rPr>
        <w:tab/>
      </w:r>
      <w:r>
        <w:rPr>
          <w:color w:val="000000"/>
          <w:sz w:val="26"/>
          <w:szCs w:val="26"/>
        </w:rPr>
        <w:tab/>
      </w:r>
      <w:r>
        <w:rPr>
          <w:color w:val="000000"/>
          <w:sz w:val="26"/>
          <w:szCs w:val="26"/>
        </w:rPr>
        <w:t>B. h</w:t>
      </w:r>
      <w:r>
        <w:rPr>
          <w:color w:val="000000"/>
          <w:sz w:val="26"/>
          <w:szCs w:val="26"/>
          <w:u w:val="single"/>
        </w:rPr>
        <w:t>a</w:t>
      </w:r>
      <w:r>
        <w:rPr>
          <w:color w:val="000000"/>
          <w:sz w:val="26"/>
          <w:szCs w:val="26"/>
        </w:rPr>
        <w:t>t</w:t>
      </w:r>
      <w:r>
        <w:rPr>
          <w:color w:val="000000"/>
          <w:sz w:val="26"/>
          <w:szCs w:val="26"/>
        </w:rPr>
        <w:tab/>
      </w:r>
      <w:r>
        <w:rPr>
          <w:color w:val="000000"/>
          <w:sz w:val="26"/>
          <w:szCs w:val="26"/>
        </w:rPr>
        <w:tab/>
      </w:r>
      <w:r>
        <w:rPr>
          <w:color w:val="000000"/>
          <w:sz w:val="26"/>
          <w:szCs w:val="26"/>
        </w:rPr>
        <w:tab/>
      </w:r>
      <w:r>
        <w:rPr>
          <w:color w:val="000000"/>
          <w:sz w:val="26"/>
          <w:szCs w:val="26"/>
        </w:rPr>
        <w:t>C. pl</w:t>
      </w:r>
      <w:r>
        <w:rPr>
          <w:color w:val="000000"/>
          <w:sz w:val="26"/>
          <w:szCs w:val="26"/>
          <w:u w:val="single"/>
        </w:rPr>
        <w:t>a</w:t>
      </w:r>
      <w:r>
        <w:rPr>
          <w:color w:val="000000"/>
          <w:sz w:val="26"/>
          <w:szCs w:val="26"/>
        </w:rPr>
        <w:t>nt</w:t>
      </w:r>
      <w:r>
        <w:rPr>
          <w:color w:val="000000"/>
          <w:sz w:val="26"/>
          <w:szCs w:val="26"/>
        </w:rPr>
        <w:tab/>
      </w:r>
      <w:r>
        <w:rPr>
          <w:color w:val="000000"/>
          <w:sz w:val="26"/>
          <w:szCs w:val="26"/>
        </w:rPr>
        <w:tab/>
      </w:r>
      <w:r>
        <w:rPr>
          <w:color w:val="000000"/>
          <w:sz w:val="26"/>
          <w:szCs w:val="26"/>
        </w:rPr>
        <w:t>D. h</w:t>
      </w:r>
      <w:r>
        <w:rPr>
          <w:color w:val="000000"/>
          <w:sz w:val="26"/>
          <w:szCs w:val="26"/>
          <w:u w:val="single"/>
        </w:rPr>
        <w:t>a</w:t>
      </w:r>
      <w:r>
        <w:rPr>
          <w:color w:val="000000"/>
          <w:sz w:val="26"/>
          <w:szCs w:val="26"/>
        </w:rPr>
        <w:t>ppy</w:t>
      </w:r>
      <w:r>
        <w:rPr>
          <w:color w:val="000000"/>
          <w:sz w:val="26"/>
          <w:szCs w:val="26"/>
          <w:u w:val="single"/>
        </w:rPr>
        <w:t xml:space="preserve"> </w:t>
      </w:r>
    </w:p>
    <w:p>
      <w:pPr>
        <w:spacing w:line="300" w:lineRule="auto"/>
        <w:ind w:left="720" w:right="-180"/>
        <w:jc w:val="both"/>
        <w:rPr>
          <w:color w:val="000000"/>
          <w:sz w:val="26"/>
          <w:szCs w:val="26"/>
        </w:rPr>
      </w:pPr>
      <w:r>
        <w:rPr>
          <w:color w:val="000000"/>
          <w:sz w:val="26"/>
          <w:szCs w:val="26"/>
        </w:rPr>
        <w:t xml:space="preserve">10. A. </w:t>
      </w:r>
      <w:r>
        <w:rPr>
          <w:color w:val="000000"/>
          <w:sz w:val="26"/>
          <w:szCs w:val="26"/>
          <w:u w:val="single"/>
        </w:rPr>
        <w:t>h</w:t>
      </w:r>
      <w:r>
        <w:rPr>
          <w:color w:val="000000"/>
          <w:sz w:val="26"/>
          <w:szCs w:val="26"/>
        </w:rPr>
        <w:t>ourly</w:t>
      </w:r>
      <w:r>
        <w:rPr>
          <w:color w:val="000000"/>
          <w:sz w:val="26"/>
          <w:szCs w:val="26"/>
        </w:rPr>
        <w:tab/>
      </w:r>
      <w:r>
        <w:rPr>
          <w:color w:val="000000"/>
          <w:sz w:val="26"/>
          <w:szCs w:val="26"/>
        </w:rPr>
        <w:tab/>
      </w:r>
      <w:r>
        <w:rPr>
          <w:color w:val="000000"/>
          <w:sz w:val="26"/>
          <w:szCs w:val="26"/>
        </w:rPr>
        <w:t xml:space="preserve">B. </w:t>
      </w:r>
      <w:r>
        <w:rPr>
          <w:color w:val="000000"/>
          <w:sz w:val="26"/>
          <w:szCs w:val="26"/>
          <w:u w:val="single"/>
        </w:rPr>
        <w:t>h</w:t>
      </w:r>
      <w:r>
        <w:rPr>
          <w:color w:val="000000"/>
          <w:sz w:val="26"/>
          <w:szCs w:val="26"/>
        </w:rPr>
        <w:t>onest</w:t>
      </w:r>
      <w:r>
        <w:rPr>
          <w:color w:val="000000"/>
          <w:sz w:val="26"/>
          <w:szCs w:val="26"/>
        </w:rPr>
        <w:tab/>
      </w:r>
      <w:r>
        <w:rPr>
          <w:color w:val="000000"/>
          <w:sz w:val="26"/>
          <w:szCs w:val="26"/>
        </w:rPr>
        <w:tab/>
      </w:r>
      <w:r>
        <w:rPr>
          <w:color w:val="000000"/>
          <w:sz w:val="26"/>
          <w:szCs w:val="26"/>
        </w:rPr>
        <w:t xml:space="preserve">C. </w:t>
      </w:r>
      <w:r>
        <w:rPr>
          <w:color w:val="000000"/>
          <w:sz w:val="26"/>
          <w:szCs w:val="26"/>
          <w:u w:val="single"/>
        </w:rPr>
        <w:t>h</w:t>
      </w:r>
      <w:r>
        <w:rPr>
          <w:color w:val="000000"/>
          <w:sz w:val="26"/>
          <w:szCs w:val="26"/>
        </w:rPr>
        <w:t>eir</w:t>
      </w:r>
      <w:r>
        <w:rPr>
          <w:color w:val="000000"/>
          <w:sz w:val="26"/>
          <w:szCs w:val="26"/>
        </w:rPr>
        <w:tab/>
      </w:r>
      <w:r>
        <w:rPr>
          <w:color w:val="000000"/>
          <w:sz w:val="26"/>
          <w:szCs w:val="26"/>
        </w:rPr>
        <w:tab/>
      </w:r>
      <w:r>
        <w:rPr>
          <w:color w:val="000000"/>
          <w:sz w:val="26"/>
          <w:szCs w:val="26"/>
        </w:rPr>
        <w:tab/>
      </w:r>
      <w:r>
        <w:rPr>
          <w:color w:val="000000"/>
          <w:sz w:val="26"/>
          <w:szCs w:val="26"/>
        </w:rPr>
        <w:t>D.</w:t>
      </w:r>
      <w:r>
        <w:rPr>
          <w:color w:val="000000"/>
          <w:sz w:val="26"/>
          <w:szCs w:val="26"/>
          <w:u w:val="single"/>
        </w:rPr>
        <w:t xml:space="preserve"> h</w:t>
      </w:r>
      <w:r>
        <w:rPr>
          <w:color w:val="000000"/>
          <w:sz w:val="26"/>
          <w:szCs w:val="26"/>
        </w:rPr>
        <w:t>omeland</w:t>
      </w:r>
    </w:p>
    <w:p>
      <w:pPr>
        <w:jc w:val="both"/>
        <w:rPr>
          <w:b/>
          <w:color w:val="000000"/>
          <w:sz w:val="26"/>
          <w:szCs w:val="26"/>
        </w:rPr>
      </w:pPr>
      <w:r>
        <w:rPr>
          <w:b/>
          <w:color w:val="000000"/>
          <w:sz w:val="26"/>
          <w:szCs w:val="26"/>
        </w:rPr>
        <w:t>II. Choose the best word or phrase to complete the following sentences. (4points)</w:t>
      </w:r>
    </w:p>
    <w:p>
      <w:pPr>
        <w:jc w:val="both"/>
        <w:rPr>
          <w:color w:val="000000"/>
          <w:sz w:val="26"/>
          <w:szCs w:val="26"/>
        </w:rPr>
      </w:pPr>
      <w:r>
        <w:rPr>
          <w:color w:val="000000"/>
          <w:sz w:val="26"/>
          <w:szCs w:val="26"/>
        </w:rPr>
        <w:t>1. Hanh is usually early.......................school because she gets up early.</w:t>
      </w:r>
    </w:p>
    <w:p>
      <w:pPr>
        <w:ind w:firstLine="720"/>
        <w:jc w:val="both"/>
        <w:rPr>
          <w:color w:val="000000"/>
          <w:sz w:val="26"/>
          <w:szCs w:val="26"/>
        </w:rPr>
      </w:pPr>
      <w:r>
        <w:rPr>
          <w:color w:val="000000"/>
          <w:sz w:val="26"/>
          <w:szCs w:val="26"/>
        </w:rPr>
        <w:t>A. on</w:t>
      </w:r>
      <w:r>
        <w:rPr>
          <w:color w:val="000000"/>
          <w:sz w:val="26"/>
          <w:szCs w:val="26"/>
        </w:rPr>
        <w:tab/>
      </w:r>
      <w:r>
        <w:rPr>
          <w:color w:val="000000"/>
          <w:sz w:val="26"/>
          <w:szCs w:val="26"/>
        </w:rPr>
        <w:tab/>
      </w:r>
      <w:r>
        <w:rPr>
          <w:color w:val="000000"/>
          <w:sz w:val="26"/>
          <w:szCs w:val="26"/>
        </w:rPr>
        <w:tab/>
      </w:r>
      <w:r>
        <w:rPr>
          <w:color w:val="000000"/>
          <w:sz w:val="26"/>
          <w:szCs w:val="26"/>
        </w:rPr>
        <w:t>B. for</w:t>
      </w:r>
      <w:r>
        <w:rPr>
          <w:color w:val="000000"/>
          <w:sz w:val="26"/>
          <w:szCs w:val="26"/>
        </w:rPr>
        <w:tab/>
      </w:r>
      <w:r>
        <w:rPr>
          <w:color w:val="000000"/>
          <w:sz w:val="26"/>
          <w:szCs w:val="26"/>
        </w:rPr>
        <w:tab/>
      </w:r>
      <w:r>
        <w:rPr>
          <w:color w:val="000000"/>
          <w:sz w:val="26"/>
          <w:szCs w:val="26"/>
        </w:rPr>
        <w:tab/>
      </w:r>
      <w:r>
        <w:rPr>
          <w:color w:val="000000"/>
          <w:sz w:val="26"/>
          <w:szCs w:val="26"/>
        </w:rPr>
        <w:t>C. at</w:t>
      </w:r>
      <w:r>
        <w:rPr>
          <w:color w:val="000000"/>
          <w:sz w:val="26"/>
          <w:szCs w:val="26"/>
        </w:rPr>
        <w:tab/>
      </w:r>
      <w:r>
        <w:rPr>
          <w:color w:val="000000"/>
          <w:sz w:val="26"/>
          <w:szCs w:val="26"/>
        </w:rPr>
        <w:tab/>
      </w:r>
      <w:r>
        <w:rPr>
          <w:color w:val="000000"/>
          <w:sz w:val="26"/>
          <w:szCs w:val="26"/>
        </w:rPr>
        <w:tab/>
      </w:r>
      <w:r>
        <w:rPr>
          <w:color w:val="000000"/>
          <w:sz w:val="26"/>
          <w:szCs w:val="26"/>
        </w:rPr>
        <w:t>D. to</w:t>
      </w:r>
    </w:p>
    <w:p>
      <w:pPr>
        <w:jc w:val="both"/>
        <w:rPr>
          <w:color w:val="000000"/>
          <w:sz w:val="26"/>
          <w:szCs w:val="26"/>
        </w:rPr>
      </w:pPr>
      <w:r>
        <w:rPr>
          <w:color w:val="000000"/>
          <w:sz w:val="26"/>
          <w:szCs w:val="26"/>
        </w:rPr>
        <w:t>2. Vieet Nam ………………. Tet, but Korea doesn't.</w:t>
      </w:r>
    </w:p>
    <w:p>
      <w:pPr>
        <w:ind w:firstLine="720"/>
        <w:jc w:val="both"/>
        <w:rPr>
          <w:color w:val="000000"/>
          <w:sz w:val="26"/>
          <w:szCs w:val="26"/>
        </w:rPr>
      </w:pPr>
      <w:r>
        <w:rPr>
          <w:color w:val="000000"/>
          <w:sz w:val="26"/>
          <w:szCs w:val="26"/>
        </w:rPr>
        <w:t>A. decorates</w:t>
      </w:r>
      <w:r>
        <w:rPr>
          <w:color w:val="000000"/>
          <w:sz w:val="26"/>
          <w:szCs w:val="26"/>
        </w:rPr>
        <w:tab/>
      </w:r>
      <w:r>
        <w:rPr>
          <w:color w:val="000000"/>
          <w:sz w:val="26"/>
          <w:szCs w:val="26"/>
        </w:rPr>
        <w:tab/>
      </w:r>
      <w:r>
        <w:rPr>
          <w:color w:val="000000"/>
          <w:sz w:val="26"/>
          <w:szCs w:val="26"/>
        </w:rPr>
        <w:t xml:space="preserve">B. celebrates </w:t>
      </w:r>
      <w:r>
        <w:rPr>
          <w:color w:val="000000"/>
          <w:sz w:val="26"/>
          <w:szCs w:val="26"/>
        </w:rPr>
        <w:tab/>
      </w:r>
      <w:r>
        <w:rPr>
          <w:color w:val="000000"/>
          <w:sz w:val="26"/>
          <w:szCs w:val="26"/>
        </w:rPr>
        <w:t xml:space="preserve">C. makes </w:t>
      </w:r>
      <w:r>
        <w:rPr>
          <w:color w:val="000000"/>
          <w:sz w:val="26"/>
          <w:szCs w:val="26"/>
        </w:rPr>
        <w:tab/>
      </w:r>
      <w:r>
        <w:rPr>
          <w:color w:val="000000"/>
          <w:sz w:val="26"/>
          <w:szCs w:val="26"/>
        </w:rPr>
        <w:tab/>
      </w:r>
      <w:r>
        <w:rPr>
          <w:color w:val="000000"/>
          <w:sz w:val="26"/>
          <w:szCs w:val="26"/>
        </w:rPr>
        <w:t>D. does</w:t>
      </w:r>
    </w:p>
    <w:p>
      <w:pPr>
        <w:jc w:val="both"/>
        <w:rPr>
          <w:color w:val="000000"/>
          <w:sz w:val="26"/>
          <w:szCs w:val="26"/>
        </w:rPr>
      </w:pPr>
      <w:r>
        <w:rPr>
          <w:color w:val="000000"/>
          <w:sz w:val="26"/>
          <w:szCs w:val="26"/>
        </w:rPr>
        <w:t>3. Would your sister like ............... ……. to the party?</w:t>
      </w:r>
    </w:p>
    <w:p>
      <w:pPr>
        <w:ind w:firstLine="720"/>
        <w:jc w:val="both"/>
        <w:rPr>
          <w:color w:val="000000"/>
          <w:sz w:val="26"/>
          <w:szCs w:val="26"/>
        </w:rPr>
      </w:pPr>
      <w:r>
        <w:rPr>
          <w:color w:val="000000"/>
          <w:sz w:val="26"/>
          <w:szCs w:val="26"/>
        </w:rPr>
        <w:t xml:space="preserve">A. to go </w:t>
      </w:r>
      <w:r>
        <w:rPr>
          <w:color w:val="000000"/>
          <w:sz w:val="26"/>
          <w:szCs w:val="26"/>
        </w:rPr>
        <w:tab/>
      </w:r>
      <w:r>
        <w:rPr>
          <w:color w:val="000000"/>
          <w:sz w:val="26"/>
          <w:szCs w:val="26"/>
        </w:rPr>
        <w:tab/>
      </w:r>
      <w:r>
        <w:rPr>
          <w:color w:val="000000"/>
          <w:sz w:val="26"/>
          <w:szCs w:val="26"/>
        </w:rPr>
        <w:t>B. going</w:t>
      </w:r>
      <w:r>
        <w:rPr>
          <w:color w:val="000000"/>
          <w:sz w:val="26"/>
          <w:szCs w:val="26"/>
        </w:rPr>
        <w:tab/>
      </w:r>
      <w:r>
        <w:rPr>
          <w:color w:val="000000"/>
          <w:sz w:val="26"/>
          <w:szCs w:val="26"/>
        </w:rPr>
        <w:tab/>
      </w:r>
      <w:r>
        <w:rPr>
          <w:color w:val="000000"/>
          <w:sz w:val="26"/>
          <w:szCs w:val="26"/>
        </w:rPr>
        <w:t>C. go</w:t>
      </w:r>
      <w:r>
        <w:rPr>
          <w:color w:val="000000"/>
          <w:sz w:val="26"/>
          <w:szCs w:val="26"/>
        </w:rPr>
        <w:tab/>
      </w:r>
      <w:r>
        <w:rPr>
          <w:color w:val="000000"/>
          <w:sz w:val="26"/>
          <w:szCs w:val="26"/>
        </w:rPr>
        <w:tab/>
      </w:r>
      <w:r>
        <w:rPr>
          <w:color w:val="000000"/>
          <w:sz w:val="26"/>
          <w:szCs w:val="26"/>
        </w:rPr>
        <w:tab/>
      </w:r>
      <w:r>
        <w:rPr>
          <w:color w:val="000000"/>
          <w:sz w:val="26"/>
          <w:szCs w:val="26"/>
        </w:rPr>
        <w:t>D. goes</w:t>
      </w:r>
    </w:p>
    <w:p>
      <w:pPr>
        <w:jc w:val="both"/>
        <w:rPr>
          <w:color w:val="000000"/>
          <w:sz w:val="26"/>
          <w:szCs w:val="26"/>
        </w:rPr>
      </w:pPr>
      <w:r>
        <w:rPr>
          <w:color w:val="000000"/>
          <w:sz w:val="26"/>
          <w:szCs w:val="26"/>
        </w:rPr>
        <w:t>4. I can't come right now. I ……… when I finish my homework.</w:t>
      </w:r>
    </w:p>
    <w:p>
      <w:pPr>
        <w:ind w:firstLine="720"/>
        <w:jc w:val="both"/>
        <w:rPr>
          <w:color w:val="000000"/>
          <w:sz w:val="26"/>
          <w:szCs w:val="26"/>
        </w:rPr>
      </w:pPr>
      <w:r>
        <w:rPr>
          <w:color w:val="000000"/>
          <w:sz w:val="26"/>
          <w:szCs w:val="26"/>
        </w:rPr>
        <w:t>A. am coming</w:t>
      </w:r>
      <w:r>
        <w:rPr>
          <w:color w:val="000000"/>
          <w:sz w:val="26"/>
          <w:szCs w:val="26"/>
        </w:rPr>
        <w:tab/>
      </w:r>
      <w:r>
        <w:rPr>
          <w:color w:val="000000"/>
          <w:sz w:val="26"/>
          <w:szCs w:val="26"/>
        </w:rPr>
        <w:t>B. come</w:t>
      </w:r>
      <w:r>
        <w:rPr>
          <w:color w:val="000000"/>
          <w:sz w:val="26"/>
          <w:szCs w:val="26"/>
        </w:rPr>
        <w:tab/>
      </w:r>
      <w:r>
        <w:rPr>
          <w:color w:val="000000"/>
          <w:sz w:val="26"/>
          <w:szCs w:val="26"/>
        </w:rPr>
        <w:tab/>
      </w:r>
      <w:r>
        <w:rPr>
          <w:color w:val="000000"/>
          <w:sz w:val="26"/>
          <w:szCs w:val="26"/>
        </w:rPr>
        <w:t>C. will come</w:t>
      </w:r>
      <w:r>
        <w:rPr>
          <w:color w:val="000000"/>
          <w:sz w:val="26"/>
          <w:szCs w:val="26"/>
        </w:rPr>
        <w:tab/>
      </w:r>
      <w:r>
        <w:rPr>
          <w:color w:val="000000"/>
          <w:sz w:val="26"/>
          <w:szCs w:val="26"/>
        </w:rPr>
        <w:tab/>
      </w:r>
      <w:r>
        <w:rPr>
          <w:color w:val="000000"/>
          <w:sz w:val="26"/>
          <w:szCs w:val="26"/>
        </w:rPr>
        <w:t>D. came</w:t>
      </w:r>
    </w:p>
    <w:p>
      <w:pPr>
        <w:jc w:val="both"/>
        <w:rPr>
          <w:color w:val="000000"/>
          <w:sz w:val="26"/>
          <w:szCs w:val="26"/>
        </w:rPr>
      </w:pPr>
      <w:r>
        <w:rPr>
          <w:color w:val="000000"/>
          <w:sz w:val="26"/>
          <w:szCs w:val="26"/>
        </w:rPr>
        <w:t>5. If you read more, your vacabulary will get ……………every day.</w:t>
      </w:r>
    </w:p>
    <w:p>
      <w:pPr>
        <w:ind w:firstLine="720"/>
        <w:jc w:val="both"/>
        <w:rPr>
          <w:color w:val="000000"/>
          <w:sz w:val="26"/>
          <w:szCs w:val="26"/>
        </w:rPr>
      </w:pPr>
      <w:r>
        <w:rPr>
          <w:color w:val="000000"/>
          <w:sz w:val="26"/>
          <w:szCs w:val="26"/>
        </w:rPr>
        <w:t>A. good</w:t>
      </w:r>
      <w:r>
        <w:rPr>
          <w:color w:val="000000"/>
          <w:sz w:val="26"/>
          <w:szCs w:val="26"/>
        </w:rPr>
        <w:tab/>
      </w:r>
      <w:r>
        <w:rPr>
          <w:color w:val="000000"/>
          <w:sz w:val="26"/>
          <w:szCs w:val="26"/>
        </w:rPr>
        <w:tab/>
      </w:r>
      <w:r>
        <w:rPr>
          <w:color w:val="000000"/>
          <w:sz w:val="26"/>
          <w:szCs w:val="26"/>
        </w:rPr>
        <w:t>B. well</w:t>
      </w:r>
      <w:r>
        <w:rPr>
          <w:color w:val="000000"/>
          <w:sz w:val="26"/>
          <w:szCs w:val="26"/>
        </w:rPr>
        <w:tab/>
      </w:r>
      <w:r>
        <w:rPr>
          <w:color w:val="000000"/>
          <w:sz w:val="26"/>
          <w:szCs w:val="26"/>
        </w:rPr>
        <w:tab/>
      </w:r>
      <w:r>
        <w:rPr>
          <w:color w:val="000000"/>
          <w:sz w:val="26"/>
          <w:szCs w:val="26"/>
        </w:rPr>
        <w:t>C. better</w:t>
      </w:r>
      <w:r>
        <w:rPr>
          <w:color w:val="000000"/>
          <w:sz w:val="26"/>
          <w:szCs w:val="26"/>
        </w:rPr>
        <w:tab/>
      </w:r>
      <w:r>
        <w:rPr>
          <w:color w:val="000000"/>
          <w:sz w:val="26"/>
          <w:szCs w:val="26"/>
        </w:rPr>
        <w:tab/>
      </w:r>
      <w:r>
        <w:rPr>
          <w:color w:val="000000"/>
          <w:sz w:val="26"/>
          <w:szCs w:val="26"/>
        </w:rPr>
        <w:t>D. best</w:t>
      </w:r>
    </w:p>
    <w:p>
      <w:pPr>
        <w:jc w:val="both"/>
        <w:rPr>
          <w:color w:val="000000"/>
          <w:sz w:val="26"/>
          <w:szCs w:val="26"/>
        </w:rPr>
      </w:pPr>
      <w:r>
        <w:rPr>
          <w:color w:val="000000"/>
          <w:sz w:val="26"/>
          <w:szCs w:val="26"/>
        </w:rPr>
        <w:t>6. It is wrong of you to do this. This.......................never happen again!</w:t>
      </w:r>
    </w:p>
    <w:p>
      <w:pPr>
        <w:ind w:firstLine="720"/>
        <w:jc w:val="both"/>
        <w:rPr>
          <w:color w:val="000000"/>
          <w:sz w:val="26"/>
          <w:szCs w:val="26"/>
        </w:rPr>
      </w:pPr>
      <w:r>
        <w:rPr>
          <w:color w:val="000000"/>
          <w:sz w:val="26"/>
          <w:szCs w:val="26"/>
        </w:rPr>
        <w:t>A. does</w:t>
      </w:r>
      <w:r>
        <w:rPr>
          <w:color w:val="000000"/>
          <w:sz w:val="26"/>
          <w:szCs w:val="26"/>
        </w:rPr>
        <w:tab/>
      </w:r>
      <w:r>
        <w:rPr>
          <w:color w:val="000000"/>
          <w:sz w:val="26"/>
          <w:szCs w:val="26"/>
        </w:rPr>
        <w:tab/>
      </w:r>
      <w:r>
        <w:rPr>
          <w:color w:val="000000"/>
          <w:sz w:val="26"/>
          <w:szCs w:val="26"/>
        </w:rPr>
        <w:t>B. would</w:t>
      </w:r>
      <w:r>
        <w:rPr>
          <w:color w:val="000000"/>
          <w:sz w:val="26"/>
          <w:szCs w:val="26"/>
        </w:rPr>
        <w:tab/>
      </w:r>
      <w:r>
        <w:rPr>
          <w:color w:val="000000"/>
          <w:sz w:val="26"/>
          <w:szCs w:val="26"/>
        </w:rPr>
        <w:tab/>
      </w:r>
      <w:r>
        <w:rPr>
          <w:color w:val="000000"/>
          <w:sz w:val="26"/>
          <w:szCs w:val="26"/>
        </w:rPr>
        <w:t>C. will</w:t>
      </w:r>
      <w:r>
        <w:rPr>
          <w:color w:val="000000"/>
          <w:sz w:val="26"/>
          <w:szCs w:val="26"/>
        </w:rPr>
        <w:tab/>
      </w:r>
      <w:r>
        <w:rPr>
          <w:color w:val="000000"/>
          <w:sz w:val="26"/>
          <w:szCs w:val="26"/>
        </w:rPr>
        <w:tab/>
      </w:r>
      <w:r>
        <w:rPr>
          <w:color w:val="000000"/>
          <w:sz w:val="26"/>
          <w:szCs w:val="26"/>
        </w:rPr>
        <w:t>D. must</w:t>
      </w:r>
    </w:p>
    <w:p>
      <w:pPr>
        <w:jc w:val="both"/>
        <w:rPr>
          <w:color w:val="000000"/>
          <w:sz w:val="26"/>
          <w:szCs w:val="26"/>
        </w:rPr>
      </w:pPr>
      <w:r>
        <w:rPr>
          <w:color w:val="000000"/>
          <w:sz w:val="26"/>
          <w:szCs w:val="26"/>
        </w:rPr>
        <w:t>7. My brother like wwatching TV......................I like going out with my friends.</w:t>
      </w:r>
    </w:p>
    <w:p>
      <w:pPr>
        <w:ind w:firstLine="720"/>
        <w:jc w:val="both"/>
        <w:rPr>
          <w:color w:val="000000"/>
          <w:sz w:val="26"/>
          <w:szCs w:val="26"/>
        </w:rPr>
      </w:pPr>
      <w:r>
        <w:rPr>
          <w:color w:val="000000"/>
          <w:sz w:val="26"/>
          <w:szCs w:val="26"/>
        </w:rPr>
        <w:t xml:space="preserve">A. and </w:t>
      </w:r>
      <w:r>
        <w:rPr>
          <w:color w:val="000000"/>
          <w:sz w:val="26"/>
          <w:szCs w:val="26"/>
        </w:rPr>
        <w:tab/>
      </w:r>
      <w:r>
        <w:rPr>
          <w:color w:val="000000"/>
          <w:sz w:val="26"/>
          <w:szCs w:val="26"/>
        </w:rPr>
        <w:tab/>
      </w:r>
      <w:r>
        <w:rPr>
          <w:color w:val="000000"/>
          <w:sz w:val="26"/>
          <w:szCs w:val="26"/>
        </w:rPr>
        <w:t>B. but</w:t>
      </w:r>
      <w:r>
        <w:rPr>
          <w:color w:val="000000"/>
          <w:sz w:val="26"/>
          <w:szCs w:val="26"/>
        </w:rPr>
        <w:tab/>
      </w:r>
      <w:r>
        <w:rPr>
          <w:color w:val="000000"/>
          <w:sz w:val="26"/>
          <w:szCs w:val="26"/>
        </w:rPr>
        <w:tab/>
      </w:r>
      <w:r>
        <w:rPr>
          <w:color w:val="000000"/>
          <w:sz w:val="26"/>
          <w:szCs w:val="26"/>
        </w:rPr>
        <w:t xml:space="preserve"> </w:t>
      </w:r>
      <w:r>
        <w:rPr>
          <w:color w:val="000000"/>
          <w:sz w:val="26"/>
          <w:szCs w:val="26"/>
        </w:rPr>
        <w:tab/>
      </w:r>
      <w:r>
        <w:rPr>
          <w:color w:val="000000"/>
          <w:sz w:val="26"/>
          <w:szCs w:val="26"/>
        </w:rPr>
        <w:t>C. or</w:t>
      </w:r>
      <w:r>
        <w:rPr>
          <w:color w:val="000000"/>
          <w:sz w:val="26"/>
          <w:szCs w:val="26"/>
        </w:rPr>
        <w:tab/>
      </w:r>
      <w:r>
        <w:rPr>
          <w:color w:val="000000"/>
          <w:sz w:val="26"/>
          <w:szCs w:val="26"/>
        </w:rPr>
        <w:tab/>
      </w:r>
      <w:r>
        <w:rPr>
          <w:color w:val="000000"/>
          <w:sz w:val="26"/>
          <w:szCs w:val="26"/>
        </w:rPr>
        <w:tab/>
      </w:r>
      <w:r>
        <w:rPr>
          <w:color w:val="000000"/>
          <w:sz w:val="26"/>
          <w:szCs w:val="26"/>
        </w:rPr>
        <w:t>D. so</w:t>
      </w:r>
    </w:p>
    <w:p>
      <w:pPr>
        <w:jc w:val="both"/>
        <w:rPr>
          <w:color w:val="000000"/>
          <w:sz w:val="26"/>
          <w:szCs w:val="26"/>
        </w:rPr>
      </w:pPr>
      <w:r>
        <w:rPr>
          <w:color w:val="000000"/>
          <w:sz w:val="26"/>
          <w:szCs w:val="26"/>
        </w:rPr>
        <w:t>8. I want to work in television industry, ………..I am working hard.</w:t>
      </w:r>
    </w:p>
    <w:p>
      <w:pPr>
        <w:ind w:firstLine="720"/>
        <w:jc w:val="both"/>
        <w:rPr>
          <w:color w:val="000000"/>
          <w:sz w:val="26"/>
          <w:szCs w:val="26"/>
        </w:rPr>
      </w:pPr>
      <w:r>
        <w:rPr>
          <w:color w:val="000000"/>
          <w:sz w:val="26"/>
          <w:szCs w:val="26"/>
        </w:rPr>
        <w:t>A. because</w:t>
      </w:r>
      <w:r>
        <w:rPr>
          <w:color w:val="000000"/>
          <w:sz w:val="26"/>
          <w:szCs w:val="26"/>
        </w:rPr>
        <w:tab/>
      </w:r>
      <w:r>
        <w:rPr>
          <w:color w:val="000000"/>
          <w:sz w:val="26"/>
          <w:szCs w:val="26"/>
        </w:rPr>
        <w:tab/>
      </w:r>
      <w:r>
        <w:rPr>
          <w:color w:val="000000"/>
          <w:sz w:val="26"/>
          <w:szCs w:val="26"/>
        </w:rPr>
        <w:t>B. although</w:t>
      </w:r>
      <w:r>
        <w:rPr>
          <w:color w:val="000000"/>
          <w:sz w:val="26"/>
          <w:szCs w:val="26"/>
        </w:rPr>
        <w:tab/>
      </w:r>
      <w:r>
        <w:rPr>
          <w:color w:val="000000"/>
          <w:sz w:val="26"/>
          <w:szCs w:val="26"/>
        </w:rPr>
        <w:tab/>
      </w:r>
      <w:r>
        <w:rPr>
          <w:color w:val="000000"/>
          <w:sz w:val="26"/>
          <w:szCs w:val="26"/>
        </w:rPr>
        <w:t>C. so</w:t>
      </w:r>
      <w:r>
        <w:rPr>
          <w:color w:val="000000"/>
          <w:sz w:val="26"/>
          <w:szCs w:val="26"/>
        </w:rPr>
        <w:tab/>
      </w:r>
      <w:r>
        <w:rPr>
          <w:color w:val="000000"/>
          <w:sz w:val="26"/>
          <w:szCs w:val="26"/>
        </w:rPr>
        <w:tab/>
      </w:r>
      <w:r>
        <w:rPr>
          <w:color w:val="000000"/>
          <w:sz w:val="26"/>
          <w:szCs w:val="26"/>
        </w:rPr>
        <w:tab/>
      </w:r>
      <w:r>
        <w:rPr>
          <w:color w:val="000000"/>
          <w:sz w:val="26"/>
          <w:szCs w:val="26"/>
        </w:rPr>
        <w:t>D. and</w:t>
      </w:r>
    </w:p>
    <w:p>
      <w:pPr>
        <w:jc w:val="both"/>
        <w:rPr>
          <w:color w:val="000000"/>
          <w:sz w:val="26"/>
          <w:szCs w:val="26"/>
        </w:rPr>
      </w:pPr>
      <w:r>
        <w:rPr>
          <w:color w:val="000000"/>
          <w:sz w:val="26"/>
          <w:szCs w:val="26"/>
        </w:rPr>
        <w:t>9. At  the weekend we can play a (an)…………of badminton or join in a football match.</w:t>
      </w:r>
    </w:p>
    <w:p>
      <w:pPr>
        <w:ind w:firstLine="720"/>
        <w:jc w:val="both"/>
        <w:rPr>
          <w:color w:val="000000"/>
          <w:sz w:val="26"/>
          <w:szCs w:val="26"/>
        </w:rPr>
      </w:pPr>
      <w:r>
        <w:rPr>
          <w:color w:val="000000"/>
          <w:sz w:val="26"/>
          <w:szCs w:val="26"/>
        </w:rPr>
        <w:t xml:space="preserve">A. sport </w:t>
      </w:r>
      <w:r>
        <w:rPr>
          <w:color w:val="000000"/>
          <w:sz w:val="26"/>
          <w:szCs w:val="26"/>
        </w:rPr>
        <w:tab/>
      </w:r>
      <w:r>
        <w:rPr>
          <w:color w:val="000000"/>
          <w:sz w:val="26"/>
          <w:szCs w:val="26"/>
        </w:rPr>
        <w:tab/>
      </w:r>
      <w:r>
        <w:rPr>
          <w:color w:val="000000"/>
          <w:sz w:val="26"/>
          <w:szCs w:val="26"/>
        </w:rPr>
        <w:t>B. game</w:t>
      </w:r>
      <w:r>
        <w:rPr>
          <w:color w:val="000000"/>
          <w:sz w:val="26"/>
          <w:szCs w:val="26"/>
        </w:rPr>
        <w:tab/>
      </w:r>
      <w:r>
        <w:rPr>
          <w:color w:val="000000"/>
          <w:sz w:val="26"/>
          <w:szCs w:val="26"/>
        </w:rPr>
        <w:tab/>
      </w:r>
      <w:r>
        <w:rPr>
          <w:color w:val="000000"/>
          <w:sz w:val="26"/>
          <w:szCs w:val="26"/>
        </w:rPr>
        <w:t>C. match</w:t>
      </w:r>
      <w:r>
        <w:rPr>
          <w:color w:val="000000"/>
          <w:sz w:val="26"/>
          <w:szCs w:val="26"/>
        </w:rPr>
        <w:tab/>
      </w:r>
      <w:r>
        <w:rPr>
          <w:color w:val="000000"/>
          <w:sz w:val="26"/>
          <w:szCs w:val="26"/>
        </w:rPr>
        <w:tab/>
      </w:r>
      <w:r>
        <w:rPr>
          <w:color w:val="000000"/>
          <w:sz w:val="26"/>
          <w:szCs w:val="26"/>
        </w:rPr>
        <w:t>D. activity</w:t>
      </w:r>
    </w:p>
    <w:p>
      <w:pPr>
        <w:jc w:val="both"/>
        <w:rPr>
          <w:color w:val="000000"/>
          <w:sz w:val="26"/>
          <w:szCs w:val="26"/>
        </w:rPr>
      </w:pPr>
      <w:r>
        <w:rPr>
          <w:color w:val="000000"/>
          <w:sz w:val="26"/>
          <w:szCs w:val="26"/>
        </w:rPr>
        <w:t>10. –" ………. a nice T-shirt, Trang!"     - " Thank you".</w:t>
      </w:r>
    </w:p>
    <w:p>
      <w:pPr>
        <w:ind w:firstLine="720"/>
        <w:jc w:val="both"/>
        <w:rPr>
          <w:color w:val="000000"/>
          <w:sz w:val="26"/>
          <w:szCs w:val="26"/>
        </w:rPr>
      </w:pPr>
      <w:r>
        <w:rPr>
          <w:color w:val="000000"/>
          <w:sz w:val="26"/>
          <w:szCs w:val="26"/>
        </w:rPr>
        <w:t>A. How</w:t>
      </w:r>
      <w:r>
        <w:rPr>
          <w:color w:val="000000"/>
          <w:sz w:val="26"/>
          <w:szCs w:val="26"/>
        </w:rPr>
        <w:tab/>
      </w:r>
      <w:r>
        <w:rPr>
          <w:color w:val="000000"/>
          <w:sz w:val="26"/>
          <w:szCs w:val="26"/>
        </w:rPr>
        <w:tab/>
      </w:r>
      <w:r>
        <w:rPr>
          <w:color w:val="000000"/>
          <w:sz w:val="26"/>
          <w:szCs w:val="26"/>
        </w:rPr>
        <w:t>B. What</w:t>
      </w:r>
      <w:r>
        <w:rPr>
          <w:color w:val="000000"/>
          <w:sz w:val="26"/>
          <w:szCs w:val="26"/>
        </w:rPr>
        <w:tab/>
      </w:r>
      <w:r>
        <w:rPr>
          <w:color w:val="000000"/>
          <w:sz w:val="26"/>
          <w:szCs w:val="26"/>
        </w:rPr>
        <w:tab/>
      </w:r>
      <w:r>
        <w:rPr>
          <w:color w:val="000000"/>
          <w:sz w:val="26"/>
          <w:szCs w:val="26"/>
        </w:rPr>
        <w:t xml:space="preserve">C. Which </w:t>
      </w:r>
      <w:r>
        <w:rPr>
          <w:color w:val="000000"/>
          <w:sz w:val="26"/>
          <w:szCs w:val="26"/>
        </w:rPr>
        <w:tab/>
      </w:r>
      <w:r>
        <w:rPr>
          <w:color w:val="000000"/>
          <w:sz w:val="26"/>
          <w:szCs w:val="26"/>
        </w:rPr>
        <w:tab/>
      </w:r>
      <w:r>
        <w:rPr>
          <w:color w:val="000000"/>
          <w:sz w:val="26"/>
          <w:szCs w:val="26"/>
        </w:rPr>
        <w:t>D. It</w:t>
      </w:r>
    </w:p>
    <w:p>
      <w:pPr>
        <w:jc w:val="both"/>
        <w:rPr>
          <w:color w:val="000000"/>
          <w:sz w:val="26"/>
          <w:szCs w:val="26"/>
        </w:rPr>
      </w:pPr>
      <w:r>
        <w:rPr>
          <w:color w:val="000000"/>
          <w:sz w:val="26"/>
          <w:szCs w:val="26"/>
        </w:rPr>
        <w:t xml:space="preserve">11. " …………..is the most expensive city in the world? "     - " I think it's Tokyo. </w:t>
      </w:r>
    </w:p>
    <w:p>
      <w:pPr>
        <w:ind w:firstLine="720"/>
        <w:jc w:val="both"/>
        <w:rPr>
          <w:color w:val="000000"/>
          <w:sz w:val="26"/>
          <w:szCs w:val="26"/>
        </w:rPr>
      </w:pPr>
      <w:r>
        <w:rPr>
          <w:color w:val="000000"/>
          <w:sz w:val="26"/>
          <w:szCs w:val="26"/>
        </w:rPr>
        <w:t xml:space="preserve">A. Which </w:t>
      </w:r>
      <w:r>
        <w:rPr>
          <w:color w:val="000000"/>
          <w:sz w:val="26"/>
          <w:szCs w:val="26"/>
        </w:rPr>
        <w:tab/>
      </w:r>
      <w:r>
        <w:rPr>
          <w:color w:val="000000"/>
          <w:sz w:val="26"/>
          <w:szCs w:val="26"/>
        </w:rPr>
        <w:tab/>
      </w:r>
      <w:r>
        <w:rPr>
          <w:color w:val="000000"/>
          <w:sz w:val="26"/>
          <w:szCs w:val="26"/>
        </w:rPr>
        <w:t>B. Where</w:t>
      </w:r>
      <w:r>
        <w:rPr>
          <w:color w:val="000000"/>
          <w:sz w:val="26"/>
          <w:szCs w:val="26"/>
        </w:rPr>
        <w:tab/>
      </w:r>
      <w:r>
        <w:rPr>
          <w:color w:val="000000"/>
          <w:sz w:val="26"/>
          <w:szCs w:val="26"/>
        </w:rPr>
        <w:tab/>
      </w:r>
      <w:r>
        <w:rPr>
          <w:color w:val="000000"/>
          <w:sz w:val="26"/>
          <w:szCs w:val="26"/>
        </w:rPr>
        <w:t>C. What</w:t>
      </w:r>
      <w:r>
        <w:rPr>
          <w:color w:val="000000"/>
          <w:sz w:val="26"/>
          <w:szCs w:val="26"/>
        </w:rPr>
        <w:tab/>
      </w:r>
      <w:r>
        <w:rPr>
          <w:color w:val="000000"/>
          <w:sz w:val="26"/>
          <w:szCs w:val="26"/>
        </w:rPr>
        <w:tab/>
      </w:r>
      <w:r>
        <w:rPr>
          <w:color w:val="000000"/>
          <w:sz w:val="26"/>
          <w:szCs w:val="26"/>
        </w:rPr>
        <w:t>D. How</w:t>
      </w:r>
    </w:p>
    <w:p>
      <w:pPr>
        <w:jc w:val="both"/>
        <w:rPr>
          <w:color w:val="000000"/>
          <w:sz w:val="26"/>
          <w:szCs w:val="26"/>
        </w:rPr>
      </w:pPr>
      <w:r>
        <w:rPr>
          <w:color w:val="000000"/>
          <w:sz w:val="26"/>
          <w:szCs w:val="26"/>
        </w:rPr>
        <w:t>12. I  …………… to Singapore three times.</w:t>
      </w:r>
    </w:p>
    <w:p>
      <w:pPr>
        <w:ind w:firstLine="720"/>
        <w:jc w:val="both"/>
        <w:rPr>
          <w:color w:val="000000"/>
          <w:sz w:val="26"/>
          <w:szCs w:val="26"/>
        </w:rPr>
      </w:pPr>
      <w:r>
        <w:rPr>
          <w:color w:val="000000"/>
          <w:sz w:val="26"/>
          <w:szCs w:val="26"/>
        </w:rPr>
        <w:t>A. have gone</w:t>
      </w:r>
      <w:r>
        <w:rPr>
          <w:color w:val="000000"/>
          <w:sz w:val="26"/>
          <w:szCs w:val="26"/>
        </w:rPr>
        <w:tab/>
      </w:r>
      <w:r>
        <w:rPr>
          <w:color w:val="000000"/>
          <w:sz w:val="26"/>
          <w:szCs w:val="26"/>
        </w:rPr>
        <w:t>B. have been</w:t>
      </w:r>
      <w:r>
        <w:rPr>
          <w:color w:val="000000"/>
          <w:sz w:val="26"/>
          <w:szCs w:val="26"/>
        </w:rPr>
        <w:tab/>
      </w:r>
      <w:r>
        <w:rPr>
          <w:color w:val="000000"/>
          <w:sz w:val="26"/>
          <w:szCs w:val="26"/>
        </w:rPr>
        <w:t>C. went</w:t>
      </w:r>
      <w:r>
        <w:rPr>
          <w:color w:val="000000"/>
          <w:sz w:val="26"/>
          <w:szCs w:val="26"/>
        </w:rPr>
        <w:tab/>
      </w:r>
      <w:r>
        <w:rPr>
          <w:color w:val="000000"/>
          <w:sz w:val="26"/>
          <w:szCs w:val="26"/>
        </w:rPr>
        <w:tab/>
      </w:r>
      <w:r>
        <w:rPr>
          <w:color w:val="000000"/>
          <w:sz w:val="26"/>
          <w:szCs w:val="26"/>
        </w:rPr>
        <w:t>D. visited</w:t>
      </w:r>
    </w:p>
    <w:p>
      <w:pPr>
        <w:jc w:val="both"/>
        <w:rPr>
          <w:color w:val="000000"/>
          <w:sz w:val="26"/>
          <w:szCs w:val="26"/>
        </w:rPr>
      </w:pPr>
      <w:r>
        <w:rPr>
          <w:color w:val="000000"/>
          <w:sz w:val="26"/>
          <w:szCs w:val="26"/>
        </w:rPr>
        <w:t>13. I first …….. ...................Melbourne in 2003.</w:t>
      </w:r>
    </w:p>
    <w:p>
      <w:pPr>
        <w:ind w:firstLine="720"/>
        <w:jc w:val="both"/>
        <w:rPr>
          <w:color w:val="000000"/>
          <w:sz w:val="26"/>
          <w:szCs w:val="26"/>
        </w:rPr>
      </w:pPr>
      <w:r>
        <w:rPr>
          <w:color w:val="000000"/>
          <w:sz w:val="26"/>
          <w:szCs w:val="26"/>
        </w:rPr>
        <w:t>A. went</w:t>
      </w:r>
      <w:r>
        <w:rPr>
          <w:color w:val="000000"/>
          <w:sz w:val="26"/>
          <w:szCs w:val="26"/>
        </w:rPr>
        <w:tab/>
      </w:r>
      <w:r>
        <w:rPr>
          <w:color w:val="000000"/>
          <w:sz w:val="26"/>
          <w:szCs w:val="26"/>
        </w:rPr>
        <w:tab/>
      </w:r>
      <w:r>
        <w:rPr>
          <w:color w:val="000000"/>
          <w:sz w:val="26"/>
          <w:szCs w:val="26"/>
        </w:rPr>
        <w:t>B. have been</w:t>
      </w:r>
      <w:r>
        <w:rPr>
          <w:color w:val="000000"/>
          <w:sz w:val="26"/>
          <w:szCs w:val="26"/>
        </w:rPr>
        <w:tab/>
      </w:r>
      <w:r>
        <w:rPr>
          <w:color w:val="000000"/>
          <w:sz w:val="26"/>
          <w:szCs w:val="26"/>
        </w:rPr>
        <w:t>C. have gone</w:t>
      </w:r>
      <w:r>
        <w:rPr>
          <w:color w:val="000000"/>
          <w:sz w:val="26"/>
          <w:szCs w:val="26"/>
        </w:rPr>
        <w:tab/>
      </w:r>
      <w:r>
        <w:rPr>
          <w:color w:val="000000"/>
          <w:sz w:val="26"/>
          <w:szCs w:val="26"/>
        </w:rPr>
        <w:t>D. visited</w:t>
      </w:r>
    </w:p>
    <w:p>
      <w:pPr>
        <w:jc w:val="both"/>
        <w:rPr>
          <w:color w:val="000000"/>
          <w:sz w:val="26"/>
          <w:szCs w:val="26"/>
        </w:rPr>
      </w:pPr>
      <w:r>
        <w:rPr>
          <w:color w:val="000000"/>
          <w:sz w:val="26"/>
          <w:szCs w:val="26"/>
        </w:rPr>
        <w:t xml:space="preserve">14. There aren't..........................good film on TV at the moment. </w:t>
      </w:r>
    </w:p>
    <w:p>
      <w:pPr>
        <w:ind w:firstLine="720"/>
        <w:jc w:val="both"/>
        <w:rPr>
          <w:color w:val="000000"/>
          <w:sz w:val="26"/>
          <w:szCs w:val="26"/>
        </w:rPr>
      </w:pPr>
      <w:r>
        <w:rPr>
          <w:color w:val="000000"/>
          <w:sz w:val="26"/>
          <w:szCs w:val="26"/>
        </w:rPr>
        <w:t>A. some</w:t>
      </w:r>
      <w:r>
        <w:rPr>
          <w:color w:val="000000"/>
          <w:sz w:val="26"/>
          <w:szCs w:val="26"/>
        </w:rPr>
        <w:tab/>
      </w:r>
      <w:r>
        <w:rPr>
          <w:color w:val="000000"/>
          <w:sz w:val="26"/>
          <w:szCs w:val="26"/>
        </w:rPr>
        <w:tab/>
      </w:r>
      <w:r>
        <w:rPr>
          <w:color w:val="000000"/>
          <w:sz w:val="26"/>
          <w:szCs w:val="26"/>
        </w:rPr>
        <w:t>B. any</w:t>
      </w:r>
      <w:r>
        <w:rPr>
          <w:color w:val="000000"/>
          <w:sz w:val="26"/>
          <w:szCs w:val="26"/>
        </w:rPr>
        <w:tab/>
      </w:r>
      <w:r>
        <w:rPr>
          <w:color w:val="000000"/>
          <w:sz w:val="26"/>
          <w:szCs w:val="26"/>
        </w:rPr>
        <w:tab/>
      </w:r>
      <w:r>
        <w:rPr>
          <w:color w:val="000000"/>
          <w:sz w:val="26"/>
          <w:szCs w:val="26"/>
        </w:rPr>
        <w:t>C. much</w:t>
      </w:r>
      <w:r>
        <w:rPr>
          <w:color w:val="000000"/>
          <w:sz w:val="26"/>
          <w:szCs w:val="26"/>
        </w:rPr>
        <w:tab/>
      </w:r>
      <w:r>
        <w:rPr>
          <w:color w:val="000000"/>
          <w:sz w:val="26"/>
          <w:szCs w:val="26"/>
        </w:rPr>
        <w:tab/>
      </w:r>
      <w:r>
        <w:rPr>
          <w:color w:val="000000"/>
          <w:sz w:val="26"/>
          <w:szCs w:val="26"/>
        </w:rPr>
        <w:t>D. a lot</w:t>
      </w:r>
    </w:p>
    <w:p>
      <w:pPr>
        <w:jc w:val="both"/>
        <w:rPr>
          <w:color w:val="000000"/>
          <w:sz w:val="26"/>
          <w:szCs w:val="26"/>
        </w:rPr>
      </w:pPr>
      <w:r>
        <w:rPr>
          <w:color w:val="000000"/>
          <w:sz w:val="26"/>
          <w:szCs w:val="26"/>
        </w:rPr>
        <w:t>15. If we cut down more forests, there...............................more floods.</w:t>
      </w:r>
    </w:p>
    <w:p>
      <w:pPr>
        <w:ind w:firstLine="720"/>
        <w:jc w:val="both"/>
        <w:rPr>
          <w:color w:val="000000"/>
          <w:sz w:val="26"/>
          <w:szCs w:val="26"/>
        </w:rPr>
      </w:pPr>
      <w:r>
        <w:rPr>
          <w:color w:val="000000"/>
          <w:sz w:val="26"/>
          <w:szCs w:val="26"/>
        </w:rPr>
        <w:t>A. are</w:t>
      </w:r>
      <w:r>
        <w:rPr>
          <w:color w:val="000000"/>
          <w:sz w:val="26"/>
          <w:szCs w:val="26"/>
        </w:rPr>
        <w:tab/>
      </w:r>
      <w:r>
        <w:rPr>
          <w:color w:val="000000"/>
          <w:sz w:val="26"/>
          <w:szCs w:val="26"/>
        </w:rPr>
        <w:tab/>
      </w:r>
      <w:r>
        <w:rPr>
          <w:color w:val="000000"/>
          <w:sz w:val="26"/>
          <w:szCs w:val="26"/>
        </w:rPr>
        <w:tab/>
      </w:r>
      <w:r>
        <w:rPr>
          <w:color w:val="000000"/>
          <w:sz w:val="26"/>
          <w:szCs w:val="26"/>
        </w:rPr>
        <w:t>B. were</w:t>
      </w:r>
      <w:r>
        <w:rPr>
          <w:color w:val="000000"/>
          <w:sz w:val="26"/>
          <w:szCs w:val="26"/>
        </w:rPr>
        <w:tab/>
      </w:r>
      <w:r>
        <w:rPr>
          <w:color w:val="000000"/>
          <w:sz w:val="26"/>
          <w:szCs w:val="26"/>
        </w:rPr>
        <w:tab/>
      </w:r>
      <w:r>
        <w:rPr>
          <w:color w:val="000000"/>
          <w:sz w:val="26"/>
          <w:szCs w:val="26"/>
        </w:rPr>
        <w:t>C. have been</w:t>
      </w:r>
      <w:r>
        <w:rPr>
          <w:color w:val="000000"/>
          <w:sz w:val="26"/>
          <w:szCs w:val="26"/>
        </w:rPr>
        <w:tab/>
      </w:r>
      <w:r>
        <w:rPr>
          <w:color w:val="000000"/>
          <w:sz w:val="26"/>
          <w:szCs w:val="26"/>
        </w:rPr>
        <w:t>D. will be</w:t>
      </w:r>
    </w:p>
    <w:p>
      <w:pPr>
        <w:jc w:val="both"/>
        <w:rPr>
          <w:color w:val="000000"/>
          <w:sz w:val="26"/>
          <w:szCs w:val="26"/>
        </w:rPr>
      </w:pPr>
      <w:r>
        <w:rPr>
          <w:color w:val="000000"/>
          <w:sz w:val="26"/>
          <w:szCs w:val="26"/>
        </w:rPr>
        <w:t>16. That is .........................book I've ever read.</w:t>
      </w:r>
    </w:p>
    <w:p>
      <w:pPr>
        <w:ind w:firstLine="720"/>
        <w:jc w:val="both"/>
        <w:rPr>
          <w:color w:val="000000"/>
          <w:sz w:val="26"/>
          <w:szCs w:val="26"/>
        </w:rPr>
      </w:pPr>
      <w:r>
        <w:rPr>
          <w:color w:val="000000"/>
          <w:sz w:val="26"/>
          <w:szCs w:val="26"/>
        </w:rPr>
        <w:t>A. the borest</w:t>
      </w:r>
      <w:r>
        <w:rPr>
          <w:color w:val="000000"/>
          <w:sz w:val="26"/>
          <w:szCs w:val="26"/>
        </w:rPr>
        <w:tab/>
      </w:r>
      <w:r>
        <w:rPr>
          <w:color w:val="000000"/>
          <w:sz w:val="26"/>
          <w:szCs w:val="26"/>
        </w:rPr>
        <w:tab/>
      </w:r>
      <w:r>
        <w:rPr>
          <w:color w:val="000000"/>
          <w:sz w:val="26"/>
          <w:szCs w:val="26"/>
        </w:rPr>
        <w:t>B. the most boring</w:t>
      </w:r>
      <w:r>
        <w:rPr>
          <w:color w:val="000000"/>
          <w:sz w:val="26"/>
          <w:szCs w:val="26"/>
        </w:rPr>
        <w:tab/>
      </w:r>
      <w:r>
        <w:rPr>
          <w:color w:val="000000"/>
          <w:sz w:val="26"/>
          <w:szCs w:val="26"/>
        </w:rPr>
        <w:t>C. the most bored</w:t>
      </w:r>
      <w:r>
        <w:rPr>
          <w:color w:val="000000"/>
          <w:sz w:val="26"/>
          <w:szCs w:val="26"/>
        </w:rPr>
        <w:tab/>
      </w:r>
      <w:r>
        <w:rPr>
          <w:color w:val="000000"/>
          <w:sz w:val="26"/>
          <w:szCs w:val="26"/>
        </w:rPr>
        <w:t>D. the boring</w:t>
      </w:r>
    </w:p>
    <w:p>
      <w:pPr>
        <w:jc w:val="both"/>
        <w:rPr>
          <w:color w:val="000000"/>
          <w:sz w:val="26"/>
          <w:szCs w:val="26"/>
        </w:rPr>
      </w:pPr>
      <w:r>
        <w:rPr>
          <w:color w:val="000000"/>
          <w:sz w:val="26"/>
          <w:szCs w:val="26"/>
        </w:rPr>
        <w:t>17.  A robot can do ………different things from looking after a baby to building a house.</w:t>
      </w:r>
    </w:p>
    <w:p>
      <w:pPr>
        <w:ind w:firstLine="720"/>
        <w:jc w:val="both"/>
        <w:rPr>
          <w:color w:val="000000"/>
          <w:sz w:val="26"/>
          <w:szCs w:val="26"/>
        </w:rPr>
      </w:pPr>
      <w:r>
        <w:rPr>
          <w:color w:val="000000"/>
          <w:sz w:val="26"/>
          <w:szCs w:val="26"/>
        </w:rPr>
        <w:t>A. much</w:t>
      </w:r>
      <w:r>
        <w:rPr>
          <w:color w:val="000000"/>
          <w:sz w:val="26"/>
          <w:szCs w:val="26"/>
        </w:rPr>
        <w:tab/>
      </w:r>
      <w:r>
        <w:rPr>
          <w:color w:val="000000"/>
          <w:sz w:val="26"/>
          <w:szCs w:val="26"/>
        </w:rPr>
        <w:tab/>
      </w:r>
      <w:r>
        <w:rPr>
          <w:color w:val="000000"/>
          <w:sz w:val="26"/>
          <w:szCs w:val="26"/>
        </w:rPr>
        <w:t>B. many</w:t>
      </w:r>
      <w:r>
        <w:rPr>
          <w:color w:val="000000"/>
          <w:sz w:val="26"/>
          <w:szCs w:val="26"/>
        </w:rPr>
        <w:tab/>
      </w:r>
      <w:r>
        <w:rPr>
          <w:color w:val="000000"/>
          <w:sz w:val="26"/>
          <w:szCs w:val="26"/>
        </w:rPr>
        <w:tab/>
      </w:r>
      <w:r>
        <w:rPr>
          <w:color w:val="000000"/>
          <w:sz w:val="26"/>
          <w:szCs w:val="26"/>
        </w:rPr>
        <w:t>C. few</w:t>
      </w:r>
      <w:r>
        <w:rPr>
          <w:color w:val="000000"/>
          <w:sz w:val="26"/>
          <w:szCs w:val="26"/>
        </w:rPr>
        <w:tab/>
      </w:r>
      <w:r>
        <w:rPr>
          <w:color w:val="000000"/>
          <w:sz w:val="26"/>
          <w:szCs w:val="26"/>
        </w:rPr>
        <w:tab/>
      </w:r>
      <w:r>
        <w:rPr>
          <w:color w:val="000000"/>
          <w:sz w:val="26"/>
          <w:szCs w:val="26"/>
        </w:rPr>
        <w:t>D. little</w:t>
      </w:r>
    </w:p>
    <w:p>
      <w:pPr>
        <w:jc w:val="both"/>
        <w:rPr>
          <w:color w:val="000000"/>
          <w:sz w:val="26"/>
          <w:szCs w:val="26"/>
        </w:rPr>
      </w:pPr>
      <w:r>
        <w:rPr>
          <w:color w:val="000000"/>
          <w:sz w:val="26"/>
          <w:szCs w:val="26"/>
        </w:rPr>
        <w:t>18. It's getting light. Shall we turn …… the light to save electricity?</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ab/>
      </w:r>
      <w:r>
        <w:rPr>
          <w:color w:val="000000"/>
          <w:sz w:val="26"/>
          <w:szCs w:val="26"/>
        </w:rPr>
        <w:t>A. off</w:t>
      </w:r>
      <w:r>
        <w:rPr>
          <w:color w:val="000000"/>
          <w:sz w:val="26"/>
          <w:szCs w:val="26"/>
        </w:rPr>
        <w:tab/>
      </w:r>
      <w:r>
        <w:rPr>
          <w:color w:val="000000"/>
          <w:sz w:val="26"/>
          <w:szCs w:val="26"/>
        </w:rPr>
        <w:tab/>
      </w:r>
      <w:r>
        <w:rPr>
          <w:color w:val="000000"/>
          <w:sz w:val="26"/>
          <w:szCs w:val="26"/>
        </w:rPr>
        <w:tab/>
      </w:r>
      <w:r>
        <w:rPr>
          <w:color w:val="000000"/>
          <w:sz w:val="26"/>
          <w:szCs w:val="26"/>
        </w:rPr>
        <w:t>B on</w:t>
      </w:r>
      <w:r>
        <w:rPr>
          <w:color w:val="000000"/>
          <w:sz w:val="26"/>
          <w:szCs w:val="26"/>
        </w:rPr>
        <w:tab/>
      </w:r>
      <w:r>
        <w:rPr>
          <w:color w:val="000000"/>
          <w:sz w:val="26"/>
          <w:szCs w:val="26"/>
        </w:rPr>
        <w:tab/>
      </w:r>
      <w:r>
        <w:rPr>
          <w:color w:val="000000"/>
          <w:sz w:val="26"/>
          <w:szCs w:val="26"/>
        </w:rPr>
        <w:t xml:space="preserve">          C. up                       D. in</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19. The opposite of "dangerous" is.............................</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ab/>
      </w:r>
      <w:r>
        <w:rPr>
          <w:color w:val="000000"/>
          <w:sz w:val="26"/>
          <w:szCs w:val="26"/>
        </w:rPr>
        <w:t>A. polluted</w:t>
      </w:r>
      <w:r>
        <w:rPr>
          <w:color w:val="000000"/>
          <w:sz w:val="26"/>
          <w:szCs w:val="26"/>
        </w:rPr>
        <w:tab/>
      </w:r>
      <w:r>
        <w:rPr>
          <w:color w:val="000000"/>
          <w:sz w:val="26"/>
          <w:szCs w:val="26"/>
        </w:rPr>
        <w:tab/>
      </w:r>
      <w:r>
        <w:rPr>
          <w:color w:val="000000"/>
          <w:sz w:val="26"/>
          <w:szCs w:val="26"/>
        </w:rPr>
        <w:t>B. good</w:t>
      </w:r>
      <w:r>
        <w:rPr>
          <w:color w:val="000000"/>
          <w:sz w:val="26"/>
          <w:szCs w:val="26"/>
        </w:rPr>
        <w:tab/>
      </w:r>
      <w:r>
        <w:rPr>
          <w:color w:val="000000"/>
          <w:sz w:val="26"/>
          <w:szCs w:val="26"/>
        </w:rPr>
        <w:t xml:space="preserve">         C. safe                      D. dirty</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20. The three Rs............... for Reduce, Reuse and Recycle.</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ab/>
      </w:r>
      <w:r>
        <w:rPr>
          <w:color w:val="000000"/>
          <w:sz w:val="26"/>
          <w:szCs w:val="26"/>
        </w:rPr>
        <w:t>A. stand</w:t>
      </w:r>
      <w:r>
        <w:rPr>
          <w:color w:val="000000"/>
          <w:sz w:val="26"/>
          <w:szCs w:val="26"/>
        </w:rPr>
        <w:tab/>
      </w:r>
      <w:r>
        <w:rPr>
          <w:color w:val="000000"/>
          <w:sz w:val="26"/>
          <w:szCs w:val="26"/>
        </w:rPr>
        <w:tab/>
      </w:r>
      <w:r>
        <w:rPr>
          <w:color w:val="000000"/>
          <w:sz w:val="26"/>
          <w:szCs w:val="26"/>
        </w:rPr>
        <w:t>B. sit                      C. make                   D. explain</w:t>
      </w:r>
    </w:p>
    <w:p>
      <w:pPr>
        <w:jc w:val="both"/>
        <w:rPr>
          <w:b/>
          <w:color w:val="000000"/>
          <w:sz w:val="26"/>
          <w:szCs w:val="26"/>
        </w:rPr>
      </w:pPr>
      <w:r>
        <w:rPr>
          <w:b/>
          <w:color w:val="000000"/>
          <w:sz w:val="26"/>
          <w:szCs w:val="26"/>
        </w:rPr>
        <w:t>III</w:t>
      </w:r>
      <w:r>
        <w:rPr>
          <w:color w:val="000000"/>
          <w:sz w:val="26"/>
          <w:szCs w:val="26"/>
        </w:rPr>
        <w:t xml:space="preserve">. </w:t>
      </w:r>
      <w:r>
        <w:rPr>
          <w:b/>
          <w:color w:val="000000"/>
          <w:sz w:val="26"/>
          <w:szCs w:val="26"/>
        </w:rPr>
        <w:t>Supply the correct form of the verbs  in brackets (1 point).</w:t>
      </w:r>
    </w:p>
    <w:p>
      <w:pPr>
        <w:tabs>
          <w:tab w:val="left" w:pos="420"/>
        </w:tabs>
        <w:spacing w:line="276" w:lineRule="auto"/>
        <w:jc w:val="both"/>
        <w:rPr>
          <w:color w:val="000000"/>
          <w:sz w:val="26"/>
          <w:szCs w:val="26"/>
        </w:rPr>
      </w:pPr>
      <w:r>
        <w:rPr>
          <w:color w:val="000000"/>
          <w:sz w:val="26"/>
          <w:szCs w:val="26"/>
        </w:rPr>
        <w:t>1. School (finish) ...................................at 4 p.m every day.</w:t>
      </w:r>
    </w:p>
    <w:p>
      <w:pPr>
        <w:tabs>
          <w:tab w:val="left" w:pos="420"/>
        </w:tabs>
        <w:spacing w:line="276" w:lineRule="auto"/>
        <w:jc w:val="both"/>
        <w:rPr>
          <w:color w:val="000000"/>
          <w:sz w:val="26"/>
          <w:szCs w:val="26"/>
        </w:rPr>
      </w:pPr>
      <w:r>
        <w:rPr>
          <w:color w:val="000000"/>
          <w:sz w:val="26"/>
          <w:szCs w:val="26"/>
        </w:rPr>
        <w:t>2. My family likes (spend) ……………..................….. our summer holiday at the seaside.</w:t>
      </w:r>
    </w:p>
    <w:p>
      <w:pPr>
        <w:tabs>
          <w:tab w:val="left" w:pos="420"/>
        </w:tabs>
        <w:spacing w:line="276" w:lineRule="auto"/>
        <w:jc w:val="both"/>
        <w:rPr>
          <w:b/>
          <w:bCs/>
          <w:color w:val="000000"/>
          <w:sz w:val="26"/>
          <w:szCs w:val="26"/>
        </w:rPr>
      </w:pPr>
      <w:r>
        <w:rPr>
          <w:color w:val="000000"/>
          <w:sz w:val="26"/>
          <w:szCs w:val="26"/>
        </w:rPr>
        <w:t>3. Where ...................you (be)……......., Phong? – I'm upstairs. I (do)...........................my homework.</w:t>
      </w:r>
    </w:p>
    <w:p>
      <w:pPr>
        <w:tabs>
          <w:tab w:val="left" w:pos="420"/>
        </w:tabs>
        <w:spacing w:line="276" w:lineRule="auto"/>
        <w:jc w:val="both"/>
        <w:rPr>
          <w:color w:val="000000"/>
          <w:sz w:val="26"/>
          <w:szCs w:val="26"/>
        </w:rPr>
      </w:pPr>
      <w:r>
        <w:rPr>
          <w:color w:val="000000"/>
          <w:sz w:val="26"/>
          <w:szCs w:val="26"/>
        </w:rPr>
        <w:t xml:space="preserve">4. They never (eat) ……………......................… Mexican food. </w:t>
      </w:r>
    </w:p>
    <w:p>
      <w:pPr>
        <w:jc w:val="both"/>
        <w:rPr>
          <w:color w:val="000000"/>
          <w:sz w:val="26"/>
          <w:szCs w:val="26"/>
        </w:rPr>
      </w:pPr>
      <w:r>
        <w:rPr>
          <w:color w:val="000000"/>
          <w:sz w:val="26"/>
          <w:szCs w:val="26"/>
        </w:rPr>
        <w:t>5. His story makes me (burn)................................into tears.</w:t>
      </w:r>
    </w:p>
    <w:p>
      <w:pPr>
        <w:jc w:val="both"/>
        <w:rPr>
          <w:b/>
          <w:color w:val="000000"/>
          <w:sz w:val="26"/>
          <w:szCs w:val="26"/>
        </w:rPr>
      </w:pPr>
      <w:r>
        <w:rPr>
          <w:b/>
          <w:color w:val="000000"/>
          <w:sz w:val="26"/>
          <w:szCs w:val="26"/>
        </w:rPr>
        <w:t xml:space="preserve">IV. Put the correct form  of the word in brackets (1 point)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1. Children look very ….....………..while playing games during break time.</w:t>
      </w:r>
      <w:r>
        <w:rPr>
          <w:color w:val="000000"/>
          <w:sz w:val="26"/>
          <w:szCs w:val="26"/>
        </w:rPr>
        <w:tab/>
      </w:r>
      <w:r>
        <w:rPr>
          <w:color w:val="000000"/>
          <w:sz w:val="26"/>
          <w:szCs w:val="26"/>
        </w:rPr>
        <w:tab/>
      </w:r>
      <w:r>
        <w:rPr>
          <w:b/>
          <w:color w:val="000000"/>
          <w:sz w:val="26"/>
          <w:szCs w:val="26"/>
        </w:rPr>
        <w:t>( excite)</w:t>
      </w:r>
      <w:r>
        <w:rPr>
          <w:color w:val="000000"/>
          <w:sz w:val="26"/>
          <w:szCs w:val="26"/>
        </w:rPr>
        <w:t xml:space="preserve">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2. Students of our school are……................................…..  with one another.</w:t>
      </w:r>
      <w:r>
        <w:rPr>
          <w:color w:val="000000"/>
          <w:sz w:val="26"/>
          <w:szCs w:val="26"/>
        </w:rPr>
        <w:tab/>
      </w:r>
      <w:r>
        <w:rPr>
          <w:color w:val="000000"/>
          <w:sz w:val="26"/>
          <w:szCs w:val="26"/>
        </w:rPr>
        <w:tab/>
      </w:r>
      <w:r>
        <w:rPr>
          <w:b/>
          <w:color w:val="000000"/>
          <w:sz w:val="26"/>
          <w:szCs w:val="26"/>
        </w:rPr>
        <w:t>(friend)</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 xml:space="preserve">3. Nam is very ………............................ He always has a lot of ideas. </w:t>
      </w:r>
      <w:r>
        <w:rPr>
          <w:color w:val="000000"/>
          <w:sz w:val="26"/>
          <w:szCs w:val="26"/>
        </w:rPr>
        <w:tab/>
      </w:r>
      <w:r>
        <w:rPr>
          <w:color w:val="000000"/>
          <w:sz w:val="26"/>
          <w:szCs w:val="26"/>
        </w:rPr>
        <w:tab/>
      </w:r>
      <w:r>
        <w:rPr>
          <w:b/>
          <w:color w:val="000000"/>
          <w:sz w:val="26"/>
          <w:szCs w:val="26"/>
        </w:rPr>
        <w:t>( creative)</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4. You can trust Tim. He is very  ………… ..........................</w:t>
      </w:r>
      <w:r>
        <w:rPr>
          <w:color w:val="000000"/>
          <w:sz w:val="26"/>
          <w:szCs w:val="26"/>
        </w:rPr>
        <w:tab/>
      </w:r>
      <w:r>
        <w:rPr>
          <w:color w:val="000000"/>
          <w:sz w:val="26"/>
          <w:szCs w:val="26"/>
        </w:rPr>
        <w:tab/>
      </w:r>
      <w:r>
        <w:rPr>
          <w:b/>
          <w:color w:val="000000"/>
          <w:sz w:val="26"/>
          <w:szCs w:val="26"/>
        </w:rPr>
        <w:t>( rely)</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5. The Perfume River is the most  ………. ............river in Central Viet Nam.</w:t>
      </w:r>
      <w:r>
        <w:rPr>
          <w:color w:val="000000"/>
          <w:sz w:val="26"/>
          <w:szCs w:val="26"/>
        </w:rPr>
        <w:tab/>
      </w:r>
      <w:r>
        <w:rPr>
          <w:b/>
          <w:color w:val="000000"/>
          <w:sz w:val="26"/>
          <w:szCs w:val="26"/>
        </w:rPr>
        <w:t>( fame)</w:t>
      </w:r>
      <w:r>
        <w:rPr>
          <w:color w:val="000000"/>
          <w:sz w:val="26"/>
          <w:szCs w:val="26"/>
        </w:rPr>
        <w:t xml:space="preserve">   </w:t>
      </w:r>
    </w:p>
    <w:p>
      <w:pPr>
        <w:jc w:val="both"/>
        <w:rPr>
          <w:b/>
          <w:color w:val="000000"/>
          <w:sz w:val="26"/>
          <w:szCs w:val="26"/>
        </w:rPr>
      </w:pPr>
      <w:r>
        <w:rPr>
          <w:b/>
          <w:color w:val="000000"/>
          <w:sz w:val="26"/>
          <w:szCs w:val="26"/>
        </w:rPr>
        <w:t>V</w:t>
      </w:r>
      <w:r>
        <w:rPr>
          <w:color w:val="000000"/>
          <w:sz w:val="26"/>
          <w:szCs w:val="26"/>
        </w:rPr>
        <w:t>.</w:t>
      </w:r>
      <w:r>
        <w:rPr>
          <w:b/>
          <w:color w:val="000000"/>
          <w:sz w:val="26"/>
          <w:szCs w:val="26"/>
        </w:rPr>
        <w:t>There is one mistake in each sentence. Find and correct it. (1 point)</w:t>
      </w:r>
    </w:p>
    <w:p>
      <w:pPr>
        <w:tabs>
          <w:tab w:val="left" w:pos="2940"/>
        </w:tabs>
        <w:jc w:val="both"/>
        <w:rPr>
          <w:color w:val="000000"/>
          <w:sz w:val="26"/>
          <w:szCs w:val="26"/>
        </w:rPr>
      </w:pPr>
      <w:r>
        <w:rPr>
          <w:color w:val="000000"/>
          <w:sz w:val="26"/>
          <w:szCs w:val="26"/>
        </w:rPr>
        <w:t>1. The seafood here is more deliciou</w:t>
      </w:r>
      <w:r>
        <w:rPr>
          <w:color w:val="000000"/>
          <w:sz w:val="26"/>
          <w:szCs w:val="26"/>
          <w:lang w:val="vi-VN"/>
        </w:rPr>
        <w:t>s</w:t>
      </w:r>
      <w:r>
        <w:rPr>
          <w:color w:val="000000"/>
          <w:sz w:val="26"/>
          <w:szCs w:val="26"/>
        </w:rPr>
        <w:t xml:space="preserve"> as the seafood in my hometown.</w:t>
      </w:r>
    </w:p>
    <w:p>
      <w:pPr>
        <w:tabs>
          <w:tab w:val="left" w:pos="2940"/>
        </w:tabs>
        <w:jc w:val="both"/>
        <w:rPr>
          <w:color w:val="000000"/>
          <w:sz w:val="26"/>
          <w:szCs w:val="26"/>
        </w:rPr>
      </w:pPr>
      <w:r>
        <w:rPr>
          <w:color w:val="000000"/>
          <w:sz w:val="26"/>
          <w:szCs w:val="26"/>
        </w:rPr>
        <w:t>2. The air in the country is the more clean than the air in the city.</w:t>
      </w:r>
    </w:p>
    <w:p>
      <w:pPr>
        <w:tabs>
          <w:tab w:val="left" w:pos="2940"/>
        </w:tabs>
        <w:jc w:val="both"/>
        <w:rPr>
          <w:color w:val="000000"/>
          <w:sz w:val="26"/>
          <w:szCs w:val="26"/>
        </w:rPr>
      </w:pPr>
      <w:r>
        <w:rPr>
          <w:color w:val="000000"/>
          <w:sz w:val="26"/>
          <w:szCs w:val="26"/>
        </w:rPr>
        <w:t>3. Can you telling me the way to the railway station.</w:t>
      </w:r>
    </w:p>
    <w:p>
      <w:pPr>
        <w:tabs>
          <w:tab w:val="left" w:pos="2940"/>
        </w:tabs>
        <w:jc w:val="both"/>
        <w:rPr>
          <w:color w:val="000000"/>
          <w:sz w:val="26"/>
          <w:szCs w:val="26"/>
        </w:rPr>
      </w:pPr>
      <w:r>
        <w:rPr>
          <w:color w:val="000000"/>
          <w:sz w:val="26"/>
          <w:szCs w:val="26"/>
        </w:rPr>
        <w:t>4. Take the first left and the market is on your right.</w:t>
      </w:r>
    </w:p>
    <w:p>
      <w:pPr>
        <w:tabs>
          <w:tab w:val="left" w:pos="2940"/>
        </w:tabs>
        <w:jc w:val="both"/>
        <w:rPr>
          <w:color w:val="000000"/>
          <w:sz w:val="26"/>
          <w:szCs w:val="26"/>
        </w:rPr>
      </w:pPr>
      <w:r>
        <w:rPr>
          <w:color w:val="000000"/>
          <w:sz w:val="26"/>
          <w:szCs w:val="26"/>
        </w:rPr>
        <w:t>5. You must taking off your shoes before entering this room.</w:t>
      </w:r>
    </w:p>
    <w:p>
      <w:pPr>
        <w:tabs>
          <w:tab w:val="left" w:pos="720"/>
          <w:tab w:val="left" w:pos="1440"/>
          <w:tab w:val="left" w:pos="2160"/>
          <w:tab w:val="left" w:pos="2880"/>
          <w:tab w:val="left" w:pos="3600"/>
          <w:tab w:val="left" w:pos="4320"/>
          <w:tab w:val="left" w:pos="7920"/>
        </w:tabs>
        <w:jc w:val="both"/>
        <w:rPr>
          <w:b/>
          <w:color w:val="000000"/>
          <w:sz w:val="26"/>
          <w:szCs w:val="26"/>
        </w:rPr>
      </w:pPr>
      <w:r>
        <w:rPr>
          <w:b/>
          <w:color w:val="000000"/>
          <w:sz w:val="26"/>
          <w:szCs w:val="26"/>
        </w:rPr>
        <w:t>VI.  Fill  each gap  in the passage with a suitable word ( 3 points).</w:t>
      </w:r>
    </w:p>
    <w:p>
      <w:pPr>
        <w:tabs>
          <w:tab w:val="left" w:pos="720"/>
          <w:tab w:val="left" w:pos="1440"/>
          <w:tab w:val="left" w:pos="2160"/>
          <w:tab w:val="left" w:pos="2880"/>
          <w:tab w:val="left" w:pos="3600"/>
          <w:tab w:val="left" w:pos="4320"/>
          <w:tab w:val="left" w:pos="7920"/>
        </w:tabs>
        <w:jc w:val="center"/>
        <w:rPr>
          <w:b/>
          <w:color w:val="000000"/>
          <w:sz w:val="26"/>
          <w:szCs w:val="26"/>
        </w:rPr>
      </w:pPr>
      <w:r>
        <w:rPr>
          <w:b/>
          <w:color w:val="000000"/>
          <w:sz w:val="26"/>
          <w:szCs w:val="26"/>
        </w:rPr>
        <w:t>Parents and friends</w:t>
      </w:r>
    </w:p>
    <w:p>
      <w:pPr>
        <w:tabs>
          <w:tab w:val="left" w:pos="720"/>
          <w:tab w:val="left" w:pos="1440"/>
          <w:tab w:val="left" w:pos="2160"/>
          <w:tab w:val="left" w:pos="2880"/>
          <w:tab w:val="left" w:pos="3600"/>
          <w:tab w:val="left" w:pos="4320"/>
          <w:tab w:val="left" w:pos="7920"/>
        </w:tabs>
        <w:jc w:val="both"/>
        <w:rPr>
          <w:i/>
          <w:color w:val="000000"/>
          <w:sz w:val="26"/>
          <w:szCs w:val="26"/>
        </w:rPr>
      </w:pPr>
      <w:r>
        <w:rPr>
          <w:b/>
          <w:color w:val="000000"/>
          <w:sz w:val="26"/>
          <w:szCs w:val="26"/>
        </w:rPr>
        <w:tab/>
      </w:r>
      <w:r>
        <w:rPr>
          <w:color w:val="000000"/>
          <w:sz w:val="26"/>
          <w:szCs w:val="26"/>
        </w:rPr>
        <w:t xml:space="preserve">We can choose our friends, but we can't (1) …… our relatives. That does not mean that members of our(2) ….......… cannot also be our friends. Many children have a very (3) ……… relationship with their parents, and they see them as friends. Of course when you are a teenager, there are times(4) …….  you do not get on well (5).....................your parents or they can get angry with you. That's only natural. There are (6) …..….when you want to be independent and decide things by (7) …………. After all, nobody is perfect, and we all (8) ……. mistakes. But your parents understand that. When you grow up, you will see that you have many things in (9) ……… with your mum and dad, and you will become closer ( 10) ……. them.    </w:t>
      </w:r>
    </w:p>
    <w:p>
      <w:pPr>
        <w:jc w:val="both"/>
        <w:rPr>
          <w:b/>
          <w:color w:val="000000"/>
          <w:sz w:val="26"/>
          <w:szCs w:val="26"/>
        </w:rPr>
      </w:pPr>
      <w:r>
        <w:rPr>
          <w:b/>
          <w:color w:val="000000"/>
          <w:sz w:val="26"/>
          <w:szCs w:val="26"/>
        </w:rPr>
        <w:t>VII. Choose the best answer for each gap in the passage</w:t>
      </w:r>
      <w:r>
        <w:rPr>
          <w:color w:val="000000"/>
          <w:sz w:val="26"/>
          <w:szCs w:val="26"/>
        </w:rPr>
        <w:t xml:space="preserve"> </w:t>
      </w:r>
      <w:r>
        <w:rPr>
          <w:b/>
          <w:color w:val="000000"/>
          <w:sz w:val="26"/>
          <w:szCs w:val="26"/>
        </w:rPr>
        <w:t>(2 points).</w:t>
      </w:r>
    </w:p>
    <w:p>
      <w:pPr>
        <w:jc w:val="both"/>
        <w:rPr>
          <w:color w:val="000000"/>
          <w:sz w:val="26"/>
          <w:szCs w:val="26"/>
        </w:rPr>
      </w:pPr>
      <w:r>
        <w:rPr>
          <w:b/>
          <w:color w:val="000000"/>
          <w:sz w:val="26"/>
          <w:szCs w:val="26"/>
        </w:rPr>
        <w:tab/>
      </w:r>
      <w:r>
        <w:rPr>
          <w:color w:val="000000"/>
          <w:sz w:val="26"/>
          <w:szCs w:val="26"/>
        </w:rPr>
        <w:t>In the match(1) ……. Nguyen Du team and Trung</w:t>
      </w:r>
      <w:r>
        <w:rPr>
          <w:color w:val="000000"/>
          <w:sz w:val="26"/>
          <w:szCs w:val="26"/>
          <w:lang w:val="vi-VN"/>
        </w:rPr>
        <w:t xml:space="preserve"> </w:t>
      </w:r>
      <w:r>
        <w:rPr>
          <w:color w:val="000000"/>
          <w:sz w:val="26"/>
          <w:szCs w:val="26"/>
        </w:rPr>
        <w:t>Vuong Club which took place last Sunday, Nguyen Du team beat Trung Vuong Club by three goals to two.</w:t>
      </w:r>
    </w:p>
    <w:p>
      <w:pPr>
        <w:ind w:firstLine="720"/>
        <w:jc w:val="both"/>
        <w:rPr>
          <w:color w:val="000000"/>
          <w:sz w:val="26"/>
          <w:szCs w:val="26"/>
        </w:rPr>
      </w:pPr>
      <w:r>
        <w:rPr>
          <w:color w:val="000000"/>
          <w:sz w:val="26"/>
          <w:szCs w:val="26"/>
        </w:rPr>
        <w:t>The last time the two teams met, Trung Vuong Club won by three goals (2)……. nil, so Nguyen Du Club were making a great discussion to win this match.</w:t>
      </w:r>
    </w:p>
    <w:p>
      <w:pPr>
        <w:jc w:val="both"/>
        <w:rPr>
          <w:color w:val="000000"/>
          <w:sz w:val="26"/>
          <w:szCs w:val="26"/>
        </w:rPr>
      </w:pPr>
      <w:r>
        <w:rPr>
          <w:color w:val="000000"/>
          <w:sz w:val="26"/>
          <w:szCs w:val="26"/>
        </w:rPr>
        <w:t>In the first half of the (3) ………. , Trung Vuong Club was leading by two (4) …… . However, Trung Vuong Club  (5) ……. a number of careless mistakes during the second half. This was after their player, Minh, missed the ball, slipped and ( 6) ……. heavily.</w:t>
      </w:r>
    </w:p>
    <w:p>
      <w:pPr>
        <w:ind w:firstLine="720"/>
        <w:jc w:val="both"/>
        <w:rPr>
          <w:color w:val="000000"/>
          <w:sz w:val="26"/>
          <w:szCs w:val="26"/>
        </w:rPr>
      </w:pPr>
      <w:r>
        <w:rPr>
          <w:color w:val="000000"/>
          <w:sz w:val="26"/>
          <w:szCs w:val="26"/>
        </w:rPr>
        <w:t>Nguyen Du team then (7) …….. two lucky goals, and in the few minutes before the finish, Vinh shot the ball into the net, bringing the score to three goals to two.</w:t>
      </w:r>
    </w:p>
    <w:p>
      <w:pPr>
        <w:ind w:firstLine="720"/>
        <w:jc w:val="both"/>
        <w:rPr>
          <w:color w:val="000000"/>
          <w:sz w:val="26"/>
          <w:szCs w:val="26"/>
        </w:rPr>
      </w:pPr>
      <w:r>
        <w:rPr>
          <w:color w:val="000000"/>
          <w:sz w:val="26"/>
          <w:szCs w:val="26"/>
        </w:rPr>
        <w:t>Nguyen Du team(8) ………. well this season and their fans have good reason to be proud. Trung Vuong Club too, has had good results up to now. This is the first game they lost.</w:t>
      </w:r>
    </w:p>
    <w:p>
      <w:pPr>
        <w:ind w:left="720"/>
        <w:jc w:val="both"/>
        <w:rPr>
          <w:color w:val="000000"/>
          <w:sz w:val="26"/>
          <w:szCs w:val="26"/>
        </w:rPr>
      </w:pPr>
      <w:r>
        <w:rPr>
          <w:color w:val="000000"/>
          <w:sz w:val="26"/>
          <w:szCs w:val="26"/>
        </w:rPr>
        <w:t>1. A. on</w:t>
      </w:r>
      <w:r>
        <w:rPr>
          <w:color w:val="000000"/>
          <w:sz w:val="26"/>
          <w:szCs w:val="26"/>
        </w:rPr>
        <w:tab/>
      </w:r>
      <w:r>
        <w:rPr>
          <w:color w:val="000000"/>
          <w:sz w:val="26"/>
          <w:szCs w:val="26"/>
        </w:rPr>
        <w:t xml:space="preserve"> </w:t>
      </w:r>
      <w:r>
        <w:rPr>
          <w:color w:val="000000"/>
          <w:sz w:val="26"/>
          <w:szCs w:val="26"/>
        </w:rPr>
        <w:tab/>
      </w:r>
      <w:r>
        <w:rPr>
          <w:color w:val="000000"/>
          <w:sz w:val="26"/>
          <w:szCs w:val="26"/>
        </w:rPr>
        <w:t>B. between</w:t>
      </w:r>
      <w:r>
        <w:rPr>
          <w:color w:val="000000"/>
          <w:sz w:val="26"/>
          <w:szCs w:val="26"/>
        </w:rPr>
        <w:tab/>
      </w:r>
      <w:r>
        <w:rPr>
          <w:color w:val="000000"/>
          <w:sz w:val="26"/>
          <w:szCs w:val="26"/>
        </w:rPr>
        <w:tab/>
      </w:r>
      <w:r>
        <w:rPr>
          <w:color w:val="000000"/>
          <w:sz w:val="26"/>
          <w:szCs w:val="26"/>
        </w:rPr>
        <w:t>C. of</w:t>
      </w:r>
      <w:r>
        <w:rPr>
          <w:color w:val="000000"/>
          <w:sz w:val="26"/>
          <w:szCs w:val="26"/>
        </w:rPr>
        <w:tab/>
      </w:r>
      <w:r>
        <w:rPr>
          <w:color w:val="000000"/>
          <w:sz w:val="26"/>
          <w:szCs w:val="26"/>
        </w:rPr>
        <w:tab/>
      </w:r>
    </w:p>
    <w:p>
      <w:pPr>
        <w:ind w:left="720"/>
        <w:jc w:val="both"/>
        <w:rPr>
          <w:color w:val="000000"/>
          <w:sz w:val="26"/>
          <w:szCs w:val="26"/>
        </w:rPr>
      </w:pPr>
      <w:r>
        <w:rPr>
          <w:color w:val="000000"/>
          <w:sz w:val="26"/>
          <w:szCs w:val="26"/>
        </w:rPr>
        <w:t>2. A. to</w:t>
      </w:r>
      <w:r>
        <w:rPr>
          <w:color w:val="000000"/>
          <w:sz w:val="26"/>
          <w:szCs w:val="26"/>
        </w:rPr>
        <w:tab/>
      </w:r>
      <w:r>
        <w:rPr>
          <w:color w:val="000000"/>
          <w:sz w:val="26"/>
          <w:szCs w:val="26"/>
        </w:rPr>
        <w:tab/>
      </w:r>
      <w:r>
        <w:rPr>
          <w:color w:val="000000"/>
          <w:sz w:val="26"/>
          <w:szCs w:val="26"/>
        </w:rPr>
        <w:t>B. by</w:t>
      </w:r>
      <w:r>
        <w:rPr>
          <w:color w:val="000000"/>
          <w:sz w:val="26"/>
          <w:szCs w:val="26"/>
        </w:rPr>
        <w:tab/>
      </w:r>
      <w:r>
        <w:rPr>
          <w:color w:val="000000"/>
          <w:sz w:val="26"/>
          <w:szCs w:val="26"/>
        </w:rPr>
        <w:tab/>
      </w:r>
      <w:r>
        <w:rPr>
          <w:color w:val="000000"/>
          <w:sz w:val="26"/>
          <w:szCs w:val="26"/>
        </w:rPr>
        <w:tab/>
      </w:r>
      <w:r>
        <w:rPr>
          <w:color w:val="000000"/>
          <w:sz w:val="26"/>
          <w:szCs w:val="26"/>
        </w:rPr>
        <w:t>C. for</w:t>
      </w:r>
    </w:p>
    <w:p>
      <w:pPr>
        <w:ind w:left="720"/>
        <w:jc w:val="both"/>
        <w:rPr>
          <w:color w:val="000000"/>
          <w:sz w:val="26"/>
          <w:szCs w:val="26"/>
        </w:rPr>
      </w:pPr>
      <w:r>
        <w:rPr>
          <w:color w:val="000000"/>
          <w:sz w:val="26"/>
          <w:szCs w:val="26"/>
        </w:rPr>
        <w:t>3. A. play</w:t>
      </w:r>
      <w:r>
        <w:rPr>
          <w:color w:val="000000"/>
          <w:sz w:val="26"/>
          <w:szCs w:val="26"/>
        </w:rPr>
        <w:tab/>
      </w:r>
      <w:r>
        <w:rPr>
          <w:color w:val="000000"/>
          <w:sz w:val="26"/>
          <w:szCs w:val="26"/>
        </w:rPr>
        <w:tab/>
      </w:r>
      <w:r>
        <w:rPr>
          <w:color w:val="000000"/>
          <w:sz w:val="26"/>
          <w:szCs w:val="26"/>
        </w:rPr>
        <w:t>B. match</w:t>
      </w:r>
      <w:r>
        <w:rPr>
          <w:color w:val="000000"/>
          <w:sz w:val="26"/>
          <w:szCs w:val="26"/>
        </w:rPr>
        <w:tab/>
      </w:r>
      <w:r>
        <w:rPr>
          <w:color w:val="000000"/>
          <w:sz w:val="26"/>
          <w:szCs w:val="26"/>
        </w:rPr>
        <w:tab/>
      </w:r>
      <w:r>
        <w:rPr>
          <w:color w:val="000000"/>
          <w:sz w:val="26"/>
          <w:szCs w:val="26"/>
        </w:rPr>
        <w:t>C. performance</w:t>
      </w:r>
    </w:p>
    <w:p>
      <w:pPr>
        <w:ind w:left="720"/>
        <w:jc w:val="both"/>
        <w:rPr>
          <w:color w:val="000000"/>
          <w:sz w:val="26"/>
          <w:szCs w:val="26"/>
        </w:rPr>
      </w:pPr>
      <w:r>
        <w:rPr>
          <w:color w:val="000000"/>
          <w:sz w:val="26"/>
          <w:szCs w:val="26"/>
        </w:rPr>
        <w:t>4. A. matches</w:t>
      </w:r>
      <w:r>
        <w:rPr>
          <w:color w:val="000000"/>
          <w:sz w:val="26"/>
          <w:szCs w:val="26"/>
        </w:rPr>
        <w:tab/>
      </w:r>
      <w:r>
        <w:rPr>
          <w:color w:val="000000"/>
          <w:sz w:val="26"/>
          <w:szCs w:val="26"/>
        </w:rPr>
        <w:tab/>
      </w:r>
      <w:r>
        <w:rPr>
          <w:color w:val="000000"/>
          <w:sz w:val="26"/>
          <w:szCs w:val="26"/>
        </w:rPr>
        <w:t>B. players</w:t>
      </w:r>
      <w:r>
        <w:rPr>
          <w:color w:val="000000"/>
          <w:sz w:val="26"/>
          <w:szCs w:val="26"/>
        </w:rPr>
        <w:tab/>
      </w:r>
      <w:r>
        <w:rPr>
          <w:color w:val="000000"/>
          <w:sz w:val="26"/>
          <w:szCs w:val="26"/>
        </w:rPr>
        <w:tab/>
      </w:r>
      <w:r>
        <w:rPr>
          <w:color w:val="000000"/>
          <w:sz w:val="26"/>
          <w:szCs w:val="26"/>
        </w:rPr>
        <w:t>C. goals</w:t>
      </w:r>
    </w:p>
    <w:p>
      <w:pPr>
        <w:ind w:left="720"/>
        <w:jc w:val="both"/>
        <w:rPr>
          <w:color w:val="000000"/>
          <w:sz w:val="26"/>
          <w:szCs w:val="26"/>
        </w:rPr>
      </w:pPr>
      <w:r>
        <w:rPr>
          <w:color w:val="000000"/>
          <w:sz w:val="26"/>
          <w:szCs w:val="26"/>
        </w:rPr>
        <w:t>5. A. is making</w:t>
      </w:r>
      <w:r>
        <w:rPr>
          <w:color w:val="000000"/>
          <w:sz w:val="26"/>
          <w:szCs w:val="26"/>
        </w:rPr>
        <w:tab/>
      </w:r>
      <w:r>
        <w:rPr>
          <w:color w:val="000000"/>
          <w:sz w:val="26"/>
          <w:szCs w:val="26"/>
        </w:rPr>
        <w:t>B. makes</w:t>
      </w:r>
      <w:r>
        <w:rPr>
          <w:color w:val="000000"/>
          <w:sz w:val="26"/>
          <w:szCs w:val="26"/>
        </w:rPr>
        <w:tab/>
      </w:r>
      <w:r>
        <w:rPr>
          <w:color w:val="000000"/>
          <w:sz w:val="26"/>
          <w:szCs w:val="26"/>
        </w:rPr>
        <w:tab/>
      </w:r>
      <w:r>
        <w:rPr>
          <w:color w:val="000000"/>
          <w:sz w:val="26"/>
          <w:szCs w:val="26"/>
        </w:rPr>
        <w:t>C. made</w:t>
      </w:r>
    </w:p>
    <w:p>
      <w:pPr>
        <w:ind w:left="720"/>
        <w:jc w:val="both"/>
        <w:rPr>
          <w:color w:val="000000"/>
          <w:sz w:val="26"/>
          <w:szCs w:val="26"/>
        </w:rPr>
      </w:pPr>
      <w:r>
        <w:rPr>
          <w:color w:val="000000"/>
          <w:sz w:val="26"/>
          <w:szCs w:val="26"/>
        </w:rPr>
        <w:t>6. A. falls</w:t>
      </w:r>
      <w:r>
        <w:rPr>
          <w:color w:val="000000"/>
          <w:sz w:val="26"/>
          <w:szCs w:val="26"/>
        </w:rPr>
        <w:tab/>
      </w:r>
      <w:r>
        <w:rPr>
          <w:color w:val="000000"/>
          <w:sz w:val="26"/>
          <w:szCs w:val="26"/>
        </w:rPr>
        <w:tab/>
      </w:r>
      <w:r>
        <w:rPr>
          <w:color w:val="000000"/>
          <w:sz w:val="26"/>
          <w:szCs w:val="26"/>
        </w:rPr>
        <w:t>B. fell</w:t>
      </w:r>
      <w:r>
        <w:rPr>
          <w:color w:val="000000"/>
          <w:sz w:val="26"/>
          <w:szCs w:val="26"/>
        </w:rPr>
        <w:tab/>
      </w:r>
      <w:r>
        <w:rPr>
          <w:color w:val="000000"/>
          <w:sz w:val="26"/>
          <w:szCs w:val="26"/>
        </w:rPr>
        <w:tab/>
      </w:r>
      <w:r>
        <w:rPr>
          <w:color w:val="000000"/>
          <w:sz w:val="26"/>
          <w:szCs w:val="26"/>
        </w:rPr>
        <w:tab/>
      </w:r>
      <w:r>
        <w:rPr>
          <w:color w:val="000000"/>
          <w:sz w:val="26"/>
          <w:szCs w:val="26"/>
        </w:rPr>
        <w:t>C. is falling</w:t>
      </w:r>
    </w:p>
    <w:p>
      <w:pPr>
        <w:ind w:left="720"/>
        <w:jc w:val="both"/>
        <w:rPr>
          <w:color w:val="000000"/>
          <w:sz w:val="26"/>
          <w:szCs w:val="26"/>
        </w:rPr>
      </w:pPr>
      <w:r>
        <w:rPr>
          <w:color w:val="000000"/>
          <w:sz w:val="26"/>
          <w:szCs w:val="26"/>
        </w:rPr>
        <w:t xml:space="preserve">7. A. had </w:t>
      </w:r>
      <w:r>
        <w:rPr>
          <w:color w:val="000000"/>
          <w:sz w:val="26"/>
          <w:szCs w:val="26"/>
        </w:rPr>
        <w:tab/>
      </w:r>
      <w:r>
        <w:rPr>
          <w:color w:val="000000"/>
          <w:sz w:val="26"/>
          <w:szCs w:val="26"/>
        </w:rPr>
        <w:tab/>
      </w:r>
      <w:r>
        <w:rPr>
          <w:color w:val="000000"/>
          <w:sz w:val="26"/>
          <w:szCs w:val="26"/>
        </w:rPr>
        <w:t>B. scored</w:t>
      </w:r>
      <w:r>
        <w:rPr>
          <w:color w:val="000000"/>
          <w:sz w:val="26"/>
          <w:szCs w:val="26"/>
        </w:rPr>
        <w:tab/>
      </w:r>
      <w:r>
        <w:rPr>
          <w:color w:val="000000"/>
          <w:sz w:val="26"/>
          <w:szCs w:val="26"/>
        </w:rPr>
        <w:tab/>
      </w:r>
      <w:r>
        <w:rPr>
          <w:color w:val="000000"/>
          <w:sz w:val="26"/>
          <w:szCs w:val="26"/>
        </w:rPr>
        <w:t>C. put</w:t>
      </w:r>
    </w:p>
    <w:p>
      <w:pPr>
        <w:ind w:left="720"/>
        <w:jc w:val="both"/>
        <w:rPr>
          <w:color w:val="000000"/>
          <w:sz w:val="26"/>
          <w:szCs w:val="26"/>
        </w:rPr>
      </w:pPr>
      <w:r>
        <w:rPr>
          <w:color w:val="000000"/>
          <w:sz w:val="26"/>
          <w:szCs w:val="26"/>
        </w:rPr>
        <w:t>8. A. plays</w:t>
      </w:r>
      <w:r>
        <w:rPr>
          <w:color w:val="000000"/>
          <w:sz w:val="26"/>
          <w:szCs w:val="26"/>
        </w:rPr>
        <w:tab/>
      </w:r>
      <w:r>
        <w:rPr>
          <w:color w:val="000000"/>
          <w:sz w:val="26"/>
          <w:szCs w:val="26"/>
        </w:rPr>
        <w:tab/>
      </w:r>
      <w:r>
        <w:rPr>
          <w:color w:val="000000"/>
          <w:sz w:val="26"/>
          <w:szCs w:val="26"/>
        </w:rPr>
        <w:t>B. has played</w:t>
      </w:r>
      <w:r>
        <w:rPr>
          <w:color w:val="000000"/>
          <w:sz w:val="26"/>
          <w:szCs w:val="26"/>
        </w:rPr>
        <w:tab/>
      </w:r>
      <w:r>
        <w:rPr>
          <w:color w:val="000000"/>
          <w:sz w:val="26"/>
          <w:szCs w:val="26"/>
        </w:rPr>
        <w:tab/>
      </w:r>
      <w:r>
        <w:rPr>
          <w:color w:val="000000"/>
          <w:sz w:val="26"/>
          <w:szCs w:val="26"/>
        </w:rPr>
        <w:t>C. played</w:t>
      </w:r>
    </w:p>
    <w:p>
      <w:pPr>
        <w:jc w:val="both"/>
        <w:rPr>
          <w:b/>
          <w:color w:val="000000"/>
          <w:sz w:val="26"/>
          <w:szCs w:val="26"/>
        </w:rPr>
      </w:pPr>
      <w:r>
        <w:rPr>
          <w:b/>
          <w:color w:val="000000"/>
          <w:sz w:val="26"/>
          <w:szCs w:val="26"/>
        </w:rPr>
        <w:t>VIII</w:t>
      </w:r>
      <w:r>
        <w:rPr>
          <w:color w:val="000000"/>
          <w:sz w:val="26"/>
          <w:szCs w:val="26"/>
        </w:rPr>
        <w:t xml:space="preserve">. </w:t>
      </w:r>
      <w:r>
        <w:rPr>
          <w:b/>
          <w:color w:val="000000"/>
          <w:sz w:val="26"/>
          <w:szCs w:val="26"/>
        </w:rPr>
        <w:t>Finish each of the following sentences in such a way that it means exactly the same as the sentence printed before it (3 points).</w:t>
      </w:r>
    </w:p>
    <w:p>
      <w:pPr>
        <w:jc w:val="both"/>
        <w:rPr>
          <w:color w:val="000000"/>
          <w:sz w:val="26"/>
          <w:szCs w:val="26"/>
        </w:rPr>
      </w:pPr>
      <w:r>
        <w:rPr>
          <w:color w:val="000000"/>
          <w:sz w:val="26"/>
          <w:szCs w:val="26"/>
        </w:rPr>
        <w:t xml:space="preserve">1. It would be a good idea for you to go to a pagoda. </w:t>
      </w:r>
    </w:p>
    <w:p>
      <w:pPr>
        <w:jc w:val="both"/>
        <w:rPr>
          <w:color w:val="000000"/>
          <w:sz w:val="26"/>
          <w:szCs w:val="26"/>
        </w:rPr>
      </w:pPr>
      <w:r>
        <w:rPr>
          <w:color w:val="000000"/>
          <w:sz w:val="26"/>
          <w:szCs w:val="26"/>
        </w:rPr>
        <w:t xml:space="preserve"> =&gt;You ......................................….. ………………………………………………</w:t>
      </w:r>
    </w:p>
    <w:p>
      <w:pPr>
        <w:jc w:val="both"/>
        <w:rPr>
          <w:color w:val="000000"/>
          <w:sz w:val="26"/>
          <w:szCs w:val="26"/>
        </w:rPr>
      </w:pPr>
      <w:r>
        <w:rPr>
          <w:color w:val="000000"/>
          <w:sz w:val="26"/>
          <w:szCs w:val="26"/>
        </w:rPr>
        <w:t>2. You can trust me to finish the exercise on time.</w:t>
      </w:r>
    </w:p>
    <w:p>
      <w:pPr>
        <w:jc w:val="both"/>
        <w:rPr>
          <w:color w:val="000000"/>
          <w:sz w:val="26"/>
          <w:szCs w:val="26"/>
        </w:rPr>
      </w:pPr>
      <w:r>
        <w:rPr>
          <w:color w:val="000000"/>
          <w:sz w:val="26"/>
          <w:szCs w:val="26"/>
        </w:rPr>
        <w:t>=&gt;I promise………………………………………………………………………..</w:t>
      </w:r>
    </w:p>
    <w:p>
      <w:pPr>
        <w:jc w:val="both"/>
        <w:rPr>
          <w:color w:val="000000"/>
          <w:sz w:val="26"/>
          <w:szCs w:val="26"/>
        </w:rPr>
      </w:pPr>
      <w:r>
        <w:rPr>
          <w:color w:val="000000"/>
          <w:sz w:val="26"/>
          <w:szCs w:val="26"/>
        </w:rPr>
        <w:t>3. I advise you not to eat lots of sweets. =&gt;You ………………………………………………..</w:t>
      </w:r>
    </w:p>
    <w:p>
      <w:pPr>
        <w:jc w:val="both"/>
        <w:rPr>
          <w:color w:val="000000"/>
          <w:sz w:val="26"/>
          <w:szCs w:val="26"/>
        </w:rPr>
      </w:pPr>
      <w:r>
        <w:rPr>
          <w:color w:val="000000"/>
          <w:sz w:val="26"/>
          <w:szCs w:val="26"/>
        </w:rPr>
        <w:t>4. My mother is always busy from morning till night.</w:t>
      </w:r>
    </w:p>
    <w:p>
      <w:pPr>
        <w:jc w:val="both"/>
        <w:rPr>
          <w:color w:val="000000"/>
          <w:sz w:val="26"/>
          <w:szCs w:val="26"/>
        </w:rPr>
      </w:pPr>
      <w:r>
        <w:rPr>
          <w:color w:val="000000"/>
          <w:sz w:val="26"/>
          <w:szCs w:val="26"/>
        </w:rPr>
        <w:t>=&gt;My mother is never …………………………………………………………….</w:t>
      </w:r>
    </w:p>
    <w:p>
      <w:pPr>
        <w:jc w:val="both"/>
        <w:rPr>
          <w:color w:val="000000"/>
          <w:sz w:val="26"/>
          <w:szCs w:val="26"/>
        </w:rPr>
      </w:pPr>
      <w:r>
        <w:rPr>
          <w:color w:val="000000"/>
          <w:sz w:val="26"/>
          <w:szCs w:val="26"/>
        </w:rPr>
        <w:t>5. The Red river is 1,149 km long. The Nile River is 6,650 km long.</w:t>
      </w:r>
    </w:p>
    <w:p>
      <w:pPr>
        <w:jc w:val="both"/>
        <w:rPr>
          <w:color w:val="000000"/>
          <w:sz w:val="26"/>
          <w:szCs w:val="26"/>
        </w:rPr>
      </w:pPr>
      <w:r>
        <w:rPr>
          <w:color w:val="000000"/>
          <w:sz w:val="26"/>
          <w:szCs w:val="26"/>
        </w:rPr>
        <w:t>=&gt;The Nile River s much………… ………………………………………………</w:t>
      </w:r>
    </w:p>
    <w:p>
      <w:pPr>
        <w:jc w:val="both"/>
        <w:rPr>
          <w:color w:val="000000"/>
          <w:sz w:val="26"/>
          <w:szCs w:val="26"/>
        </w:rPr>
      </w:pPr>
      <w:r>
        <w:rPr>
          <w:color w:val="000000"/>
          <w:sz w:val="26"/>
          <w:szCs w:val="26"/>
        </w:rPr>
        <w:t xml:space="preserve">6. The children like to watch dragon dance in the street at Tet. </w:t>
      </w:r>
    </w:p>
    <w:p>
      <w:pPr>
        <w:jc w:val="both"/>
        <w:rPr>
          <w:color w:val="000000"/>
          <w:sz w:val="26"/>
          <w:szCs w:val="26"/>
        </w:rPr>
      </w:pPr>
      <w:r>
        <w:rPr>
          <w:color w:val="000000"/>
          <w:sz w:val="26"/>
          <w:szCs w:val="26"/>
        </w:rPr>
        <w:t>=&gt;The children enjoy  ……………………………………………………………</w:t>
      </w:r>
    </w:p>
    <w:p>
      <w:pPr>
        <w:jc w:val="both"/>
        <w:rPr>
          <w:color w:val="000000"/>
          <w:sz w:val="26"/>
          <w:szCs w:val="26"/>
        </w:rPr>
      </w:pPr>
      <w:r>
        <w:rPr>
          <w:color w:val="000000"/>
          <w:sz w:val="26"/>
          <w:szCs w:val="26"/>
        </w:rPr>
        <w:t>7.  It's the first time that I have ever talked to a foreigner.</w:t>
      </w:r>
    </w:p>
    <w:p>
      <w:pPr>
        <w:jc w:val="both"/>
        <w:rPr>
          <w:color w:val="000000"/>
          <w:sz w:val="26"/>
          <w:szCs w:val="26"/>
        </w:rPr>
      </w:pPr>
      <w:r>
        <w:rPr>
          <w:color w:val="000000"/>
          <w:sz w:val="26"/>
          <w:szCs w:val="26"/>
        </w:rPr>
        <w:t>=&gt;I have  …………………………………………………………………..</w:t>
      </w:r>
    </w:p>
    <w:p>
      <w:pPr>
        <w:jc w:val="both"/>
        <w:rPr>
          <w:color w:val="000000"/>
          <w:sz w:val="26"/>
          <w:szCs w:val="26"/>
        </w:rPr>
      </w:pPr>
      <w:r>
        <w:rPr>
          <w:color w:val="000000"/>
          <w:sz w:val="26"/>
          <w:szCs w:val="26"/>
        </w:rPr>
        <w:t>8. Phong was sleepy, but he still stayed up late to watch the end of the game on TV.</w:t>
      </w:r>
    </w:p>
    <w:p>
      <w:pPr>
        <w:jc w:val="both"/>
        <w:rPr>
          <w:color w:val="000000"/>
          <w:sz w:val="26"/>
          <w:szCs w:val="26"/>
        </w:rPr>
      </w:pPr>
      <w:r>
        <w:rPr>
          <w:color w:val="000000"/>
          <w:sz w:val="26"/>
          <w:szCs w:val="26"/>
        </w:rPr>
        <w:t>=&gt;Although. …………………………………………………………………………</w:t>
      </w:r>
    </w:p>
    <w:p>
      <w:pPr>
        <w:jc w:val="both"/>
        <w:rPr>
          <w:color w:val="000000"/>
          <w:sz w:val="26"/>
          <w:szCs w:val="26"/>
        </w:rPr>
      </w:pPr>
      <w:r>
        <w:rPr>
          <w:color w:val="000000"/>
          <w:sz w:val="26"/>
          <w:szCs w:val="26"/>
        </w:rPr>
        <w:t>9. Our resources of energy will soon end because we don</w:t>
      </w:r>
      <w:r>
        <w:rPr>
          <w:color w:val="000000"/>
          <w:sz w:val="26"/>
          <w:szCs w:val="26"/>
          <w:vertAlign w:val="superscript"/>
        </w:rPr>
        <w:t>,</w:t>
      </w:r>
      <w:r>
        <w:rPr>
          <w:color w:val="000000"/>
          <w:sz w:val="26"/>
          <w:szCs w:val="26"/>
        </w:rPr>
        <w:t xml:space="preserve">t try to save it.  </w:t>
      </w:r>
    </w:p>
    <w:p>
      <w:pPr>
        <w:jc w:val="both"/>
        <w:rPr>
          <w:color w:val="000000"/>
          <w:sz w:val="26"/>
          <w:szCs w:val="26"/>
        </w:rPr>
      </w:pPr>
      <w:r>
        <w:rPr>
          <w:color w:val="000000"/>
          <w:sz w:val="26"/>
          <w:szCs w:val="26"/>
        </w:rPr>
        <w:t>=&gt;If ………………………………………………………………………………….</w:t>
      </w:r>
    </w:p>
    <w:p>
      <w:pPr>
        <w:jc w:val="both"/>
        <w:rPr>
          <w:color w:val="000000"/>
          <w:sz w:val="26"/>
          <w:szCs w:val="26"/>
        </w:rPr>
      </w:pPr>
      <w:r>
        <w:rPr>
          <w:color w:val="000000"/>
          <w:sz w:val="26"/>
          <w:szCs w:val="26"/>
        </w:rPr>
        <w:t>10. She likes to live in the countryside.</w:t>
      </w:r>
    </w:p>
    <w:p>
      <w:pPr>
        <w:jc w:val="both"/>
        <w:rPr>
          <w:color w:val="000000"/>
          <w:sz w:val="26"/>
          <w:szCs w:val="26"/>
        </w:rPr>
      </w:pPr>
      <w:r>
        <w:rPr>
          <w:color w:val="000000"/>
          <w:sz w:val="26"/>
          <w:szCs w:val="26"/>
        </w:rPr>
        <w:t>=&gt;She enjoys ………………………………………………………………</w:t>
      </w:r>
    </w:p>
    <w:p>
      <w:pPr>
        <w:jc w:val="both"/>
        <w:rPr>
          <w:b/>
          <w:color w:val="000000"/>
          <w:sz w:val="26"/>
          <w:szCs w:val="26"/>
        </w:rPr>
      </w:pPr>
      <w:r>
        <w:rPr>
          <w:b/>
          <w:color w:val="000000"/>
          <w:sz w:val="26"/>
          <w:szCs w:val="26"/>
        </w:rPr>
        <w:t>IX.Use the given words or phrases to  make the meaningful sentences ( 1,5 points)</w:t>
      </w:r>
    </w:p>
    <w:p>
      <w:pPr>
        <w:jc w:val="both"/>
        <w:rPr>
          <w:color w:val="000000"/>
          <w:sz w:val="26"/>
          <w:szCs w:val="26"/>
        </w:rPr>
      </w:pPr>
      <w:r>
        <w:rPr>
          <w:color w:val="000000"/>
          <w:sz w:val="26"/>
          <w:szCs w:val="26"/>
        </w:rPr>
        <w:t>1. There/ be/ many/ new / shop / near / here / so / streets / busy / day//.</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2. weather / here/ hot / and / dry / than / your / country//?</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3. Although / Phong / sleepy / stay up / watch / end / game / TV //.</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4. What / kind / TV programme / you / like / watch / most / when / small//?</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 xml:space="preserve">5. I / turn up / TV / because / want / hear / music / clear//. </w:t>
      </w:r>
    </w:p>
    <w:p>
      <w:pPr>
        <w:jc w:val="both"/>
        <w:rPr>
          <w:color w:val="000000"/>
          <w:sz w:val="26"/>
          <w:szCs w:val="26"/>
        </w:rPr>
      </w:pPr>
      <w:r>
        <w:rPr>
          <w:color w:val="000000"/>
          <w:sz w:val="26"/>
          <w:szCs w:val="26"/>
        </w:rPr>
        <w:t>……………………………………………………………………………………</w:t>
      </w:r>
    </w:p>
    <w:p>
      <w:pPr>
        <w:jc w:val="both"/>
        <w:rPr>
          <w:b/>
          <w:color w:val="000000"/>
          <w:sz w:val="26"/>
          <w:szCs w:val="26"/>
        </w:rPr>
      </w:pPr>
      <w:r>
        <w:rPr>
          <w:b/>
          <w:color w:val="000000"/>
          <w:sz w:val="26"/>
          <w:szCs w:val="26"/>
        </w:rPr>
        <w:t xml:space="preserve">X. Make questions for the underlined part ( 1,5 points). </w:t>
      </w:r>
    </w:p>
    <w:p>
      <w:pPr>
        <w:jc w:val="both"/>
        <w:rPr>
          <w:color w:val="000000"/>
          <w:sz w:val="26"/>
          <w:szCs w:val="26"/>
        </w:rPr>
      </w:pPr>
      <w:r>
        <w:rPr>
          <w:color w:val="000000"/>
          <w:sz w:val="26"/>
          <w:szCs w:val="26"/>
        </w:rPr>
        <w:t>1. ……………………………………………………………………………… ?</w:t>
      </w:r>
    </w:p>
    <w:p>
      <w:pPr>
        <w:jc w:val="both"/>
        <w:rPr>
          <w:color w:val="000000"/>
          <w:sz w:val="26"/>
          <w:szCs w:val="26"/>
        </w:rPr>
      </w:pPr>
      <w:r>
        <w:rPr>
          <w:color w:val="000000"/>
          <w:sz w:val="26"/>
          <w:szCs w:val="26"/>
        </w:rPr>
        <w:t xml:space="preserve">My brother watches TV </w:t>
      </w:r>
      <w:r>
        <w:rPr>
          <w:color w:val="000000"/>
          <w:sz w:val="26"/>
          <w:szCs w:val="26"/>
          <w:u w:val="single"/>
        </w:rPr>
        <w:t>two</w:t>
      </w:r>
      <w:r>
        <w:rPr>
          <w:color w:val="000000"/>
          <w:sz w:val="26"/>
          <w:szCs w:val="26"/>
        </w:rPr>
        <w:t xml:space="preserve"> hours a day.</w:t>
      </w:r>
    </w:p>
    <w:p>
      <w:pPr>
        <w:jc w:val="both"/>
        <w:rPr>
          <w:color w:val="000000"/>
          <w:sz w:val="26"/>
          <w:szCs w:val="26"/>
        </w:rPr>
      </w:pPr>
      <w:r>
        <w:rPr>
          <w:color w:val="000000"/>
          <w:sz w:val="26"/>
          <w:szCs w:val="26"/>
        </w:rPr>
        <w:t>2. ……………………………………………………………………………… ?</w:t>
      </w:r>
    </w:p>
    <w:p>
      <w:pPr>
        <w:jc w:val="both"/>
        <w:rPr>
          <w:color w:val="000000"/>
          <w:sz w:val="26"/>
          <w:szCs w:val="26"/>
        </w:rPr>
      </w:pPr>
      <w:r>
        <w:rPr>
          <w:color w:val="000000"/>
          <w:sz w:val="26"/>
          <w:szCs w:val="26"/>
        </w:rPr>
        <w:t xml:space="preserve">I like </w:t>
      </w:r>
      <w:r>
        <w:rPr>
          <w:color w:val="000000"/>
          <w:sz w:val="26"/>
          <w:szCs w:val="26"/>
          <w:u w:val="single"/>
        </w:rPr>
        <w:t>Tu Long</w:t>
      </w:r>
      <w:r>
        <w:rPr>
          <w:color w:val="000000"/>
          <w:sz w:val="26"/>
          <w:szCs w:val="26"/>
        </w:rPr>
        <w:t xml:space="preserve"> best in the Weekend Meeting shows.</w:t>
      </w:r>
    </w:p>
    <w:p>
      <w:pPr>
        <w:jc w:val="both"/>
        <w:rPr>
          <w:color w:val="000000"/>
          <w:sz w:val="26"/>
          <w:szCs w:val="26"/>
        </w:rPr>
      </w:pPr>
      <w:r>
        <w:rPr>
          <w:color w:val="000000"/>
          <w:sz w:val="26"/>
          <w:szCs w:val="26"/>
        </w:rPr>
        <w:t>3. ……………………………………………………………………………… ?</w:t>
      </w:r>
    </w:p>
    <w:p>
      <w:pPr>
        <w:jc w:val="both"/>
        <w:rPr>
          <w:color w:val="000000"/>
          <w:sz w:val="26"/>
          <w:szCs w:val="26"/>
        </w:rPr>
      </w:pPr>
      <w:r>
        <w:rPr>
          <w:color w:val="000000"/>
          <w:sz w:val="26"/>
          <w:szCs w:val="26"/>
        </w:rPr>
        <w:t xml:space="preserve">The new programme often finishes at </w:t>
      </w:r>
      <w:r>
        <w:rPr>
          <w:color w:val="000000"/>
          <w:sz w:val="26"/>
          <w:szCs w:val="26"/>
          <w:u w:val="single"/>
        </w:rPr>
        <w:t>eight o'clock</w:t>
      </w:r>
      <w:r>
        <w:rPr>
          <w:color w:val="000000"/>
          <w:sz w:val="26"/>
          <w:szCs w:val="26"/>
        </w:rPr>
        <w:t>.</w:t>
      </w:r>
    </w:p>
    <w:p>
      <w:pPr>
        <w:jc w:val="both"/>
        <w:rPr>
          <w:color w:val="000000"/>
          <w:sz w:val="26"/>
          <w:szCs w:val="26"/>
        </w:rPr>
      </w:pPr>
      <w:r>
        <w:rPr>
          <w:color w:val="000000"/>
          <w:sz w:val="26"/>
          <w:szCs w:val="26"/>
        </w:rPr>
        <w:t xml:space="preserve">4. ……………………………………………………………………………… ? </w:t>
      </w:r>
    </w:p>
    <w:p>
      <w:pPr>
        <w:jc w:val="both"/>
        <w:rPr>
          <w:color w:val="000000"/>
          <w:sz w:val="26"/>
          <w:szCs w:val="26"/>
          <w:u w:val="single"/>
        </w:rPr>
      </w:pPr>
      <w:r>
        <w:rPr>
          <w:color w:val="000000"/>
          <w:sz w:val="26"/>
          <w:szCs w:val="26"/>
        </w:rPr>
        <w:t xml:space="preserve">We watched </w:t>
      </w:r>
      <w:r>
        <w:rPr>
          <w:color w:val="000000"/>
          <w:sz w:val="26"/>
          <w:szCs w:val="26"/>
          <w:u w:val="single"/>
        </w:rPr>
        <w:t>the late football match</w:t>
      </w:r>
      <w:r>
        <w:rPr>
          <w:color w:val="000000"/>
          <w:sz w:val="26"/>
          <w:szCs w:val="26"/>
        </w:rPr>
        <w:t xml:space="preserve"> on TV last night.</w:t>
      </w:r>
    </w:p>
    <w:p>
      <w:pPr>
        <w:jc w:val="both"/>
        <w:rPr>
          <w:color w:val="000000"/>
          <w:sz w:val="26"/>
          <w:szCs w:val="26"/>
        </w:rPr>
      </w:pPr>
      <w:r>
        <w:rPr>
          <w:color w:val="000000"/>
          <w:sz w:val="26"/>
          <w:szCs w:val="26"/>
        </w:rPr>
        <w:t>5. ……………………………………………………………………………… ?</w:t>
      </w:r>
    </w:p>
    <w:p>
      <w:pPr>
        <w:jc w:val="both"/>
        <w:rPr>
          <w:color w:val="000000"/>
          <w:sz w:val="26"/>
          <w:szCs w:val="26"/>
        </w:rPr>
      </w:pPr>
      <w:r>
        <w:rPr>
          <w:color w:val="000000"/>
          <w:sz w:val="26"/>
          <w:szCs w:val="26"/>
        </w:rPr>
        <w:t xml:space="preserve">The new television is </w:t>
      </w:r>
      <w:r>
        <w:rPr>
          <w:color w:val="000000"/>
          <w:sz w:val="26"/>
          <w:szCs w:val="26"/>
          <w:u w:val="single"/>
        </w:rPr>
        <w:t>ten thousand million dong</w:t>
      </w:r>
      <w:r>
        <w:rPr>
          <w:color w:val="000000"/>
          <w:sz w:val="26"/>
          <w:szCs w:val="26"/>
        </w:rPr>
        <w:t>.</w:t>
      </w:r>
    </w:p>
    <w:p>
      <w:pPr>
        <w:ind w:left="2880" w:firstLine="720"/>
        <w:jc w:val="both"/>
        <w:rPr>
          <w:color w:val="000000"/>
          <w:sz w:val="26"/>
          <w:szCs w:val="26"/>
        </w:rPr>
      </w:pPr>
      <w:r>
        <w:rPr>
          <w:color w:val="000000"/>
          <w:sz w:val="26"/>
          <w:szCs w:val="26"/>
        </w:rPr>
        <w:t xml:space="preserve">              The end .</w:t>
      </w: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ind w:left="2880" w:firstLine="720"/>
        <w:jc w:val="both"/>
        <w:rPr>
          <w:color w:val="000000"/>
          <w:sz w:val="26"/>
          <w:szCs w:val="26"/>
        </w:rPr>
      </w:pPr>
    </w:p>
    <w:p>
      <w:pPr>
        <w:jc w:val="both"/>
        <w:rPr>
          <w:color w:val="000000"/>
          <w:sz w:val="26"/>
          <w:szCs w:val="26"/>
        </w:rPr>
      </w:pPr>
    </w:p>
    <w:p>
      <w:pPr>
        <w:jc w:val="center"/>
        <w:rPr>
          <w:b/>
          <w:color w:val="000000"/>
          <w:sz w:val="26"/>
          <w:szCs w:val="26"/>
        </w:rPr>
      </w:pPr>
      <w:r>
        <w:rPr>
          <w:color w:val="000000"/>
          <w:sz w:val="26"/>
          <w:szCs w:val="26"/>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162560</wp:posOffset>
                </wp:positionV>
                <wp:extent cx="1257300" cy="377190"/>
                <wp:effectExtent l="5080" t="4445" r="13970" b="18415"/>
                <wp:wrapNone/>
                <wp:docPr id="50" name="Text Box 50"/>
                <wp:cNvGraphicFramePr/>
                <a:graphic xmlns:a="http://schemas.openxmlformats.org/drawingml/2006/main">
                  <a:graphicData uri="http://schemas.microsoft.com/office/word/2010/wordprocessingShape">
                    <wps:wsp>
                      <wps:cNvSpPr txBox="1">
                        <a:spLocks noChangeArrowheads="1"/>
                      </wps:cNvSpPr>
                      <wps:spPr bwMode="auto">
                        <a:xfrm>
                          <a:off x="0" y="0"/>
                          <a:ext cx="1257300" cy="377190"/>
                        </a:xfrm>
                        <a:prstGeom prst="rect">
                          <a:avLst/>
                        </a:prstGeom>
                        <a:solidFill>
                          <a:srgbClr val="FFFFFF"/>
                        </a:solidFill>
                        <a:ln w="9525">
                          <a:solidFill>
                            <a:srgbClr val="000000"/>
                          </a:solidFill>
                          <a:miter lim="800000"/>
                        </a:ln>
                        <a:effectLst/>
                      </wps:spPr>
                      <wps:txbx>
                        <w:txbxContent>
                          <w:p>
                            <w:pPr>
                              <w:jc w:val="center"/>
                              <w:rPr>
                                <w:b/>
                              </w:rPr>
                            </w:pPr>
                            <w:r>
                              <w:rPr>
                                <w:b/>
                              </w:rPr>
                              <w:t>Đề số 4</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pt;margin-top:12.8pt;height:29.7pt;width:99pt;z-index:251671552;mso-width-relative:page;mso-height-relative:page;" fillcolor="#FFFFFF" filled="t" stroked="t" coordsize="21600,21600" o:gfxdata="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WpB7NUAAAAGAQAADwAAAAAAAAABACAAAAAiAAAAZHJzL2Rvd25yZXYu&#10;eG1sUEsBAhQAFAAAAAgAh07iQPZMqFw3AgAAlgQAAA4AAAAAAAAAAQAgAAAAJAEAAGRycy9lMm9E&#10;b2MueG1sUEsFBgAAAAAGAAYAWQEAAM0FAAAAAA==&#10;">
                <v:fill on="t" focussize="0,0"/>
                <v:stroke color="#000000" miterlimit="8" joinstyle="miter"/>
                <v:imagedata o:title=""/>
                <o:lock v:ext="edit" aspectratio="f"/>
                <v:textbox>
                  <w:txbxContent>
                    <w:p>
                      <w:pPr>
                        <w:jc w:val="center"/>
                        <w:rPr>
                          <w:b/>
                        </w:rPr>
                      </w:pPr>
                      <w:r>
                        <w:rPr>
                          <w:b/>
                        </w:rPr>
                        <w:t>Đề số 4</w:t>
                      </w:r>
                    </w:p>
                  </w:txbxContent>
                </v:textbox>
              </v:shape>
            </w:pict>
          </mc:Fallback>
        </mc:AlternateContent>
      </w:r>
      <w:r>
        <w:rPr>
          <w:b/>
          <w:color w:val="000000"/>
          <w:sz w:val="26"/>
          <w:szCs w:val="26"/>
        </w:rPr>
        <w:t xml:space="preserve">ĐỀ THI CHỌN HỌC SINH NĂNG KHIẾU LỚP 6 THCS </w:t>
      </w:r>
    </w:p>
    <w:p>
      <w:pPr>
        <w:jc w:val="center"/>
        <w:rPr>
          <w:b/>
          <w:color w:val="000000"/>
          <w:sz w:val="26"/>
          <w:szCs w:val="26"/>
        </w:rPr>
      </w:pPr>
      <w:r>
        <w:rPr>
          <w:b/>
          <w:color w:val="000000"/>
          <w:sz w:val="26"/>
          <w:szCs w:val="26"/>
        </w:rPr>
        <w:t>NĂM HỌC: 2017-2018</w:t>
      </w:r>
    </w:p>
    <w:p>
      <w:pPr>
        <w:jc w:val="center"/>
        <w:rPr>
          <w:b/>
          <w:color w:val="000000"/>
          <w:sz w:val="26"/>
          <w:szCs w:val="26"/>
        </w:rPr>
      </w:pPr>
      <w:r>
        <w:rPr>
          <w:b/>
          <w:color w:val="000000"/>
          <w:sz w:val="26"/>
          <w:szCs w:val="26"/>
        </w:rPr>
        <w:t>MÔN : TIẾNG ANH (Chương trình 10 năm)</w:t>
      </w:r>
    </w:p>
    <w:p>
      <w:pPr>
        <w:spacing w:line="300" w:lineRule="auto"/>
        <w:ind w:right="-5"/>
        <w:jc w:val="both"/>
        <w:rPr>
          <w:b/>
          <w:color w:val="000000"/>
          <w:sz w:val="26"/>
          <w:szCs w:val="26"/>
        </w:rPr>
      </w:pPr>
      <w:r>
        <w:rPr>
          <w:b/>
          <w:color w:val="000000"/>
          <w:sz w:val="26"/>
          <w:szCs w:val="26"/>
        </w:rPr>
        <w:t>I. Choose the word whose underlined part is pronounced differently from that  of the others.(2)</w:t>
      </w:r>
    </w:p>
    <w:p>
      <w:pPr>
        <w:ind w:right="-5"/>
        <w:jc w:val="both"/>
        <w:rPr>
          <w:color w:val="000000"/>
          <w:sz w:val="26"/>
          <w:szCs w:val="26"/>
        </w:rPr>
      </w:pPr>
      <w:r>
        <w:rPr>
          <w:color w:val="000000"/>
          <w:sz w:val="26"/>
          <w:szCs w:val="26"/>
        </w:rPr>
        <w:t>1. A. l</w:t>
      </w:r>
      <w:r>
        <w:rPr>
          <w:color w:val="000000"/>
          <w:sz w:val="26"/>
          <w:szCs w:val="26"/>
          <w:u w:val="single"/>
        </w:rPr>
        <w:t>oa</w:t>
      </w:r>
      <w:r>
        <w:rPr>
          <w:color w:val="000000"/>
          <w:sz w:val="26"/>
          <w:szCs w:val="26"/>
        </w:rPr>
        <w:t>d</w:t>
      </w:r>
      <w:r>
        <w:rPr>
          <w:color w:val="000000"/>
          <w:sz w:val="26"/>
          <w:szCs w:val="26"/>
        </w:rPr>
        <w:tab/>
      </w:r>
      <w:r>
        <w:rPr>
          <w:color w:val="000000"/>
          <w:sz w:val="26"/>
          <w:szCs w:val="26"/>
        </w:rPr>
        <w:tab/>
      </w:r>
      <w:r>
        <w:rPr>
          <w:color w:val="000000"/>
          <w:sz w:val="26"/>
          <w:szCs w:val="26"/>
        </w:rPr>
        <w:tab/>
      </w:r>
      <w:r>
        <w:rPr>
          <w:color w:val="000000"/>
          <w:sz w:val="26"/>
          <w:szCs w:val="26"/>
        </w:rPr>
        <w:t>B. m</w:t>
      </w:r>
      <w:r>
        <w:rPr>
          <w:color w:val="000000"/>
          <w:sz w:val="26"/>
          <w:szCs w:val="26"/>
          <w:u w:val="single"/>
        </w:rPr>
        <w:t>o</w:t>
      </w:r>
      <w:r>
        <w:rPr>
          <w:color w:val="000000"/>
          <w:sz w:val="26"/>
          <w:szCs w:val="26"/>
        </w:rPr>
        <w:t>nkey</w:t>
      </w:r>
      <w:r>
        <w:rPr>
          <w:color w:val="000000"/>
          <w:sz w:val="26"/>
          <w:szCs w:val="26"/>
        </w:rPr>
        <w:tab/>
      </w:r>
      <w:r>
        <w:rPr>
          <w:color w:val="000000"/>
          <w:sz w:val="26"/>
          <w:szCs w:val="26"/>
        </w:rPr>
        <w:tab/>
      </w:r>
      <w:r>
        <w:rPr>
          <w:color w:val="000000"/>
          <w:sz w:val="26"/>
          <w:szCs w:val="26"/>
        </w:rPr>
        <w:t>C. h</w:t>
      </w:r>
      <w:r>
        <w:rPr>
          <w:color w:val="000000"/>
          <w:sz w:val="26"/>
          <w:szCs w:val="26"/>
          <w:u w:val="single"/>
        </w:rPr>
        <w:t>o</w:t>
      </w:r>
      <w:r>
        <w:rPr>
          <w:color w:val="000000"/>
          <w:sz w:val="26"/>
          <w:szCs w:val="26"/>
        </w:rPr>
        <w:t xml:space="preserve">me </w:t>
      </w:r>
      <w:r>
        <w:rPr>
          <w:color w:val="000000"/>
          <w:sz w:val="26"/>
          <w:szCs w:val="26"/>
        </w:rPr>
        <w:tab/>
      </w:r>
      <w:r>
        <w:rPr>
          <w:color w:val="000000"/>
          <w:sz w:val="26"/>
          <w:szCs w:val="26"/>
        </w:rPr>
        <w:tab/>
      </w:r>
      <w:r>
        <w:rPr>
          <w:color w:val="000000"/>
          <w:sz w:val="26"/>
          <w:szCs w:val="26"/>
        </w:rPr>
        <w:t>D. m</w:t>
      </w:r>
      <w:r>
        <w:rPr>
          <w:color w:val="000000"/>
          <w:sz w:val="26"/>
          <w:szCs w:val="26"/>
          <w:u w:val="single"/>
        </w:rPr>
        <w:t>o</w:t>
      </w:r>
      <w:r>
        <w:rPr>
          <w:color w:val="000000"/>
          <w:sz w:val="26"/>
          <w:szCs w:val="26"/>
        </w:rPr>
        <w:t>st</w:t>
      </w:r>
    </w:p>
    <w:p>
      <w:pPr>
        <w:shd w:val="clear" w:color="auto" w:fill="FFFFFF"/>
        <w:rPr>
          <w:color w:val="000000"/>
          <w:sz w:val="26"/>
          <w:szCs w:val="26"/>
        </w:rPr>
      </w:pPr>
      <w:r>
        <w:rPr>
          <w:color w:val="000000"/>
          <w:sz w:val="26"/>
          <w:szCs w:val="26"/>
        </w:rPr>
        <w:t>2. A. develop</w:t>
      </w:r>
      <w:r>
        <w:rPr>
          <w:color w:val="000000"/>
          <w:sz w:val="26"/>
          <w:szCs w:val="26"/>
          <w:u w:val="single"/>
        </w:rPr>
        <w:t>s</w:t>
      </w:r>
      <w:r>
        <w:rPr>
          <w:color w:val="000000"/>
          <w:sz w:val="26"/>
          <w:szCs w:val="26"/>
        </w:rPr>
        <w:tab/>
      </w:r>
      <w:r>
        <w:rPr>
          <w:color w:val="000000"/>
          <w:sz w:val="26"/>
          <w:szCs w:val="26"/>
        </w:rPr>
        <w:tab/>
      </w:r>
      <w:r>
        <w:rPr>
          <w:color w:val="000000"/>
          <w:sz w:val="26"/>
          <w:szCs w:val="26"/>
        </w:rPr>
        <w:t>B. car</w:t>
      </w:r>
      <w:r>
        <w:rPr>
          <w:color w:val="000000"/>
          <w:sz w:val="26"/>
          <w:szCs w:val="26"/>
          <w:u w:val="single"/>
        </w:rPr>
        <w:t>s</w:t>
      </w:r>
      <w:r>
        <w:rPr>
          <w:color w:val="000000"/>
          <w:sz w:val="26"/>
          <w:szCs w:val="26"/>
        </w:rPr>
        <w:tab/>
      </w:r>
      <w:r>
        <w:rPr>
          <w:color w:val="000000"/>
          <w:sz w:val="26"/>
          <w:szCs w:val="26"/>
        </w:rPr>
        <w:tab/>
      </w:r>
      <w:r>
        <w:rPr>
          <w:color w:val="000000"/>
          <w:sz w:val="26"/>
          <w:szCs w:val="26"/>
        </w:rPr>
        <w:t>C. meet</w:t>
      </w:r>
      <w:r>
        <w:rPr>
          <w:color w:val="000000"/>
          <w:sz w:val="26"/>
          <w:szCs w:val="26"/>
          <w:u w:val="single"/>
        </w:rPr>
        <w:t>s</w:t>
      </w:r>
      <w:r>
        <w:rPr>
          <w:color w:val="000000"/>
          <w:sz w:val="26"/>
          <w:szCs w:val="26"/>
        </w:rPr>
        <w:tab/>
      </w:r>
      <w:r>
        <w:rPr>
          <w:color w:val="000000"/>
          <w:sz w:val="26"/>
          <w:szCs w:val="26"/>
        </w:rPr>
        <w:tab/>
      </w:r>
      <w:r>
        <w:rPr>
          <w:color w:val="000000"/>
          <w:sz w:val="26"/>
          <w:szCs w:val="26"/>
        </w:rPr>
        <w:t>D. book</w:t>
      </w:r>
      <w:r>
        <w:rPr>
          <w:color w:val="000000"/>
          <w:sz w:val="26"/>
          <w:szCs w:val="26"/>
          <w:u w:val="single"/>
        </w:rPr>
        <w:t>s</w:t>
      </w:r>
    </w:p>
    <w:p>
      <w:pPr>
        <w:autoSpaceDE w:val="0"/>
        <w:autoSpaceDN w:val="0"/>
        <w:adjustRightInd w:val="0"/>
        <w:rPr>
          <w:color w:val="000000"/>
          <w:sz w:val="26"/>
          <w:szCs w:val="26"/>
          <w:lang w:val="en-GB"/>
        </w:rPr>
      </w:pPr>
      <w:r>
        <w:rPr>
          <w:color w:val="000000"/>
          <w:sz w:val="26"/>
          <w:szCs w:val="26"/>
          <w:lang w:val="en-GB"/>
        </w:rPr>
        <w:t>3. A. walk</w:t>
      </w:r>
      <w:r>
        <w:rPr>
          <w:color w:val="000000"/>
          <w:sz w:val="26"/>
          <w:szCs w:val="26"/>
          <w:u w:val="single"/>
          <w:lang w:val="en-GB"/>
        </w:rPr>
        <w:t>s</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kiss</w:t>
      </w:r>
      <w:r>
        <w:rPr>
          <w:color w:val="000000"/>
          <w:sz w:val="26"/>
          <w:szCs w:val="26"/>
          <w:u w:val="single"/>
          <w:lang w:val="en-GB"/>
        </w:rPr>
        <w:t>es</w:t>
      </w:r>
      <w:r>
        <w:rPr>
          <w:color w:val="000000"/>
          <w:sz w:val="26"/>
          <w:szCs w:val="26"/>
          <w:lang w:val="en-GB"/>
        </w:rPr>
        <w:tab/>
      </w:r>
      <w:r>
        <w:rPr>
          <w:color w:val="000000"/>
          <w:sz w:val="26"/>
          <w:szCs w:val="26"/>
          <w:lang w:val="en-GB"/>
        </w:rPr>
        <w:tab/>
      </w:r>
      <w:r>
        <w:rPr>
          <w:color w:val="000000"/>
          <w:sz w:val="26"/>
          <w:szCs w:val="26"/>
          <w:lang w:val="en-GB"/>
        </w:rPr>
        <w:t>C. danc</w:t>
      </w:r>
      <w:r>
        <w:rPr>
          <w:color w:val="000000"/>
          <w:sz w:val="26"/>
          <w:szCs w:val="26"/>
          <w:u w:val="single"/>
          <w:lang w:val="en-GB"/>
        </w:rPr>
        <w:t>es</w:t>
      </w:r>
      <w:r>
        <w:rPr>
          <w:color w:val="000000"/>
          <w:sz w:val="26"/>
          <w:szCs w:val="26"/>
          <w:lang w:val="en-GB"/>
        </w:rPr>
        <w:tab/>
      </w:r>
      <w:r>
        <w:rPr>
          <w:color w:val="000000"/>
          <w:sz w:val="26"/>
          <w:szCs w:val="26"/>
          <w:lang w:val="en-GB"/>
        </w:rPr>
        <w:tab/>
      </w:r>
      <w:r>
        <w:rPr>
          <w:color w:val="000000"/>
          <w:sz w:val="26"/>
          <w:szCs w:val="26"/>
          <w:lang w:val="en-GB"/>
        </w:rPr>
        <w:t>D. box</w:t>
      </w:r>
      <w:r>
        <w:rPr>
          <w:color w:val="000000"/>
          <w:sz w:val="26"/>
          <w:szCs w:val="26"/>
          <w:u w:val="single"/>
          <w:lang w:val="en-GB"/>
        </w:rPr>
        <w:t>es</w:t>
      </w:r>
    </w:p>
    <w:p>
      <w:pPr>
        <w:autoSpaceDE w:val="0"/>
        <w:autoSpaceDN w:val="0"/>
        <w:adjustRightInd w:val="0"/>
        <w:rPr>
          <w:color w:val="000000"/>
          <w:sz w:val="26"/>
          <w:szCs w:val="26"/>
          <w:lang w:val="en-GB"/>
        </w:rPr>
      </w:pPr>
      <w:r>
        <w:rPr>
          <w:color w:val="000000"/>
          <w:sz w:val="26"/>
          <w:szCs w:val="26"/>
          <w:lang w:val="en-GB"/>
        </w:rPr>
        <w:t xml:space="preserve">4. A. </w:t>
      </w:r>
      <w:r>
        <w:rPr>
          <w:color w:val="000000"/>
          <w:sz w:val="26"/>
          <w:szCs w:val="26"/>
          <w:u w:val="single"/>
          <w:lang w:val="en-GB"/>
        </w:rPr>
        <w:t>h</w:t>
      </w:r>
      <w:r>
        <w:rPr>
          <w:color w:val="000000"/>
          <w:sz w:val="26"/>
          <w:szCs w:val="26"/>
          <w:lang w:val="en-GB"/>
        </w:rPr>
        <w:t>onest</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 xml:space="preserve">B. </w:t>
      </w:r>
      <w:r>
        <w:rPr>
          <w:color w:val="000000"/>
          <w:sz w:val="26"/>
          <w:szCs w:val="26"/>
          <w:u w:val="single"/>
          <w:lang w:val="en-GB"/>
        </w:rPr>
        <w:t>h</w:t>
      </w:r>
      <w:r>
        <w:rPr>
          <w:color w:val="000000"/>
          <w:sz w:val="26"/>
          <w:szCs w:val="26"/>
          <w:lang w:val="en-GB"/>
        </w:rPr>
        <w:t>our</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h</w:t>
      </w:r>
      <w:r>
        <w:rPr>
          <w:color w:val="000000"/>
          <w:sz w:val="26"/>
          <w:szCs w:val="26"/>
          <w:lang w:val="en-GB"/>
        </w:rPr>
        <w:t>onour</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h</w:t>
      </w:r>
      <w:r>
        <w:rPr>
          <w:color w:val="000000"/>
          <w:sz w:val="26"/>
          <w:szCs w:val="26"/>
          <w:lang w:val="en-GB"/>
        </w:rPr>
        <w:t>umour</w:t>
      </w:r>
    </w:p>
    <w:p>
      <w:pPr>
        <w:autoSpaceDE w:val="0"/>
        <w:autoSpaceDN w:val="0"/>
        <w:adjustRightInd w:val="0"/>
        <w:rPr>
          <w:color w:val="000000"/>
          <w:sz w:val="26"/>
          <w:szCs w:val="26"/>
          <w:lang w:val="en-GB"/>
        </w:rPr>
      </w:pPr>
      <w:r>
        <w:rPr>
          <w:color w:val="000000"/>
          <w:sz w:val="26"/>
          <w:szCs w:val="26"/>
          <w:lang w:val="en-GB"/>
        </w:rPr>
        <w:t>5. A. Intern</w:t>
      </w:r>
      <w:r>
        <w:rPr>
          <w:color w:val="000000"/>
          <w:sz w:val="26"/>
          <w:szCs w:val="26"/>
          <w:u w:val="single"/>
          <w:lang w:val="en-GB"/>
        </w:rPr>
        <w:t>e</w:t>
      </w:r>
      <w:r>
        <w:rPr>
          <w:color w:val="000000"/>
          <w:sz w:val="26"/>
          <w:szCs w:val="26"/>
          <w:lang w:val="en-GB"/>
        </w:rPr>
        <w:t>t</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r</w:t>
      </w:r>
      <w:r>
        <w:rPr>
          <w:color w:val="000000"/>
          <w:sz w:val="26"/>
          <w:szCs w:val="26"/>
          <w:u w:val="single"/>
          <w:lang w:val="en-GB"/>
        </w:rPr>
        <w:t>ea</w:t>
      </w:r>
      <w:r>
        <w:rPr>
          <w:color w:val="000000"/>
          <w:sz w:val="26"/>
          <w:szCs w:val="26"/>
          <w:lang w:val="en-GB"/>
        </w:rPr>
        <w:t>dy</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e</w:t>
      </w:r>
      <w:r>
        <w:rPr>
          <w:color w:val="000000"/>
          <w:sz w:val="26"/>
          <w:szCs w:val="26"/>
          <w:lang w:val="en-GB"/>
        </w:rPr>
        <w:t>very</w:t>
      </w:r>
      <w:r>
        <w:rPr>
          <w:color w:val="000000"/>
          <w:sz w:val="26"/>
          <w:szCs w:val="26"/>
          <w:lang w:val="en-GB"/>
        </w:rPr>
        <w:tab/>
      </w:r>
      <w:r>
        <w:rPr>
          <w:color w:val="000000"/>
          <w:sz w:val="26"/>
          <w:szCs w:val="26"/>
          <w:lang w:val="en-GB"/>
        </w:rPr>
        <w:tab/>
      </w:r>
      <w:r>
        <w:rPr>
          <w:color w:val="000000"/>
          <w:sz w:val="26"/>
          <w:szCs w:val="26"/>
          <w:lang w:val="en-GB"/>
        </w:rPr>
        <w:t>D. t</w:t>
      </w:r>
      <w:r>
        <w:rPr>
          <w:color w:val="000000"/>
          <w:sz w:val="26"/>
          <w:szCs w:val="26"/>
          <w:u w:val="single"/>
          <w:lang w:val="en-GB"/>
        </w:rPr>
        <w:t>ee</w:t>
      </w:r>
      <w:r>
        <w:rPr>
          <w:color w:val="000000"/>
          <w:sz w:val="26"/>
          <w:szCs w:val="26"/>
          <w:lang w:val="en-GB"/>
        </w:rPr>
        <w:t>th</w:t>
      </w:r>
    </w:p>
    <w:p>
      <w:pPr>
        <w:autoSpaceDE w:val="0"/>
        <w:autoSpaceDN w:val="0"/>
        <w:adjustRightInd w:val="0"/>
        <w:rPr>
          <w:color w:val="000000"/>
          <w:sz w:val="26"/>
          <w:szCs w:val="26"/>
          <w:lang w:val="en-GB"/>
        </w:rPr>
      </w:pPr>
      <w:r>
        <w:rPr>
          <w:color w:val="000000"/>
          <w:sz w:val="26"/>
          <w:szCs w:val="26"/>
          <w:lang w:val="en-GB"/>
        </w:rPr>
        <w:t>6. A. ten</w:t>
      </w:r>
      <w:r>
        <w:rPr>
          <w:color w:val="000000"/>
          <w:sz w:val="26"/>
          <w:szCs w:val="26"/>
          <w:u w:val="single"/>
          <w:lang w:val="en-GB"/>
        </w:rPr>
        <w:t>th</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B. ma</w:t>
      </w:r>
      <w:r>
        <w:rPr>
          <w:color w:val="000000"/>
          <w:sz w:val="26"/>
          <w:szCs w:val="26"/>
          <w:u w:val="single"/>
          <w:lang w:val="en-GB"/>
        </w:rPr>
        <w:t>th</w:t>
      </w:r>
      <w:r>
        <w:rPr>
          <w:color w:val="000000"/>
          <w:sz w:val="26"/>
          <w:szCs w:val="26"/>
          <w:lang w:val="en-GB"/>
        </w:rPr>
        <w:tab/>
      </w:r>
      <w:r>
        <w:rPr>
          <w:color w:val="000000"/>
          <w:sz w:val="26"/>
          <w:szCs w:val="26"/>
          <w:lang w:val="en-GB"/>
        </w:rPr>
        <w:tab/>
      </w:r>
      <w:r>
        <w:rPr>
          <w:color w:val="000000"/>
          <w:sz w:val="26"/>
          <w:szCs w:val="26"/>
          <w:lang w:val="en-GB"/>
        </w:rPr>
        <w:t>C. bro</w:t>
      </w:r>
      <w:r>
        <w:rPr>
          <w:color w:val="000000"/>
          <w:sz w:val="26"/>
          <w:szCs w:val="26"/>
          <w:u w:val="single"/>
          <w:lang w:val="en-GB"/>
        </w:rPr>
        <w:t>th</w:t>
      </w:r>
      <w:r>
        <w:rPr>
          <w:color w:val="000000"/>
          <w:sz w:val="26"/>
          <w:szCs w:val="26"/>
          <w:lang w:val="en-GB"/>
        </w:rPr>
        <w:t>er</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th</w:t>
      </w:r>
      <w:r>
        <w:rPr>
          <w:color w:val="000000"/>
          <w:sz w:val="26"/>
          <w:szCs w:val="26"/>
          <w:lang w:val="en-GB"/>
        </w:rPr>
        <w:t>eater</w:t>
      </w:r>
    </w:p>
    <w:p>
      <w:pPr>
        <w:autoSpaceDE w:val="0"/>
        <w:autoSpaceDN w:val="0"/>
        <w:adjustRightInd w:val="0"/>
        <w:rPr>
          <w:color w:val="000000"/>
          <w:sz w:val="26"/>
          <w:szCs w:val="26"/>
          <w:lang w:val="en-GB"/>
        </w:rPr>
      </w:pPr>
      <w:r>
        <w:rPr>
          <w:color w:val="000000"/>
          <w:sz w:val="26"/>
          <w:szCs w:val="26"/>
          <w:lang w:val="en-GB"/>
        </w:rPr>
        <w:t>7. A. p</w:t>
      </w:r>
      <w:r>
        <w:rPr>
          <w:color w:val="000000"/>
          <w:sz w:val="26"/>
          <w:szCs w:val="26"/>
          <w:u w:val="single"/>
          <w:lang w:val="en-GB"/>
        </w:rPr>
        <w:t>y</w:t>
      </w:r>
      <w:r>
        <w:rPr>
          <w:color w:val="000000"/>
          <w:sz w:val="26"/>
          <w:szCs w:val="26"/>
          <w:lang w:val="en-GB"/>
        </w:rPr>
        <w:t>ramid</w:t>
      </w:r>
      <w:r>
        <w:rPr>
          <w:color w:val="000000"/>
          <w:sz w:val="26"/>
          <w:szCs w:val="26"/>
          <w:lang w:val="en-GB"/>
        </w:rPr>
        <w:tab/>
      </w:r>
      <w:r>
        <w:rPr>
          <w:color w:val="000000"/>
          <w:sz w:val="26"/>
          <w:szCs w:val="26"/>
          <w:lang w:val="en-GB"/>
        </w:rPr>
        <w:tab/>
      </w:r>
      <w:r>
        <w:rPr>
          <w:color w:val="000000"/>
          <w:sz w:val="26"/>
          <w:szCs w:val="26"/>
          <w:lang w:val="en-GB"/>
        </w:rPr>
        <w:t>B. Sydne</w:t>
      </w:r>
      <w:r>
        <w:rPr>
          <w:color w:val="000000"/>
          <w:sz w:val="26"/>
          <w:szCs w:val="26"/>
          <w:u w:val="single"/>
          <w:lang w:val="en-GB"/>
        </w:rPr>
        <w:t>y</w:t>
      </w:r>
      <w:r>
        <w:rPr>
          <w:color w:val="000000"/>
          <w:sz w:val="26"/>
          <w:szCs w:val="26"/>
          <w:lang w:val="en-GB"/>
        </w:rPr>
        <w:tab/>
      </w:r>
      <w:r>
        <w:rPr>
          <w:color w:val="000000"/>
          <w:sz w:val="26"/>
          <w:szCs w:val="26"/>
          <w:lang w:val="en-GB"/>
        </w:rPr>
        <w:tab/>
      </w:r>
      <w:r>
        <w:rPr>
          <w:color w:val="000000"/>
          <w:sz w:val="26"/>
          <w:szCs w:val="26"/>
          <w:lang w:val="en-GB"/>
        </w:rPr>
        <w:t>C. dr</w:t>
      </w:r>
      <w:r>
        <w:rPr>
          <w:color w:val="000000"/>
          <w:sz w:val="26"/>
          <w:szCs w:val="26"/>
          <w:u w:val="single"/>
          <w:lang w:val="en-GB"/>
        </w:rPr>
        <w:t>y</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D. hungr</w:t>
      </w:r>
      <w:r>
        <w:rPr>
          <w:color w:val="000000"/>
          <w:sz w:val="26"/>
          <w:szCs w:val="26"/>
          <w:u w:val="single"/>
          <w:lang w:val="en-GB"/>
        </w:rPr>
        <w:t>y</w:t>
      </w:r>
    </w:p>
    <w:p>
      <w:pPr>
        <w:autoSpaceDE w:val="0"/>
        <w:autoSpaceDN w:val="0"/>
        <w:adjustRightInd w:val="0"/>
        <w:rPr>
          <w:color w:val="000000"/>
          <w:sz w:val="26"/>
          <w:szCs w:val="26"/>
          <w:lang w:val="en-GB"/>
        </w:rPr>
      </w:pPr>
      <w:r>
        <w:rPr>
          <w:color w:val="000000"/>
          <w:sz w:val="26"/>
          <w:szCs w:val="26"/>
          <w:lang w:val="en-GB"/>
        </w:rPr>
        <w:t xml:space="preserve">8. A. </w:t>
      </w:r>
      <w:r>
        <w:rPr>
          <w:color w:val="000000"/>
          <w:sz w:val="26"/>
          <w:szCs w:val="26"/>
          <w:u w:val="single"/>
          <w:lang w:val="en-GB"/>
        </w:rPr>
        <w:t>e</w:t>
      </w:r>
      <w:r>
        <w:rPr>
          <w:color w:val="000000"/>
          <w:sz w:val="26"/>
          <w:szCs w:val="26"/>
          <w:lang w:val="en-GB"/>
        </w:rPr>
        <w:t>nergy</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 xml:space="preserve">B. </w:t>
      </w:r>
      <w:r>
        <w:rPr>
          <w:color w:val="000000"/>
          <w:sz w:val="26"/>
          <w:szCs w:val="26"/>
          <w:u w:val="single"/>
          <w:lang w:val="en-GB"/>
        </w:rPr>
        <w:t>e</w:t>
      </w:r>
      <w:r>
        <w:rPr>
          <w:color w:val="000000"/>
          <w:sz w:val="26"/>
          <w:szCs w:val="26"/>
          <w:lang w:val="en-GB"/>
        </w:rPr>
        <w:t>lectricity</w:t>
      </w:r>
      <w:r>
        <w:rPr>
          <w:color w:val="000000"/>
          <w:sz w:val="26"/>
          <w:szCs w:val="26"/>
          <w:lang w:val="en-GB"/>
        </w:rPr>
        <w:tab/>
      </w:r>
      <w:r>
        <w:rPr>
          <w:color w:val="000000"/>
          <w:sz w:val="26"/>
          <w:szCs w:val="26"/>
          <w:lang w:val="en-GB"/>
        </w:rPr>
        <w:tab/>
      </w:r>
      <w:r>
        <w:rPr>
          <w:color w:val="000000"/>
          <w:sz w:val="26"/>
          <w:szCs w:val="26"/>
          <w:lang w:val="en-GB"/>
        </w:rPr>
        <w:t xml:space="preserve">C. </w:t>
      </w:r>
      <w:r>
        <w:rPr>
          <w:color w:val="000000"/>
          <w:sz w:val="26"/>
          <w:szCs w:val="26"/>
          <w:u w:val="single"/>
          <w:lang w:val="en-GB"/>
        </w:rPr>
        <w:t>e</w:t>
      </w:r>
      <w:r>
        <w:rPr>
          <w:color w:val="000000"/>
          <w:sz w:val="26"/>
          <w:szCs w:val="26"/>
          <w:lang w:val="en-GB"/>
        </w:rPr>
        <w:t>ffect</w:t>
      </w:r>
      <w:r>
        <w:rPr>
          <w:color w:val="000000"/>
          <w:sz w:val="26"/>
          <w:szCs w:val="26"/>
          <w:lang w:val="en-GB"/>
        </w:rPr>
        <w:tab/>
      </w:r>
      <w:r>
        <w:rPr>
          <w:color w:val="000000"/>
          <w:sz w:val="26"/>
          <w:szCs w:val="26"/>
          <w:lang w:val="en-GB"/>
        </w:rPr>
        <w:tab/>
      </w:r>
      <w:r>
        <w:rPr>
          <w:color w:val="000000"/>
          <w:sz w:val="26"/>
          <w:szCs w:val="26"/>
          <w:lang w:val="en-GB"/>
        </w:rPr>
        <w:t xml:space="preserve">D. </w:t>
      </w:r>
      <w:r>
        <w:rPr>
          <w:color w:val="000000"/>
          <w:sz w:val="26"/>
          <w:szCs w:val="26"/>
          <w:u w:val="single"/>
          <w:lang w:val="en-GB"/>
        </w:rPr>
        <w:t>e</w:t>
      </w:r>
      <w:r>
        <w:rPr>
          <w:color w:val="000000"/>
          <w:sz w:val="26"/>
          <w:szCs w:val="26"/>
          <w:lang w:val="en-GB"/>
        </w:rPr>
        <w:t>nvironment</w:t>
      </w:r>
    </w:p>
    <w:p>
      <w:pPr>
        <w:autoSpaceDE w:val="0"/>
        <w:autoSpaceDN w:val="0"/>
        <w:adjustRightInd w:val="0"/>
        <w:rPr>
          <w:color w:val="000000"/>
          <w:sz w:val="26"/>
          <w:szCs w:val="26"/>
          <w:lang w:val="en-GB"/>
        </w:rPr>
      </w:pPr>
      <w:r>
        <w:rPr>
          <w:color w:val="000000"/>
          <w:sz w:val="26"/>
          <w:szCs w:val="26"/>
          <w:lang w:val="en-GB"/>
        </w:rPr>
        <w:t>9. A. p</w:t>
      </w:r>
      <w:r>
        <w:rPr>
          <w:color w:val="000000"/>
          <w:sz w:val="26"/>
          <w:szCs w:val="26"/>
          <w:u w:val="single"/>
          <w:lang w:val="en-GB"/>
        </w:rPr>
        <w:t>o</w:t>
      </w:r>
      <w:r>
        <w:rPr>
          <w:color w:val="000000"/>
          <w:sz w:val="26"/>
          <w:szCs w:val="26"/>
          <w:lang w:val="en-GB"/>
        </w:rPr>
        <w:t>llution</w:t>
      </w:r>
      <w:r>
        <w:rPr>
          <w:color w:val="000000"/>
          <w:sz w:val="26"/>
          <w:szCs w:val="26"/>
          <w:lang w:val="en-GB"/>
        </w:rPr>
        <w:tab/>
      </w:r>
      <w:r>
        <w:rPr>
          <w:color w:val="000000"/>
          <w:sz w:val="26"/>
          <w:szCs w:val="26"/>
          <w:lang w:val="en-GB"/>
        </w:rPr>
        <w:tab/>
      </w:r>
      <w:r>
        <w:rPr>
          <w:color w:val="000000"/>
          <w:sz w:val="26"/>
          <w:szCs w:val="26"/>
          <w:lang w:val="en-GB"/>
        </w:rPr>
        <w:t>B. s</w:t>
      </w:r>
      <w:r>
        <w:rPr>
          <w:color w:val="000000"/>
          <w:sz w:val="26"/>
          <w:szCs w:val="26"/>
          <w:u w:val="single"/>
          <w:lang w:val="en-GB"/>
        </w:rPr>
        <w:t>o</w:t>
      </w:r>
      <w:r>
        <w:rPr>
          <w:color w:val="000000"/>
          <w:sz w:val="26"/>
          <w:szCs w:val="26"/>
          <w:lang w:val="en-GB"/>
        </w:rPr>
        <w:t>lar</w:t>
      </w:r>
      <w:r>
        <w:rPr>
          <w:color w:val="000000"/>
          <w:sz w:val="26"/>
          <w:szCs w:val="26"/>
          <w:lang w:val="en-GB"/>
        </w:rPr>
        <w:tab/>
      </w:r>
      <w:r>
        <w:rPr>
          <w:color w:val="000000"/>
          <w:sz w:val="26"/>
          <w:szCs w:val="26"/>
          <w:lang w:val="en-GB"/>
        </w:rPr>
        <w:tab/>
      </w:r>
      <w:r>
        <w:rPr>
          <w:color w:val="000000"/>
          <w:sz w:val="26"/>
          <w:szCs w:val="26"/>
          <w:lang w:val="en-GB"/>
        </w:rPr>
        <w:t>C. symb</w:t>
      </w:r>
      <w:r>
        <w:rPr>
          <w:color w:val="000000"/>
          <w:sz w:val="26"/>
          <w:szCs w:val="26"/>
          <w:u w:val="single"/>
          <w:lang w:val="en-GB"/>
        </w:rPr>
        <w:t>o</w:t>
      </w:r>
      <w:r>
        <w:rPr>
          <w:color w:val="000000"/>
          <w:sz w:val="26"/>
          <w:szCs w:val="26"/>
          <w:lang w:val="en-GB"/>
        </w:rPr>
        <w:t>l</w:t>
      </w:r>
      <w:r>
        <w:rPr>
          <w:color w:val="000000"/>
          <w:sz w:val="26"/>
          <w:szCs w:val="26"/>
          <w:lang w:val="en-GB"/>
        </w:rPr>
        <w:tab/>
      </w:r>
      <w:r>
        <w:rPr>
          <w:color w:val="000000"/>
          <w:sz w:val="26"/>
          <w:szCs w:val="26"/>
          <w:lang w:val="en-GB"/>
        </w:rPr>
        <w:tab/>
      </w:r>
      <w:r>
        <w:rPr>
          <w:color w:val="000000"/>
          <w:sz w:val="26"/>
          <w:szCs w:val="26"/>
          <w:lang w:val="en-GB"/>
        </w:rPr>
        <w:t>D. reas</w:t>
      </w:r>
      <w:r>
        <w:rPr>
          <w:color w:val="000000"/>
          <w:sz w:val="26"/>
          <w:szCs w:val="26"/>
          <w:u w:val="single"/>
          <w:lang w:val="en-GB"/>
        </w:rPr>
        <w:t>o</w:t>
      </w:r>
      <w:r>
        <w:rPr>
          <w:color w:val="000000"/>
          <w:sz w:val="26"/>
          <w:szCs w:val="26"/>
          <w:lang w:val="en-GB"/>
        </w:rPr>
        <w:t>n</w:t>
      </w:r>
    </w:p>
    <w:p>
      <w:pPr>
        <w:autoSpaceDE w:val="0"/>
        <w:autoSpaceDN w:val="0"/>
        <w:adjustRightInd w:val="0"/>
        <w:rPr>
          <w:color w:val="000000"/>
          <w:sz w:val="26"/>
          <w:szCs w:val="26"/>
          <w:lang w:val="en-GB"/>
        </w:rPr>
      </w:pPr>
      <w:r>
        <w:rPr>
          <w:color w:val="000000"/>
          <w:sz w:val="26"/>
          <w:szCs w:val="26"/>
          <w:lang w:val="en-GB"/>
        </w:rPr>
        <w:t>10. A. pre</w:t>
      </w:r>
      <w:r>
        <w:rPr>
          <w:color w:val="000000"/>
          <w:sz w:val="26"/>
          <w:szCs w:val="26"/>
          <w:u w:val="single"/>
          <w:lang w:val="en-GB"/>
        </w:rPr>
        <w:t>s</w:t>
      </w:r>
      <w:r>
        <w:rPr>
          <w:color w:val="000000"/>
          <w:sz w:val="26"/>
          <w:szCs w:val="26"/>
          <w:lang w:val="en-GB"/>
        </w:rPr>
        <w:t>ident</w:t>
      </w:r>
      <w:r>
        <w:rPr>
          <w:color w:val="000000"/>
          <w:sz w:val="26"/>
          <w:szCs w:val="26"/>
          <w:lang w:val="en-GB"/>
        </w:rPr>
        <w:tab/>
      </w:r>
      <w:r>
        <w:rPr>
          <w:color w:val="000000"/>
          <w:sz w:val="26"/>
          <w:szCs w:val="26"/>
          <w:lang w:val="en-GB"/>
        </w:rPr>
        <w:tab/>
      </w:r>
      <w:r>
        <w:rPr>
          <w:color w:val="000000"/>
          <w:sz w:val="26"/>
          <w:szCs w:val="26"/>
          <w:lang w:val="en-GB"/>
        </w:rPr>
        <w:t>B. sea</w:t>
      </w:r>
      <w:r>
        <w:rPr>
          <w:color w:val="000000"/>
          <w:sz w:val="26"/>
          <w:szCs w:val="26"/>
          <w:lang w:val="en-GB"/>
        </w:rPr>
        <w:tab/>
      </w:r>
      <w:r>
        <w:rPr>
          <w:color w:val="000000"/>
          <w:sz w:val="26"/>
          <w:szCs w:val="26"/>
          <w:lang w:val="en-GB"/>
        </w:rPr>
        <w:tab/>
      </w:r>
      <w:r>
        <w:rPr>
          <w:color w:val="000000"/>
          <w:sz w:val="26"/>
          <w:szCs w:val="26"/>
          <w:lang w:val="en-GB"/>
        </w:rPr>
        <w:tab/>
      </w:r>
      <w:r>
        <w:rPr>
          <w:color w:val="000000"/>
          <w:sz w:val="26"/>
          <w:szCs w:val="26"/>
          <w:lang w:val="en-GB"/>
        </w:rPr>
        <w:t>C. c</w:t>
      </w:r>
      <w:r>
        <w:rPr>
          <w:color w:val="000000"/>
          <w:sz w:val="26"/>
          <w:szCs w:val="26"/>
          <w:u w:val="single"/>
          <w:lang w:val="en-GB"/>
        </w:rPr>
        <w:t>ou</w:t>
      </w:r>
      <w:r>
        <w:rPr>
          <w:color w:val="000000"/>
          <w:sz w:val="26"/>
          <w:szCs w:val="26"/>
          <w:lang w:val="en-GB"/>
        </w:rPr>
        <w:t>ntry</w:t>
      </w:r>
      <w:r>
        <w:rPr>
          <w:color w:val="000000"/>
          <w:sz w:val="26"/>
          <w:szCs w:val="26"/>
          <w:lang w:val="en-GB"/>
        </w:rPr>
        <w:tab/>
      </w:r>
      <w:r>
        <w:rPr>
          <w:color w:val="000000"/>
          <w:sz w:val="26"/>
          <w:szCs w:val="26"/>
          <w:lang w:val="en-GB"/>
        </w:rPr>
        <w:tab/>
      </w:r>
      <w:r>
        <w:rPr>
          <w:color w:val="000000"/>
          <w:sz w:val="26"/>
          <w:szCs w:val="26"/>
          <w:lang w:val="en-GB"/>
        </w:rPr>
        <w:t>D. ab</w:t>
      </w:r>
      <w:r>
        <w:rPr>
          <w:color w:val="000000"/>
          <w:sz w:val="26"/>
          <w:szCs w:val="26"/>
          <w:u w:val="single"/>
          <w:lang w:val="en-GB"/>
        </w:rPr>
        <w:t>ou</w:t>
      </w:r>
      <w:r>
        <w:rPr>
          <w:color w:val="000000"/>
          <w:sz w:val="26"/>
          <w:szCs w:val="26"/>
          <w:lang w:val="en-GB"/>
        </w:rPr>
        <w:t>t</w:t>
      </w:r>
    </w:p>
    <w:p>
      <w:pPr>
        <w:jc w:val="both"/>
        <w:rPr>
          <w:b/>
          <w:color w:val="000000"/>
          <w:sz w:val="26"/>
          <w:szCs w:val="26"/>
        </w:rPr>
      </w:pPr>
      <w:r>
        <w:rPr>
          <w:b/>
          <w:color w:val="000000"/>
          <w:sz w:val="26"/>
          <w:szCs w:val="26"/>
        </w:rPr>
        <w:t>II. Choose the best word or phrase to complete the following sentences. (4points)</w:t>
      </w:r>
    </w:p>
    <w:p>
      <w:pPr>
        <w:rPr>
          <w:color w:val="000000"/>
          <w:sz w:val="26"/>
          <w:szCs w:val="26"/>
        </w:rPr>
      </w:pPr>
      <w:r>
        <w:rPr>
          <w:color w:val="000000"/>
          <w:sz w:val="26"/>
          <w:szCs w:val="26"/>
        </w:rPr>
        <w:t xml:space="preserve">1. The Pacific Ocean is  ________ ocean in the world. </w:t>
      </w:r>
    </w:p>
    <w:p>
      <w:pPr>
        <w:ind w:firstLine="720"/>
        <w:rPr>
          <w:color w:val="000000"/>
          <w:sz w:val="26"/>
          <w:szCs w:val="26"/>
        </w:rPr>
      </w:pPr>
      <w:r>
        <w:rPr>
          <w:color w:val="000000"/>
          <w:sz w:val="26"/>
          <w:szCs w:val="26"/>
        </w:rPr>
        <w:t xml:space="preserve">A.  big </w:t>
      </w:r>
      <w:r>
        <w:rPr>
          <w:color w:val="000000"/>
          <w:sz w:val="26"/>
          <w:szCs w:val="26"/>
        </w:rPr>
        <w:tab/>
      </w:r>
      <w:r>
        <w:rPr>
          <w:color w:val="000000"/>
          <w:sz w:val="26"/>
          <w:szCs w:val="26"/>
        </w:rPr>
        <w:tab/>
      </w:r>
      <w:r>
        <w:rPr>
          <w:color w:val="000000"/>
          <w:sz w:val="26"/>
          <w:szCs w:val="26"/>
        </w:rPr>
        <w:t xml:space="preserve">B. the biggest </w:t>
      </w:r>
      <w:r>
        <w:rPr>
          <w:color w:val="000000"/>
          <w:sz w:val="26"/>
          <w:szCs w:val="26"/>
        </w:rPr>
        <w:tab/>
      </w:r>
      <w:r>
        <w:rPr>
          <w:color w:val="000000"/>
          <w:sz w:val="26"/>
          <w:szCs w:val="26"/>
        </w:rPr>
        <w:tab/>
      </w:r>
      <w:r>
        <w:rPr>
          <w:color w:val="000000"/>
          <w:sz w:val="26"/>
          <w:szCs w:val="26"/>
        </w:rPr>
        <w:t xml:space="preserve">C. the bigest </w:t>
      </w:r>
      <w:r>
        <w:rPr>
          <w:color w:val="000000"/>
          <w:sz w:val="26"/>
          <w:szCs w:val="26"/>
        </w:rPr>
        <w:tab/>
      </w:r>
      <w:r>
        <w:rPr>
          <w:color w:val="000000"/>
          <w:sz w:val="26"/>
          <w:szCs w:val="26"/>
        </w:rPr>
        <w:tab/>
      </w:r>
      <w:r>
        <w:rPr>
          <w:color w:val="000000"/>
          <w:sz w:val="26"/>
          <w:szCs w:val="26"/>
        </w:rPr>
        <w:t>D.  bigger</w:t>
      </w:r>
    </w:p>
    <w:p>
      <w:pPr>
        <w:rPr>
          <w:color w:val="000000"/>
          <w:sz w:val="26"/>
          <w:szCs w:val="26"/>
        </w:rPr>
      </w:pPr>
      <w:r>
        <w:rPr>
          <w:color w:val="000000"/>
          <w:sz w:val="26"/>
          <w:szCs w:val="26"/>
        </w:rPr>
        <w:t xml:space="preserve">2. We do ________ every morning. </w:t>
      </w:r>
    </w:p>
    <w:p>
      <w:pPr>
        <w:ind w:firstLine="720"/>
        <w:rPr>
          <w:color w:val="000000"/>
          <w:sz w:val="26"/>
          <w:szCs w:val="26"/>
        </w:rPr>
      </w:pPr>
      <w:r>
        <w:rPr>
          <w:color w:val="000000"/>
          <w:sz w:val="26"/>
          <w:szCs w:val="26"/>
        </w:rPr>
        <w:t>A. jogging</w:t>
      </w:r>
      <w:r>
        <w:rPr>
          <w:color w:val="000000"/>
          <w:sz w:val="26"/>
          <w:szCs w:val="26"/>
        </w:rPr>
        <w:tab/>
      </w:r>
      <w:r>
        <w:rPr>
          <w:color w:val="000000"/>
          <w:sz w:val="26"/>
          <w:szCs w:val="26"/>
        </w:rPr>
        <w:t xml:space="preserve"> </w:t>
      </w:r>
      <w:r>
        <w:rPr>
          <w:color w:val="000000"/>
          <w:sz w:val="26"/>
          <w:szCs w:val="26"/>
        </w:rPr>
        <w:tab/>
      </w:r>
      <w:r>
        <w:rPr>
          <w:color w:val="000000"/>
          <w:sz w:val="26"/>
          <w:szCs w:val="26"/>
        </w:rPr>
        <w:t>B.  aerobics</w:t>
      </w:r>
      <w:r>
        <w:rPr>
          <w:color w:val="000000"/>
          <w:sz w:val="26"/>
          <w:szCs w:val="26"/>
        </w:rPr>
        <w:tab/>
      </w:r>
      <w:r>
        <w:rPr>
          <w:color w:val="000000"/>
          <w:sz w:val="26"/>
          <w:szCs w:val="26"/>
        </w:rPr>
        <w:tab/>
      </w:r>
      <w:r>
        <w:rPr>
          <w:color w:val="000000"/>
          <w:sz w:val="26"/>
          <w:szCs w:val="26"/>
        </w:rPr>
        <w:tab/>
      </w:r>
      <w:r>
        <w:rPr>
          <w:color w:val="000000"/>
          <w:sz w:val="26"/>
          <w:szCs w:val="26"/>
        </w:rPr>
        <w:t xml:space="preserve">C.  table tennis </w:t>
      </w:r>
      <w:r>
        <w:rPr>
          <w:color w:val="000000"/>
          <w:sz w:val="26"/>
          <w:szCs w:val="26"/>
        </w:rPr>
        <w:tab/>
      </w:r>
      <w:r>
        <w:rPr>
          <w:color w:val="000000"/>
          <w:sz w:val="26"/>
          <w:szCs w:val="26"/>
        </w:rPr>
        <w:t>D.  picnic</w:t>
      </w:r>
    </w:p>
    <w:p>
      <w:pPr>
        <w:rPr>
          <w:color w:val="000000"/>
          <w:sz w:val="26"/>
          <w:szCs w:val="26"/>
        </w:rPr>
      </w:pPr>
      <w:r>
        <w:rPr>
          <w:color w:val="000000"/>
          <w:sz w:val="26"/>
          <w:szCs w:val="26"/>
        </w:rPr>
        <w:t xml:space="preserve">3.  ________ I don't like vegetables, I eat them every day. </w:t>
      </w:r>
    </w:p>
    <w:p>
      <w:pPr>
        <w:ind w:firstLine="720"/>
        <w:rPr>
          <w:color w:val="000000"/>
          <w:sz w:val="26"/>
          <w:szCs w:val="26"/>
        </w:rPr>
      </w:pPr>
      <w:r>
        <w:rPr>
          <w:color w:val="000000"/>
          <w:sz w:val="26"/>
          <w:szCs w:val="26"/>
        </w:rPr>
        <w:t>A.  But</w:t>
      </w:r>
      <w:r>
        <w:rPr>
          <w:color w:val="000000"/>
          <w:sz w:val="26"/>
          <w:szCs w:val="26"/>
        </w:rPr>
        <w:tab/>
      </w:r>
      <w:r>
        <w:rPr>
          <w:color w:val="000000"/>
          <w:sz w:val="26"/>
          <w:szCs w:val="26"/>
        </w:rPr>
        <w:tab/>
      </w:r>
      <w:r>
        <w:rPr>
          <w:color w:val="000000"/>
          <w:sz w:val="26"/>
          <w:szCs w:val="26"/>
        </w:rPr>
        <w:t xml:space="preserve"> B.  Although </w:t>
      </w:r>
      <w:r>
        <w:rPr>
          <w:color w:val="000000"/>
          <w:sz w:val="26"/>
          <w:szCs w:val="26"/>
        </w:rPr>
        <w:tab/>
      </w:r>
      <w:r>
        <w:rPr>
          <w:color w:val="000000"/>
          <w:sz w:val="26"/>
          <w:szCs w:val="26"/>
        </w:rPr>
        <w:tab/>
      </w:r>
      <w:r>
        <w:rPr>
          <w:color w:val="000000"/>
          <w:sz w:val="26"/>
          <w:szCs w:val="26"/>
        </w:rPr>
        <w:t>C.  Because</w:t>
      </w:r>
      <w:r>
        <w:rPr>
          <w:color w:val="000000"/>
          <w:sz w:val="26"/>
          <w:szCs w:val="26"/>
        </w:rPr>
        <w:tab/>
      </w:r>
      <w:r>
        <w:rPr>
          <w:color w:val="000000"/>
          <w:sz w:val="26"/>
          <w:szCs w:val="26"/>
        </w:rPr>
        <w:tab/>
      </w:r>
      <w:r>
        <w:rPr>
          <w:color w:val="000000"/>
          <w:sz w:val="26"/>
          <w:szCs w:val="26"/>
        </w:rPr>
        <w:t>D.  but</w:t>
      </w:r>
    </w:p>
    <w:p>
      <w:pPr>
        <w:rPr>
          <w:color w:val="000000"/>
          <w:sz w:val="26"/>
          <w:szCs w:val="26"/>
        </w:rPr>
      </w:pPr>
      <w:r>
        <w:rPr>
          <w:color w:val="000000"/>
          <w:sz w:val="26"/>
          <w:szCs w:val="26"/>
        </w:rPr>
        <w:t>4. You have to throw the ball into the net when you play ________  .</w:t>
      </w:r>
    </w:p>
    <w:p>
      <w:pPr>
        <w:ind w:firstLine="720"/>
        <w:rPr>
          <w:color w:val="000000"/>
          <w:sz w:val="26"/>
          <w:szCs w:val="26"/>
        </w:rPr>
      </w:pPr>
      <w:r>
        <w:rPr>
          <w:color w:val="000000"/>
          <w:sz w:val="26"/>
          <w:szCs w:val="26"/>
        </w:rPr>
        <w:t xml:space="preserve">A.  basketball </w:t>
      </w:r>
      <w:r>
        <w:rPr>
          <w:color w:val="000000"/>
          <w:sz w:val="26"/>
          <w:szCs w:val="26"/>
        </w:rPr>
        <w:tab/>
      </w:r>
      <w:r>
        <w:rPr>
          <w:color w:val="000000"/>
          <w:sz w:val="26"/>
          <w:szCs w:val="26"/>
        </w:rPr>
        <w:t xml:space="preserve">  B. football</w:t>
      </w:r>
      <w:r>
        <w:rPr>
          <w:color w:val="000000"/>
          <w:sz w:val="26"/>
          <w:szCs w:val="26"/>
        </w:rPr>
        <w:tab/>
      </w:r>
      <w:r>
        <w:rPr>
          <w:color w:val="000000"/>
          <w:sz w:val="26"/>
          <w:szCs w:val="26"/>
        </w:rPr>
        <w:tab/>
      </w:r>
      <w:r>
        <w:rPr>
          <w:color w:val="000000"/>
          <w:sz w:val="26"/>
          <w:szCs w:val="26"/>
        </w:rPr>
        <w:tab/>
      </w:r>
      <w:r>
        <w:rPr>
          <w:color w:val="000000"/>
          <w:sz w:val="26"/>
          <w:szCs w:val="26"/>
        </w:rPr>
        <w:t>C.  tennis</w:t>
      </w:r>
      <w:r>
        <w:rPr>
          <w:color w:val="000000"/>
          <w:sz w:val="26"/>
          <w:szCs w:val="26"/>
        </w:rPr>
        <w:tab/>
      </w:r>
      <w:r>
        <w:rPr>
          <w:color w:val="000000"/>
          <w:sz w:val="26"/>
          <w:szCs w:val="26"/>
        </w:rPr>
        <w:tab/>
      </w:r>
      <w:r>
        <w:rPr>
          <w:color w:val="000000"/>
          <w:sz w:val="26"/>
          <w:szCs w:val="26"/>
        </w:rPr>
        <w:t>D.  badminton</w:t>
      </w:r>
    </w:p>
    <w:p>
      <w:pPr>
        <w:rPr>
          <w:color w:val="000000"/>
          <w:sz w:val="26"/>
          <w:szCs w:val="26"/>
        </w:rPr>
      </w:pPr>
      <w:r>
        <w:rPr>
          <w:color w:val="000000"/>
          <w:sz w:val="26"/>
          <w:szCs w:val="26"/>
        </w:rPr>
        <w:t xml:space="preserve">5.   ________  Liz buy a lot of souvenirs for her friends? </w:t>
      </w:r>
    </w:p>
    <w:p>
      <w:pPr>
        <w:ind w:firstLine="720"/>
        <w:rPr>
          <w:color w:val="000000"/>
          <w:sz w:val="26"/>
          <w:szCs w:val="26"/>
        </w:rPr>
      </w:pPr>
      <w:r>
        <w:rPr>
          <w:color w:val="000000"/>
          <w:sz w:val="26"/>
          <w:szCs w:val="26"/>
        </w:rPr>
        <w:t>A. Did</w:t>
      </w:r>
      <w:r>
        <w:rPr>
          <w:color w:val="000000"/>
          <w:sz w:val="26"/>
          <w:szCs w:val="26"/>
        </w:rPr>
        <w:tab/>
      </w:r>
      <w:r>
        <w:rPr>
          <w:color w:val="000000"/>
          <w:sz w:val="26"/>
          <w:szCs w:val="26"/>
        </w:rPr>
        <w:tab/>
      </w:r>
      <w:r>
        <w:rPr>
          <w:color w:val="000000"/>
          <w:sz w:val="26"/>
          <w:szCs w:val="26"/>
        </w:rPr>
        <w:tab/>
      </w:r>
      <w:r>
        <w:rPr>
          <w:color w:val="000000"/>
          <w:sz w:val="26"/>
          <w:szCs w:val="26"/>
        </w:rPr>
        <w:t>B.  Do</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C.  Were</w:t>
      </w:r>
      <w:r>
        <w:rPr>
          <w:color w:val="000000"/>
          <w:sz w:val="26"/>
          <w:szCs w:val="26"/>
        </w:rPr>
        <w:tab/>
      </w:r>
      <w:r>
        <w:rPr>
          <w:color w:val="000000"/>
          <w:sz w:val="26"/>
          <w:szCs w:val="26"/>
        </w:rPr>
        <w:tab/>
      </w:r>
      <w:r>
        <w:rPr>
          <w:color w:val="000000"/>
          <w:sz w:val="26"/>
          <w:szCs w:val="26"/>
        </w:rPr>
        <w:t>D.  Is</w:t>
      </w:r>
    </w:p>
    <w:p>
      <w:pPr>
        <w:rPr>
          <w:color w:val="000000"/>
          <w:sz w:val="26"/>
          <w:szCs w:val="26"/>
        </w:rPr>
      </w:pPr>
      <w:r>
        <w:rPr>
          <w:color w:val="000000"/>
          <w:sz w:val="26"/>
          <w:szCs w:val="26"/>
        </w:rPr>
        <w:t>6.   ________ to a native speaker of English, Phuong?</w:t>
      </w:r>
    </w:p>
    <w:p>
      <w:pPr>
        <w:ind w:firstLine="720"/>
        <w:rPr>
          <w:color w:val="000000"/>
          <w:sz w:val="26"/>
          <w:szCs w:val="26"/>
        </w:rPr>
      </w:pPr>
      <w:r>
        <w:rPr>
          <w:color w:val="000000"/>
          <w:sz w:val="26"/>
          <w:szCs w:val="26"/>
        </w:rPr>
        <w:t>A.  Have you ever talked</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 xml:space="preserve">  B. Do you ever talk</w:t>
      </w:r>
      <w:r>
        <w:rPr>
          <w:color w:val="000000"/>
          <w:sz w:val="26"/>
          <w:szCs w:val="26"/>
        </w:rPr>
        <w:tab/>
      </w:r>
    </w:p>
    <w:p>
      <w:pPr>
        <w:ind w:firstLine="720"/>
        <w:rPr>
          <w:color w:val="000000"/>
          <w:sz w:val="26"/>
          <w:szCs w:val="26"/>
        </w:rPr>
      </w:pPr>
      <w:r>
        <w:rPr>
          <w:color w:val="000000"/>
          <w:sz w:val="26"/>
          <w:szCs w:val="26"/>
        </w:rPr>
        <w:t>C. Did you ever talk</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 xml:space="preserve">  D. Are you ever talking</w:t>
      </w:r>
    </w:p>
    <w:p>
      <w:pPr>
        <w:rPr>
          <w:color w:val="000000"/>
          <w:sz w:val="26"/>
          <w:szCs w:val="26"/>
        </w:rPr>
      </w:pPr>
      <w:r>
        <w:rPr>
          <w:color w:val="000000"/>
          <w:sz w:val="26"/>
          <w:szCs w:val="26"/>
        </w:rPr>
        <w:t xml:space="preserve">7. We sometimes ________ out when we lived in the city. </w:t>
      </w:r>
    </w:p>
    <w:p>
      <w:pPr>
        <w:ind w:firstLine="720"/>
        <w:rPr>
          <w:color w:val="000000"/>
          <w:sz w:val="26"/>
          <w:szCs w:val="26"/>
        </w:rPr>
      </w:pPr>
      <w:r>
        <w:rPr>
          <w:color w:val="000000"/>
          <w:sz w:val="26"/>
          <w:szCs w:val="26"/>
        </w:rPr>
        <w:t>A. eat</w:t>
      </w:r>
      <w:r>
        <w:rPr>
          <w:color w:val="000000"/>
          <w:sz w:val="26"/>
          <w:szCs w:val="26"/>
        </w:rPr>
        <w:tab/>
      </w:r>
      <w:r>
        <w:rPr>
          <w:color w:val="000000"/>
          <w:sz w:val="26"/>
          <w:szCs w:val="26"/>
        </w:rPr>
        <w:tab/>
      </w:r>
      <w:r>
        <w:rPr>
          <w:color w:val="000000"/>
          <w:sz w:val="26"/>
          <w:szCs w:val="26"/>
        </w:rPr>
        <w:tab/>
      </w:r>
      <w:r>
        <w:rPr>
          <w:color w:val="000000"/>
          <w:sz w:val="26"/>
          <w:szCs w:val="26"/>
        </w:rPr>
        <w:t>B. will eat</w:t>
      </w:r>
      <w:r>
        <w:rPr>
          <w:color w:val="000000"/>
          <w:sz w:val="26"/>
          <w:szCs w:val="26"/>
        </w:rPr>
        <w:tab/>
      </w:r>
      <w:r>
        <w:rPr>
          <w:color w:val="000000"/>
          <w:sz w:val="26"/>
          <w:szCs w:val="26"/>
        </w:rPr>
        <w:tab/>
      </w:r>
      <w:r>
        <w:rPr>
          <w:color w:val="000000"/>
          <w:sz w:val="26"/>
          <w:szCs w:val="26"/>
        </w:rPr>
        <w:tab/>
      </w:r>
      <w:r>
        <w:rPr>
          <w:color w:val="000000"/>
          <w:sz w:val="26"/>
          <w:szCs w:val="26"/>
        </w:rPr>
        <w:t>C. have eaten</w:t>
      </w:r>
      <w:r>
        <w:rPr>
          <w:color w:val="000000"/>
          <w:sz w:val="26"/>
          <w:szCs w:val="26"/>
        </w:rPr>
        <w:tab/>
      </w:r>
      <w:r>
        <w:rPr>
          <w:color w:val="000000"/>
          <w:sz w:val="26"/>
          <w:szCs w:val="26"/>
        </w:rPr>
        <w:tab/>
      </w:r>
      <w:r>
        <w:rPr>
          <w:color w:val="000000"/>
          <w:sz w:val="26"/>
          <w:szCs w:val="26"/>
        </w:rPr>
        <w:t>D.  ate</w:t>
      </w:r>
    </w:p>
    <w:p>
      <w:pPr>
        <w:rPr>
          <w:color w:val="000000"/>
          <w:sz w:val="26"/>
          <w:szCs w:val="26"/>
        </w:rPr>
      </w:pPr>
      <w:r>
        <w:rPr>
          <w:color w:val="000000"/>
          <w:sz w:val="26"/>
          <w:szCs w:val="26"/>
        </w:rPr>
        <w:t>8. Amsterdam is one of the  _______cities in the world.</w:t>
      </w:r>
    </w:p>
    <w:p>
      <w:pPr>
        <w:ind w:firstLine="720"/>
        <w:rPr>
          <w:color w:val="000000"/>
          <w:sz w:val="26"/>
          <w:szCs w:val="26"/>
        </w:rPr>
      </w:pPr>
      <w:r>
        <w:rPr>
          <w:color w:val="000000"/>
          <w:sz w:val="26"/>
          <w:szCs w:val="26"/>
        </w:rPr>
        <w:t>A. peacefullest</w:t>
      </w:r>
      <w:r>
        <w:rPr>
          <w:color w:val="000000"/>
          <w:sz w:val="26"/>
          <w:szCs w:val="26"/>
        </w:rPr>
        <w:tab/>
      </w:r>
      <w:r>
        <w:rPr>
          <w:color w:val="000000"/>
          <w:sz w:val="26"/>
          <w:szCs w:val="26"/>
        </w:rPr>
        <w:t>B. peacefuller</w:t>
      </w:r>
      <w:r>
        <w:rPr>
          <w:color w:val="000000"/>
          <w:sz w:val="26"/>
          <w:szCs w:val="26"/>
        </w:rPr>
        <w:tab/>
      </w:r>
      <w:r>
        <w:rPr>
          <w:color w:val="000000"/>
          <w:sz w:val="26"/>
          <w:szCs w:val="26"/>
        </w:rPr>
        <w:tab/>
      </w:r>
      <w:r>
        <w:rPr>
          <w:color w:val="000000"/>
          <w:sz w:val="26"/>
          <w:szCs w:val="26"/>
        </w:rPr>
        <w:t>C.  most peaceful</w:t>
      </w:r>
      <w:r>
        <w:rPr>
          <w:color w:val="000000"/>
          <w:sz w:val="26"/>
          <w:szCs w:val="26"/>
        </w:rPr>
        <w:tab/>
      </w:r>
      <w:r>
        <w:rPr>
          <w:color w:val="000000"/>
          <w:sz w:val="26"/>
          <w:szCs w:val="26"/>
        </w:rPr>
        <w:t>D.  more peaceful</w:t>
      </w:r>
    </w:p>
    <w:p>
      <w:pPr>
        <w:rPr>
          <w:color w:val="000000"/>
          <w:sz w:val="26"/>
          <w:szCs w:val="26"/>
        </w:rPr>
      </w:pPr>
      <w:r>
        <w:rPr>
          <w:color w:val="000000"/>
          <w:sz w:val="26"/>
          <w:szCs w:val="26"/>
        </w:rPr>
        <w:t xml:space="preserve">9. I think Seoul is  ______  than Jakarta. </w:t>
      </w:r>
    </w:p>
    <w:p>
      <w:pPr>
        <w:ind w:firstLine="720"/>
        <w:rPr>
          <w:color w:val="000000"/>
          <w:sz w:val="26"/>
          <w:szCs w:val="26"/>
        </w:rPr>
      </w:pPr>
      <w:r>
        <w:rPr>
          <w:color w:val="000000"/>
          <w:sz w:val="26"/>
          <w:szCs w:val="26"/>
        </w:rPr>
        <w:t>A. cleaner</w:t>
      </w:r>
      <w:r>
        <w:rPr>
          <w:color w:val="000000"/>
          <w:sz w:val="26"/>
          <w:szCs w:val="26"/>
        </w:rPr>
        <w:tab/>
      </w:r>
      <w:r>
        <w:rPr>
          <w:color w:val="000000"/>
          <w:sz w:val="26"/>
          <w:szCs w:val="26"/>
        </w:rPr>
        <w:t xml:space="preserve"> </w:t>
      </w:r>
      <w:r>
        <w:rPr>
          <w:color w:val="000000"/>
          <w:sz w:val="26"/>
          <w:szCs w:val="26"/>
        </w:rPr>
        <w:tab/>
      </w:r>
      <w:r>
        <w:rPr>
          <w:color w:val="000000"/>
          <w:sz w:val="26"/>
          <w:szCs w:val="26"/>
        </w:rPr>
        <w:t>B. cleanest</w:t>
      </w:r>
      <w:r>
        <w:rPr>
          <w:color w:val="000000"/>
          <w:sz w:val="26"/>
          <w:szCs w:val="26"/>
        </w:rPr>
        <w:tab/>
      </w:r>
      <w:r>
        <w:rPr>
          <w:color w:val="000000"/>
          <w:sz w:val="26"/>
          <w:szCs w:val="26"/>
        </w:rPr>
        <w:tab/>
      </w:r>
      <w:r>
        <w:rPr>
          <w:color w:val="000000"/>
          <w:sz w:val="26"/>
          <w:szCs w:val="26"/>
        </w:rPr>
        <w:tab/>
      </w:r>
      <w:r>
        <w:rPr>
          <w:color w:val="000000"/>
          <w:sz w:val="26"/>
          <w:szCs w:val="26"/>
        </w:rPr>
        <w:t xml:space="preserve">C. more cleaner </w:t>
      </w:r>
      <w:r>
        <w:rPr>
          <w:color w:val="000000"/>
          <w:sz w:val="26"/>
          <w:szCs w:val="26"/>
        </w:rPr>
        <w:tab/>
      </w:r>
      <w:r>
        <w:rPr>
          <w:color w:val="000000"/>
          <w:sz w:val="26"/>
          <w:szCs w:val="26"/>
        </w:rPr>
        <w:t>D. most cleanest</w:t>
      </w:r>
    </w:p>
    <w:p>
      <w:pPr>
        <w:rPr>
          <w:color w:val="000000"/>
          <w:sz w:val="26"/>
          <w:szCs w:val="26"/>
        </w:rPr>
      </w:pPr>
      <w:r>
        <w:rPr>
          <w:color w:val="000000"/>
          <w:sz w:val="26"/>
          <w:szCs w:val="26"/>
        </w:rPr>
        <w:t xml:space="preserve">10.  Fish were among the earliest forms of life. Fish ________ on earth for ages and ages. </w:t>
      </w:r>
    </w:p>
    <w:p>
      <w:pPr>
        <w:ind w:firstLine="720"/>
        <w:rPr>
          <w:color w:val="000000"/>
          <w:sz w:val="26"/>
          <w:szCs w:val="26"/>
        </w:rPr>
      </w:pPr>
      <w:r>
        <w:rPr>
          <w:color w:val="000000"/>
          <w:sz w:val="26"/>
          <w:szCs w:val="26"/>
        </w:rPr>
        <w:t>A.  will exist</w:t>
      </w:r>
      <w:r>
        <w:rPr>
          <w:color w:val="000000"/>
          <w:sz w:val="26"/>
          <w:szCs w:val="26"/>
        </w:rPr>
        <w:tab/>
      </w:r>
      <w:r>
        <w:rPr>
          <w:color w:val="000000"/>
          <w:sz w:val="26"/>
          <w:szCs w:val="26"/>
        </w:rPr>
        <w:t xml:space="preserve"> </w:t>
      </w:r>
      <w:r>
        <w:rPr>
          <w:color w:val="000000"/>
          <w:sz w:val="26"/>
          <w:szCs w:val="26"/>
        </w:rPr>
        <w:tab/>
      </w:r>
      <w:r>
        <w:rPr>
          <w:color w:val="000000"/>
          <w:sz w:val="26"/>
          <w:szCs w:val="26"/>
        </w:rPr>
        <w:t>B.  are existing</w:t>
      </w:r>
      <w:r>
        <w:rPr>
          <w:color w:val="000000"/>
          <w:sz w:val="26"/>
          <w:szCs w:val="26"/>
        </w:rPr>
        <w:tab/>
      </w:r>
      <w:r>
        <w:rPr>
          <w:color w:val="000000"/>
          <w:sz w:val="26"/>
          <w:szCs w:val="26"/>
        </w:rPr>
        <w:tab/>
      </w:r>
      <w:r>
        <w:rPr>
          <w:color w:val="000000"/>
          <w:sz w:val="26"/>
          <w:szCs w:val="26"/>
        </w:rPr>
        <w:t>C.  existed</w:t>
      </w:r>
      <w:r>
        <w:rPr>
          <w:color w:val="000000"/>
          <w:sz w:val="26"/>
          <w:szCs w:val="26"/>
        </w:rPr>
        <w:tab/>
      </w:r>
      <w:r>
        <w:rPr>
          <w:color w:val="000000"/>
          <w:sz w:val="26"/>
          <w:szCs w:val="26"/>
        </w:rPr>
        <w:tab/>
      </w:r>
      <w:r>
        <w:rPr>
          <w:color w:val="000000"/>
          <w:sz w:val="26"/>
          <w:szCs w:val="26"/>
        </w:rPr>
        <w:t>D. have existed</w:t>
      </w:r>
    </w:p>
    <w:p>
      <w:pPr>
        <w:tabs>
          <w:tab w:val="left" w:pos="720"/>
          <w:tab w:val="left" w:pos="2880"/>
          <w:tab w:val="left" w:pos="5040"/>
          <w:tab w:val="left" w:pos="7200"/>
        </w:tabs>
        <w:rPr>
          <w:color w:val="000000"/>
          <w:sz w:val="26"/>
          <w:szCs w:val="26"/>
        </w:rPr>
      </w:pPr>
      <w:r>
        <w:rPr>
          <w:color w:val="000000"/>
          <w:sz w:val="26"/>
          <w:szCs w:val="26"/>
        </w:rPr>
        <w:t xml:space="preserve">11. In England, children ____________  go to school between the ages of 6 and 18. It is compulsory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should</w:t>
      </w:r>
      <w:r>
        <w:rPr>
          <w:color w:val="000000"/>
          <w:sz w:val="26"/>
          <w:szCs w:val="26"/>
        </w:rPr>
        <w:tab/>
      </w:r>
      <w:r>
        <w:rPr>
          <w:color w:val="000000"/>
          <w:sz w:val="26"/>
          <w:szCs w:val="26"/>
        </w:rPr>
        <w:t>B.  need</w:t>
      </w:r>
      <w:r>
        <w:rPr>
          <w:color w:val="000000"/>
          <w:sz w:val="26"/>
          <w:szCs w:val="26"/>
        </w:rPr>
        <w:tab/>
      </w:r>
      <w:r>
        <w:rPr>
          <w:color w:val="000000"/>
          <w:sz w:val="26"/>
          <w:szCs w:val="26"/>
        </w:rPr>
        <w:t xml:space="preserve">           C. may                       D.  must</w:t>
      </w:r>
    </w:p>
    <w:p>
      <w:pPr>
        <w:tabs>
          <w:tab w:val="left" w:pos="720"/>
          <w:tab w:val="left" w:pos="2880"/>
          <w:tab w:val="left" w:pos="5040"/>
          <w:tab w:val="left" w:pos="7200"/>
        </w:tabs>
        <w:rPr>
          <w:color w:val="000000"/>
          <w:sz w:val="26"/>
          <w:szCs w:val="26"/>
        </w:rPr>
      </w:pPr>
      <w:r>
        <w:rPr>
          <w:color w:val="000000"/>
          <w:sz w:val="26"/>
          <w:szCs w:val="26"/>
        </w:rPr>
        <w:t>12. My father is fond of sports. He goes to the Sports Club to watch  _____________every Saturday.</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racing horses</w:t>
      </w:r>
      <w:r>
        <w:rPr>
          <w:color w:val="000000"/>
          <w:sz w:val="26"/>
          <w:szCs w:val="26"/>
        </w:rPr>
        <w:tab/>
      </w:r>
      <w:r>
        <w:rPr>
          <w:color w:val="000000"/>
          <w:sz w:val="26"/>
          <w:szCs w:val="26"/>
        </w:rPr>
        <w:t>B.  race horse</w:t>
      </w:r>
      <w:r>
        <w:rPr>
          <w:color w:val="000000"/>
          <w:sz w:val="26"/>
          <w:szCs w:val="26"/>
        </w:rPr>
        <w:tab/>
      </w:r>
      <w:r>
        <w:rPr>
          <w:color w:val="000000"/>
          <w:sz w:val="26"/>
          <w:szCs w:val="26"/>
        </w:rPr>
        <w:t>C.  horse races</w:t>
      </w:r>
      <w:r>
        <w:rPr>
          <w:color w:val="000000"/>
          <w:sz w:val="26"/>
          <w:szCs w:val="26"/>
        </w:rPr>
        <w:tab/>
      </w:r>
      <w:r>
        <w:rPr>
          <w:color w:val="000000"/>
          <w:sz w:val="26"/>
          <w:szCs w:val="26"/>
        </w:rPr>
        <w:t>D.  horsing race</w:t>
      </w:r>
    </w:p>
    <w:p>
      <w:pPr>
        <w:tabs>
          <w:tab w:val="left" w:pos="720"/>
          <w:tab w:val="left" w:pos="2880"/>
          <w:tab w:val="left" w:pos="5040"/>
          <w:tab w:val="left" w:pos="7200"/>
        </w:tabs>
        <w:rPr>
          <w:color w:val="000000"/>
          <w:sz w:val="26"/>
          <w:szCs w:val="26"/>
        </w:rPr>
      </w:pPr>
      <w:r>
        <w:rPr>
          <w:color w:val="000000"/>
          <w:sz w:val="26"/>
          <w:szCs w:val="26"/>
        </w:rPr>
        <w:t xml:space="preserve">13. You ___________be home before dark because it is dangerous to walk home alone at night.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might</w:t>
      </w:r>
      <w:r>
        <w:rPr>
          <w:color w:val="000000"/>
          <w:sz w:val="26"/>
          <w:szCs w:val="26"/>
        </w:rPr>
        <w:tab/>
      </w:r>
      <w:r>
        <w:rPr>
          <w:color w:val="000000"/>
          <w:sz w:val="26"/>
          <w:szCs w:val="26"/>
        </w:rPr>
        <w:t>B.  may</w:t>
      </w:r>
      <w:r>
        <w:rPr>
          <w:color w:val="000000"/>
          <w:sz w:val="26"/>
          <w:szCs w:val="26"/>
        </w:rPr>
        <w:tab/>
      </w:r>
      <w:r>
        <w:rPr>
          <w:color w:val="000000"/>
          <w:sz w:val="26"/>
          <w:szCs w:val="26"/>
        </w:rPr>
        <w:t>C.  ought</w:t>
      </w:r>
      <w:r>
        <w:rPr>
          <w:color w:val="000000"/>
          <w:sz w:val="26"/>
          <w:szCs w:val="26"/>
        </w:rPr>
        <w:tab/>
      </w:r>
      <w:r>
        <w:rPr>
          <w:color w:val="000000"/>
          <w:sz w:val="26"/>
          <w:szCs w:val="26"/>
        </w:rPr>
        <w:t>D,  must</w:t>
      </w:r>
    </w:p>
    <w:p>
      <w:pPr>
        <w:tabs>
          <w:tab w:val="left" w:pos="720"/>
          <w:tab w:val="left" w:pos="2880"/>
          <w:tab w:val="left" w:pos="5040"/>
          <w:tab w:val="left" w:pos="7200"/>
        </w:tabs>
        <w:rPr>
          <w:color w:val="000000"/>
          <w:sz w:val="26"/>
          <w:szCs w:val="26"/>
        </w:rPr>
      </w:pPr>
      <w:r>
        <w:rPr>
          <w:color w:val="000000"/>
          <w:sz w:val="26"/>
          <w:szCs w:val="26"/>
        </w:rPr>
        <w:t xml:space="preserve">14. We should use reusable water bottle ____________of plastic one.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because</w:t>
      </w:r>
      <w:r>
        <w:rPr>
          <w:color w:val="000000"/>
          <w:sz w:val="26"/>
          <w:szCs w:val="26"/>
        </w:rPr>
        <w:tab/>
      </w:r>
      <w:r>
        <w:rPr>
          <w:color w:val="000000"/>
          <w:sz w:val="26"/>
          <w:szCs w:val="26"/>
        </w:rPr>
        <w:t>B. instead</w:t>
      </w:r>
      <w:r>
        <w:rPr>
          <w:color w:val="000000"/>
          <w:sz w:val="26"/>
          <w:szCs w:val="26"/>
        </w:rPr>
        <w:tab/>
      </w:r>
      <w:r>
        <w:rPr>
          <w:color w:val="000000"/>
          <w:sz w:val="26"/>
          <w:szCs w:val="26"/>
        </w:rPr>
        <w:t>C.  despite</w:t>
      </w:r>
      <w:r>
        <w:rPr>
          <w:color w:val="000000"/>
          <w:sz w:val="26"/>
          <w:szCs w:val="26"/>
        </w:rPr>
        <w:tab/>
      </w:r>
      <w:r>
        <w:rPr>
          <w:color w:val="000000"/>
          <w:sz w:val="26"/>
          <w:szCs w:val="26"/>
        </w:rPr>
        <w:t>D, however</w:t>
      </w:r>
    </w:p>
    <w:p>
      <w:pPr>
        <w:tabs>
          <w:tab w:val="left" w:pos="720"/>
          <w:tab w:val="left" w:pos="2880"/>
          <w:tab w:val="left" w:pos="5040"/>
          <w:tab w:val="left" w:pos="7200"/>
        </w:tabs>
        <w:rPr>
          <w:color w:val="000000"/>
          <w:sz w:val="26"/>
          <w:szCs w:val="26"/>
        </w:rPr>
      </w:pPr>
      <w:r>
        <w:rPr>
          <w:color w:val="000000"/>
          <w:sz w:val="26"/>
          <w:szCs w:val="26"/>
        </w:rPr>
        <w:t xml:space="preserve">15. The bear _________you if you ______________it.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A.attacks/ provoke</w:t>
      </w:r>
      <w:r>
        <w:rPr>
          <w:color w:val="000000"/>
          <w:sz w:val="26"/>
          <w:szCs w:val="26"/>
        </w:rPr>
        <w:tab/>
      </w:r>
      <w:r>
        <w:rPr>
          <w:color w:val="000000"/>
          <w:sz w:val="26"/>
          <w:szCs w:val="26"/>
        </w:rPr>
        <w:tab/>
      </w:r>
      <w:r>
        <w:rPr>
          <w:color w:val="000000"/>
          <w:sz w:val="26"/>
          <w:szCs w:val="26"/>
        </w:rPr>
        <w:t xml:space="preserve">B.  will attack/ provoke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 xml:space="preserve">C.  attacks/ will provoke   </w:t>
      </w:r>
      <w:r>
        <w:rPr>
          <w:color w:val="000000"/>
          <w:sz w:val="26"/>
          <w:szCs w:val="26"/>
        </w:rPr>
        <w:tab/>
      </w:r>
      <w:r>
        <w:rPr>
          <w:color w:val="000000"/>
          <w:sz w:val="26"/>
          <w:szCs w:val="26"/>
        </w:rPr>
        <w:t xml:space="preserve">D. will attack/ will provoke </w:t>
      </w:r>
    </w:p>
    <w:p>
      <w:pPr>
        <w:tabs>
          <w:tab w:val="left" w:pos="720"/>
          <w:tab w:val="left" w:pos="2880"/>
          <w:tab w:val="left" w:pos="5040"/>
          <w:tab w:val="left" w:pos="7200"/>
        </w:tabs>
        <w:rPr>
          <w:color w:val="000000"/>
          <w:sz w:val="26"/>
          <w:szCs w:val="26"/>
        </w:rPr>
      </w:pPr>
      <w:r>
        <w:rPr>
          <w:color w:val="000000"/>
          <w:sz w:val="26"/>
          <w:szCs w:val="26"/>
        </w:rPr>
        <w:t xml:space="preserve">16.I first_______________ Ho Chi Minh City in 2013.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go</w:t>
      </w:r>
      <w:r>
        <w:rPr>
          <w:color w:val="000000"/>
          <w:sz w:val="26"/>
          <w:szCs w:val="26"/>
        </w:rPr>
        <w:tab/>
      </w:r>
      <w:r>
        <w:rPr>
          <w:color w:val="000000"/>
          <w:sz w:val="26"/>
          <w:szCs w:val="26"/>
        </w:rPr>
        <w:t>B.  went</w:t>
      </w:r>
      <w:r>
        <w:rPr>
          <w:color w:val="000000"/>
          <w:sz w:val="26"/>
          <w:szCs w:val="26"/>
        </w:rPr>
        <w:tab/>
      </w:r>
      <w:r>
        <w:rPr>
          <w:color w:val="000000"/>
          <w:sz w:val="26"/>
          <w:szCs w:val="26"/>
        </w:rPr>
        <w:t>C.  visited</w:t>
      </w:r>
      <w:r>
        <w:rPr>
          <w:color w:val="000000"/>
          <w:sz w:val="26"/>
          <w:szCs w:val="26"/>
        </w:rPr>
        <w:tab/>
      </w:r>
      <w:r>
        <w:rPr>
          <w:color w:val="000000"/>
          <w:sz w:val="26"/>
          <w:szCs w:val="26"/>
        </w:rPr>
        <w:t>D. been to</w:t>
      </w:r>
    </w:p>
    <w:p>
      <w:pPr>
        <w:tabs>
          <w:tab w:val="left" w:pos="720"/>
          <w:tab w:val="left" w:pos="2880"/>
          <w:tab w:val="left" w:pos="5040"/>
          <w:tab w:val="left" w:pos="7200"/>
        </w:tabs>
        <w:rPr>
          <w:color w:val="000000"/>
          <w:sz w:val="26"/>
          <w:szCs w:val="26"/>
        </w:rPr>
      </w:pPr>
      <w:r>
        <w:rPr>
          <w:color w:val="000000"/>
          <w:sz w:val="26"/>
          <w:szCs w:val="26"/>
        </w:rPr>
        <w:t xml:space="preserve">17  </w:t>
      </w:r>
      <w:r>
        <w:rPr>
          <w:color w:val="800000"/>
          <w:sz w:val="26"/>
          <w:szCs w:val="26"/>
        </w:rPr>
        <w:t>If  the</w:t>
      </w:r>
      <w:r>
        <w:rPr>
          <w:color w:val="000000"/>
          <w:sz w:val="26"/>
          <w:szCs w:val="26"/>
        </w:rPr>
        <w:t xml:space="preserve"> ______________  is polluted, we won’t  have enough food to eat.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water</w:t>
      </w:r>
      <w:r>
        <w:rPr>
          <w:color w:val="000000"/>
          <w:sz w:val="26"/>
          <w:szCs w:val="26"/>
        </w:rPr>
        <w:tab/>
      </w:r>
      <w:r>
        <w:rPr>
          <w:color w:val="000000"/>
          <w:sz w:val="26"/>
          <w:szCs w:val="26"/>
        </w:rPr>
        <w:t>B.  air</w:t>
      </w:r>
      <w:r>
        <w:rPr>
          <w:color w:val="000000"/>
          <w:sz w:val="26"/>
          <w:szCs w:val="26"/>
        </w:rPr>
        <w:tab/>
      </w:r>
      <w:r>
        <w:rPr>
          <w:color w:val="000000"/>
          <w:sz w:val="26"/>
          <w:szCs w:val="26"/>
        </w:rPr>
        <w:t>C.  noise</w:t>
      </w:r>
      <w:r>
        <w:rPr>
          <w:color w:val="000000"/>
          <w:sz w:val="26"/>
          <w:szCs w:val="26"/>
        </w:rPr>
        <w:tab/>
      </w:r>
      <w:r>
        <w:rPr>
          <w:color w:val="000000"/>
          <w:sz w:val="26"/>
          <w:szCs w:val="26"/>
        </w:rPr>
        <w:t>D.  soil</w:t>
      </w:r>
    </w:p>
    <w:p>
      <w:pPr>
        <w:tabs>
          <w:tab w:val="left" w:pos="720"/>
          <w:tab w:val="left" w:pos="2880"/>
          <w:tab w:val="left" w:pos="5040"/>
          <w:tab w:val="left" w:pos="7200"/>
        </w:tabs>
        <w:rPr>
          <w:color w:val="000000"/>
          <w:sz w:val="26"/>
          <w:szCs w:val="26"/>
        </w:rPr>
      </w:pPr>
      <w:r>
        <w:rPr>
          <w:color w:val="000000"/>
          <w:sz w:val="26"/>
          <w:szCs w:val="26"/>
        </w:rPr>
        <w:t xml:space="preserve">18.  We should give unused clothes to_____________to help the people in need.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charity</w:t>
      </w:r>
      <w:r>
        <w:rPr>
          <w:color w:val="000000"/>
          <w:sz w:val="26"/>
          <w:szCs w:val="26"/>
        </w:rPr>
        <w:tab/>
      </w:r>
      <w:r>
        <w:rPr>
          <w:color w:val="000000"/>
          <w:sz w:val="26"/>
          <w:szCs w:val="26"/>
        </w:rPr>
        <w:t>B.  factory</w:t>
      </w:r>
      <w:r>
        <w:rPr>
          <w:color w:val="000000"/>
          <w:sz w:val="26"/>
          <w:szCs w:val="26"/>
        </w:rPr>
        <w:tab/>
      </w:r>
      <w:r>
        <w:rPr>
          <w:color w:val="000000"/>
          <w:sz w:val="26"/>
          <w:szCs w:val="26"/>
        </w:rPr>
        <w:t>C.  market</w:t>
      </w:r>
      <w:r>
        <w:rPr>
          <w:color w:val="000000"/>
          <w:sz w:val="26"/>
          <w:szCs w:val="26"/>
        </w:rPr>
        <w:tab/>
      </w:r>
      <w:r>
        <w:rPr>
          <w:color w:val="000000"/>
          <w:sz w:val="26"/>
          <w:szCs w:val="26"/>
        </w:rPr>
        <w:t>D.  hospital</w:t>
      </w:r>
    </w:p>
    <w:p>
      <w:pPr>
        <w:tabs>
          <w:tab w:val="left" w:pos="720"/>
          <w:tab w:val="left" w:pos="2880"/>
          <w:tab w:val="left" w:pos="5040"/>
          <w:tab w:val="left" w:pos="7200"/>
        </w:tabs>
        <w:rPr>
          <w:color w:val="000000"/>
          <w:sz w:val="26"/>
          <w:szCs w:val="26"/>
        </w:rPr>
      </w:pPr>
      <w:r>
        <w:rPr>
          <w:color w:val="000000"/>
          <w:sz w:val="26"/>
          <w:szCs w:val="26"/>
        </w:rPr>
        <w:t>19. My head hurts. I need to take a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A. sun cream</w:t>
      </w:r>
      <w:r>
        <w:rPr>
          <w:color w:val="000000"/>
          <w:sz w:val="26"/>
          <w:szCs w:val="26"/>
        </w:rPr>
        <w:tab/>
      </w:r>
      <w:r>
        <w:rPr>
          <w:color w:val="000000"/>
          <w:sz w:val="26"/>
          <w:szCs w:val="26"/>
        </w:rPr>
        <w:t>B.  backpack</w:t>
      </w:r>
      <w:r>
        <w:rPr>
          <w:color w:val="000000"/>
          <w:sz w:val="26"/>
          <w:szCs w:val="26"/>
        </w:rPr>
        <w:tab/>
      </w:r>
      <w:r>
        <w:rPr>
          <w:color w:val="000000"/>
          <w:sz w:val="26"/>
          <w:szCs w:val="26"/>
        </w:rPr>
        <w:t>C.  walking boots</w:t>
      </w:r>
      <w:r>
        <w:rPr>
          <w:color w:val="000000"/>
          <w:sz w:val="26"/>
          <w:szCs w:val="26"/>
        </w:rPr>
        <w:tab/>
      </w:r>
      <w:r>
        <w:rPr>
          <w:color w:val="000000"/>
          <w:sz w:val="26"/>
          <w:szCs w:val="26"/>
        </w:rPr>
        <w:t>D. painkiller</w:t>
      </w:r>
    </w:p>
    <w:p>
      <w:pPr>
        <w:rPr>
          <w:color w:val="000000"/>
          <w:sz w:val="26"/>
          <w:szCs w:val="26"/>
        </w:rPr>
      </w:pPr>
      <w:r>
        <w:rPr>
          <w:color w:val="000000"/>
          <w:sz w:val="26"/>
          <w:szCs w:val="26"/>
        </w:rPr>
        <w:t>20. She is always… at school. She spends most of the time studying</w:t>
      </w:r>
      <w:r>
        <w:rPr>
          <w:color w:val="000000"/>
          <w:sz w:val="26"/>
          <w:szCs w:val="26"/>
        </w:rPr>
        <w:tab/>
      </w:r>
    </w:p>
    <w:p>
      <w:pPr>
        <w:rPr>
          <w:color w:val="000000"/>
          <w:sz w:val="26"/>
          <w:szCs w:val="26"/>
        </w:rPr>
      </w:pPr>
      <w:r>
        <w:rPr>
          <w:b/>
          <w:i/>
          <w:color w:val="000000"/>
          <w:sz w:val="26"/>
          <w:szCs w:val="26"/>
        </w:rPr>
        <w:tab/>
      </w:r>
      <w:r>
        <w:rPr>
          <w:color w:val="000000"/>
          <w:sz w:val="26"/>
          <w:szCs w:val="26"/>
        </w:rPr>
        <w:t>A. hard-working</w:t>
      </w:r>
      <w:r>
        <w:rPr>
          <w:color w:val="000000"/>
          <w:sz w:val="26"/>
          <w:szCs w:val="26"/>
        </w:rPr>
        <w:tab/>
      </w:r>
      <w:r>
        <w:rPr>
          <w:color w:val="000000"/>
          <w:sz w:val="26"/>
          <w:szCs w:val="26"/>
        </w:rPr>
        <w:t>B. careful</w:t>
      </w:r>
      <w:r>
        <w:rPr>
          <w:color w:val="000000"/>
          <w:sz w:val="26"/>
          <w:szCs w:val="26"/>
        </w:rPr>
        <w:tab/>
      </w:r>
      <w:r>
        <w:rPr>
          <w:color w:val="000000"/>
          <w:sz w:val="26"/>
          <w:szCs w:val="26"/>
        </w:rPr>
        <w:tab/>
      </w:r>
      <w:r>
        <w:rPr>
          <w:color w:val="000000"/>
          <w:sz w:val="26"/>
          <w:szCs w:val="26"/>
        </w:rPr>
        <w:t>C. lazy</w:t>
      </w:r>
      <w:r>
        <w:rPr>
          <w:color w:val="000000"/>
          <w:sz w:val="26"/>
          <w:szCs w:val="26"/>
        </w:rPr>
        <w:tab/>
      </w:r>
      <w:r>
        <w:rPr>
          <w:color w:val="000000"/>
          <w:sz w:val="26"/>
          <w:szCs w:val="26"/>
        </w:rPr>
        <w:tab/>
      </w:r>
      <w:r>
        <w:rPr>
          <w:color w:val="000000"/>
          <w:sz w:val="26"/>
          <w:szCs w:val="26"/>
        </w:rPr>
        <w:tab/>
      </w:r>
      <w:r>
        <w:rPr>
          <w:color w:val="000000"/>
          <w:sz w:val="26"/>
          <w:szCs w:val="26"/>
        </w:rPr>
        <w:t>D. funny</w:t>
      </w:r>
    </w:p>
    <w:p>
      <w:pPr>
        <w:jc w:val="both"/>
        <w:rPr>
          <w:b/>
          <w:color w:val="000000"/>
          <w:sz w:val="26"/>
          <w:szCs w:val="26"/>
        </w:rPr>
      </w:pPr>
      <w:r>
        <w:rPr>
          <w:b/>
          <w:color w:val="000000"/>
          <w:sz w:val="26"/>
          <w:szCs w:val="26"/>
        </w:rPr>
        <w:t>III</w:t>
      </w:r>
      <w:r>
        <w:rPr>
          <w:color w:val="000000"/>
          <w:sz w:val="26"/>
          <w:szCs w:val="26"/>
        </w:rPr>
        <w:t xml:space="preserve">. </w:t>
      </w:r>
      <w:r>
        <w:rPr>
          <w:b/>
          <w:color w:val="000000"/>
          <w:sz w:val="26"/>
          <w:szCs w:val="26"/>
        </w:rPr>
        <w:t>Supply the correct form of the verbs  in brackets (1 point).</w:t>
      </w:r>
    </w:p>
    <w:p>
      <w:pPr>
        <w:tabs>
          <w:tab w:val="left" w:pos="420"/>
        </w:tabs>
        <w:spacing w:line="276" w:lineRule="auto"/>
        <w:jc w:val="both"/>
        <w:rPr>
          <w:color w:val="000000"/>
          <w:sz w:val="26"/>
          <w:szCs w:val="26"/>
        </w:rPr>
      </w:pPr>
      <w:r>
        <w:rPr>
          <w:color w:val="000000"/>
          <w:sz w:val="26"/>
          <w:szCs w:val="26"/>
        </w:rPr>
        <w:t>1. Why you (look) ...................................at me like that? What is the matter?</w:t>
      </w:r>
    </w:p>
    <w:p>
      <w:pPr>
        <w:tabs>
          <w:tab w:val="left" w:pos="420"/>
        </w:tabs>
        <w:spacing w:line="276" w:lineRule="auto"/>
        <w:jc w:val="both"/>
        <w:rPr>
          <w:color w:val="000000"/>
          <w:sz w:val="26"/>
          <w:szCs w:val="26"/>
        </w:rPr>
      </w:pPr>
      <w:r>
        <w:rPr>
          <w:color w:val="000000"/>
          <w:sz w:val="26"/>
          <w:szCs w:val="26"/>
        </w:rPr>
        <w:t>2. What are you doing this everning?</w:t>
      </w:r>
    </w:p>
    <w:p>
      <w:pPr>
        <w:tabs>
          <w:tab w:val="left" w:pos="420"/>
        </w:tabs>
        <w:spacing w:line="276" w:lineRule="auto"/>
        <w:jc w:val="both"/>
        <w:rPr>
          <w:color w:val="000000"/>
          <w:sz w:val="26"/>
          <w:szCs w:val="26"/>
        </w:rPr>
      </w:pPr>
      <w:r>
        <w:rPr>
          <w:color w:val="000000"/>
          <w:sz w:val="26"/>
          <w:szCs w:val="26"/>
        </w:rPr>
        <w:t>- I (do) ……………................... my homework, and then I (watch)...................................TV.</w:t>
      </w:r>
    </w:p>
    <w:p>
      <w:pPr>
        <w:tabs>
          <w:tab w:val="left" w:pos="420"/>
        </w:tabs>
        <w:spacing w:line="276" w:lineRule="auto"/>
        <w:jc w:val="both"/>
        <w:rPr>
          <w:b/>
          <w:bCs/>
          <w:color w:val="000000"/>
          <w:sz w:val="26"/>
          <w:szCs w:val="26"/>
        </w:rPr>
      </w:pPr>
      <w:r>
        <w:rPr>
          <w:color w:val="000000"/>
          <w:sz w:val="26"/>
          <w:szCs w:val="26"/>
        </w:rPr>
        <w:t>3. Many people in our street have cars but my parents (not have).............................. one. They  (like)...........................to go to work by bus.</w:t>
      </w:r>
    </w:p>
    <w:p>
      <w:pPr>
        <w:tabs>
          <w:tab w:val="left" w:pos="420"/>
        </w:tabs>
        <w:spacing w:line="276" w:lineRule="auto"/>
        <w:jc w:val="both"/>
        <w:rPr>
          <w:color w:val="000000"/>
          <w:sz w:val="26"/>
          <w:szCs w:val="26"/>
        </w:rPr>
      </w:pPr>
      <w:r>
        <w:rPr>
          <w:color w:val="000000"/>
          <w:sz w:val="26"/>
          <w:szCs w:val="26"/>
        </w:rPr>
        <w:t>4. When my brother and I (be)......................small, we (go) ……......… swimming every weekend.</w:t>
      </w:r>
    </w:p>
    <w:p>
      <w:pPr>
        <w:jc w:val="both"/>
        <w:rPr>
          <w:color w:val="000000"/>
          <w:sz w:val="26"/>
          <w:szCs w:val="26"/>
        </w:rPr>
      </w:pPr>
      <w:r>
        <w:rPr>
          <w:color w:val="000000"/>
          <w:sz w:val="26"/>
          <w:szCs w:val="26"/>
        </w:rPr>
        <w:t>5. Nam  (not do)........................................his homework yet..</w:t>
      </w:r>
    </w:p>
    <w:p>
      <w:pPr>
        <w:jc w:val="both"/>
        <w:rPr>
          <w:b/>
          <w:color w:val="000000"/>
          <w:sz w:val="26"/>
          <w:szCs w:val="26"/>
        </w:rPr>
      </w:pPr>
      <w:r>
        <w:rPr>
          <w:b/>
          <w:color w:val="000000"/>
          <w:sz w:val="26"/>
          <w:szCs w:val="26"/>
        </w:rPr>
        <w:t xml:space="preserve">IV. Put the correct form  of the word in brackets (1 point)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1. New York is an ….....………..city with many skyscrapers.</w:t>
      </w:r>
      <w:r>
        <w:rPr>
          <w:color w:val="000000"/>
          <w:sz w:val="26"/>
          <w:szCs w:val="26"/>
        </w:rPr>
        <w:tab/>
      </w:r>
      <w:r>
        <w:rPr>
          <w:color w:val="000000"/>
          <w:sz w:val="26"/>
          <w:szCs w:val="26"/>
        </w:rPr>
        <w:t xml:space="preserve">( excite) </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2. There are many modern ……................................…..  in ho Chi minh City.</w:t>
      </w:r>
      <w:r>
        <w:rPr>
          <w:color w:val="000000"/>
          <w:sz w:val="26"/>
          <w:szCs w:val="26"/>
        </w:rPr>
        <w:tab/>
      </w:r>
      <w:r>
        <w:rPr>
          <w:color w:val="000000"/>
          <w:sz w:val="26"/>
          <w:szCs w:val="26"/>
        </w:rPr>
        <w:t>(build)</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3. William Shakespeare (1564-1616) is a famous.................................in the world . (fame)</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4. Britain's most common leisure  ………are watching TV and films and listening to the radio.  ( act)</w:t>
      </w:r>
    </w:p>
    <w:p>
      <w:pPr>
        <w:tabs>
          <w:tab w:val="left" w:pos="720"/>
          <w:tab w:val="left" w:pos="1440"/>
          <w:tab w:val="left" w:pos="2160"/>
          <w:tab w:val="left" w:pos="2880"/>
          <w:tab w:val="left" w:pos="3600"/>
          <w:tab w:val="left" w:pos="4320"/>
          <w:tab w:val="left" w:pos="7920"/>
        </w:tabs>
        <w:jc w:val="both"/>
        <w:rPr>
          <w:color w:val="000000"/>
          <w:sz w:val="26"/>
          <w:szCs w:val="26"/>
        </w:rPr>
      </w:pPr>
      <w:r>
        <w:rPr>
          <w:color w:val="000000"/>
          <w:sz w:val="26"/>
          <w:szCs w:val="26"/>
        </w:rPr>
        <w:t>5. Merlion is a ………. ............with the head od a lion and the body of fish.</w:t>
      </w:r>
      <w:r>
        <w:rPr>
          <w:color w:val="000000"/>
          <w:sz w:val="26"/>
          <w:szCs w:val="26"/>
        </w:rPr>
        <w:tab/>
      </w:r>
      <w:r>
        <w:rPr>
          <w:color w:val="000000"/>
          <w:sz w:val="26"/>
          <w:szCs w:val="26"/>
        </w:rPr>
        <w:t xml:space="preserve">( create)   </w:t>
      </w:r>
    </w:p>
    <w:p>
      <w:pPr>
        <w:jc w:val="both"/>
        <w:rPr>
          <w:b/>
          <w:color w:val="000000"/>
          <w:sz w:val="26"/>
          <w:szCs w:val="26"/>
        </w:rPr>
      </w:pPr>
      <w:r>
        <w:rPr>
          <w:b/>
          <w:color w:val="000000"/>
          <w:sz w:val="26"/>
          <w:szCs w:val="26"/>
        </w:rPr>
        <w:t>V</w:t>
      </w:r>
      <w:r>
        <w:rPr>
          <w:color w:val="000000"/>
          <w:sz w:val="26"/>
          <w:szCs w:val="26"/>
        </w:rPr>
        <w:t>.</w:t>
      </w:r>
      <w:r>
        <w:rPr>
          <w:b/>
          <w:color w:val="000000"/>
          <w:sz w:val="26"/>
          <w:szCs w:val="26"/>
        </w:rPr>
        <w:t>There is one mistake in each sentence. Find and correct it. (1 point)</w:t>
      </w:r>
    </w:p>
    <w:p>
      <w:pPr>
        <w:tabs>
          <w:tab w:val="left" w:pos="2940"/>
        </w:tabs>
        <w:jc w:val="both"/>
        <w:rPr>
          <w:color w:val="000000"/>
          <w:sz w:val="26"/>
          <w:szCs w:val="26"/>
        </w:rPr>
      </w:pPr>
      <w:r>
        <w:rPr>
          <w:color w:val="000000"/>
          <w:sz w:val="26"/>
          <w:szCs w:val="26"/>
        </w:rPr>
        <w:t>1. I can see there is a vase behind of the light..</w:t>
      </w:r>
    </w:p>
    <w:p>
      <w:pPr>
        <w:tabs>
          <w:tab w:val="left" w:pos="2940"/>
        </w:tabs>
        <w:jc w:val="both"/>
        <w:rPr>
          <w:color w:val="000000"/>
          <w:sz w:val="26"/>
          <w:szCs w:val="26"/>
        </w:rPr>
      </w:pPr>
      <w:r>
        <w:rPr>
          <w:color w:val="000000"/>
          <w:sz w:val="26"/>
          <w:szCs w:val="26"/>
        </w:rPr>
        <w:t>2. Ho Chi Minh is croweder than Da Nang City.</w:t>
      </w:r>
    </w:p>
    <w:p>
      <w:pPr>
        <w:tabs>
          <w:tab w:val="left" w:pos="2940"/>
        </w:tabs>
        <w:jc w:val="both"/>
        <w:rPr>
          <w:color w:val="000000"/>
          <w:sz w:val="26"/>
          <w:szCs w:val="26"/>
        </w:rPr>
      </w:pPr>
      <w:r>
        <w:rPr>
          <w:color w:val="000000"/>
          <w:sz w:val="26"/>
          <w:szCs w:val="26"/>
        </w:rPr>
        <w:t>3. They won't going to the Time Square to welcom the New Year.</w:t>
      </w:r>
    </w:p>
    <w:p>
      <w:pPr>
        <w:tabs>
          <w:tab w:val="left" w:pos="2940"/>
        </w:tabs>
        <w:jc w:val="both"/>
        <w:rPr>
          <w:color w:val="000000"/>
          <w:sz w:val="26"/>
          <w:szCs w:val="26"/>
        </w:rPr>
      </w:pPr>
      <w:r>
        <w:rPr>
          <w:color w:val="000000"/>
          <w:sz w:val="26"/>
          <w:szCs w:val="26"/>
        </w:rPr>
        <w:t>4. You should always to tell an aldult where you are going.</w:t>
      </w:r>
    </w:p>
    <w:p>
      <w:pPr>
        <w:tabs>
          <w:tab w:val="left" w:pos="2940"/>
        </w:tabs>
        <w:jc w:val="both"/>
        <w:rPr>
          <w:color w:val="000000"/>
          <w:sz w:val="26"/>
          <w:szCs w:val="26"/>
        </w:rPr>
      </w:pPr>
      <w:r>
        <w:rPr>
          <w:color w:val="000000"/>
          <w:sz w:val="26"/>
          <w:szCs w:val="26"/>
        </w:rPr>
        <w:t>5. Remember to wash and ironing your own clothes every day.</w:t>
      </w:r>
    </w:p>
    <w:p>
      <w:pPr>
        <w:tabs>
          <w:tab w:val="left" w:pos="720"/>
          <w:tab w:val="left" w:pos="1440"/>
          <w:tab w:val="left" w:pos="2160"/>
          <w:tab w:val="left" w:pos="2880"/>
          <w:tab w:val="left" w:pos="3600"/>
          <w:tab w:val="left" w:pos="4320"/>
          <w:tab w:val="left" w:pos="7920"/>
        </w:tabs>
        <w:jc w:val="both"/>
        <w:rPr>
          <w:b/>
          <w:color w:val="000000"/>
          <w:sz w:val="26"/>
          <w:szCs w:val="26"/>
        </w:rPr>
      </w:pPr>
      <w:r>
        <w:rPr>
          <w:b/>
          <w:color w:val="000000"/>
          <w:sz w:val="26"/>
          <w:szCs w:val="26"/>
        </w:rPr>
        <w:t>VI.  Fill  each gap  in the passage with a suitable word ( 3 points).</w:t>
      </w:r>
    </w:p>
    <w:p>
      <w:pPr>
        <w:tabs>
          <w:tab w:val="left" w:pos="720"/>
          <w:tab w:val="left" w:pos="1440"/>
          <w:tab w:val="left" w:pos="2160"/>
          <w:tab w:val="left" w:pos="2880"/>
          <w:tab w:val="left" w:pos="3600"/>
          <w:tab w:val="left" w:pos="4320"/>
          <w:tab w:val="left" w:pos="7920"/>
        </w:tabs>
        <w:jc w:val="both"/>
        <w:rPr>
          <w:i/>
          <w:color w:val="000000"/>
          <w:sz w:val="26"/>
          <w:szCs w:val="26"/>
        </w:rPr>
      </w:pPr>
      <w:r>
        <w:rPr>
          <w:b/>
          <w:color w:val="000000"/>
          <w:sz w:val="26"/>
          <w:szCs w:val="26"/>
        </w:rPr>
        <w:tab/>
      </w:r>
      <w:r>
        <w:rPr>
          <w:color w:val="000000"/>
          <w:sz w:val="26"/>
          <w:szCs w:val="26"/>
        </w:rPr>
        <w:t xml:space="preserve">Viet Nam is in the South – East Asia. It has (1) …… ............of beautiful mountains, rivers and beaches. (2) ….......… are two long (3) ……… in Viet Nam: the Red River in the north and the Mekong River in the (4) …….  ..........The Mekong river is the  (5).....................river in the South – East Asiaand of course it is longer (6) …..….the Red River. the Mekong River starts in Tibet and (7) ……. to the East Sea. Fasipan is (8) ……. highest mountain in Viet Nam. It's 3,143 meters (9) ……… . Viet nam also has many nice ( 10) …….....such as tra Co, sam Son, Nha Trang, Vung Tau.    </w:t>
      </w:r>
    </w:p>
    <w:p>
      <w:pPr>
        <w:jc w:val="both"/>
        <w:rPr>
          <w:b/>
          <w:color w:val="000000"/>
          <w:sz w:val="26"/>
          <w:szCs w:val="26"/>
        </w:rPr>
      </w:pPr>
      <w:r>
        <w:rPr>
          <w:b/>
          <w:color w:val="000000"/>
          <w:sz w:val="26"/>
          <w:szCs w:val="26"/>
        </w:rPr>
        <w:t>VII. Choose the best answer for each gap in the passage</w:t>
      </w:r>
      <w:r>
        <w:rPr>
          <w:color w:val="000000"/>
          <w:sz w:val="26"/>
          <w:szCs w:val="26"/>
        </w:rPr>
        <w:t xml:space="preserve"> </w:t>
      </w:r>
      <w:r>
        <w:rPr>
          <w:b/>
          <w:color w:val="000000"/>
          <w:sz w:val="26"/>
          <w:szCs w:val="26"/>
        </w:rPr>
        <w:t>(2 points).</w:t>
      </w:r>
    </w:p>
    <w:p>
      <w:pPr>
        <w:jc w:val="both"/>
        <w:rPr>
          <w:color w:val="000000"/>
          <w:sz w:val="26"/>
          <w:szCs w:val="26"/>
        </w:rPr>
      </w:pPr>
      <w:r>
        <w:rPr>
          <w:color w:val="000000"/>
          <w:sz w:val="26"/>
          <w:szCs w:val="26"/>
        </w:rPr>
        <w:tab/>
      </w:r>
      <w:r>
        <w:rPr>
          <w:color w:val="000000"/>
          <w:sz w:val="26"/>
          <w:szCs w:val="26"/>
        </w:rPr>
        <w:t>Oak city is a great city. There’s so (1) ………………to do! There are cinemas, parks and discos. It’s got some great clothes and music shops (2) ………………Oak city is very modern and beautiful. There aren’t any (3) ………………buildings and there’s some beautiful (4) ………………around the city. Is there any pollution in the Oak city? There isn’t much pollution (5) ………………there isn’t much traffic. Everyone travels (6) ………………bike and walks, so there aren’t many accidents. No one works, so everyone has got a lot of free time. Are there any unfriendly people in Oak city? – No, so come and spend a little time here.</w:t>
      </w:r>
    </w:p>
    <w:p>
      <w:pPr>
        <w:numPr>
          <w:ilvl w:val="0"/>
          <w:numId w:val="33"/>
        </w:numPr>
        <w:jc w:val="both"/>
        <w:rPr>
          <w:color w:val="000000"/>
          <w:sz w:val="26"/>
          <w:szCs w:val="26"/>
        </w:rPr>
      </w:pPr>
      <w:r>
        <w:rPr>
          <w:color w:val="000000"/>
          <w:sz w:val="26"/>
          <w:szCs w:val="26"/>
        </w:rPr>
        <w:t>A. much</w:t>
      </w:r>
      <w:r>
        <w:rPr>
          <w:color w:val="000000"/>
          <w:sz w:val="26"/>
          <w:szCs w:val="26"/>
        </w:rPr>
        <w:tab/>
      </w:r>
      <w:r>
        <w:rPr>
          <w:color w:val="000000"/>
          <w:sz w:val="26"/>
          <w:szCs w:val="26"/>
        </w:rPr>
        <w:tab/>
      </w:r>
      <w:r>
        <w:rPr>
          <w:color w:val="000000"/>
          <w:sz w:val="26"/>
          <w:szCs w:val="26"/>
        </w:rPr>
        <w:t>B. many</w:t>
      </w:r>
      <w:r>
        <w:rPr>
          <w:color w:val="000000"/>
          <w:sz w:val="26"/>
          <w:szCs w:val="26"/>
        </w:rPr>
        <w:tab/>
      </w:r>
      <w:r>
        <w:rPr>
          <w:color w:val="000000"/>
          <w:sz w:val="26"/>
          <w:szCs w:val="26"/>
        </w:rPr>
        <w:tab/>
      </w:r>
      <w:r>
        <w:rPr>
          <w:color w:val="000000"/>
          <w:sz w:val="26"/>
          <w:szCs w:val="26"/>
        </w:rPr>
        <w:t>C. some</w:t>
      </w:r>
      <w:r>
        <w:rPr>
          <w:color w:val="000000"/>
          <w:sz w:val="26"/>
          <w:szCs w:val="26"/>
        </w:rPr>
        <w:tab/>
      </w:r>
      <w:r>
        <w:rPr>
          <w:color w:val="000000"/>
          <w:sz w:val="26"/>
          <w:szCs w:val="26"/>
        </w:rPr>
        <w:tab/>
      </w:r>
      <w:r>
        <w:rPr>
          <w:color w:val="000000"/>
          <w:sz w:val="26"/>
          <w:szCs w:val="26"/>
        </w:rPr>
        <w:t>D. any</w:t>
      </w:r>
    </w:p>
    <w:p>
      <w:pPr>
        <w:numPr>
          <w:ilvl w:val="0"/>
          <w:numId w:val="33"/>
        </w:numPr>
        <w:jc w:val="both"/>
        <w:rPr>
          <w:color w:val="000000"/>
          <w:sz w:val="26"/>
          <w:szCs w:val="26"/>
        </w:rPr>
      </w:pPr>
      <w:r>
        <w:rPr>
          <w:color w:val="000000"/>
          <w:sz w:val="26"/>
          <w:szCs w:val="26"/>
        </w:rPr>
        <w:t>A. neither</w:t>
      </w:r>
      <w:r>
        <w:rPr>
          <w:color w:val="000000"/>
          <w:sz w:val="26"/>
          <w:szCs w:val="26"/>
        </w:rPr>
        <w:tab/>
      </w:r>
      <w:r>
        <w:rPr>
          <w:color w:val="000000"/>
          <w:sz w:val="26"/>
          <w:szCs w:val="26"/>
        </w:rPr>
        <w:tab/>
      </w:r>
      <w:r>
        <w:rPr>
          <w:color w:val="000000"/>
          <w:sz w:val="26"/>
          <w:szCs w:val="26"/>
        </w:rPr>
        <w:t>B. either</w:t>
      </w:r>
      <w:r>
        <w:rPr>
          <w:color w:val="000000"/>
          <w:sz w:val="26"/>
          <w:szCs w:val="26"/>
        </w:rPr>
        <w:tab/>
      </w:r>
      <w:r>
        <w:rPr>
          <w:color w:val="000000"/>
          <w:sz w:val="26"/>
          <w:szCs w:val="26"/>
        </w:rPr>
        <w:tab/>
      </w:r>
      <w:r>
        <w:rPr>
          <w:color w:val="000000"/>
          <w:sz w:val="26"/>
          <w:szCs w:val="26"/>
        </w:rPr>
        <w:t>C. too</w:t>
      </w:r>
      <w:r>
        <w:rPr>
          <w:color w:val="000000"/>
          <w:sz w:val="26"/>
          <w:szCs w:val="26"/>
        </w:rPr>
        <w:tab/>
      </w:r>
      <w:r>
        <w:rPr>
          <w:color w:val="000000"/>
          <w:sz w:val="26"/>
          <w:szCs w:val="26"/>
        </w:rPr>
        <w:tab/>
      </w:r>
      <w:r>
        <w:rPr>
          <w:color w:val="000000"/>
          <w:sz w:val="26"/>
          <w:szCs w:val="26"/>
        </w:rPr>
        <w:tab/>
      </w:r>
      <w:r>
        <w:rPr>
          <w:color w:val="000000"/>
          <w:sz w:val="26"/>
          <w:szCs w:val="26"/>
        </w:rPr>
        <w:t>D. so</w:t>
      </w:r>
    </w:p>
    <w:p>
      <w:pPr>
        <w:numPr>
          <w:ilvl w:val="0"/>
          <w:numId w:val="33"/>
        </w:numPr>
        <w:jc w:val="both"/>
        <w:rPr>
          <w:color w:val="000000"/>
          <w:sz w:val="26"/>
          <w:szCs w:val="26"/>
        </w:rPr>
      </w:pPr>
      <w:r>
        <w:rPr>
          <w:color w:val="000000"/>
          <w:sz w:val="26"/>
          <w:szCs w:val="26"/>
        </w:rPr>
        <w:t>A. beautiful</w:t>
      </w:r>
      <w:r>
        <w:rPr>
          <w:color w:val="000000"/>
          <w:sz w:val="26"/>
          <w:szCs w:val="26"/>
        </w:rPr>
        <w:tab/>
      </w:r>
      <w:r>
        <w:rPr>
          <w:color w:val="000000"/>
          <w:sz w:val="26"/>
          <w:szCs w:val="26"/>
        </w:rPr>
        <w:tab/>
      </w:r>
      <w:r>
        <w:rPr>
          <w:color w:val="000000"/>
          <w:sz w:val="26"/>
          <w:szCs w:val="26"/>
        </w:rPr>
        <w:t>B. ugly</w:t>
      </w:r>
      <w:r>
        <w:rPr>
          <w:color w:val="000000"/>
          <w:sz w:val="26"/>
          <w:szCs w:val="26"/>
        </w:rPr>
        <w:tab/>
      </w:r>
      <w:r>
        <w:rPr>
          <w:color w:val="000000"/>
          <w:sz w:val="26"/>
          <w:szCs w:val="26"/>
        </w:rPr>
        <w:tab/>
      </w:r>
      <w:r>
        <w:rPr>
          <w:color w:val="000000"/>
          <w:sz w:val="26"/>
          <w:szCs w:val="26"/>
        </w:rPr>
        <w:t>C. pretty</w:t>
      </w:r>
      <w:r>
        <w:rPr>
          <w:color w:val="000000"/>
          <w:sz w:val="26"/>
          <w:szCs w:val="26"/>
        </w:rPr>
        <w:tab/>
      </w:r>
      <w:r>
        <w:rPr>
          <w:color w:val="000000"/>
          <w:sz w:val="26"/>
          <w:szCs w:val="26"/>
        </w:rPr>
        <w:tab/>
      </w:r>
      <w:r>
        <w:rPr>
          <w:color w:val="000000"/>
          <w:sz w:val="26"/>
          <w:szCs w:val="26"/>
        </w:rPr>
        <w:t>D. unpleasant</w:t>
      </w:r>
    </w:p>
    <w:p>
      <w:pPr>
        <w:numPr>
          <w:ilvl w:val="0"/>
          <w:numId w:val="33"/>
        </w:numPr>
        <w:jc w:val="both"/>
        <w:rPr>
          <w:color w:val="000000"/>
          <w:sz w:val="26"/>
          <w:szCs w:val="26"/>
        </w:rPr>
      </w:pPr>
      <w:r>
        <w:rPr>
          <w:color w:val="000000"/>
          <w:sz w:val="26"/>
          <w:szCs w:val="26"/>
        </w:rPr>
        <w:t>A. scenery</w:t>
      </w:r>
      <w:r>
        <w:rPr>
          <w:color w:val="000000"/>
          <w:sz w:val="26"/>
          <w:szCs w:val="26"/>
        </w:rPr>
        <w:tab/>
      </w:r>
      <w:r>
        <w:rPr>
          <w:color w:val="000000"/>
          <w:sz w:val="26"/>
          <w:szCs w:val="26"/>
        </w:rPr>
        <w:tab/>
      </w:r>
      <w:r>
        <w:rPr>
          <w:color w:val="000000"/>
          <w:sz w:val="26"/>
          <w:szCs w:val="26"/>
        </w:rPr>
        <w:t>B. scene</w:t>
      </w:r>
      <w:r>
        <w:rPr>
          <w:color w:val="000000"/>
          <w:sz w:val="26"/>
          <w:szCs w:val="26"/>
        </w:rPr>
        <w:tab/>
      </w:r>
      <w:r>
        <w:rPr>
          <w:color w:val="000000"/>
          <w:sz w:val="26"/>
          <w:szCs w:val="26"/>
        </w:rPr>
        <w:tab/>
      </w:r>
      <w:r>
        <w:rPr>
          <w:color w:val="000000"/>
          <w:sz w:val="26"/>
          <w:szCs w:val="26"/>
        </w:rPr>
        <w:t>C. view</w:t>
      </w:r>
      <w:r>
        <w:rPr>
          <w:color w:val="000000"/>
          <w:sz w:val="26"/>
          <w:szCs w:val="26"/>
        </w:rPr>
        <w:tab/>
      </w:r>
      <w:r>
        <w:rPr>
          <w:color w:val="000000"/>
          <w:sz w:val="26"/>
          <w:szCs w:val="26"/>
        </w:rPr>
        <w:tab/>
      </w:r>
      <w:r>
        <w:rPr>
          <w:color w:val="000000"/>
          <w:sz w:val="26"/>
          <w:szCs w:val="26"/>
        </w:rPr>
        <w:t>D. sight</w:t>
      </w:r>
    </w:p>
    <w:p>
      <w:pPr>
        <w:numPr>
          <w:ilvl w:val="0"/>
          <w:numId w:val="33"/>
        </w:numPr>
        <w:jc w:val="both"/>
        <w:rPr>
          <w:color w:val="000000"/>
          <w:sz w:val="26"/>
          <w:szCs w:val="26"/>
        </w:rPr>
      </w:pPr>
      <w:r>
        <w:rPr>
          <w:color w:val="000000"/>
          <w:sz w:val="26"/>
          <w:szCs w:val="26"/>
        </w:rPr>
        <w:t>A. so</w:t>
      </w:r>
      <w:r>
        <w:rPr>
          <w:color w:val="000000"/>
          <w:sz w:val="26"/>
          <w:szCs w:val="26"/>
        </w:rPr>
        <w:tab/>
      </w:r>
      <w:r>
        <w:rPr>
          <w:color w:val="000000"/>
          <w:sz w:val="26"/>
          <w:szCs w:val="26"/>
        </w:rPr>
        <w:tab/>
      </w:r>
      <w:r>
        <w:rPr>
          <w:color w:val="000000"/>
          <w:sz w:val="26"/>
          <w:szCs w:val="26"/>
        </w:rPr>
        <w:tab/>
      </w:r>
      <w:r>
        <w:rPr>
          <w:color w:val="000000"/>
          <w:sz w:val="26"/>
          <w:szCs w:val="26"/>
        </w:rPr>
        <w:t>B. because</w:t>
      </w:r>
      <w:r>
        <w:rPr>
          <w:color w:val="000000"/>
          <w:sz w:val="26"/>
          <w:szCs w:val="26"/>
        </w:rPr>
        <w:tab/>
      </w:r>
      <w:r>
        <w:rPr>
          <w:color w:val="000000"/>
          <w:sz w:val="26"/>
          <w:szCs w:val="26"/>
        </w:rPr>
        <w:tab/>
      </w:r>
      <w:r>
        <w:rPr>
          <w:color w:val="000000"/>
          <w:sz w:val="26"/>
          <w:szCs w:val="26"/>
        </w:rPr>
        <w:t>C. although</w:t>
      </w:r>
      <w:r>
        <w:rPr>
          <w:color w:val="000000"/>
          <w:sz w:val="26"/>
          <w:szCs w:val="26"/>
        </w:rPr>
        <w:tab/>
      </w:r>
      <w:r>
        <w:rPr>
          <w:color w:val="000000"/>
          <w:sz w:val="26"/>
          <w:szCs w:val="26"/>
        </w:rPr>
        <w:tab/>
      </w:r>
      <w:r>
        <w:rPr>
          <w:color w:val="000000"/>
          <w:sz w:val="26"/>
          <w:szCs w:val="26"/>
        </w:rPr>
        <w:t>D. if</w:t>
      </w:r>
    </w:p>
    <w:p>
      <w:pPr>
        <w:numPr>
          <w:ilvl w:val="0"/>
          <w:numId w:val="33"/>
        </w:numPr>
        <w:jc w:val="both"/>
        <w:rPr>
          <w:color w:val="000000"/>
          <w:sz w:val="26"/>
          <w:szCs w:val="26"/>
        </w:rPr>
      </w:pPr>
      <w:r>
        <w:rPr>
          <w:color w:val="000000"/>
          <w:sz w:val="26"/>
          <w:szCs w:val="26"/>
        </w:rPr>
        <w:t>A. so</w:t>
      </w:r>
      <w:r>
        <w:rPr>
          <w:color w:val="000000"/>
          <w:sz w:val="26"/>
          <w:szCs w:val="26"/>
        </w:rPr>
        <w:tab/>
      </w:r>
      <w:r>
        <w:rPr>
          <w:color w:val="000000"/>
          <w:sz w:val="26"/>
          <w:szCs w:val="26"/>
        </w:rPr>
        <w:tab/>
      </w:r>
      <w:r>
        <w:rPr>
          <w:color w:val="000000"/>
          <w:sz w:val="26"/>
          <w:szCs w:val="26"/>
        </w:rPr>
        <w:tab/>
      </w:r>
      <w:r>
        <w:rPr>
          <w:color w:val="000000"/>
          <w:sz w:val="26"/>
          <w:szCs w:val="26"/>
        </w:rPr>
        <w:t>B. in</w:t>
      </w:r>
      <w:r>
        <w:rPr>
          <w:color w:val="000000"/>
          <w:sz w:val="26"/>
          <w:szCs w:val="26"/>
        </w:rPr>
        <w:tab/>
      </w:r>
      <w:r>
        <w:rPr>
          <w:color w:val="000000"/>
          <w:sz w:val="26"/>
          <w:szCs w:val="26"/>
        </w:rPr>
        <w:tab/>
      </w:r>
      <w:r>
        <w:rPr>
          <w:color w:val="000000"/>
          <w:sz w:val="26"/>
          <w:szCs w:val="26"/>
        </w:rPr>
        <w:tab/>
      </w:r>
      <w:r>
        <w:rPr>
          <w:color w:val="000000"/>
          <w:sz w:val="26"/>
          <w:szCs w:val="26"/>
        </w:rPr>
        <w:t>C. with</w:t>
      </w:r>
      <w:r>
        <w:rPr>
          <w:color w:val="000000"/>
          <w:sz w:val="26"/>
          <w:szCs w:val="26"/>
        </w:rPr>
        <w:tab/>
      </w:r>
      <w:r>
        <w:rPr>
          <w:color w:val="000000"/>
          <w:sz w:val="26"/>
          <w:szCs w:val="26"/>
        </w:rPr>
        <w:tab/>
      </w:r>
      <w:r>
        <w:rPr>
          <w:color w:val="000000"/>
          <w:sz w:val="26"/>
          <w:szCs w:val="26"/>
        </w:rPr>
        <w:t>D. by</w:t>
      </w:r>
    </w:p>
    <w:p>
      <w:pPr>
        <w:jc w:val="both"/>
        <w:rPr>
          <w:b/>
          <w:color w:val="000000"/>
          <w:sz w:val="26"/>
          <w:szCs w:val="26"/>
        </w:rPr>
      </w:pPr>
      <w:r>
        <w:rPr>
          <w:b/>
          <w:color w:val="000000"/>
          <w:sz w:val="26"/>
          <w:szCs w:val="26"/>
        </w:rPr>
        <w:t>VIII</w:t>
      </w:r>
      <w:r>
        <w:rPr>
          <w:color w:val="000000"/>
          <w:sz w:val="26"/>
          <w:szCs w:val="26"/>
        </w:rPr>
        <w:t xml:space="preserve">. </w:t>
      </w:r>
      <w:r>
        <w:rPr>
          <w:b/>
          <w:color w:val="000000"/>
          <w:sz w:val="26"/>
          <w:szCs w:val="26"/>
        </w:rPr>
        <w:t>Finish each of the following sentences in such a way that it means exactly the same as the sentence printed before it (3 points).</w:t>
      </w:r>
    </w:p>
    <w:p>
      <w:pPr>
        <w:jc w:val="both"/>
        <w:rPr>
          <w:color w:val="000000"/>
          <w:sz w:val="26"/>
          <w:szCs w:val="26"/>
        </w:rPr>
      </w:pPr>
      <w:r>
        <w:rPr>
          <w:color w:val="000000"/>
          <w:sz w:val="26"/>
          <w:szCs w:val="26"/>
        </w:rPr>
        <w:t>1. There are three interesting films on VTV3 today.  =&gt;Today VTV3 has. ......................................….</w:t>
      </w:r>
    </w:p>
    <w:p>
      <w:pPr>
        <w:rPr>
          <w:color w:val="000000"/>
          <w:sz w:val="26"/>
          <w:szCs w:val="26"/>
        </w:rPr>
      </w:pPr>
      <w:r>
        <w:rPr>
          <w:color w:val="000000"/>
          <w:sz w:val="26"/>
          <w:szCs w:val="26"/>
        </w:rPr>
        <w:t>2. There are many flowers in our garden. =&gt; Our garden…………………………………………..</w:t>
      </w:r>
    </w:p>
    <w:p>
      <w:pPr>
        <w:jc w:val="both"/>
        <w:rPr>
          <w:color w:val="000000"/>
          <w:sz w:val="26"/>
          <w:szCs w:val="26"/>
        </w:rPr>
      </w:pPr>
      <w:r>
        <w:rPr>
          <w:color w:val="000000"/>
          <w:sz w:val="26"/>
          <w:szCs w:val="26"/>
        </w:rPr>
        <w:t>3. Hue's house is near the river.. =&gt;Hue's house isn't  ……………………………………………..</w:t>
      </w:r>
    </w:p>
    <w:p>
      <w:pPr>
        <w:jc w:val="both"/>
        <w:rPr>
          <w:color w:val="000000"/>
          <w:sz w:val="26"/>
          <w:szCs w:val="26"/>
        </w:rPr>
      </w:pPr>
      <w:r>
        <w:rPr>
          <w:color w:val="000000"/>
          <w:sz w:val="26"/>
          <w:szCs w:val="26"/>
        </w:rPr>
        <w:t>4. Viet Nam has lots of beautiful lakes in Viet Nam.</w:t>
      </w:r>
    </w:p>
    <w:p>
      <w:pPr>
        <w:jc w:val="both"/>
        <w:rPr>
          <w:color w:val="000000"/>
          <w:sz w:val="26"/>
          <w:szCs w:val="26"/>
        </w:rPr>
      </w:pPr>
      <w:r>
        <w:rPr>
          <w:color w:val="000000"/>
          <w:sz w:val="26"/>
          <w:szCs w:val="26"/>
        </w:rPr>
        <w:t>=&gt;There …………………………………………………………….</w:t>
      </w:r>
    </w:p>
    <w:p>
      <w:pPr>
        <w:jc w:val="both"/>
        <w:rPr>
          <w:color w:val="000000"/>
          <w:sz w:val="26"/>
          <w:szCs w:val="26"/>
        </w:rPr>
      </w:pPr>
      <w:r>
        <w:rPr>
          <w:color w:val="000000"/>
          <w:sz w:val="26"/>
          <w:szCs w:val="26"/>
        </w:rPr>
        <w:t>5. Da Nang is smaller than Ha Noi. and Ha Noi is smaller than Ho Chi Minh City.</w:t>
      </w:r>
    </w:p>
    <w:p>
      <w:pPr>
        <w:jc w:val="both"/>
        <w:rPr>
          <w:color w:val="000000"/>
          <w:sz w:val="26"/>
          <w:szCs w:val="26"/>
        </w:rPr>
      </w:pPr>
      <w:r>
        <w:rPr>
          <w:color w:val="000000"/>
          <w:sz w:val="26"/>
          <w:szCs w:val="26"/>
        </w:rPr>
        <w:t>=&gt;Ho Chi Minh City is the………… ………………………………………………</w:t>
      </w:r>
    </w:p>
    <w:p>
      <w:pPr>
        <w:jc w:val="both"/>
        <w:rPr>
          <w:color w:val="000000"/>
          <w:sz w:val="26"/>
          <w:szCs w:val="26"/>
        </w:rPr>
      </w:pPr>
      <w:r>
        <w:rPr>
          <w:color w:val="000000"/>
          <w:sz w:val="26"/>
          <w:szCs w:val="26"/>
        </w:rPr>
        <w:t xml:space="preserve">6. Many tourists want to visit Sa Pa because of its fresh air. </w:t>
      </w:r>
    </w:p>
    <w:p>
      <w:pPr>
        <w:jc w:val="both"/>
        <w:rPr>
          <w:color w:val="000000"/>
          <w:sz w:val="26"/>
          <w:szCs w:val="26"/>
        </w:rPr>
      </w:pPr>
      <w:r>
        <w:rPr>
          <w:color w:val="000000"/>
          <w:sz w:val="26"/>
          <w:szCs w:val="26"/>
        </w:rPr>
        <w:t>=&gt;Many tourists want to visit Sa Pa because …………………………………………</w:t>
      </w:r>
    </w:p>
    <w:p>
      <w:pPr>
        <w:rPr>
          <w:color w:val="000000"/>
          <w:sz w:val="26"/>
          <w:szCs w:val="26"/>
        </w:rPr>
      </w:pPr>
      <w:r>
        <w:rPr>
          <w:color w:val="000000"/>
          <w:sz w:val="26"/>
          <w:szCs w:val="26"/>
        </w:rPr>
        <w:t>7.  Remember to do your homework..=&gt;You must  ………………………………………..</w:t>
      </w:r>
    </w:p>
    <w:p>
      <w:pPr>
        <w:jc w:val="both"/>
        <w:rPr>
          <w:color w:val="000000"/>
          <w:sz w:val="26"/>
          <w:szCs w:val="26"/>
        </w:rPr>
      </w:pPr>
      <w:r>
        <w:rPr>
          <w:color w:val="000000"/>
          <w:sz w:val="26"/>
          <w:szCs w:val="26"/>
        </w:rPr>
        <w:t>8. A man in Sri Lanka watches TV more than any other man in the world.</w:t>
      </w:r>
    </w:p>
    <w:p>
      <w:pPr>
        <w:jc w:val="both"/>
        <w:rPr>
          <w:color w:val="000000"/>
          <w:sz w:val="26"/>
          <w:szCs w:val="26"/>
        </w:rPr>
      </w:pPr>
      <w:r>
        <w:rPr>
          <w:color w:val="000000"/>
          <w:sz w:val="26"/>
          <w:szCs w:val="26"/>
        </w:rPr>
        <w:t>=&gt;Nobody. …………………………………………………………………………</w:t>
      </w:r>
    </w:p>
    <w:p>
      <w:pPr>
        <w:jc w:val="both"/>
        <w:rPr>
          <w:color w:val="000000"/>
          <w:sz w:val="26"/>
          <w:szCs w:val="26"/>
        </w:rPr>
      </w:pPr>
      <w:r>
        <w:rPr>
          <w:color w:val="000000"/>
          <w:sz w:val="26"/>
          <w:szCs w:val="26"/>
        </w:rPr>
        <w:t>9. We do a lot of outdoor activities in summer.  =&gt;We take part in …………………...………………</w:t>
      </w:r>
    </w:p>
    <w:p>
      <w:pPr>
        <w:jc w:val="both"/>
        <w:rPr>
          <w:color w:val="000000"/>
          <w:sz w:val="26"/>
          <w:szCs w:val="26"/>
        </w:rPr>
      </w:pPr>
      <w:r>
        <w:rPr>
          <w:color w:val="000000"/>
          <w:sz w:val="26"/>
          <w:szCs w:val="26"/>
        </w:rPr>
        <w:t>10. I won't be able to do anything unless I have a quiet room.</w:t>
      </w:r>
    </w:p>
    <w:p>
      <w:pPr>
        <w:jc w:val="both"/>
        <w:rPr>
          <w:color w:val="000000"/>
          <w:sz w:val="26"/>
          <w:szCs w:val="26"/>
        </w:rPr>
      </w:pPr>
      <w:r>
        <w:rPr>
          <w:color w:val="000000"/>
          <w:sz w:val="26"/>
          <w:szCs w:val="26"/>
        </w:rPr>
        <w:t>=&gt;If  ………………………………………………………………</w:t>
      </w:r>
    </w:p>
    <w:p>
      <w:pPr>
        <w:jc w:val="both"/>
        <w:rPr>
          <w:b/>
          <w:color w:val="000000"/>
          <w:sz w:val="26"/>
          <w:szCs w:val="26"/>
        </w:rPr>
      </w:pPr>
      <w:r>
        <w:rPr>
          <w:b/>
          <w:color w:val="000000"/>
          <w:sz w:val="26"/>
          <w:szCs w:val="26"/>
        </w:rPr>
        <w:t>IX. Use the given words or phrases to  make the meaningful sentences ( 1,5 points)</w:t>
      </w:r>
    </w:p>
    <w:p>
      <w:pPr>
        <w:jc w:val="both"/>
        <w:rPr>
          <w:color w:val="000000"/>
          <w:sz w:val="26"/>
          <w:szCs w:val="26"/>
        </w:rPr>
      </w:pPr>
      <w:r>
        <w:rPr>
          <w:color w:val="000000"/>
          <w:sz w:val="26"/>
          <w:szCs w:val="26"/>
        </w:rPr>
        <w:t>1. future / robots / able / do / many / things / like / humans//.</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 xml:space="preserve">2. I / go library / last night / and / probably / go / there / tonight / too//. </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3. There / might / not / meeting / this afternoon / because / director / ill //.</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4. Where / new / remote control / that / I / buy / last week//?</w:t>
      </w:r>
    </w:p>
    <w:p>
      <w:pPr>
        <w:jc w:val="both"/>
        <w:rPr>
          <w:color w:val="000000"/>
          <w:sz w:val="26"/>
          <w:szCs w:val="26"/>
        </w:rPr>
      </w:pPr>
      <w:r>
        <w:rPr>
          <w:color w:val="000000"/>
          <w:sz w:val="26"/>
          <w:szCs w:val="26"/>
        </w:rPr>
        <w:t>……………………………………………………………………………………</w:t>
      </w:r>
    </w:p>
    <w:p>
      <w:pPr>
        <w:jc w:val="both"/>
        <w:rPr>
          <w:color w:val="000000"/>
          <w:sz w:val="26"/>
          <w:szCs w:val="26"/>
        </w:rPr>
      </w:pPr>
      <w:r>
        <w:rPr>
          <w:color w:val="000000"/>
          <w:sz w:val="26"/>
          <w:szCs w:val="26"/>
        </w:rPr>
        <w:t xml:space="preserve">5. Hoa / like / eat / noodles /  but / mother / always / cook / rice / her//. </w:t>
      </w:r>
    </w:p>
    <w:p>
      <w:pPr>
        <w:jc w:val="both"/>
        <w:rPr>
          <w:color w:val="000000"/>
          <w:sz w:val="26"/>
          <w:szCs w:val="26"/>
        </w:rPr>
      </w:pPr>
      <w:r>
        <w:rPr>
          <w:color w:val="000000"/>
          <w:sz w:val="26"/>
          <w:szCs w:val="26"/>
        </w:rPr>
        <w:t>……………………………………………………………………………………</w:t>
      </w:r>
    </w:p>
    <w:p>
      <w:pPr>
        <w:jc w:val="both"/>
        <w:rPr>
          <w:b/>
          <w:color w:val="000000"/>
          <w:sz w:val="26"/>
          <w:szCs w:val="26"/>
        </w:rPr>
      </w:pPr>
      <w:r>
        <w:rPr>
          <w:b/>
          <w:color w:val="000000"/>
          <w:sz w:val="26"/>
          <w:szCs w:val="26"/>
        </w:rPr>
        <w:t xml:space="preserve">X. Make questions for the underlined part ( 1,5 points). </w:t>
      </w:r>
    </w:p>
    <w:p>
      <w:pPr>
        <w:jc w:val="both"/>
        <w:rPr>
          <w:color w:val="000000"/>
          <w:sz w:val="26"/>
          <w:szCs w:val="26"/>
        </w:rPr>
      </w:pPr>
      <w:r>
        <w:rPr>
          <w:color w:val="000000"/>
          <w:sz w:val="26"/>
          <w:szCs w:val="26"/>
        </w:rPr>
        <w:t>1. ……………………………………………………………………………… ?</w:t>
      </w:r>
    </w:p>
    <w:p>
      <w:pPr>
        <w:jc w:val="both"/>
        <w:rPr>
          <w:color w:val="000000"/>
          <w:sz w:val="26"/>
          <w:szCs w:val="26"/>
        </w:rPr>
      </w:pPr>
      <w:r>
        <w:rPr>
          <w:color w:val="000000"/>
          <w:sz w:val="26"/>
          <w:szCs w:val="26"/>
        </w:rPr>
        <w:t xml:space="preserve">Tom put the remote control </w:t>
      </w:r>
      <w:r>
        <w:rPr>
          <w:color w:val="000000"/>
          <w:sz w:val="26"/>
          <w:szCs w:val="26"/>
          <w:u w:val="single"/>
        </w:rPr>
        <w:t>on the bookshelf</w:t>
      </w:r>
      <w:r>
        <w:rPr>
          <w:color w:val="000000"/>
          <w:sz w:val="26"/>
          <w:szCs w:val="26"/>
        </w:rPr>
        <w:t>.</w:t>
      </w:r>
    </w:p>
    <w:p>
      <w:pPr>
        <w:jc w:val="both"/>
        <w:rPr>
          <w:color w:val="000000"/>
          <w:sz w:val="26"/>
          <w:szCs w:val="26"/>
        </w:rPr>
      </w:pPr>
      <w:r>
        <w:rPr>
          <w:color w:val="000000"/>
          <w:sz w:val="26"/>
          <w:szCs w:val="26"/>
        </w:rPr>
        <w:t>2. ……………………………………………………………………………… ?</w:t>
      </w:r>
    </w:p>
    <w:p>
      <w:pPr>
        <w:jc w:val="both"/>
        <w:rPr>
          <w:color w:val="000000"/>
          <w:sz w:val="26"/>
          <w:szCs w:val="26"/>
        </w:rPr>
      </w:pPr>
      <w:r>
        <w:rPr>
          <w:color w:val="000000"/>
          <w:sz w:val="26"/>
          <w:szCs w:val="26"/>
        </w:rPr>
        <w:t xml:space="preserve">They go to the English club </w:t>
      </w:r>
      <w:r>
        <w:rPr>
          <w:color w:val="000000"/>
          <w:sz w:val="26"/>
          <w:szCs w:val="26"/>
          <w:u w:val="single"/>
        </w:rPr>
        <w:t>twice a week</w:t>
      </w:r>
      <w:r>
        <w:rPr>
          <w:color w:val="000000"/>
          <w:sz w:val="26"/>
          <w:szCs w:val="26"/>
        </w:rPr>
        <w:t>.</w:t>
      </w:r>
    </w:p>
    <w:p>
      <w:pPr>
        <w:jc w:val="both"/>
        <w:rPr>
          <w:color w:val="000000"/>
          <w:sz w:val="26"/>
          <w:szCs w:val="26"/>
        </w:rPr>
      </w:pPr>
      <w:r>
        <w:rPr>
          <w:color w:val="000000"/>
          <w:sz w:val="26"/>
          <w:szCs w:val="26"/>
        </w:rPr>
        <w:t>3. ……………………………………………………………………………… ?</w:t>
      </w:r>
    </w:p>
    <w:p>
      <w:pPr>
        <w:jc w:val="both"/>
        <w:rPr>
          <w:color w:val="000000"/>
          <w:sz w:val="26"/>
          <w:szCs w:val="26"/>
        </w:rPr>
      </w:pPr>
      <w:r>
        <w:rPr>
          <w:color w:val="000000"/>
          <w:sz w:val="26"/>
          <w:szCs w:val="26"/>
        </w:rPr>
        <w:t xml:space="preserve">She missed a week's lessons </w:t>
      </w:r>
      <w:r>
        <w:rPr>
          <w:color w:val="000000"/>
          <w:sz w:val="26"/>
          <w:szCs w:val="26"/>
          <w:u w:val="single"/>
        </w:rPr>
        <w:t>because of illness.</w:t>
      </w:r>
    </w:p>
    <w:p>
      <w:pPr>
        <w:jc w:val="both"/>
        <w:rPr>
          <w:color w:val="000000"/>
          <w:sz w:val="26"/>
          <w:szCs w:val="26"/>
        </w:rPr>
      </w:pPr>
      <w:r>
        <w:rPr>
          <w:color w:val="000000"/>
          <w:sz w:val="26"/>
          <w:szCs w:val="26"/>
        </w:rPr>
        <w:t xml:space="preserve">4. ……………………………………………………………………………… ? </w:t>
      </w:r>
    </w:p>
    <w:p>
      <w:pPr>
        <w:jc w:val="both"/>
        <w:rPr>
          <w:color w:val="000000"/>
          <w:sz w:val="26"/>
          <w:szCs w:val="26"/>
          <w:u w:val="single"/>
        </w:rPr>
      </w:pPr>
      <w:r>
        <w:rPr>
          <w:color w:val="000000"/>
          <w:sz w:val="26"/>
          <w:szCs w:val="26"/>
        </w:rPr>
        <w:t xml:space="preserve">That newsreader usually gets to work </w:t>
      </w:r>
      <w:r>
        <w:rPr>
          <w:color w:val="000000"/>
          <w:sz w:val="26"/>
          <w:szCs w:val="26"/>
          <w:u w:val="single"/>
        </w:rPr>
        <w:t>by bus.</w:t>
      </w:r>
    </w:p>
    <w:p>
      <w:pPr>
        <w:jc w:val="both"/>
        <w:rPr>
          <w:color w:val="000000"/>
          <w:sz w:val="26"/>
          <w:szCs w:val="26"/>
        </w:rPr>
      </w:pPr>
      <w:r>
        <w:rPr>
          <w:color w:val="000000"/>
          <w:sz w:val="26"/>
          <w:szCs w:val="26"/>
        </w:rPr>
        <w:t>5. ……………………………………………………………………………… ?</w:t>
      </w:r>
    </w:p>
    <w:p>
      <w:pPr>
        <w:jc w:val="both"/>
        <w:rPr>
          <w:color w:val="000000"/>
          <w:sz w:val="26"/>
          <w:szCs w:val="26"/>
        </w:rPr>
      </w:pPr>
      <w:r>
        <w:rPr>
          <w:color w:val="000000"/>
          <w:sz w:val="26"/>
          <w:szCs w:val="26"/>
        </w:rPr>
        <w:t xml:space="preserve">The game show lasted </w:t>
      </w:r>
      <w:r>
        <w:rPr>
          <w:color w:val="000000"/>
          <w:sz w:val="26"/>
          <w:szCs w:val="26"/>
          <w:u w:val="single"/>
        </w:rPr>
        <w:t>for two hours and a half</w:t>
      </w:r>
      <w:r>
        <w:rPr>
          <w:color w:val="000000"/>
          <w:sz w:val="26"/>
          <w:szCs w:val="26"/>
        </w:rPr>
        <w:t>.</w:t>
      </w:r>
    </w:p>
    <w:p>
      <w:pPr>
        <w:ind w:left="2160" w:firstLine="720"/>
        <w:jc w:val="both"/>
        <w:rPr>
          <w:color w:val="000000"/>
          <w:sz w:val="26"/>
          <w:szCs w:val="26"/>
        </w:rPr>
      </w:pPr>
    </w:p>
    <w:p>
      <w:pPr>
        <w:ind w:left="2880" w:firstLine="720"/>
        <w:jc w:val="both"/>
        <w:rPr>
          <w:color w:val="000000"/>
          <w:sz w:val="26"/>
          <w:szCs w:val="26"/>
        </w:rPr>
      </w:pPr>
      <w:r>
        <w:rPr>
          <w:color w:val="000000"/>
          <w:sz w:val="26"/>
          <w:szCs w:val="26"/>
        </w:rPr>
        <w:t>The end .</w:t>
      </w:r>
    </w:p>
    <w:p>
      <w:pPr>
        <w:ind w:left="1440" w:firstLine="720"/>
        <w:jc w:val="both"/>
        <w:rPr>
          <w:color w:val="000000"/>
          <w:sz w:val="26"/>
          <w:szCs w:val="26"/>
        </w:rPr>
      </w:pPr>
    </w:p>
    <w:p/>
    <w:tbl>
      <w:tblPr>
        <w:tblStyle w:val="4"/>
        <w:tblpPr w:leftFromText="180" w:rightFromText="180" w:vertAnchor="text" w:horzAnchor="page" w:tblpX="1236" w:tblpY="163"/>
        <w:tblOverlap w:val="never"/>
        <w:tblW w:w="0" w:type="auto"/>
        <w:tblInd w:w="0" w:type="dxa"/>
        <w:tblLayout w:type="fixed"/>
        <w:tblCellMar>
          <w:top w:w="0" w:type="dxa"/>
          <w:left w:w="108" w:type="dxa"/>
          <w:bottom w:w="0" w:type="dxa"/>
          <w:right w:w="108" w:type="dxa"/>
        </w:tblCellMar>
      </w:tblPr>
      <w:tblGrid>
        <w:gridCol w:w="3715"/>
        <w:gridCol w:w="6385"/>
      </w:tblGrid>
      <w:tr>
        <w:tblPrEx>
          <w:tblCellMar>
            <w:top w:w="0" w:type="dxa"/>
            <w:left w:w="108" w:type="dxa"/>
            <w:bottom w:w="0" w:type="dxa"/>
            <w:right w:w="108" w:type="dxa"/>
          </w:tblCellMar>
        </w:tblPrEx>
        <w:trPr>
          <w:trHeight w:val="1606" w:hRule="atLeast"/>
        </w:trPr>
        <w:tc>
          <w:tcPr>
            <w:tcW w:w="3715" w:type="dxa"/>
          </w:tcPr>
          <w:p>
            <w:pPr>
              <w:spacing w:line="360" w:lineRule="auto"/>
              <w:jc w:val="center"/>
              <w:rPr>
                <w:b/>
                <w:lang w:val="pt-BR"/>
              </w:rPr>
            </w:pPr>
            <w:r>
              <w:rPr>
                <w:b/>
                <w:lang w:val="pt-BR"/>
              </w:rPr>
              <w:t xml:space="preserve">PHÒNG </w:t>
            </w:r>
            <w:r>
              <w:rPr>
                <w:b/>
              </w:rPr>
              <w:t>GD&amp;ĐT</w:t>
            </w:r>
            <w:r>
              <w:rPr>
                <w:b/>
                <w:lang w:val="pt-BR"/>
              </w:rPr>
              <w:t xml:space="preserve"> </w:t>
            </w:r>
          </w:p>
          <w:p>
            <w:pPr>
              <w:spacing w:line="360" w:lineRule="auto"/>
              <w:jc w:val="center"/>
              <w:rPr>
                <w:b/>
              </w:rPr>
            </w:pPr>
            <w:r>
              <w:rPr>
                <w:b/>
              </w:rPr>
              <w:t>---------------------</w:t>
            </w:r>
          </w:p>
          <w:p>
            <w:pPr>
              <w:spacing w:line="360" w:lineRule="auto"/>
              <w:jc w:val="center"/>
              <w:rPr>
                <w:b/>
                <w:bCs/>
              </w:rPr>
            </w:pPr>
            <w:r>
              <w:rPr>
                <w:b/>
                <w:bCs/>
              </w:rPr>
              <w:t>ĐỀ THI CHÍNH THỨC</w:t>
            </w:r>
          </w:p>
          <w:p>
            <w:pPr>
              <w:spacing w:line="360" w:lineRule="auto"/>
              <w:jc w:val="center"/>
              <w:rPr>
                <w:b/>
              </w:rPr>
            </w:pPr>
          </w:p>
        </w:tc>
        <w:tc>
          <w:tcPr>
            <w:tcW w:w="6385" w:type="dxa"/>
          </w:tcPr>
          <w:p>
            <w:pPr>
              <w:spacing w:line="360" w:lineRule="auto"/>
              <w:jc w:val="center"/>
              <w:rPr>
                <w:b/>
              </w:rPr>
            </w:pPr>
            <w:r>
              <w:rPr>
                <w:b/>
              </w:rPr>
              <w:t xml:space="preserve">KỲ THI CHỌN HỌC SINH GIỎI </w:t>
            </w:r>
          </w:p>
          <w:p>
            <w:pPr>
              <w:spacing w:line="360" w:lineRule="auto"/>
              <w:jc w:val="center"/>
              <w:rPr>
                <w:b/>
                <w:lang w:val="pt-BR"/>
              </w:rPr>
            </w:pPr>
            <w:r>
              <w:rPr>
                <w:b/>
                <w:lang w:val="pt-BR"/>
              </w:rPr>
              <w:t xml:space="preserve">NĂM HỌC </w:t>
            </w:r>
          </w:p>
          <w:p>
            <w:pPr>
              <w:spacing w:line="360" w:lineRule="auto"/>
              <w:jc w:val="center"/>
              <w:rPr>
                <w:b/>
                <w:lang w:val="pt-BR"/>
              </w:rPr>
            </w:pPr>
            <w:r>
              <w:rPr>
                <w:b/>
                <w:lang w:val="pt-BR"/>
              </w:rPr>
              <w:t>MÔN: ANH VĂN</w:t>
            </w:r>
            <w:r>
              <w:rPr>
                <w:b/>
              </w:rPr>
              <w:t xml:space="preserve"> - LỚP 6  </w:t>
            </w:r>
          </w:p>
          <w:p>
            <w:pPr>
              <w:spacing w:line="360" w:lineRule="auto"/>
              <w:jc w:val="center"/>
              <w:rPr>
                <w:b/>
              </w:rPr>
            </w:pPr>
            <w:r>
              <w:rPr>
                <w:bCs/>
                <w:i/>
                <w:iCs/>
              </w:rPr>
              <w:t>Thời gian làm bài: 120 phút (không kể thời gian giao đề)</w:t>
            </w:r>
          </w:p>
        </w:tc>
      </w:tr>
    </w:tbl>
    <w:p>
      <w:pPr>
        <w:spacing w:line="360" w:lineRule="auto"/>
        <w:jc w:val="both"/>
        <w:rPr>
          <w:b/>
          <w:spacing w:val="-20"/>
        </w:rPr>
      </w:pPr>
      <w:r>
        <w:rPr>
          <w:b/>
        </w:rPr>
        <mc:AlternateContent>
          <mc:Choice Requires="wps">
            <w:drawing>
              <wp:anchor distT="0" distB="0" distL="114300" distR="114300" simplePos="0" relativeHeight="251680768" behindDoc="0" locked="0" layoutInCell="1" allowOverlap="1">
                <wp:simplePos x="0" y="0"/>
                <wp:positionH relativeFrom="column">
                  <wp:posOffset>55880</wp:posOffset>
                </wp:positionH>
                <wp:positionV relativeFrom="paragraph">
                  <wp:posOffset>1304290</wp:posOffset>
                </wp:positionV>
                <wp:extent cx="6315075" cy="635"/>
                <wp:effectExtent l="0" t="0" r="0" b="0"/>
                <wp:wrapNone/>
                <wp:docPr id="49" name="Straight Connector 49"/>
                <wp:cNvGraphicFramePr/>
                <a:graphic xmlns:a="http://schemas.openxmlformats.org/drawingml/2006/main">
                  <a:graphicData uri="http://schemas.microsoft.com/office/word/2010/wordprocessingShape">
                    <wps:wsp>
                      <wps:cNvCnPr>
                        <a:cxnSpLocks noChangeShapeType="1"/>
                      </wps:cNvCnPr>
                      <wps:spPr bwMode="auto">
                        <a:xfrm>
                          <a:off x="0" y="0"/>
                          <a:ext cx="6315075" cy="635"/>
                        </a:xfrm>
                        <a:prstGeom prst="line">
                          <a:avLst/>
                        </a:prstGeom>
                        <a:noFill/>
                        <a:ln w="25400" cmpd="dbl">
                          <a:solidFill>
                            <a:srgbClr val="000000"/>
                          </a:solidFill>
                          <a:round/>
                        </a:ln>
                        <a:effectLst/>
                      </wps:spPr>
                      <wps:bodyPr/>
                    </wps:wsp>
                  </a:graphicData>
                </a:graphic>
              </wp:anchor>
            </w:drawing>
          </mc:Choice>
          <mc:Fallback>
            <w:pict>
              <v:line id="_x0000_s1026" o:spid="_x0000_s1026" o:spt="20" style="position:absolute;left:0pt;margin-left:4.4pt;margin-top:102.7pt;height:0.05pt;width:497.25pt;z-index:251680768;mso-width-relative:page;mso-height-relative:page;" filled="f" stroked="t" coordsize="21600,21600" o:gfxdata="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YP6d9YAAAAK&#10;AQAADwAAAAAAAAABACAAAAAiAAAAZHJzL2Rvd25yZXYueG1sUEsBAhQAFAAAAAgAh07iQKaYJXzl&#10;AQAAywMAAA4AAAAAAAAAAQAgAAAAJQEAAGRycy9lMm9Eb2MueG1sUEsFBgAAAAAGAAYAWQEAAHwF&#10;AAAAAA==&#10;">
                <v:fill on="f" focussize="0,0"/>
                <v:stroke weight="2pt" color="#000000" linestyle="thinThin" joinstyle="round"/>
                <v:imagedata o:title=""/>
                <o:lock v:ext="edit" aspectratio="f"/>
              </v:line>
            </w:pict>
          </mc:Fallback>
        </mc:AlternateContent>
      </w:r>
    </w:p>
    <w:p>
      <w:pPr>
        <w:tabs>
          <w:tab w:val="left" w:pos="2430"/>
        </w:tabs>
        <w:autoSpaceDE w:val="0"/>
        <w:autoSpaceDN w:val="0"/>
        <w:adjustRightInd w:val="0"/>
        <w:spacing w:line="360" w:lineRule="auto"/>
        <w:jc w:val="both"/>
        <w:rPr>
          <w:b/>
        </w:rPr>
      </w:pPr>
      <w:r>
        <w:rPr>
          <w:b/>
        </w:rPr>
        <w:t xml:space="preserve">PART I: PHONETICS </w:t>
      </w:r>
    </w:p>
    <w:p>
      <w:pPr>
        <w:autoSpaceDE w:val="0"/>
        <w:autoSpaceDN w:val="0"/>
        <w:adjustRightInd w:val="0"/>
        <w:spacing w:line="360" w:lineRule="auto"/>
        <w:jc w:val="both"/>
        <w:rPr>
          <w:b/>
        </w:rPr>
      </w:pPr>
      <w:r>
        <w:rPr>
          <w:b/>
        </w:rPr>
        <w:t xml:space="preserve">1. Choose one word that has the underlined part pronounced differently from the others by circling A, B, C, or D. </w:t>
      </w:r>
    </w:p>
    <w:tbl>
      <w:tblPr>
        <w:tblStyle w:val="4"/>
        <w:tblW w:w="0" w:type="auto"/>
        <w:tblInd w:w="33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513"/>
        <w:gridCol w:w="2448"/>
        <w:gridCol w:w="2448"/>
        <w:gridCol w:w="2448"/>
        <w:gridCol w:w="16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13"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1.</w:t>
            </w:r>
          </w:p>
        </w:tc>
        <w:tc>
          <w:tcPr>
            <w:tcW w:w="2448"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A. book</w:t>
            </w:r>
            <w:r>
              <w:rPr>
                <w:u w:val="single"/>
              </w:rPr>
              <w:t>s</w:t>
            </w:r>
            <w:r>
              <w:t xml:space="preserve">      </w:t>
            </w:r>
          </w:p>
        </w:tc>
        <w:tc>
          <w:tcPr>
            <w:tcW w:w="2448"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B. pencil</w:t>
            </w:r>
            <w:r>
              <w:rPr>
                <w:u w:val="single"/>
              </w:rPr>
              <w:t>s</w:t>
            </w:r>
          </w:p>
        </w:tc>
        <w:tc>
          <w:tcPr>
            <w:tcW w:w="2448"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C. ruler</w:t>
            </w:r>
            <w:r>
              <w:rPr>
                <w:u w:val="single"/>
              </w:rPr>
              <w:t>s</w:t>
            </w:r>
            <w:r>
              <w:tab/>
            </w:r>
          </w:p>
        </w:tc>
        <w:tc>
          <w:tcPr>
            <w:tcW w:w="1635"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D. bag</w:t>
            </w:r>
            <w:r>
              <w:rPr>
                <w:u w:val="single"/>
              </w:rPr>
              <w:t>s</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13"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2.</w:t>
            </w:r>
          </w:p>
        </w:tc>
        <w:tc>
          <w:tcPr>
            <w:tcW w:w="2448"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A. ten</w:t>
            </w:r>
            <w:r>
              <w:rPr>
                <w:u w:val="single"/>
              </w:rPr>
              <w:t>th</w:t>
            </w:r>
          </w:p>
        </w:tc>
        <w:tc>
          <w:tcPr>
            <w:tcW w:w="2448"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B. ma</w:t>
            </w:r>
            <w:r>
              <w:rPr>
                <w:u w:val="single"/>
              </w:rPr>
              <w:t>th</w:t>
            </w:r>
          </w:p>
        </w:tc>
        <w:tc>
          <w:tcPr>
            <w:tcW w:w="2448"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C. bro</w:t>
            </w:r>
            <w:r>
              <w:rPr>
                <w:u w:val="single"/>
              </w:rPr>
              <w:t>th</w:t>
            </w:r>
            <w:r>
              <w:t>er</w:t>
            </w:r>
          </w:p>
        </w:tc>
        <w:tc>
          <w:tcPr>
            <w:tcW w:w="1635"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 xml:space="preserve">D. </w:t>
            </w:r>
            <w:r>
              <w:rPr>
                <w:u w:val="single"/>
              </w:rPr>
              <w:t>th</w:t>
            </w:r>
            <w:r>
              <w:t>eater</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13"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3.</w:t>
            </w:r>
          </w:p>
        </w:tc>
        <w:tc>
          <w:tcPr>
            <w:tcW w:w="2448"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A. h</w:t>
            </w:r>
            <w:r>
              <w:rPr>
                <w:u w:val="single"/>
              </w:rPr>
              <w:t>a</w:t>
            </w:r>
            <w:r>
              <w:t>s</w:t>
            </w:r>
          </w:p>
        </w:tc>
        <w:tc>
          <w:tcPr>
            <w:tcW w:w="2448"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B. n</w:t>
            </w:r>
            <w:r>
              <w:rPr>
                <w:u w:val="single"/>
              </w:rPr>
              <w:t>a</w:t>
            </w:r>
            <w:r>
              <w:t>me</w:t>
            </w:r>
          </w:p>
        </w:tc>
        <w:tc>
          <w:tcPr>
            <w:tcW w:w="2448"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C. f</w:t>
            </w:r>
            <w:r>
              <w:rPr>
                <w:u w:val="single"/>
              </w:rPr>
              <w:t>a</w:t>
            </w:r>
            <w:r>
              <w:t>mily</w:t>
            </w:r>
          </w:p>
        </w:tc>
        <w:tc>
          <w:tcPr>
            <w:tcW w:w="1635"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D. l</w:t>
            </w:r>
            <w:r>
              <w:rPr>
                <w:u w:val="single"/>
              </w:rPr>
              <w:t>a</w:t>
            </w:r>
            <w:r>
              <w:t>mp</w:t>
            </w:r>
          </w:p>
        </w:tc>
      </w:tr>
    </w:tbl>
    <w:p>
      <w:pPr>
        <w:autoSpaceDE w:val="0"/>
        <w:autoSpaceDN w:val="0"/>
        <w:adjustRightInd w:val="0"/>
        <w:spacing w:line="360" w:lineRule="auto"/>
        <w:ind w:firstLine="720"/>
        <w:jc w:val="both"/>
        <w:rPr>
          <w:b/>
        </w:rPr>
      </w:pPr>
    </w:p>
    <w:p>
      <w:pPr>
        <w:autoSpaceDE w:val="0"/>
        <w:autoSpaceDN w:val="0"/>
        <w:adjustRightInd w:val="0"/>
        <w:spacing w:line="360" w:lineRule="auto"/>
        <w:jc w:val="both"/>
        <w:rPr>
          <w:b/>
        </w:rPr>
      </w:pPr>
      <w:r>
        <w:rPr>
          <w:b/>
        </w:rPr>
        <w:t>2. Choose the word that is different from the others.</w:t>
      </w:r>
    </w:p>
    <w:tbl>
      <w:tblPr>
        <w:tblStyle w:val="4"/>
        <w:tblW w:w="0" w:type="auto"/>
        <w:tblInd w:w="33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566"/>
        <w:gridCol w:w="2434"/>
        <w:gridCol w:w="2435"/>
        <w:gridCol w:w="2435"/>
        <w:gridCol w:w="162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66"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4.</w:t>
            </w:r>
          </w:p>
        </w:tc>
        <w:tc>
          <w:tcPr>
            <w:tcW w:w="2434"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A. see</w:t>
            </w:r>
          </w:p>
        </w:tc>
        <w:tc>
          <w:tcPr>
            <w:tcW w:w="2435"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B. thirsty</w:t>
            </w:r>
          </w:p>
        </w:tc>
        <w:tc>
          <w:tcPr>
            <w:tcW w:w="2435"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C. hungry</w:t>
            </w:r>
          </w:p>
        </w:tc>
        <w:tc>
          <w:tcPr>
            <w:tcW w:w="1622"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D. hot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66"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5.</w:t>
            </w:r>
          </w:p>
        </w:tc>
        <w:tc>
          <w:tcPr>
            <w:tcW w:w="2434"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A. in</w:t>
            </w:r>
          </w:p>
        </w:tc>
        <w:tc>
          <w:tcPr>
            <w:tcW w:w="2435"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B. but</w:t>
            </w:r>
          </w:p>
        </w:tc>
        <w:tc>
          <w:tcPr>
            <w:tcW w:w="2435"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C. of</w:t>
            </w:r>
          </w:p>
        </w:tc>
        <w:tc>
          <w:tcPr>
            <w:tcW w:w="1622" w:type="dxa"/>
            <w:tcBorders>
              <w:top w:val="dotted" w:color="auto" w:sz="4" w:space="0"/>
              <w:left w:val="dotted" w:color="auto" w:sz="4" w:space="0"/>
              <w:bottom w:val="dotted" w:color="auto" w:sz="4" w:space="0"/>
              <w:right w:val="dotted" w:color="auto" w:sz="4" w:space="0"/>
            </w:tcBorders>
          </w:tcPr>
          <w:p>
            <w:pPr>
              <w:autoSpaceDE w:val="0"/>
              <w:autoSpaceDN w:val="0"/>
              <w:adjustRightInd w:val="0"/>
              <w:spacing w:line="360" w:lineRule="auto"/>
              <w:jc w:val="both"/>
            </w:pPr>
            <w:r>
              <w:t>D. under</w:t>
            </w:r>
          </w:p>
        </w:tc>
      </w:tr>
    </w:tbl>
    <w:p>
      <w:pPr>
        <w:autoSpaceDE w:val="0"/>
        <w:autoSpaceDN w:val="0"/>
        <w:adjustRightInd w:val="0"/>
        <w:spacing w:line="360" w:lineRule="auto"/>
        <w:jc w:val="both"/>
        <w:rPr>
          <w:b/>
        </w:rPr>
      </w:pPr>
      <w:r>
        <w:rPr>
          <w:b/>
        </w:rPr>
        <w:t xml:space="preserve">                                 </w:t>
      </w:r>
    </w:p>
    <w:p>
      <w:pPr>
        <w:autoSpaceDE w:val="0"/>
        <w:autoSpaceDN w:val="0"/>
        <w:adjustRightInd w:val="0"/>
        <w:spacing w:line="360" w:lineRule="auto"/>
        <w:jc w:val="both"/>
        <w:rPr>
          <w:b/>
        </w:rPr>
      </w:pPr>
      <w:r>
        <w:rPr>
          <w:b/>
        </w:rPr>
        <w:t>PART II. VOCABULARY AND GRAMMAR</w:t>
      </w:r>
    </w:p>
    <w:p>
      <w:pPr>
        <w:autoSpaceDE w:val="0"/>
        <w:autoSpaceDN w:val="0"/>
        <w:adjustRightInd w:val="0"/>
        <w:spacing w:line="360" w:lineRule="auto"/>
        <w:jc w:val="both"/>
        <w:rPr>
          <w:b/>
        </w:rPr>
      </w:pPr>
      <w:r>
        <w:rPr>
          <w:b/>
        </w:rPr>
        <w:t>I.  Choose the best answer A, B, C or D to complete the sentences.</w:t>
      </w:r>
    </w:p>
    <w:p>
      <w:pPr>
        <w:widowControl w:val="0"/>
        <w:autoSpaceDE w:val="0"/>
        <w:autoSpaceDN w:val="0"/>
        <w:adjustRightInd w:val="0"/>
        <w:spacing w:line="360" w:lineRule="auto"/>
        <w:jc w:val="both"/>
      </w:pPr>
      <w:r>
        <w:t>1. One of them .................an oval face.</w:t>
      </w:r>
    </w:p>
    <w:p>
      <w:pPr>
        <w:widowControl w:val="0"/>
        <w:autoSpaceDE w:val="0"/>
        <w:autoSpaceDN w:val="0"/>
        <w:adjustRightInd w:val="0"/>
        <w:spacing w:line="360" w:lineRule="auto"/>
        <w:ind w:firstLine="720"/>
        <w:jc w:val="both"/>
      </w:pPr>
      <w:r>
        <w:t>A. have</w:t>
      </w:r>
      <w:r>
        <w:tab/>
      </w:r>
      <w:r>
        <w:tab/>
      </w:r>
      <w:r>
        <w:t>B. having</w:t>
      </w:r>
      <w:r>
        <w:tab/>
      </w:r>
      <w:r>
        <w:tab/>
      </w:r>
      <w:r>
        <w:t xml:space="preserve"> C. has</w:t>
      </w:r>
      <w:r>
        <w:tab/>
      </w:r>
      <w:r>
        <w:tab/>
      </w:r>
      <w:r>
        <w:t xml:space="preserve">         </w:t>
      </w:r>
      <w:r>
        <w:tab/>
      </w:r>
      <w:r>
        <w:t>D.had.</w:t>
      </w:r>
    </w:p>
    <w:p>
      <w:pPr>
        <w:widowControl w:val="0"/>
        <w:autoSpaceDE w:val="0"/>
        <w:autoSpaceDN w:val="0"/>
        <w:adjustRightInd w:val="0"/>
        <w:spacing w:line="360" w:lineRule="auto"/>
        <w:jc w:val="both"/>
      </w:pPr>
      <w:r>
        <w:t>2. There is .................... bread on the table.</w:t>
      </w:r>
    </w:p>
    <w:p>
      <w:pPr>
        <w:widowControl w:val="0"/>
        <w:autoSpaceDE w:val="0"/>
        <w:autoSpaceDN w:val="0"/>
        <w:adjustRightInd w:val="0"/>
        <w:spacing w:line="360" w:lineRule="auto"/>
        <w:ind w:firstLine="720"/>
        <w:jc w:val="both"/>
      </w:pPr>
      <w:r>
        <w:t>A. a</w:t>
      </w:r>
      <w:r>
        <w:tab/>
      </w:r>
      <w:r>
        <w:tab/>
      </w:r>
      <w:r>
        <w:tab/>
      </w:r>
      <w:r>
        <w:t>B. an</w:t>
      </w:r>
      <w:r>
        <w:tab/>
      </w:r>
      <w:r>
        <w:tab/>
      </w:r>
      <w:r>
        <w:tab/>
      </w:r>
      <w:r>
        <w:t xml:space="preserve"> C. some</w:t>
      </w:r>
      <w:r>
        <w:tab/>
      </w:r>
      <w:r>
        <w:tab/>
      </w:r>
      <w:r>
        <w:t>D. two.</w:t>
      </w:r>
    </w:p>
    <w:p>
      <w:pPr>
        <w:widowControl w:val="0"/>
        <w:autoSpaceDE w:val="0"/>
        <w:autoSpaceDN w:val="0"/>
        <w:adjustRightInd w:val="0"/>
        <w:spacing w:line="360" w:lineRule="auto"/>
        <w:jc w:val="both"/>
      </w:pPr>
      <w:r>
        <w:t>3. Their cows produce ..................</w:t>
      </w:r>
    </w:p>
    <w:p>
      <w:pPr>
        <w:widowControl w:val="0"/>
        <w:autoSpaceDE w:val="0"/>
        <w:autoSpaceDN w:val="0"/>
        <w:adjustRightInd w:val="0"/>
        <w:spacing w:line="360" w:lineRule="auto"/>
        <w:ind w:firstLine="720"/>
        <w:jc w:val="both"/>
      </w:pPr>
      <w:r>
        <w:t>A. a lot of milk</w:t>
      </w:r>
      <w:r>
        <w:tab/>
      </w:r>
      <w:r>
        <w:t>B. many milk               C. lots milk</w:t>
      </w:r>
      <w:r>
        <w:tab/>
      </w:r>
      <w:r>
        <w:t xml:space="preserve"> </w:t>
      </w:r>
      <w:r>
        <w:tab/>
      </w:r>
      <w:r>
        <w:t>D. afew milk</w:t>
      </w:r>
      <w:r>
        <w:tab/>
      </w:r>
    </w:p>
    <w:p>
      <w:pPr>
        <w:spacing w:line="360" w:lineRule="auto"/>
        <w:jc w:val="both"/>
      </w:pPr>
      <w:r>
        <w:t>4. ……………..straight across the road.</w:t>
      </w:r>
      <w:r>
        <w:br w:type="textWrapping"/>
      </w:r>
      <w:r>
        <w:t xml:space="preserve">           A. Don’t run </w:t>
      </w:r>
      <w:r>
        <w:tab/>
      </w:r>
      <w:r>
        <w:tab/>
      </w:r>
      <w:r>
        <w:t xml:space="preserve">B. Not run </w:t>
      </w:r>
      <w:r>
        <w:tab/>
      </w:r>
      <w:r>
        <w:tab/>
      </w:r>
      <w:r>
        <w:t xml:space="preserve"> C. No run </w:t>
      </w:r>
      <w:r>
        <w:tab/>
      </w:r>
      <w:r>
        <w:t xml:space="preserve"> </w:t>
      </w:r>
      <w:r>
        <w:tab/>
      </w:r>
      <w:r>
        <w:t>D. Can’t run</w:t>
      </w:r>
      <w:r>
        <w:br w:type="textWrapping"/>
      </w:r>
      <w:r>
        <w:t>5. I learn music………………. : on Mondays and Fridays.</w:t>
      </w:r>
    </w:p>
    <w:p>
      <w:pPr>
        <w:spacing w:line="360" w:lineRule="auto"/>
        <w:jc w:val="both"/>
      </w:pPr>
      <w:r>
        <w:t xml:space="preserve">          A. two times a week</w:t>
      </w:r>
      <w:r>
        <w:tab/>
      </w:r>
      <w:r>
        <w:tab/>
      </w:r>
      <w:r>
        <w:tab/>
      </w:r>
      <w:r>
        <w:tab/>
      </w:r>
      <w:r>
        <w:t xml:space="preserve">  B. once a week</w:t>
      </w:r>
    </w:p>
    <w:p>
      <w:pPr>
        <w:spacing w:line="360" w:lineRule="auto"/>
        <w:jc w:val="both"/>
      </w:pPr>
      <w:r>
        <w:t xml:space="preserve">          C. one a week</w:t>
      </w:r>
      <w:r>
        <w:tab/>
      </w:r>
      <w:r>
        <w:tab/>
      </w:r>
      <w:r>
        <w:tab/>
      </w:r>
      <w:r>
        <w:tab/>
      </w:r>
      <w:r>
        <w:tab/>
      </w:r>
      <w:r>
        <w:t xml:space="preserve">  D. twice a week</w:t>
      </w:r>
    </w:p>
    <w:p>
      <w:pPr>
        <w:spacing w:line="360" w:lineRule="auto"/>
        <w:jc w:val="both"/>
      </w:pPr>
      <w:r>
        <w:t>6. How many minutes are there in………… hour?</w:t>
      </w:r>
    </w:p>
    <w:p>
      <w:pPr>
        <w:spacing w:line="360" w:lineRule="auto"/>
        <w:jc w:val="both"/>
      </w:pPr>
      <w:r>
        <w:t xml:space="preserve">         A. a</w:t>
      </w:r>
      <w:r>
        <w:tab/>
      </w:r>
      <w:r>
        <w:tab/>
      </w:r>
      <w:r>
        <w:tab/>
      </w:r>
      <w:r>
        <w:t>B. an</w:t>
      </w:r>
      <w:r>
        <w:tab/>
      </w:r>
      <w:r>
        <w:t xml:space="preserve">                          C. the</w:t>
      </w:r>
      <w:r>
        <w:tab/>
      </w:r>
      <w:r>
        <w:t xml:space="preserve">                         D. these</w:t>
      </w:r>
    </w:p>
    <w:p>
      <w:pPr>
        <w:spacing w:line="360" w:lineRule="auto"/>
        <w:jc w:val="both"/>
      </w:pPr>
      <w:r>
        <w:t xml:space="preserve">7. I eat an apple every morning. It’s my…………………fruit. </w:t>
      </w:r>
    </w:p>
    <w:p>
      <w:pPr>
        <w:autoSpaceDE w:val="0"/>
        <w:autoSpaceDN w:val="0"/>
        <w:adjustRightInd w:val="0"/>
        <w:spacing w:line="360" w:lineRule="auto"/>
        <w:jc w:val="both"/>
      </w:pPr>
      <w:r>
        <w:t xml:space="preserve"> </w:t>
      </w:r>
      <w:r>
        <w:tab/>
      </w:r>
      <w:r>
        <w:t>A.  good</w:t>
      </w:r>
      <w:r>
        <w:tab/>
      </w:r>
      <w:r>
        <w:tab/>
      </w:r>
      <w:r>
        <w:t>B.  like</w:t>
      </w:r>
      <w:r>
        <w:tab/>
      </w:r>
      <w:r>
        <w:tab/>
      </w:r>
      <w:r>
        <w:t xml:space="preserve">                C.  favorite</w:t>
      </w:r>
      <w:r>
        <w:tab/>
      </w:r>
      <w:r>
        <w:tab/>
      </w:r>
      <w:r>
        <w:t>D.  cold</w:t>
      </w:r>
    </w:p>
    <w:p>
      <w:pPr>
        <w:autoSpaceDE w:val="0"/>
        <w:autoSpaceDN w:val="0"/>
        <w:adjustRightInd w:val="0"/>
        <w:spacing w:line="360" w:lineRule="auto"/>
        <w:jc w:val="both"/>
      </w:pPr>
      <w:r>
        <w:t>8 ……is your uncle going to stay here?   - ……………… about three days.</w:t>
      </w:r>
    </w:p>
    <w:p>
      <w:pPr>
        <w:autoSpaceDE w:val="0"/>
        <w:autoSpaceDN w:val="0"/>
        <w:adjustRightInd w:val="0"/>
        <w:spacing w:line="360" w:lineRule="auto"/>
        <w:jc w:val="both"/>
      </w:pPr>
      <w:r>
        <w:t xml:space="preserve">        A. How long - For</w:t>
      </w:r>
      <w:r>
        <w:tab/>
      </w:r>
      <w:r>
        <w:t xml:space="preserve">            B. How far - For</w:t>
      </w:r>
    </w:p>
    <w:p>
      <w:pPr>
        <w:autoSpaceDE w:val="0"/>
        <w:autoSpaceDN w:val="0"/>
        <w:adjustRightInd w:val="0"/>
        <w:spacing w:line="360" w:lineRule="auto"/>
        <w:jc w:val="both"/>
      </w:pPr>
      <w:r>
        <w:t xml:space="preserve">        C. How long - At                        D. How long - From</w:t>
      </w:r>
    </w:p>
    <w:p>
      <w:pPr>
        <w:tabs>
          <w:tab w:val="left" w:pos="545"/>
          <w:tab w:val="left" w:pos="2834"/>
          <w:tab w:val="left" w:pos="3600"/>
          <w:tab w:val="left" w:pos="5232"/>
          <w:tab w:val="left" w:pos="7412"/>
        </w:tabs>
        <w:spacing w:line="360" w:lineRule="auto"/>
        <w:jc w:val="both"/>
      </w:pPr>
      <w:r>
        <w:t>9.  Ho Chi Minh city is .....................city in Viet Nam.</w:t>
      </w:r>
    </w:p>
    <w:p>
      <w:pPr>
        <w:autoSpaceDE w:val="0"/>
        <w:autoSpaceDN w:val="0"/>
        <w:adjustRightInd w:val="0"/>
        <w:spacing w:line="360" w:lineRule="auto"/>
        <w:jc w:val="both"/>
      </w:pPr>
      <w:r>
        <w:t xml:space="preserve">        A.  big</w:t>
      </w:r>
      <w:r>
        <w:tab/>
      </w:r>
      <w:r>
        <w:tab/>
      </w:r>
      <w:r>
        <w:t xml:space="preserve">            B.  bigger</w:t>
      </w:r>
      <w:r>
        <w:tab/>
      </w:r>
      <w:r>
        <w:tab/>
      </w:r>
      <w:r>
        <w:t xml:space="preserve">    C.  the bigest</w:t>
      </w:r>
      <w:r>
        <w:tab/>
      </w:r>
      <w:r>
        <w:t>D.  the biggest</w:t>
      </w:r>
      <w:r>
        <w:tab/>
      </w:r>
    </w:p>
    <w:p>
      <w:pPr>
        <w:spacing w:line="360" w:lineRule="auto"/>
        <w:jc w:val="both"/>
      </w:pPr>
      <w:r>
        <w:t>10. My French pen pal, Jack can speak six …………………fluently.</w:t>
      </w:r>
    </w:p>
    <w:p>
      <w:pPr>
        <w:autoSpaceDE w:val="0"/>
        <w:autoSpaceDN w:val="0"/>
        <w:adjustRightInd w:val="0"/>
        <w:spacing w:line="360" w:lineRule="auto"/>
        <w:jc w:val="both"/>
      </w:pPr>
      <w:r>
        <w:t xml:space="preserve">      A. speeches</w:t>
      </w:r>
      <w:r>
        <w:tab/>
      </w:r>
      <w:r>
        <w:tab/>
      </w:r>
      <w:r>
        <w:t>B. countries</w:t>
      </w:r>
      <w:r>
        <w:tab/>
      </w:r>
      <w:r>
        <w:tab/>
      </w:r>
      <w:r>
        <w:t xml:space="preserve">    C. languages            D. nationalities</w:t>
      </w:r>
    </w:p>
    <w:p>
      <w:pPr>
        <w:spacing w:line="360" w:lineRule="auto"/>
        <w:jc w:val="both"/>
        <w:rPr>
          <w:b/>
        </w:rPr>
      </w:pPr>
      <w:r>
        <w:rPr>
          <w:b/>
        </w:rPr>
        <w:t>II.  Fill in the blanks with the correct prepositions.</w:t>
      </w:r>
    </w:p>
    <w:p>
      <w:pPr>
        <w:spacing w:line="360" w:lineRule="auto"/>
        <w:jc w:val="both"/>
      </w:pPr>
      <w:r>
        <w:t>1. I'm sitting ……………..Tuyen and Thao.</w:t>
      </w:r>
    </w:p>
    <w:p>
      <w:pPr>
        <w:spacing w:line="360" w:lineRule="auto"/>
        <w:jc w:val="both"/>
      </w:pPr>
      <w:r>
        <w:t>2. The population……………..the world is growing.</w:t>
      </w:r>
    </w:p>
    <w:p>
      <w:pPr>
        <w:spacing w:line="360" w:lineRule="auto"/>
        <w:jc w:val="both"/>
      </w:pPr>
      <w:r>
        <w:t>3. You should put them ……………your bag.</w:t>
      </w:r>
    </w:p>
    <w:p>
      <w:pPr>
        <w:spacing w:line="360" w:lineRule="auto"/>
        <w:jc w:val="both"/>
      </w:pPr>
      <w:r>
        <w:t>4. We often help mom…………….Sundays.</w:t>
      </w:r>
    </w:p>
    <w:p>
      <w:pPr>
        <w:spacing w:line="360" w:lineRule="auto"/>
        <w:jc w:val="both"/>
      </w:pPr>
      <w:r>
        <w:t>5. The farmers are loading the truck..............vegetables.</w:t>
      </w:r>
    </w:p>
    <w:p>
      <w:pPr>
        <w:spacing w:line="360" w:lineRule="auto"/>
        <w:jc w:val="both"/>
        <w:rPr>
          <w:b/>
        </w:rPr>
      </w:pPr>
      <w:r>
        <w:rPr>
          <w:b/>
        </w:rPr>
        <w:t>III. Write the correct form of the words given in capital letters.</w:t>
      </w:r>
    </w:p>
    <w:p>
      <w:pPr>
        <w:numPr>
          <w:ilvl w:val="0"/>
          <w:numId w:val="34"/>
        </w:numPr>
        <w:tabs>
          <w:tab w:val="left" w:pos="360"/>
          <w:tab w:val="clear" w:pos="540"/>
        </w:tabs>
        <w:spacing w:line="360" w:lineRule="auto"/>
        <w:ind w:left="0" w:firstLine="0"/>
        <w:jc w:val="both"/>
      </w:pPr>
      <w:r>
        <w:t>This is my favortite chair. It’s so..............................</w:t>
      </w:r>
      <w:r>
        <w:tab/>
      </w:r>
      <w:r>
        <w:tab/>
      </w:r>
      <w:r>
        <w:t>(</w:t>
      </w:r>
      <w:r>
        <w:rPr>
          <w:b/>
        </w:rPr>
        <w:t>COMFORT)</w:t>
      </w:r>
    </w:p>
    <w:p>
      <w:pPr>
        <w:numPr>
          <w:ilvl w:val="0"/>
          <w:numId w:val="34"/>
        </w:numPr>
        <w:tabs>
          <w:tab w:val="left" w:pos="360"/>
          <w:tab w:val="clear" w:pos="540"/>
        </w:tabs>
        <w:spacing w:line="360" w:lineRule="auto"/>
        <w:ind w:left="0" w:firstLine="0"/>
        <w:jc w:val="both"/>
      </w:pPr>
      <w:r>
        <w:t xml:space="preserve">Nobody in my class is .........than Thuy.                    </w:t>
      </w:r>
      <w:r>
        <w:tab/>
      </w:r>
      <w:r>
        <w:tab/>
      </w:r>
      <w:r>
        <w:rPr>
          <w:b/>
        </w:rPr>
        <w:t>( GOOD)</w:t>
      </w:r>
    </w:p>
    <w:p>
      <w:pPr>
        <w:numPr>
          <w:ilvl w:val="0"/>
          <w:numId w:val="34"/>
        </w:numPr>
        <w:tabs>
          <w:tab w:val="left" w:pos="360"/>
          <w:tab w:val="clear" w:pos="540"/>
        </w:tabs>
        <w:spacing w:line="360" w:lineRule="auto"/>
        <w:ind w:left="0" w:firstLine="0"/>
        <w:jc w:val="both"/>
        <w:rPr>
          <w:b/>
        </w:rPr>
      </w:pPr>
      <w:r>
        <w:t>This tree has a lot of green.........................................</w:t>
      </w:r>
      <w:r>
        <w:tab/>
      </w:r>
      <w:r>
        <w:tab/>
      </w:r>
      <w:r>
        <w:rPr>
          <w:b/>
        </w:rPr>
        <w:t>(LEAF)</w:t>
      </w:r>
    </w:p>
    <w:p>
      <w:pPr>
        <w:numPr>
          <w:ilvl w:val="0"/>
          <w:numId w:val="34"/>
        </w:numPr>
        <w:tabs>
          <w:tab w:val="left" w:pos="360"/>
          <w:tab w:val="clear" w:pos="540"/>
        </w:tabs>
        <w:spacing w:line="360" w:lineRule="auto"/>
        <w:ind w:left="0" w:firstLine="0"/>
        <w:jc w:val="both"/>
      </w:pPr>
      <w:r>
        <w:t>She is very ……………….........................................</w:t>
      </w:r>
      <w:r>
        <w:rPr>
          <w:b/>
        </w:rPr>
        <w:tab/>
      </w:r>
      <w:r>
        <w:rPr>
          <w:b/>
        </w:rPr>
        <w:tab/>
      </w:r>
      <w:r>
        <w:rPr>
          <w:b/>
        </w:rPr>
        <w:t>(BEAUTY</w:t>
      </w:r>
      <w:r>
        <w:t>)</w:t>
      </w:r>
    </w:p>
    <w:p>
      <w:pPr>
        <w:numPr>
          <w:ilvl w:val="0"/>
          <w:numId w:val="34"/>
        </w:numPr>
        <w:tabs>
          <w:tab w:val="left" w:pos="360"/>
          <w:tab w:val="clear" w:pos="540"/>
        </w:tabs>
        <w:spacing w:line="360" w:lineRule="auto"/>
        <w:ind w:left="0" w:firstLine="0"/>
        <w:jc w:val="both"/>
      </w:pPr>
      <w:r>
        <w:t xml:space="preserve">It is very ………........... in the city.                             </w:t>
      </w:r>
      <w:r>
        <w:tab/>
      </w:r>
      <w:r>
        <w:tab/>
      </w:r>
      <w:r>
        <w:rPr>
          <w:b/>
        </w:rPr>
        <w:t>(NOISE)</w:t>
      </w:r>
    </w:p>
    <w:p>
      <w:pPr>
        <w:numPr>
          <w:ilvl w:val="0"/>
          <w:numId w:val="34"/>
        </w:numPr>
        <w:tabs>
          <w:tab w:val="left" w:pos="360"/>
          <w:tab w:val="clear" w:pos="540"/>
        </w:tabs>
        <w:spacing w:line="360" w:lineRule="auto"/>
        <w:ind w:left="0" w:firstLine="0"/>
        <w:jc w:val="both"/>
        <w:rPr>
          <w:b/>
        </w:rPr>
      </w:pPr>
      <w:r>
        <w:t xml:space="preserve">Her …………….. are small and white.                        </w:t>
      </w:r>
      <w:r>
        <w:tab/>
      </w:r>
      <w:r>
        <w:tab/>
      </w:r>
      <w:r>
        <w:rPr>
          <w:b/>
        </w:rPr>
        <w:t>(TOOTH)</w:t>
      </w:r>
    </w:p>
    <w:p>
      <w:pPr>
        <w:numPr>
          <w:ilvl w:val="0"/>
          <w:numId w:val="34"/>
        </w:numPr>
        <w:tabs>
          <w:tab w:val="left" w:pos="360"/>
          <w:tab w:val="clear" w:pos="540"/>
        </w:tabs>
        <w:spacing w:line="360" w:lineRule="auto"/>
        <w:ind w:left="0" w:firstLine="0"/>
        <w:jc w:val="both"/>
      </w:pPr>
      <w:r>
        <w:t xml:space="preserve">Do you know the …………….. of this book?            </w:t>
      </w:r>
      <w:r>
        <w:rPr>
          <w:b/>
        </w:rPr>
        <w:t xml:space="preserve"> </w:t>
      </w:r>
      <w:r>
        <w:rPr>
          <w:b/>
        </w:rPr>
        <w:tab/>
      </w:r>
      <w:r>
        <w:rPr>
          <w:b/>
        </w:rPr>
        <w:tab/>
      </w:r>
      <w:r>
        <w:rPr>
          <w:b/>
        </w:rPr>
        <w:t>(WRITE)</w:t>
      </w:r>
    </w:p>
    <w:p>
      <w:pPr>
        <w:tabs>
          <w:tab w:val="left" w:pos="360"/>
        </w:tabs>
        <w:spacing w:line="360" w:lineRule="auto"/>
        <w:jc w:val="both"/>
        <w:rPr>
          <w:b/>
        </w:rPr>
      </w:pPr>
      <w:r>
        <w:t>8. That ……………….can play the guitar very well</w:t>
      </w:r>
      <w:r>
        <w:rPr>
          <w:b/>
        </w:rPr>
        <w:t xml:space="preserve">.      </w:t>
      </w:r>
      <w:r>
        <w:rPr>
          <w:b/>
        </w:rPr>
        <w:tab/>
      </w:r>
      <w:r>
        <w:rPr>
          <w:b/>
        </w:rPr>
        <w:tab/>
      </w:r>
      <w:r>
        <w:t>(</w:t>
      </w:r>
      <w:r>
        <w:rPr>
          <w:b/>
        </w:rPr>
        <w:t>MUSIC)</w:t>
      </w:r>
    </w:p>
    <w:p>
      <w:pPr>
        <w:tabs>
          <w:tab w:val="left" w:pos="360"/>
        </w:tabs>
        <w:spacing w:line="360" w:lineRule="auto"/>
        <w:jc w:val="both"/>
      </w:pPr>
      <w:r>
        <w:t xml:space="preserve">9.  Our roads are……………………….                       </w:t>
      </w:r>
      <w:r>
        <w:tab/>
      </w:r>
      <w:r>
        <w:tab/>
      </w:r>
      <w:r>
        <w:rPr>
          <w:b/>
        </w:rPr>
        <w:t xml:space="preserve">(DANGER)     </w:t>
      </w:r>
    </w:p>
    <w:p>
      <w:pPr>
        <w:spacing w:line="360" w:lineRule="auto"/>
        <w:jc w:val="both"/>
        <w:rPr>
          <w:b/>
        </w:rPr>
      </w:pPr>
      <w:r>
        <w:t>10. Minh is ................because he gets bad marks</w:t>
      </w:r>
      <w:r>
        <w:rPr>
          <w:b/>
        </w:rPr>
        <w:t xml:space="preserve">.            </w:t>
      </w:r>
      <w:r>
        <w:rPr>
          <w:b/>
        </w:rPr>
        <w:tab/>
      </w:r>
      <w:r>
        <w:rPr>
          <w:b/>
        </w:rPr>
        <w:tab/>
      </w:r>
      <w:r>
        <w:rPr>
          <w:b/>
        </w:rPr>
        <w:t>(HAPPY)</w:t>
      </w:r>
      <w:r>
        <w:t xml:space="preserve">                                      </w:t>
      </w:r>
    </w:p>
    <w:p>
      <w:pPr>
        <w:spacing w:line="360" w:lineRule="auto"/>
        <w:jc w:val="both"/>
        <w:rPr>
          <w:b/>
        </w:rPr>
      </w:pPr>
      <w:r>
        <w:rPr>
          <w:b/>
        </w:rPr>
        <w:t xml:space="preserve">IV. Give the correct form of the verbs in brackets. </w:t>
      </w:r>
    </w:p>
    <w:p>
      <w:pPr>
        <w:spacing w:line="360" w:lineRule="auto"/>
        <w:jc w:val="both"/>
      </w:pPr>
      <w:r>
        <w:t>1. Would you like (come).....................to my house for dinner?</w:t>
      </w:r>
    </w:p>
    <w:p>
      <w:pPr>
        <w:spacing w:line="360" w:lineRule="auto"/>
        <w:jc w:val="both"/>
      </w:pPr>
      <w:r>
        <w:t xml:space="preserve">2. Your father……………….. (go)  to work by bike everyday?   </w:t>
      </w:r>
    </w:p>
    <w:p>
      <w:pPr>
        <w:spacing w:line="360" w:lineRule="auto"/>
        <w:jc w:val="both"/>
      </w:pPr>
      <w:r>
        <w:t xml:space="preserve">3. Let’s help your friend, Nam. She (do) …………..her homework. </w:t>
      </w:r>
    </w:p>
    <w:p>
      <w:pPr>
        <w:spacing w:line="360" w:lineRule="auto"/>
        <w:jc w:val="both"/>
      </w:pPr>
      <w:r>
        <w:t xml:space="preserve">4. What you……………….. (do) this summer vacation? </w:t>
      </w:r>
      <w:r>
        <w:tab/>
      </w:r>
      <w:r>
        <w:tab/>
      </w:r>
      <w:r>
        <w:tab/>
      </w:r>
    </w:p>
    <w:p>
      <w:pPr>
        <w:spacing w:line="360" w:lineRule="auto"/>
        <w:jc w:val="both"/>
      </w:pPr>
      <w:r>
        <w:t xml:space="preserve">- We are going to Ha Long Bay. </w:t>
      </w:r>
      <w:r>
        <w:tab/>
      </w:r>
      <w:r>
        <w:tab/>
      </w:r>
      <w:r>
        <w:tab/>
      </w:r>
      <w:r>
        <w:t xml:space="preserve"> </w:t>
      </w:r>
    </w:p>
    <w:p>
      <w:pPr>
        <w:spacing w:line="360" w:lineRule="auto"/>
        <w:jc w:val="both"/>
      </w:pPr>
      <w:r>
        <w:t>5. Lan can (speak)……………two languages.</w:t>
      </w:r>
    </w:p>
    <w:p>
      <w:pPr>
        <w:spacing w:line="360" w:lineRule="auto"/>
        <w:jc w:val="both"/>
      </w:pPr>
      <w:r>
        <w:t>6. There (not be)……………. any orange juice in the fridge.</w:t>
      </w:r>
    </w:p>
    <w:p>
      <w:pPr>
        <w:spacing w:line="360" w:lineRule="auto"/>
        <w:jc w:val="both"/>
      </w:pPr>
      <w:r>
        <w:t>7. I want (be) a doctor  when I grow up.</w:t>
      </w:r>
    </w:p>
    <w:p>
      <w:pPr>
        <w:spacing w:line="360" w:lineRule="auto"/>
        <w:jc w:val="both"/>
      </w:pPr>
      <w:r>
        <w:t>8.  Oh, no. It..... (rain).............We can’t play tennis at the moment.</w:t>
      </w:r>
    </w:p>
    <w:p>
      <w:pPr>
        <w:spacing w:line="360" w:lineRule="auto"/>
        <w:jc w:val="both"/>
      </w:pPr>
      <w:r>
        <w:t>9.Where  Mai...(be)........now?</w:t>
      </w:r>
    </w:p>
    <w:p>
      <w:pPr>
        <w:spacing w:line="360" w:lineRule="auto"/>
        <w:jc w:val="both"/>
      </w:pPr>
      <w:r>
        <w:t xml:space="preserve">10. There...(be) ...any  flowers in her garden? </w:t>
      </w:r>
    </w:p>
    <w:p>
      <w:pPr>
        <w:spacing w:line="360" w:lineRule="auto"/>
        <w:jc w:val="both"/>
        <w:rPr>
          <w:b/>
        </w:rPr>
      </w:pPr>
      <w:r>
        <w:rPr>
          <w:b/>
        </w:rPr>
        <w:t xml:space="preserve">PART III. READING </w:t>
      </w:r>
    </w:p>
    <w:p>
      <w:pPr>
        <w:spacing w:line="360" w:lineRule="auto"/>
        <w:jc w:val="both"/>
        <w:rPr>
          <w:b/>
        </w:rPr>
      </w:pPr>
      <w:r>
        <w:rPr>
          <w:b/>
        </w:rPr>
        <w:t>I. Read and circle the best option A, B, C or D to complete the passage.</w:t>
      </w:r>
    </w:p>
    <w:p>
      <w:pPr>
        <w:spacing w:line="360" w:lineRule="auto"/>
        <w:jc w:val="both"/>
      </w:pPr>
      <w:r>
        <w:t xml:space="preserve">           It’s Sunday morning. The Browns are sitting in (1)……… living room. They are talking (2)……….. the dinner this evening. David likes beef and Susan does, too. He says that beef (3)………..good for children. Their father, Mr. Brown, prefers chicken to beef. He asks his wife to buy.. (4)… for him . Helen, their youngest daughter doesn’t want any meat. She would (5)……….. cakes and sweets. Mrs. Brown doesn’t like beef. She doesn’t like chicken, either. She likes fish, vegetables and fruit. She says that fish and vegetables (6) ………….  good for old men and everybody.. (7)… to eat fruit. At last, they decide to go out... (8)… dinner ..(9)...Mrs. Brown says that she can’t cook so ... (10) … food for everybody in the family.</w:t>
      </w:r>
    </w:p>
    <w:p>
      <w:pPr>
        <w:spacing w:line="360" w:lineRule="auto"/>
        <w:jc w:val="both"/>
      </w:pPr>
      <w:r>
        <w:t>1.   A. the</w:t>
      </w:r>
      <w:r>
        <w:tab/>
      </w:r>
      <w:r>
        <w:tab/>
      </w:r>
      <w:r>
        <w:tab/>
      </w:r>
      <w:r>
        <w:t>B. a</w:t>
      </w:r>
      <w:r>
        <w:tab/>
      </w:r>
      <w:r>
        <w:tab/>
      </w:r>
      <w:r>
        <w:tab/>
      </w:r>
      <w:r>
        <w:t>C.an</w:t>
      </w:r>
      <w:r>
        <w:tab/>
      </w:r>
      <w:r>
        <w:tab/>
      </w:r>
      <w:r>
        <w:t>D. to</w:t>
      </w:r>
    </w:p>
    <w:p>
      <w:pPr>
        <w:spacing w:line="360" w:lineRule="auto"/>
        <w:jc w:val="both"/>
      </w:pPr>
      <w:r>
        <w:t>2.   A. with</w:t>
      </w:r>
      <w:r>
        <w:tab/>
      </w:r>
      <w:r>
        <w:tab/>
      </w:r>
      <w:r>
        <w:tab/>
      </w:r>
      <w:r>
        <w:t>B. for</w:t>
      </w:r>
      <w:r>
        <w:tab/>
      </w:r>
      <w:r>
        <w:tab/>
      </w:r>
      <w:r>
        <w:tab/>
      </w:r>
      <w:r>
        <w:t>C. about</w:t>
      </w:r>
      <w:r>
        <w:tab/>
      </w:r>
      <w:r>
        <w:t>D. to</w:t>
      </w:r>
    </w:p>
    <w:p>
      <w:pPr>
        <w:spacing w:line="360" w:lineRule="auto"/>
        <w:jc w:val="both"/>
      </w:pPr>
      <w:r>
        <w:t>3.   A. are</w:t>
      </w:r>
      <w:r>
        <w:tab/>
      </w:r>
      <w:r>
        <w:tab/>
      </w:r>
      <w:r>
        <w:tab/>
      </w:r>
      <w:r>
        <w:t>B. has</w:t>
      </w:r>
      <w:r>
        <w:tab/>
      </w:r>
      <w:r>
        <w:tab/>
      </w:r>
      <w:r>
        <w:tab/>
      </w:r>
      <w:r>
        <w:t>C. does</w:t>
      </w:r>
      <w:r>
        <w:tab/>
      </w:r>
      <w:r>
        <w:t>D. is</w:t>
      </w:r>
    </w:p>
    <w:p>
      <w:pPr>
        <w:spacing w:line="360" w:lineRule="auto"/>
        <w:jc w:val="both"/>
      </w:pPr>
      <w:r>
        <w:t>4.   A. little</w:t>
      </w:r>
      <w:r>
        <w:tab/>
      </w:r>
      <w:r>
        <w:tab/>
      </w:r>
      <w:r>
        <w:tab/>
      </w:r>
      <w:r>
        <w:t>B. some</w:t>
      </w:r>
      <w:r>
        <w:tab/>
      </w:r>
      <w:r>
        <w:tab/>
      </w:r>
      <w:r>
        <w:t>C. any</w:t>
      </w:r>
      <w:r>
        <w:tab/>
      </w:r>
      <w:r>
        <w:t xml:space="preserve">            D. none</w:t>
      </w:r>
    </w:p>
    <w:p>
      <w:pPr>
        <w:spacing w:line="360" w:lineRule="auto"/>
        <w:jc w:val="both"/>
      </w:pPr>
      <w:r>
        <w:t>5.   A. like</w:t>
      </w:r>
      <w:r>
        <w:tab/>
      </w:r>
      <w:r>
        <w:tab/>
      </w:r>
      <w:r>
        <w:tab/>
      </w:r>
      <w:r>
        <w:t>B. likes</w:t>
      </w:r>
      <w:r>
        <w:tab/>
      </w:r>
      <w:r>
        <w:tab/>
      </w:r>
      <w:r>
        <w:t>C. have</w:t>
      </w:r>
      <w:r>
        <w:tab/>
      </w:r>
      <w:r>
        <w:t>D. has</w:t>
      </w:r>
    </w:p>
    <w:p>
      <w:pPr>
        <w:spacing w:line="360" w:lineRule="auto"/>
        <w:jc w:val="both"/>
      </w:pPr>
      <w:r>
        <w:t>6.   A. is</w:t>
      </w:r>
      <w:r>
        <w:tab/>
      </w:r>
      <w:r>
        <w:tab/>
      </w:r>
      <w:r>
        <w:t xml:space="preserve">            B. have</w:t>
      </w:r>
      <w:r>
        <w:tab/>
      </w:r>
      <w:r>
        <w:tab/>
      </w:r>
      <w:r>
        <w:t>C. are</w:t>
      </w:r>
      <w:r>
        <w:tab/>
      </w:r>
      <w:r>
        <w:tab/>
      </w:r>
      <w:r>
        <w:t>D. do</w:t>
      </w:r>
    </w:p>
    <w:p>
      <w:pPr>
        <w:spacing w:line="360" w:lineRule="auto"/>
        <w:jc w:val="both"/>
      </w:pPr>
      <w:r>
        <w:t>7.   A. need</w:t>
      </w:r>
      <w:r>
        <w:tab/>
      </w:r>
      <w:r>
        <w:tab/>
      </w:r>
      <w:r>
        <w:tab/>
      </w:r>
      <w:r>
        <w:t>B. needs</w:t>
      </w:r>
      <w:r>
        <w:tab/>
      </w:r>
      <w:r>
        <w:tab/>
      </w:r>
      <w:r>
        <w:t>C. are</w:t>
      </w:r>
      <w:r>
        <w:tab/>
      </w:r>
      <w:r>
        <w:tab/>
      </w:r>
      <w:r>
        <w:t>D. have</w:t>
      </w:r>
    </w:p>
    <w:p>
      <w:pPr>
        <w:spacing w:line="360" w:lineRule="auto"/>
        <w:jc w:val="both"/>
      </w:pPr>
      <w:r>
        <w:t>8.   A. to</w:t>
      </w:r>
      <w:r>
        <w:tab/>
      </w:r>
      <w:r>
        <w:tab/>
      </w:r>
      <w:r>
        <w:tab/>
      </w:r>
      <w:r>
        <w:t>B. of</w:t>
      </w:r>
      <w:r>
        <w:tab/>
      </w:r>
      <w:r>
        <w:tab/>
      </w:r>
      <w:r>
        <w:tab/>
      </w:r>
      <w:r>
        <w:t>C. with</w:t>
      </w:r>
      <w:r>
        <w:tab/>
      </w:r>
      <w:r>
        <w:t xml:space="preserve">            D. for</w:t>
      </w:r>
    </w:p>
    <w:p>
      <w:pPr>
        <w:spacing w:line="360" w:lineRule="auto"/>
        <w:jc w:val="both"/>
      </w:pPr>
      <w:r>
        <w:t>9.   A. because</w:t>
      </w:r>
      <w:r>
        <w:tab/>
      </w:r>
      <w:r>
        <w:t xml:space="preserve">                        B. but</w:t>
      </w:r>
      <w:r>
        <w:tab/>
      </w:r>
      <w:r>
        <w:tab/>
      </w:r>
      <w:r>
        <w:tab/>
      </w:r>
      <w:r>
        <w:t>C. so</w:t>
      </w:r>
      <w:r>
        <w:tab/>
      </w:r>
      <w:r>
        <w:tab/>
      </w:r>
      <w:r>
        <w:t>D. and</w:t>
      </w:r>
    </w:p>
    <w:p>
      <w:pPr>
        <w:spacing w:line="360" w:lineRule="auto"/>
        <w:jc w:val="both"/>
      </w:pPr>
      <w:r>
        <w:t>10.  A. many</w:t>
      </w:r>
      <w:r>
        <w:tab/>
      </w:r>
      <w:r>
        <w:tab/>
      </w:r>
      <w:r>
        <w:t xml:space="preserve">            B. little</w:t>
      </w:r>
      <w:r>
        <w:tab/>
      </w:r>
      <w:r>
        <w:tab/>
      </w:r>
      <w:r>
        <w:t>C. much</w:t>
      </w:r>
      <w:r>
        <w:tab/>
      </w:r>
      <w:r>
        <w:t>D. lots of</w:t>
      </w:r>
    </w:p>
    <w:p>
      <w:pPr>
        <w:spacing w:line="360" w:lineRule="auto"/>
        <w:jc w:val="both"/>
        <w:rPr>
          <w:b/>
        </w:rPr>
      </w:pPr>
      <w:r>
        <w:rPr>
          <w:b/>
        </w:rPr>
        <w:t>II. Fill in each blank with ONE suitable word to complete the passage.</w:t>
      </w:r>
    </w:p>
    <w:p>
      <w:pPr>
        <w:spacing w:line="360" w:lineRule="auto"/>
        <w:jc w:val="both"/>
      </w:pPr>
      <w:r>
        <w:t xml:space="preserve">        Vietnam is in the South- East Asia. It has (1) _____</w:t>
      </w:r>
      <w:r>
        <w:softHyphen/>
      </w:r>
      <w:r>
        <w:t>__ of beautiful mountains, rivers and beaches. (2) _____</w:t>
      </w:r>
      <w:r>
        <w:softHyphen/>
      </w:r>
      <w:r>
        <w:softHyphen/>
      </w:r>
      <w:r>
        <w:softHyphen/>
      </w:r>
      <w:r>
        <w:softHyphen/>
      </w:r>
      <w:r>
        <w:softHyphen/>
      </w:r>
      <w:r>
        <w:t>_ are two long (3) ____ in Vietnam: the Red River in the north and the Mekong River in the (4) ____</w:t>
      </w:r>
      <w:r>
        <w:softHyphen/>
      </w:r>
      <w:r>
        <w:t>_____. The Mekong River is the (5) _________river in the South- East Asia and of course it is longer (6) ____the Red River. The Mekong River starts in Tibet and (7) ____to the Bien Dong. Phanxipang is (8) __ highest mountain in Vietnam. It’s 3,143 meters (9) _</w:t>
      </w:r>
      <w:r>
        <w:rPr>
          <w:u w:val="single"/>
        </w:rPr>
        <w:t xml:space="preserve">   </w:t>
      </w:r>
      <w:r>
        <w:t xml:space="preserve"> . Vietnam also (10) ____many nice beaches such as Sam Son, Do Son, Nha Trang, Vung Tau. </w:t>
      </w:r>
    </w:p>
    <w:p>
      <w:pPr>
        <w:spacing w:line="360" w:lineRule="auto"/>
        <w:jc w:val="both"/>
        <w:rPr>
          <w:b/>
        </w:rPr>
      </w:pPr>
      <w:r>
        <w:rPr>
          <w:b/>
        </w:rPr>
        <w:t>III- Read the following passage and answer the questions below.</w:t>
      </w:r>
    </w:p>
    <w:p>
      <w:pPr>
        <w:spacing w:line="360" w:lineRule="auto"/>
        <w:jc w:val="both"/>
      </w:pPr>
      <w:r>
        <w:t xml:space="preserve">            I’m An. I have twin brothers, Viet and Nam. They are very similar and a lot of people don’t know which is which. They both have black hair and black eyes, and they always wear jeans and T-shirts. </w:t>
      </w:r>
    </w:p>
    <w:p>
      <w:pPr>
        <w:spacing w:line="360" w:lineRule="auto"/>
        <w:jc w:val="both"/>
      </w:pPr>
      <w:r>
        <w:tab/>
      </w:r>
      <w:r>
        <w:t xml:space="preserve">They like doing the same thing, too. For example, they both like music and they’re crazy about soccer. They go to a soccer match once a week. Viet doesn’t like dancing or video games and Nam doesn’t like them, either. </w:t>
      </w:r>
    </w:p>
    <w:p>
      <w:pPr>
        <w:spacing w:line="360" w:lineRule="auto"/>
        <w:jc w:val="both"/>
      </w:pPr>
      <w:r>
        <w:tab/>
      </w:r>
      <w:r>
        <w:t xml:space="preserve">Although they are twins, they’re not exactly the same at everything. Viet works hard at school because he wants to go to university, but Nam is a bit lazy. </w:t>
      </w:r>
    </w:p>
    <w:p>
      <w:pPr>
        <w:spacing w:line="360" w:lineRule="auto"/>
        <w:jc w:val="both"/>
      </w:pPr>
      <w:r>
        <w:tab/>
      </w:r>
      <w:r>
        <w:t xml:space="preserve">Our mother is often away from home because of her job, so we work together in the house. Most of the time it’s fine, but sometimes we fight a bit. </w:t>
      </w:r>
    </w:p>
    <w:p>
      <w:pPr>
        <w:spacing w:line="360" w:lineRule="auto"/>
        <w:jc w:val="both"/>
        <w:rPr>
          <w:b/>
          <w:i/>
        </w:rPr>
      </w:pPr>
      <w:r>
        <w:rPr>
          <w:b/>
          <w:i/>
        </w:rPr>
        <w:t>Questions:</w:t>
      </w:r>
    </w:p>
    <w:p>
      <w:pPr>
        <w:spacing w:line="360" w:lineRule="auto"/>
        <w:jc w:val="both"/>
      </w:pPr>
      <w:r>
        <w:t>1. How many brothers does An have?</w:t>
      </w:r>
    </w:p>
    <w:p>
      <w:pPr>
        <w:spacing w:line="360" w:lineRule="auto"/>
        <w:jc w:val="both"/>
      </w:pPr>
      <w:r>
        <w:t>2. What do An’s brothers always wear?</w:t>
      </w:r>
    </w:p>
    <w:p>
      <w:pPr>
        <w:spacing w:line="360" w:lineRule="auto"/>
        <w:jc w:val="both"/>
      </w:pPr>
      <w:r>
        <w:t>3. What do Viet and Nam do once a week?</w:t>
      </w:r>
    </w:p>
    <w:p>
      <w:pPr>
        <w:spacing w:line="360" w:lineRule="auto"/>
        <w:jc w:val="both"/>
      </w:pPr>
      <w:r>
        <w:t>4. Why does Viet work hard at school?</w:t>
      </w:r>
    </w:p>
    <w:p>
      <w:pPr>
        <w:spacing w:line="360" w:lineRule="auto"/>
        <w:jc w:val="both"/>
      </w:pPr>
      <w:r>
        <w:t>5. Do they sometimes fight a bit?</w:t>
      </w:r>
    </w:p>
    <w:p>
      <w:pPr>
        <w:spacing w:line="360" w:lineRule="auto"/>
        <w:jc w:val="both"/>
        <w:rPr>
          <w:b/>
        </w:rPr>
      </w:pPr>
      <w:r>
        <w:rPr>
          <w:b/>
        </w:rPr>
        <w:t>PART IV: WRITING</w:t>
      </w:r>
    </w:p>
    <w:p>
      <w:pPr>
        <w:spacing w:line="360" w:lineRule="auto"/>
        <w:jc w:val="both"/>
        <w:rPr>
          <w:b/>
        </w:rPr>
      </w:pPr>
      <w:r>
        <w:rPr>
          <w:b/>
        </w:rPr>
        <w:t>I. There is a mistake in each sentence. Find and correct it.</w:t>
      </w:r>
    </w:p>
    <w:p>
      <w:pPr>
        <w:tabs>
          <w:tab w:val="left" w:pos="426"/>
          <w:tab w:val="left" w:pos="993"/>
          <w:tab w:val="left" w:pos="3544"/>
          <w:tab w:val="left" w:pos="5954"/>
          <w:tab w:val="left" w:pos="8080"/>
        </w:tabs>
        <w:spacing w:line="360" w:lineRule="auto"/>
        <w:jc w:val="both"/>
      </w:pPr>
      <w:r>
        <w:t xml:space="preserve">1.I like </w:t>
      </w:r>
      <w:r>
        <w:rPr>
          <w:u w:val="single"/>
        </w:rPr>
        <w:t>watching</w:t>
      </w:r>
      <w:r>
        <w:t xml:space="preserve"> TV. There </w:t>
      </w:r>
      <w:r>
        <w:rPr>
          <w:u w:val="single"/>
        </w:rPr>
        <w:t>are</w:t>
      </w:r>
      <w:r>
        <w:t xml:space="preserve"> a good film </w:t>
      </w:r>
      <w:r>
        <w:rPr>
          <w:u w:val="single"/>
        </w:rPr>
        <w:t>on</w:t>
      </w:r>
      <w:r>
        <w:t xml:space="preserve"> TV </w:t>
      </w:r>
      <w:r>
        <w:rPr>
          <w:u w:val="single"/>
        </w:rPr>
        <w:t>tonight</w:t>
      </w:r>
      <w:r>
        <w:t>.</w:t>
      </w:r>
    </w:p>
    <w:p>
      <w:pPr>
        <w:tabs>
          <w:tab w:val="left" w:pos="426"/>
          <w:tab w:val="left" w:pos="993"/>
          <w:tab w:val="left" w:pos="3544"/>
          <w:tab w:val="left" w:pos="5954"/>
          <w:tab w:val="left" w:pos="8080"/>
        </w:tabs>
        <w:spacing w:line="360" w:lineRule="auto"/>
        <w:jc w:val="both"/>
      </w:pPr>
      <w:r>
        <w:tab/>
      </w:r>
      <w:r>
        <w:tab/>
      </w:r>
      <w:r>
        <w:t xml:space="preserve"> A                           B                      C            D</w:t>
      </w:r>
    </w:p>
    <w:p>
      <w:pPr>
        <w:tabs>
          <w:tab w:val="left" w:pos="426"/>
          <w:tab w:val="left" w:pos="993"/>
          <w:tab w:val="left" w:pos="3544"/>
          <w:tab w:val="left" w:pos="5954"/>
          <w:tab w:val="left" w:pos="8080"/>
        </w:tabs>
        <w:spacing w:line="360" w:lineRule="auto"/>
        <w:jc w:val="both"/>
      </w:pPr>
      <w:r>
        <w:t xml:space="preserve">2. </w:t>
      </w:r>
      <w:r>
        <w:rPr>
          <w:u w:val="single"/>
        </w:rPr>
        <w:t>What</w:t>
      </w:r>
      <w:r>
        <w:t xml:space="preserve"> </w:t>
      </w:r>
      <w:r>
        <w:rPr>
          <w:u w:val="single"/>
        </w:rPr>
        <w:t>is</w:t>
      </w:r>
      <w:r>
        <w:t xml:space="preserve"> he often do </w:t>
      </w:r>
      <w:r>
        <w:rPr>
          <w:u w:val="single"/>
        </w:rPr>
        <w:t>when</w:t>
      </w:r>
      <w:r>
        <w:t xml:space="preserve"> </w:t>
      </w:r>
      <w:r>
        <w:rPr>
          <w:u w:val="single"/>
        </w:rPr>
        <w:t>it’s</w:t>
      </w:r>
      <w:r>
        <w:t xml:space="preserve"> hot?</w:t>
      </w:r>
    </w:p>
    <w:p>
      <w:pPr>
        <w:tabs>
          <w:tab w:val="left" w:pos="426"/>
          <w:tab w:val="left" w:pos="993"/>
          <w:tab w:val="left" w:pos="3544"/>
          <w:tab w:val="left" w:pos="5954"/>
          <w:tab w:val="left" w:pos="8080"/>
        </w:tabs>
        <w:spacing w:line="360" w:lineRule="auto"/>
        <w:jc w:val="both"/>
      </w:pPr>
      <w:r>
        <w:tab/>
      </w:r>
      <w:r>
        <w:t>A     B                      C      D</w:t>
      </w:r>
    </w:p>
    <w:p>
      <w:pPr>
        <w:tabs>
          <w:tab w:val="left" w:pos="426"/>
          <w:tab w:val="left" w:pos="993"/>
          <w:tab w:val="left" w:pos="3544"/>
          <w:tab w:val="left" w:pos="5954"/>
          <w:tab w:val="left" w:pos="8080"/>
        </w:tabs>
        <w:spacing w:line="360" w:lineRule="auto"/>
        <w:jc w:val="both"/>
      </w:pPr>
      <w:r>
        <w:t xml:space="preserve">3. How </w:t>
      </w:r>
      <w:r>
        <w:rPr>
          <w:u w:val="single"/>
        </w:rPr>
        <w:t>much</w:t>
      </w:r>
      <w:r>
        <w:t xml:space="preserve"> rooms </w:t>
      </w:r>
      <w:r>
        <w:rPr>
          <w:u w:val="single"/>
        </w:rPr>
        <w:t>are there</w:t>
      </w:r>
      <w:r>
        <w:t xml:space="preserve"> </w:t>
      </w:r>
      <w:r>
        <w:rPr>
          <w:u w:val="single"/>
        </w:rPr>
        <w:t>in</w:t>
      </w:r>
      <w:r>
        <w:t xml:space="preserve"> the </w:t>
      </w:r>
      <w:r>
        <w:rPr>
          <w:u w:val="single"/>
        </w:rPr>
        <w:t>new</w:t>
      </w:r>
      <w:r>
        <w:t xml:space="preserve"> house?</w:t>
      </w:r>
    </w:p>
    <w:p>
      <w:pPr>
        <w:tabs>
          <w:tab w:val="left" w:pos="426"/>
          <w:tab w:val="left" w:pos="993"/>
          <w:tab w:val="left" w:pos="3544"/>
          <w:tab w:val="left" w:pos="5954"/>
          <w:tab w:val="left" w:pos="8080"/>
        </w:tabs>
        <w:spacing w:line="360" w:lineRule="auto"/>
        <w:jc w:val="both"/>
      </w:pPr>
      <w:r>
        <w:tab/>
      </w:r>
      <w:r>
        <w:tab/>
      </w:r>
      <w:r>
        <w:t>A                    B        C         D</w:t>
      </w:r>
    </w:p>
    <w:p>
      <w:pPr>
        <w:tabs>
          <w:tab w:val="left" w:pos="426"/>
          <w:tab w:val="left" w:pos="993"/>
          <w:tab w:val="left" w:pos="3544"/>
          <w:tab w:val="left" w:pos="5954"/>
          <w:tab w:val="left" w:pos="8080"/>
        </w:tabs>
        <w:spacing w:line="360" w:lineRule="auto"/>
        <w:jc w:val="both"/>
      </w:pPr>
      <w:r>
        <w:t xml:space="preserve">4. </w:t>
      </w:r>
      <w:r>
        <w:rPr>
          <w:u w:val="single"/>
        </w:rPr>
        <w:t>I’m</w:t>
      </w:r>
      <w:r>
        <w:t xml:space="preserve"> very </w:t>
      </w:r>
      <w:r>
        <w:rPr>
          <w:u w:val="single"/>
        </w:rPr>
        <w:t>thirsty</w:t>
      </w:r>
      <w:r>
        <w:t xml:space="preserve">. I </w:t>
      </w:r>
      <w:r>
        <w:rPr>
          <w:u w:val="single"/>
        </w:rPr>
        <w:t xml:space="preserve">like </w:t>
      </w:r>
      <w:r>
        <w:t xml:space="preserve"> </w:t>
      </w:r>
      <w:r>
        <w:rPr>
          <w:u w:val="single"/>
        </w:rPr>
        <w:t>any</w:t>
      </w:r>
      <w:r>
        <w:t xml:space="preserve"> apple juice.</w:t>
      </w:r>
    </w:p>
    <w:p>
      <w:pPr>
        <w:tabs>
          <w:tab w:val="left" w:pos="426"/>
          <w:tab w:val="left" w:pos="993"/>
          <w:tab w:val="left" w:pos="3544"/>
          <w:tab w:val="left" w:pos="5954"/>
          <w:tab w:val="left" w:pos="8080"/>
        </w:tabs>
        <w:spacing w:line="360" w:lineRule="auto"/>
        <w:jc w:val="both"/>
      </w:pPr>
      <w:r>
        <w:t xml:space="preserve">      A              B          C     D</w:t>
      </w:r>
    </w:p>
    <w:p>
      <w:pPr>
        <w:tabs>
          <w:tab w:val="left" w:pos="426"/>
          <w:tab w:val="left" w:pos="993"/>
          <w:tab w:val="left" w:pos="3544"/>
          <w:tab w:val="left" w:pos="5954"/>
          <w:tab w:val="left" w:pos="8080"/>
        </w:tabs>
        <w:spacing w:line="360" w:lineRule="auto"/>
        <w:jc w:val="both"/>
      </w:pPr>
      <w:r>
        <w:t xml:space="preserve">5. How </w:t>
      </w:r>
      <w:r>
        <w:rPr>
          <w:u w:val="single"/>
        </w:rPr>
        <w:t>many</w:t>
      </w:r>
      <w:r>
        <w:t xml:space="preserve"> </w:t>
      </w:r>
      <w:r>
        <w:rPr>
          <w:u w:val="single"/>
        </w:rPr>
        <w:t>childs</w:t>
      </w:r>
      <w:r>
        <w:t xml:space="preserve"> </w:t>
      </w:r>
      <w:r>
        <w:rPr>
          <w:u w:val="single"/>
        </w:rPr>
        <w:t>does</w:t>
      </w:r>
      <w:r>
        <w:t xml:space="preserve"> your sister </w:t>
      </w:r>
      <w:r>
        <w:rPr>
          <w:u w:val="single"/>
        </w:rPr>
        <w:t>have</w:t>
      </w:r>
      <w:r>
        <w:t>?</w:t>
      </w:r>
    </w:p>
    <w:p>
      <w:pPr>
        <w:tabs>
          <w:tab w:val="left" w:pos="426"/>
          <w:tab w:val="left" w:pos="993"/>
          <w:tab w:val="left" w:pos="3544"/>
          <w:tab w:val="left" w:pos="5954"/>
          <w:tab w:val="left" w:pos="8080"/>
        </w:tabs>
        <w:spacing w:line="360" w:lineRule="auto"/>
        <w:jc w:val="both"/>
      </w:pPr>
      <w:r>
        <w:tab/>
      </w:r>
      <w:r>
        <w:t>A          B       C                      D</w:t>
      </w:r>
    </w:p>
    <w:p>
      <w:pPr>
        <w:tabs>
          <w:tab w:val="left" w:pos="6580"/>
        </w:tabs>
        <w:spacing w:line="360" w:lineRule="auto"/>
        <w:jc w:val="both"/>
        <w:rPr>
          <w:b/>
        </w:rPr>
      </w:pPr>
      <w:r>
        <w:rPr>
          <w:b/>
        </w:rPr>
        <w:t xml:space="preserve">II. Complete the second sentence, using the word given in brackets so that it has a similar meaning to the first sentence. Do not change the word given in any way. </w:t>
      </w:r>
    </w:p>
    <w:p>
      <w:pPr>
        <w:spacing w:line="360" w:lineRule="auto"/>
        <w:jc w:val="both"/>
      </w:pPr>
      <w:r>
        <w:t>1. My father usually drives to work.</w:t>
      </w:r>
    </w:p>
    <w:p>
      <w:pPr>
        <w:spacing w:line="360" w:lineRule="auto"/>
        <w:jc w:val="both"/>
      </w:pPr>
      <w:r>
        <w:t>=&gt;My father usually goes ………………………………..…</w:t>
      </w:r>
    </w:p>
    <w:p>
      <w:pPr>
        <w:tabs>
          <w:tab w:val="left" w:pos="6580"/>
        </w:tabs>
        <w:spacing w:line="360" w:lineRule="auto"/>
        <w:jc w:val="both"/>
      </w:pPr>
      <w:r>
        <w:t>2. My mother and I go to the supermarket every day on foot.</w:t>
      </w:r>
    </w:p>
    <w:p>
      <w:pPr>
        <w:tabs>
          <w:tab w:val="left" w:pos="6580"/>
        </w:tabs>
        <w:spacing w:line="360" w:lineRule="auto"/>
        <w:jc w:val="both"/>
      </w:pPr>
      <w:r>
        <w:t>=&gt; My mother and I............................................................................</w:t>
      </w:r>
    </w:p>
    <w:p>
      <w:pPr>
        <w:tabs>
          <w:tab w:val="left" w:pos="6580"/>
        </w:tabs>
        <w:spacing w:line="360" w:lineRule="auto"/>
        <w:jc w:val="both"/>
      </w:pPr>
      <w:r>
        <w:t>3. How much is this hat?</w:t>
      </w:r>
    </w:p>
    <w:p>
      <w:pPr>
        <w:tabs>
          <w:tab w:val="left" w:pos="6580"/>
        </w:tabs>
        <w:spacing w:line="360" w:lineRule="auto"/>
        <w:jc w:val="both"/>
      </w:pPr>
      <w:r>
        <w:t>=&gt;How much does..........................................................................................?</w:t>
      </w:r>
    </w:p>
    <w:p>
      <w:pPr>
        <w:tabs>
          <w:tab w:val="left" w:pos="6580"/>
        </w:tabs>
        <w:spacing w:line="360" w:lineRule="auto"/>
        <w:jc w:val="both"/>
      </w:pPr>
      <w:r>
        <w:t>4. Why don’t we sing an English song?</w:t>
      </w:r>
    </w:p>
    <w:p>
      <w:pPr>
        <w:tabs>
          <w:tab w:val="left" w:pos="6580"/>
        </w:tabs>
        <w:spacing w:line="360" w:lineRule="auto"/>
        <w:jc w:val="both"/>
      </w:pPr>
      <w:r>
        <w:t>=&gt; What about.................................................................................................?</w:t>
      </w:r>
    </w:p>
    <w:p>
      <w:pPr>
        <w:tabs>
          <w:tab w:val="left" w:pos="6580"/>
        </w:tabs>
        <w:spacing w:line="360" w:lineRule="auto"/>
        <w:jc w:val="both"/>
      </w:pPr>
      <w:r>
        <w:t>5. No house in the village is older than this house.</w:t>
      </w:r>
    </w:p>
    <w:p>
      <w:pPr>
        <w:tabs>
          <w:tab w:val="left" w:pos="6580"/>
        </w:tabs>
        <w:spacing w:line="360" w:lineRule="auto"/>
        <w:jc w:val="both"/>
      </w:pPr>
      <w:r>
        <w:t>=&gt; This is ...................................................................................................</w:t>
      </w:r>
    </w:p>
    <w:p>
      <w:pPr>
        <w:tabs>
          <w:tab w:val="left" w:pos="6580"/>
        </w:tabs>
        <w:spacing w:line="360" w:lineRule="auto"/>
        <w:jc w:val="both"/>
      </w:pPr>
      <w:r>
        <w:t>6.  Are there twenty classrooms and six hundred students in your school?</w:t>
      </w:r>
    </w:p>
    <w:p>
      <w:pPr>
        <w:tabs>
          <w:tab w:val="left" w:pos="6580"/>
        </w:tabs>
        <w:spacing w:line="360" w:lineRule="auto"/>
        <w:jc w:val="both"/>
      </w:pPr>
      <w:r>
        <w:t>=&gt;Does your school .........................................................?</w:t>
      </w:r>
    </w:p>
    <w:p>
      <w:pPr>
        <w:tabs>
          <w:tab w:val="left" w:pos="6580"/>
        </w:tabs>
        <w:spacing w:line="360" w:lineRule="auto"/>
        <w:jc w:val="both"/>
      </w:pPr>
      <w:r>
        <w:t>7. What’s your father’s weight?</w:t>
      </w:r>
    </w:p>
    <w:p>
      <w:pPr>
        <w:tabs>
          <w:tab w:val="left" w:pos="6580"/>
        </w:tabs>
        <w:spacing w:line="360" w:lineRule="auto"/>
        <w:jc w:val="both"/>
      </w:pPr>
      <w:r>
        <w:t>=&gt; How heavy ................................................?</w:t>
      </w:r>
    </w:p>
    <w:p>
      <w:pPr>
        <w:spacing w:line="360" w:lineRule="auto"/>
        <w:jc w:val="both"/>
      </w:pPr>
      <w:r>
        <w:t>8. Mr. Vinh is Oanh's father.</w:t>
      </w:r>
    </w:p>
    <w:p>
      <w:pPr>
        <w:spacing w:line="360" w:lineRule="auto"/>
        <w:jc w:val="both"/>
      </w:pPr>
      <w:r>
        <w:t>=&gt; Mr. Vinh has ...................................................................................</w:t>
      </w:r>
    </w:p>
    <w:p>
      <w:pPr>
        <w:widowControl w:val="0"/>
        <w:autoSpaceDE w:val="0"/>
        <w:autoSpaceDN w:val="0"/>
        <w:adjustRightInd w:val="0"/>
        <w:spacing w:line="360" w:lineRule="auto"/>
        <w:jc w:val="both"/>
      </w:pPr>
      <w:r>
        <w:t>9. She likes noodles.</w:t>
      </w:r>
    </w:p>
    <w:p>
      <w:pPr>
        <w:spacing w:line="360" w:lineRule="auto"/>
        <w:jc w:val="both"/>
      </w:pPr>
      <w:r>
        <w:t>=&gt; Her favorite food is ...............................................................................</w:t>
      </w:r>
    </w:p>
    <w:p>
      <w:pPr>
        <w:spacing w:line="360" w:lineRule="auto"/>
        <w:jc w:val="both"/>
      </w:pPr>
      <w:r>
        <w:t xml:space="preserve">10. The bookstore is to the right of the toy store. </w:t>
      </w:r>
      <w:r>
        <w:tab/>
      </w:r>
    </w:p>
    <w:p>
      <w:pPr>
        <w:spacing w:line="360" w:lineRule="auto"/>
        <w:jc w:val="both"/>
      </w:pPr>
      <w:r>
        <w:t xml:space="preserve"> =&gt; The toy store……………………………………………………….....</w:t>
      </w:r>
    </w:p>
    <w:p>
      <w:pPr>
        <w:spacing w:line="360" w:lineRule="auto"/>
        <w:jc w:val="center"/>
        <w:rPr>
          <w:b/>
        </w:rPr>
      </w:pPr>
      <w:r>
        <w:rPr>
          <w:b/>
        </w:rPr>
        <w:t>=======The end=======</w:t>
      </w:r>
    </w:p>
    <w:p>
      <w:pPr>
        <w:pStyle w:val="17"/>
        <w:spacing w:line="360" w:lineRule="auto"/>
        <w:jc w:val="center"/>
        <w:rPr>
          <w:i/>
          <w:sz w:val="24"/>
        </w:rPr>
      </w:pPr>
      <w:r>
        <w:rPr>
          <w:i/>
          <w:sz w:val="24"/>
        </w:rPr>
        <w:t>Họ và tên thí sinh: ……………………………………..   Số báo danh ……………</w:t>
      </w:r>
    </w:p>
    <w:p>
      <w:pPr>
        <w:pStyle w:val="17"/>
        <w:spacing w:line="360" w:lineRule="auto"/>
        <w:jc w:val="both"/>
        <w:rPr>
          <w:i/>
          <w:sz w:val="24"/>
        </w:rPr>
      </w:pPr>
    </w:p>
    <w:p>
      <w:pPr>
        <w:spacing w:line="360" w:lineRule="auto"/>
        <w:jc w:val="center"/>
        <w:rPr>
          <w:b/>
          <w:bCs/>
          <w:sz w:val="32"/>
          <w:szCs w:val="32"/>
        </w:rPr>
      </w:pPr>
      <w:r>
        <w:rPr>
          <w:b/>
          <w:bCs/>
          <w:sz w:val="32"/>
          <w:szCs w:val="32"/>
        </w:rPr>
        <w:t>ANSWER KEYS</w:t>
      </w:r>
    </w:p>
    <w:p>
      <w:pPr>
        <w:tabs>
          <w:tab w:val="left" w:pos="2430"/>
        </w:tabs>
        <w:autoSpaceDE w:val="0"/>
        <w:autoSpaceDN w:val="0"/>
        <w:adjustRightInd w:val="0"/>
        <w:spacing w:line="360" w:lineRule="auto"/>
        <w:jc w:val="both"/>
        <w:rPr>
          <w:b/>
        </w:rPr>
      </w:pPr>
      <w:r>
        <w:rPr>
          <w:b/>
        </w:rPr>
        <w:t xml:space="preserve">PART I: . PHONETICS </w:t>
      </w:r>
    </w:p>
    <w:p>
      <w:pPr>
        <w:autoSpaceDE w:val="0"/>
        <w:autoSpaceDN w:val="0"/>
        <w:adjustRightInd w:val="0"/>
        <w:spacing w:line="360" w:lineRule="auto"/>
        <w:jc w:val="both"/>
        <w:rPr>
          <w:b/>
        </w:rPr>
      </w:pPr>
      <w:r>
        <w:rPr>
          <w:b/>
        </w:rPr>
        <w:t xml:space="preserve">1. Choose one word that has the underlined part pronounced differently from the others   by circling A, B, C, or D. </w:t>
      </w:r>
    </w:p>
    <w:p>
      <w:pPr>
        <w:spacing w:line="360" w:lineRule="auto"/>
        <w:jc w:val="both"/>
        <w:rPr>
          <w:b/>
        </w:rPr>
      </w:pPr>
      <w:r>
        <w:t>1. A         2.C          3. B</w:t>
      </w:r>
    </w:p>
    <w:p>
      <w:pPr>
        <w:autoSpaceDE w:val="0"/>
        <w:autoSpaceDN w:val="0"/>
        <w:adjustRightInd w:val="0"/>
        <w:spacing w:line="360" w:lineRule="auto"/>
        <w:jc w:val="both"/>
        <w:rPr>
          <w:b/>
        </w:rPr>
      </w:pPr>
      <w:r>
        <w:rPr>
          <w:b/>
        </w:rPr>
        <w:t xml:space="preserve">2. Choose the word that is different from the others </w:t>
      </w:r>
    </w:p>
    <w:p>
      <w:pPr>
        <w:spacing w:line="360" w:lineRule="auto"/>
        <w:jc w:val="both"/>
      </w:pPr>
      <w:r>
        <w:t>4.A         5.B</w:t>
      </w:r>
    </w:p>
    <w:p>
      <w:pPr>
        <w:autoSpaceDE w:val="0"/>
        <w:autoSpaceDN w:val="0"/>
        <w:adjustRightInd w:val="0"/>
        <w:spacing w:line="360" w:lineRule="auto"/>
        <w:jc w:val="both"/>
        <w:rPr>
          <w:b/>
        </w:rPr>
      </w:pPr>
      <w:r>
        <w:rPr>
          <w:b/>
        </w:rPr>
        <w:t xml:space="preserve">PART II. VOCABULARY AND GRAMMAR </w:t>
      </w:r>
    </w:p>
    <w:p>
      <w:pPr>
        <w:autoSpaceDE w:val="0"/>
        <w:autoSpaceDN w:val="0"/>
        <w:adjustRightInd w:val="0"/>
        <w:spacing w:line="360" w:lineRule="auto"/>
        <w:jc w:val="both"/>
        <w:rPr>
          <w:b/>
        </w:rPr>
      </w:pPr>
      <w:r>
        <w:rPr>
          <w:b/>
        </w:rPr>
        <w:t xml:space="preserve">I.  Circle the best answer A, B, C or D to complete the sentences: </w:t>
      </w:r>
    </w:p>
    <w:p>
      <w:pPr>
        <w:autoSpaceDE w:val="0"/>
        <w:autoSpaceDN w:val="0"/>
        <w:adjustRightInd w:val="0"/>
        <w:spacing w:line="360" w:lineRule="auto"/>
        <w:jc w:val="both"/>
      </w:pPr>
      <w:r>
        <w:t xml:space="preserve">1. C                                  2. C                                  </w:t>
      </w:r>
    </w:p>
    <w:p>
      <w:pPr>
        <w:autoSpaceDE w:val="0"/>
        <w:autoSpaceDN w:val="0"/>
        <w:adjustRightInd w:val="0"/>
        <w:spacing w:line="360" w:lineRule="auto"/>
        <w:jc w:val="both"/>
      </w:pPr>
      <w:r>
        <w:t xml:space="preserve">3. A                                  4. A                                 </w:t>
      </w:r>
    </w:p>
    <w:p>
      <w:pPr>
        <w:autoSpaceDE w:val="0"/>
        <w:autoSpaceDN w:val="0"/>
        <w:adjustRightInd w:val="0"/>
        <w:spacing w:line="360" w:lineRule="auto"/>
        <w:jc w:val="both"/>
      </w:pPr>
      <w:r>
        <w:t xml:space="preserve">5. D                                  6. B    </w:t>
      </w:r>
    </w:p>
    <w:p>
      <w:pPr>
        <w:autoSpaceDE w:val="0"/>
        <w:autoSpaceDN w:val="0"/>
        <w:adjustRightInd w:val="0"/>
        <w:spacing w:line="360" w:lineRule="auto"/>
        <w:jc w:val="both"/>
      </w:pPr>
      <w:r>
        <w:t xml:space="preserve">7. C                                  8. A        </w:t>
      </w:r>
    </w:p>
    <w:p>
      <w:pPr>
        <w:autoSpaceDE w:val="0"/>
        <w:autoSpaceDN w:val="0"/>
        <w:adjustRightInd w:val="0"/>
        <w:spacing w:line="360" w:lineRule="auto"/>
        <w:jc w:val="both"/>
      </w:pPr>
      <w:r>
        <w:t>9. D                                  10. C</w:t>
      </w:r>
    </w:p>
    <w:p>
      <w:pPr>
        <w:spacing w:line="360" w:lineRule="auto"/>
        <w:jc w:val="both"/>
        <w:rPr>
          <w:b/>
        </w:rPr>
      </w:pPr>
      <w:r>
        <w:rPr>
          <w:b/>
        </w:rPr>
        <w:t>II.  Fill in the blanks with the correct prepositions.</w:t>
      </w:r>
    </w:p>
    <w:p>
      <w:pPr>
        <w:spacing w:line="360" w:lineRule="auto"/>
        <w:jc w:val="both"/>
      </w:pPr>
      <w:r>
        <w:t>1. between</w:t>
      </w:r>
    </w:p>
    <w:p>
      <w:pPr>
        <w:spacing w:line="360" w:lineRule="auto"/>
        <w:jc w:val="both"/>
      </w:pPr>
      <w:r>
        <w:t>2. of</w:t>
      </w:r>
    </w:p>
    <w:p>
      <w:pPr>
        <w:spacing w:line="360" w:lineRule="auto"/>
        <w:jc w:val="both"/>
      </w:pPr>
      <w:r>
        <w:t>3. in</w:t>
      </w:r>
    </w:p>
    <w:p>
      <w:pPr>
        <w:spacing w:line="360" w:lineRule="auto"/>
        <w:jc w:val="both"/>
      </w:pPr>
      <w:r>
        <w:t>4. on</w:t>
      </w:r>
    </w:p>
    <w:p>
      <w:pPr>
        <w:spacing w:line="360" w:lineRule="auto"/>
        <w:jc w:val="both"/>
      </w:pPr>
      <w:r>
        <w:t>5. with</w:t>
      </w:r>
    </w:p>
    <w:p>
      <w:pPr>
        <w:spacing w:line="360" w:lineRule="auto"/>
        <w:jc w:val="both"/>
        <w:rPr>
          <w:b/>
        </w:rPr>
      </w:pPr>
      <w:r>
        <w:rPr>
          <w:b/>
        </w:rPr>
        <w:t>III. Write the correct form of the words given in capital letters write the answers in the box.</w:t>
      </w:r>
    </w:p>
    <w:p>
      <w:pPr>
        <w:numPr>
          <w:ilvl w:val="0"/>
          <w:numId w:val="35"/>
        </w:numPr>
        <w:spacing w:line="360" w:lineRule="auto"/>
        <w:ind w:left="0" w:firstLine="0"/>
        <w:jc w:val="both"/>
      </w:pPr>
      <w:r>
        <w:t>comfortable</w:t>
      </w:r>
    </w:p>
    <w:p>
      <w:pPr>
        <w:numPr>
          <w:ilvl w:val="0"/>
          <w:numId w:val="35"/>
        </w:numPr>
        <w:spacing w:line="360" w:lineRule="auto"/>
        <w:ind w:left="0" w:firstLine="0"/>
        <w:jc w:val="both"/>
      </w:pPr>
      <w:r>
        <w:t>better</w:t>
      </w:r>
    </w:p>
    <w:p>
      <w:pPr>
        <w:numPr>
          <w:ilvl w:val="0"/>
          <w:numId w:val="35"/>
        </w:numPr>
        <w:spacing w:line="360" w:lineRule="auto"/>
        <w:ind w:left="0" w:firstLine="0"/>
        <w:jc w:val="both"/>
      </w:pPr>
      <w:r>
        <w:t>leaves</w:t>
      </w:r>
    </w:p>
    <w:p>
      <w:pPr>
        <w:numPr>
          <w:ilvl w:val="0"/>
          <w:numId w:val="35"/>
        </w:numPr>
        <w:spacing w:line="360" w:lineRule="auto"/>
        <w:ind w:left="0" w:firstLine="0"/>
        <w:jc w:val="both"/>
      </w:pPr>
      <w:r>
        <w:t>beautiful</w:t>
      </w:r>
    </w:p>
    <w:p>
      <w:pPr>
        <w:numPr>
          <w:ilvl w:val="0"/>
          <w:numId w:val="35"/>
        </w:numPr>
        <w:spacing w:line="360" w:lineRule="auto"/>
        <w:ind w:left="0" w:firstLine="0"/>
        <w:jc w:val="both"/>
      </w:pPr>
      <w:r>
        <w:t>noisy</w:t>
      </w:r>
    </w:p>
    <w:p>
      <w:pPr>
        <w:numPr>
          <w:ilvl w:val="0"/>
          <w:numId w:val="35"/>
        </w:numPr>
        <w:spacing w:line="360" w:lineRule="auto"/>
        <w:ind w:left="0" w:firstLine="0"/>
        <w:jc w:val="both"/>
      </w:pPr>
      <w:r>
        <w:t>teeth</w:t>
      </w:r>
    </w:p>
    <w:p>
      <w:pPr>
        <w:numPr>
          <w:ilvl w:val="0"/>
          <w:numId w:val="35"/>
        </w:numPr>
        <w:spacing w:line="360" w:lineRule="auto"/>
        <w:ind w:left="0" w:firstLine="0"/>
        <w:jc w:val="both"/>
      </w:pPr>
      <w:r>
        <w:t>writer</w:t>
      </w:r>
    </w:p>
    <w:p>
      <w:pPr>
        <w:numPr>
          <w:ilvl w:val="0"/>
          <w:numId w:val="35"/>
        </w:numPr>
        <w:spacing w:line="360" w:lineRule="auto"/>
        <w:ind w:left="0" w:firstLine="0"/>
        <w:jc w:val="both"/>
      </w:pPr>
      <w:r>
        <w:t>musician</w:t>
      </w:r>
    </w:p>
    <w:p>
      <w:pPr>
        <w:numPr>
          <w:ilvl w:val="0"/>
          <w:numId w:val="35"/>
        </w:numPr>
        <w:spacing w:line="360" w:lineRule="auto"/>
        <w:ind w:left="0" w:firstLine="0"/>
        <w:jc w:val="both"/>
      </w:pPr>
      <w:r>
        <w:t>dangerous</w:t>
      </w:r>
    </w:p>
    <w:p>
      <w:pPr>
        <w:numPr>
          <w:ilvl w:val="0"/>
          <w:numId w:val="35"/>
        </w:numPr>
        <w:spacing w:line="360" w:lineRule="auto"/>
        <w:ind w:left="0" w:firstLine="0"/>
        <w:jc w:val="both"/>
      </w:pPr>
      <w:r>
        <w:t>unhappy</w:t>
      </w:r>
    </w:p>
    <w:p>
      <w:pPr>
        <w:spacing w:line="360" w:lineRule="auto"/>
        <w:jc w:val="both"/>
        <w:rPr>
          <w:b/>
        </w:rPr>
      </w:pPr>
      <w:r>
        <w:rPr>
          <w:b/>
        </w:rPr>
        <w:t xml:space="preserve">IV. Give the correct form of the verbs in brackets. </w:t>
      </w:r>
    </w:p>
    <w:p>
      <w:pPr>
        <w:spacing w:line="360" w:lineRule="auto"/>
        <w:jc w:val="both"/>
      </w:pPr>
      <w:r>
        <w:t>1. to come</w:t>
      </w:r>
    </w:p>
    <w:p>
      <w:pPr>
        <w:spacing w:line="360" w:lineRule="auto"/>
        <w:jc w:val="both"/>
      </w:pPr>
      <w:r>
        <w:t>2. does....go</w:t>
      </w:r>
    </w:p>
    <w:p>
      <w:pPr>
        <w:spacing w:line="360" w:lineRule="auto"/>
        <w:jc w:val="both"/>
      </w:pPr>
      <w:r>
        <w:t>3. is doing</w:t>
      </w:r>
    </w:p>
    <w:p>
      <w:pPr>
        <w:spacing w:line="360" w:lineRule="auto"/>
        <w:jc w:val="both"/>
      </w:pPr>
      <w:r>
        <w:t>4. are......... going to do</w:t>
      </w:r>
    </w:p>
    <w:p>
      <w:pPr>
        <w:spacing w:line="360" w:lineRule="auto"/>
        <w:jc w:val="both"/>
      </w:pPr>
      <w:r>
        <w:t>5. speak</w:t>
      </w:r>
    </w:p>
    <w:p>
      <w:pPr>
        <w:spacing w:line="360" w:lineRule="auto"/>
        <w:jc w:val="both"/>
      </w:pPr>
      <w:r>
        <w:t>6. isn’t</w:t>
      </w:r>
    </w:p>
    <w:p>
      <w:pPr>
        <w:spacing w:line="360" w:lineRule="auto"/>
        <w:jc w:val="both"/>
      </w:pPr>
      <w:r>
        <w:t>7. to be</w:t>
      </w:r>
    </w:p>
    <w:p>
      <w:pPr>
        <w:spacing w:line="360" w:lineRule="auto"/>
        <w:jc w:val="both"/>
      </w:pPr>
      <w:r>
        <w:t>8. is raining</w:t>
      </w:r>
    </w:p>
    <w:p>
      <w:pPr>
        <w:spacing w:line="360" w:lineRule="auto"/>
        <w:jc w:val="both"/>
      </w:pPr>
      <w:r>
        <w:t>9. Is Mai</w:t>
      </w:r>
    </w:p>
    <w:p>
      <w:pPr>
        <w:spacing w:line="360" w:lineRule="auto"/>
        <w:jc w:val="both"/>
      </w:pPr>
      <w:r>
        <w:t>10. Are there</w:t>
      </w:r>
    </w:p>
    <w:p>
      <w:pPr>
        <w:spacing w:line="360" w:lineRule="auto"/>
        <w:jc w:val="both"/>
        <w:rPr>
          <w:b/>
        </w:rPr>
      </w:pPr>
    </w:p>
    <w:p>
      <w:pPr>
        <w:spacing w:line="360" w:lineRule="auto"/>
        <w:jc w:val="both"/>
        <w:rPr>
          <w:b/>
        </w:rPr>
      </w:pPr>
      <w:r>
        <w:rPr>
          <w:b/>
        </w:rPr>
        <w:t>PART III. READING</w:t>
      </w:r>
    </w:p>
    <w:p>
      <w:pPr>
        <w:spacing w:line="360" w:lineRule="auto"/>
        <w:jc w:val="both"/>
        <w:rPr>
          <w:b/>
        </w:rPr>
      </w:pPr>
      <w:r>
        <w:rPr>
          <w:b/>
        </w:rPr>
        <w:t>I. Read and circle the best option A, B, C or D to complete the passage.</w:t>
      </w:r>
    </w:p>
    <w:p>
      <w:pPr>
        <w:autoSpaceDE w:val="0"/>
        <w:autoSpaceDN w:val="0"/>
        <w:adjustRightInd w:val="0"/>
        <w:spacing w:line="360" w:lineRule="auto"/>
        <w:jc w:val="both"/>
      </w:pPr>
      <w:r>
        <w:t>1. A                                 6. C</w:t>
      </w:r>
    </w:p>
    <w:p>
      <w:pPr>
        <w:autoSpaceDE w:val="0"/>
        <w:autoSpaceDN w:val="0"/>
        <w:adjustRightInd w:val="0"/>
        <w:spacing w:line="360" w:lineRule="auto"/>
        <w:jc w:val="both"/>
      </w:pPr>
      <w:r>
        <w:t>2. C                                 7. B</w:t>
      </w:r>
    </w:p>
    <w:p>
      <w:pPr>
        <w:autoSpaceDE w:val="0"/>
        <w:autoSpaceDN w:val="0"/>
        <w:adjustRightInd w:val="0"/>
        <w:spacing w:line="360" w:lineRule="auto"/>
        <w:jc w:val="both"/>
      </w:pPr>
      <w:r>
        <w:t>3. D                                 8. D</w:t>
      </w:r>
    </w:p>
    <w:p>
      <w:pPr>
        <w:autoSpaceDE w:val="0"/>
        <w:autoSpaceDN w:val="0"/>
        <w:adjustRightInd w:val="0"/>
        <w:spacing w:line="360" w:lineRule="auto"/>
        <w:jc w:val="both"/>
      </w:pPr>
      <w:r>
        <w:t>4. B                                  9. A</w:t>
      </w:r>
    </w:p>
    <w:p>
      <w:pPr>
        <w:autoSpaceDE w:val="0"/>
        <w:autoSpaceDN w:val="0"/>
        <w:adjustRightInd w:val="0"/>
        <w:spacing w:line="360" w:lineRule="auto"/>
        <w:jc w:val="both"/>
      </w:pPr>
      <w:r>
        <w:t>5. A                                  10. C</w:t>
      </w:r>
    </w:p>
    <w:p>
      <w:pPr>
        <w:spacing w:line="360" w:lineRule="auto"/>
        <w:jc w:val="both"/>
        <w:rPr>
          <w:b/>
        </w:rPr>
      </w:pPr>
      <w:r>
        <w:rPr>
          <w:b/>
        </w:rPr>
        <w:t>II. Fill in each blank with ONE suitable word to complete the passage.</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1"/>
        <w:gridCol w:w="177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top w:val="single" w:color="auto" w:sz="4" w:space="0"/>
              <w:left w:val="single" w:color="auto" w:sz="4" w:space="0"/>
              <w:bottom w:val="single" w:color="auto" w:sz="4" w:space="0"/>
              <w:right w:val="single" w:color="auto" w:sz="4" w:space="0"/>
            </w:tcBorders>
          </w:tcPr>
          <w:p>
            <w:pPr>
              <w:spacing w:line="360" w:lineRule="auto"/>
              <w:jc w:val="both"/>
            </w:pPr>
            <w:r>
              <w:t>1. lots</w:t>
            </w:r>
          </w:p>
        </w:tc>
        <w:tc>
          <w:tcPr>
            <w:tcW w:w="1771" w:type="dxa"/>
            <w:tcBorders>
              <w:top w:val="single" w:color="auto" w:sz="4" w:space="0"/>
              <w:left w:val="single" w:color="auto" w:sz="4" w:space="0"/>
              <w:bottom w:val="single" w:color="auto" w:sz="4" w:space="0"/>
              <w:right w:val="single" w:color="auto" w:sz="4" w:space="0"/>
            </w:tcBorders>
          </w:tcPr>
          <w:p>
            <w:pPr>
              <w:spacing w:line="360" w:lineRule="auto"/>
              <w:jc w:val="both"/>
            </w:pPr>
            <w:r>
              <w:t xml:space="preserve">2. There </w:t>
            </w:r>
          </w:p>
        </w:tc>
        <w:tc>
          <w:tcPr>
            <w:tcW w:w="1771" w:type="dxa"/>
            <w:tcBorders>
              <w:top w:val="single" w:color="auto" w:sz="4" w:space="0"/>
              <w:left w:val="single" w:color="auto" w:sz="4" w:space="0"/>
              <w:bottom w:val="single" w:color="auto" w:sz="4" w:space="0"/>
              <w:right w:val="single" w:color="auto" w:sz="4" w:space="0"/>
            </w:tcBorders>
          </w:tcPr>
          <w:p>
            <w:pPr>
              <w:spacing w:line="360" w:lineRule="auto"/>
              <w:jc w:val="both"/>
            </w:pPr>
            <w:r>
              <w:t>3. rivers</w:t>
            </w:r>
          </w:p>
        </w:tc>
        <w:tc>
          <w:tcPr>
            <w:tcW w:w="1771" w:type="dxa"/>
            <w:tcBorders>
              <w:top w:val="single" w:color="auto" w:sz="4" w:space="0"/>
              <w:left w:val="single" w:color="auto" w:sz="4" w:space="0"/>
              <w:bottom w:val="single" w:color="auto" w:sz="4" w:space="0"/>
              <w:right w:val="single" w:color="auto" w:sz="4" w:space="0"/>
            </w:tcBorders>
          </w:tcPr>
          <w:p>
            <w:pPr>
              <w:spacing w:line="360" w:lineRule="auto"/>
              <w:jc w:val="both"/>
            </w:pPr>
            <w:r>
              <w:t>4. south</w:t>
            </w:r>
          </w:p>
        </w:tc>
        <w:tc>
          <w:tcPr>
            <w:tcW w:w="1772" w:type="dxa"/>
            <w:tcBorders>
              <w:top w:val="single" w:color="auto" w:sz="4" w:space="0"/>
              <w:left w:val="single" w:color="auto" w:sz="4" w:space="0"/>
              <w:bottom w:val="single" w:color="auto" w:sz="4" w:space="0"/>
              <w:right w:val="single" w:color="auto" w:sz="4" w:space="0"/>
            </w:tcBorders>
          </w:tcPr>
          <w:p>
            <w:pPr>
              <w:spacing w:line="360" w:lineRule="auto"/>
              <w:jc w:val="both"/>
            </w:pPr>
            <w:r>
              <w:t>5. longest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Borders>
              <w:top w:val="single" w:color="auto" w:sz="4" w:space="0"/>
              <w:left w:val="single" w:color="auto" w:sz="4" w:space="0"/>
              <w:bottom w:val="single" w:color="auto" w:sz="4" w:space="0"/>
              <w:right w:val="single" w:color="auto" w:sz="4" w:space="0"/>
            </w:tcBorders>
          </w:tcPr>
          <w:p>
            <w:pPr>
              <w:spacing w:line="360" w:lineRule="auto"/>
              <w:jc w:val="both"/>
            </w:pPr>
            <w:r>
              <w:t>6. than</w:t>
            </w:r>
          </w:p>
        </w:tc>
        <w:tc>
          <w:tcPr>
            <w:tcW w:w="1771" w:type="dxa"/>
            <w:tcBorders>
              <w:top w:val="single" w:color="auto" w:sz="4" w:space="0"/>
              <w:left w:val="single" w:color="auto" w:sz="4" w:space="0"/>
              <w:bottom w:val="single" w:color="auto" w:sz="4" w:space="0"/>
              <w:right w:val="single" w:color="auto" w:sz="4" w:space="0"/>
            </w:tcBorders>
          </w:tcPr>
          <w:p>
            <w:pPr>
              <w:spacing w:line="360" w:lineRule="auto"/>
              <w:jc w:val="both"/>
            </w:pPr>
            <w:r>
              <w:t>7. flows</w:t>
            </w:r>
          </w:p>
        </w:tc>
        <w:tc>
          <w:tcPr>
            <w:tcW w:w="1771" w:type="dxa"/>
            <w:tcBorders>
              <w:top w:val="single" w:color="auto" w:sz="4" w:space="0"/>
              <w:left w:val="single" w:color="auto" w:sz="4" w:space="0"/>
              <w:bottom w:val="single" w:color="auto" w:sz="4" w:space="0"/>
              <w:right w:val="single" w:color="auto" w:sz="4" w:space="0"/>
            </w:tcBorders>
          </w:tcPr>
          <w:p>
            <w:pPr>
              <w:spacing w:line="360" w:lineRule="auto"/>
              <w:jc w:val="both"/>
            </w:pPr>
            <w:r>
              <w:t>8. the</w:t>
            </w:r>
          </w:p>
        </w:tc>
        <w:tc>
          <w:tcPr>
            <w:tcW w:w="1771" w:type="dxa"/>
            <w:tcBorders>
              <w:top w:val="single" w:color="auto" w:sz="4" w:space="0"/>
              <w:left w:val="single" w:color="auto" w:sz="4" w:space="0"/>
              <w:bottom w:val="single" w:color="auto" w:sz="4" w:space="0"/>
              <w:right w:val="single" w:color="auto" w:sz="4" w:space="0"/>
            </w:tcBorders>
          </w:tcPr>
          <w:p>
            <w:pPr>
              <w:spacing w:line="360" w:lineRule="auto"/>
              <w:jc w:val="both"/>
            </w:pPr>
            <w:r>
              <w:t>9. high</w:t>
            </w:r>
          </w:p>
        </w:tc>
        <w:tc>
          <w:tcPr>
            <w:tcW w:w="1772" w:type="dxa"/>
            <w:tcBorders>
              <w:top w:val="single" w:color="auto" w:sz="4" w:space="0"/>
              <w:left w:val="single" w:color="auto" w:sz="4" w:space="0"/>
              <w:bottom w:val="single" w:color="auto" w:sz="4" w:space="0"/>
              <w:right w:val="single" w:color="auto" w:sz="4" w:space="0"/>
            </w:tcBorders>
          </w:tcPr>
          <w:p>
            <w:pPr>
              <w:spacing w:line="360" w:lineRule="auto"/>
              <w:jc w:val="both"/>
            </w:pPr>
            <w:r>
              <w:t>10. has</w:t>
            </w:r>
          </w:p>
        </w:tc>
      </w:tr>
    </w:tbl>
    <w:p>
      <w:pPr>
        <w:spacing w:line="360" w:lineRule="auto"/>
        <w:jc w:val="both"/>
        <w:rPr>
          <w:b/>
        </w:rPr>
      </w:pPr>
    </w:p>
    <w:p>
      <w:pPr>
        <w:spacing w:line="360" w:lineRule="auto"/>
        <w:jc w:val="both"/>
        <w:rPr>
          <w:b/>
        </w:rPr>
      </w:pPr>
      <w:r>
        <w:rPr>
          <w:b/>
        </w:rPr>
        <w:t>III. Read the following passage and write.</w:t>
      </w:r>
    </w:p>
    <w:p>
      <w:pPr>
        <w:spacing w:line="360" w:lineRule="auto"/>
        <w:jc w:val="both"/>
      </w:pPr>
      <w:r>
        <w:t>1. He has two brothers.</w:t>
      </w:r>
    </w:p>
    <w:p>
      <w:pPr>
        <w:spacing w:line="360" w:lineRule="auto"/>
        <w:jc w:val="both"/>
      </w:pPr>
      <w:r>
        <w:t>2. They always wear jeans and T-shirts.</w:t>
      </w:r>
    </w:p>
    <w:p>
      <w:pPr>
        <w:spacing w:line="360" w:lineRule="auto"/>
        <w:jc w:val="both"/>
      </w:pPr>
      <w:r>
        <w:t>3. They go to a soccer match once a week.</w:t>
      </w:r>
    </w:p>
    <w:p>
      <w:pPr>
        <w:spacing w:line="360" w:lineRule="auto"/>
        <w:jc w:val="both"/>
      </w:pPr>
      <w:r>
        <w:t>4. Because he wants to be a student at university/ Because he wants to go to university</w:t>
      </w:r>
    </w:p>
    <w:p>
      <w:pPr>
        <w:spacing w:line="360" w:lineRule="auto"/>
        <w:jc w:val="both"/>
      </w:pPr>
      <w:r>
        <w:t xml:space="preserve">5. Yes, they do. </w:t>
      </w:r>
    </w:p>
    <w:p>
      <w:pPr>
        <w:spacing w:line="360" w:lineRule="auto"/>
        <w:jc w:val="both"/>
        <w:rPr>
          <w:b/>
        </w:rPr>
      </w:pPr>
      <w:r>
        <w:rPr>
          <w:b/>
        </w:rPr>
        <w:t>PART IV: WRITING</w:t>
      </w:r>
    </w:p>
    <w:p>
      <w:pPr>
        <w:spacing w:line="360" w:lineRule="auto"/>
        <w:jc w:val="both"/>
        <w:rPr>
          <w:b/>
        </w:rPr>
      </w:pPr>
      <w:r>
        <w:rPr>
          <w:b/>
        </w:rPr>
        <w:t>I. There is a mistake in each sentence. Find and correct it.</w:t>
      </w:r>
    </w:p>
    <w:p>
      <w:pPr>
        <w:spacing w:line="360" w:lineRule="auto"/>
        <w:jc w:val="both"/>
      </w:pPr>
      <w:r>
        <w:t>1. B=&gt; is</w:t>
      </w:r>
    </w:p>
    <w:p>
      <w:pPr>
        <w:spacing w:line="360" w:lineRule="auto"/>
        <w:jc w:val="both"/>
      </w:pPr>
      <w:r>
        <w:t>2. B=&gt; does</w:t>
      </w:r>
    </w:p>
    <w:p>
      <w:pPr>
        <w:spacing w:line="360" w:lineRule="auto"/>
        <w:jc w:val="both"/>
      </w:pPr>
      <w:r>
        <w:t>3. A=&gt; many</w:t>
      </w:r>
    </w:p>
    <w:p>
      <w:pPr>
        <w:spacing w:line="360" w:lineRule="auto"/>
        <w:jc w:val="both"/>
      </w:pPr>
      <w:r>
        <w:t>4. D=&gt; some</w:t>
      </w:r>
    </w:p>
    <w:p>
      <w:pPr>
        <w:spacing w:line="360" w:lineRule="auto"/>
        <w:jc w:val="both"/>
      </w:pPr>
      <w:r>
        <w:t>5. B=&gt; children</w:t>
      </w:r>
    </w:p>
    <w:p>
      <w:pPr>
        <w:tabs>
          <w:tab w:val="left" w:pos="6580"/>
        </w:tabs>
        <w:spacing w:line="360" w:lineRule="auto"/>
        <w:jc w:val="both"/>
        <w:rPr>
          <w:b/>
        </w:rPr>
      </w:pPr>
      <w:r>
        <w:rPr>
          <w:b/>
        </w:rPr>
        <w:t xml:space="preserve">II. Complete the second sentence, using the word given in brackets so that it has a similar meaning to the first sentence. Do not change the word given in any way. </w:t>
      </w:r>
    </w:p>
    <w:p>
      <w:pPr>
        <w:spacing w:line="360" w:lineRule="auto"/>
        <w:jc w:val="both"/>
      </w:pPr>
      <w:r>
        <w:t>1. My father usually goes to work by car.</w:t>
      </w:r>
    </w:p>
    <w:p>
      <w:pPr>
        <w:tabs>
          <w:tab w:val="left" w:pos="6580"/>
        </w:tabs>
        <w:spacing w:line="360" w:lineRule="auto"/>
        <w:jc w:val="both"/>
      </w:pPr>
      <w:r>
        <w:t>2. My mother and I walk to the supermarket every day.</w:t>
      </w:r>
    </w:p>
    <w:p>
      <w:pPr>
        <w:tabs>
          <w:tab w:val="left" w:pos="6580"/>
        </w:tabs>
        <w:spacing w:line="360" w:lineRule="auto"/>
        <w:jc w:val="both"/>
      </w:pPr>
      <w:r>
        <w:t>3. How much does this hat cost?</w:t>
      </w:r>
    </w:p>
    <w:p>
      <w:pPr>
        <w:tabs>
          <w:tab w:val="left" w:pos="6580"/>
        </w:tabs>
        <w:spacing w:line="360" w:lineRule="auto"/>
        <w:jc w:val="both"/>
      </w:pPr>
      <w:r>
        <w:t>4. What about singing  an English song?</w:t>
      </w:r>
    </w:p>
    <w:p>
      <w:pPr>
        <w:tabs>
          <w:tab w:val="left" w:pos="6580"/>
        </w:tabs>
        <w:spacing w:line="360" w:lineRule="auto"/>
        <w:jc w:val="both"/>
      </w:pPr>
      <w:r>
        <w:t>5. This is the oldest house in the village.</w:t>
      </w:r>
    </w:p>
    <w:p>
      <w:pPr>
        <w:tabs>
          <w:tab w:val="left" w:pos="6580"/>
        </w:tabs>
        <w:spacing w:line="360" w:lineRule="auto"/>
        <w:jc w:val="both"/>
      </w:pPr>
      <w:r>
        <w:t>6. Does your school have twenty classrooms and six hundred students?</w:t>
      </w:r>
    </w:p>
    <w:p>
      <w:pPr>
        <w:tabs>
          <w:tab w:val="left" w:pos="6580"/>
        </w:tabs>
        <w:spacing w:line="360" w:lineRule="auto"/>
        <w:jc w:val="both"/>
      </w:pPr>
      <w:r>
        <w:t>7. How heavy is your father?</w:t>
      </w:r>
    </w:p>
    <w:p>
      <w:pPr>
        <w:tabs>
          <w:tab w:val="left" w:pos="6580"/>
        </w:tabs>
        <w:spacing w:line="360" w:lineRule="auto"/>
        <w:jc w:val="both"/>
      </w:pPr>
      <w:r>
        <w:t>8. Mr. Vinh has a daughter, Oanh.</w:t>
      </w:r>
    </w:p>
    <w:p>
      <w:pPr>
        <w:spacing w:line="360" w:lineRule="auto"/>
        <w:jc w:val="both"/>
      </w:pPr>
      <w:r>
        <w:t>9. Her favorite food is  noodles.</w:t>
      </w:r>
    </w:p>
    <w:p>
      <w:pPr>
        <w:spacing w:line="360" w:lineRule="auto"/>
        <w:jc w:val="both"/>
      </w:pPr>
      <w:r>
        <w:t>10. The toy store is to the left of the bookstore .</w:t>
      </w:r>
    </w:p>
    <w:p>
      <w:pPr>
        <w:spacing w:line="360" w:lineRule="auto"/>
        <w:jc w:val="center"/>
        <w:rPr>
          <w:b/>
        </w:rPr>
      </w:pPr>
      <w:r>
        <w:rPr>
          <w:b/>
        </w:rPr>
        <w:t>=======The end=======</w:t>
      </w:r>
    </w:p>
    <w:p>
      <w:pPr>
        <w:spacing w:line="360" w:lineRule="auto"/>
        <w:jc w:val="both"/>
        <w:rPr>
          <w:b/>
        </w:rPr>
      </w:pPr>
      <w:r>
        <w:rPr>
          <w:b/>
        </w:rPr>
        <w:t>Tổng số 80 câu.</w:t>
      </w:r>
    </w:p>
    <w:p>
      <w:pPr>
        <w:spacing w:line="360" w:lineRule="auto"/>
        <w:jc w:val="both"/>
        <w:rPr>
          <w:b/>
        </w:rPr>
      </w:pPr>
      <w:r>
        <w:rPr>
          <w:b/>
        </w:rPr>
        <w:t xml:space="preserve"> Điểm của bài = số câu đúng/4 (thang điểm 20đ)</w:t>
      </w:r>
    </w:p>
    <w:p>
      <w:pPr>
        <w:pStyle w:val="17"/>
        <w:spacing w:line="360" w:lineRule="auto"/>
        <w:jc w:val="both"/>
        <w:rPr>
          <w:i/>
          <w:sz w:val="24"/>
        </w:rPr>
      </w:pPr>
      <w:r>
        <w:rPr>
          <w:b/>
          <w:i/>
          <w:sz w:val="24"/>
        </w:rPr>
        <w:t xml:space="preserve">Chú ý: Trong quá trình chấm, nếu phát hiện thí sinh có cách làm khác đúng vẫn cho điểm bình thường. </w:t>
      </w:r>
    </w:p>
    <w:p>
      <w:pPr>
        <w:tabs>
          <w:tab w:val="center" w:pos="1701"/>
          <w:tab w:val="center" w:pos="6946"/>
        </w:tabs>
        <w:jc w:val="both"/>
        <w:rPr>
          <w:b/>
        </w:rPr>
      </w:pPr>
      <w:r>
        <w:rPr>
          <w:b/>
        </w:rPr>
        <mc:AlternateContent>
          <mc:Choice Requires="wps">
            <w:drawing>
              <wp:anchor distT="0" distB="0" distL="114300" distR="114300" simplePos="0" relativeHeight="251681792" behindDoc="0" locked="0" layoutInCell="1" allowOverlap="1">
                <wp:simplePos x="0" y="0"/>
                <wp:positionH relativeFrom="column">
                  <wp:posOffset>170180</wp:posOffset>
                </wp:positionH>
                <wp:positionV relativeFrom="paragraph">
                  <wp:posOffset>241935</wp:posOffset>
                </wp:positionV>
                <wp:extent cx="1701800" cy="0"/>
                <wp:effectExtent l="0" t="4445" r="0" b="5080"/>
                <wp:wrapNone/>
                <wp:docPr id="48" name="Straight Connector 48"/>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4pt;margin-top:19.05pt;height:0pt;width:134pt;z-index:251681792;mso-width-relative:page;mso-height-relative:page;" filled="f" stroked="t" coordsize="21600,21600" o:gfxdata="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mxkC1QAAAAgBAAAPAAAAAAAAAAEA&#10;IAAAACIAAABkcnMvZG93bnJldi54bWxQSwECFAAUAAAACACHTuJAPlTrU9kBAAC9AwAADgAAAAAA&#10;AAABACAAAAAkAQAAZHJzL2Uyb0RvYy54bWxQSwUGAAAAAAYABgBZAQAAbwUAAAAA&#10;">
                <v:fill on="f" focussize="0,0"/>
                <v:stroke color="#000000" joinstyle="round"/>
                <v:imagedata o:title=""/>
                <o:lock v:ext="edit" aspectratio="f"/>
              </v:line>
            </w:pict>
          </mc:Fallback>
        </mc:AlternateContent>
      </w:r>
      <w:r>
        <w:rPr>
          <w:b/>
        </w:rPr>
        <w:t xml:space="preserve">TRƯỜNG THCS </w:t>
      </w:r>
      <w:r>
        <w:rPr>
          <w:b/>
        </w:rPr>
        <w:tab/>
      </w:r>
      <w:r>
        <w:rPr>
          <w:b/>
        </w:rPr>
        <w:t xml:space="preserve">ĐỀ HỌC SINH CLB LẦN 1 </w:t>
      </w:r>
    </w:p>
    <w:p>
      <w:pPr>
        <w:tabs>
          <w:tab w:val="center" w:pos="1701"/>
          <w:tab w:val="center" w:pos="6946"/>
        </w:tabs>
        <w:jc w:val="both"/>
        <w:rPr>
          <w:b/>
        </w:rPr>
      </w:pPr>
      <w:r>
        <w:rPr>
          <w:b/>
        </w:rPr>
        <w:t xml:space="preserve">                                          </w:t>
      </w:r>
      <w:r>
        <w:rPr>
          <w:rFonts w:ascii="Arial Narrow" w:hAnsi="Arial Narrow"/>
          <w:b/>
        </w:rPr>
        <w:tab/>
      </w:r>
      <w:r>
        <w:rPr>
          <w:b/>
        </w:rPr>
        <w:t>NĂM HỌC: 2018-2019</w:t>
      </w:r>
    </w:p>
    <w:p>
      <w:pPr>
        <w:tabs>
          <w:tab w:val="center" w:pos="1496"/>
          <w:tab w:val="center" w:pos="6946"/>
        </w:tabs>
        <w:jc w:val="both"/>
        <w:rPr>
          <w:b/>
        </w:rPr>
      </w:pPr>
      <w:r>
        <w:rPr>
          <w:b/>
        </w:rPr>
        <w:tab/>
      </w:r>
      <w:r>
        <w:rPr>
          <w:b/>
        </w:rPr>
        <w:tab/>
      </w:r>
      <w:r>
        <w:rPr>
          <w:b/>
        </w:rPr>
        <w:t>MÔN: TIẾNG ANH LỚP 6</w:t>
      </w:r>
    </w:p>
    <w:p>
      <w:pPr>
        <w:tabs>
          <w:tab w:val="center" w:pos="1496"/>
          <w:tab w:val="center" w:pos="6946"/>
        </w:tabs>
        <w:jc w:val="both"/>
        <w:rPr>
          <w:b/>
        </w:rPr>
      </w:pPr>
      <w:r>
        <w:rPr>
          <w:b/>
        </w:rPr>
        <w:tab/>
      </w:r>
      <w:r>
        <w:rPr>
          <w:b/>
        </w:rPr>
        <w:tab/>
      </w:r>
      <w:r>
        <w:rPr>
          <w:b/>
        </w:rPr>
        <w:t>Thời gian làm bài: 120 phút</w:t>
      </w:r>
    </w:p>
    <w:p>
      <w:pPr>
        <w:tabs>
          <w:tab w:val="center" w:pos="1496"/>
          <w:tab w:val="center" w:pos="6946"/>
        </w:tabs>
        <w:jc w:val="both"/>
        <w:rPr>
          <w:b/>
        </w:rPr>
      </w:pPr>
      <w:r>
        <w:rPr>
          <w:b/>
        </w:rPr>
        <w:tab/>
      </w:r>
      <w:r>
        <w:rPr>
          <w:b/>
        </w:rPr>
        <w:tab/>
      </w:r>
      <w:r>
        <w:rPr>
          <w:b/>
        </w:rPr>
        <w:t>Đề thi gồm 05 trang, tổng điểm: 100</w:t>
      </w:r>
    </w:p>
    <w:p>
      <w:pPr>
        <w:spacing w:line="340" w:lineRule="exact"/>
        <w:rPr>
          <w:b/>
        </w:rPr>
      </w:pPr>
      <w:r>
        <w:rPr>
          <w:b/>
        </w:rPr>
        <w:t>II. Choose the word in each group that has the underlined part pronounced differently from the rest. (2.5pts)</w:t>
      </w:r>
    </w:p>
    <w:p>
      <w:r>
        <w:t xml:space="preserve">1. A. </w:t>
      </w:r>
      <w:r>
        <w:rPr>
          <w:b/>
          <w:u w:val="single"/>
        </w:rPr>
        <w:t>th</w:t>
      </w:r>
      <w:r>
        <w:t xml:space="preserve">is </w:t>
      </w:r>
      <w:r>
        <w:tab/>
      </w:r>
      <w:r>
        <w:tab/>
      </w:r>
      <w:r>
        <w:t xml:space="preserve">B. </w:t>
      </w:r>
      <w:r>
        <w:rPr>
          <w:b/>
          <w:u w:val="single"/>
        </w:rPr>
        <w:t>th</w:t>
      </w:r>
      <w:r>
        <w:t>ank</w:t>
      </w:r>
      <w:r>
        <w:rPr>
          <w:b/>
          <w:u w:val="single"/>
        </w:rPr>
        <w:t xml:space="preserve"> </w:t>
      </w:r>
      <w:r>
        <w:tab/>
      </w:r>
      <w:r>
        <w:tab/>
      </w:r>
      <w:r>
        <w:t xml:space="preserve">C. </w:t>
      </w:r>
      <w:r>
        <w:rPr>
          <w:b/>
          <w:u w:val="single"/>
        </w:rPr>
        <w:t>th</w:t>
      </w:r>
      <w:r>
        <w:t xml:space="preserve">in </w:t>
      </w:r>
      <w:r>
        <w:tab/>
      </w:r>
      <w:r>
        <w:tab/>
      </w:r>
      <w:r>
        <w:t xml:space="preserve">D. </w:t>
      </w:r>
      <w:r>
        <w:rPr>
          <w:b/>
          <w:u w:val="single"/>
        </w:rPr>
        <w:t>th</w:t>
      </w:r>
      <w:r>
        <w:t>ought</w:t>
      </w:r>
    </w:p>
    <w:p>
      <w:r>
        <w:t>2. A. play</w:t>
      </w:r>
      <w:r>
        <w:rPr>
          <w:b/>
          <w:u w:val="single"/>
        </w:rPr>
        <w:t>s</w:t>
      </w:r>
      <w:r>
        <w:t xml:space="preserve"> </w:t>
      </w:r>
      <w:r>
        <w:tab/>
      </w:r>
      <w:r>
        <w:tab/>
      </w:r>
      <w:r>
        <w:t>B. clean</w:t>
      </w:r>
      <w:r>
        <w:rPr>
          <w:b/>
          <w:u w:val="single"/>
        </w:rPr>
        <w:t>s</w:t>
      </w:r>
      <w:r>
        <w:t xml:space="preserve"> </w:t>
      </w:r>
      <w:r>
        <w:tab/>
      </w:r>
      <w:r>
        <w:tab/>
      </w:r>
      <w:r>
        <w:t>C. listen</w:t>
      </w:r>
      <w:r>
        <w:rPr>
          <w:b/>
          <w:u w:val="single"/>
        </w:rPr>
        <w:t>s</w:t>
      </w:r>
      <w:r>
        <w:t xml:space="preserve"> </w:t>
      </w:r>
      <w:r>
        <w:tab/>
      </w:r>
      <w:r>
        <w:tab/>
      </w:r>
      <w:r>
        <w:t>D. work</w:t>
      </w:r>
      <w:r>
        <w:rPr>
          <w:b/>
          <w:u w:val="single"/>
        </w:rPr>
        <w:t>s</w:t>
      </w:r>
    </w:p>
    <w:p>
      <w:r>
        <w:t>3. A. t</w:t>
      </w:r>
      <w:r>
        <w:rPr>
          <w:b/>
          <w:u w:val="single"/>
        </w:rPr>
        <w:t>a</w:t>
      </w:r>
      <w:r>
        <w:t xml:space="preserve">ble </w:t>
      </w:r>
      <w:r>
        <w:tab/>
      </w:r>
      <w:r>
        <w:tab/>
      </w:r>
      <w:r>
        <w:t>B. f</w:t>
      </w:r>
      <w:r>
        <w:rPr>
          <w:b/>
          <w:u w:val="single"/>
        </w:rPr>
        <w:t>a</w:t>
      </w:r>
      <w:r>
        <w:t xml:space="preserve">ce </w:t>
      </w:r>
      <w:r>
        <w:tab/>
      </w:r>
      <w:r>
        <w:tab/>
      </w:r>
      <w:r>
        <w:t>C. b</w:t>
      </w:r>
      <w:r>
        <w:rPr>
          <w:b/>
          <w:u w:val="single"/>
        </w:rPr>
        <w:t>a</w:t>
      </w:r>
      <w:r>
        <w:t xml:space="preserve">d </w:t>
      </w:r>
      <w:r>
        <w:tab/>
      </w:r>
      <w:r>
        <w:tab/>
      </w:r>
      <w:r>
        <w:tab/>
      </w:r>
      <w:r>
        <w:t>D. t</w:t>
      </w:r>
      <w:r>
        <w:rPr>
          <w:b/>
          <w:u w:val="single"/>
        </w:rPr>
        <w:t>a</w:t>
      </w:r>
      <w:r>
        <w:t>ke</w:t>
      </w:r>
    </w:p>
    <w:p>
      <w:r>
        <w:t>4. A. h</w:t>
      </w:r>
      <w:r>
        <w:rPr>
          <w:b/>
          <w:u w:val="single"/>
        </w:rPr>
        <w:t>o</w:t>
      </w:r>
      <w:r>
        <w:t xml:space="preserve">me </w:t>
      </w:r>
      <w:r>
        <w:tab/>
      </w:r>
      <w:r>
        <w:tab/>
      </w:r>
      <w:r>
        <w:t>B. h</w:t>
      </w:r>
      <w:r>
        <w:rPr>
          <w:b/>
          <w:u w:val="single"/>
        </w:rPr>
        <w:t>o</w:t>
      </w:r>
      <w:r>
        <w:t xml:space="preserve">rse </w:t>
      </w:r>
      <w:r>
        <w:tab/>
      </w:r>
      <w:r>
        <w:tab/>
      </w:r>
      <w:r>
        <w:t>C. g</w:t>
      </w:r>
      <w:r>
        <w:rPr>
          <w:b/>
          <w:u w:val="single"/>
        </w:rPr>
        <w:t>o</w:t>
      </w:r>
      <w:r>
        <w:t xml:space="preserve"> </w:t>
      </w:r>
      <w:r>
        <w:tab/>
      </w:r>
      <w:r>
        <w:tab/>
      </w:r>
      <w:r>
        <w:tab/>
      </w:r>
      <w:r>
        <w:t>D. p</w:t>
      </w:r>
      <w:r>
        <w:rPr>
          <w:b/>
          <w:u w:val="single"/>
        </w:rPr>
        <w:t>o</w:t>
      </w:r>
      <w:r>
        <w:t>st</w:t>
      </w:r>
    </w:p>
    <w:p>
      <w:r>
        <w:t>5. A. r</w:t>
      </w:r>
      <w:r>
        <w:rPr>
          <w:b/>
          <w:u w:val="single"/>
        </w:rPr>
        <w:t>ea</w:t>
      </w:r>
      <w:r>
        <w:t xml:space="preserve">d </w:t>
      </w:r>
      <w:r>
        <w:tab/>
      </w:r>
      <w:r>
        <w:tab/>
      </w:r>
      <w:r>
        <w:t>B. cl</w:t>
      </w:r>
      <w:r>
        <w:rPr>
          <w:b/>
          <w:u w:val="single"/>
        </w:rPr>
        <w:t>ea</w:t>
      </w:r>
      <w:r>
        <w:t xml:space="preserve">n </w:t>
      </w:r>
      <w:r>
        <w:tab/>
      </w:r>
      <w:r>
        <w:tab/>
      </w:r>
      <w:r>
        <w:t>C. t</w:t>
      </w:r>
      <w:r>
        <w:rPr>
          <w:b/>
          <w:u w:val="single"/>
        </w:rPr>
        <w:t>ea</w:t>
      </w:r>
      <w:r>
        <w:rPr>
          <w:b/>
        </w:rPr>
        <w:tab/>
      </w:r>
      <w:r>
        <w:rPr>
          <w:b/>
        </w:rPr>
        <w:tab/>
      </w:r>
      <w:r>
        <w:rPr>
          <w:b/>
        </w:rPr>
        <w:tab/>
      </w:r>
      <w:r>
        <w:t>D. br</w:t>
      </w:r>
      <w:r>
        <w:rPr>
          <w:b/>
          <w:u w:val="single"/>
        </w:rPr>
        <w:t>ea</w:t>
      </w:r>
      <w:r>
        <w:t>kfast</w:t>
      </w:r>
    </w:p>
    <w:p>
      <w:pPr>
        <w:rPr>
          <w:b/>
        </w:rPr>
      </w:pPr>
    </w:p>
    <w:p>
      <w:r>
        <w:rPr>
          <w:b/>
        </w:rPr>
        <w:t>III. Choose the best answer A, B, C or D to complete the following sentences.(5pts)</w:t>
      </w:r>
    </w:p>
    <w:p>
      <w:r>
        <w:t>1. We usually write to each other _________ .</w:t>
      </w:r>
    </w:p>
    <w:p>
      <w:pPr>
        <w:ind w:firstLine="720"/>
      </w:pPr>
      <w:r>
        <w:t>A. every two weeks</w:t>
      </w:r>
      <w:r>
        <w:tab/>
      </w:r>
      <w:r>
        <w:t>B. every week twice</w:t>
      </w:r>
      <w:r>
        <w:tab/>
      </w:r>
      <w:r>
        <w:t xml:space="preserve">        C. two every week</w:t>
      </w:r>
      <w:r>
        <w:tab/>
      </w:r>
      <w:r>
        <w:t>D. none is correct</w:t>
      </w:r>
    </w:p>
    <w:p>
      <w:r>
        <w:t>2. TV programme “Daddy, where are we going?” is not only interesting _______ it also teaches children a lot of thing about family and friendship.</w:t>
      </w:r>
    </w:p>
    <w:p>
      <w:pPr>
        <w:ind w:firstLine="720"/>
      </w:pPr>
      <w:r>
        <w:t xml:space="preserve">A. and </w:t>
      </w:r>
      <w:r>
        <w:tab/>
      </w:r>
      <w:r>
        <w:tab/>
      </w:r>
      <w:r>
        <w:tab/>
      </w:r>
      <w:r>
        <w:t xml:space="preserve">B. but </w:t>
      </w:r>
      <w:r>
        <w:tab/>
      </w:r>
      <w:r>
        <w:tab/>
      </w:r>
      <w:r>
        <w:tab/>
      </w:r>
      <w:r>
        <w:t xml:space="preserve">C. because </w:t>
      </w:r>
      <w:r>
        <w:tab/>
      </w:r>
      <w:r>
        <w:tab/>
      </w:r>
      <w:r>
        <w:t>D. so</w:t>
      </w:r>
    </w:p>
    <w:p>
      <w:r>
        <w:t>3. Do you think we’ll find a solution _________ the problem?</w:t>
      </w:r>
    </w:p>
    <w:p>
      <w:pPr>
        <w:ind w:firstLine="720"/>
      </w:pPr>
      <w:r>
        <w:t>A. to</w:t>
      </w:r>
      <w:r>
        <w:tab/>
      </w:r>
      <w:r>
        <w:tab/>
      </w:r>
      <w:r>
        <w:tab/>
      </w:r>
      <w:r>
        <w:t>B. for</w:t>
      </w:r>
      <w:r>
        <w:tab/>
      </w:r>
      <w:r>
        <w:tab/>
      </w:r>
      <w:r>
        <w:tab/>
      </w:r>
      <w:r>
        <w:t>C. of</w:t>
      </w:r>
      <w:r>
        <w:tab/>
      </w:r>
      <w:r>
        <w:tab/>
      </w:r>
      <w:r>
        <w:tab/>
      </w:r>
      <w:r>
        <w:t>D. about</w:t>
      </w:r>
    </w:p>
    <w:p>
      <w:r>
        <w:t>4. She _________ to the radio in the morning.</w:t>
      </w:r>
    </w:p>
    <w:p>
      <w:r>
        <w:tab/>
      </w:r>
      <w:r>
        <w:t>A. hears</w:t>
      </w:r>
      <w:r>
        <w:tab/>
      </w:r>
      <w:r>
        <w:tab/>
      </w:r>
      <w:r>
        <w:t>B. watches</w:t>
      </w:r>
      <w:r>
        <w:tab/>
      </w:r>
      <w:r>
        <w:tab/>
      </w:r>
      <w:r>
        <w:t>C. listens</w:t>
      </w:r>
      <w:r>
        <w:tab/>
      </w:r>
      <w:r>
        <w:tab/>
      </w:r>
      <w:r>
        <w:t>D. sees</w:t>
      </w:r>
    </w:p>
    <w:p>
      <w:r>
        <w:t>5. _________ do you work?   - I work at a school.</w:t>
      </w:r>
    </w:p>
    <w:p>
      <w:r>
        <w:tab/>
      </w:r>
      <w:r>
        <w:t>A. What</w:t>
      </w:r>
      <w:r>
        <w:tab/>
      </w:r>
      <w:r>
        <w:tab/>
      </w:r>
      <w:r>
        <w:t>B. Where</w:t>
      </w:r>
      <w:r>
        <w:tab/>
      </w:r>
      <w:r>
        <w:tab/>
      </w:r>
      <w:r>
        <w:t>C. When</w:t>
      </w:r>
      <w:r>
        <w:tab/>
      </w:r>
      <w:r>
        <w:tab/>
      </w:r>
      <w:r>
        <w:t>D. How</w:t>
      </w:r>
    </w:p>
    <w:p>
      <w:r>
        <w:t>6. The opposite of “weak” is _________ .</w:t>
      </w:r>
    </w:p>
    <w:p>
      <w:r>
        <w:tab/>
      </w:r>
      <w:r>
        <w:t>A. thin</w:t>
      </w:r>
      <w:r>
        <w:tab/>
      </w:r>
      <w:r>
        <w:tab/>
      </w:r>
      <w:r>
        <w:tab/>
      </w:r>
      <w:r>
        <w:t>B. small</w:t>
      </w:r>
      <w:r>
        <w:tab/>
      </w:r>
      <w:r>
        <w:tab/>
      </w:r>
      <w:r>
        <w:t>C. strong</w:t>
      </w:r>
      <w:r>
        <w:tab/>
      </w:r>
      <w:r>
        <w:tab/>
      </w:r>
      <w:r>
        <w:t>D. heavy</w:t>
      </w:r>
    </w:p>
    <w:p>
      <w:r>
        <w:t>7.  _________ honest man!</w:t>
      </w:r>
    </w:p>
    <w:p>
      <w:r>
        <w:tab/>
      </w:r>
      <w:r>
        <w:t>A. What a</w:t>
      </w:r>
      <w:r>
        <w:tab/>
      </w:r>
      <w:r>
        <w:tab/>
      </w:r>
      <w:r>
        <w:tab/>
      </w:r>
      <w:r>
        <w:t>B. How</w:t>
      </w:r>
      <w:r>
        <w:tab/>
      </w:r>
      <w:r>
        <w:tab/>
      </w:r>
      <w:r>
        <w:t xml:space="preserve">C. What an </w:t>
      </w:r>
      <w:r>
        <w:tab/>
      </w:r>
      <w:r>
        <w:tab/>
      </w:r>
      <w:r>
        <w:t>D. How much</w:t>
      </w:r>
    </w:p>
    <w:p>
      <w:r>
        <w:t xml:space="preserve">8. Mr and Mrs Brown and their father have _________ legs. </w:t>
      </w:r>
    </w:p>
    <w:p>
      <w:r>
        <w:tab/>
      </w:r>
      <w:r>
        <w:t xml:space="preserve">A. four </w:t>
      </w:r>
      <w:r>
        <w:tab/>
      </w:r>
      <w:r>
        <w:tab/>
      </w:r>
      <w:r>
        <w:t>B. six</w:t>
      </w:r>
      <w:r>
        <w:tab/>
      </w:r>
      <w:r>
        <w:tab/>
      </w:r>
      <w:r>
        <w:tab/>
      </w:r>
      <w:r>
        <w:t xml:space="preserve">C. eight  </w:t>
      </w:r>
      <w:r>
        <w:tab/>
      </w:r>
      <w:r>
        <w:tab/>
      </w:r>
      <w:r>
        <w:t>D.  ten</w:t>
      </w:r>
    </w:p>
    <w:p>
      <w:pPr>
        <w:jc w:val="both"/>
      </w:pPr>
      <w:r>
        <w:t>9. Would you like _________ that for you?</w:t>
      </w:r>
    </w:p>
    <w:p>
      <w:pPr>
        <w:jc w:val="both"/>
      </w:pPr>
      <w:r>
        <w:t>A. me doing</w:t>
      </w:r>
      <w:r>
        <w:tab/>
      </w:r>
      <w:r>
        <w:tab/>
      </w:r>
      <w:r>
        <w:t>B. that I do</w:t>
      </w:r>
      <w:r>
        <w:tab/>
      </w:r>
      <w:r>
        <w:tab/>
      </w:r>
      <w:r>
        <w:t>C. me do</w:t>
      </w:r>
      <w:r>
        <w:tab/>
      </w:r>
      <w:r>
        <w:tab/>
      </w:r>
      <w:r>
        <w:tab/>
      </w:r>
      <w:r>
        <w:t>D. me to do</w:t>
      </w:r>
    </w:p>
    <w:p>
      <w:r>
        <w:t>10. Which is _________ of the two girls ?</w:t>
      </w:r>
    </w:p>
    <w:p>
      <w:r>
        <w:tab/>
      </w:r>
      <w:r>
        <w:t>A. tallest</w:t>
      </w:r>
      <w:r>
        <w:tab/>
      </w:r>
      <w:r>
        <w:tab/>
      </w:r>
      <w:r>
        <w:t>B. the tallest</w:t>
      </w:r>
      <w:r>
        <w:tab/>
      </w:r>
      <w:r>
        <w:tab/>
      </w:r>
      <w:r>
        <w:t>C. taller</w:t>
      </w:r>
      <w:r>
        <w:tab/>
      </w:r>
      <w:r>
        <w:tab/>
      </w:r>
      <w:r>
        <w:t>D. the taller</w:t>
      </w:r>
    </w:p>
    <w:p>
      <w:pPr>
        <w:pStyle w:val="27"/>
        <w:spacing w:after="0" w:line="240" w:lineRule="auto"/>
        <w:ind w:left="0"/>
        <w:jc w:val="both"/>
        <w:rPr>
          <w:b/>
          <w:sz w:val="24"/>
          <w:szCs w:val="24"/>
        </w:rPr>
      </w:pPr>
    </w:p>
    <w:p>
      <w:pPr>
        <w:pStyle w:val="27"/>
        <w:spacing w:after="0" w:line="240" w:lineRule="auto"/>
        <w:ind w:left="0"/>
        <w:jc w:val="both"/>
        <w:rPr>
          <w:sz w:val="24"/>
          <w:szCs w:val="24"/>
        </w:rPr>
      </w:pPr>
      <w:r>
        <w:rPr>
          <w:b/>
          <w:sz w:val="24"/>
          <w:szCs w:val="24"/>
        </w:rPr>
        <w:t>IV. Give the correct form of each verb in brackets to complete the following sentences.(10pts)</w:t>
      </w:r>
    </w:p>
    <w:p>
      <w:pPr>
        <w:pStyle w:val="27"/>
        <w:spacing w:after="0" w:line="240" w:lineRule="auto"/>
        <w:ind w:left="0"/>
        <w:jc w:val="both"/>
        <w:rPr>
          <w:sz w:val="24"/>
          <w:szCs w:val="24"/>
        </w:rPr>
      </w:pPr>
      <w:r>
        <w:rPr>
          <w:sz w:val="24"/>
          <w:szCs w:val="24"/>
        </w:rPr>
        <w:t>1. It is 6:00 p.m. Mary is at home. She (have) _________________dinner. She always (have) _________________ dinner with her family around 6 o’clock .</w:t>
      </w:r>
    </w:p>
    <w:p>
      <w:pPr>
        <w:pStyle w:val="27"/>
        <w:spacing w:after="0" w:line="240" w:lineRule="auto"/>
        <w:ind w:left="0"/>
        <w:jc w:val="both"/>
        <w:rPr>
          <w:sz w:val="24"/>
          <w:szCs w:val="24"/>
        </w:rPr>
      </w:pPr>
      <w:r>
        <w:rPr>
          <w:sz w:val="24"/>
          <w:szCs w:val="24"/>
        </w:rPr>
        <w:t>2. My friend (take) _________________ a trip to Da Lat next week, and he plans (stay) ________________ there for a week.</w:t>
      </w:r>
    </w:p>
    <w:p>
      <w:pPr>
        <w:pStyle w:val="27"/>
        <w:spacing w:after="0" w:line="240" w:lineRule="auto"/>
        <w:ind w:left="0"/>
        <w:jc w:val="both"/>
        <w:rPr>
          <w:sz w:val="24"/>
          <w:szCs w:val="24"/>
        </w:rPr>
      </w:pPr>
      <w:r>
        <w:rPr>
          <w:sz w:val="24"/>
          <w:szCs w:val="24"/>
        </w:rPr>
        <w:t>3. He often (drink) _________________ coffee for breakfast, but today he (eat) _________________ some eggs.</w:t>
      </w:r>
    </w:p>
    <w:p>
      <w:r>
        <w:t>4. Laura (be) _________________ from Canada. She (speak) _________________ English  and French.</w:t>
      </w:r>
    </w:p>
    <w:p>
      <w:r>
        <w:t>5. Minh (be) _________________ to Da Nang twice. He (visit) _________________ a lot of places of interest in Da Nang.</w:t>
      </w:r>
    </w:p>
    <w:p>
      <w:pPr>
        <w:rPr>
          <w:b/>
        </w:rPr>
      </w:pPr>
    </w:p>
    <w:p>
      <w:r>
        <w:rPr>
          <w:b/>
        </w:rPr>
        <w:t>V. Fill in each blank with the correct form of the word in brackets.(5 pts)</w:t>
      </w:r>
    </w:p>
    <w:p>
      <w:r>
        <w:t xml:space="preserve">1. Lan’s brother is a _________________ . He plays it very well.             </w:t>
      </w:r>
      <w:r>
        <w:rPr>
          <w:b/>
        </w:rPr>
        <w:t>(piano)</w:t>
      </w:r>
    </w:p>
    <w:p>
      <w:r>
        <w:t xml:space="preserve">2. Where is the _________________ post office from here?                      </w:t>
      </w:r>
      <w:r>
        <w:rPr>
          <w:b/>
        </w:rPr>
        <w:t>(near)</w:t>
      </w:r>
    </w:p>
    <w:p>
      <w:pPr>
        <w:tabs>
          <w:tab w:val="left" w:pos="4290"/>
        </w:tabs>
        <w:rPr>
          <w:b/>
        </w:rPr>
      </w:pPr>
      <w:r>
        <w:t xml:space="preserve">3. She often feels _________________when she gets bad marks.              </w:t>
      </w:r>
      <w:r>
        <w:rPr>
          <w:b/>
        </w:rPr>
        <w:t>(happy)</w:t>
      </w:r>
    </w:p>
    <w:p>
      <w:r>
        <w:t xml:space="preserve">4. I don't like _________________ days.                                                    </w:t>
      </w:r>
      <w:r>
        <w:rPr>
          <w:b/>
        </w:rPr>
        <w:t>(rain)</w:t>
      </w:r>
    </w:p>
    <w:p>
      <w:r>
        <w:t>5. There is a very _________________ movie on at the Fansland cinema</w:t>
      </w:r>
      <w:r>
        <w:rPr>
          <w:b/>
        </w:rPr>
        <w:t xml:space="preserve"> (interest)</w:t>
      </w:r>
    </w:p>
    <w:p>
      <w:r>
        <w:t xml:space="preserve">6. You will be _________________ after your summer holiday.               </w:t>
      </w:r>
      <w:r>
        <w:rPr>
          <w:b/>
        </w:rPr>
        <w:t>(healthy)</w:t>
      </w:r>
    </w:p>
    <w:p>
      <w:r>
        <w:t xml:space="preserve">7. What is the _____________ sport in your country?                                </w:t>
      </w:r>
      <w:r>
        <w:rPr>
          <w:b/>
        </w:rPr>
        <w:t>(popular)</w:t>
      </w:r>
    </w:p>
    <w:p>
      <w:pPr>
        <w:rPr>
          <w:b/>
        </w:rPr>
      </w:pPr>
      <w:r>
        <w:t>8. 4. I’d like a nice _________________ orange.                                        (</w:t>
      </w:r>
      <w:r>
        <w:rPr>
          <w:b/>
        </w:rPr>
        <w:t>juice)</w:t>
      </w:r>
    </w:p>
    <w:p>
      <w:pPr>
        <w:rPr>
          <w:b/>
        </w:rPr>
      </w:pPr>
      <w:r>
        <w:t xml:space="preserve">9. Your house is _________________ from our school than mine.             </w:t>
      </w:r>
      <w:r>
        <w:rPr>
          <w:b/>
        </w:rPr>
        <w:t>(far)</w:t>
      </w:r>
    </w:p>
    <w:p>
      <w:pPr>
        <w:rPr>
          <w:b/>
        </w:rPr>
      </w:pPr>
      <w:r>
        <w:t xml:space="preserve">10. Lan is good at English. She can speak English _________________.  </w:t>
      </w:r>
      <w:r>
        <w:rPr>
          <w:b/>
        </w:rPr>
        <w:t>(fluent)</w:t>
      </w:r>
    </w:p>
    <w:p>
      <w:pPr>
        <w:rPr>
          <w:b/>
        </w:rPr>
      </w:pPr>
    </w:p>
    <w:p>
      <w:pPr>
        <w:rPr>
          <w:b/>
        </w:rPr>
      </w:pPr>
      <w:r>
        <w:rPr>
          <w:b/>
        </w:rPr>
        <w:t>VI. Order the sentences to have a complete conversation</w:t>
      </w:r>
      <w:r>
        <w:t xml:space="preserve"> </w:t>
      </w:r>
      <w:r>
        <w:rPr>
          <w:b/>
        </w:rPr>
        <w:t>(10 pts)</w:t>
      </w:r>
    </w:p>
    <w:p>
      <w:pPr>
        <w:numPr>
          <w:ilvl w:val="0"/>
          <w:numId w:val="14"/>
        </w:numPr>
        <w:ind w:left="0" w:firstLine="0"/>
      </w:pPr>
      <w:r>
        <w:t>Hey Nick, do you watch the dog race on TV last night?</w:t>
      </w:r>
    </w:p>
    <w:p>
      <w:pPr>
        <w:numPr>
          <w:ilvl w:val="0"/>
          <w:numId w:val="14"/>
        </w:numPr>
        <w:ind w:left="0" w:firstLine="0"/>
      </w:pPr>
      <w:r>
        <w:t>Really? I’ve never seen it. What country is it in?</w:t>
      </w:r>
    </w:p>
    <w:p>
      <w:pPr>
        <w:numPr>
          <w:ilvl w:val="0"/>
          <w:numId w:val="14"/>
        </w:numPr>
        <w:ind w:left="0" w:firstLine="0"/>
      </w:pPr>
      <w:r>
        <w:t>It’s a sport. Dogs race around a small track. It’s really exciting.</w:t>
      </w:r>
    </w:p>
    <w:p>
      <w:pPr>
        <w:numPr>
          <w:ilvl w:val="0"/>
          <w:numId w:val="14"/>
        </w:numPr>
        <w:ind w:left="0" w:firstLine="0"/>
      </w:pPr>
      <w:r>
        <w:t>No, What is it?</w:t>
      </w:r>
    </w:p>
    <w:p>
      <w:pPr>
        <w:numPr>
          <w:ilvl w:val="0"/>
          <w:numId w:val="14"/>
        </w:numPr>
        <w:ind w:left="0" w:firstLine="0"/>
      </w:pPr>
      <w:r>
        <w:t>Well… When is it on?</w:t>
      </w:r>
    </w:p>
    <w:p>
      <w:pPr>
        <w:numPr>
          <w:ilvl w:val="0"/>
          <w:numId w:val="14"/>
        </w:numPr>
        <w:ind w:left="0" w:firstLine="0"/>
      </w:pPr>
      <w:r>
        <w:rPr>
          <w:lang w:val="nl-NL"/>
        </w:rPr>
        <w:t xml:space="preserve">In Viet Nam, In Vung Tau. </w:t>
      </w:r>
      <w:r>
        <w:t>I know it’s an attraction in many countries: Australia, America…</w:t>
      </w:r>
    </w:p>
    <w:p>
      <w:pPr>
        <w:numPr>
          <w:ilvl w:val="0"/>
          <w:numId w:val="14"/>
        </w:numPr>
        <w:ind w:left="0" w:firstLine="0"/>
      </w:pPr>
      <w:r>
        <w:t>You’re welcome. I believe you’ll like it.</w:t>
      </w:r>
    </w:p>
    <w:p>
      <w:pPr>
        <w:numPr>
          <w:ilvl w:val="0"/>
          <w:numId w:val="14"/>
        </w:numPr>
        <w:ind w:left="0" w:firstLine="0"/>
      </w:pPr>
      <w:r>
        <w:t>Sports channel.</w:t>
      </w:r>
    </w:p>
    <w:p>
      <w:pPr>
        <w:numPr>
          <w:ilvl w:val="0"/>
          <w:numId w:val="14"/>
        </w:numPr>
        <w:ind w:left="0" w:firstLine="0"/>
      </w:pPr>
      <w:r>
        <w:t>That’s sound interesting. Which channel is it on?</w:t>
      </w:r>
    </w:p>
    <w:p>
      <w:pPr>
        <w:numPr>
          <w:ilvl w:val="0"/>
          <w:numId w:val="14"/>
        </w:numPr>
        <w:ind w:left="0" w:firstLine="0"/>
      </w:pPr>
      <w:r>
        <w:t>At 9 o’clock Saturday evening and 10 o’clock Sunday morning.</w:t>
      </w:r>
    </w:p>
    <w:p>
      <w:pPr>
        <w:numPr>
          <w:ilvl w:val="0"/>
          <w:numId w:val="14"/>
        </w:numPr>
        <w:ind w:left="0" w:firstLine="0"/>
      </w:pPr>
      <w:r>
        <w:t>Thanks for your recommendation. I’ll watch it right now.</w:t>
      </w:r>
    </w:p>
    <w:p>
      <w:r>
        <w:t>Your answer: 0 – A</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055"/>
        <w:gridCol w:w="1055"/>
        <w:gridCol w:w="1056"/>
        <w:gridCol w:w="1056"/>
        <w:gridCol w:w="1056"/>
        <w:gridCol w:w="1057"/>
        <w:gridCol w:w="1057"/>
        <w:gridCol w:w="1057"/>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tcPr>
          <w:p>
            <w:r>
              <w:t>1.</w:t>
            </w:r>
          </w:p>
        </w:tc>
        <w:tc>
          <w:tcPr>
            <w:tcW w:w="1074" w:type="dxa"/>
          </w:tcPr>
          <w:p>
            <w:r>
              <w:t>2.</w:t>
            </w:r>
          </w:p>
        </w:tc>
        <w:tc>
          <w:tcPr>
            <w:tcW w:w="1074" w:type="dxa"/>
          </w:tcPr>
          <w:p>
            <w:r>
              <w:t>3.</w:t>
            </w:r>
          </w:p>
        </w:tc>
        <w:tc>
          <w:tcPr>
            <w:tcW w:w="1074" w:type="dxa"/>
          </w:tcPr>
          <w:p>
            <w:r>
              <w:t>4.</w:t>
            </w:r>
          </w:p>
        </w:tc>
        <w:tc>
          <w:tcPr>
            <w:tcW w:w="1074" w:type="dxa"/>
          </w:tcPr>
          <w:p>
            <w:r>
              <w:t>5.</w:t>
            </w:r>
          </w:p>
        </w:tc>
        <w:tc>
          <w:tcPr>
            <w:tcW w:w="1074" w:type="dxa"/>
          </w:tcPr>
          <w:p>
            <w:r>
              <w:t>6.</w:t>
            </w:r>
          </w:p>
        </w:tc>
        <w:tc>
          <w:tcPr>
            <w:tcW w:w="1075" w:type="dxa"/>
          </w:tcPr>
          <w:p>
            <w:r>
              <w:t>7.</w:t>
            </w:r>
          </w:p>
        </w:tc>
        <w:tc>
          <w:tcPr>
            <w:tcW w:w="1075" w:type="dxa"/>
          </w:tcPr>
          <w:p>
            <w:r>
              <w:t>8.</w:t>
            </w:r>
          </w:p>
        </w:tc>
        <w:tc>
          <w:tcPr>
            <w:tcW w:w="1075" w:type="dxa"/>
          </w:tcPr>
          <w:p>
            <w:r>
              <w:t>9.</w:t>
            </w:r>
          </w:p>
        </w:tc>
        <w:tc>
          <w:tcPr>
            <w:tcW w:w="1075" w:type="dxa"/>
          </w:tcPr>
          <w:p>
            <w:r>
              <w:t>10.</w:t>
            </w:r>
          </w:p>
        </w:tc>
      </w:tr>
    </w:tbl>
    <w:p>
      <w:pPr>
        <w:rPr>
          <w:b/>
          <w:iCs/>
        </w:rPr>
      </w:pPr>
    </w:p>
    <w:p>
      <w:pPr>
        <w:rPr>
          <w:b/>
          <w:iCs/>
        </w:rPr>
      </w:pPr>
      <w:r>
        <w:rPr>
          <w:b/>
          <w:iCs/>
        </w:rPr>
        <w:t xml:space="preserve">VII. Each line in the following passage has a spare word; Underline that word and write it in the blanks given. </w:t>
      </w:r>
    </w:p>
    <w:tbl>
      <w:tblPr>
        <w:tblStyle w:val="4"/>
        <w:tblW w:w="9756" w:type="dxa"/>
        <w:tblInd w:w="0" w:type="dxa"/>
        <w:tblLayout w:type="autofit"/>
        <w:tblCellMar>
          <w:top w:w="0" w:type="dxa"/>
          <w:left w:w="108" w:type="dxa"/>
          <w:bottom w:w="0" w:type="dxa"/>
          <w:right w:w="108" w:type="dxa"/>
        </w:tblCellMar>
      </w:tblPr>
      <w:tblGrid>
        <w:gridCol w:w="7009"/>
        <w:gridCol w:w="2747"/>
      </w:tblGrid>
      <w:tr>
        <w:tblPrEx>
          <w:tblCellMar>
            <w:top w:w="0" w:type="dxa"/>
            <w:left w:w="108" w:type="dxa"/>
            <w:bottom w:w="0" w:type="dxa"/>
            <w:right w:w="108" w:type="dxa"/>
          </w:tblCellMar>
        </w:tblPrEx>
        <w:trPr>
          <w:trHeight w:val="3719" w:hRule="atLeast"/>
        </w:trPr>
        <w:tc>
          <w:tcPr>
            <w:tcW w:w="7009" w:type="dxa"/>
          </w:tcPr>
          <w:p>
            <w:pPr>
              <w:jc w:val="center"/>
              <w:rPr>
                <w:b/>
              </w:rPr>
            </w:pPr>
            <w:r>
              <w:rPr>
                <w:b/>
              </w:rPr>
              <w:t>BICYCLES</w:t>
            </w:r>
          </w:p>
          <w:p>
            <w:pPr>
              <w:jc w:val="both"/>
            </w:pPr>
            <w:r>
              <w:t xml:space="preserve">The bicycle is a cheap and clean way to </w:t>
            </w:r>
            <w:r>
              <w:rPr>
                <w:u w:val="single"/>
              </w:rPr>
              <w:t>for</w:t>
            </w:r>
            <w:r>
              <w:t xml:space="preserve"> travel. The first</w:t>
            </w:r>
          </w:p>
          <w:p>
            <w:pPr>
              <w:jc w:val="both"/>
            </w:pPr>
            <w:r>
              <w:t>bicycle was made in about one hundred and fifty years ago.</w:t>
            </w:r>
          </w:p>
          <w:p>
            <w:pPr>
              <w:jc w:val="both"/>
            </w:pPr>
            <w:r>
              <w:t>First, bicycles were very much expensive. Only rich people could</w:t>
            </w:r>
          </w:p>
          <w:p>
            <w:pPr>
              <w:jc w:val="both"/>
            </w:pPr>
            <w:r>
              <w:t>buy one. These early time bicycles looked very different from</w:t>
            </w:r>
          </w:p>
          <w:p>
            <w:pPr>
              <w:jc w:val="both"/>
            </w:pPr>
            <w:r>
              <w:t>the ones we have them today. Later, when bicycles became</w:t>
            </w:r>
          </w:p>
          <w:p>
            <w:pPr>
              <w:jc w:val="both"/>
            </w:pPr>
            <w:r>
              <w:t>cheaper, many lot people bought ones. People started riding</w:t>
            </w:r>
          </w:p>
          <w:p>
            <w:pPr>
              <w:jc w:val="both"/>
            </w:pPr>
            <w:r>
              <w:t>bicycles to work and in their with free time. Today, people use</w:t>
            </w:r>
          </w:p>
          <w:p>
            <w:pPr>
              <w:jc w:val="both"/>
            </w:pPr>
            <w:r>
              <w:t>cars more than bicycles; cars are much more faster and you</w:t>
            </w:r>
          </w:p>
          <w:p>
            <w:pPr>
              <w:jc w:val="both"/>
            </w:pPr>
            <w:r>
              <w:t>don’t get wet when it start rains! But some people still prefer to cycle to work. They say that there have are too many cars in</w:t>
            </w:r>
          </w:p>
          <w:p>
            <w:pPr>
              <w:jc w:val="both"/>
            </w:pPr>
            <w:r>
              <w:t>town centers and you can't able find anywhere to park!</w:t>
            </w:r>
          </w:p>
        </w:tc>
        <w:tc>
          <w:tcPr>
            <w:tcW w:w="2747" w:type="dxa"/>
          </w:tcPr>
          <w:p/>
          <w:p>
            <w:r>
              <w:t>0/ ____for____</w:t>
            </w:r>
          </w:p>
          <w:p>
            <w:r>
              <w:t>1/ __________</w:t>
            </w:r>
          </w:p>
          <w:p>
            <w:r>
              <w:t>2/ __________</w:t>
            </w:r>
          </w:p>
          <w:p>
            <w:r>
              <w:t>3/ __________</w:t>
            </w:r>
          </w:p>
          <w:p>
            <w:r>
              <w:t>4/ __________</w:t>
            </w:r>
          </w:p>
          <w:p>
            <w:r>
              <w:t>5/ __________</w:t>
            </w:r>
          </w:p>
          <w:p>
            <w:r>
              <w:t>6/ ___________</w:t>
            </w:r>
          </w:p>
          <w:p>
            <w:r>
              <w:t>7/ ___________</w:t>
            </w:r>
          </w:p>
          <w:p>
            <w:r>
              <w:t>8/ ___________</w:t>
            </w:r>
          </w:p>
          <w:p>
            <w:r>
              <w:t>9/ ___________</w:t>
            </w:r>
          </w:p>
          <w:p>
            <w:pPr>
              <w:rPr>
                <w:b/>
                <w:i/>
                <w:iCs/>
              </w:rPr>
            </w:pPr>
            <w:r>
              <w:t>10/ __________</w:t>
            </w:r>
          </w:p>
        </w:tc>
      </w:tr>
    </w:tbl>
    <w:p>
      <w:pPr>
        <w:jc w:val="both"/>
        <w:rPr>
          <w:b/>
        </w:rPr>
      </w:pPr>
      <w:r>
        <w:rPr>
          <w:b/>
        </w:rPr>
        <w:t>VIII. Use a suitable preposition to complete the sentence:</w:t>
      </w:r>
      <w:r>
        <w:rPr>
          <w:b/>
          <w:bCs/>
        </w:rPr>
        <w:t>(2.5pts)</w:t>
      </w:r>
    </w:p>
    <w:p>
      <w:pPr>
        <w:jc w:val="both"/>
      </w:pPr>
      <w:r>
        <w:t>1. Can you help me ___________ these dirty glasses?</w:t>
      </w:r>
    </w:p>
    <w:p>
      <w:pPr>
        <w:jc w:val="both"/>
      </w:pPr>
      <w:r>
        <w:t>2. What’s on ________ the cinema tonight.</w:t>
      </w:r>
    </w:p>
    <w:p>
      <w:pPr>
        <w:jc w:val="both"/>
      </w:pPr>
      <w:r>
        <w:t>3. Come __________ with us. We always need more players.</w:t>
      </w:r>
    </w:p>
    <w:p>
      <w:pPr>
        <w:jc w:val="both"/>
      </w:pPr>
      <w:r>
        <w:t>4. Turn __________ the lights before leaving the house.</w:t>
      </w:r>
    </w:p>
    <w:p>
      <w:pPr>
        <w:jc w:val="both"/>
      </w:pPr>
      <w:r>
        <w:t>5. The train is leaving ________ Ha Noi in a few minutes.</w:t>
      </w:r>
    </w:p>
    <w:p>
      <w:pPr>
        <w:rPr>
          <w:b/>
        </w:rPr>
      </w:pPr>
      <w:r>
        <w:rPr>
          <w:b/>
        </w:rPr>
        <w:t xml:space="preserve">IX. Read the passage and choose the correct word A, B, C or D to complete it. (5pts) </w:t>
      </w:r>
    </w:p>
    <w:p>
      <w:pPr>
        <w:ind w:firstLine="720"/>
      </w:pPr>
      <w:r>
        <w:t>Brunei is one of the smallest countries in the world. Its population (1) ____ only 25,000 and most of them live in Bandar Seri Begawan (the capital city with the longest name in the world!) It is also the richest country in (2) ____ Asia and maybe the richest country in the world because it has a lot of oil and natural gas which it (3) ____ to Japan. Every week huge tankers carry oil and gas from the oil-fields of Brunei to Japan.</w:t>
      </w:r>
    </w:p>
    <w:p>
      <w:pPr>
        <w:ind w:firstLine="720"/>
      </w:pPr>
      <w:r>
        <w:t>The head of the state in Brunei is Sultan Haji Hassanal Bolkiah. He is on of the richest man in the world. He has two wives and (4) ____ lives in their own beautiful palace. The Sultan has more than 200 cars and he also has (5) ____ of horses.</w:t>
      </w:r>
    </w:p>
    <w:p>
      <w:r>
        <w:t>1. A. has</w:t>
      </w:r>
      <w:r>
        <w:tab/>
      </w:r>
      <w:r>
        <w:tab/>
      </w:r>
      <w:r>
        <w:t xml:space="preserve">B. is </w:t>
      </w:r>
      <w:r>
        <w:tab/>
      </w:r>
      <w:r>
        <w:tab/>
      </w:r>
      <w:r>
        <w:tab/>
      </w:r>
      <w:r>
        <w:t xml:space="preserve">C.  are </w:t>
      </w:r>
      <w:r>
        <w:tab/>
      </w:r>
      <w:r>
        <w:tab/>
      </w:r>
      <w:r>
        <w:tab/>
      </w:r>
      <w:r>
        <w:t>D have</w:t>
      </w:r>
    </w:p>
    <w:p>
      <w:r>
        <w:t xml:space="preserve">2. A. a </w:t>
      </w:r>
      <w:r>
        <w:tab/>
      </w:r>
      <w:r>
        <w:tab/>
      </w:r>
      <w:r>
        <w:tab/>
      </w:r>
      <w:r>
        <w:t xml:space="preserve">B. an </w:t>
      </w:r>
      <w:r>
        <w:tab/>
      </w:r>
      <w:r>
        <w:tab/>
      </w:r>
      <w:r>
        <w:tab/>
      </w:r>
      <w:r>
        <w:t xml:space="preserve">C.  the          </w:t>
      </w:r>
      <w:r>
        <w:tab/>
      </w:r>
      <w:r>
        <w:tab/>
      </w:r>
      <w:r>
        <w:t>D. no article</w:t>
      </w:r>
    </w:p>
    <w:p>
      <w:r>
        <w:t xml:space="preserve">3. A. exports  </w:t>
      </w:r>
      <w:r>
        <w:tab/>
      </w:r>
      <w:r>
        <w:tab/>
      </w:r>
      <w:r>
        <w:t>B. buys</w:t>
      </w:r>
      <w:r>
        <w:tab/>
      </w:r>
      <w:r>
        <w:tab/>
      </w:r>
      <w:r>
        <w:t xml:space="preserve">C.  imports </w:t>
      </w:r>
      <w:r>
        <w:tab/>
      </w:r>
      <w:r>
        <w:tab/>
      </w:r>
      <w:r>
        <w:t>D. produces</w:t>
      </w:r>
    </w:p>
    <w:p>
      <w:r>
        <w:t>4. A. either</w:t>
      </w:r>
      <w:r>
        <w:tab/>
      </w:r>
      <w:r>
        <w:tab/>
      </w:r>
      <w:r>
        <w:t xml:space="preserve">B. every </w:t>
      </w:r>
      <w:r>
        <w:tab/>
      </w:r>
      <w:r>
        <w:tab/>
      </w:r>
      <w:r>
        <w:t>C. each</w:t>
      </w:r>
      <w:r>
        <w:tab/>
      </w:r>
      <w:r>
        <w:tab/>
      </w:r>
      <w:r>
        <w:tab/>
      </w:r>
      <w:r>
        <w:t>D. neither</w:t>
      </w:r>
    </w:p>
    <w:p>
      <w:r>
        <w:t xml:space="preserve">5. A. hundreds </w:t>
      </w:r>
      <w:r>
        <w:tab/>
      </w:r>
      <w:r>
        <w:t xml:space="preserve">B. hundred </w:t>
      </w:r>
      <w:r>
        <w:tab/>
      </w:r>
      <w:r>
        <w:tab/>
      </w:r>
      <w:r>
        <w:t xml:space="preserve">C. a hundred </w:t>
      </w:r>
      <w:r>
        <w:tab/>
      </w:r>
      <w:r>
        <w:tab/>
      </w:r>
      <w:r>
        <w:t>D. one hundred</w:t>
      </w:r>
    </w:p>
    <w:p/>
    <w:p>
      <w:pPr>
        <w:tabs>
          <w:tab w:val="left" w:pos="720"/>
        </w:tabs>
        <w:rPr>
          <w:b/>
        </w:rPr>
      </w:pPr>
      <w:r>
        <w:rPr>
          <w:b/>
        </w:rPr>
        <w:t>X. Read the passage and answer the questions (5pts)</w:t>
      </w:r>
    </w:p>
    <w:p>
      <w:pPr>
        <w:tabs>
          <w:tab w:val="left" w:pos="720"/>
        </w:tabs>
      </w:pPr>
      <w:r>
        <w:tab/>
      </w:r>
      <w:r>
        <w:t>Chiang Mai is a city in the north of Thailand that has a wonderful night market. In the evening, the main street is lined with small stands and shops that sell almost everything you can imagine. Some stands sell jewelry or clothing, other sell traditional Thai crafts, and still others sell fresh fruit and spices. It’s easy to spend an entire evening just looking at everything and it’s also easy to buy things because the prices are very reasonable. There are a lot of wonderful attractions in Chiang Mai, but the night market is the most attractive to many people.</w:t>
      </w:r>
    </w:p>
    <w:p>
      <w:pPr>
        <w:tabs>
          <w:tab w:val="left" w:pos="360"/>
          <w:tab w:val="left" w:pos="720"/>
          <w:tab w:val="left" w:pos="2880"/>
          <w:tab w:val="left" w:pos="5040"/>
          <w:tab w:val="left" w:pos="7200"/>
        </w:tabs>
        <w:jc w:val="both"/>
      </w:pPr>
      <w:r>
        <w:tab/>
      </w:r>
      <w:r>
        <w:t>1-</w:t>
      </w:r>
      <w:r>
        <w:tab/>
      </w:r>
      <w:r>
        <w:t>Where is Chiang Mai?</w:t>
      </w:r>
    </w:p>
    <w:p>
      <w:pPr>
        <w:tabs>
          <w:tab w:val="left" w:pos="360"/>
          <w:tab w:val="left" w:pos="720"/>
          <w:tab w:val="left" w:pos="2880"/>
          <w:tab w:val="left" w:pos="5040"/>
          <w:tab w:val="left" w:pos="7200"/>
        </w:tabs>
        <w:jc w:val="both"/>
      </w:pPr>
      <w:r>
        <w:tab/>
      </w:r>
      <w:r>
        <w:tab/>
      </w:r>
      <w:r>
        <w:rPr/>
        <w:sym w:font="Wingdings" w:char="F0E0"/>
      </w:r>
      <w:r>
        <w:t>___________________________________________________</w:t>
      </w:r>
    </w:p>
    <w:p>
      <w:pPr>
        <w:tabs>
          <w:tab w:val="left" w:pos="360"/>
          <w:tab w:val="left" w:pos="720"/>
          <w:tab w:val="left" w:pos="2880"/>
          <w:tab w:val="left" w:pos="5040"/>
          <w:tab w:val="left" w:pos="7200"/>
        </w:tabs>
        <w:jc w:val="both"/>
      </w:pPr>
      <w:r>
        <w:tab/>
      </w:r>
      <w:r>
        <w:t>2-</w:t>
      </w:r>
      <w:r>
        <w:tab/>
      </w:r>
      <w:r>
        <w:t>How is the main street in Chiang Mai at night?</w:t>
      </w:r>
    </w:p>
    <w:p>
      <w:pPr>
        <w:tabs>
          <w:tab w:val="left" w:pos="360"/>
          <w:tab w:val="left" w:pos="720"/>
          <w:tab w:val="left" w:pos="2880"/>
          <w:tab w:val="left" w:pos="5040"/>
          <w:tab w:val="left" w:pos="7200"/>
        </w:tabs>
        <w:jc w:val="both"/>
      </w:pPr>
      <w:r>
        <w:tab/>
      </w:r>
      <w:r>
        <w:tab/>
      </w:r>
      <w:r>
        <w:rPr/>
        <w:sym w:font="Wingdings" w:char="F0E0"/>
      </w:r>
      <w:r>
        <w:t>___________________________________________________</w:t>
      </w:r>
    </w:p>
    <w:p>
      <w:pPr>
        <w:tabs>
          <w:tab w:val="left" w:pos="360"/>
          <w:tab w:val="left" w:pos="720"/>
          <w:tab w:val="left" w:pos="2880"/>
          <w:tab w:val="left" w:pos="5040"/>
          <w:tab w:val="left" w:pos="7200"/>
        </w:tabs>
        <w:jc w:val="both"/>
      </w:pPr>
      <w:r>
        <w:tab/>
      </w:r>
      <w:r>
        <w:t>3-</w:t>
      </w:r>
      <w:r>
        <w:tab/>
      </w:r>
      <w:r>
        <w:t>What can you buy in the market?</w:t>
      </w:r>
    </w:p>
    <w:p>
      <w:pPr>
        <w:tabs>
          <w:tab w:val="left" w:pos="360"/>
          <w:tab w:val="left" w:pos="720"/>
          <w:tab w:val="left" w:pos="2880"/>
          <w:tab w:val="left" w:pos="5040"/>
          <w:tab w:val="left" w:pos="7200"/>
        </w:tabs>
        <w:jc w:val="both"/>
      </w:pPr>
      <w:r>
        <w:tab/>
      </w:r>
      <w:r>
        <w:tab/>
      </w:r>
      <w:r>
        <w:rPr/>
        <w:sym w:font="Wingdings" w:char="F0E0"/>
      </w:r>
      <w:r>
        <w:t>___________________________________________________</w:t>
      </w:r>
    </w:p>
    <w:p>
      <w:pPr>
        <w:tabs>
          <w:tab w:val="left" w:pos="360"/>
          <w:tab w:val="left" w:pos="720"/>
          <w:tab w:val="left" w:pos="2880"/>
          <w:tab w:val="left" w:pos="5040"/>
          <w:tab w:val="left" w:pos="7200"/>
        </w:tabs>
        <w:jc w:val="both"/>
      </w:pPr>
      <w:r>
        <w:t xml:space="preserve">      4-</w:t>
      </w:r>
      <w:r>
        <w:tab/>
      </w:r>
      <w:r>
        <w:t>Are things in the market very expensive?</w:t>
      </w:r>
    </w:p>
    <w:p>
      <w:pPr>
        <w:tabs>
          <w:tab w:val="left" w:pos="360"/>
          <w:tab w:val="left" w:pos="720"/>
          <w:tab w:val="left" w:pos="2880"/>
          <w:tab w:val="left" w:pos="5040"/>
          <w:tab w:val="left" w:pos="7200"/>
        </w:tabs>
        <w:jc w:val="both"/>
      </w:pPr>
      <w:r>
        <w:tab/>
      </w:r>
      <w:r>
        <w:tab/>
      </w:r>
      <w:r>
        <w:rPr/>
        <w:sym w:font="Wingdings" w:char="F0E0"/>
      </w:r>
      <w:r>
        <w:t>___________________________________________________</w:t>
      </w:r>
    </w:p>
    <w:p>
      <w:pPr>
        <w:tabs>
          <w:tab w:val="left" w:pos="360"/>
          <w:tab w:val="left" w:pos="720"/>
          <w:tab w:val="left" w:pos="2880"/>
          <w:tab w:val="left" w:pos="5040"/>
          <w:tab w:val="left" w:pos="7200"/>
        </w:tabs>
        <w:jc w:val="both"/>
      </w:pPr>
      <w:r>
        <w:tab/>
      </w:r>
      <w:r>
        <w:t>5-</w:t>
      </w:r>
      <w:r>
        <w:tab/>
      </w:r>
      <w:r>
        <w:t>Is the market the only attraction in Chiang Mai?</w:t>
      </w:r>
    </w:p>
    <w:p>
      <w:r>
        <w:t xml:space="preserve">             </w:t>
      </w:r>
      <w:r>
        <w:rPr/>
        <w:sym w:font="Wingdings" w:char="F0E0"/>
      </w:r>
      <w:r>
        <w:t>___________________________________________________</w:t>
      </w:r>
    </w:p>
    <w:p>
      <w:pPr>
        <w:rPr>
          <w:b/>
        </w:rPr>
      </w:pPr>
      <w:r>
        <w:rPr>
          <w:b/>
        </w:rPr>
        <w:t>XI. Put one word in each gap to complete the passage (10 pts)</w:t>
      </w:r>
    </w:p>
    <w:p>
      <w:pPr>
        <w:jc w:val="both"/>
      </w:pPr>
      <w:r>
        <w:t xml:space="preserve">       There’s much more water (1) ________ land on the surface of the earth. The seas and oceans cover nearly four- fifths of the (2) ______ world, and only one-fifth of its land. If you traveled over the earth (3) _________ different directions, you would have to spend (4) _______ more of your time moving on water than (5) _________ roads or railways. We sometimes forget that for every mile of land there (6) _____ four miles of water.</w:t>
      </w:r>
    </w:p>
    <w:p>
      <w:pPr>
        <w:jc w:val="both"/>
      </w:pPr>
      <w:r>
        <w:t>There’s so much water in the (7) _________ of our earth that we have to use two words (8) ________ describe. We use the (9) __________SEAS to describe those parts of water surface which are only few hundreds of (10) _______, the word OCEANS to describe the huge areas of water which are thousands of miles wide and very deep.</w:t>
      </w:r>
    </w:p>
    <w:p>
      <w:pPr>
        <w:spacing w:line="320" w:lineRule="exact"/>
        <w:jc w:val="both"/>
        <w:rPr>
          <w:b/>
        </w:rPr>
      </w:pPr>
      <w:r>
        <w:rPr>
          <w:b/>
        </w:rPr>
        <w:t>XII. Rewrite the sentences, beginning as shown, so that the meaning stay the same (5pts)</w:t>
      </w:r>
    </w:p>
    <w:p>
      <w:pPr>
        <w:numPr>
          <w:ilvl w:val="1"/>
          <w:numId w:val="36"/>
        </w:numPr>
        <w:tabs>
          <w:tab w:val="left" w:pos="469"/>
        </w:tabs>
        <w:spacing w:line="320" w:lineRule="exact"/>
        <w:ind w:left="0" w:firstLine="0"/>
        <w:jc w:val="both"/>
      </w:pPr>
      <w:r>
        <w:t>Antarctica is colder than any other place in the world</w:t>
      </w:r>
    </w:p>
    <w:p>
      <w:pPr>
        <w:numPr>
          <w:ilvl w:val="0"/>
          <w:numId w:val="37"/>
        </w:numPr>
        <w:tabs>
          <w:tab w:val="left" w:pos="469"/>
          <w:tab w:val="clear" w:pos="1440"/>
        </w:tabs>
        <w:spacing w:line="320" w:lineRule="exact"/>
        <w:ind w:left="0" w:firstLine="0"/>
        <w:jc w:val="both"/>
      </w:pPr>
      <w:r>
        <w:t>Antarctica is ___________________________________</w:t>
      </w:r>
    </w:p>
    <w:p>
      <w:pPr>
        <w:numPr>
          <w:ilvl w:val="1"/>
          <w:numId w:val="36"/>
        </w:numPr>
        <w:tabs>
          <w:tab w:val="left" w:pos="469"/>
        </w:tabs>
        <w:spacing w:line="320" w:lineRule="exact"/>
        <w:ind w:left="0" w:firstLine="0"/>
        <w:jc w:val="both"/>
      </w:pPr>
      <w:r>
        <w:t>Doing exercises every morning is good for you.</w:t>
      </w:r>
    </w:p>
    <w:p>
      <w:pPr>
        <w:numPr>
          <w:ilvl w:val="0"/>
          <w:numId w:val="37"/>
        </w:numPr>
        <w:tabs>
          <w:tab w:val="left" w:pos="469"/>
          <w:tab w:val="clear" w:pos="1440"/>
        </w:tabs>
        <w:spacing w:line="320" w:lineRule="exact"/>
        <w:ind w:left="0" w:firstLine="0"/>
        <w:jc w:val="both"/>
      </w:pPr>
      <w:r>
        <w:t>It ____________________________________________</w:t>
      </w:r>
    </w:p>
    <w:p>
      <w:pPr>
        <w:numPr>
          <w:ilvl w:val="1"/>
          <w:numId w:val="36"/>
        </w:numPr>
        <w:tabs>
          <w:tab w:val="left" w:pos="469"/>
        </w:tabs>
        <w:spacing w:line="320" w:lineRule="exact"/>
        <w:ind w:left="0" w:firstLine="0"/>
        <w:jc w:val="both"/>
      </w:pPr>
      <w:r>
        <w:t>Lan likes playing tennis the most.</w:t>
      </w:r>
    </w:p>
    <w:p>
      <w:pPr>
        <w:numPr>
          <w:ilvl w:val="0"/>
          <w:numId w:val="37"/>
        </w:numPr>
        <w:tabs>
          <w:tab w:val="left" w:pos="469"/>
          <w:tab w:val="clear" w:pos="1440"/>
        </w:tabs>
        <w:spacing w:line="320" w:lineRule="exact"/>
        <w:ind w:left="0" w:firstLine="0"/>
        <w:jc w:val="both"/>
      </w:pPr>
      <w:r>
        <w:t>Tennis ________________________________________</w:t>
      </w:r>
    </w:p>
    <w:p>
      <w:pPr>
        <w:numPr>
          <w:ilvl w:val="1"/>
          <w:numId w:val="36"/>
        </w:numPr>
        <w:tabs>
          <w:tab w:val="left" w:pos="469"/>
        </w:tabs>
        <w:spacing w:line="320" w:lineRule="exact"/>
        <w:ind w:left="0" w:firstLine="0"/>
        <w:jc w:val="both"/>
      </w:pPr>
      <w:r>
        <w:t>My brother plays the guitar very well.</w:t>
      </w:r>
    </w:p>
    <w:p>
      <w:pPr>
        <w:numPr>
          <w:ilvl w:val="0"/>
          <w:numId w:val="37"/>
        </w:numPr>
        <w:tabs>
          <w:tab w:val="left" w:pos="469"/>
          <w:tab w:val="clear" w:pos="1440"/>
        </w:tabs>
        <w:spacing w:line="320" w:lineRule="exact"/>
        <w:ind w:left="0" w:firstLine="0"/>
        <w:jc w:val="both"/>
      </w:pPr>
      <w:r>
        <w:t>My brother is ___________________________________</w:t>
      </w:r>
    </w:p>
    <w:p>
      <w:pPr>
        <w:numPr>
          <w:ilvl w:val="1"/>
          <w:numId w:val="36"/>
        </w:numPr>
        <w:tabs>
          <w:tab w:val="left" w:pos="469"/>
        </w:tabs>
        <w:spacing w:line="320" w:lineRule="exact"/>
        <w:ind w:left="0" w:firstLine="0"/>
        <w:jc w:val="both"/>
      </w:pPr>
      <w:r>
        <w:t>Nick has never been to Da Nang before.</w:t>
      </w:r>
    </w:p>
    <w:p>
      <w:pPr>
        <w:numPr>
          <w:ilvl w:val="0"/>
          <w:numId w:val="37"/>
        </w:numPr>
        <w:tabs>
          <w:tab w:val="left" w:pos="469"/>
          <w:tab w:val="clear" w:pos="1440"/>
        </w:tabs>
        <w:spacing w:line="320" w:lineRule="exact"/>
        <w:ind w:left="0" w:firstLine="0"/>
        <w:jc w:val="both"/>
      </w:pPr>
      <w:r>
        <w:t>This is _________________________________________</w:t>
      </w:r>
    </w:p>
    <w:p>
      <w:pPr>
        <w:spacing w:line="320" w:lineRule="exact"/>
        <w:jc w:val="both"/>
        <w:rPr>
          <w:b/>
        </w:rPr>
      </w:pPr>
      <w:r>
        <w:rPr>
          <w:b/>
        </w:rPr>
        <w:t>XIII. Make sentences using the words and phrases given (5 pts)</w:t>
      </w:r>
    </w:p>
    <w:p>
      <w:pPr>
        <w:spacing w:line="320" w:lineRule="exact"/>
        <w:jc w:val="both"/>
      </w:pPr>
      <w:r>
        <w:t>1. Discovery Channel / make / funny education / children / over / world.</w:t>
      </w:r>
    </w:p>
    <w:p>
      <w:pPr>
        <w:spacing w:line="320" w:lineRule="exact"/>
        <w:jc w:val="both"/>
      </w:pPr>
      <w:r>
        <w:t>______________________________________________________________</w:t>
      </w:r>
    </w:p>
    <w:p>
      <w:pPr>
        <w:spacing w:line="320" w:lineRule="exact"/>
        <w:jc w:val="both"/>
      </w:pPr>
      <w:r>
        <w:t>2.Although / Peter / like / sports / much / he / not have / time / play / watch / them.</w:t>
      </w:r>
    </w:p>
    <w:p>
      <w:pPr>
        <w:spacing w:line="320" w:lineRule="exact"/>
        <w:jc w:val="both"/>
      </w:pPr>
      <w:r>
        <w:t>______________________________________________________________</w:t>
      </w:r>
    </w:p>
    <w:p>
      <w:pPr>
        <w:spacing w:line="320" w:lineRule="exact"/>
        <w:jc w:val="both"/>
      </w:pPr>
      <w:r>
        <w:t>3. summer / we / swimming / my friends / weekend / winter / we / often / ice skating.</w:t>
      </w:r>
    </w:p>
    <w:p>
      <w:pPr>
        <w:spacing w:line="320" w:lineRule="exact"/>
        <w:jc w:val="both"/>
      </w:pPr>
      <w:r>
        <w:t>______________________________________________________________</w:t>
      </w:r>
    </w:p>
    <w:p>
      <w:pPr>
        <w:numPr>
          <w:ilvl w:val="0"/>
          <w:numId w:val="38"/>
        </w:numPr>
        <w:tabs>
          <w:tab w:val="left" w:pos="268"/>
          <w:tab w:val="clear" w:pos="720"/>
        </w:tabs>
        <w:spacing w:line="320" w:lineRule="exact"/>
        <w:ind w:left="0" w:firstLine="0"/>
      </w:pPr>
      <w:r>
        <w:t>Mai / her brother / learn / English / four years.</w:t>
      </w:r>
    </w:p>
    <w:p>
      <w:pPr>
        <w:spacing w:line="320" w:lineRule="exact"/>
        <w:jc w:val="both"/>
      </w:pPr>
      <w:r>
        <w:t>______________________________________________________________</w:t>
      </w:r>
    </w:p>
    <w:p>
      <w:pPr>
        <w:spacing w:line="320" w:lineRule="exact"/>
      </w:pPr>
      <w:r>
        <w:t>5. That boy / the / intelligent / our class.</w:t>
      </w:r>
    </w:p>
    <w:p>
      <w:pPr>
        <w:spacing w:line="320" w:lineRule="exact"/>
        <w:jc w:val="both"/>
      </w:pPr>
      <w:r>
        <w:t>______________________________________________________________</w:t>
      </w:r>
    </w:p>
    <w:p>
      <w:pPr>
        <w:spacing w:line="320" w:lineRule="exact"/>
        <w:rPr>
          <w:b/>
        </w:rPr>
      </w:pPr>
      <w:r>
        <w:rPr>
          <w:b/>
        </w:rPr>
        <w:t>XIV. Write a paragraph (60 – 80 words) about a kind of sports you like. (10 pts)</w:t>
      </w:r>
    </w:p>
    <w:p>
      <w:pPr>
        <w:spacing w:line="320" w:lineRule="exact"/>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20" w:lineRule="exact"/>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20" w:lineRule="exact"/>
        <w:jc w:val="both"/>
        <w:rPr>
          <w:b/>
        </w:rPr>
      </w:pPr>
      <w:r>
        <w:rPr>
          <w:b/>
        </w:rPr>
        <w:t>______________________________________________________________________________________</w:t>
      </w:r>
    </w:p>
    <w:p>
      <w:pPr>
        <w:spacing w:line="320" w:lineRule="exact"/>
        <w:jc w:val="both"/>
        <w:rPr>
          <w:b/>
        </w:rPr>
      </w:pPr>
      <w:r>
        <w:rPr>
          <w:b/>
        </w:rPr>
        <w:t xml:space="preserve">______________________________________________________________________________________      </w:t>
      </w:r>
    </w:p>
    <w:p>
      <w:pPr>
        <w:spacing w:line="320" w:lineRule="exact"/>
        <w:jc w:val="cente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20" w:lineRule="exact"/>
        <w:jc w:val="center"/>
        <w:rPr>
          <w:b/>
        </w:rPr>
      </w:pPr>
    </w:p>
    <w:p>
      <w:pPr>
        <w:spacing w:line="320" w:lineRule="exact"/>
        <w:jc w:val="center"/>
        <w:rPr>
          <w:b/>
        </w:rPr>
      </w:pPr>
    </w:p>
    <w:p>
      <w:pPr>
        <w:spacing w:line="320" w:lineRule="exact"/>
        <w:jc w:val="center"/>
        <w:rPr>
          <w:b/>
        </w:rPr>
      </w:pPr>
    </w:p>
    <w:p>
      <w:pPr>
        <w:spacing w:line="320" w:lineRule="exact"/>
        <w:jc w:val="center"/>
        <w:rPr>
          <w:b/>
        </w:rPr>
      </w:pPr>
    </w:p>
    <w:p>
      <w:pPr>
        <w:spacing w:line="320" w:lineRule="exact"/>
        <w:jc w:val="center"/>
        <w:rPr>
          <w:b/>
        </w:rPr>
      </w:pPr>
    </w:p>
    <w:p>
      <w:pPr>
        <w:spacing w:line="320" w:lineRule="exact"/>
        <w:jc w:val="center"/>
        <w:rPr>
          <w:b/>
        </w:rPr>
      </w:pPr>
      <w:r>
        <w:rPr>
          <w:b/>
        </w:rPr>
        <w:t>The end</w:t>
      </w:r>
    </w:p>
    <w:p/>
    <w:p/>
    <w:p/>
    <w:p/>
    <w:p>
      <w:pPr>
        <w:tabs>
          <w:tab w:val="center" w:pos="1701"/>
          <w:tab w:val="center" w:pos="6946"/>
        </w:tabs>
        <w:jc w:val="both"/>
        <w:rPr>
          <w:b/>
        </w:rPr>
      </w:pPr>
    </w:p>
    <w:p>
      <w:pPr>
        <w:tabs>
          <w:tab w:val="center" w:pos="1701"/>
          <w:tab w:val="center" w:pos="6946"/>
        </w:tabs>
        <w:jc w:val="both"/>
        <w:rPr>
          <w:b/>
        </w:rPr>
      </w:pPr>
    </w:p>
    <w:p>
      <w:pPr>
        <w:tabs>
          <w:tab w:val="center" w:pos="1701"/>
          <w:tab w:val="center" w:pos="6946"/>
        </w:tabs>
        <w:jc w:val="both"/>
        <w:rPr>
          <w:b/>
        </w:rPr>
      </w:pPr>
    </w:p>
    <w:p>
      <w:pPr>
        <w:tabs>
          <w:tab w:val="center" w:pos="1701"/>
          <w:tab w:val="center" w:pos="6946"/>
        </w:tabs>
        <w:jc w:val="center"/>
        <w:rPr>
          <w:b/>
        </w:rPr>
      </w:pPr>
      <w:r>
        <w:rPr>
          <w:b/>
        </w:rPr>
        <mc:AlternateContent>
          <mc:Choice Requires="wps">
            <w:drawing>
              <wp:anchor distT="0" distB="0" distL="114300" distR="114300" simplePos="0" relativeHeight="251682816" behindDoc="0" locked="0" layoutInCell="1" allowOverlap="1">
                <wp:simplePos x="0" y="0"/>
                <wp:positionH relativeFrom="column">
                  <wp:posOffset>170180</wp:posOffset>
                </wp:positionH>
                <wp:positionV relativeFrom="paragraph">
                  <wp:posOffset>241935</wp:posOffset>
                </wp:positionV>
                <wp:extent cx="1701800" cy="0"/>
                <wp:effectExtent l="0" t="4445" r="0" b="5080"/>
                <wp:wrapNone/>
                <wp:docPr id="47" name="Straight Connector 47"/>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4pt;margin-top:19.05pt;height:0pt;width:134pt;z-index:251682816;mso-width-relative:page;mso-height-relative:page;" filled="f" stroked="t" coordsize="21600,21600" o:gfxdata="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smxkC1QAAAAgBAAAPAAAAAAAAAAEA&#10;IAAAACIAAABkcnMvZG93bnJldi54bWxQSwECFAAUAAAACACHTuJA/m8XbNkBAAC9AwAADgAAAAAA&#10;AAABACAAAAAkAQAAZHJzL2Uyb0RvYy54bWxQSwUGAAAAAAYABgBZAQAAbwUAAAAA&#10;">
                <v:fill on="f" focussize="0,0"/>
                <v:stroke color="#000000" joinstyle="round"/>
                <v:imagedata o:title=""/>
                <o:lock v:ext="edit" aspectratio="f"/>
              </v:line>
            </w:pict>
          </mc:Fallback>
        </mc:AlternateContent>
      </w:r>
      <w:r>
        <w:rPr>
          <w:b/>
        </w:rPr>
        <w:t xml:space="preserve">                                                         ĐỀ KHẢO SÁT HỌC SINH CLB LẦN 1</w:t>
      </w:r>
    </w:p>
    <w:p>
      <w:pPr>
        <w:tabs>
          <w:tab w:val="center" w:pos="1701"/>
          <w:tab w:val="center" w:pos="6946"/>
        </w:tabs>
        <w:jc w:val="both"/>
        <w:rPr>
          <w:b/>
        </w:rPr>
      </w:pPr>
      <w:r>
        <w:rPr>
          <w:b/>
        </w:rPr>
        <w:t xml:space="preserve">                                          </w:t>
      </w:r>
      <w:r>
        <w:rPr>
          <w:rFonts w:ascii="Arial Narrow" w:hAnsi="Arial Narrow"/>
          <w:b/>
        </w:rPr>
        <w:tab/>
      </w:r>
      <w:r>
        <w:rPr>
          <w:b/>
        </w:rPr>
        <w:t>NĂM HỌC: 2018-2019</w:t>
      </w:r>
    </w:p>
    <w:p>
      <w:pPr>
        <w:tabs>
          <w:tab w:val="center" w:pos="1496"/>
          <w:tab w:val="center" w:pos="6946"/>
        </w:tabs>
        <w:jc w:val="both"/>
        <w:rPr>
          <w:b/>
        </w:rPr>
      </w:pPr>
      <w:r>
        <w:rPr>
          <w:b/>
        </w:rPr>
        <w:t>HƯỚNG DẪN CHẤM</w:t>
      </w:r>
      <w:r>
        <w:rPr>
          <w:b/>
        </w:rPr>
        <w:tab/>
      </w:r>
      <w:r>
        <w:rPr>
          <w:b/>
        </w:rPr>
        <w:t>MÔN: TIẾNG ANH LỚP 6</w:t>
      </w:r>
    </w:p>
    <w:p>
      <w:pPr>
        <w:tabs>
          <w:tab w:val="center" w:pos="1496"/>
          <w:tab w:val="center" w:pos="6946"/>
        </w:tabs>
        <w:jc w:val="both"/>
        <w:rPr>
          <w:b/>
        </w:rPr>
      </w:pPr>
      <w:r>
        <w:rPr>
          <w:b/>
        </w:rPr>
        <w:tab/>
      </w:r>
      <w:r>
        <w:rPr>
          <w:b/>
        </w:rPr>
        <w:tab/>
      </w:r>
      <w:r>
        <w:rPr>
          <w:b/>
        </w:rPr>
        <w:t>Thời gian làm bài: 120 phút</w:t>
      </w:r>
    </w:p>
    <w:p>
      <w:pPr>
        <w:tabs>
          <w:tab w:val="center" w:pos="1496"/>
          <w:tab w:val="center" w:pos="6946"/>
        </w:tabs>
        <w:jc w:val="both"/>
        <w:rPr>
          <w:b/>
        </w:rPr>
      </w:pPr>
      <w:r>
        <w:rPr>
          <w:b/>
        </w:rPr>
        <w:tab/>
      </w:r>
      <w:r>
        <w:rPr>
          <w:b/>
        </w:rPr>
        <w:tab/>
      </w:r>
      <w:r>
        <w:rPr>
          <w:b/>
        </w:rPr>
        <w:t>Đề thi gồm 05 trang, tổng điểm: 100</w:t>
      </w:r>
    </w:p>
    <w:p>
      <w:pPr>
        <w:numPr>
          <w:ilvl w:val="0"/>
          <w:numId w:val="39"/>
        </w:numPr>
        <w:tabs>
          <w:tab w:val="left" w:pos="469"/>
          <w:tab w:val="clear" w:pos="1080"/>
        </w:tabs>
        <w:ind w:left="536" w:hanging="536"/>
        <w:rPr>
          <w:b/>
        </w:rPr>
      </w:pPr>
      <w:r>
        <w:rPr>
          <w:b/>
        </w:rPr>
        <w:t>LISTENING (15pts)</w:t>
      </w:r>
    </w:p>
    <w:p>
      <w:r>
        <w:t xml:space="preserve"> Part 1:  1 – A ; 2 – C; 3 – B; 4 – B; 5 – C</w:t>
      </w:r>
    </w:p>
    <w:p>
      <w:r>
        <w:t>Part 2:   1. June ; 2. Burley; 3. 10 ; 4. (a) rack sack ; 5. insects</w:t>
      </w:r>
    </w:p>
    <w:p>
      <w:r>
        <w:t xml:space="preserve">Part 3: </w:t>
      </w:r>
    </w:p>
    <w:tbl>
      <w:tblPr>
        <w:tblStyle w:val="4"/>
        <w:tblW w:w="93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60"/>
        <w:gridCol w:w="1860"/>
        <w:gridCol w:w="1861"/>
        <w:gridCol w:w="1861"/>
        <w:gridCol w:w="18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860" w:type="dxa"/>
          </w:tcPr>
          <w:p>
            <w:r>
              <w:t>1.E</w:t>
            </w:r>
          </w:p>
        </w:tc>
        <w:tc>
          <w:tcPr>
            <w:tcW w:w="1860" w:type="dxa"/>
          </w:tcPr>
          <w:p>
            <w:pPr>
              <w:numPr>
                <w:ilvl w:val="0"/>
                <w:numId w:val="40"/>
              </w:numPr>
              <w:ind w:left="0" w:firstLine="0"/>
            </w:pPr>
            <w:r>
              <w:t>2. D</w:t>
            </w:r>
          </w:p>
        </w:tc>
        <w:tc>
          <w:tcPr>
            <w:tcW w:w="1861" w:type="dxa"/>
          </w:tcPr>
          <w:p>
            <w:pPr>
              <w:numPr>
                <w:ilvl w:val="0"/>
                <w:numId w:val="40"/>
              </w:numPr>
              <w:ind w:left="0" w:firstLine="0"/>
            </w:pPr>
            <w:r>
              <w:t>3. A</w:t>
            </w:r>
          </w:p>
        </w:tc>
        <w:tc>
          <w:tcPr>
            <w:tcW w:w="1861" w:type="dxa"/>
          </w:tcPr>
          <w:p>
            <w:r>
              <w:t>4.B</w:t>
            </w:r>
          </w:p>
        </w:tc>
        <w:tc>
          <w:tcPr>
            <w:tcW w:w="1861" w:type="dxa"/>
          </w:tcPr>
          <w:p>
            <w:r>
              <w:t>5.C</w:t>
            </w:r>
          </w:p>
        </w:tc>
      </w:tr>
    </w:tbl>
    <w:p>
      <w:r>
        <w:t>II.(2.5pts)</w:t>
      </w:r>
    </w:p>
    <w:p>
      <w:pPr>
        <w:ind w:left="360"/>
      </w:pPr>
      <w:r>
        <w:t>1 – B; 2 – D; 3 – C; 4 – B; 5 – D</w:t>
      </w:r>
    </w:p>
    <w:p>
      <w:r>
        <w:t>III. (5pts)</w:t>
      </w:r>
    </w:p>
    <w:p>
      <w:r>
        <w:t>1 – A; 2 – B; 3 – A; 4 – C; 5 – B; 6 – C; 7 – C; 8 – B; 9 – D; 10 – D</w:t>
      </w:r>
    </w:p>
    <w:p>
      <w:r>
        <w:t>IV. (10pts)</w:t>
      </w:r>
    </w:p>
    <w:p>
      <w:r>
        <w:t xml:space="preserve">1. is having; has            2. will take; to stay         3. drinks; is eating           </w:t>
      </w:r>
    </w:p>
    <w:p>
      <w:r>
        <w:t>4. is ; speaks                  5. has been ; has visited</w:t>
      </w:r>
    </w:p>
    <w:p>
      <w:r>
        <w:t>V. (5pts)</w:t>
      </w:r>
    </w:p>
    <w:p>
      <w:r>
        <w:t>1. pianist         2. nearest       3. unhappy        4. rainy           5. interesting</w:t>
      </w:r>
    </w:p>
    <w:p>
      <w:r>
        <w:t>6. healthier      7. most popular   8. juicy        9. farther        10. fluently</w:t>
      </w:r>
    </w:p>
    <w:p>
      <w:pPr>
        <w:rPr>
          <w:lang w:val="it-IT"/>
        </w:rPr>
      </w:pPr>
      <w:r>
        <w:rPr>
          <w:lang w:val="it-IT"/>
        </w:rPr>
        <w:t>VI. (10pts)</w:t>
      </w:r>
    </w:p>
    <w:p>
      <w:pPr>
        <w:rPr>
          <w:lang w:val="it-IT"/>
        </w:rPr>
      </w:pPr>
      <w:r>
        <w:rPr>
          <w:lang w:val="it-IT"/>
        </w:rPr>
        <w:t>1 – D;            2 – C;        3 – B;           4 – F;        5 – I;         6 – H;       7 – E;    8 – J;    9 – K;     10 - G</w:t>
      </w:r>
    </w:p>
    <w:p>
      <w:r>
        <w:t>VII. (10 pts)</w:t>
      </w:r>
    </w:p>
    <w:p>
      <w:r>
        <w:t>1. in              2. much      3. time          4. them       5. lot</w:t>
      </w:r>
    </w:p>
    <w:p>
      <w:r>
        <w:t>6. with          7. more       8. start           9. have      10. able</w:t>
      </w:r>
    </w:p>
    <w:p>
      <w:r>
        <w:t>VIII. (2.5pts)</w:t>
      </w:r>
    </w:p>
    <w:p>
      <w:r>
        <w:t>1. with         2. at        3. along        4. off      5. for</w:t>
      </w:r>
    </w:p>
    <w:p>
      <w:r>
        <w:t>IX. (5pts)</w:t>
      </w:r>
    </w:p>
    <w:p>
      <w:r>
        <w:t>1. B                 2. D                 3. A                4. C                              5. A</w:t>
      </w:r>
    </w:p>
    <w:p>
      <w:r>
        <w:t>X. (5pts)</w:t>
      </w:r>
    </w:p>
    <w:p>
      <w:r>
        <w:t>1. It is in the north of Thailand.                               2. It is lined with small stands and shops.</w:t>
      </w:r>
    </w:p>
    <w:p>
      <w:r>
        <w:t>3. We/ I can buy everything.</w:t>
      </w:r>
    </w:p>
    <w:p>
      <w:r>
        <w:t>4. No, they aren’t.                                                     5. No, it isn’t.</w:t>
      </w:r>
    </w:p>
    <w:p>
      <w:r>
        <w:t>XI.(10pts)</w:t>
      </w:r>
    </w:p>
    <w:p>
      <w:r>
        <w:t xml:space="preserve">1. than              2. whole            3. in            4. much               5. on    </w:t>
      </w:r>
    </w:p>
    <w:p>
      <w:r>
        <w:t>6. are                7. surface           8. to           9. word               10. miles</w:t>
      </w:r>
    </w:p>
    <w:p>
      <w:r>
        <w:t>XII (5pts)</w:t>
      </w:r>
    </w:p>
    <w:p>
      <w:pPr>
        <w:numPr>
          <w:ilvl w:val="0"/>
          <w:numId w:val="41"/>
        </w:numPr>
      </w:pPr>
      <w:r>
        <w:t>Antarctica is the coldest place in the world.</w:t>
      </w:r>
    </w:p>
    <w:p>
      <w:pPr>
        <w:numPr>
          <w:ilvl w:val="0"/>
          <w:numId w:val="41"/>
        </w:numPr>
      </w:pPr>
      <w:r>
        <w:t>It is good for you to do exercises every morning.</w:t>
      </w:r>
    </w:p>
    <w:p>
      <w:pPr>
        <w:numPr>
          <w:ilvl w:val="0"/>
          <w:numId w:val="41"/>
        </w:numPr>
      </w:pPr>
      <w:r>
        <w:t>Tennis is Lan’s favourite sport.</w:t>
      </w:r>
    </w:p>
    <w:p>
      <w:pPr>
        <w:numPr>
          <w:ilvl w:val="0"/>
          <w:numId w:val="41"/>
        </w:numPr>
      </w:pPr>
      <w:r>
        <w:t>My brother is a good guitarist.</w:t>
      </w:r>
    </w:p>
    <w:p>
      <w:pPr>
        <w:numPr>
          <w:ilvl w:val="0"/>
          <w:numId w:val="41"/>
        </w:numPr>
      </w:pPr>
      <w:r>
        <w:t>This is the first time Nick has been to Da Nang.</w:t>
      </w:r>
    </w:p>
    <w:p>
      <w:r>
        <w:t>XIII. (5pts)</w:t>
      </w:r>
    </w:p>
    <w:p>
      <w:pPr>
        <w:numPr>
          <w:ilvl w:val="0"/>
          <w:numId w:val="42"/>
        </w:numPr>
      </w:pPr>
      <w:r>
        <w:t>The Discovery Channel makes funny education for children all over the world.</w:t>
      </w:r>
    </w:p>
    <w:p>
      <w:pPr>
        <w:numPr>
          <w:ilvl w:val="0"/>
          <w:numId w:val="42"/>
        </w:numPr>
      </w:pPr>
      <w:r>
        <w:t>Although Peter Likes sports very much, he doesn’t have (enough free) time to play or/ and watch them.</w:t>
      </w:r>
    </w:p>
    <w:p>
      <w:pPr>
        <w:numPr>
          <w:ilvl w:val="0"/>
          <w:numId w:val="42"/>
        </w:numPr>
      </w:pPr>
      <w:r>
        <w:t>In summer we go swimming with my friends at weekend and in winter we often go ice skating.</w:t>
      </w:r>
    </w:p>
    <w:p>
      <w:pPr>
        <w:numPr>
          <w:ilvl w:val="0"/>
          <w:numId w:val="42"/>
        </w:numPr>
      </w:pPr>
      <w:r>
        <w:t>Mai and her brother have learned English for four years.</w:t>
      </w:r>
    </w:p>
    <w:p>
      <w:pPr>
        <w:numPr>
          <w:ilvl w:val="0"/>
          <w:numId w:val="42"/>
        </w:numPr>
      </w:pPr>
      <w:r>
        <w:t>That boy is the most intelligent in our class.</w:t>
      </w:r>
    </w:p>
    <w:p>
      <w:r>
        <w:t>XIV. (10pts)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8"/>
        <w:gridCol w:w="7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jc w:val="center"/>
            </w:pPr>
            <w:r>
              <w:t>Đề 4</w:t>
            </w:r>
          </w:p>
        </w:tc>
        <w:tc>
          <w:tcPr>
            <w:tcW w:w="8100" w:type="dxa"/>
          </w:tcPr>
          <w:p>
            <w:pPr>
              <w:jc w:val="center"/>
            </w:pPr>
            <w:r>
              <w:t>ĐỀ KHẢO SÁT HỌC SINH GIỎI CẤP HUYỆN</w:t>
            </w:r>
          </w:p>
          <w:p>
            <w:pPr>
              <w:jc w:val="center"/>
            </w:pPr>
            <w:r>
              <w:t>MÔN : TIẾNG ANH 6</w:t>
            </w:r>
          </w:p>
          <w:p>
            <w:pPr>
              <w:jc w:val="center"/>
            </w:pPr>
            <w:r>
              <w:t>( thời gian làm bài 120 phút )</w:t>
            </w:r>
          </w:p>
        </w:tc>
      </w:tr>
    </w:tbl>
    <w:p>
      <w:pPr>
        <w:numPr>
          <w:ilvl w:val="0"/>
          <w:numId w:val="43"/>
        </w:numPr>
        <w:tabs>
          <w:tab w:val="left" w:pos="180"/>
          <w:tab w:val="clear" w:pos="1020"/>
        </w:tabs>
        <w:rPr>
          <w:b/>
        </w:rPr>
      </w:pPr>
      <w:r>
        <w:rPr>
          <w:b/>
        </w:rPr>
        <w:t>Chọn một từ có phần gạch chân đọc khác với các từ còn lại trong mỗi dòng</w:t>
      </w:r>
    </w:p>
    <w:p>
      <w:pPr>
        <w:ind w:left="360"/>
      </w:pPr>
      <w:r>
        <w:t>1. ve</w:t>
      </w:r>
      <w:r>
        <w:rPr>
          <w:b/>
          <w:u w:val="single"/>
        </w:rPr>
        <w:t>g</w:t>
      </w:r>
      <w:r>
        <w:t xml:space="preserve">etable                    </w:t>
      </w:r>
      <w:r>
        <w:rPr>
          <w:b/>
          <w:u w:val="single"/>
        </w:rPr>
        <w:t>g</w:t>
      </w:r>
      <w:r>
        <w:t>eography                   dru</w:t>
      </w:r>
      <w:r>
        <w:rPr>
          <w:b/>
          <w:u w:val="single"/>
        </w:rPr>
        <w:t>g</w:t>
      </w:r>
      <w:r>
        <w:t>store                   en</w:t>
      </w:r>
      <w:r>
        <w:rPr>
          <w:b/>
          <w:u w:val="single"/>
        </w:rPr>
        <w:t>g</w:t>
      </w:r>
      <w:r>
        <w:t>ineer</w:t>
      </w:r>
    </w:p>
    <w:p>
      <w:pPr>
        <w:ind w:left="360"/>
      </w:pPr>
      <w:r>
        <w:t>2. vaca</w:t>
      </w:r>
      <w:r>
        <w:rPr>
          <w:b/>
          <w:u w:val="single"/>
        </w:rPr>
        <w:t>tion</w:t>
      </w:r>
      <w:r>
        <w:t xml:space="preserve">                      pollu</w:t>
      </w:r>
      <w:r>
        <w:rPr>
          <w:b/>
          <w:u w:val="single"/>
        </w:rPr>
        <w:t>tion</w:t>
      </w:r>
      <w:r>
        <w:t xml:space="preserve">                      sugges</w:t>
      </w:r>
      <w:r>
        <w:rPr>
          <w:b/>
          <w:u w:val="single"/>
        </w:rPr>
        <w:t>tion</w:t>
      </w:r>
      <w:r>
        <w:t xml:space="preserve">                intersec</w:t>
      </w:r>
      <w:r>
        <w:rPr>
          <w:b/>
          <w:u w:val="single"/>
        </w:rPr>
        <w:t>tion</w:t>
      </w:r>
    </w:p>
    <w:p>
      <w:pPr>
        <w:ind w:left="360"/>
      </w:pPr>
      <w:r>
        <w:t>3. c</w:t>
      </w:r>
      <w:r>
        <w:rPr>
          <w:b/>
          <w:u w:val="single"/>
        </w:rPr>
        <w:t>o</w:t>
      </w:r>
      <w:r>
        <w:t>ffee                         v</w:t>
      </w:r>
      <w:r>
        <w:rPr>
          <w:b/>
          <w:u w:val="single"/>
        </w:rPr>
        <w:t>o</w:t>
      </w:r>
      <w:r>
        <w:t>lleyball                     ch</w:t>
      </w:r>
      <w:r>
        <w:rPr>
          <w:b/>
          <w:u w:val="single"/>
        </w:rPr>
        <w:t>o</w:t>
      </w:r>
      <w:r>
        <w:t xml:space="preserve">colate                  </w:t>
      </w:r>
      <w:r>
        <w:rPr>
          <w:b/>
          <w:u w:val="single"/>
        </w:rPr>
        <w:t>o</w:t>
      </w:r>
      <w:r>
        <w:t>pposite</w:t>
      </w:r>
    </w:p>
    <w:p>
      <w:pPr>
        <w:ind w:left="360"/>
      </w:pPr>
      <w:r>
        <w:t>4. r</w:t>
      </w:r>
      <w:r>
        <w:rPr>
          <w:b/>
          <w:u w:val="single"/>
        </w:rPr>
        <w:t>ou</w:t>
      </w:r>
      <w:r>
        <w:t>nd                          c</w:t>
      </w:r>
      <w:r>
        <w:rPr>
          <w:b/>
          <w:u w:val="single"/>
        </w:rPr>
        <w:t>ou</w:t>
      </w:r>
      <w:r>
        <w:t>ch                           r</w:t>
      </w:r>
      <w:r>
        <w:rPr>
          <w:b/>
          <w:u w:val="single"/>
        </w:rPr>
        <w:t>ou</w:t>
      </w:r>
      <w:r>
        <w:t>tine                      h</w:t>
      </w:r>
      <w:r>
        <w:rPr>
          <w:b/>
          <w:u w:val="single"/>
        </w:rPr>
        <w:t>ou</w:t>
      </w:r>
      <w:r>
        <w:t>sework</w:t>
      </w:r>
    </w:p>
    <w:p>
      <w:pPr>
        <w:ind w:left="360"/>
      </w:pPr>
      <w:r>
        <w:t xml:space="preserve">5. </w:t>
      </w:r>
      <w:r>
        <w:rPr>
          <w:b/>
          <w:u w:val="single"/>
        </w:rPr>
        <w:t>c</w:t>
      </w:r>
      <w:r>
        <w:t>enter                          so</w:t>
      </w:r>
      <w:r>
        <w:rPr>
          <w:b/>
          <w:u w:val="single"/>
        </w:rPr>
        <w:t>c</w:t>
      </w:r>
      <w:r>
        <w:t>cer                          bi</w:t>
      </w:r>
      <w:r>
        <w:rPr>
          <w:b/>
          <w:u w:val="single"/>
        </w:rPr>
        <w:t>c</w:t>
      </w:r>
      <w:r>
        <w:t>ycle                      ni</w:t>
      </w:r>
      <w:r>
        <w:rPr>
          <w:b/>
          <w:u w:val="single"/>
        </w:rPr>
        <w:t>c</w:t>
      </w:r>
      <w:r>
        <w:t>e</w:t>
      </w:r>
    </w:p>
    <w:p>
      <w:pPr>
        <w:ind w:left="360"/>
      </w:pPr>
      <w:r>
        <w:t>6. t</w:t>
      </w:r>
      <w:r>
        <w:rPr>
          <w:b/>
          <w:u w:val="single"/>
        </w:rPr>
        <w:t>oo</w:t>
      </w:r>
      <w:r>
        <w:t>thpaste                   b</w:t>
      </w:r>
      <w:r>
        <w:rPr>
          <w:b/>
          <w:u w:val="single"/>
        </w:rPr>
        <w:t>oo</w:t>
      </w:r>
      <w:r>
        <w:t>ts                            f</w:t>
      </w:r>
      <w:r>
        <w:rPr>
          <w:b/>
          <w:u w:val="single"/>
        </w:rPr>
        <w:t>oo</w:t>
      </w:r>
      <w:r>
        <w:t>d                          c</w:t>
      </w:r>
      <w:r>
        <w:rPr>
          <w:b/>
          <w:u w:val="single"/>
        </w:rPr>
        <w:t>oo</w:t>
      </w:r>
      <w:r>
        <w:t>king</w:t>
      </w:r>
    </w:p>
    <w:p>
      <w:pPr>
        <w:ind w:left="360"/>
        <w:rPr>
          <w:b/>
        </w:rPr>
      </w:pPr>
      <w:r>
        <w:rPr>
          <w:b/>
        </w:rPr>
        <w:t>II. Có bao nhiêu cách phát âm cho những phần gạch chân trong mỗi dòng sau</w:t>
      </w:r>
    </w:p>
    <w:p>
      <w:pPr>
        <w:ind w:left="360"/>
      </w:pPr>
      <w:r>
        <w:t>7. d</w:t>
      </w:r>
      <w:r>
        <w:rPr>
          <w:b/>
          <w:i/>
          <w:u w:val="single"/>
        </w:rPr>
        <w:t>o</w:t>
      </w:r>
      <w:r>
        <w:t>zen                        ch</w:t>
      </w:r>
      <w:r>
        <w:rPr>
          <w:b/>
          <w:i/>
          <w:u w:val="single"/>
        </w:rPr>
        <w:t>o</w:t>
      </w:r>
      <w:r>
        <w:t>colate                       fr</w:t>
      </w:r>
      <w:r>
        <w:rPr>
          <w:b/>
          <w:i/>
          <w:u w:val="single"/>
        </w:rPr>
        <w:t>o</w:t>
      </w:r>
      <w:r>
        <w:t>nt                          s</w:t>
      </w:r>
      <w:r>
        <w:rPr>
          <w:b/>
          <w:i/>
          <w:u w:val="single"/>
        </w:rPr>
        <w:t>o</w:t>
      </w:r>
      <w:r>
        <w:t>da</w:t>
      </w:r>
    </w:p>
    <w:p>
      <w:pPr>
        <w:ind w:left="360"/>
      </w:pPr>
      <w:r>
        <w:t>8. o</w:t>
      </w:r>
      <w:r>
        <w:rPr>
          <w:b/>
          <w:i/>
          <w:u w:val="single"/>
        </w:rPr>
        <w:t>c</w:t>
      </w:r>
      <w:r>
        <w:t xml:space="preserve">ean                         </w:t>
      </w:r>
      <w:r>
        <w:rPr>
          <w:b/>
          <w:i/>
          <w:u w:val="single"/>
        </w:rPr>
        <w:t>c</w:t>
      </w:r>
      <w:r>
        <w:t xml:space="preserve">ity                               </w:t>
      </w:r>
      <w:r>
        <w:rPr>
          <w:b/>
          <w:i/>
          <w:u w:val="single"/>
        </w:rPr>
        <w:t>c</w:t>
      </w:r>
      <w:r>
        <w:t>ountry                       du</w:t>
      </w:r>
      <w:r>
        <w:rPr>
          <w:b/>
          <w:i/>
          <w:u w:val="single"/>
        </w:rPr>
        <w:t>c</w:t>
      </w:r>
      <w:r>
        <w:t>k</w:t>
      </w:r>
    </w:p>
    <w:p>
      <w:pPr>
        <w:ind w:left="360"/>
      </w:pPr>
      <w:r>
        <w:t xml:space="preserve">9. </w:t>
      </w:r>
      <w:r>
        <w:rPr>
          <w:b/>
          <w:i/>
          <w:u w:val="single"/>
        </w:rPr>
        <w:t>th</w:t>
      </w:r>
      <w:r>
        <w:t>irsty                        bro</w:t>
      </w:r>
      <w:r>
        <w:rPr>
          <w:b/>
          <w:i/>
          <w:u w:val="single"/>
        </w:rPr>
        <w:t>th</w:t>
      </w:r>
      <w:r>
        <w:t>er                          ba</w:t>
      </w:r>
      <w:r>
        <w:rPr>
          <w:b/>
          <w:i/>
          <w:u w:val="single"/>
        </w:rPr>
        <w:t>th</w:t>
      </w:r>
      <w:r>
        <w:t xml:space="preserve">                            wi</w:t>
      </w:r>
      <w:r>
        <w:rPr>
          <w:b/>
          <w:i/>
          <w:u w:val="single"/>
        </w:rPr>
        <w:t>th</w:t>
      </w:r>
    </w:p>
    <w:p>
      <w:pPr>
        <w:ind w:left="360"/>
      </w:pPr>
      <w:r>
        <w:t xml:space="preserve">10. </w:t>
      </w:r>
      <w:r>
        <w:rPr>
          <w:b/>
          <w:i/>
          <w:u w:val="single"/>
        </w:rPr>
        <w:t>s</w:t>
      </w:r>
      <w:r>
        <w:t>ugar                       A</w:t>
      </w:r>
      <w:r>
        <w:rPr>
          <w:b/>
          <w:i/>
          <w:u w:val="single"/>
        </w:rPr>
        <w:t>s</w:t>
      </w:r>
      <w:r>
        <w:t xml:space="preserve">ia                               </w:t>
      </w:r>
      <w:r>
        <w:rPr>
          <w:b/>
          <w:i/>
          <w:u w:val="single"/>
        </w:rPr>
        <w:t>s</w:t>
      </w:r>
      <w:r>
        <w:t>ing                            sea</w:t>
      </w:r>
      <w:r>
        <w:rPr>
          <w:b/>
          <w:i/>
          <w:u w:val="single"/>
        </w:rPr>
        <w:t>s</w:t>
      </w:r>
      <w:r>
        <w:t>on</w:t>
      </w:r>
    </w:p>
    <w:p>
      <w:pPr>
        <w:ind w:left="360"/>
        <w:rPr>
          <w:b/>
        </w:rPr>
      </w:pPr>
      <w:r>
        <w:rPr>
          <w:b/>
        </w:rPr>
        <w:t>III. Chọn một đáp án thích hợp nhất để hoàn thành các câu sau</w:t>
      </w:r>
    </w:p>
    <w:p>
      <w:pPr>
        <w:ind w:left="360"/>
        <w:jc w:val="both"/>
      </w:pPr>
      <w:r>
        <w:t>11. Are these pens and rulers yours? _ No, …..aren’t. ( they, those, there, mine)</w:t>
      </w:r>
    </w:p>
    <w:p>
      <w:pPr>
        <w:ind w:left="360"/>
        <w:jc w:val="both"/>
      </w:pPr>
      <w:r>
        <w:t>12. Which is …..the Red river or the Nile river? ( big, biggest, the biggest, bigger )</w:t>
      </w:r>
    </w:p>
    <w:p>
      <w:pPr>
        <w:ind w:left="360"/>
        <w:jc w:val="both"/>
      </w:pPr>
      <w:r>
        <w:t>13. He enjoys …. to music in his free time. ( listen, to listen, listening, listens)</w:t>
      </w:r>
    </w:p>
    <w:p>
      <w:pPr>
        <w:ind w:left="360"/>
        <w:jc w:val="both"/>
      </w:pPr>
      <w:r>
        <w:t>14. None of these trains stops at Ramsey. They……….(stop) at Ramsey. (sometimes, never, usually, often)</w:t>
      </w:r>
    </w:p>
    <w:p>
      <w:pPr>
        <w:ind w:left="360"/>
        <w:jc w:val="both"/>
      </w:pPr>
      <w:r>
        <w:t>15. What are you watching ?.......( I’m going to watch afilm/ I want to watch a film/ I’m watching a film/ I watch a film)</w:t>
      </w:r>
    </w:p>
    <w:p>
      <w:pPr>
        <w:ind w:left="360"/>
        <w:jc w:val="both"/>
      </w:pPr>
      <w:r>
        <w:t>16. Their friend ……… a new bike. ( have, has, to have , is)</w:t>
      </w:r>
    </w:p>
    <w:p>
      <w:pPr>
        <w:ind w:left="360"/>
        <w:jc w:val="both"/>
      </w:pPr>
      <w:r>
        <w:t>17. There are …….syllable in the word ‘’intelligent’’ ( two, three, four, five)</w:t>
      </w:r>
    </w:p>
    <w:p>
      <w:pPr>
        <w:ind w:left="360"/>
        <w:jc w:val="both"/>
      </w:pPr>
      <w:r>
        <w:t>18. …………?- Black. And it’s very long. ( What color are her lips?/ What color is her hair?/ What color are her teeth?/ What color are her hair?)</w:t>
      </w:r>
    </w:p>
    <w:p>
      <w:pPr>
        <w:ind w:left="360"/>
        <w:jc w:val="both"/>
      </w:pPr>
      <w:r>
        <w:t>19. How many ….. do you want?- A dozen. ( noodles, cooking oil,carrot, eggs)</w:t>
      </w:r>
    </w:p>
    <w:p>
      <w:pPr>
        <w:ind w:left="360"/>
        <w:jc w:val="both"/>
      </w:pPr>
      <w:r>
        <w:t>20. What would you like…..dinner? (to, for, in, at)</w:t>
      </w:r>
    </w:p>
    <w:p>
      <w:pPr>
        <w:ind w:left="360"/>
        <w:rPr>
          <w:b/>
        </w:rPr>
      </w:pPr>
      <w:r>
        <w:rPr>
          <w:b/>
        </w:rPr>
        <w:t>IV. Đọc đoạn văn sau đó trả lời câu hỏi bên dưới:</w:t>
      </w:r>
    </w:p>
    <w:p>
      <w:pPr>
        <w:ind w:left="360"/>
        <w:jc w:val="both"/>
      </w:pPr>
      <w:r>
        <w:t xml:space="preserve">      Mrs Smith lives in Paris. She teaches Literature at a school in Paris. She goes to work every working day. She has two day off a week : Saturday and Sunday. She has a bicycle but she never cycles to work because it’s far from her school to her house. Hre school starts at 8.00 am and finishes at 4.00 pm. After work, she usually gose swimming in the swimming pool or play badminton. She comes back home at 7.00 pm and has dinner. After dinner, she is always making herstudent’s paper. Sometimes she watches TV. She feels happy with her job.</w:t>
      </w:r>
    </w:p>
    <w:p>
      <w:pPr>
        <w:ind w:left="360"/>
      </w:pPr>
      <w:r>
        <w:t>21. Where does Mrs. Smith work?</w:t>
      </w:r>
    </w:p>
    <w:p>
      <w:pPr>
        <w:ind w:left="360"/>
      </w:pPr>
      <w:r>
        <w:t>22. How many days a week does she go to work?</w:t>
      </w:r>
    </w:p>
    <w:p>
      <w:pPr>
        <w:ind w:left="360"/>
      </w:pPr>
      <w:r>
        <w:t>23. Why doesn’t she ride her bike to work?</w:t>
      </w:r>
    </w:p>
    <w:p>
      <w:pPr>
        <w:ind w:left="360"/>
      </w:pPr>
      <w:r>
        <w:t>24. Is she free after dinner?</w:t>
      </w:r>
    </w:p>
    <w:p>
      <w:pPr>
        <w:ind w:left="360"/>
      </w:pPr>
      <w:r>
        <w:t>25. How does she feel her job?</w:t>
      </w:r>
    </w:p>
    <w:p>
      <w:pPr>
        <w:ind w:left="360"/>
        <w:rPr>
          <w:b/>
        </w:rPr>
      </w:pPr>
      <w:r>
        <w:rPr>
          <w:b/>
        </w:rPr>
        <w:t>V. Cho hình thức đúng của động từ trong ngoặc:</w:t>
      </w:r>
    </w:p>
    <w:p>
      <w:pPr>
        <w:ind w:left="360"/>
      </w:pPr>
      <w:r>
        <w:t>a. What (26- be) …….there (27- drink)……..for diner?</w:t>
      </w:r>
    </w:p>
    <w:p>
      <w:pPr>
        <w:ind w:left="360"/>
      </w:pPr>
      <w:r>
        <w:t>b. Nam usually (28- not play)……………sports, but sometimes, he (29- fly)………….the kites.</w:t>
      </w:r>
    </w:p>
    <w:p>
      <w:pPr>
        <w:ind w:left="360"/>
      </w:pPr>
      <w:r>
        <w:t>c. Let us ( 30- help)……….Mum, Hoa.</w:t>
      </w:r>
    </w:p>
    <w:p>
      <w:pPr>
        <w:ind w:left="360"/>
      </w:pPr>
      <w:r>
        <w:t>d. I’m upstairs. I (31- watch) ……..TV</w:t>
      </w:r>
    </w:p>
    <w:p>
      <w:pPr>
        <w:ind w:left="360"/>
      </w:pPr>
      <w:r>
        <w:t>e. Why the world (32- need)………. more land and food?</w:t>
      </w:r>
    </w:p>
    <w:p>
      <w:pPr>
        <w:ind w:left="360"/>
      </w:pPr>
      <w:r>
        <w:t>f. You mustn’t (33- eat)………food in the classroom.</w:t>
      </w:r>
    </w:p>
    <w:p>
      <w:pPr>
        <w:ind w:left="360"/>
      </w:pPr>
      <w:r>
        <w:t>g. This book (34- not belong) ………….to me</w:t>
      </w:r>
    </w:p>
    <w:p>
      <w:pPr>
        <w:ind w:left="360"/>
      </w:pPr>
      <w:r>
        <w:t>h. What you (35- do)…this summer holiday? – We ( 36- visit) …President Ho Chi Minh’S Mausoleum.</w:t>
      </w:r>
    </w:p>
    <w:p>
      <w:pPr>
        <w:ind w:left="360"/>
        <w:rPr>
          <w:b/>
        </w:rPr>
      </w:pPr>
      <w:r>
        <w:rPr>
          <w:b/>
        </w:rPr>
        <w:t>VI. Điền Một từ thích hợp vào chỗ trống để hoàn thành đoạn văn sau.</w:t>
      </w:r>
    </w:p>
    <w:p>
      <w:pPr>
        <w:ind w:left="360"/>
        <w:jc w:val="both"/>
      </w:pPr>
      <w:r>
        <w:t>Joanna lives in oxford …..37……England. She is tall and thin …38……brown hair and blue eyes. She is 11 years old and her birthday is ….39… June 22</w:t>
      </w:r>
      <w:r>
        <w:rPr>
          <w:vertAlign w:val="superscript"/>
        </w:rPr>
        <w:t>nd</w:t>
      </w:r>
      <w:r>
        <w:t>. …..40…. loves swimming very much. In the summer, she goes swimming…41…..afternoon.She sometimes plays tennis, …42…not always. In the winter, she likes watching television at …43… She ….44…want to …45… out in the cold weather.</w:t>
      </w:r>
    </w:p>
    <w:p>
      <w:pPr>
        <w:ind w:left="360"/>
        <w:rPr>
          <w:b/>
        </w:rPr>
      </w:pPr>
      <w:r>
        <w:rPr>
          <w:b/>
        </w:rPr>
        <w:t>VII. Cho hình thức thích hợp của từ in hoa:</w:t>
      </w:r>
    </w:p>
    <w:p>
      <w:pPr>
        <w:ind w:left="360"/>
      </w:pPr>
      <w:r>
        <w:t>46. They have a lot of ………… in the summer                                               ACT</w:t>
      </w:r>
    </w:p>
    <w:p>
      <w:pPr>
        <w:ind w:left="360"/>
      </w:pPr>
      <w:r>
        <w:t>47. My school library is on the …..floor. I go there…48… aweek.                  TWO</w:t>
      </w:r>
    </w:p>
    <w:p>
      <w:pPr>
        <w:ind w:left="360"/>
      </w:pPr>
      <w:r>
        <w:t>49. The street in Thai Binh are ……. than those in Ha Noi                              NARROW</w:t>
      </w:r>
    </w:p>
    <w:p>
      <w:pPr>
        <w:ind w:left="360"/>
      </w:pPr>
      <w:r>
        <w:t>50. Ba’s English test is the………….of the group.                                           BAD</w:t>
      </w:r>
    </w:p>
    <w:p>
      <w:pPr>
        <w:ind w:left="360"/>
      </w:pPr>
      <w:r>
        <w:t>51. I’m English. What’s your…………..?                                                       NATION</w:t>
      </w:r>
    </w:p>
    <w:p>
      <w:pPr>
        <w:ind w:left="360"/>
      </w:pPr>
      <w:r>
        <w:t>52. Is Hoa Binh a……..province?                                                                     MOUNTAIN</w:t>
      </w:r>
    </w:p>
    <w:p>
      <w:r>
        <w:t xml:space="preserve">       53. In the …………., there is a hopital and a factory.                                      NEIGHBOR</w:t>
      </w:r>
    </w:p>
    <w:p>
      <w:r>
        <w:t xml:space="preserve">      54. I like drinking fruit juice especially………..                                               LEMON</w:t>
      </w:r>
    </w:p>
    <w:p>
      <w:pPr>
        <w:ind w:left="360"/>
      </w:pPr>
      <w:r>
        <w:t>55. What is the………..of the Red river?                                                          DEEP</w:t>
      </w:r>
    </w:p>
    <w:p>
      <w:pPr>
        <w:ind w:left="360"/>
      </w:pPr>
      <w:r>
        <w:t>56. She sings …………………..                                                                       BEAUTY</w:t>
      </w:r>
    </w:p>
    <w:p>
      <w:pPr>
        <w:ind w:left="360"/>
        <w:rPr>
          <w:b/>
        </w:rPr>
      </w:pPr>
      <w:r>
        <w:rPr>
          <w:b/>
        </w:rPr>
        <w:t>VIII. Viết lại câu sau theo cách gợi ý</w:t>
      </w:r>
    </w:p>
    <w:p>
      <w:pPr>
        <w:ind w:left="360"/>
      </w:pPr>
      <w:r>
        <w:t>57. This is Ba’s book.                                               – This book……….</w:t>
      </w:r>
    </w:p>
    <w:p>
      <w:pPr>
        <w:ind w:left="360"/>
      </w:pPr>
      <w:r>
        <w:t>58. Does your class have twelve benches?                _ Are there……………</w:t>
      </w:r>
    </w:p>
    <w:p>
      <w:pPr>
        <w:ind w:left="360"/>
      </w:pPr>
      <w:r>
        <w:t>59. Nam’s house is near a river.                                – Nam’s house isn’t ………………….</w:t>
      </w:r>
    </w:p>
    <w:p>
      <w:pPr>
        <w:ind w:left="360"/>
      </w:pPr>
      <w:r>
        <w:t>60. How much is a cake and an ice- cream?                 -  What’s the………………………….</w:t>
      </w:r>
    </w:p>
    <w:p>
      <w:pPr>
        <w:ind w:left="360"/>
      </w:pPr>
      <w:r>
        <w:t>61. Let’s jog in the park.                                            – What about……………………………….</w:t>
      </w:r>
    </w:p>
    <w:p>
      <w:pPr>
        <w:ind w:left="360"/>
      </w:pPr>
      <w:r>
        <w:t>62. I cycle to school every day.                                      – I go……………….</w:t>
      </w:r>
    </w:p>
    <w:p>
      <w:pPr>
        <w:ind w:left="360"/>
      </w:pPr>
      <w:r>
        <w:t>63. What does Nam’s father do?                                   - What is……………………….</w:t>
      </w:r>
    </w:p>
    <w:p>
      <w:pPr>
        <w:ind w:left="360"/>
      </w:pPr>
      <w:r>
        <w:t>64. What is the width of the Great Wall?                       - How……………………………..</w:t>
      </w:r>
    </w:p>
    <w:p>
      <w:pPr>
        <w:ind w:left="360"/>
      </w:pPr>
      <w:r>
        <w:t>65. People need more land, they destroy more forests.  – The more……………………………….</w:t>
      </w:r>
    </w:p>
    <w:p>
      <w:pPr>
        <w:ind w:left="360"/>
      </w:pPr>
      <w:r>
        <w:t>66. Nam learns English better than Ba.                        – Nam is ……………………………………..</w:t>
      </w:r>
    </w:p>
    <w:p>
      <w:pPr>
        <w:ind w:left="360"/>
        <w:rPr>
          <w:b/>
        </w:rPr>
      </w:pPr>
      <w:r>
        <w:rPr>
          <w:b/>
        </w:rPr>
        <w:t>IX. Đặt câu hỏi cho các từ,cụm từ gạch chân.</w:t>
      </w:r>
    </w:p>
    <w:p>
      <w:pPr>
        <w:ind w:left="357"/>
      </w:pPr>
      <w:r>
        <w:t xml:space="preserve">67. Lan goes to school with </w:t>
      </w:r>
      <w:r>
        <w:rPr>
          <w:u w:val="single"/>
        </w:rPr>
        <w:t>her friends</w:t>
      </w:r>
      <w:r>
        <w:t xml:space="preserve"> </w:t>
      </w:r>
    </w:p>
    <w:p>
      <w:pPr>
        <w:ind w:left="357"/>
      </w:pPr>
      <w:r>
        <w:t>......................................................................................................................................................................</w:t>
      </w:r>
    </w:p>
    <w:p>
      <w:pPr>
        <w:ind w:left="357"/>
      </w:pPr>
      <w:r>
        <w:t xml:space="preserve">68.I’d like </w:t>
      </w:r>
      <w:r>
        <w:rPr>
          <w:u w:val="single"/>
        </w:rPr>
        <w:t>some</w:t>
      </w:r>
      <w:r>
        <w:t xml:space="preserve"> beef and </w:t>
      </w:r>
      <w:r>
        <w:rPr>
          <w:u w:val="single"/>
        </w:rPr>
        <w:t>a dozen</w:t>
      </w:r>
      <w:r>
        <w:t xml:space="preserve"> eggs.</w:t>
      </w:r>
    </w:p>
    <w:p>
      <w:pPr>
        <w:ind w:left="357"/>
      </w:pPr>
      <w:r>
        <w:t>.......................................................................................................................................................................</w:t>
      </w:r>
    </w:p>
    <w:p>
      <w:pPr>
        <w:rPr>
          <w:u w:val="single"/>
        </w:rPr>
      </w:pPr>
      <w:r>
        <w:t xml:space="preserve">69. Yoko is </w:t>
      </w:r>
      <w:r>
        <w:rPr>
          <w:u w:val="single"/>
        </w:rPr>
        <w:t>Japanese</w:t>
      </w:r>
    </w:p>
    <w:p>
      <w:pPr>
        <w:ind w:left="357"/>
      </w:pPr>
      <w:r>
        <w:t>......................................................................................................................................................................</w:t>
      </w:r>
    </w:p>
    <w:p>
      <w:r>
        <w:t xml:space="preserve">70.My daughters </w:t>
      </w:r>
      <w:r>
        <w:rPr>
          <w:u w:val="single"/>
        </w:rPr>
        <w:t>do aerobics</w:t>
      </w:r>
      <w:r>
        <w:t xml:space="preserve"> every morning</w:t>
      </w:r>
    </w:p>
    <w:p>
      <w:pPr>
        <w:ind w:left="357"/>
      </w:pPr>
      <w:r>
        <w:t>......................................................................................................................................................................</w:t>
      </w:r>
    </w:p>
    <w:p>
      <w:r>
        <w:t xml:space="preserve">71. They sometimes go sailing </w:t>
      </w:r>
      <w:r>
        <w:rPr>
          <w:u w:val="single"/>
        </w:rPr>
        <w:t>in the fall</w:t>
      </w:r>
      <w:r>
        <w:t>.</w:t>
      </w:r>
    </w:p>
    <w:p>
      <w:pPr>
        <w:ind w:left="357"/>
      </w:pPr>
      <w:r>
        <w:t>......................................................................................................................................................................</w:t>
      </w:r>
    </w:p>
    <w:p>
      <w:r>
        <w:t xml:space="preserve">72. </w:t>
      </w:r>
      <w:r>
        <w:rPr>
          <w:u w:val="single"/>
        </w:rPr>
        <w:t>Miss Lan</w:t>
      </w:r>
      <w:r>
        <w:t xml:space="preserve"> teaches us Vietnamese everyday.</w:t>
      </w:r>
    </w:p>
    <w:p>
      <w:pPr>
        <w:ind w:left="357"/>
      </w:pPr>
      <w:r>
        <w:t>.......................................................................................................................................................................</w:t>
      </w:r>
    </w:p>
    <w:p>
      <w:r>
        <w:t xml:space="preserve">73.He is ging to saty in Hanoi </w:t>
      </w:r>
      <w:r>
        <w:rPr>
          <w:u w:val="single"/>
        </w:rPr>
        <w:t>for a week</w:t>
      </w:r>
      <w:r>
        <w:t>.</w:t>
      </w:r>
    </w:p>
    <w:p>
      <w:pPr>
        <w:ind w:left="357"/>
      </w:pPr>
      <w:r>
        <w:t>......................................................................................................................................................................</w:t>
      </w:r>
    </w:p>
    <w:p>
      <w:r>
        <w:t xml:space="preserve">74. It takes me </w:t>
      </w:r>
      <w:r>
        <w:rPr>
          <w:u w:val="single"/>
        </w:rPr>
        <w:t>fifteen minutes</w:t>
      </w:r>
      <w:r>
        <w:t xml:space="preserve"> to walk to school.</w:t>
      </w:r>
    </w:p>
    <w:p>
      <w:pPr>
        <w:ind w:left="357"/>
      </w:pPr>
      <w:r>
        <w:t>.......................................................................................................................................................................</w:t>
      </w:r>
    </w:p>
    <w:p>
      <w:r>
        <w:t xml:space="preserve">75. They </w:t>
      </w:r>
      <w:r>
        <w:rPr>
          <w:u w:val="single"/>
        </w:rPr>
        <w:t>always</w:t>
      </w:r>
      <w:r>
        <w:t xml:space="preserve"> do their homework.</w:t>
      </w:r>
    </w:p>
    <w:p>
      <w:pPr>
        <w:ind w:left="357"/>
        <w:rPr>
          <w:b/>
        </w:rPr>
      </w:pPr>
      <w:r>
        <w:t>.....................................................................................................................................................................</w:t>
      </w:r>
      <w:r>
        <w:rPr>
          <w:b/>
        </w:rPr>
        <w:t xml:space="preserve"> </w:t>
      </w:r>
    </w:p>
    <w:p>
      <w:pPr>
        <w:ind w:left="357"/>
        <w:rPr>
          <w:b/>
        </w:rPr>
      </w:pPr>
      <w:r>
        <w:rPr>
          <w:b/>
        </w:rPr>
        <w:t>X. Tìm một lỗi sai trong mỗi câu sau :</w:t>
      </w:r>
    </w:p>
    <w:p>
      <w:pPr>
        <w:ind w:left="360"/>
      </w:pPr>
      <w:r>
        <w:t>76. She always puts a few salt in her soup.</w:t>
      </w:r>
    </w:p>
    <w:p>
      <w:pPr>
        <w:ind w:left="360"/>
      </w:pPr>
      <w:r>
        <w:t>77. We should collect empty cans and bottles because factories need it to recycle.</w:t>
      </w:r>
    </w:p>
    <w:p>
      <w:pPr>
        <w:ind w:left="360"/>
      </w:pPr>
      <w:r>
        <w:t>78. Do you know anyone about “ Tom and Jerry”?</w:t>
      </w:r>
    </w:p>
    <w:p>
      <w:pPr>
        <w:ind w:left="360"/>
      </w:pPr>
      <w:r>
        <w:t>79. Where is your classroom?- It’s at the ninth floor.</w:t>
      </w:r>
    </w:p>
    <w:p>
      <w:pPr>
        <w:ind w:left="360"/>
      </w:pPr>
      <w:r>
        <w:t>80. How far is it from Hanoi to the Thai Binh?</w:t>
      </w:r>
    </w:p>
    <w:p>
      <w:pPr>
        <w:ind w:left="360"/>
      </w:pPr>
      <w:r>
        <w:t>81. She feels happily when she gets good marks.</w:t>
      </w:r>
    </w:p>
    <w:p>
      <w:pPr>
        <w:ind w:left="360"/>
      </w:pPr>
      <w:r>
        <w:t>82. Her sister is at school at seven o’clock to eleven fifteen.</w:t>
      </w:r>
    </w:p>
    <w:p>
      <w:pPr>
        <w:ind w:left="360"/>
      </w:pPr>
      <w:r>
        <w:t>83. She would like buying a packet of candies and two bars of soap.</w:t>
      </w:r>
    </w:p>
    <w:p>
      <w:pPr>
        <w:ind w:left="360"/>
      </w:pPr>
      <w:r>
        <w:t>84. He comes here with bicycle.</w:t>
      </w:r>
    </w:p>
    <w:p>
      <w:pPr>
        <w:ind w:left="360"/>
      </w:pPr>
      <w:r>
        <w:t>85. She is the most beautiful of the two girls.</w:t>
      </w:r>
    </w:p>
    <w:p>
      <w:pPr>
        <w:rPr>
          <w:b/>
        </w:rPr>
      </w:pPr>
      <w:r>
        <w:rPr>
          <w:b/>
        </w:rPr>
        <w:t xml:space="preserve">       XI. Sắp xếp từ xáo trộn thành câu có nghĩa.</w:t>
      </w:r>
    </w:p>
    <w:p>
      <w:pPr>
        <w:ind w:left="360"/>
      </w:pPr>
      <w:r>
        <w:t>86. We/ this/ a change/ weekned/ camping/ don’t/ for/ why/ go/ ?</w:t>
      </w:r>
    </w:p>
    <w:p>
      <w:pPr>
        <w:ind w:left="360"/>
      </w:pPr>
      <w:r>
        <w:t>......................................................................................................................................................................</w:t>
      </w:r>
    </w:p>
    <w:p>
      <w:pPr>
        <w:ind w:left="360"/>
      </w:pPr>
      <w:r>
        <w:t>87. Ha/ a/ an/ singing/ reading/ sister/ is/ her/ is/ Engligh songs/ and/ now/ book.</w:t>
      </w:r>
    </w:p>
    <w:p>
      <w:pPr>
        <w:ind w:left="360"/>
      </w:pPr>
      <w:r>
        <w:t>......................................................................................................................................................................</w:t>
      </w:r>
    </w:p>
    <w:p>
      <w:r>
        <w:t>88. you/ what/ are/ father/ do/ tonigh/ you/ going/ and/ to/?</w:t>
      </w:r>
    </w:p>
    <w:p>
      <w:pPr>
        <w:ind w:left="360"/>
      </w:pPr>
      <w:r>
        <w:t>.......................................................................................................................................................................</w:t>
      </w:r>
    </w:p>
    <w:p>
      <w:r>
        <w:t>89. there/ fridge/ many/ of/ our/ how/ cans/ are/ food/ in/ ?</w:t>
      </w:r>
    </w:p>
    <w:p>
      <w:pPr>
        <w:ind w:left="360"/>
      </w:pPr>
      <w:r>
        <w:t>......................................................................................................................................................................</w:t>
      </w:r>
    </w:p>
    <w:p>
      <w:r>
        <w:t>90. face/ eyes/ big/ oval/ Lan/ black/ and/ has/ an.</w:t>
      </w:r>
    </w:p>
    <w:p>
      <w:pPr>
        <w:ind w:left="360"/>
      </w:pPr>
      <w:r>
        <w:t>......................................................................................................................................................................</w:t>
      </w:r>
    </w:p>
    <w:p>
      <w:r>
        <w:t>91. hot/ likes/ Tan/ because/ weather/ can/ he/swimming/ go</w:t>
      </w:r>
    </w:p>
    <w:p>
      <w:pPr>
        <w:ind w:left="360"/>
      </w:pPr>
      <w:r>
        <w:t>.......................................................................................................................................................................</w:t>
      </w:r>
    </w:p>
    <w:p>
      <w:r>
        <w:t>92. She/ a/ beautiful/ flowers/ in front/ house/ with/ in/ garden/ lives/ a/ of/ it.</w:t>
      </w:r>
    </w:p>
    <w:p>
      <w:pPr>
        <w:ind w:left="360"/>
      </w:pPr>
      <w:r>
        <w:t>......................................................................................................................................................................</w:t>
      </w:r>
    </w:p>
    <w:p>
      <w:r>
        <w:t>93. on/ don’t/ street/ the/ throw/ trash/.</w:t>
      </w:r>
    </w:p>
    <w:p>
      <w:pPr>
        <w:ind w:left="360"/>
        <w:rPr>
          <w:b/>
        </w:rPr>
      </w:pPr>
      <w:r>
        <w:t>......................................................................................................................................................................</w:t>
      </w:r>
      <w:r>
        <w:rPr>
          <w:b/>
        </w:rPr>
        <w:t>XII. Điền một giới từ phù hợp vào chỗ trống nếu cần thiết.</w:t>
      </w:r>
    </w:p>
    <w:p>
      <w:pPr>
        <w:ind w:left="360"/>
      </w:pPr>
      <w:r>
        <w:t>94. Huong helps me a lot ……....my homework.</w:t>
      </w:r>
    </w:p>
    <w:p>
      <w:pPr>
        <w:ind w:left="360"/>
      </w:pPr>
      <w:r>
        <w:t>95.The garden is full……………..flowers</w:t>
      </w:r>
    </w:p>
    <w:p>
      <w:pPr>
        <w:ind w:left="360"/>
      </w:pPr>
      <w:r>
        <w:t>96. Is she good …….English?</w:t>
      </w:r>
    </w:p>
    <w:p>
      <w:pPr>
        <w:ind w:left="360"/>
      </w:pPr>
      <w:r>
        <w:t>97. What part of the country are you………?</w:t>
      </w:r>
    </w:p>
    <w:p>
      <w:pPr>
        <w:ind w:left="360"/>
      </w:pPr>
      <w:r>
        <w:t>98. My house is …………….the bookstore and drugstore.</w:t>
      </w:r>
    </w:p>
    <w:p>
      <w:pPr>
        <w:ind w:left="360"/>
      </w:pPr>
      <w:r>
        <w:t>99. My mother wants to buy a dozen ……….eggs</w:t>
      </w:r>
    </w:p>
    <w:p>
      <w:pPr>
        <w:ind w:left="360"/>
      </w:pPr>
      <w:r>
        <w:t>100. We should wash our hands …………..meals.</w:t>
      </w:r>
    </w:p>
    <w:p>
      <w:pPr>
        <w:ind w:left="360"/>
      </w:pPr>
    </w:p>
    <w:p>
      <w:pPr>
        <w:ind w:left="360"/>
      </w:pPr>
      <w:r>
        <w:t>**********************************</w:t>
      </w:r>
    </w:p>
    <w:p>
      <w:pPr>
        <w:ind w:left="360"/>
      </w:pPr>
    </w:p>
    <w:p>
      <w:pPr>
        <w:jc w:val="both"/>
        <w:rPr>
          <w:b/>
          <w:color w:val="0D0D0D"/>
        </w:rPr>
      </w:pPr>
      <w:r>
        <w:rPr>
          <w:b/>
          <w:color w:val="0D0D0D"/>
        </w:rPr>
        <w:t>III- Complete the sentences with the correct form of the verbs in brackets:</w:t>
      </w:r>
    </w:p>
    <w:p>
      <w:pPr>
        <w:numPr>
          <w:ilvl w:val="0"/>
          <w:numId w:val="44"/>
        </w:numPr>
        <w:ind w:left="0" w:firstLine="0"/>
        <w:jc w:val="both"/>
        <w:rPr>
          <w:color w:val="0D0D0D"/>
        </w:rPr>
      </w:pPr>
      <w:r>
        <w:rPr>
          <w:color w:val="0D0D0D"/>
        </w:rPr>
        <w:t>My sister always (walk)……..…… to school  but today she (go) …………... by bike.</w:t>
      </w:r>
    </w:p>
    <w:p>
      <w:pPr>
        <w:numPr>
          <w:ilvl w:val="0"/>
          <w:numId w:val="44"/>
        </w:numPr>
        <w:ind w:left="0" w:firstLine="0"/>
        <w:jc w:val="both"/>
        <w:rPr>
          <w:color w:val="0D0D0D"/>
        </w:rPr>
      </w:pPr>
      <w:r>
        <w:rPr>
          <w:color w:val="0D0D0D"/>
        </w:rPr>
        <w:t>Why are you buying so much food ?</w:t>
      </w:r>
    </w:p>
    <w:p>
      <w:pPr>
        <w:jc w:val="both"/>
        <w:rPr>
          <w:color w:val="0D0D0D"/>
        </w:rPr>
      </w:pPr>
      <w:r>
        <w:rPr>
          <w:color w:val="0D0D0D"/>
        </w:rPr>
        <w:t>-  Because we (have)…………………………........ a party tonight.</w:t>
      </w:r>
    </w:p>
    <w:p>
      <w:pPr>
        <w:numPr>
          <w:ilvl w:val="0"/>
          <w:numId w:val="44"/>
        </w:numPr>
        <w:ind w:left="0" w:firstLine="0"/>
        <w:jc w:val="both"/>
        <w:rPr>
          <w:color w:val="0D0D0D"/>
        </w:rPr>
      </w:pPr>
      <w:r>
        <w:rPr>
          <w:color w:val="0D0D0D"/>
        </w:rPr>
        <w:t>I don’t want (go )……………….out now because it (rain)……………. heavily and I (not have)……………….an umbrella.</w:t>
      </w:r>
    </w:p>
    <w:p>
      <w:pPr>
        <w:numPr>
          <w:ilvl w:val="0"/>
          <w:numId w:val="44"/>
        </w:numPr>
        <w:ind w:left="0" w:firstLine="0"/>
        <w:jc w:val="both"/>
        <w:rPr>
          <w:color w:val="0D0D0D"/>
        </w:rPr>
      </w:pPr>
      <w:r>
        <w:rPr>
          <w:color w:val="0D0D0D"/>
        </w:rPr>
        <w:t>The light turns green so you can (go)……………………..…..straight ahead.</w:t>
      </w:r>
    </w:p>
    <w:p>
      <w:pPr>
        <w:numPr>
          <w:ilvl w:val="0"/>
          <w:numId w:val="44"/>
        </w:numPr>
        <w:ind w:left="0" w:firstLine="0"/>
        <w:jc w:val="both"/>
        <w:rPr>
          <w:color w:val="0D0D0D"/>
        </w:rPr>
      </w:pPr>
      <w:r>
        <w:rPr>
          <w:color w:val="0D0D0D"/>
        </w:rPr>
        <w:t>I’d like (drink)………………………….some water now. I’m very thirsty.</w:t>
      </w:r>
    </w:p>
    <w:p>
      <w:pPr>
        <w:numPr>
          <w:ilvl w:val="0"/>
          <w:numId w:val="44"/>
        </w:numPr>
        <w:ind w:left="0" w:firstLine="0"/>
        <w:jc w:val="both"/>
        <w:rPr>
          <w:color w:val="0D0D0D"/>
        </w:rPr>
      </w:pPr>
      <w:r>
        <w:rPr>
          <w:color w:val="0D0D0D"/>
        </w:rPr>
        <w:t>My father likes (listen)……………..…..………..to music in his free time.</w:t>
      </w:r>
    </w:p>
    <w:p>
      <w:pPr>
        <w:numPr>
          <w:ilvl w:val="0"/>
          <w:numId w:val="44"/>
        </w:numPr>
        <w:ind w:left="0" w:firstLine="0"/>
        <w:jc w:val="both"/>
        <w:rPr>
          <w:color w:val="0D0D0D"/>
        </w:rPr>
      </w:pPr>
      <w:r>
        <w:rPr>
          <w:color w:val="0D0D0D"/>
        </w:rPr>
        <w:t>What your father often (do)……………..…………...in the evening?</w:t>
      </w:r>
    </w:p>
    <w:p>
      <w:pPr>
        <w:jc w:val="both"/>
        <w:rPr>
          <w:color w:val="0D0D0D"/>
        </w:rPr>
      </w:pPr>
    </w:p>
    <w:p>
      <w:pPr>
        <w:jc w:val="both"/>
        <w:rPr>
          <w:b/>
          <w:color w:val="0D0D0D"/>
        </w:rPr>
      </w:pPr>
      <w:r>
        <w:rPr>
          <w:b/>
          <w:color w:val="0D0D0D"/>
        </w:rPr>
        <w:t>IV- Give the correct form of words to make the complete sentences:</w:t>
      </w:r>
    </w:p>
    <w:tbl>
      <w:tblPr>
        <w:tblStyle w:val="4"/>
        <w:tblW w:w="10729" w:type="dxa"/>
        <w:tblInd w:w="0" w:type="dxa"/>
        <w:tblLayout w:type="autofit"/>
        <w:tblCellMar>
          <w:top w:w="0" w:type="dxa"/>
          <w:left w:w="108" w:type="dxa"/>
          <w:bottom w:w="0" w:type="dxa"/>
          <w:right w:w="108" w:type="dxa"/>
        </w:tblCellMar>
      </w:tblPr>
      <w:tblGrid>
        <w:gridCol w:w="8568"/>
        <w:gridCol w:w="2161"/>
      </w:tblGrid>
      <w:tr>
        <w:tblPrEx>
          <w:tblCellMar>
            <w:top w:w="0" w:type="dxa"/>
            <w:left w:w="108" w:type="dxa"/>
            <w:bottom w:w="0" w:type="dxa"/>
            <w:right w:w="108" w:type="dxa"/>
          </w:tblCellMar>
        </w:tblPrEx>
        <w:tc>
          <w:tcPr>
            <w:tcW w:w="8568" w:type="dxa"/>
          </w:tcPr>
          <w:p>
            <w:pPr>
              <w:jc w:val="both"/>
              <w:rPr>
                <w:color w:val="0D0D0D"/>
              </w:rPr>
            </w:pPr>
            <w:r>
              <w:rPr>
                <w:color w:val="0D0D0D"/>
              </w:rPr>
              <w:t xml:space="preserve">1. There are four ......................................................in my house.                                           </w:t>
            </w:r>
          </w:p>
        </w:tc>
        <w:tc>
          <w:tcPr>
            <w:tcW w:w="2161" w:type="dxa"/>
          </w:tcPr>
          <w:p>
            <w:pPr>
              <w:jc w:val="both"/>
              <w:rPr>
                <w:color w:val="0D0D0D"/>
                <w:lang w:val="nl-NL"/>
              </w:rPr>
            </w:pPr>
            <w:r>
              <w:rPr>
                <w:b/>
                <w:color w:val="0D0D0D"/>
                <w:lang w:val="nl-NL"/>
              </w:rPr>
              <w:t>(bookshelf)</w:t>
            </w:r>
          </w:p>
        </w:tc>
      </w:tr>
      <w:tr>
        <w:tblPrEx>
          <w:tblCellMar>
            <w:top w:w="0" w:type="dxa"/>
            <w:left w:w="108" w:type="dxa"/>
            <w:bottom w:w="0" w:type="dxa"/>
            <w:right w:w="108" w:type="dxa"/>
          </w:tblCellMar>
        </w:tblPrEx>
        <w:tc>
          <w:tcPr>
            <w:tcW w:w="8568" w:type="dxa"/>
          </w:tcPr>
          <w:p>
            <w:pPr>
              <w:jc w:val="both"/>
              <w:rPr>
                <w:color w:val="0D0D0D"/>
              </w:rPr>
            </w:pPr>
            <w:r>
              <w:rPr>
                <w:color w:val="0D0D0D"/>
              </w:rPr>
              <w:t>2. We must be ...............................................  when we cross the road.</w:t>
            </w:r>
          </w:p>
        </w:tc>
        <w:tc>
          <w:tcPr>
            <w:tcW w:w="2161" w:type="dxa"/>
          </w:tcPr>
          <w:p>
            <w:pPr>
              <w:jc w:val="both"/>
              <w:rPr>
                <w:color w:val="0D0D0D"/>
                <w:lang w:val="nl-NL"/>
              </w:rPr>
            </w:pPr>
            <w:r>
              <w:rPr>
                <w:b/>
                <w:color w:val="0D0D0D"/>
                <w:lang w:val="nl-NL"/>
              </w:rPr>
              <w:t>(care)</w:t>
            </w:r>
          </w:p>
        </w:tc>
      </w:tr>
      <w:tr>
        <w:tblPrEx>
          <w:tblCellMar>
            <w:top w:w="0" w:type="dxa"/>
            <w:left w:w="108" w:type="dxa"/>
            <w:bottom w:w="0" w:type="dxa"/>
            <w:right w:w="108" w:type="dxa"/>
          </w:tblCellMar>
        </w:tblPrEx>
        <w:tc>
          <w:tcPr>
            <w:tcW w:w="8568" w:type="dxa"/>
          </w:tcPr>
          <w:p>
            <w:pPr>
              <w:jc w:val="both"/>
              <w:rPr>
                <w:color w:val="0D0D0D"/>
              </w:rPr>
            </w:pPr>
            <w:r>
              <w:rPr>
                <w:color w:val="0D0D0D"/>
              </w:rPr>
              <w:t>3. Lee is from Australia. She is ........................................................</w:t>
            </w:r>
          </w:p>
        </w:tc>
        <w:tc>
          <w:tcPr>
            <w:tcW w:w="2161" w:type="dxa"/>
          </w:tcPr>
          <w:p>
            <w:pPr>
              <w:jc w:val="both"/>
              <w:rPr>
                <w:color w:val="0D0D0D"/>
                <w:lang w:val="nl-NL"/>
              </w:rPr>
            </w:pPr>
            <w:r>
              <w:rPr>
                <w:b/>
                <w:color w:val="0D0D0D"/>
                <w:lang w:val="nl-NL"/>
              </w:rPr>
              <w:t>(Australia)</w:t>
            </w:r>
          </w:p>
        </w:tc>
      </w:tr>
    </w:tbl>
    <w:p>
      <w:pPr>
        <w:jc w:val="both"/>
        <w:rPr>
          <w:b/>
          <w:color w:val="0D0D0D"/>
        </w:rPr>
      </w:pPr>
      <w:r>
        <w:rPr>
          <w:color w:val="0D0D0D"/>
        </w:rPr>
        <w:t>4. There are a lot of ……………………………….in this river.</w:t>
      </w:r>
      <w:r>
        <w:rPr>
          <w:color w:val="0D0D0D"/>
        </w:rPr>
        <w:tab/>
      </w:r>
      <w:r>
        <w:rPr>
          <w:color w:val="0D0D0D"/>
        </w:rPr>
        <w:tab/>
      </w:r>
      <w:r>
        <w:rPr>
          <w:color w:val="0D0D0D"/>
        </w:rPr>
        <w:t xml:space="preserve">        </w:t>
      </w:r>
      <w:r>
        <w:rPr>
          <w:b/>
          <w:color w:val="0D0D0D"/>
        </w:rPr>
        <w:t>(FISH)</w:t>
      </w:r>
    </w:p>
    <w:p>
      <w:pPr>
        <w:jc w:val="both"/>
        <w:rPr>
          <w:color w:val="0D0D0D"/>
        </w:rPr>
      </w:pPr>
      <w:r>
        <w:rPr>
          <w:color w:val="0D0D0D"/>
        </w:rPr>
        <w:t>5. Nobody in my class is.....………..…………...at Math than Thuy              (</w:t>
      </w:r>
      <w:r>
        <w:rPr>
          <w:b/>
          <w:color w:val="0D0D0D"/>
        </w:rPr>
        <w:t>Good)</w:t>
      </w:r>
    </w:p>
    <w:p>
      <w:pPr>
        <w:jc w:val="both"/>
        <w:rPr>
          <w:color w:val="0D0D0D"/>
        </w:rPr>
      </w:pPr>
      <w:r>
        <w:rPr>
          <w:color w:val="0D0D0D"/>
        </w:rPr>
        <w:t xml:space="preserve">6. Some.....………..…………...are talking to each other.                               </w:t>
      </w:r>
      <w:r>
        <w:rPr>
          <w:b/>
          <w:color w:val="0D0D0D"/>
        </w:rPr>
        <w:t>(MAN)</w:t>
      </w:r>
    </w:p>
    <w:p>
      <w:pPr>
        <w:jc w:val="both"/>
        <w:rPr>
          <w:color w:val="0D0D0D"/>
        </w:rPr>
      </w:pPr>
      <w:r>
        <w:rPr>
          <w:color w:val="0D0D0D"/>
        </w:rPr>
        <w:t xml:space="preserve">7. There are ten .....………..…………...in his family.                                   </w:t>
      </w:r>
      <w:r>
        <w:rPr>
          <w:b/>
          <w:color w:val="0D0D0D"/>
        </w:rPr>
        <w:t xml:space="preserve"> (PERSON)</w:t>
      </w:r>
    </w:p>
    <w:p>
      <w:pPr>
        <w:rPr>
          <w:b/>
          <w:color w:val="0D0D0D"/>
        </w:rPr>
      </w:pPr>
      <w:r>
        <w:rPr>
          <w:color w:val="0D0D0D"/>
        </w:rPr>
        <w:t>8. There are many ……….in the summer</w:t>
      </w:r>
      <w:r>
        <w:rPr>
          <w:b/>
          <w:color w:val="0D0D0D"/>
        </w:rPr>
        <w:t xml:space="preserve">.                                                      (Act)  </w:t>
      </w:r>
    </w:p>
    <w:p>
      <w:pPr>
        <w:jc w:val="both"/>
        <w:rPr>
          <w:b/>
          <w:color w:val="0D0D0D"/>
        </w:rPr>
      </w:pPr>
      <w:r>
        <w:rPr>
          <w:b/>
          <w:color w:val="0D0D0D"/>
        </w:rPr>
        <w:t>II. Reading comprehension and answer the questions:</w:t>
      </w:r>
    </w:p>
    <w:p>
      <w:pPr>
        <w:jc w:val="both"/>
        <w:rPr>
          <w:color w:val="0D0D0D"/>
        </w:rPr>
      </w:pPr>
      <w:r>
        <w:rPr>
          <w:color w:val="0D0D0D"/>
        </w:rPr>
        <w:t>Jane: What is your favorite food for breakfast, Mai?</w:t>
      </w:r>
    </w:p>
    <w:p>
      <w:pPr>
        <w:jc w:val="both"/>
        <w:rPr>
          <w:color w:val="0D0D0D"/>
        </w:rPr>
      </w:pPr>
      <w:r>
        <w:rPr>
          <w:color w:val="0D0D0D"/>
        </w:rPr>
        <w:t>Mai: I like noodles and chicken.</w:t>
      </w:r>
    </w:p>
    <w:p>
      <w:pPr>
        <w:jc w:val="both"/>
        <w:rPr>
          <w:color w:val="0D0D0D"/>
        </w:rPr>
      </w:pPr>
      <w:r>
        <w:rPr>
          <w:color w:val="0D0D0D"/>
        </w:rPr>
        <w:t>Jane: Do you like rice and fish?</w:t>
      </w:r>
    </w:p>
    <w:p>
      <w:pPr>
        <w:jc w:val="both"/>
        <w:rPr>
          <w:color w:val="0D0D0D"/>
        </w:rPr>
      </w:pPr>
      <w:r>
        <w:rPr>
          <w:color w:val="0D0D0D"/>
        </w:rPr>
        <w:t>Mai: No. I don’t. I never have rice and fish for breakfast.</w:t>
      </w:r>
    </w:p>
    <w:p>
      <w:pPr>
        <w:jc w:val="both"/>
        <w:rPr>
          <w:color w:val="0D0D0D"/>
        </w:rPr>
      </w:pPr>
      <w:r>
        <w:rPr>
          <w:color w:val="0D0D0D"/>
        </w:rPr>
        <w:t>Jane: And drink? Do you like tea?</w:t>
      </w:r>
    </w:p>
    <w:p>
      <w:pPr>
        <w:jc w:val="both"/>
        <w:rPr>
          <w:color w:val="0D0D0D"/>
        </w:rPr>
      </w:pPr>
      <w:r>
        <w:rPr>
          <w:color w:val="0D0D0D"/>
        </w:rPr>
        <w:t>Mai: No. I don’t. I like milk and apple juice.</w:t>
      </w:r>
    </w:p>
    <w:p>
      <w:pPr>
        <w:jc w:val="both"/>
        <w:rPr>
          <w:color w:val="0D0D0D"/>
        </w:rPr>
      </w:pPr>
      <w:r>
        <w:rPr>
          <w:color w:val="0D0D0D"/>
        </w:rPr>
        <w:t>Jane: And your brother? Does he like apple juice?</w:t>
      </w:r>
    </w:p>
    <w:p>
      <w:pPr>
        <w:jc w:val="both"/>
        <w:rPr>
          <w:color w:val="0D0D0D"/>
        </w:rPr>
      </w:pPr>
      <w:r>
        <w:rPr>
          <w:color w:val="0D0D0D"/>
        </w:rPr>
        <w:t>Mai: Yes, he does. But he doesn’t like noodles.</w:t>
      </w:r>
    </w:p>
    <w:p>
      <w:pPr>
        <w:ind w:firstLine="720"/>
        <w:jc w:val="both"/>
        <w:rPr>
          <w:color w:val="0D0D0D"/>
        </w:rPr>
      </w:pPr>
      <w:r>
        <w:rPr>
          <w:color w:val="0D0D0D"/>
        </w:rPr>
        <w:t>1. What does Mai like for breakfast?</w:t>
      </w:r>
      <w:r>
        <w:rPr>
          <w:color w:val="0D0D0D"/>
        </w:rPr>
        <w:tab/>
      </w:r>
      <w:r>
        <w:rPr>
          <w:color w:val="0D0D0D"/>
        </w:rPr>
        <w:sym w:font="Wingdings" w:char="F040"/>
      </w:r>
      <w:r>
        <w:rPr>
          <w:color w:val="0D0D0D"/>
        </w:rPr>
        <w:t xml:space="preserve"> ……………………………………..</w:t>
      </w:r>
    </w:p>
    <w:p>
      <w:pPr>
        <w:ind w:firstLine="720"/>
        <w:jc w:val="both"/>
        <w:rPr>
          <w:color w:val="0D0D0D"/>
        </w:rPr>
      </w:pPr>
      <w:r>
        <w:rPr>
          <w:color w:val="0D0D0D"/>
        </w:rPr>
        <w:t xml:space="preserve">2. Does her brother like noodles? </w:t>
      </w:r>
      <w:r>
        <w:rPr>
          <w:color w:val="0D0D0D"/>
        </w:rPr>
        <w:tab/>
      </w:r>
      <w:r>
        <w:rPr>
          <w:color w:val="0D0D0D"/>
        </w:rPr>
        <w:sym w:font="Wingdings" w:char="F040"/>
      </w:r>
      <w:r>
        <w:rPr>
          <w:color w:val="0D0D0D"/>
        </w:rPr>
        <w:t xml:space="preserve"> ……………………………………..</w:t>
      </w:r>
    </w:p>
    <w:p>
      <w:pPr>
        <w:ind w:firstLine="720"/>
        <w:jc w:val="both"/>
        <w:rPr>
          <w:color w:val="0D0D0D"/>
        </w:rPr>
      </w:pPr>
      <w:r>
        <w:rPr>
          <w:color w:val="0D0D0D"/>
        </w:rPr>
        <w:t>3. What’s Mai’s favorite drink?</w:t>
      </w:r>
      <w:r>
        <w:rPr>
          <w:color w:val="0D0D0D"/>
        </w:rPr>
        <w:tab/>
      </w:r>
      <w:r>
        <w:rPr>
          <w:color w:val="0D0D0D"/>
        </w:rPr>
        <w:tab/>
      </w:r>
      <w:r>
        <w:rPr>
          <w:color w:val="0D0D0D"/>
        </w:rPr>
        <w:sym w:font="Wingdings" w:char="F040"/>
      </w:r>
      <w:r>
        <w:rPr>
          <w:color w:val="0D0D0D"/>
        </w:rPr>
        <w:t xml:space="preserve"> ……………………………………..</w:t>
      </w:r>
    </w:p>
    <w:p>
      <w:pPr>
        <w:ind w:firstLine="720"/>
        <w:jc w:val="both"/>
        <w:rPr>
          <w:color w:val="0D0D0D"/>
        </w:rPr>
      </w:pPr>
      <w:r>
        <w:rPr>
          <w:color w:val="0D0D0D"/>
        </w:rPr>
        <w:t>4. Does her brother like milk or tea?</w:t>
      </w:r>
      <w:r>
        <w:rPr>
          <w:color w:val="0D0D0D"/>
        </w:rPr>
        <w:tab/>
      </w:r>
      <w:r>
        <w:rPr>
          <w:color w:val="0D0D0D"/>
        </w:rPr>
        <w:sym w:font="Wingdings" w:char="F040"/>
      </w:r>
      <w:r>
        <w:rPr>
          <w:color w:val="0D0D0D"/>
        </w:rPr>
        <w:t xml:space="preserve"> ……………………………………..</w:t>
      </w:r>
    </w:p>
    <w:p>
      <w:pPr>
        <w:ind w:firstLine="720"/>
        <w:jc w:val="both"/>
        <w:rPr>
          <w:color w:val="0D0D0D"/>
        </w:rPr>
      </w:pPr>
      <w:r>
        <w:rPr>
          <w:color w:val="0D0D0D"/>
        </w:rPr>
        <w:t xml:space="preserve">5. What does he like?       </w:t>
      </w:r>
      <w:r>
        <w:rPr>
          <w:color w:val="0D0D0D"/>
        </w:rPr>
        <w:tab/>
      </w:r>
      <w:r>
        <w:rPr>
          <w:color w:val="0D0D0D"/>
        </w:rPr>
        <w:tab/>
      </w:r>
      <w:r>
        <w:rPr>
          <w:color w:val="0D0D0D"/>
        </w:rPr>
        <w:tab/>
      </w:r>
      <w:r>
        <w:rPr>
          <w:color w:val="0D0D0D"/>
        </w:rPr>
        <w:sym w:font="Wingdings" w:char="F040"/>
      </w:r>
      <w:r>
        <w:rPr>
          <w:color w:val="0D0D0D"/>
        </w:rPr>
        <w:t>………………………………………</w:t>
      </w:r>
    </w:p>
    <w:p>
      <w:pPr>
        <w:jc w:val="both"/>
        <w:rPr>
          <w:color w:val="0D0D0D"/>
        </w:rPr>
      </w:pPr>
      <w:r>
        <w:rPr>
          <w:b/>
          <w:color w:val="0D0D0D"/>
        </w:rPr>
        <w:t>III- Make questions for the underlined parts in the following sentences:</w:t>
      </w:r>
    </w:p>
    <w:p>
      <w:pPr>
        <w:numPr>
          <w:ilvl w:val="0"/>
          <w:numId w:val="45"/>
        </w:numPr>
        <w:tabs>
          <w:tab w:val="left" w:pos="180"/>
          <w:tab w:val="left" w:pos="360"/>
          <w:tab w:val="clear" w:pos="720"/>
        </w:tabs>
        <w:ind w:left="0" w:firstLine="0"/>
        <w:jc w:val="both"/>
        <w:rPr>
          <w:color w:val="0D0D0D"/>
          <w:u w:val="single"/>
        </w:rPr>
      </w:pPr>
      <w:r>
        <w:rPr>
          <w:color w:val="0D0D0D"/>
        </w:rPr>
        <w:t xml:space="preserve">Phuong is </w:t>
      </w:r>
      <w:r>
        <w:rPr>
          <w:color w:val="0D0D0D"/>
          <w:u w:val="single"/>
        </w:rPr>
        <w:t>skipping ropes</w:t>
      </w:r>
      <w:r>
        <w:rPr>
          <w:color w:val="0D0D0D"/>
        </w:rPr>
        <w:t xml:space="preserve"> at the moment.</w:t>
      </w:r>
    </w:p>
    <w:p>
      <w:pPr>
        <w:tabs>
          <w:tab w:val="left" w:pos="180"/>
          <w:tab w:val="left" w:pos="360"/>
          <w:tab w:val="left" w:pos="404"/>
          <w:tab w:val="right" w:leader="underscore" w:pos="5252"/>
        </w:tabs>
        <w:jc w:val="both"/>
        <w:rPr>
          <w:color w:val="0D0D0D"/>
        </w:rPr>
      </w:pPr>
      <w:r>
        <w:rPr>
          <w:color w:val="0D0D0D"/>
        </w:rPr>
        <w:tab/>
      </w:r>
      <w:r>
        <w:rPr>
          <w:color w:val="0D0D0D"/>
        </w:rPr>
        <w:t xml:space="preserve"> ……………………………………………………..</w:t>
      </w:r>
    </w:p>
    <w:p>
      <w:pPr>
        <w:numPr>
          <w:ilvl w:val="0"/>
          <w:numId w:val="45"/>
        </w:numPr>
        <w:tabs>
          <w:tab w:val="left" w:pos="180"/>
          <w:tab w:val="left" w:pos="360"/>
          <w:tab w:val="clear" w:pos="720"/>
        </w:tabs>
        <w:ind w:left="0" w:firstLine="0"/>
        <w:jc w:val="both"/>
        <w:rPr>
          <w:color w:val="0D0D0D"/>
          <w:u w:val="single"/>
        </w:rPr>
      </w:pPr>
      <w:r>
        <w:rPr>
          <w:color w:val="0D0D0D"/>
        </w:rPr>
        <w:t xml:space="preserve">Luong and his friends often </w:t>
      </w:r>
      <w:r>
        <w:rPr>
          <w:color w:val="0D0D0D"/>
          <w:u w:val="single"/>
        </w:rPr>
        <w:t>play soccer</w:t>
      </w:r>
      <w:r>
        <w:rPr>
          <w:color w:val="0D0D0D"/>
        </w:rPr>
        <w:t xml:space="preserve"> in the afternoon.</w:t>
      </w:r>
    </w:p>
    <w:p>
      <w:pPr>
        <w:tabs>
          <w:tab w:val="left" w:pos="180"/>
          <w:tab w:val="left" w:pos="360"/>
        </w:tabs>
        <w:jc w:val="both"/>
        <w:rPr>
          <w:color w:val="0D0D0D"/>
        </w:rPr>
      </w:pPr>
      <w:r>
        <w:rPr>
          <w:color w:val="0D0D0D"/>
        </w:rPr>
        <w:t xml:space="preserve">       ……………………………………………………. </w:t>
      </w:r>
      <w:r>
        <w:rPr>
          <w:color w:val="0D0D0D"/>
        </w:rPr>
        <w:tab/>
      </w:r>
    </w:p>
    <w:p>
      <w:pPr>
        <w:numPr>
          <w:ilvl w:val="0"/>
          <w:numId w:val="45"/>
        </w:numPr>
        <w:tabs>
          <w:tab w:val="left" w:pos="180"/>
          <w:tab w:val="left" w:pos="360"/>
          <w:tab w:val="clear" w:pos="720"/>
        </w:tabs>
        <w:ind w:left="0" w:firstLine="0"/>
        <w:jc w:val="both"/>
        <w:rPr>
          <w:color w:val="0D0D0D"/>
          <w:u w:val="single"/>
        </w:rPr>
      </w:pPr>
      <w:r>
        <w:rPr>
          <w:color w:val="0D0D0D"/>
        </w:rPr>
        <w:t xml:space="preserve">Mr. Baker is always busy </w:t>
      </w:r>
      <w:r>
        <w:rPr>
          <w:color w:val="0D0D0D"/>
          <w:u w:val="single"/>
        </w:rPr>
        <w:t>in the evening.</w:t>
      </w:r>
    </w:p>
    <w:p>
      <w:pPr>
        <w:tabs>
          <w:tab w:val="left" w:pos="180"/>
          <w:tab w:val="left" w:pos="360"/>
        </w:tabs>
        <w:jc w:val="both"/>
        <w:rPr>
          <w:color w:val="0D0D0D"/>
          <w:u w:val="single"/>
        </w:rPr>
      </w:pPr>
      <w:r>
        <w:rPr>
          <w:color w:val="0D0D0D"/>
        </w:rPr>
        <w:t>……………………………………………………………</w:t>
      </w:r>
      <w:r>
        <w:rPr>
          <w:color w:val="0D0D0D"/>
        </w:rPr>
        <w:tab/>
      </w:r>
    </w:p>
    <w:p>
      <w:pPr>
        <w:numPr>
          <w:ilvl w:val="0"/>
          <w:numId w:val="45"/>
        </w:numPr>
        <w:tabs>
          <w:tab w:val="left" w:pos="180"/>
          <w:tab w:val="left" w:pos="360"/>
          <w:tab w:val="clear" w:pos="720"/>
        </w:tabs>
        <w:ind w:left="0" w:firstLine="0"/>
        <w:jc w:val="both"/>
        <w:rPr>
          <w:color w:val="0D0D0D"/>
        </w:rPr>
      </w:pPr>
      <w:r>
        <w:rPr>
          <w:color w:val="0D0D0D"/>
        </w:rPr>
        <w:t xml:space="preserve">They buy </w:t>
      </w:r>
      <w:r>
        <w:rPr>
          <w:color w:val="0D0D0D"/>
          <w:u w:val="single"/>
        </w:rPr>
        <w:t>ten kilos of rice</w:t>
      </w:r>
      <w:r>
        <w:rPr>
          <w:color w:val="0D0D0D"/>
        </w:rPr>
        <w:t xml:space="preserve"> today.</w:t>
      </w:r>
    </w:p>
    <w:p>
      <w:pPr>
        <w:tabs>
          <w:tab w:val="left" w:pos="180"/>
          <w:tab w:val="left" w:pos="360"/>
        </w:tabs>
        <w:jc w:val="both"/>
        <w:rPr>
          <w:color w:val="0D0D0D"/>
        </w:rPr>
      </w:pPr>
      <w:r>
        <w:rPr>
          <w:color w:val="0D0D0D"/>
        </w:rPr>
        <w:t>………………………………………………………………..</w:t>
      </w:r>
    </w:p>
    <w:p>
      <w:pPr>
        <w:numPr>
          <w:ilvl w:val="0"/>
          <w:numId w:val="45"/>
        </w:numPr>
        <w:tabs>
          <w:tab w:val="left" w:pos="180"/>
          <w:tab w:val="left" w:pos="360"/>
          <w:tab w:val="clear" w:pos="720"/>
        </w:tabs>
        <w:ind w:left="0" w:firstLine="0"/>
        <w:jc w:val="both"/>
        <w:rPr>
          <w:color w:val="0D0D0D"/>
          <w:u w:val="single"/>
        </w:rPr>
      </w:pPr>
      <w:r>
        <w:rPr>
          <w:color w:val="0D0D0D"/>
          <w:u w:val="single"/>
        </w:rPr>
        <w:t>My school</w:t>
      </w:r>
      <w:r>
        <w:rPr>
          <w:color w:val="0D0D0D"/>
        </w:rPr>
        <w:t xml:space="preserve"> is between the post office and the field.</w:t>
      </w:r>
    </w:p>
    <w:p>
      <w:pPr>
        <w:tabs>
          <w:tab w:val="left" w:pos="180"/>
          <w:tab w:val="left" w:pos="360"/>
          <w:tab w:val="left" w:pos="404"/>
          <w:tab w:val="right" w:leader="underscore" w:pos="5353"/>
        </w:tabs>
        <w:jc w:val="both"/>
        <w:rPr>
          <w:color w:val="0D0D0D"/>
        </w:rPr>
      </w:pPr>
      <w:r>
        <w:rPr>
          <w:color w:val="0D0D0D"/>
        </w:rPr>
        <w:t xml:space="preserve">       ……………………………………………………………………</w:t>
      </w:r>
    </w:p>
    <w:p>
      <w:pPr>
        <w:rPr>
          <w:b/>
          <w:color w:val="0D0D0D"/>
          <w:u w:val="single"/>
        </w:rPr>
      </w:pPr>
      <w:r>
        <w:rPr>
          <w:b/>
          <w:color w:val="0D0D0D"/>
          <w:u w:val="single"/>
        </w:rPr>
        <w:t>VI. Circle the best answer:</w:t>
      </w:r>
    </w:p>
    <w:p>
      <w:pPr>
        <w:tabs>
          <w:tab w:val="left" w:pos="10290"/>
        </w:tabs>
        <w:spacing w:before="60" w:after="40"/>
        <w:ind w:right="288"/>
        <w:jc w:val="both"/>
        <w:rPr>
          <w:color w:val="0D0D0D"/>
        </w:rPr>
      </w:pPr>
      <w:r>
        <w:rPr>
          <w:color w:val="0D0D0D"/>
        </w:rPr>
        <w:t>1. Tuong’s birthday is on..........................of October.</w:t>
      </w:r>
    </w:p>
    <w:tbl>
      <w:tblPr>
        <w:tblStyle w:val="4"/>
        <w:tblW w:w="10225" w:type="dxa"/>
        <w:tblInd w:w="-72" w:type="dxa"/>
        <w:tblLayout w:type="autofit"/>
        <w:tblCellMar>
          <w:top w:w="0" w:type="dxa"/>
          <w:left w:w="108" w:type="dxa"/>
          <w:bottom w:w="0" w:type="dxa"/>
          <w:right w:w="108" w:type="dxa"/>
        </w:tblCellMar>
      </w:tblPr>
      <w:tblGrid>
        <w:gridCol w:w="2881"/>
        <w:gridCol w:w="2948"/>
        <w:gridCol w:w="2631"/>
        <w:gridCol w:w="1765"/>
      </w:tblGrid>
      <w:tr>
        <w:tc>
          <w:tcPr>
            <w:tcW w:w="2881" w:type="dxa"/>
          </w:tcPr>
          <w:p>
            <w:pPr>
              <w:spacing w:before="60" w:after="40"/>
              <w:ind w:right="288"/>
              <w:rPr>
                <w:color w:val="0D0D0D"/>
              </w:rPr>
            </w:pPr>
            <w:r>
              <w:rPr>
                <w:color w:val="0D0D0D"/>
              </w:rPr>
              <w:tab/>
            </w:r>
            <w:r>
              <w:rPr>
                <w:color w:val="0D0D0D"/>
              </w:rPr>
              <w:t>A. nine</w:t>
            </w:r>
          </w:p>
        </w:tc>
        <w:tc>
          <w:tcPr>
            <w:tcW w:w="2948" w:type="dxa"/>
          </w:tcPr>
          <w:p>
            <w:pPr>
              <w:spacing w:before="60" w:after="40"/>
              <w:ind w:right="288"/>
              <w:rPr>
                <w:color w:val="0D0D0D"/>
              </w:rPr>
            </w:pPr>
            <w:r>
              <w:rPr>
                <w:color w:val="0D0D0D"/>
              </w:rPr>
              <w:t>B. the nine</w:t>
            </w:r>
          </w:p>
        </w:tc>
        <w:tc>
          <w:tcPr>
            <w:tcW w:w="2631" w:type="dxa"/>
          </w:tcPr>
          <w:p>
            <w:pPr>
              <w:spacing w:before="60" w:after="40"/>
              <w:ind w:right="288"/>
              <w:rPr>
                <w:color w:val="0D0D0D"/>
              </w:rPr>
            </w:pPr>
            <w:r>
              <w:rPr>
                <w:color w:val="0D0D0D"/>
              </w:rPr>
              <w:t>C. ninth</w:t>
            </w:r>
          </w:p>
        </w:tc>
        <w:tc>
          <w:tcPr>
            <w:tcW w:w="1765" w:type="dxa"/>
          </w:tcPr>
          <w:p>
            <w:pPr>
              <w:spacing w:before="60" w:after="40"/>
              <w:ind w:right="-190"/>
              <w:rPr>
                <w:color w:val="0D0D0D"/>
              </w:rPr>
            </w:pPr>
            <w:r>
              <w:rPr>
                <w:color w:val="0D0D0D"/>
              </w:rPr>
              <w:t>D. the ninth</w:t>
            </w:r>
          </w:p>
        </w:tc>
      </w:tr>
    </w:tbl>
    <w:p>
      <w:pPr>
        <w:tabs>
          <w:tab w:val="left" w:pos="10290"/>
        </w:tabs>
        <w:spacing w:before="60" w:after="40"/>
        <w:ind w:right="288"/>
        <w:jc w:val="both"/>
        <w:rPr>
          <w:color w:val="0D0D0D"/>
        </w:rPr>
      </w:pPr>
      <w:r>
        <w:rPr>
          <w:color w:val="0D0D0D"/>
        </w:rPr>
        <w:t>2. She..........................with us to the cinema next week.</w:t>
      </w:r>
    </w:p>
    <w:tbl>
      <w:tblPr>
        <w:tblStyle w:val="4"/>
        <w:tblW w:w="10800" w:type="dxa"/>
        <w:tblInd w:w="-72" w:type="dxa"/>
        <w:tblLayout w:type="autofit"/>
        <w:tblCellMar>
          <w:top w:w="0" w:type="dxa"/>
          <w:left w:w="108" w:type="dxa"/>
          <w:bottom w:w="0" w:type="dxa"/>
          <w:right w:w="108" w:type="dxa"/>
        </w:tblCellMar>
      </w:tblPr>
      <w:tblGrid>
        <w:gridCol w:w="2881"/>
        <w:gridCol w:w="2948"/>
        <w:gridCol w:w="2631"/>
        <w:gridCol w:w="2340"/>
      </w:tblGrid>
      <w:tr>
        <w:tblPrEx>
          <w:tblCellMar>
            <w:top w:w="0" w:type="dxa"/>
            <w:left w:w="108" w:type="dxa"/>
            <w:bottom w:w="0" w:type="dxa"/>
            <w:right w:w="108" w:type="dxa"/>
          </w:tblCellMar>
        </w:tblPrEx>
        <w:tc>
          <w:tcPr>
            <w:tcW w:w="2881" w:type="dxa"/>
          </w:tcPr>
          <w:p>
            <w:pPr>
              <w:spacing w:before="60" w:after="40"/>
              <w:ind w:right="288"/>
              <w:rPr>
                <w:color w:val="0D0D0D"/>
              </w:rPr>
            </w:pPr>
            <w:r>
              <w:rPr>
                <w:color w:val="0D0D0D"/>
              </w:rPr>
              <w:tab/>
            </w:r>
            <w:r>
              <w:rPr>
                <w:color w:val="0D0D0D"/>
              </w:rPr>
              <w:t>A. not will go</w:t>
            </w:r>
          </w:p>
        </w:tc>
        <w:tc>
          <w:tcPr>
            <w:tcW w:w="2948" w:type="dxa"/>
          </w:tcPr>
          <w:p>
            <w:pPr>
              <w:spacing w:before="60" w:after="40"/>
              <w:ind w:right="288"/>
              <w:rPr>
                <w:color w:val="0D0D0D"/>
              </w:rPr>
            </w:pPr>
            <w:r>
              <w:rPr>
                <w:color w:val="0D0D0D"/>
              </w:rPr>
              <w:t>B. won’t go</w:t>
            </w:r>
          </w:p>
        </w:tc>
        <w:tc>
          <w:tcPr>
            <w:tcW w:w="2631" w:type="dxa"/>
          </w:tcPr>
          <w:p>
            <w:pPr>
              <w:spacing w:before="60" w:after="40"/>
              <w:ind w:right="-108"/>
              <w:rPr>
                <w:color w:val="0D0D0D"/>
              </w:rPr>
            </w:pPr>
            <w:r>
              <w:rPr>
                <w:color w:val="0D0D0D"/>
              </w:rPr>
              <w:t>C. won’t goes</w:t>
            </w:r>
          </w:p>
        </w:tc>
        <w:tc>
          <w:tcPr>
            <w:tcW w:w="2340" w:type="dxa"/>
          </w:tcPr>
          <w:p>
            <w:pPr>
              <w:spacing w:before="60" w:after="40"/>
              <w:rPr>
                <w:color w:val="0D0D0D"/>
              </w:rPr>
            </w:pPr>
            <w:r>
              <w:rPr>
                <w:color w:val="0D0D0D"/>
              </w:rPr>
              <w:t>D.  doesn’t will go</w:t>
            </w:r>
          </w:p>
        </w:tc>
      </w:tr>
    </w:tbl>
    <w:p>
      <w:pPr>
        <w:tabs>
          <w:tab w:val="left" w:pos="10290"/>
        </w:tabs>
        <w:spacing w:before="60" w:after="40"/>
        <w:ind w:right="288"/>
        <w:jc w:val="both"/>
        <w:rPr>
          <w:color w:val="0D0D0D"/>
        </w:rPr>
      </w:pPr>
      <w:r>
        <w:rPr>
          <w:color w:val="0D0D0D"/>
        </w:rPr>
        <w:t>3. “…………….cleans our room this afternoon?”    - “Quynh, Duong and Linh”.</w:t>
      </w:r>
    </w:p>
    <w:tbl>
      <w:tblPr>
        <w:tblStyle w:val="4"/>
        <w:tblW w:w="10225" w:type="dxa"/>
        <w:tblInd w:w="-72" w:type="dxa"/>
        <w:tblLayout w:type="autofit"/>
        <w:tblCellMar>
          <w:top w:w="0" w:type="dxa"/>
          <w:left w:w="108" w:type="dxa"/>
          <w:bottom w:w="0" w:type="dxa"/>
          <w:right w:w="108" w:type="dxa"/>
        </w:tblCellMar>
      </w:tblPr>
      <w:tblGrid>
        <w:gridCol w:w="2881"/>
        <w:gridCol w:w="2948"/>
        <w:gridCol w:w="2631"/>
        <w:gridCol w:w="1765"/>
      </w:tblGrid>
      <w:tr>
        <w:tc>
          <w:tcPr>
            <w:tcW w:w="2881" w:type="dxa"/>
          </w:tcPr>
          <w:p>
            <w:pPr>
              <w:spacing w:before="60" w:after="40"/>
              <w:ind w:right="288"/>
              <w:rPr>
                <w:color w:val="0D0D0D"/>
              </w:rPr>
            </w:pPr>
            <w:r>
              <w:rPr>
                <w:color w:val="0D0D0D"/>
              </w:rPr>
              <w:tab/>
            </w:r>
            <w:r>
              <w:rPr>
                <w:color w:val="0D0D0D"/>
              </w:rPr>
              <w:t>A. Who</w:t>
            </w:r>
          </w:p>
        </w:tc>
        <w:tc>
          <w:tcPr>
            <w:tcW w:w="2948" w:type="dxa"/>
          </w:tcPr>
          <w:p>
            <w:pPr>
              <w:spacing w:before="60" w:after="40"/>
              <w:ind w:right="288"/>
              <w:rPr>
                <w:color w:val="0D0D0D"/>
              </w:rPr>
            </w:pPr>
            <w:r>
              <w:rPr>
                <w:color w:val="0D0D0D"/>
              </w:rPr>
              <w:t>B. When</w:t>
            </w:r>
          </w:p>
        </w:tc>
        <w:tc>
          <w:tcPr>
            <w:tcW w:w="2631" w:type="dxa"/>
          </w:tcPr>
          <w:p>
            <w:pPr>
              <w:spacing w:before="60" w:after="40"/>
              <w:ind w:right="288"/>
              <w:rPr>
                <w:color w:val="0D0D0D"/>
              </w:rPr>
            </w:pPr>
            <w:r>
              <w:rPr>
                <w:color w:val="0D0D0D"/>
              </w:rPr>
              <w:t>C. Where</w:t>
            </w:r>
          </w:p>
        </w:tc>
        <w:tc>
          <w:tcPr>
            <w:tcW w:w="1765" w:type="dxa"/>
          </w:tcPr>
          <w:p>
            <w:pPr>
              <w:spacing w:before="60" w:after="40"/>
              <w:ind w:right="-10"/>
              <w:rPr>
                <w:color w:val="0D0D0D"/>
              </w:rPr>
            </w:pPr>
            <w:r>
              <w:rPr>
                <w:color w:val="0D0D0D"/>
              </w:rPr>
              <w:t>D. What</w:t>
            </w:r>
          </w:p>
        </w:tc>
      </w:tr>
    </w:tbl>
    <w:p>
      <w:pPr>
        <w:tabs>
          <w:tab w:val="left" w:pos="10290"/>
        </w:tabs>
        <w:spacing w:before="60" w:after="40"/>
        <w:ind w:right="288"/>
        <w:jc w:val="both"/>
        <w:rPr>
          <w:color w:val="0D0D0D"/>
        </w:rPr>
      </w:pPr>
      <w:r>
        <w:rPr>
          <w:color w:val="0D0D0D"/>
        </w:rPr>
        <w:t>4. I ..........................a birthday party on Sunday, December, 20</w:t>
      </w:r>
      <w:r>
        <w:rPr>
          <w:color w:val="0D0D0D"/>
          <w:vertAlign w:val="superscript"/>
        </w:rPr>
        <w:t>th</w:t>
      </w:r>
      <w:r>
        <w:rPr>
          <w:color w:val="0D0D0D"/>
        </w:rPr>
        <w:t>.</w:t>
      </w:r>
    </w:p>
    <w:tbl>
      <w:tblPr>
        <w:tblStyle w:val="4"/>
        <w:tblW w:w="10225" w:type="dxa"/>
        <w:tblInd w:w="-72" w:type="dxa"/>
        <w:tblLayout w:type="autofit"/>
        <w:tblCellMar>
          <w:top w:w="0" w:type="dxa"/>
          <w:left w:w="108" w:type="dxa"/>
          <w:bottom w:w="0" w:type="dxa"/>
          <w:right w:w="108" w:type="dxa"/>
        </w:tblCellMar>
      </w:tblPr>
      <w:tblGrid>
        <w:gridCol w:w="2881"/>
        <w:gridCol w:w="2948"/>
        <w:gridCol w:w="2631"/>
        <w:gridCol w:w="1765"/>
      </w:tblGrid>
      <w:tr>
        <w:tblPrEx>
          <w:tblCellMar>
            <w:top w:w="0" w:type="dxa"/>
            <w:left w:w="108" w:type="dxa"/>
            <w:bottom w:w="0" w:type="dxa"/>
            <w:right w:w="108" w:type="dxa"/>
          </w:tblCellMar>
        </w:tblPrEx>
        <w:tc>
          <w:tcPr>
            <w:tcW w:w="2881" w:type="dxa"/>
          </w:tcPr>
          <w:p>
            <w:pPr>
              <w:spacing w:before="60" w:after="40"/>
              <w:ind w:right="288"/>
              <w:rPr>
                <w:color w:val="0D0D0D"/>
              </w:rPr>
            </w:pPr>
            <w:r>
              <w:rPr>
                <w:color w:val="0D0D0D"/>
              </w:rPr>
              <w:tab/>
            </w:r>
            <w:r>
              <w:rPr>
                <w:color w:val="0D0D0D"/>
              </w:rPr>
              <w:t>A. having</w:t>
            </w:r>
          </w:p>
        </w:tc>
        <w:tc>
          <w:tcPr>
            <w:tcW w:w="2948" w:type="dxa"/>
          </w:tcPr>
          <w:p>
            <w:pPr>
              <w:spacing w:before="60" w:after="40"/>
              <w:ind w:right="288"/>
              <w:rPr>
                <w:color w:val="0D0D0D"/>
              </w:rPr>
            </w:pPr>
            <w:r>
              <w:rPr>
                <w:color w:val="0D0D0D"/>
              </w:rPr>
              <w:t>B. will having</w:t>
            </w:r>
          </w:p>
        </w:tc>
        <w:tc>
          <w:tcPr>
            <w:tcW w:w="2631" w:type="dxa"/>
          </w:tcPr>
          <w:p>
            <w:pPr>
              <w:spacing w:before="60" w:after="40"/>
              <w:ind w:right="288"/>
              <w:rPr>
                <w:color w:val="0D0D0D"/>
              </w:rPr>
            </w:pPr>
            <w:r>
              <w:rPr>
                <w:color w:val="0D0D0D"/>
              </w:rPr>
              <w:t>C. be having</w:t>
            </w:r>
          </w:p>
        </w:tc>
        <w:tc>
          <w:tcPr>
            <w:tcW w:w="1765" w:type="dxa"/>
          </w:tcPr>
          <w:p>
            <w:pPr>
              <w:spacing w:before="60" w:after="40"/>
              <w:ind w:right="-10"/>
              <w:rPr>
                <w:color w:val="0D0D0D"/>
              </w:rPr>
            </w:pPr>
            <w:r>
              <w:rPr>
                <w:color w:val="0D0D0D"/>
              </w:rPr>
              <w:t>D. am having</w:t>
            </w:r>
          </w:p>
        </w:tc>
      </w:tr>
    </w:tbl>
    <w:p>
      <w:pPr>
        <w:tabs>
          <w:tab w:val="left" w:pos="720"/>
          <w:tab w:val="left" w:pos="2880"/>
          <w:tab w:val="left" w:pos="5040"/>
          <w:tab w:val="left" w:pos="7200"/>
        </w:tabs>
        <w:rPr>
          <w:color w:val="0D0D0D"/>
        </w:rPr>
      </w:pPr>
      <w:r>
        <w:rPr>
          <w:color w:val="0D0D0D"/>
        </w:rPr>
        <w:t>5. Dung..........................with us to the museum next week.</w:t>
      </w:r>
    </w:p>
    <w:p>
      <w:pPr>
        <w:tabs>
          <w:tab w:val="left" w:pos="720"/>
          <w:tab w:val="left" w:pos="2880"/>
          <w:tab w:val="left" w:pos="5040"/>
          <w:tab w:val="left" w:pos="7200"/>
        </w:tabs>
        <w:rPr>
          <w:color w:val="0D0D0D"/>
        </w:rPr>
      </w:pPr>
      <w:r>
        <w:rPr>
          <w:color w:val="0D0D0D"/>
        </w:rPr>
        <w:tab/>
      </w:r>
      <w:r>
        <w:rPr>
          <w:color w:val="0D0D0D"/>
        </w:rPr>
        <w:t>A. won’t goes</w:t>
      </w:r>
      <w:r>
        <w:rPr>
          <w:color w:val="0D0D0D"/>
        </w:rPr>
        <w:tab/>
      </w:r>
      <w:r>
        <w:rPr>
          <w:color w:val="0D0D0D"/>
        </w:rPr>
        <w:t>B. doesn’t will go</w:t>
      </w:r>
      <w:r>
        <w:rPr>
          <w:color w:val="0D0D0D"/>
        </w:rPr>
        <w:tab/>
      </w:r>
      <w:r>
        <w:rPr>
          <w:color w:val="0D0D0D"/>
        </w:rPr>
        <w:t xml:space="preserve">           C. won’t go</w:t>
      </w:r>
      <w:r>
        <w:rPr>
          <w:color w:val="0D0D0D"/>
        </w:rPr>
        <w:tab/>
      </w:r>
      <w:r>
        <w:rPr>
          <w:color w:val="0D0D0D"/>
        </w:rPr>
        <w:t xml:space="preserve">                 D.not will go</w:t>
      </w:r>
    </w:p>
    <w:p>
      <w:pPr>
        <w:tabs>
          <w:tab w:val="left" w:pos="720"/>
          <w:tab w:val="left" w:pos="2880"/>
          <w:tab w:val="left" w:pos="5040"/>
          <w:tab w:val="left" w:pos="7200"/>
        </w:tabs>
        <w:rPr>
          <w:color w:val="0D0D0D"/>
        </w:rPr>
      </w:pPr>
      <w:r>
        <w:rPr>
          <w:color w:val="0D0D0D"/>
        </w:rPr>
        <w:t>6. How..........................is it from the hospital to the bus stop?</w:t>
      </w:r>
    </w:p>
    <w:p>
      <w:pPr>
        <w:tabs>
          <w:tab w:val="left" w:pos="720"/>
          <w:tab w:val="left" w:pos="2880"/>
          <w:tab w:val="left" w:pos="5040"/>
          <w:tab w:val="left" w:pos="7200"/>
        </w:tabs>
        <w:rPr>
          <w:color w:val="0D0D0D"/>
        </w:rPr>
      </w:pPr>
      <w:r>
        <w:rPr>
          <w:color w:val="0D0D0D"/>
        </w:rPr>
        <w:tab/>
      </w:r>
      <w:r>
        <w:rPr>
          <w:color w:val="0D0D0D"/>
        </w:rPr>
        <w:t xml:space="preserve">A. far  </w:t>
      </w:r>
      <w:r>
        <w:rPr>
          <w:color w:val="0D0D0D"/>
        </w:rPr>
        <w:tab/>
      </w:r>
      <w:r>
        <w:rPr>
          <w:color w:val="0D0D0D"/>
        </w:rPr>
        <w:t xml:space="preserve"> B. long</w:t>
      </w:r>
      <w:r>
        <w:rPr>
          <w:color w:val="0D0D0D"/>
        </w:rPr>
        <w:tab/>
      </w:r>
      <w:r>
        <w:rPr>
          <w:color w:val="0D0D0D"/>
        </w:rPr>
        <w:t xml:space="preserve">           C. high</w:t>
      </w:r>
      <w:r>
        <w:rPr>
          <w:color w:val="0D0D0D"/>
        </w:rPr>
        <w:tab/>
      </w:r>
      <w:r>
        <w:rPr>
          <w:color w:val="0D0D0D"/>
        </w:rPr>
        <w:tab/>
      </w:r>
      <w:r>
        <w:rPr>
          <w:color w:val="0D0D0D"/>
        </w:rPr>
        <w:t xml:space="preserve">      D. much</w:t>
      </w:r>
    </w:p>
    <w:p>
      <w:pPr>
        <w:tabs>
          <w:tab w:val="left" w:pos="720"/>
          <w:tab w:val="left" w:pos="2880"/>
          <w:tab w:val="left" w:pos="5040"/>
          <w:tab w:val="left" w:pos="7200"/>
        </w:tabs>
        <w:rPr>
          <w:color w:val="0D0D0D"/>
        </w:rPr>
      </w:pPr>
      <w:r>
        <w:rPr>
          <w:color w:val="0D0D0D"/>
        </w:rPr>
        <w:t>7. ........................a nice pen!   A. When     B. How          C. Where</w:t>
      </w:r>
      <w:r>
        <w:rPr>
          <w:color w:val="0D0D0D"/>
        </w:rPr>
        <w:tab/>
      </w:r>
      <w:r>
        <w:rPr>
          <w:color w:val="0D0D0D"/>
        </w:rPr>
        <w:t xml:space="preserve">                 D. What</w:t>
      </w:r>
    </w:p>
    <w:p>
      <w:pPr>
        <w:tabs>
          <w:tab w:val="left" w:pos="720"/>
          <w:tab w:val="left" w:pos="2880"/>
          <w:tab w:val="left" w:pos="5040"/>
          <w:tab w:val="left" w:pos="7200"/>
        </w:tabs>
        <w:rPr>
          <w:color w:val="0D0D0D"/>
        </w:rPr>
      </w:pPr>
      <w:r>
        <w:rPr>
          <w:color w:val="0D0D0D"/>
        </w:rPr>
        <w:t>8. My father is a doctor. He..........................care of sick people.</w:t>
      </w:r>
    </w:p>
    <w:p>
      <w:pPr>
        <w:tabs>
          <w:tab w:val="left" w:pos="720"/>
          <w:tab w:val="left" w:pos="2880"/>
          <w:tab w:val="left" w:pos="5040"/>
          <w:tab w:val="left" w:pos="7200"/>
        </w:tabs>
        <w:rPr>
          <w:color w:val="0D0D0D"/>
        </w:rPr>
      </w:pPr>
      <w:r>
        <w:rPr>
          <w:color w:val="0D0D0D"/>
        </w:rPr>
        <w:tab/>
      </w:r>
      <w:r>
        <w:rPr>
          <w:color w:val="0D0D0D"/>
        </w:rPr>
        <w:t>A. takes</w:t>
      </w:r>
      <w:r>
        <w:rPr>
          <w:color w:val="0D0D0D"/>
        </w:rPr>
        <w:tab/>
      </w:r>
      <w:r>
        <w:rPr>
          <w:color w:val="0D0D0D"/>
        </w:rPr>
        <w:t>B. take</w:t>
      </w:r>
      <w:r>
        <w:rPr>
          <w:color w:val="0D0D0D"/>
        </w:rPr>
        <w:tab/>
      </w:r>
      <w:r>
        <w:rPr>
          <w:color w:val="0D0D0D"/>
        </w:rPr>
        <w:t xml:space="preserve">           C. works</w:t>
      </w:r>
      <w:r>
        <w:rPr>
          <w:color w:val="0D0D0D"/>
        </w:rPr>
        <w:tab/>
      </w:r>
      <w:r>
        <w:rPr>
          <w:color w:val="0D0D0D"/>
        </w:rPr>
        <w:t xml:space="preserve">                 D. teaches</w:t>
      </w:r>
    </w:p>
    <w:p>
      <w:pPr>
        <w:spacing w:before="60" w:after="40"/>
        <w:ind w:right="288"/>
        <w:jc w:val="both"/>
        <w:rPr>
          <w:b/>
          <w:color w:val="0D0D0D"/>
          <w:u w:val="single"/>
        </w:rPr>
      </w:pPr>
      <w:r>
        <w:rPr>
          <w:b/>
          <w:color w:val="0D0D0D"/>
        </w:rPr>
        <w:t>VII/</w:t>
      </w:r>
      <w:r>
        <w:rPr>
          <w:b/>
          <w:color w:val="0D0D0D"/>
          <w:u w:val="single"/>
        </w:rPr>
        <w:t xml:space="preserve">  Read the passage and answer the questions below</w:t>
      </w:r>
      <w:r>
        <w:rPr>
          <w:b/>
          <w:color w:val="0D0D0D"/>
        </w:rPr>
        <w:t xml:space="preserve">: </w:t>
      </w:r>
    </w:p>
    <w:p>
      <w:pPr>
        <w:jc w:val="both"/>
        <w:rPr>
          <w:color w:val="0D0D0D"/>
        </w:rPr>
      </w:pPr>
      <w:r>
        <w:rPr>
          <w:color w:val="0D0D0D"/>
        </w:rPr>
        <w:t xml:space="preserve">    My name is Kim Anh. Here is a photo of my school. It is a big school. It is in Hue. It is on Nguyen Hue Street. In my school, there is a big yard and there are a lot of trees around it.</w:t>
      </w:r>
    </w:p>
    <w:p>
      <w:pPr>
        <w:jc w:val="both"/>
        <w:rPr>
          <w:color w:val="0D0D0D"/>
        </w:rPr>
      </w:pPr>
      <w:r>
        <w:rPr>
          <w:color w:val="0D0D0D"/>
        </w:rPr>
        <w:t xml:space="preserve">    My school has three floors and forty classrooms with 1,500 students. My classroom is on the second floor. I’m in grade 6, class 6A. Our class starts at 7:15 and finishes at 11:30. At school we learn many things, but I like Literature and English best. I also like Music, Sports and Art.</w:t>
      </w:r>
    </w:p>
    <w:p>
      <w:pPr>
        <w:jc w:val="both"/>
        <w:rPr>
          <w:color w:val="0D0D0D"/>
        </w:rPr>
      </w:pPr>
      <w:r>
        <w:rPr>
          <w:color w:val="0D0D0D"/>
        </w:rPr>
        <w:t xml:space="preserve">    We often have recess at 9:05. We usually drink, eat and talk at recess. We sometimes play badminton. We often make much noise at recess. After school, we often go home and have lunch at 12:30.</w:t>
      </w:r>
    </w:p>
    <w:p>
      <w:pPr>
        <w:rPr>
          <w:color w:val="0D0D0D"/>
        </w:rPr>
      </w:pPr>
      <w:r>
        <w:rPr>
          <w:color w:val="0D0D0D"/>
        </w:rPr>
        <w:t xml:space="preserve">1/ Is Kim Anh’s school big? </w:t>
      </w:r>
    </w:p>
    <w:p>
      <w:pPr>
        <w:rPr>
          <w:color w:val="0D0D0D"/>
        </w:rPr>
      </w:pPr>
      <w:r>
        <w:rPr>
          <w:color w:val="0D0D0D"/>
        </w:rPr>
        <w:t>-&gt; ……………………………..……………………..………………………………</w:t>
      </w:r>
    </w:p>
    <w:p>
      <w:pPr>
        <w:rPr>
          <w:color w:val="0D0D0D"/>
        </w:rPr>
      </w:pPr>
      <w:r>
        <w:rPr>
          <w:color w:val="0D0D0D"/>
        </w:rPr>
        <w:t>2/ What are there around her school?</w:t>
      </w:r>
    </w:p>
    <w:p>
      <w:pPr>
        <w:rPr>
          <w:color w:val="0D0D0D"/>
        </w:rPr>
      </w:pPr>
      <w:r>
        <w:rPr>
          <w:color w:val="0D0D0D"/>
        </w:rPr>
        <w:t>-&gt; ……………………………………….………………………………</w:t>
      </w:r>
    </w:p>
    <w:p>
      <w:pPr>
        <w:rPr>
          <w:color w:val="0D0D0D"/>
        </w:rPr>
      </w:pPr>
      <w:r>
        <w:rPr>
          <w:color w:val="0D0D0D"/>
        </w:rPr>
        <w:t xml:space="preserve">3/ Is she in grade six or seven? </w:t>
      </w:r>
    </w:p>
    <w:p>
      <w:pPr>
        <w:rPr>
          <w:color w:val="0D0D0D"/>
        </w:rPr>
      </w:pPr>
      <w:r>
        <w:rPr>
          <w:color w:val="0D0D0D"/>
        </w:rPr>
        <w:t>-&gt; ……………………………………………………………………………</w:t>
      </w:r>
    </w:p>
    <w:p>
      <w:pPr>
        <w:rPr>
          <w:color w:val="0D0D0D"/>
        </w:rPr>
      </w:pPr>
      <w:r>
        <w:rPr>
          <w:color w:val="0D0D0D"/>
        </w:rPr>
        <w:t xml:space="preserve">4/ How many students are there in her school? </w:t>
      </w:r>
    </w:p>
    <w:p>
      <w:pPr>
        <w:rPr>
          <w:color w:val="0D0D0D"/>
        </w:rPr>
      </w:pPr>
      <w:r>
        <w:rPr>
          <w:color w:val="0D0D0D"/>
        </w:rPr>
        <w:t>-&gt; ……………………………………………………………..</w:t>
      </w:r>
    </w:p>
    <w:p>
      <w:pPr>
        <w:rPr>
          <w:color w:val="0D0D0D"/>
        </w:rPr>
      </w:pPr>
      <w:r>
        <w:rPr>
          <w:color w:val="0D0D0D"/>
        </w:rPr>
        <w:t xml:space="preserve">5/ Which subjects does she like best? </w:t>
      </w:r>
    </w:p>
    <w:p>
      <w:pPr>
        <w:rPr>
          <w:color w:val="0D0D0D"/>
        </w:rPr>
      </w:pPr>
      <w:r>
        <w:rPr>
          <w:color w:val="0D0D0D"/>
        </w:rPr>
        <w:t>-&gt; ……………………………………………………………………….</w:t>
      </w:r>
    </w:p>
    <w:p>
      <w:pPr>
        <w:rPr>
          <w:color w:val="0D0D0D"/>
        </w:rPr>
      </w:pPr>
      <w:r>
        <w:rPr>
          <w:color w:val="0D0D0D"/>
        </w:rPr>
        <w:t xml:space="preserve">6/ What do Kim Anh and her friends do at recess? </w:t>
      </w:r>
    </w:p>
    <w:p>
      <w:pPr>
        <w:rPr>
          <w:color w:val="0D0D0D"/>
        </w:rPr>
      </w:pPr>
      <w:r>
        <w:rPr>
          <w:color w:val="0D0D0D"/>
        </w:rPr>
        <w:t>-&gt; ……………………………………………………………..</w:t>
      </w:r>
    </w:p>
    <w:p>
      <w:pPr>
        <w:rPr>
          <w:color w:val="0D0D0D"/>
        </w:rPr>
      </w:pPr>
    </w:p>
    <w:p>
      <w:pPr>
        <w:spacing w:before="60" w:after="40"/>
        <w:ind w:right="288"/>
        <w:rPr>
          <w:b/>
          <w:color w:val="0D0D0D"/>
          <w:u w:val="single"/>
        </w:rPr>
      </w:pPr>
      <w:r>
        <w:rPr>
          <w:b/>
          <w:color w:val="0D0D0D"/>
          <w:u w:val="single"/>
        </w:rPr>
        <w:t>VIII. Make questions for the underlined world:</w:t>
      </w:r>
    </w:p>
    <w:p>
      <w:pPr>
        <w:ind w:right="-360"/>
        <w:rPr>
          <w:color w:val="0D0D0D"/>
        </w:rPr>
      </w:pPr>
      <w:r>
        <w:rPr>
          <w:color w:val="0D0D0D"/>
        </w:rPr>
        <w:t xml:space="preserve">1. Phuong’s phone number is </w:t>
      </w:r>
      <w:r>
        <w:rPr>
          <w:color w:val="0D0D0D"/>
          <w:u w:val="single"/>
        </w:rPr>
        <w:t xml:space="preserve">04 33 973 512.  </w:t>
      </w:r>
      <w:r>
        <w:rPr>
          <w:color w:val="0D0D0D"/>
        </w:rPr>
        <w:t xml:space="preserve">  -&gt; ………………….….……………….………………?</w:t>
      </w:r>
    </w:p>
    <w:p>
      <w:pPr>
        <w:rPr>
          <w:color w:val="0D0D0D"/>
        </w:rPr>
      </w:pPr>
      <w:r>
        <w:rPr>
          <w:color w:val="0D0D0D"/>
        </w:rPr>
        <w:t xml:space="preserve">2. It’s </w:t>
      </w:r>
      <w:r>
        <w:rPr>
          <w:color w:val="0D0D0D"/>
          <w:u w:val="single"/>
        </w:rPr>
        <w:t>1 kilometer</w:t>
      </w:r>
      <w:r>
        <w:rPr>
          <w:color w:val="0D0D0D"/>
        </w:rPr>
        <w:t xml:space="preserve"> from my house to school.   </w:t>
      </w:r>
    </w:p>
    <w:p>
      <w:pPr>
        <w:rPr>
          <w:color w:val="0D0D0D"/>
        </w:rPr>
      </w:pPr>
      <w:r>
        <w:rPr>
          <w:color w:val="0D0D0D"/>
        </w:rPr>
        <w:t>-&gt; ………………………………………….….………...……?</w:t>
      </w:r>
    </w:p>
    <w:p>
      <w:pPr>
        <w:rPr>
          <w:color w:val="0D0D0D"/>
        </w:rPr>
      </w:pPr>
      <w:r>
        <w:rPr>
          <w:color w:val="0D0D0D"/>
        </w:rPr>
        <w:t xml:space="preserve">3. Lan Anh will be </w:t>
      </w:r>
      <w:r>
        <w:rPr>
          <w:color w:val="0D0D0D"/>
          <w:u w:val="single"/>
        </w:rPr>
        <w:t>eleven</w:t>
      </w:r>
      <w:r>
        <w:rPr>
          <w:color w:val="0D0D0D"/>
        </w:rPr>
        <w:t xml:space="preserve"> on her next birthday.   </w:t>
      </w:r>
    </w:p>
    <w:p>
      <w:pPr>
        <w:rPr>
          <w:color w:val="0D0D0D"/>
        </w:rPr>
      </w:pPr>
      <w:r>
        <w:rPr>
          <w:color w:val="0D0D0D"/>
        </w:rPr>
        <w:t xml:space="preserve"> -&gt; …………………………………………….………………?</w:t>
      </w:r>
    </w:p>
    <w:p>
      <w:pPr>
        <w:spacing w:before="60" w:after="40"/>
        <w:ind w:right="-360"/>
        <w:rPr>
          <w:color w:val="0D0D0D"/>
        </w:rPr>
      </w:pPr>
      <w:r>
        <w:rPr>
          <w:color w:val="0D0D0D"/>
        </w:rPr>
        <w:t xml:space="preserve">4. Ha goes to school </w:t>
      </w:r>
      <w:r>
        <w:rPr>
          <w:color w:val="0D0D0D"/>
          <w:u w:val="single"/>
        </w:rPr>
        <w:t>six times a week</w:t>
      </w:r>
      <w:r>
        <w:rPr>
          <w:color w:val="0D0D0D"/>
        </w:rPr>
        <w:t xml:space="preserve">     -&gt; ……………………………………..………………….…?</w:t>
      </w:r>
    </w:p>
    <w:p>
      <w:pPr>
        <w:tabs>
          <w:tab w:val="left" w:pos="10620"/>
        </w:tabs>
        <w:spacing w:before="60" w:after="40"/>
        <w:ind w:right="-180"/>
        <w:rPr>
          <w:color w:val="0D0D0D"/>
        </w:rPr>
      </w:pPr>
      <w:r>
        <w:rPr>
          <w:color w:val="0D0D0D"/>
          <w:lang w:val="en"/>
        </w:rPr>
        <w:t xml:space="preserve">5. They are </w:t>
      </w:r>
      <w:r>
        <w:rPr>
          <w:color w:val="0D0D0D"/>
          <w:u w:val="single"/>
          <w:lang w:val="en"/>
        </w:rPr>
        <w:t xml:space="preserve">in their classroom.  </w:t>
      </w:r>
      <w:r>
        <w:rPr>
          <w:color w:val="0D0D0D"/>
          <w:lang w:val="en"/>
        </w:rPr>
        <w:t xml:space="preserve"> -&gt;…………………..……….………………………….……….…….?</w:t>
      </w:r>
    </w:p>
    <w:p>
      <w:pPr>
        <w:spacing w:before="60" w:after="40"/>
        <w:ind w:left="134"/>
        <w:rPr>
          <w:b/>
          <w:color w:val="0D0D0D"/>
          <w:u w:val="single"/>
        </w:rPr>
      </w:pPr>
      <w:r>
        <w:rPr>
          <w:b/>
          <w:color w:val="0D0D0D"/>
          <w:u w:val="single"/>
        </w:rPr>
        <w:t>III. CHOOSE THE BEST OPTION:</w:t>
      </w:r>
    </w:p>
    <w:p>
      <w:pPr>
        <w:numPr>
          <w:ilvl w:val="0"/>
          <w:numId w:val="46"/>
        </w:numPr>
        <w:spacing w:before="60" w:after="40"/>
        <w:rPr>
          <w:b/>
          <w:i/>
          <w:color w:val="0D0D0D"/>
        </w:rPr>
      </w:pPr>
      <w:r>
        <w:rPr>
          <w:color w:val="0D0D0D"/>
        </w:rPr>
        <w:t xml:space="preserve">Ann says that she isn’t ..................in the life in the city.  </w:t>
      </w:r>
      <w:r>
        <w:rPr>
          <w:color w:val="0D0D0D"/>
        </w:rPr>
        <w:tab/>
      </w:r>
      <w:r>
        <w:rPr>
          <w:b/>
          <w:i/>
          <w:color w:val="0D0D0D"/>
        </w:rPr>
        <w:t>(interested , used, like,  favorite)</w:t>
      </w:r>
    </w:p>
    <w:p>
      <w:pPr>
        <w:numPr>
          <w:ilvl w:val="0"/>
          <w:numId w:val="46"/>
        </w:numPr>
        <w:spacing w:before="60" w:after="40"/>
        <w:rPr>
          <w:b/>
          <w:i/>
          <w:color w:val="0D0D0D"/>
        </w:rPr>
      </w:pPr>
      <w:r>
        <w:rPr>
          <w:color w:val="0D0D0D"/>
        </w:rPr>
        <w:t xml:space="preserve">Your sister looks ..................today. </w:t>
      </w:r>
      <w:r>
        <w:rPr>
          <w:color w:val="0D0D0D"/>
        </w:rPr>
        <w:tab/>
      </w:r>
      <w:r>
        <w:rPr>
          <w:color w:val="0D0D0D"/>
        </w:rPr>
        <w:tab/>
      </w:r>
      <w:r>
        <w:rPr>
          <w:color w:val="0D0D0D"/>
        </w:rPr>
        <w:tab/>
      </w:r>
      <w:r>
        <w:rPr>
          <w:color w:val="0D0D0D"/>
        </w:rPr>
        <w:t xml:space="preserve">     </w:t>
      </w:r>
      <w:r>
        <w:rPr>
          <w:b/>
          <w:i/>
          <w:color w:val="0D0D0D"/>
        </w:rPr>
        <w:t>(happy, happily, to be happy, at happy)</w:t>
      </w:r>
    </w:p>
    <w:p>
      <w:pPr>
        <w:numPr>
          <w:ilvl w:val="0"/>
          <w:numId w:val="46"/>
        </w:numPr>
        <w:spacing w:before="60" w:after="40"/>
        <w:rPr>
          <w:color w:val="0D0D0D"/>
        </w:rPr>
      </w:pPr>
      <w:r>
        <w:rPr>
          <w:color w:val="0D0D0D"/>
        </w:rPr>
        <w:t xml:space="preserve">There are three  ...................over there .           </w:t>
      </w:r>
      <w:r>
        <w:rPr>
          <w:color w:val="0D0D0D"/>
        </w:rPr>
        <w:tab/>
      </w:r>
      <w:r>
        <w:rPr>
          <w:color w:val="0D0D0D"/>
        </w:rPr>
        <w:t xml:space="preserve">        </w:t>
      </w:r>
      <w:r>
        <w:rPr>
          <w:b/>
          <w:i/>
          <w:color w:val="0D0D0D"/>
        </w:rPr>
        <w:t>(man, men, mans, mens)</w:t>
      </w:r>
    </w:p>
    <w:p>
      <w:pPr>
        <w:numPr>
          <w:ilvl w:val="0"/>
          <w:numId w:val="46"/>
        </w:numPr>
        <w:spacing w:before="60" w:after="40"/>
        <w:rPr>
          <w:b/>
          <w:i/>
          <w:color w:val="0D0D0D"/>
        </w:rPr>
      </w:pPr>
      <w:r>
        <w:rPr>
          <w:color w:val="0D0D0D"/>
        </w:rPr>
        <w:t xml:space="preserve">Janet and I live quite far ............ each other.                      </w:t>
      </w:r>
      <w:r>
        <w:rPr>
          <w:b/>
          <w:i/>
          <w:color w:val="0D0D0D"/>
        </w:rPr>
        <w:t>(from, at , as , 0)</w:t>
      </w:r>
    </w:p>
    <w:p>
      <w:pPr>
        <w:numPr>
          <w:ilvl w:val="0"/>
          <w:numId w:val="46"/>
        </w:numPr>
        <w:spacing w:before="60" w:after="40"/>
        <w:rPr>
          <w:b/>
          <w:i/>
          <w:color w:val="0D0D0D"/>
        </w:rPr>
      </w:pPr>
      <w:r>
        <w:rPr>
          <w:color w:val="0D0D0D"/>
        </w:rPr>
        <w:t xml:space="preserve">I’m abit shy. I don’t ............... friends easily.             </w:t>
      </w:r>
      <w:r>
        <w:rPr>
          <w:color w:val="0D0D0D"/>
        </w:rPr>
        <w:tab/>
      </w:r>
      <w:r>
        <w:rPr>
          <w:color w:val="0D0D0D"/>
        </w:rPr>
        <w:t xml:space="preserve">        </w:t>
      </w:r>
      <w:r>
        <w:rPr>
          <w:b/>
          <w:i/>
          <w:color w:val="0D0D0D"/>
        </w:rPr>
        <w:t>(take, do , win , make )</w:t>
      </w:r>
    </w:p>
    <w:p>
      <w:pPr>
        <w:numPr>
          <w:ilvl w:val="0"/>
          <w:numId w:val="46"/>
        </w:numPr>
        <w:spacing w:before="60" w:after="40"/>
        <w:rPr>
          <w:color w:val="0D0D0D"/>
        </w:rPr>
      </w:pPr>
      <w:r>
        <w:rPr>
          <w:color w:val="0D0D0D"/>
        </w:rPr>
        <w:t xml:space="preserve">Which is your house ? - The one .............   </w:t>
      </w:r>
      <w:r>
        <w:rPr>
          <w:b/>
          <w:i/>
          <w:color w:val="0D0D0D"/>
        </w:rPr>
        <w:t>(on right , on the right , at the right, on right hand)</w:t>
      </w:r>
    </w:p>
    <w:p>
      <w:pPr>
        <w:numPr>
          <w:ilvl w:val="0"/>
          <w:numId w:val="46"/>
        </w:numPr>
        <w:spacing w:before="60" w:after="40"/>
        <w:rPr>
          <w:color w:val="0D0D0D"/>
        </w:rPr>
      </w:pPr>
      <w:r>
        <w:rPr>
          <w:color w:val="0D0D0D"/>
        </w:rPr>
        <w:t xml:space="preserve">Some scientists spend most of their lives .............. at rocks.   </w:t>
      </w:r>
      <w:r>
        <w:rPr>
          <w:b/>
          <w:i/>
          <w:color w:val="0D0D0D"/>
        </w:rPr>
        <w:t>(looking , look , to look , looked</w:t>
      </w:r>
      <w:r>
        <w:rPr>
          <w:color w:val="0D0D0D"/>
        </w:rPr>
        <w:t xml:space="preserve"> )</w:t>
      </w:r>
    </w:p>
    <w:p>
      <w:pPr>
        <w:numPr>
          <w:ilvl w:val="0"/>
          <w:numId w:val="46"/>
        </w:numPr>
        <w:spacing w:before="60" w:after="40"/>
        <w:rPr>
          <w:color w:val="0D0D0D"/>
        </w:rPr>
      </w:pPr>
      <w:r>
        <w:rPr>
          <w:color w:val="0D0D0D"/>
        </w:rPr>
        <w:t xml:space="preserve">People in Asia often drink ...............                              </w:t>
      </w:r>
      <w:r>
        <w:rPr>
          <w:color w:val="0D0D0D"/>
        </w:rPr>
        <w:tab/>
      </w:r>
      <w:r>
        <w:rPr>
          <w:b/>
          <w:i/>
          <w:color w:val="0D0D0D"/>
        </w:rPr>
        <w:t>( some tea, tea, the tea , many tea )</w:t>
      </w:r>
    </w:p>
    <w:p>
      <w:pPr>
        <w:numPr>
          <w:ilvl w:val="0"/>
          <w:numId w:val="46"/>
        </w:numPr>
        <w:spacing w:before="60" w:after="40"/>
        <w:ind w:right="-360"/>
        <w:rPr>
          <w:b/>
          <w:i/>
          <w:color w:val="0D0D0D"/>
        </w:rPr>
      </w:pPr>
      <w:r>
        <w:rPr>
          <w:color w:val="0D0D0D"/>
        </w:rPr>
        <w:t xml:space="preserve">The public library in the city has ....... of books </w:t>
      </w:r>
      <w:r>
        <w:rPr>
          <w:b/>
          <w:i/>
          <w:color w:val="0D0D0D"/>
        </w:rPr>
        <w:t>(thousand, thousands, a thousand, two thousands)</w:t>
      </w:r>
    </w:p>
    <w:p>
      <w:pPr>
        <w:numPr>
          <w:ilvl w:val="0"/>
          <w:numId w:val="46"/>
        </w:numPr>
        <w:spacing w:before="60" w:after="40"/>
        <w:rPr>
          <w:color w:val="0D0D0D"/>
        </w:rPr>
      </w:pPr>
      <w:r>
        <w:rPr>
          <w:color w:val="0D0D0D"/>
        </w:rPr>
        <w:t xml:space="preserve">Uncle Nghia sends poscards .......... Ba from the cities he visits   </w:t>
      </w:r>
      <w:r>
        <w:rPr>
          <w:b/>
          <w:i/>
          <w:color w:val="0D0D0D"/>
        </w:rPr>
        <w:t>(at, to, for, from</w:t>
      </w:r>
      <w:r>
        <w:rPr>
          <w:color w:val="0D0D0D"/>
        </w:rPr>
        <w:t xml:space="preserve"> )</w:t>
      </w:r>
    </w:p>
    <w:p>
      <w:pPr>
        <w:numPr>
          <w:ilvl w:val="0"/>
          <w:numId w:val="46"/>
        </w:numPr>
        <w:spacing w:before="60" w:after="40"/>
        <w:rPr>
          <w:color w:val="0D0D0D"/>
        </w:rPr>
      </w:pPr>
      <w:r>
        <w:rPr>
          <w:color w:val="0D0D0D"/>
        </w:rPr>
        <w:t xml:space="preserve">Ba has a lot of history books. He will ............Liz some.              </w:t>
      </w:r>
      <w:r>
        <w:rPr>
          <w:b/>
          <w:i/>
          <w:color w:val="0D0D0D"/>
        </w:rPr>
        <w:t>(lend, borrow, give, get )</w:t>
      </w:r>
    </w:p>
    <w:p>
      <w:pPr>
        <w:numPr>
          <w:ilvl w:val="0"/>
          <w:numId w:val="46"/>
        </w:numPr>
        <w:spacing w:before="60" w:after="40"/>
        <w:rPr>
          <w:color w:val="0D0D0D"/>
        </w:rPr>
      </w:pPr>
      <w:r>
        <w:rPr>
          <w:color w:val="0D0D0D"/>
        </w:rPr>
        <w:t xml:space="preserve">He talked a lot................ you                                                        </w:t>
      </w:r>
      <w:r>
        <w:rPr>
          <w:b/>
          <w:i/>
          <w:color w:val="0D0D0D"/>
        </w:rPr>
        <w:t>(about, of, on, for)</w:t>
      </w:r>
    </w:p>
    <w:p>
      <w:pPr>
        <w:spacing w:before="60" w:after="40"/>
        <w:rPr>
          <w:b/>
          <w:i/>
          <w:color w:val="0D0D0D"/>
        </w:rPr>
      </w:pPr>
    </w:p>
    <w:p>
      <w:pPr>
        <w:widowControl w:val="0"/>
        <w:autoSpaceDE w:val="0"/>
        <w:autoSpaceDN w:val="0"/>
        <w:adjustRightInd w:val="0"/>
        <w:rPr>
          <w:b/>
          <w:color w:val="0D0D0D"/>
        </w:rPr>
      </w:pPr>
    </w:p>
    <w:p>
      <w:r>
        <w:rPr>
          <w:b/>
          <w:color w:val="0D0D0D"/>
        </w:rPr>
        <w:t xml:space="preserve">    </w:t>
      </w:r>
    </w:p>
    <w:p>
      <w:pPr>
        <w:ind w:firstLine="720"/>
      </w:pPr>
    </w:p>
    <w:p>
      <w:pPr>
        <w:pStyle w:val="19"/>
        <w:spacing w:line="240" w:lineRule="exact"/>
        <w:rPr>
          <w:rFonts w:ascii="Times New Roman" w:hAnsi="Times New Roman"/>
          <w:color w:val="auto"/>
          <w:sz w:val="24"/>
          <w:szCs w:val="24"/>
        </w:rPr>
      </w:pPr>
      <w:r>
        <w:rPr>
          <w:sz w:val="24"/>
          <w:szCs w:val="24"/>
        </w:rPr>
        <w:tab/>
      </w:r>
    </w:p>
    <w:tbl>
      <w:tblPr>
        <w:tblStyle w:val="4"/>
        <w:tblW w:w="11304" w:type="dxa"/>
        <w:jc w:val="center"/>
        <w:tblLayout w:type="autofit"/>
        <w:tblCellMar>
          <w:top w:w="0" w:type="dxa"/>
          <w:left w:w="108" w:type="dxa"/>
          <w:bottom w:w="0" w:type="dxa"/>
          <w:right w:w="108" w:type="dxa"/>
        </w:tblCellMar>
      </w:tblPr>
      <w:tblGrid>
        <w:gridCol w:w="4524"/>
        <w:gridCol w:w="6780"/>
      </w:tblGrid>
      <w:tr>
        <w:tblPrEx>
          <w:tblCellMar>
            <w:top w:w="0" w:type="dxa"/>
            <w:left w:w="108" w:type="dxa"/>
            <w:bottom w:w="0" w:type="dxa"/>
            <w:right w:w="108" w:type="dxa"/>
          </w:tblCellMar>
        </w:tblPrEx>
        <w:trPr>
          <w:trHeight w:val="1501" w:hRule="atLeast"/>
          <w:jc w:val="center"/>
        </w:trPr>
        <w:tc>
          <w:tcPr>
            <w:tcW w:w="4524" w:type="dxa"/>
          </w:tcPr>
          <w:p>
            <w:pPr>
              <w:jc w:val="center"/>
              <w:rPr>
                <w:b/>
                <w:bCs/>
              </w:rPr>
            </w:pPr>
            <w:r>
              <w:rPr>
                <w:b/>
                <w:bCs/>
              </w:rPr>
              <w:t xml:space="preserve">PHÒNG GD&amp;ĐT </w:t>
            </w:r>
          </w:p>
          <w:p>
            <w:pPr>
              <w:jc w:val="center"/>
              <w:rPr>
                <w:b/>
                <w:bCs/>
              </w:rPr>
            </w:pPr>
            <w:r>
              <w:rPr>
                <w:b/>
                <w:bCs/>
              </w:rPr>
              <w:t xml:space="preserve">TRƯỜNG THCS </w:t>
            </w:r>
          </w:p>
          <w:p>
            <w:pPr>
              <w:jc w:val="center"/>
              <w:rPr>
                <w:b/>
                <w:bCs/>
              </w:rPr>
            </w:pPr>
            <w:r>
              <mc:AlternateContent>
                <mc:Choice Requires="wps">
                  <w:drawing>
                    <wp:anchor distT="0" distB="0" distL="114300" distR="114300" simplePos="0" relativeHeight="251684864" behindDoc="0" locked="0" layoutInCell="1" allowOverlap="1">
                      <wp:simplePos x="0" y="0"/>
                      <wp:positionH relativeFrom="column">
                        <wp:posOffset>607060</wp:posOffset>
                      </wp:positionH>
                      <wp:positionV relativeFrom="paragraph">
                        <wp:posOffset>78105</wp:posOffset>
                      </wp:positionV>
                      <wp:extent cx="1239520" cy="0"/>
                      <wp:effectExtent l="0" t="4445" r="0" b="5080"/>
                      <wp:wrapNone/>
                      <wp:docPr id="46" name="Straight Connector 46"/>
                      <wp:cNvGraphicFramePr/>
                      <a:graphic xmlns:a="http://schemas.openxmlformats.org/drawingml/2006/main">
                        <a:graphicData uri="http://schemas.microsoft.com/office/word/2010/wordprocessingShape">
                          <wps:wsp>
                            <wps:cNvCnPr>
                              <a:cxnSpLocks noChangeShapeType="1"/>
                            </wps:cNvCnPr>
                            <wps:spPr bwMode="auto">
                              <a:xfrm>
                                <a:off x="0" y="0"/>
                                <a:ext cx="123952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7.8pt;margin-top:6.15pt;height:0pt;width:97.6pt;z-index:251684864;mso-width-relative:page;mso-height-relative:page;" filled="f" stroked="t" coordsize="21600,21600" o:gfxdata="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JJk3XVAAAACAEAAA8AAAAAAAAAAQAg&#10;AAAAIgAAAGRycy9kb3ducmV2LnhtbFBLAQIUABQAAAAIAIdO4kBET37b2AEAAL0DAAAOAAAAAAAA&#10;AAEAIAAAACQBAABkcnMvZTJvRG9jLnhtbFBLBQYAAAAABgAGAFkBAABuBQAAAAA=&#10;">
                      <v:fill on="f" focussize="0,0"/>
                      <v:stroke color="#000000" joinstyle="round"/>
                      <v:imagedata o:title=""/>
                      <o:lock v:ext="edit" aspectratio="f"/>
                    </v:line>
                  </w:pict>
                </mc:Fallback>
              </mc:AlternateContent>
            </w:r>
          </w:p>
          <w:p>
            <w:pPr>
              <w:spacing w:before="120"/>
              <w:rPr>
                <w:bCs/>
              </w:rPr>
            </w:pPr>
          </w:p>
        </w:tc>
        <w:tc>
          <w:tcPr>
            <w:tcW w:w="6780" w:type="dxa"/>
          </w:tcPr>
          <w:p>
            <w:pPr>
              <w:jc w:val="center"/>
              <w:rPr>
                <w:b/>
                <w:bCs/>
              </w:rPr>
            </w:pPr>
            <w:r>
              <w:rPr>
                <w:b/>
                <w:bCs/>
              </w:rPr>
              <w:t xml:space="preserve">KIỂM TRA CHẤT LƯỢNG HỌC SINH GIỎI </w:t>
            </w:r>
          </w:p>
          <w:p>
            <w:pPr>
              <w:jc w:val="center"/>
              <w:rPr>
                <w:b/>
                <w:bCs/>
              </w:rPr>
            </w:pPr>
            <w:r>
              <w:rPr>
                <w:b/>
                <w:bCs/>
              </w:rPr>
              <w:t>NĂM HỌC 2018– 2019</w:t>
            </w:r>
          </w:p>
          <w:p>
            <w:pPr>
              <w:jc w:val="center"/>
              <w:rPr>
                <w:b/>
                <w:bCs/>
              </w:rPr>
            </w:pPr>
            <w:r>
              <mc:AlternateContent>
                <mc:Choice Requires="wps">
                  <w:drawing>
                    <wp:anchor distT="0" distB="0" distL="114300" distR="114300" simplePos="0" relativeHeight="251685888" behindDoc="0" locked="0" layoutInCell="1" allowOverlap="1">
                      <wp:simplePos x="0" y="0"/>
                      <wp:positionH relativeFrom="column">
                        <wp:posOffset>1459230</wp:posOffset>
                      </wp:positionH>
                      <wp:positionV relativeFrom="paragraph">
                        <wp:posOffset>36195</wp:posOffset>
                      </wp:positionV>
                      <wp:extent cx="1297940" cy="0"/>
                      <wp:effectExtent l="0" t="4445" r="0" b="5080"/>
                      <wp:wrapNone/>
                      <wp:docPr id="45" name="Straight Connector 45"/>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4.9pt;margin-top:2.85pt;height:0pt;width:102.2pt;z-index:251685888;mso-width-relative:page;mso-height-relative:page;" filled="f" stroked="t" coordsize="21600,21600" o:gfxdata="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bNXM9UAAAAHAQAADwAAAAAAAAAB&#10;ACAAAAAiAAAAZHJzL2Rvd25yZXYueG1sUEsBAhQAFAAAAAgAh07iQJ83znHaAQAAvQMAAA4AAAAA&#10;AAAAAQAgAAAAJAEAAGRycy9lMm9Eb2MueG1sUEsFBgAAAAAGAAYAWQEAAHAFAAAAAA==&#10;">
                      <v:fill on="f" focussize="0,0"/>
                      <v:stroke color="#000000" joinstyle="round"/>
                      <v:imagedata o:title=""/>
                      <o:lock v:ext="edit" aspectratio="f"/>
                    </v:line>
                  </w:pict>
                </mc:Fallback>
              </mc:AlternateContent>
            </w:r>
          </w:p>
          <w:p>
            <w:pPr>
              <w:jc w:val="center"/>
              <w:rPr>
                <w:b/>
                <w:bCs/>
              </w:rPr>
            </w:pPr>
            <w:r>
              <w:rPr>
                <w:b/>
                <w:bCs/>
              </w:rPr>
              <w:t>TIẾNG ANH LỚP 6  CHƯƠNG TRÌNH MỚI</w:t>
            </w:r>
          </w:p>
          <w:p>
            <w:pPr>
              <w:jc w:val="center"/>
              <w:rPr>
                <w:iCs/>
              </w:rPr>
            </w:pPr>
            <w:r>
              <w:rPr>
                <w:iCs/>
              </w:rPr>
              <w:t>Thời gian làm bài: 120 phút</w:t>
            </w:r>
          </w:p>
          <w:p>
            <w:pPr>
              <w:jc w:val="center"/>
              <w:rPr>
                <w:b/>
                <w:bCs/>
              </w:rPr>
            </w:pPr>
            <w:r>
              <mc:AlternateContent>
                <mc:Choice Requires="wps">
                  <w:drawing>
                    <wp:anchor distT="0" distB="0" distL="114300" distR="114300" simplePos="0" relativeHeight="251683840" behindDoc="0" locked="0" layoutInCell="1" allowOverlap="1">
                      <wp:simplePos x="0" y="0"/>
                      <wp:positionH relativeFrom="column">
                        <wp:posOffset>1408430</wp:posOffset>
                      </wp:positionH>
                      <wp:positionV relativeFrom="paragraph">
                        <wp:posOffset>44450</wp:posOffset>
                      </wp:positionV>
                      <wp:extent cx="1339215" cy="0"/>
                      <wp:effectExtent l="4445" t="4445" r="5080" b="5080"/>
                      <wp:wrapNone/>
                      <wp:docPr id="44" name="Straight Connector 44"/>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cap="rnd">
                                <a:solidFill>
                                  <a:srgbClr val="000000"/>
                                </a:solidFill>
                                <a:prstDash val="sysDot"/>
                                <a:round/>
                              </a:ln>
                              <a:effectLst/>
                            </wps:spPr>
                            <wps:bodyPr/>
                          </wps:wsp>
                        </a:graphicData>
                      </a:graphic>
                    </wp:anchor>
                  </w:drawing>
                </mc:Choice>
                <mc:Fallback>
                  <w:pict>
                    <v:line id="_x0000_s1026" o:spid="_x0000_s1026" o:spt="20" style="position:absolute;left:0pt;margin-left:110.9pt;margin-top:3.5pt;height:0pt;width:105.45pt;z-index:251683840;mso-width-relative:page;mso-height-relative:page;" filled="f" stroked="t" coordsize="21600,21600" o:gfxdata="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L2Eyg&#10;1AAAAAcBAAAPAAAAAAAAAAEAIAAAACIAAABkcnMvZG93bnJldi54bWxQSwECFAAUAAAACACHTuJA&#10;6UU1PewBAADhAwAADgAAAAAAAAABACAAAAAjAQAAZHJzL2Uyb0RvYy54bWxQSwUGAAAAAAYABgBZ&#10;AQAAgQUAAAAA&#10;">
                      <v:fill on="f" focussize="0,0"/>
                      <v:stroke color="#000000" joinstyle="round" dashstyle="1 1" endcap="round"/>
                      <v:imagedata o:title=""/>
                      <o:lock v:ext="edit" aspectratio="f"/>
                    </v:line>
                  </w:pict>
                </mc:Fallback>
              </mc:AlternateContent>
            </w:r>
          </w:p>
        </w:tc>
      </w:tr>
    </w:tbl>
    <w:p>
      <w:pPr>
        <w:pStyle w:val="19"/>
        <w:spacing w:line="240" w:lineRule="exact"/>
        <w:ind w:left="0" w:firstLine="0"/>
        <w:jc w:val="center"/>
        <w:rPr>
          <w:rFonts w:ascii="Times New Roman" w:hAnsi="Times New Roman"/>
          <w:color w:val="auto"/>
          <w:sz w:val="24"/>
          <w:szCs w:val="24"/>
        </w:rPr>
      </w:pPr>
      <w:r>
        <w:rPr>
          <w:rFonts w:ascii="Times New Roman" w:hAnsi="Times New Roman"/>
          <w:sz w:val="24"/>
          <w:szCs w:val="24"/>
        </w:rPr>
        <w:t>SECTION A: PHONETICS (10pts)</w:t>
      </w:r>
    </w:p>
    <w:p>
      <w:pPr>
        <w:shd w:val="clear" w:color="auto" w:fill="FFFFFF"/>
        <w:spacing w:line="360" w:lineRule="auto"/>
        <w:jc w:val="both"/>
        <w:rPr>
          <w:b/>
          <w:i/>
        </w:rPr>
      </w:pPr>
      <w:r>
        <w:rPr>
          <w:b/>
          <w:i/>
        </w:rPr>
        <w:t xml:space="preserve">I. Choose the word whose </w:t>
      </w:r>
      <w:r>
        <w:rPr>
          <w:b/>
          <w:i/>
          <w:u w:val="single"/>
        </w:rPr>
        <w:t>underlined</w:t>
      </w:r>
      <w:r>
        <w:rPr>
          <w:b/>
          <w:i/>
        </w:rPr>
        <w:t xml:space="preserve"> part is pronounced differently from the others in each group.  </w:t>
      </w:r>
    </w:p>
    <w:tbl>
      <w:tblPr>
        <w:tblStyle w:val="4"/>
        <w:tblW w:w="10305" w:type="dxa"/>
        <w:tblInd w:w="33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541"/>
        <w:gridCol w:w="2440"/>
        <w:gridCol w:w="2441"/>
        <w:gridCol w:w="2441"/>
        <w:gridCol w:w="2442"/>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c>
          <w:tcPr>
            <w:tcW w:w="541" w:type="dxa"/>
          </w:tcPr>
          <w:p>
            <w:pPr>
              <w:autoSpaceDE w:val="0"/>
              <w:autoSpaceDN w:val="0"/>
              <w:adjustRightInd w:val="0"/>
              <w:spacing w:before="20" w:after="20"/>
              <w:jc w:val="both"/>
            </w:pPr>
            <w:r>
              <w:t>1.</w:t>
            </w:r>
          </w:p>
        </w:tc>
        <w:tc>
          <w:tcPr>
            <w:tcW w:w="2440" w:type="dxa"/>
          </w:tcPr>
          <w:p>
            <w:pPr>
              <w:autoSpaceDE w:val="0"/>
              <w:autoSpaceDN w:val="0"/>
              <w:adjustRightInd w:val="0"/>
              <w:spacing w:before="20" w:after="20"/>
              <w:jc w:val="both"/>
            </w:pPr>
            <w:r>
              <w:t>A. p</w:t>
            </w:r>
            <w:r>
              <w:rPr>
                <w:u w:val="single"/>
              </w:rPr>
              <w:t>ea</w:t>
            </w:r>
            <w:r>
              <w:t>ce</w:t>
            </w:r>
          </w:p>
        </w:tc>
        <w:tc>
          <w:tcPr>
            <w:tcW w:w="2441" w:type="dxa"/>
          </w:tcPr>
          <w:p>
            <w:pPr>
              <w:autoSpaceDE w:val="0"/>
              <w:autoSpaceDN w:val="0"/>
              <w:adjustRightInd w:val="0"/>
              <w:spacing w:before="20" w:after="20"/>
              <w:jc w:val="both"/>
            </w:pPr>
            <w:r>
              <w:t xml:space="preserve">B. </w:t>
            </w:r>
            <w:r>
              <w:rPr>
                <w:u w:val="single"/>
              </w:rPr>
              <w:t>ea</w:t>
            </w:r>
            <w:r>
              <w:t>st</w:t>
            </w:r>
          </w:p>
        </w:tc>
        <w:tc>
          <w:tcPr>
            <w:tcW w:w="2441" w:type="dxa"/>
          </w:tcPr>
          <w:p>
            <w:pPr>
              <w:autoSpaceDE w:val="0"/>
              <w:autoSpaceDN w:val="0"/>
              <w:adjustRightInd w:val="0"/>
              <w:spacing w:before="20" w:after="20"/>
              <w:jc w:val="both"/>
            </w:pPr>
            <w:r>
              <w:t>C. m</w:t>
            </w:r>
            <w:r>
              <w:rPr>
                <w:u w:val="single"/>
              </w:rPr>
              <w:t>ea</w:t>
            </w:r>
            <w:r>
              <w:t>n</w:t>
            </w:r>
          </w:p>
        </w:tc>
        <w:tc>
          <w:tcPr>
            <w:tcW w:w="2442" w:type="dxa"/>
          </w:tcPr>
          <w:p>
            <w:pPr>
              <w:autoSpaceDE w:val="0"/>
              <w:autoSpaceDN w:val="0"/>
              <w:adjustRightInd w:val="0"/>
              <w:spacing w:before="20" w:after="20"/>
              <w:jc w:val="both"/>
            </w:pPr>
            <w:r>
              <w:t>D.  p</w:t>
            </w:r>
            <w:r>
              <w:rPr>
                <w:u w:val="single"/>
              </w:rPr>
              <w:t>ea</w:t>
            </w:r>
            <w:r>
              <w:t>r</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pPr>
            <w:r>
              <w:t>2.</w:t>
            </w:r>
          </w:p>
        </w:tc>
        <w:tc>
          <w:tcPr>
            <w:tcW w:w="2440" w:type="dxa"/>
          </w:tcPr>
          <w:p>
            <w:pPr>
              <w:autoSpaceDE w:val="0"/>
              <w:autoSpaceDN w:val="0"/>
              <w:adjustRightInd w:val="0"/>
              <w:spacing w:before="20" w:after="20"/>
              <w:jc w:val="both"/>
            </w:pPr>
            <w:r>
              <w:t xml:space="preserve">A. </w:t>
            </w:r>
            <w:r>
              <w:rPr>
                <w:u w:val="single"/>
              </w:rPr>
              <w:t>s</w:t>
            </w:r>
            <w:r>
              <w:t>ure</w:t>
            </w:r>
          </w:p>
        </w:tc>
        <w:tc>
          <w:tcPr>
            <w:tcW w:w="2441" w:type="dxa"/>
          </w:tcPr>
          <w:p>
            <w:pPr>
              <w:autoSpaceDE w:val="0"/>
              <w:autoSpaceDN w:val="0"/>
              <w:adjustRightInd w:val="0"/>
              <w:spacing w:before="20" w:after="20"/>
              <w:jc w:val="both"/>
            </w:pPr>
            <w:r>
              <w:t xml:space="preserve">B. </w:t>
            </w:r>
            <w:r>
              <w:rPr>
                <w:u w:val="single"/>
              </w:rPr>
              <w:t>s</w:t>
            </w:r>
            <w:r>
              <w:t>ugar</w:t>
            </w:r>
          </w:p>
        </w:tc>
        <w:tc>
          <w:tcPr>
            <w:tcW w:w="2441" w:type="dxa"/>
          </w:tcPr>
          <w:p>
            <w:pPr>
              <w:autoSpaceDE w:val="0"/>
              <w:autoSpaceDN w:val="0"/>
              <w:adjustRightInd w:val="0"/>
              <w:spacing w:before="20" w:after="20"/>
              <w:jc w:val="both"/>
            </w:pPr>
            <w:r>
              <w:t xml:space="preserve">C. </w:t>
            </w:r>
            <w:r>
              <w:rPr>
                <w:u w:val="single"/>
              </w:rPr>
              <w:t>s</w:t>
            </w:r>
            <w:r>
              <w:t>ing</w:t>
            </w:r>
          </w:p>
        </w:tc>
        <w:tc>
          <w:tcPr>
            <w:tcW w:w="2442" w:type="dxa"/>
          </w:tcPr>
          <w:p>
            <w:pPr>
              <w:autoSpaceDE w:val="0"/>
              <w:autoSpaceDN w:val="0"/>
              <w:adjustRightInd w:val="0"/>
              <w:spacing w:before="20" w:after="20"/>
              <w:jc w:val="both"/>
            </w:pPr>
            <w:r>
              <w:t>D. mi</w:t>
            </w:r>
            <w:r>
              <w:rPr>
                <w:u w:val="single"/>
              </w:rPr>
              <w:t>ss</w:t>
            </w:r>
            <w:r>
              <w:t>ion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pPr>
            <w:r>
              <w:t>3.</w:t>
            </w:r>
          </w:p>
        </w:tc>
        <w:tc>
          <w:tcPr>
            <w:tcW w:w="2440" w:type="dxa"/>
          </w:tcPr>
          <w:p>
            <w:pPr>
              <w:autoSpaceDE w:val="0"/>
              <w:autoSpaceDN w:val="0"/>
              <w:adjustRightInd w:val="0"/>
              <w:spacing w:before="20" w:after="20"/>
              <w:jc w:val="both"/>
            </w:pPr>
            <w:r>
              <w:t>A. chocol</w:t>
            </w:r>
            <w:r>
              <w:rPr>
                <w:u w:val="single"/>
              </w:rPr>
              <w:t>ate</w:t>
            </w:r>
          </w:p>
        </w:tc>
        <w:tc>
          <w:tcPr>
            <w:tcW w:w="2441" w:type="dxa"/>
          </w:tcPr>
          <w:p>
            <w:pPr>
              <w:autoSpaceDE w:val="0"/>
              <w:autoSpaceDN w:val="0"/>
              <w:adjustRightInd w:val="0"/>
              <w:spacing w:before="20" w:after="20"/>
              <w:jc w:val="both"/>
            </w:pPr>
            <w:r>
              <w:t>B. classm</w:t>
            </w:r>
            <w:r>
              <w:rPr>
                <w:u w:val="single"/>
              </w:rPr>
              <w:t>ate</w:t>
            </w:r>
          </w:p>
        </w:tc>
        <w:tc>
          <w:tcPr>
            <w:tcW w:w="2441" w:type="dxa"/>
          </w:tcPr>
          <w:p>
            <w:pPr>
              <w:autoSpaceDE w:val="0"/>
              <w:autoSpaceDN w:val="0"/>
              <w:adjustRightInd w:val="0"/>
              <w:spacing w:before="20" w:after="20"/>
              <w:jc w:val="both"/>
            </w:pPr>
            <w:r>
              <w:t>C. lemon</w:t>
            </w:r>
            <w:r>
              <w:rPr>
                <w:u w:val="single"/>
              </w:rPr>
              <w:t>ade</w:t>
            </w:r>
          </w:p>
        </w:tc>
        <w:tc>
          <w:tcPr>
            <w:tcW w:w="2442" w:type="dxa"/>
          </w:tcPr>
          <w:p>
            <w:pPr>
              <w:autoSpaceDE w:val="0"/>
              <w:autoSpaceDN w:val="0"/>
              <w:adjustRightInd w:val="0"/>
              <w:spacing w:before="20" w:after="20"/>
              <w:jc w:val="both"/>
            </w:pPr>
            <w:r>
              <w:t>D. particip</w:t>
            </w:r>
            <w:r>
              <w:rPr>
                <w:u w:val="single"/>
              </w:rPr>
              <w:t>ate</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pPr>
            <w:r>
              <w:t>4.</w:t>
            </w:r>
          </w:p>
        </w:tc>
        <w:tc>
          <w:tcPr>
            <w:tcW w:w="2440" w:type="dxa"/>
          </w:tcPr>
          <w:p>
            <w:pPr>
              <w:autoSpaceDE w:val="0"/>
              <w:autoSpaceDN w:val="0"/>
              <w:adjustRightInd w:val="0"/>
              <w:spacing w:before="20" w:after="20"/>
              <w:jc w:val="both"/>
            </w:pPr>
            <w:r>
              <w:t>A. park</w:t>
            </w:r>
            <w:r>
              <w:rPr>
                <w:u w:val="single"/>
              </w:rPr>
              <w:t>s</w:t>
            </w:r>
          </w:p>
        </w:tc>
        <w:tc>
          <w:tcPr>
            <w:tcW w:w="2441" w:type="dxa"/>
          </w:tcPr>
          <w:p>
            <w:pPr>
              <w:autoSpaceDE w:val="0"/>
              <w:autoSpaceDN w:val="0"/>
              <w:adjustRightInd w:val="0"/>
              <w:spacing w:before="20" w:after="20"/>
              <w:jc w:val="both"/>
            </w:pPr>
            <w:r>
              <w:t>B. stamp</w:t>
            </w:r>
            <w:r>
              <w:rPr>
                <w:u w:val="single"/>
              </w:rPr>
              <w:t>s</w:t>
            </w:r>
          </w:p>
        </w:tc>
        <w:tc>
          <w:tcPr>
            <w:tcW w:w="2441" w:type="dxa"/>
          </w:tcPr>
          <w:p>
            <w:pPr>
              <w:autoSpaceDE w:val="0"/>
              <w:autoSpaceDN w:val="0"/>
              <w:adjustRightInd w:val="0"/>
              <w:spacing w:before="20" w:after="20"/>
              <w:jc w:val="both"/>
            </w:pPr>
            <w:r>
              <w:t>C. cat</w:t>
            </w:r>
            <w:r>
              <w:rPr>
                <w:u w:val="single"/>
              </w:rPr>
              <w:t>s</w:t>
            </w:r>
          </w:p>
        </w:tc>
        <w:tc>
          <w:tcPr>
            <w:tcW w:w="2442" w:type="dxa"/>
          </w:tcPr>
          <w:p>
            <w:pPr>
              <w:autoSpaceDE w:val="0"/>
              <w:autoSpaceDN w:val="0"/>
              <w:adjustRightInd w:val="0"/>
              <w:spacing w:before="20" w:after="20"/>
              <w:jc w:val="both"/>
            </w:pPr>
            <w:r>
              <w:t>D. car</w:t>
            </w:r>
            <w:r>
              <w:rPr>
                <w:u w:val="single"/>
              </w:rPr>
              <w:t>s</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pPr>
            <w:r>
              <w:t>5.</w:t>
            </w:r>
          </w:p>
        </w:tc>
        <w:tc>
          <w:tcPr>
            <w:tcW w:w="2440" w:type="dxa"/>
          </w:tcPr>
          <w:p>
            <w:pPr>
              <w:autoSpaceDE w:val="0"/>
              <w:autoSpaceDN w:val="0"/>
              <w:adjustRightInd w:val="0"/>
              <w:spacing w:before="20" w:after="20"/>
              <w:jc w:val="both"/>
            </w:pPr>
            <w:r>
              <w:t>A. b</w:t>
            </w:r>
            <w:r>
              <w:rPr>
                <w:u w:val="single"/>
              </w:rPr>
              <w:t>a</w:t>
            </w:r>
            <w:r>
              <w:t>nk</w:t>
            </w:r>
          </w:p>
        </w:tc>
        <w:tc>
          <w:tcPr>
            <w:tcW w:w="2441" w:type="dxa"/>
          </w:tcPr>
          <w:p>
            <w:pPr>
              <w:autoSpaceDE w:val="0"/>
              <w:autoSpaceDN w:val="0"/>
              <w:adjustRightInd w:val="0"/>
              <w:spacing w:before="20" w:after="20"/>
              <w:jc w:val="both"/>
            </w:pPr>
            <w:r>
              <w:t>B. pl</w:t>
            </w:r>
            <w:r>
              <w:rPr>
                <w:u w:val="single"/>
              </w:rPr>
              <w:t>a</w:t>
            </w:r>
            <w:r>
              <w:t>ne</w:t>
            </w:r>
          </w:p>
        </w:tc>
        <w:tc>
          <w:tcPr>
            <w:tcW w:w="2441" w:type="dxa"/>
          </w:tcPr>
          <w:p>
            <w:pPr>
              <w:autoSpaceDE w:val="0"/>
              <w:autoSpaceDN w:val="0"/>
              <w:adjustRightInd w:val="0"/>
              <w:spacing w:before="20" w:after="20"/>
              <w:jc w:val="both"/>
            </w:pPr>
            <w:r>
              <w:t>C. tr</w:t>
            </w:r>
            <w:r>
              <w:rPr>
                <w:u w:val="single"/>
              </w:rPr>
              <w:t>a</w:t>
            </w:r>
            <w:r>
              <w:t>vel</w:t>
            </w:r>
          </w:p>
        </w:tc>
        <w:tc>
          <w:tcPr>
            <w:tcW w:w="2442" w:type="dxa"/>
          </w:tcPr>
          <w:p>
            <w:pPr>
              <w:autoSpaceDE w:val="0"/>
              <w:autoSpaceDN w:val="0"/>
              <w:adjustRightInd w:val="0"/>
              <w:spacing w:before="20" w:after="20"/>
              <w:jc w:val="both"/>
            </w:pPr>
            <w:r>
              <w:t>D. m</w:t>
            </w:r>
            <w:r>
              <w:rPr>
                <w:u w:val="single"/>
              </w:rPr>
              <w:t>a</w:t>
            </w:r>
            <w:r>
              <w:t>th</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pPr>
            <w:r>
              <w:t>6.</w:t>
            </w:r>
          </w:p>
        </w:tc>
        <w:tc>
          <w:tcPr>
            <w:tcW w:w="2440" w:type="dxa"/>
          </w:tcPr>
          <w:p>
            <w:pPr>
              <w:autoSpaceDE w:val="0"/>
              <w:autoSpaceDN w:val="0"/>
              <w:adjustRightInd w:val="0"/>
              <w:spacing w:before="20" w:after="20"/>
              <w:jc w:val="both"/>
            </w:pPr>
            <w:r>
              <w:t>A. arm</w:t>
            </w:r>
            <w:r>
              <w:rPr>
                <w:u w:val="single"/>
              </w:rPr>
              <w:t>ch</w:t>
            </w:r>
            <w:r>
              <w:t>air</w:t>
            </w:r>
          </w:p>
        </w:tc>
        <w:tc>
          <w:tcPr>
            <w:tcW w:w="2441" w:type="dxa"/>
          </w:tcPr>
          <w:p>
            <w:pPr>
              <w:autoSpaceDE w:val="0"/>
              <w:autoSpaceDN w:val="0"/>
              <w:adjustRightInd w:val="0"/>
              <w:spacing w:before="20" w:after="20"/>
              <w:jc w:val="both"/>
            </w:pPr>
            <w:r>
              <w:t>B. sandwi</w:t>
            </w:r>
            <w:r>
              <w:rPr>
                <w:u w:val="single"/>
              </w:rPr>
              <w:t>ch</w:t>
            </w:r>
          </w:p>
        </w:tc>
        <w:tc>
          <w:tcPr>
            <w:tcW w:w="2441" w:type="dxa"/>
          </w:tcPr>
          <w:p>
            <w:pPr>
              <w:autoSpaceDE w:val="0"/>
              <w:autoSpaceDN w:val="0"/>
              <w:adjustRightInd w:val="0"/>
              <w:spacing w:before="20" w:after="20"/>
              <w:jc w:val="both"/>
            </w:pPr>
            <w:r>
              <w:t xml:space="preserve">C. </w:t>
            </w:r>
            <w:r>
              <w:rPr>
                <w:u w:val="single"/>
              </w:rPr>
              <w:t>ch</w:t>
            </w:r>
            <w:r>
              <w:t>ocolate</w:t>
            </w:r>
          </w:p>
        </w:tc>
        <w:tc>
          <w:tcPr>
            <w:tcW w:w="2442" w:type="dxa"/>
          </w:tcPr>
          <w:p>
            <w:pPr>
              <w:autoSpaceDE w:val="0"/>
              <w:autoSpaceDN w:val="0"/>
              <w:adjustRightInd w:val="0"/>
              <w:spacing w:before="20" w:after="20"/>
              <w:jc w:val="both"/>
            </w:pPr>
            <w:r>
              <w:t>D. s</w:t>
            </w:r>
            <w:r>
              <w:rPr>
                <w:u w:val="single"/>
              </w:rPr>
              <w:t>ch</w:t>
            </w:r>
            <w:r>
              <w:t>ool</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pPr>
            <w:r>
              <w:t>7.</w:t>
            </w:r>
          </w:p>
        </w:tc>
        <w:tc>
          <w:tcPr>
            <w:tcW w:w="2440" w:type="dxa"/>
          </w:tcPr>
          <w:p>
            <w:pPr>
              <w:autoSpaceDE w:val="0"/>
              <w:autoSpaceDN w:val="0"/>
              <w:adjustRightInd w:val="0"/>
              <w:spacing w:before="20" w:after="20"/>
              <w:jc w:val="both"/>
            </w:pPr>
            <w:r>
              <w:t>A. a</w:t>
            </w:r>
            <w:r>
              <w:rPr>
                <w:u w:val="single"/>
              </w:rPr>
              <w:t>h</w:t>
            </w:r>
            <w:r>
              <w:t>ead</w:t>
            </w:r>
            <w:r>
              <w:tab/>
            </w:r>
          </w:p>
        </w:tc>
        <w:tc>
          <w:tcPr>
            <w:tcW w:w="2441" w:type="dxa"/>
          </w:tcPr>
          <w:p>
            <w:pPr>
              <w:autoSpaceDE w:val="0"/>
              <w:autoSpaceDN w:val="0"/>
              <w:adjustRightInd w:val="0"/>
              <w:spacing w:before="20" w:after="20"/>
              <w:jc w:val="both"/>
            </w:pPr>
            <w:r>
              <w:t>B. w</w:t>
            </w:r>
            <w:r>
              <w:rPr>
                <w:u w:val="single"/>
              </w:rPr>
              <w:t>h</w:t>
            </w:r>
            <w:r>
              <w:t>ite</w:t>
            </w:r>
          </w:p>
        </w:tc>
        <w:tc>
          <w:tcPr>
            <w:tcW w:w="2441" w:type="dxa"/>
          </w:tcPr>
          <w:p>
            <w:pPr>
              <w:autoSpaceDE w:val="0"/>
              <w:autoSpaceDN w:val="0"/>
              <w:adjustRightInd w:val="0"/>
              <w:spacing w:before="20" w:after="20"/>
              <w:jc w:val="both"/>
            </w:pPr>
            <w:r>
              <w:t>C. be</w:t>
            </w:r>
            <w:r>
              <w:rPr>
                <w:u w:val="single"/>
              </w:rPr>
              <w:t>h</w:t>
            </w:r>
            <w:r>
              <w:t>ind</w:t>
            </w:r>
          </w:p>
        </w:tc>
        <w:tc>
          <w:tcPr>
            <w:tcW w:w="2442" w:type="dxa"/>
          </w:tcPr>
          <w:p>
            <w:pPr>
              <w:autoSpaceDE w:val="0"/>
              <w:autoSpaceDN w:val="0"/>
              <w:adjustRightInd w:val="0"/>
              <w:spacing w:before="20" w:after="20"/>
              <w:jc w:val="both"/>
            </w:pPr>
            <w:r>
              <w:t xml:space="preserve">D. </w:t>
            </w:r>
            <w:r>
              <w:rPr>
                <w:u w:val="single"/>
              </w:rPr>
              <w:t>h</w:t>
            </w:r>
            <w:r>
              <w:t>ungry</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pPr>
            <w:r>
              <w:t>8.</w:t>
            </w:r>
          </w:p>
        </w:tc>
        <w:tc>
          <w:tcPr>
            <w:tcW w:w="2440" w:type="dxa"/>
          </w:tcPr>
          <w:p>
            <w:pPr>
              <w:autoSpaceDE w:val="0"/>
              <w:autoSpaceDN w:val="0"/>
              <w:adjustRightInd w:val="0"/>
              <w:spacing w:before="20" w:after="20"/>
              <w:jc w:val="both"/>
            </w:pPr>
            <w:r>
              <w:t>A. stad</w:t>
            </w:r>
            <w:r>
              <w:rPr>
                <w:u w:val="single"/>
              </w:rPr>
              <w:t>i</w:t>
            </w:r>
            <w:r>
              <w:t>um</w:t>
            </w:r>
          </w:p>
        </w:tc>
        <w:tc>
          <w:tcPr>
            <w:tcW w:w="2441" w:type="dxa"/>
          </w:tcPr>
          <w:p>
            <w:pPr>
              <w:autoSpaceDE w:val="0"/>
              <w:autoSpaceDN w:val="0"/>
              <w:adjustRightInd w:val="0"/>
              <w:spacing w:before="20" w:after="20"/>
              <w:jc w:val="both"/>
            </w:pPr>
            <w:r>
              <w:t>B. acc</w:t>
            </w:r>
            <w:r>
              <w:rPr>
                <w:u w:val="single"/>
              </w:rPr>
              <w:t>i</w:t>
            </w:r>
            <w:r>
              <w:t>dent</w:t>
            </w:r>
          </w:p>
        </w:tc>
        <w:tc>
          <w:tcPr>
            <w:tcW w:w="2441" w:type="dxa"/>
          </w:tcPr>
          <w:p>
            <w:pPr>
              <w:autoSpaceDE w:val="0"/>
              <w:autoSpaceDN w:val="0"/>
              <w:adjustRightInd w:val="0"/>
              <w:spacing w:before="20" w:after="20"/>
              <w:jc w:val="both"/>
            </w:pPr>
            <w:r>
              <w:t>C. f</w:t>
            </w:r>
            <w:r>
              <w:rPr>
                <w:u w:val="single"/>
              </w:rPr>
              <w:t>i</w:t>
            </w:r>
            <w:r>
              <w:t>nally</w:t>
            </w:r>
          </w:p>
        </w:tc>
        <w:tc>
          <w:tcPr>
            <w:tcW w:w="2442" w:type="dxa"/>
          </w:tcPr>
          <w:p>
            <w:pPr>
              <w:autoSpaceDE w:val="0"/>
              <w:autoSpaceDN w:val="0"/>
              <w:adjustRightInd w:val="0"/>
              <w:spacing w:before="20" w:after="20"/>
              <w:jc w:val="both"/>
            </w:pPr>
            <w:r>
              <w:t>D. an</w:t>
            </w:r>
            <w:r>
              <w:rPr>
                <w:u w:val="single"/>
              </w:rPr>
              <w:t>i</w:t>
            </w:r>
            <w:r>
              <w:t>mal</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pPr>
            <w:r>
              <w:t>9.</w:t>
            </w:r>
          </w:p>
        </w:tc>
        <w:tc>
          <w:tcPr>
            <w:tcW w:w="2440" w:type="dxa"/>
          </w:tcPr>
          <w:p>
            <w:pPr>
              <w:autoSpaceDE w:val="0"/>
              <w:autoSpaceDN w:val="0"/>
              <w:adjustRightInd w:val="0"/>
              <w:spacing w:before="20" w:after="20"/>
              <w:jc w:val="both"/>
            </w:pPr>
            <w:r>
              <w:t>A. r</w:t>
            </w:r>
            <w:r>
              <w:rPr>
                <w:u w:val="single"/>
              </w:rPr>
              <w:t>ou</w:t>
            </w:r>
            <w:r>
              <w:t>nd</w:t>
            </w:r>
          </w:p>
        </w:tc>
        <w:tc>
          <w:tcPr>
            <w:tcW w:w="2441" w:type="dxa"/>
          </w:tcPr>
          <w:p>
            <w:pPr>
              <w:autoSpaceDE w:val="0"/>
              <w:autoSpaceDN w:val="0"/>
              <w:adjustRightInd w:val="0"/>
              <w:spacing w:before="20" w:after="20"/>
              <w:jc w:val="both"/>
            </w:pPr>
            <w:r>
              <w:t>B. c</w:t>
            </w:r>
            <w:r>
              <w:rPr>
                <w:u w:val="single"/>
              </w:rPr>
              <w:t>ou</w:t>
            </w:r>
            <w:r>
              <w:t>ch</w:t>
            </w:r>
          </w:p>
        </w:tc>
        <w:tc>
          <w:tcPr>
            <w:tcW w:w="2441" w:type="dxa"/>
          </w:tcPr>
          <w:p>
            <w:pPr>
              <w:autoSpaceDE w:val="0"/>
              <w:autoSpaceDN w:val="0"/>
              <w:adjustRightInd w:val="0"/>
              <w:spacing w:before="20" w:after="20"/>
              <w:jc w:val="both"/>
            </w:pPr>
            <w:r>
              <w:t>C. r</w:t>
            </w:r>
            <w:r>
              <w:rPr>
                <w:u w:val="single"/>
              </w:rPr>
              <w:t>ou</w:t>
            </w:r>
            <w:r>
              <w:t xml:space="preserve">tine   </w:t>
            </w:r>
          </w:p>
        </w:tc>
        <w:tc>
          <w:tcPr>
            <w:tcW w:w="2442" w:type="dxa"/>
          </w:tcPr>
          <w:p>
            <w:pPr>
              <w:autoSpaceDE w:val="0"/>
              <w:autoSpaceDN w:val="0"/>
              <w:adjustRightInd w:val="0"/>
              <w:spacing w:before="20" w:after="20"/>
              <w:jc w:val="both"/>
            </w:pPr>
            <w:r>
              <w:t>D. h</w:t>
            </w:r>
            <w:r>
              <w:rPr>
                <w:u w:val="single"/>
              </w:rPr>
              <w:t>ou</w:t>
            </w:r>
            <w:r>
              <w:t>sework</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pPr>
            <w:r>
              <w:t>10.</w:t>
            </w:r>
          </w:p>
        </w:tc>
        <w:tc>
          <w:tcPr>
            <w:tcW w:w="2440" w:type="dxa"/>
          </w:tcPr>
          <w:p>
            <w:pPr>
              <w:autoSpaceDE w:val="0"/>
              <w:autoSpaceDN w:val="0"/>
              <w:adjustRightInd w:val="0"/>
              <w:spacing w:before="20" w:after="20"/>
              <w:jc w:val="both"/>
            </w:pPr>
            <w:r>
              <w:t>A. brea</w:t>
            </w:r>
            <w:r>
              <w:rPr>
                <w:rStyle w:val="13"/>
                <w:b w:val="0"/>
                <w:u w:val="single"/>
              </w:rPr>
              <w:t>th</w:t>
            </w:r>
            <w:r>
              <w:t>e          </w:t>
            </w:r>
          </w:p>
        </w:tc>
        <w:tc>
          <w:tcPr>
            <w:tcW w:w="2441" w:type="dxa"/>
          </w:tcPr>
          <w:p>
            <w:pPr>
              <w:autoSpaceDE w:val="0"/>
              <w:autoSpaceDN w:val="0"/>
              <w:adjustRightInd w:val="0"/>
              <w:spacing w:before="20" w:after="20"/>
              <w:jc w:val="both"/>
            </w:pPr>
            <w:r>
              <w:t>B. rhy</w:t>
            </w:r>
            <w:r>
              <w:rPr>
                <w:rStyle w:val="13"/>
                <w:b w:val="0"/>
                <w:u w:val="single"/>
              </w:rPr>
              <w:t>th</w:t>
            </w:r>
            <w:r>
              <w:t>m  </w:t>
            </w:r>
          </w:p>
        </w:tc>
        <w:tc>
          <w:tcPr>
            <w:tcW w:w="2441" w:type="dxa"/>
          </w:tcPr>
          <w:p>
            <w:pPr>
              <w:autoSpaceDE w:val="0"/>
              <w:autoSpaceDN w:val="0"/>
              <w:adjustRightInd w:val="0"/>
              <w:spacing w:before="20" w:after="20"/>
              <w:jc w:val="both"/>
            </w:pPr>
            <w:r>
              <w:t>C. al</w:t>
            </w:r>
            <w:r>
              <w:rPr>
                <w:rStyle w:val="13"/>
                <w:b w:val="0"/>
                <w:u w:val="single"/>
              </w:rPr>
              <w:t>th</w:t>
            </w:r>
            <w:r>
              <w:t xml:space="preserve">ough             </w:t>
            </w:r>
          </w:p>
        </w:tc>
        <w:tc>
          <w:tcPr>
            <w:tcW w:w="2442" w:type="dxa"/>
          </w:tcPr>
          <w:p>
            <w:pPr>
              <w:autoSpaceDE w:val="0"/>
              <w:autoSpaceDN w:val="0"/>
              <w:adjustRightInd w:val="0"/>
              <w:spacing w:before="20" w:after="20"/>
              <w:jc w:val="both"/>
            </w:pPr>
            <w:r>
              <w:t> D. wor</w:t>
            </w:r>
            <w:r>
              <w:rPr>
                <w:rStyle w:val="13"/>
                <w:b w:val="0"/>
                <w:u w:val="single"/>
              </w:rPr>
              <w:t>th</w:t>
            </w:r>
          </w:p>
        </w:tc>
      </w:tr>
    </w:tbl>
    <w:p>
      <w:pPr>
        <w:pStyle w:val="20"/>
        <w:spacing w:line="240" w:lineRule="exact"/>
        <w:jc w:val="center"/>
        <w:rPr>
          <w:rFonts w:ascii="Times New Roman" w:hAnsi="Times New Roman"/>
          <w:b/>
          <w:color w:val="auto"/>
          <w:sz w:val="24"/>
          <w:szCs w:val="24"/>
        </w:rPr>
      </w:pPr>
    </w:p>
    <w:p>
      <w:pPr>
        <w:pStyle w:val="20"/>
        <w:spacing w:line="240" w:lineRule="exact"/>
        <w:ind w:left="0" w:firstLine="0"/>
        <w:jc w:val="center"/>
        <w:rPr>
          <w:rFonts w:ascii="Times New Roman" w:hAnsi="Times New Roman"/>
          <w:b/>
          <w:color w:val="auto"/>
          <w:sz w:val="24"/>
          <w:szCs w:val="24"/>
        </w:rPr>
      </w:pPr>
      <w:r>
        <w:rPr>
          <w:rFonts w:ascii="Times New Roman" w:hAnsi="Times New Roman"/>
          <w:b/>
          <w:color w:val="auto"/>
          <w:sz w:val="24"/>
          <w:szCs w:val="24"/>
        </w:rPr>
        <w:t>SECTION B: READING</w:t>
      </w:r>
    </w:p>
    <w:p>
      <w:pPr>
        <w:jc w:val="both"/>
        <w:rPr>
          <w:b/>
        </w:rPr>
      </w:pPr>
      <w:r>
        <w:rPr>
          <w:b/>
        </w:rPr>
        <w:t>I. Complete the telephone conversation between two friends. What does Jack say to Andrew? Write the letter (A-H) on the space provided. (5.0 pt)</w:t>
      </w:r>
    </w:p>
    <w:p>
      <w:pPr>
        <w:tabs>
          <w:tab w:val="left" w:pos="720"/>
          <w:tab w:val="left" w:pos="1500"/>
        </w:tabs>
      </w:pPr>
      <w:r>
        <w:tab/>
      </w:r>
      <w:r>
        <w:t>Example :</w:t>
      </w:r>
      <w:r>
        <w:tab/>
      </w:r>
      <w:r>
        <w:rPr>
          <w:b/>
        </w:rPr>
        <w:t>Andrew</w:t>
      </w:r>
      <w:r>
        <w:t>:   Hi, Jack. It’s Andrew.</w:t>
      </w:r>
    </w:p>
    <w:p>
      <w:pPr>
        <w:tabs>
          <w:tab w:val="left" w:pos="720"/>
          <w:tab w:val="left" w:pos="1500"/>
        </w:tabs>
      </w:pPr>
      <w:r>
        <w:tab/>
      </w:r>
      <w:r>
        <w:tab/>
      </w:r>
      <w:r>
        <w:tab/>
      </w:r>
      <w:r>
        <w:rPr>
          <w:b/>
        </w:rPr>
        <w:t>Jack</w:t>
      </w:r>
      <w:r>
        <w:t>:        0. ___C___</w:t>
      </w:r>
    </w:p>
    <w:tbl>
      <w:tblPr>
        <w:tblStyle w:val="4"/>
        <w:tblW w:w="0" w:type="auto"/>
        <w:tblInd w:w="0" w:type="dxa"/>
        <w:tblLayout w:type="autofit"/>
        <w:tblCellMar>
          <w:top w:w="0" w:type="dxa"/>
          <w:left w:w="108" w:type="dxa"/>
          <w:bottom w:w="0" w:type="dxa"/>
          <w:right w:w="108" w:type="dxa"/>
        </w:tblCellMar>
      </w:tblPr>
      <w:tblGrid>
        <w:gridCol w:w="1222"/>
        <w:gridCol w:w="5967"/>
        <w:gridCol w:w="3375"/>
      </w:tblGrid>
      <w:tr>
        <w:tblPrEx>
          <w:tblCellMar>
            <w:top w:w="0" w:type="dxa"/>
            <w:left w:w="108" w:type="dxa"/>
            <w:bottom w:w="0" w:type="dxa"/>
            <w:right w:w="108" w:type="dxa"/>
          </w:tblCellMar>
        </w:tblPrEx>
        <w:trPr>
          <w:trHeight w:val="607" w:hRule="atLeast"/>
        </w:trPr>
        <w:tc>
          <w:tcPr>
            <w:tcW w:w="1244" w:type="dxa"/>
          </w:tcPr>
          <w:p>
            <w:pPr>
              <w:tabs>
                <w:tab w:val="left" w:pos="1080"/>
                <w:tab w:val="left" w:pos="1500"/>
              </w:tabs>
              <w:rPr>
                <w:b/>
              </w:rPr>
            </w:pPr>
            <w:r>
              <w:rPr>
                <w:b/>
              </w:rPr>
              <w:t>Andrew:</w:t>
            </w:r>
          </w:p>
        </w:tc>
        <w:tc>
          <w:tcPr>
            <w:tcW w:w="6315" w:type="dxa"/>
            <w:tcBorders>
              <w:right w:val="single" w:color="auto" w:sz="4" w:space="0"/>
            </w:tcBorders>
          </w:tcPr>
          <w:p>
            <w:pPr>
              <w:tabs>
                <w:tab w:val="left" w:pos="1080"/>
                <w:tab w:val="left" w:pos="1500"/>
              </w:tabs>
              <w:jc w:val="both"/>
            </w:pPr>
            <w:r>
              <w:t>Oh, sorry. I’m phoning about the skateboarding competition this afternoon.</w:t>
            </w:r>
          </w:p>
        </w:tc>
        <w:tc>
          <w:tcPr>
            <w:tcW w:w="3552" w:type="dxa"/>
            <w:vMerge w:val="restart"/>
            <w:tcBorders>
              <w:top w:val="single" w:color="auto" w:sz="4" w:space="0"/>
              <w:left w:val="single" w:color="auto" w:sz="4" w:space="0"/>
              <w:right w:val="single" w:color="auto" w:sz="4" w:space="0"/>
            </w:tcBorders>
          </w:tcPr>
          <w:p>
            <w:pPr>
              <w:tabs>
                <w:tab w:val="left" w:pos="720"/>
                <w:tab w:val="left" w:pos="1500"/>
              </w:tabs>
              <w:ind w:left="252" w:hanging="252"/>
            </w:pPr>
            <w:r>
              <w:t>A. I’d like a new one but I don’t think I’m good enough to win.</w:t>
            </w:r>
          </w:p>
          <w:p>
            <w:pPr>
              <w:tabs>
                <w:tab w:val="left" w:pos="720"/>
                <w:tab w:val="left" w:pos="1500"/>
              </w:tabs>
              <w:ind w:left="252" w:hanging="252"/>
            </w:pPr>
            <w:r>
              <w:t>B. I didn’t see it. Is the competition on all afternoon?</w:t>
            </w:r>
          </w:p>
          <w:p>
            <w:pPr>
              <w:tabs>
                <w:tab w:val="left" w:pos="720"/>
                <w:tab w:val="left" w:pos="1500"/>
              </w:tabs>
              <w:ind w:left="252" w:hanging="252"/>
            </w:pPr>
            <w:r>
              <w:t>C. Hi, you’re calling early!</w:t>
            </w:r>
          </w:p>
          <w:p>
            <w:pPr>
              <w:tabs>
                <w:tab w:val="left" w:pos="720"/>
                <w:tab w:val="left" w:pos="1500"/>
              </w:tabs>
              <w:ind w:left="252" w:hanging="252"/>
            </w:pPr>
            <w:r>
              <w:t>D. Do the winners get CDs like last year?</w:t>
            </w:r>
          </w:p>
          <w:p>
            <w:pPr>
              <w:tabs>
                <w:tab w:val="left" w:pos="720"/>
                <w:tab w:val="left" w:pos="1500"/>
              </w:tabs>
              <w:ind w:left="252" w:hanging="252"/>
            </w:pPr>
            <w:r>
              <w:t>E. I wasn’t very good then.</w:t>
            </w:r>
          </w:p>
          <w:p>
            <w:pPr>
              <w:tabs>
                <w:tab w:val="left" w:pos="720"/>
                <w:tab w:val="left" w:pos="1500"/>
              </w:tabs>
              <w:ind w:left="252" w:hanging="252"/>
              <w:rPr>
                <w:spacing w:val="-4"/>
              </w:rPr>
            </w:pPr>
            <w:r>
              <w:rPr>
                <w:spacing w:val="-4"/>
              </w:rPr>
              <w:t>F. I didn’t know that was today.</w:t>
            </w:r>
          </w:p>
          <w:p>
            <w:pPr>
              <w:tabs>
                <w:tab w:val="left" w:pos="720"/>
                <w:tab w:val="left" w:pos="1500"/>
              </w:tabs>
              <w:ind w:left="252" w:hanging="252"/>
            </w:pPr>
            <w:r>
              <w:t>G. I haven’t got one of those.</w:t>
            </w:r>
          </w:p>
          <w:p>
            <w:pPr>
              <w:tabs>
                <w:tab w:val="left" w:pos="1080"/>
                <w:tab w:val="left" w:pos="1500"/>
              </w:tabs>
              <w:ind w:left="252" w:hanging="252"/>
              <w:rPr>
                <w:b/>
              </w:rPr>
            </w:pPr>
            <w:r>
              <w:t>H. Maybe, we’ll see. Shall we meet in the park at 2.00?</w:t>
            </w:r>
          </w:p>
        </w:tc>
      </w:tr>
      <w:tr>
        <w:tblPrEx>
          <w:tblCellMar>
            <w:top w:w="0" w:type="dxa"/>
            <w:left w:w="108" w:type="dxa"/>
            <w:bottom w:w="0" w:type="dxa"/>
            <w:right w:w="108" w:type="dxa"/>
          </w:tblCellMar>
        </w:tblPrEx>
        <w:trPr>
          <w:trHeight w:val="318" w:hRule="atLeast"/>
        </w:trPr>
        <w:tc>
          <w:tcPr>
            <w:tcW w:w="1244" w:type="dxa"/>
          </w:tcPr>
          <w:p>
            <w:pPr>
              <w:tabs>
                <w:tab w:val="left" w:pos="1080"/>
                <w:tab w:val="left" w:pos="1500"/>
              </w:tabs>
              <w:rPr>
                <w:b/>
              </w:rPr>
            </w:pPr>
            <w:r>
              <w:rPr>
                <w:b/>
              </w:rPr>
              <w:t>Jack:</w:t>
            </w:r>
          </w:p>
        </w:tc>
        <w:tc>
          <w:tcPr>
            <w:tcW w:w="6315" w:type="dxa"/>
            <w:tcBorders>
              <w:right w:val="single" w:color="auto" w:sz="4" w:space="0"/>
            </w:tcBorders>
          </w:tcPr>
          <w:p>
            <w:pPr>
              <w:tabs>
                <w:tab w:val="left" w:pos="1080"/>
                <w:tab w:val="left" w:pos="1500"/>
              </w:tabs>
              <w:jc w:val="both"/>
              <w:rPr>
                <w:b/>
              </w:rPr>
            </w:pPr>
            <w:r>
              <w:t>(1) ____________________</w:t>
            </w:r>
          </w:p>
        </w:tc>
        <w:tc>
          <w:tcPr>
            <w:tcW w:w="3552" w:type="dxa"/>
            <w:vMerge w:val="continue"/>
            <w:tcBorders>
              <w:left w:val="single" w:color="auto" w:sz="4" w:space="0"/>
              <w:right w:val="single" w:color="auto" w:sz="4" w:space="0"/>
            </w:tcBorders>
          </w:tcPr>
          <w:p>
            <w:pPr>
              <w:tabs>
                <w:tab w:val="left" w:pos="1080"/>
                <w:tab w:val="left" w:pos="1500"/>
              </w:tabs>
              <w:rPr>
                <w:b/>
              </w:rPr>
            </w:pPr>
          </w:p>
        </w:tc>
      </w:tr>
      <w:tr>
        <w:tblPrEx>
          <w:tblCellMar>
            <w:top w:w="0" w:type="dxa"/>
            <w:left w:w="108" w:type="dxa"/>
            <w:bottom w:w="0" w:type="dxa"/>
            <w:right w:w="108" w:type="dxa"/>
          </w:tblCellMar>
        </w:tblPrEx>
        <w:trPr>
          <w:trHeight w:val="381" w:hRule="atLeast"/>
        </w:trPr>
        <w:tc>
          <w:tcPr>
            <w:tcW w:w="1244" w:type="dxa"/>
          </w:tcPr>
          <w:p>
            <w:pPr>
              <w:tabs>
                <w:tab w:val="left" w:pos="1080"/>
                <w:tab w:val="left" w:pos="1500"/>
              </w:tabs>
              <w:rPr>
                <w:b/>
              </w:rPr>
            </w:pPr>
            <w:r>
              <w:rPr>
                <w:b/>
              </w:rPr>
              <w:t>Andrew:</w:t>
            </w:r>
          </w:p>
        </w:tc>
        <w:tc>
          <w:tcPr>
            <w:tcW w:w="6315" w:type="dxa"/>
            <w:tcBorders>
              <w:right w:val="single" w:color="auto" w:sz="4" w:space="0"/>
            </w:tcBorders>
          </w:tcPr>
          <w:p>
            <w:pPr>
              <w:tabs>
                <w:tab w:val="left" w:pos="1080"/>
                <w:tab w:val="left" w:pos="1500"/>
              </w:tabs>
              <w:jc w:val="both"/>
              <w:rPr>
                <w:spacing w:val="-6"/>
              </w:rPr>
            </w:pPr>
            <w:r>
              <w:rPr>
                <w:spacing w:val="-6"/>
              </w:rPr>
              <w:t>Really? There was some information about it in our club magazine.</w:t>
            </w:r>
          </w:p>
        </w:tc>
        <w:tc>
          <w:tcPr>
            <w:tcW w:w="3552" w:type="dxa"/>
            <w:vMerge w:val="continue"/>
            <w:tcBorders>
              <w:left w:val="single" w:color="auto" w:sz="4" w:space="0"/>
              <w:right w:val="single" w:color="auto" w:sz="4" w:space="0"/>
            </w:tcBorders>
          </w:tcPr>
          <w:p>
            <w:pPr>
              <w:tabs>
                <w:tab w:val="left" w:pos="1080"/>
                <w:tab w:val="left" w:pos="1500"/>
              </w:tabs>
              <w:rPr>
                <w:b/>
              </w:rPr>
            </w:pPr>
          </w:p>
        </w:tc>
      </w:tr>
      <w:tr>
        <w:tblPrEx>
          <w:tblCellMar>
            <w:top w:w="0" w:type="dxa"/>
            <w:left w:w="108" w:type="dxa"/>
            <w:bottom w:w="0" w:type="dxa"/>
            <w:right w:w="108" w:type="dxa"/>
          </w:tblCellMar>
        </w:tblPrEx>
        <w:trPr>
          <w:trHeight w:val="318" w:hRule="atLeast"/>
        </w:trPr>
        <w:tc>
          <w:tcPr>
            <w:tcW w:w="1244" w:type="dxa"/>
          </w:tcPr>
          <w:p>
            <w:pPr>
              <w:tabs>
                <w:tab w:val="left" w:pos="1080"/>
                <w:tab w:val="left" w:pos="1500"/>
              </w:tabs>
              <w:rPr>
                <w:b/>
              </w:rPr>
            </w:pPr>
            <w:r>
              <w:rPr>
                <w:b/>
              </w:rPr>
              <w:t>Jack:</w:t>
            </w:r>
          </w:p>
        </w:tc>
        <w:tc>
          <w:tcPr>
            <w:tcW w:w="6315" w:type="dxa"/>
            <w:tcBorders>
              <w:right w:val="single" w:color="auto" w:sz="4" w:space="0"/>
            </w:tcBorders>
          </w:tcPr>
          <w:p>
            <w:pPr>
              <w:tabs>
                <w:tab w:val="left" w:pos="1080"/>
                <w:tab w:val="left" w:pos="1500"/>
              </w:tabs>
              <w:jc w:val="both"/>
            </w:pPr>
            <w:r>
              <w:t>(2) ____________________</w:t>
            </w:r>
          </w:p>
        </w:tc>
        <w:tc>
          <w:tcPr>
            <w:tcW w:w="3552" w:type="dxa"/>
            <w:vMerge w:val="continue"/>
            <w:tcBorders>
              <w:left w:val="single" w:color="auto" w:sz="4" w:space="0"/>
              <w:right w:val="single" w:color="auto" w:sz="4" w:space="0"/>
            </w:tcBorders>
          </w:tcPr>
          <w:p>
            <w:pPr>
              <w:tabs>
                <w:tab w:val="left" w:pos="1080"/>
                <w:tab w:val="left" w:pos="1500"/>
              </w:tabs>
              <w:rPr>
                <w:b/>
              </w:rPr>
            </w:pPr>
          </w:p>
        </w:tc>
      </w:tr>
      <w:tr>
        <w:tblPrEx>
          <w:tblCellMar>
            <w:top w:w="0" w:type="dxa"/>
            <w:left w:w="108" w:type="dxa"/>
            <w:bottom w:w="0" w:type="dxa"/>
            <w:right w:w="108" w:type="dxa"/>
          </w:tblCellMar>
        </w:tblPrEx>
        <w:trPr>
          <w:trHeight w:val="303" w:hRule="atLeast"/>
        </w:trPr>
        <w:tc>
          <w:tcPr>
            <w:tcW w:w="1244" w:type="dxa"/>
          </w:tcPr>
          <w:p>
            <w:pPr>
              <w:tabs>
                <w:tab w:val="left" w:pos="1080"/>
                <w:tab w:val="left" w:pos="1500"/>
              </w:tabs>
              <w:rPr>
                <w:b/>
              </w:rPr>
            </w:pPr>
            <w:r>
              <w:rPr>
                <w:b/>
              </w:rPr>
              <w:t>Andrew:</w:t>
            </w:r>
          </w:p>
        </w:tc>
        <w:tc>
          <w:tcPr>
            <w:tcW w:w="6315" w:type="dxa"/>
            <w:tcBorders>
              <w:right w:val="single" w:color="auto" w:sz="4" w:space="0"/>
            </w:tcBorders>
          </w:tcPr>
          <w:p>
            <w:pPr>
              <w:tabs>
                <w:tab w:val="left" w:pos="1080"/>
                <w:tab w:val="left" w:pos="1500"/>
              </w:tabs>
              <w:jc w:val="both"/>
            </w:pPr>
            <w:r>
              <w:t>Just from 2.30 till 5 p.m. They give out prizes at 6 p.m.</w:t>
            </w:r>
          </w:p>
        </w:tc>
        <w:tc>
          <w:tcPr>
            <w:tcW w:w="3552" w:type="dxa"/>
            <w:vMerge w:val="continue"/>
            <w:tcBorders>
              <w:left w:val="single" w:color="auto" w:sz="4" w:space="0"/>
              <w:right w:val="single" w:color="auto" w:sz="4" w:space="0"/>
            </w:tcBorders>
          </w:tcPr>
          <w:p>
            <w:pPr>
              <w:tabs>
                <w:tab w:val="left" w:pos="1080"/>
                <w:tab w:val="left" w:pos="1500"/>
              </w:tabs>
              <w:rPr>
                <w:b/>
              </w:rPr>
            </w:pPr>
          </w:p>
        </w:tc>
      </w:tr>
      <w:tr>
        <w:tblPrEx>
          <w:tblCellMar>
            <w:top w:w="0" w:type="dxa"/>
            <w:left w:w="108" w:type="dxa"/>
            <w:bottom w:w="0" w:type="dxa"/>
            <w:right w:w="108" w:type="dxa"/>
          </w:tblCellMar>
        </w:tblPrEx>
        <w:trPr>
          <w:trHeight w:val="318" w:hRule="atLeast"/>
        </w:trPr>
        <w:tc>
          <w:tcPr>
            <w:tcW w:w="1244" w:type="dxa"/>
          </w:tcPr>
          <w:p>
            <w:pPr>
              <w:tabs>
                <w:tab w:val="left" w:pos="1080"/>
                <w:tab w:val="left" w:pos="1500"/>
              </w:tabs>
              <w:rPr>
                <w:b/>
              </w:rPr>
            </w:pPr>
            <w:r>
              <w:rPr>
                <w:b/>
              </w:rPr>
              <w:t>Jack:</w:t>
            </w:r>
          </w:p>
        </w:tc>
        <w:tc>
          <w:tcPr>
            <w:tcW w:w="6315" w:type="dxa"/>
            <w:tcBorders>
              <w:right w:val="single" w:color="auto" w:sz="4" w:space="0"/>
            </w:tcBorders>
          </w:tcPr>
          <w:p>
            <w:pPr>
              <w:tabs>
                <w:tab w:val="left" w:pos="1080"/>
                <w:tab w:val="left" w:pos="1500"/>
              </w:tabs>
              <w:jc w:val="both"/>
            </w:pPr>
            <w:r>
              <w:t>(3) ____________________</w:t>
            </w:r>
          </w:p>
        </w:tc>
        <w:tc>
          <w:tcPr>
            <w:tcW w:w="3552" w:type="dxa"/>
            <w:vMerge w:val="continue"/>
            <w:tcBorders>
              <w:left w:val="single" w:color="auto" w:sz="4" w:space="0"/>
              <w:right w:val="single" w:color="auto" w:sz="4" w:space="0"/>
            </w:tcBorders>
          </w:tcPr>
          <w:p>
            <w:pPr>
              <w:tabs>
                <w:tab w:val="left" w:pos="1080"/>
                <w:tab w:val="left" w:pos="1500"/>
              </w:tabs>
              <w:rPr>
                <w:b/>
              </w:rPr>
            </w:pPr>
          </w:p>
        </w:tc>
      </w:tr>
      <w:tr>
        <w:tblPrEx>
          <w:tblCellMar>
            <w:top w:w="0" w:type="dxa"/>
            <w:left w:w="108" w:type="dxa"/>
            <w:bottom w:w="0" w:type="dxa"/>
            <w:right w:w="108" w:type="dxa"/>
          </w:tblCellMar>
        </w:tblPrEx>
        <w:trPr>
          <w:trHeight w:val="460" w:hRule="atLeast"/>
        </w:trPr>
        <w:tc>
          <w:tcPr>
            <w:tcW w:w="1244" w:type="dxa"/>
          </w:tcPr>
          <w:p>
            <w:pPr>
              <w:tabs>
                <w:tab w:val="left" w:pos="1080"/>
                <w:tab w:val="left" w:pos="1500"/>
              </w:tabs>
              <w:rPr>
                <w:b/>
              </w:rPr>
            </w:pPr>
            <w:r>
              <w:rPr>
                <w:b/>
              </w:rPr>
              <w:t>Andrew:</w:t>
            </w:r>
          </w:p>
        </w:tc>
        <w:tc>
          <w:tcPr>
            <w:tcW w:w="6315" w:type="dxa"/>
            <w:tcBorders>
              <w:right w:val="single" w:color="auto" w:sz="4" w:space="0"/>
            </w:tcBorders>
          </w:tcPr>
          <w:p>
            <w:pPr>
              <w:tabs>
                <w:tab w:val="left" w:pos="1080"/>
                <w:tab w:val="left" w:pos="1500"/>
              </w:tabs>
              <w:jc w:val="both"/>
            </w:pPr>
            <w:r>
              <w:t>The prizes are better this time. The top prize is a skateboard.</w:t>
            </w:r>
          </w:p>
        </w:tc>
        <w:tc>
          <w:tcPr>
            <w:tcW w:w="3552" w:type="dxa"/>
            <w:vMerge w:val="continue"/>
            <w:tcBorders>
              <w:left w:val="single" w:color="auto" w:sz="4" w:space="0"/>
              <w:right w:val="single" w:color="auto" w:sz="4" w:space="0"/>
            </w:tcBorders>
          </w:tcPr>
          <w:p>
            <w:pPr>
              <w:tabs>
                <w:tab w:val="left" w:pos="1080"/>
                <w:tab w:val="left" w:pos="1500"/>
              </w:tabs>
              <w:rPr>
                <w:b/>
              </w:rPr>
            </w:pPr>
          </w:p>
        </w:tc>
      </w:tr>
      <w:tr>
        <w:tblPrEx>
          <w:tblCellMar>
            <w:top w:w="0" w:type="dxa"/>
            <w:left w:w="108" w:type="dxa"/>
            <w:bottom w:w="0" w:type="dxa"/>
            <w:right w:w="108" w:type="dxa"/>
          </w:tblCellMar>
        </w:tblPrEx>
        <w:trPr>
          <w:trHeight w:val="303" w:hRule="atLeast"/>
        </w:trPr>
        <w:tc>
          <w:tcPr>
            <w:tcW w:w="1244" w:type="dxa"/>
          </w:tcPr>
          <w:p>
            <w:pPr>
              <w:tabs>
                <w:tab w:val="left" w:pos="1080"/>
                <w:tab w:val="left" w:pos="1500"/>
              </w:tabs>
              <w:rPr>
                <w:b/>
              </w:rPr>
            </w:pPr>
            <w:r>
              <w:rPr>
                <w:b/>
              </w:rPr>
              <w:t>Jack:</w:t>
            </w:r>
          </w:p>
        </w:tc>
        <w:tc>
          <w:tcPr>
            <w:tcW w:w="6315" w:type="dxa"/>
            <w:tcBorders>
              <w:right w:val="single" w:color="auto" w:sz="4" w:space="0"/>
            </w:tcBorders>
          </w:tcPr>
          <w:p>
            <w:pPr>
              <w:tabs>
                <w:tab w:val="left" w:pos="1080"/>
                <w:tab w:val="left" w:pos="1500"/>
              </w:tabs>
              <w:jc w:val="both"/>
            </w:pPr>
            <w:r>
              <w:t>(4) ____________________</w:t>
            </w:r>
          </w:p>
        </w:tc>
        <w:tc>
          <w:tcPr>
            <w:tcW w:w="3552" w:type="dxa"/>
            <w:vMerge w:val="continue"/>
            <w:tcBorders>
              <w:left w:val="single" w:color="auto" w:sz="4" w:space="0"/>
              <w:right w:val="single" w:color="auto" w:sz="4" w:space="0"/>
            </w:tcBorders>
          </w:tcPr>
          <w:p>
            <w:pPr>
              <w:tabs>
                <w:tab w:val="left" w:pos="1080"/>
                <w:tab w:val="left" w:pos="1500"/>
              </w:tabs>
              <w:rPr>
                <w:b/>
              </w:rPr>
            </w:pPr>
          </w:p>
        </w:tc>
      </w:tr>
      <w:tr>
        <w:tblPrEx>
          <w:tblCellMar>
            <w:top w:w="0" w:type="dxa"/>
            <w:left w:w="108" w:type="dxa"/>
            <w:bottom w:w="0" w:type="dxa"/>
            <w:right w:w="108" w:type="dxa"/>
          </w:tblCellMar>
        </w:tblPrEx>
        <w:trPr>
          <w:trHeight w:val="303" w:hRule="atLeast"/>
        </w:trPr>
        <w:tc>
          <w:tcPr>
            <w:tcW w:w="1244" w:type="dxa"/>
          </w:tcPr>
          <w:p>
            <w:pPr>
              <w:tabs>
                <w:tab w:val="left" w:pos="1080"/>
                <w:tab w:val="left" w:pos="1500"/>
              </w:tabs>
              <w:rPr>
                <w:b/>
              </w:rPr>
            </w:pPr>
            <w:r>
              <w:rPr>
                <w:b/>
              </w:rPr>
              <w:t>Andrew:</w:t>
            </w:r>
          </w:p>
        </w:tc>
        <w:tc>
          <w:tcPr>
            <w:tcW w:w="6315" w:type="dxa"/>
            <w:tcBorders>
              <w:right w:val="single" w:color="auto" w:sz="4" w:space="0"/>
            </w:tcBorders>
          </w:tcPr>
          <w:p>
            <w:pPr>
              <w:tabs>
                <w:tab w:val="left" w:pos="1080"/>
                <w:tab w:val="left" w:pos="1500"/>
              </w:tabs>
              <w:jc w:val="both"/>
            </w:pPr>
            <w:r>
              <w:t>You’re much better than you were last year.</w:t>
            </w:r>
          </w:p>
        </w:tc>
        <w:tc>
          <w:tcPr>
            <w:tcW w:w="3552" w:type="dxa"/>
            <w:vMerge w:val="continue"/>
            <w:tcBorders>
              <w:left w:val="single" w:color="auto" w:sz="4" w:space="0"/>
              <w:right w:val="single" w:color="auto" w:sz="4" w:space="0"/>
            </w:tcBorders>
          </w:tcPr>
          <w:p>
            <w:pPr>
              <w:tabs>
                <w:tab w:val="left" w:pos="1080"/>
                <w:tab w:val="left" w:pos="1500"/>
              </w:tabs>
              <w:rPr>
                <w:b/>
              </w:rPr>
            </w:pPr>
          </w:p>
        </w:tc>
      </w:tr>
      <w:tr>
        <w:tblPrEx>
          <w:tblCellMar>
            <w:top w:w="0" w:type="dxa"/>
            <w:left w:w="108" w:type="dxa"/>
            <w:bottom w:w="0" w:type="dxa"/>
            <w:right w:w="108" w:type="dxa"/>
          </w:tblCellMar>
        </w:tblPrEx>
        <w:trPr>
          <w:trHeight w:val="318" w:hRule="atLeast"/>
        </w:trPr>
        <w:tc>
          <w:tcPr>
            <w:tcW w:w="1244" w:type="dxa"/>
          </w:tcPr>
          <w:p>
            <w:pPr>
              <w:tabs>
                <w:tab w:val="left" w:pos="1080"/>
                <w:tab w:val="left" w:pos="1500"/>
              </w:tabs>
              <w:rPr>
                <w:b/>
              </w:rPr>
            </w:pPr>
            <w:r>
              <w:rPr>
                <w:b/>
              </w:rPr>
              <w:t>Jack:</w:t>
            </w:r>
          </w:p>
        </w:tc>
        <w:tc>
          <w:tcPr>
            <w:tcW w:w="6315" w:type="dxa"/>
            <w:tcBorders>
              <w:right w:val="single" w:color="auto" w:sz="4" w:space="0"/>
            </w:tcBorders>
          </w:tcPr>
          <w:p>
            <w:pPr>
              <w:tabs>
                <w:tab w:val="left" w:pos="1080"/>
                <w:tab w:val="left" w:pos="1500"/>
              </w:tabs>
              <w:jc w:val="both"/>
            </w:pPr>
            <w:r>
              <w:t>(5) ____________________</w:t>
            </w:r>
          </w:p>
        </w:tc>
        <w:tc>
          <w:tcPr>
            <w:tcW w:w="3552" w:type="dxa"/>
            <w:vMerge w:val="continue"/>
            <w:tcBorders>
              <w:left w:val="single" w:color="auto" w:sz="4" w:space="0"/>
              <w:right w:val="single" w:color="auto" w:sz="4" w:space="0"/>
            </w:tcBorders>
          </w:tcPr>
          <w:p>
            <w:pPr>
              <w:tabs>
                <w:tab w:val="left" w:pos="1080"/>
                <w:tab w:val="left" w:pos="1500"/>
              </w:tabs>
              <w:rPr>
                <w:b/>
              </w:rPr>
            </w:pPr>
          </w:p>
        </w:tc>
      </w:tr>
      <w:tr>
        <w:tblPrEx>
          <w:tblCellMar>
            <w:top w:w="0" w:type="dxa"/>
            <w:left w:w="108" w:type="dxa"/>
            <w:bottom w:w="0" w:type="dxa"/>
            <w:right w:w="108" w:type="dxa"/>
          </w:tblCellMar>
        </w:tblPrEx>
        <w:trPr>
          <w:trHeight w:val="378" w:hRule="atLeast"/>
        </w:trPr>
        <w:tc>
          <w:tcPr>
            <w:tcW w:w="1244" w:type="dxa"/>
          </w:tcPr>
          <w:p>
            <w:pPr>
              <w:tabs>
                <w:tab w:val="left" w:pos="1080"/>
                <w:tab w:val="left" w:pos="1500"/>
              </w:tabs>
              <w:rPr>
                <w:b/>
              </w:rPr>
            </w:pPr>
            <w:r>
              <w:rPr>
                <w:b/>
              </w:rPr>
              <w:t>Andrew:</w:t>
            </w:r>
          </w:p>
        </w:tc>
        <w:tc>
          <w:tcPr>
            <w:tcW w:w="6315" w:type="dxa"/>
            <w:tcBorders>
              <w:right w:val="single" w:color="auto" w:sz="4" w:space="0"/>
            </w:tcBorders>
          </w:tcPr>
          <w:p>
            <w:pPr>
              <w:tabs>
                <w:tab w:val="left" w:pos="1080"/>
                <w:tab w:val="left" w:pos="1500"/>
              </w:tabs>
              <w:jc w:val="both"/>
            </w:pPr>
            <w:r>
              <w:t>Great! See you then.</w:t>
            </w:r>
          </w:p>
        </w:tc>
        <w:tc>
          <w:tcPr>
            <w:tcW w:w="3552" w:type="dxa"/>
            <w:vMerge w:val="continue"/>
            <w:tcBorders>
              <w:left w:val="single" w:color="auto" w:sz="4" w:space="0"/>
              <w:bottom w:val="single" w:color="auto" w:sz="4" w:space="0"/>
              <w:right w:val="single" w:color="auto" w:sz="4" w:space="0"/>
            </w:tcBorders>
          </w:tcPr>
          <w:p>
            <w:pPr>
              <w:tabs>
                <w:tab w:val="left" w:pos="1080"/>
                <w:tab w:val="left" w:pos="1500"/>
              </w:tabs>
              <w:rPr>
                <w:b/>
              </w:rPr>
            </w:pPr>
          </w:p>
        </w:tc>
      </w:tr>
    </w:tbl>
    <w:p>
      <w:pPr>
        <w:rPr>
          <w:b/>
        </w:rPr>
      </w:pPr>
    </w:p>
    <w:p>
      <w:pPr>
        <w:rPr>
          <w:b/>
          <w:i/>
        </w:rPr>
      </w:pPr>
      <w:r>
        <w:rPr>
          <w:b/>
          <w:i/>
        </w:rPr>
        <w:t>II. Read the letter and fill in the missing words (10pts)</w:t>
      </w:r>
    </w:p>
    <w:p>
      <w:pPr>
        <w:jc w:val="both"/>
        <w:rPr>
          <w:i/>
        </w:rPr>
      </w:pPr>
      <w:r>
        <w:rPr>
          <w:i/>
        </w:rPr>
        <w:t>Dear Mom and Dad,</w:t>
      </w:r>
    </w:p>
    <w:p>
      <w:pPr>
        <w:jc w:val="both"/>
        <w:rPr>
          <w:i/>
        </w:rPr>
      </w:pPr>
      <w:r>
        <w:rPr>
          <w:i/>
        </w:rPr>
        <w:tab/>
      </w:r>
      <w:r>
        <w:rPr>
          <w:i/>
        </w:rPr>
        <w:t>Hi . I’m on (1) ______ in Viet Nam with Ted and Bob. We (2) ____ in Da Lat yesterday.  It is a very beautiful city and is known as the (3) _______ of Eternal Spring. Da Lat is very famous (4) _____  its water , lakes , and flower gardens . The first two days the weather was fine, warm and sunny, so we did some sightseeing. I (5) ____  a lot of photos . On Thursday we went shopping. Everything was cheap, so we (6) _____  lots of souvenirs and two nice sweaters for you . In the evening we had (7) ________ at a lovely little restaurant and then went to a coffeehouse to (8) _____ Trung Nguyen Coffee. Last night we went to the theater (9) _______ didn’t get back until 11 pm. So we got up late this morning and decided to have a relaxing (10) _____ at the hotel. So, that’s where I’m now .</w:t>
      </w:r>
    </w:p>
    <w:p>
      <w:pPr>
        <w:jc w:val="both"/>
        <w:rPr>
          <w:i/>
        </w:rPr>
      </w:pPr>
      <w:r>
        <w:rPr>
          <w:i/>
        </w:rPr>
        <w:tab/>
      </w:r>
      <w:r>
        <w:rPr>
          <w:i/>
        </w:rPr>
        <w:t>Love,</w:t>
      </w:r>
    </w:p>
    <w:p>
      <w:pPr>
        <w:jc w:val="both"/>
        <w:rPr>
          <w:i/>
        </w:rPr>
      </w:pPr>
      <w:r>
        <w:rPr>
          <w:i/>
        </w:rPr>
        <w:tab/>
      </w:r>
      <w:r>
        <w:rPr>
          <w:i/>
        </w:rPr>
        <w:t>Peter .</w:t>
      </w:r>
    </w:p>
    <w:p>
      <w:pPr>
        <w:pStyle w:val="19"/>
        <w:spacing w:before="60" w:after="40" w:line="240" w:lineRule="exact"/>
        <w:rPr>
          <w:rFonts w:ascii="Times New Roman" w:hAnsi="Times New Roman"/>
          <w:bCs/>
          <w:sz w:val="24"/>
          <w:szCs w:val="24"/>
        </w:rPr>
      </w:pPr>
      <w:r>
        <w:rPr>
          <w:rFonts w:ascii="Times New Roman" w:hAnsi="Times New Roman"/>
          <w:b w:val="0"/>
          <w:color w:val="auto"/>
          <w:sz w:val="24"/>
          <w:szCs w:val="24"/>
        </w:rPr>
        <w:t xml:space="preserve">  </w:t>
      </w:r>
      <w:r>
        <w:rPr>
          <w:rFonts w:ascii="Times New Roman" w:hAnsi="Times New Roman"/>
          <w:color w:val="auto"/>
          <w:sz w:val="24"/>
          <w:szCs w:val="24"/>
        </w:rPr>
        <w:t xml:space="preserve">III. </w:t>
      </w:r>
      <w:r>
        <w:rPr>
          <w:rFonts w:ascii="Times New Roman" w:hAnsi="Times New Roman"/>
          <w:bCs/>
          <w:sz w:val="24"/>
          <w:szCs w:val="24"/>
        </w:rPr>
        <w:t>Read the following passage. (10pt)</w:t>
      </w:r>
    </w:p>
    <w:p>
      <w:pPr>
        <w:pStyle w:val="21"/>
        <w:pBdr>
          <w:top w:val="single" w:color="auto" w:sz="4" w:space="1"/>
          <w:left w:val="single" w:color="auto" w:sz="4" w:space="0"/>
          <w:bottom w:val="single" w:color="auto" w:sz="4" w:space="1"/>
          <w:right w:val="single" w:color="auto" w:sz="4" w:space="4"/>
        </w:pBdr>
        <w:spacing w:after="40"/>
        <w:jc w:val="center"/>
        <w:rPr>
          <w:b/>
          <w:color w:val="auto"/>
          <w:sz w:val="24"/>
        </w:rPr>
      </w:pPr>
      <w:r>
        <w:rPr>
          <w:b/>
          <w:color w:val="auto"/>
          <w:sz w:val="24"/>
        </w:rPr>
        <w:t>NOISY NEIGHBOURS</w:t>
      </w:r>
    </w:p>
    <w:p>
      <w:pPr>
        <w:pStyle w:val="21"/>
        <w:pBdr>
          <w:top w:val="single" w:color="auto" w:sz="4" w:space="1"/>
          <w:left w:val="single" w:color="auto" w:sz="4" w:space="0"/>
          <w:bottom w:val="single" w:color="auto" w:sz="4" w:space="1"/>
          <w:right w:val="single" w:color="auto" w:sz="4" w:space="4"/>
        </w:pBdr>
        <w:spacing w:after="40"/>
        <w:rPr>
          <w:color w:val="auto"/>
          <w:sz w:val="24"/>
        </w:rPr>
      </w:pPr>
      <w:r>
        <w:rPr>
          <w:color w:val="auto"/>
          <w:sz w:val="24"/>
        </w:rPr>
        <w:t>Do you sometimes have problems with your neighbours such as noise or littering ? Well, the people of Pilton in Somerset, England have such problems every summer. For three or four days every year, the village is full of people of all ages who come here for the annual Glastonbury pop music festival. They usually stay in tents , Caravans and motor homes. They leave drink cans and papers all over the streets. The music plays until the early hours of the morning , and you can hear people talking and singing all night. The quiet country village becomes a nightmare to live in and some villagers are even thinking of moving to another village. A villager said last year : “ I don’t want to stop the Glastonbury Festival. I just want the fans to enjoy the festival without disturbing  normal village life ”.</w:t>
      </w:r>
    </w:p>
    <w:p>
      <w:pPr>
        <w:pStyle w:val="19"/>
        <w:spacing w:before="60" w:after="40" w:line="240" w:lineRule="exact"/>
        <w:ind w:firstLine="0"/>
        <w:rPr>
          <w:rFonts w:ascii="Times New Roman" w:hAnsi="Times New Roman"/>
          <w:color w:val="auto"/>
          <w:sz w:val="24"/>
          <w:szCs w:val="24"/>
        </w:rPr>
      </w:pPr>
      <w:r>
        <w:rPr>
          <w:rFonts w:ascii="Times New Roman" w:hAnsi="Times New Roman"/>
          <w:color w:val="auto"/>
          <w:sz w:val="24"/>
          <w:szCs w:val="24"/>
        </w:rPr>
        <w:t>* Choose the best answers.</w:t>
      </w:r>
    </w:p>
    <w:p>
      <w:pPr>
        <w:pStyle w:val="20"/>
        <w:spacing w:before="60" w:after="40" w:line="240" w:lineRule="exact"/>
        <w:rPr>
          <w:rFonts w:ascii="Times New Roman" w:hAnsi="Times New Roman"/>
          <w:color w:val="auto"/>
          <w:sz w:val="24"/>
          <w:szCs w:val="24"/>
        </w:rPr>
      </w:pPr>
      <w:r>
        <w:rPr>
          <w:rFonts w:ascii="Times New Roman" w:hAnsi="Times New Roman"/>
          <w:color w:val="auto"/>
          <w:sz w:val="24"/>
          <w:szCs w:val="24"/>
        </w:rPr>
        <w:t>1  What happens in Pilton, Somerset every summer ?</w:t>
      </w:r>
    </w:p>
    <w:p>
      <w:pPr>
        <w:pStyle w:val="20"/>
        <w:spacing w:before="60" w:after="40" w:line="240" w:lineRule="exact"/>
        <w:rPr>
          <w:rFonts w:ascii="Times New Roman" w:hAnsi="Times New Roman"/>
          <w:b/>
          <w:color w:val="auto"/>
          <w:sz w:val="24"/>
          <w:szCs w:val="24"/>
        </w:rPr>
      </w:pPr>
      <w:r>
        <w:rPr>
          <w:rFonts w:ascii="Times New Roman" w:hAnsi="Times New Roman"/>
          <w:b/>
          <w:color w:val="auto"/>
          <w:sz w:val="24"/>
          <w:szCs w:val="24"/>
        </w:rPr>
        <w:tab/>
      </w:r>
      <w:r>
        <w:rPr>
          <w:rFonts w:ascii="Times New Roman" w:hAnsi="Times New Roman"/>
          <w:b/>
          <w:color w:val="auto"/>
          <w:sz w:val="24"/>
          <w:szCs w:val="24"/>
        </w:rPr>
        <w:t>A.</w:t>
      </w:r>
      <w:r>
        <w:rPr>
          <w:rFonts w:ascii="Times New Roman" w:hAnsi="Times New Roman"/>
          <w:color w:val="auto"/>
          <w:sz w:val="24"/>
          <w:szCs w:val="24"/>
        </w:rPr>
        <w:t xml:space="preserve"> The neighbours are noisy.</w:t>
      </w:r>
      <w:r>
        <w:rPr>
          <w:rFonts w:ascii="Times New Roman" w:hAnsi="Times New Roman"/>
          <w:b/>
          <w:color w:val="auto"/>
          <w:sz w:val="24"/>
          <w:szCs w:val="24"/>
        </w:rPr>
        <w:tab/>
      </w:r>
      <w:r>
        <w:rPr>
          <w:rFonts w:ascii="Times New Roman" w:hAnsi="Times New Roman"/>
          <w:b/>
          <w:color w:val="auto"/>
          <w:sz w:val="24"/>
          <w:szCs w:val="24"/>
        </w:rPr>
        <w:t xml:space="preserve">                          B</w:t>
      </w:r>
      <w:r>
        <w:rPr>
          <w:rFonts w:ascii="Times New Roman" w:hAnsi="Times New Roman"/>
          <w:color w:val="auto"/>
          <w:sz w:val="24"/>
          <w:szCs w:val="24"/>
        </w:rPr>
        <w:t>. There are many villagers.</w:t>
      </w:r>
      <w:r>
        <w:rPr>
          <w:rFonts w:ascii="Times New Roman" w:hAnsi="Times New Roman"/>
          <w:b/>
          <w:color w:val="auto"/>
          <w:sz w:val="24"/>
          <w:szCs w:val="24"/>
        </w:rPr>
        <w:tab/>
      </w:r>
    </w:p>
    <w:p>
      <w:pPr>
        <w:pStyle w:val="20"/>
        <w:spacing w:before="60" w:after="40" w:line="240" w:lineRule="exact"/>
        <w:rPr>
          <w:rFonts w:ascii="Times New Roman" w:hAnsi="Times New Roman"/>
          <w:color w:val="auto"/>
          <w:sz w:val="24"/>
          <w:szCs w:val="24"/>
        </w:rPr>
      </w:pPr>
      <w:r>
        <w:rPr>
          <w:rFonts w:ascii="Times New Roman" w:hAnsi="Times New Roman"/>
          <w:b/>
          <w:color w:val="auto"/>
          <w:sz w:val="24"/>
          <w:szCs w:val="24"/>
        </w:rPr>
        <w:t xml:space="preserve">    C. </w:t>
      </w:r>
      <w:r>
        <w:rPr>
          <w:rFonts w:ascii="Times New Roman" w:hAnsi="Times New Roman"/>
          <w:color w:val="auto"/>
          <w:sz w:val="24"/>
          <w:szCs w:val="24"/>
        </w:rPr>
        <w:t xml:space="preserve"> There is a pop music festival.                           </w:t>
      </w:r>
      <w:r>
        <w:rPr>
          <w:rFonts w:ascii="Times New Roman" w:hAnsi="Times New Roman"/>
          <w:b/>
          <w:color w:val="auto"/>
          <w:sz w:val="24"/>
          <w:szCs w:val="24"/>
        </w:rPr>
        <w:t>D</w:t>
      </w:r>
      <w:r>
        <w:rPr>
          <w:rFonts w:ascii="Times New Roman" w:hAnsi="Times New Roman"/>
          <w:color w:val="auto"/>
          <w:sz w:val="24"/>
          <w:szCs w:val="24"/>
        </w:rPr>
        <w:t>. The villagers litter the streets.</w:t>
      </w:r>
    </w:p>
    <w:p>
      <w:pPr>
        <w:pStyle w:val="20"/>
        <w:spacing w:before="60" w:after="40" w:line="240" w:lineRule="exact"/>
        <w:rPr>
          <w:rFonts w:ascii="Times New Roman" w:hAnsi="Times New Roman"/>
          <w:color w:val="auto"/>
          <w:sz w:val="24"/>
          <w:szCs w:val="24"/>
        </w:rPr>
      </w:pPr>
      <w:r>
        <w:rPr>
          <w:rFonts w:ascii="Times New Roman" w:hAnsi="Times New Roman"/>
          <w:color w:val="auto"/>
          <w:sz w:val="24"/>
          <w:szCs w:val="24"/>
        </w:rPr>
        <w:t>2  Visitors litter the streets with ________________</w:t>
      </w:r>
    </w:p>
    <w:p>
      <w:pPr>
        <w:pStyle w:val="20"/>
        <w:spacing w:before="60" w:after="40" w:line="240" w:lineRule="exact"/>
        <w:rPr>
          <w:rFonts w:ascii="Times New Roman" w:hAnsi="Times New Roman"/>
          <w:b/>
          <w:color w:val="auto"/>
          <w:sz w:val="24"/>
          <w:szCs w:val="24"/>
        </w:rPr>
      </w:pPr>
      <w:r>
        <w:rPr>
          <w:rFonts w:ascii="Times New Roman" w:hAnsi="Times New Roman"/>
          <w:b/>
          <w:color w:val="auto"/>
          <w:sz w:val="24"/>
          <w:szCs w:val="24"/>
        </w:rPr>
        <w:tab/>
      </w:r>
      <w:r>
        <w:rPr>
          <w:rFonts w:ascii="Times New Roman" w:hAnsi="Times New Roman"/>
          <w:b/>
          <w:color w:val="auto"/>
          <w:sz w:val="24"/>
          <w:szCs w:val="24"/>
        </w:rPr>
        <w:t>A</w:t>
      </w:r>
      <w:r>
        <w:rPr>
          <w:rFonts w:ascii="Times New Roman" w:hAnsi="Times New Roman"/>
          <w:color w:val="auto"/>
          <w:sz w:val="24"/>
          <w:szCs w:val="24"/>
        </w:rPr>
        <w:t>. tents.</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 xml:space="preserve">                                     B</w:t>
      </w:r>
      <w:r>
        <w:rPr>
          <w:rFonts w:ascii="Times New Roman" w:hAnsi="Times New Roman"/>
          <w:color w:val="auto"/>
          <w:sz w:val="24"/>
          <w:szCs w:val="24"/>
        </w:rPr>
        <w:t>. caravans</w:t>
      </w:r>
      <w:r>
        <w:rPr>
          <w:rFonts w:ascii="Times New Roman" w:hAnsi="Times New Roman"/>
          <w:color w:val="auto"/>
          <w:sz w:val="24"/>
          <w:szCs w:val="24"/>
        </w:rPr>
        <w:tab/>
      </w:r>
      <w:r>
        <w:rPr>
          <w:rFonts w:ascii="Times New Roman" w:hAnsi="Times New Roman"/>
          <w:b/>
          <w:color w:val="auto"/>
          <w:sz w:val="24"/>
          <w:szCs w:val="24"/>
        </w:rPr>
        <w:tab/>
      </w:r>
    </w:p>
    <w:p>
      <w:pPr>
        <w:pStyle w:val="20"/>
        <w:spacing w:before="60" w:after="40" w:line="240" w:lineRule="exact"/>
        <w:rPr>
          <w:rFonts w:ascii="Times New Roman" w:hAnsi="Times New Roman"/>
          <w:color w:val="auto"/>
          <w:sz w:val="24"/>
          <w:szCs w:val="24"/>
        </w:rPr>
      </w:pPr>
      <w:r>
        <w:rPr>
          <w:rFonts w:ascii="Times New Roman" w:hAnsi="Times New Roman"/>
          <w:b/>
          <w:color w:val="auto"/>
          <w:sz w:val="24"/>
          <w:szCs w:val="24"/>
        </w:rPr>
        <w:t xml:space="preserve">    C</w:t>
      </w:r>
      <w:r>
        <w:rPr>
          <w:rFonts w:ascii="Times New Roman" w:hAnsi="Times New Roman"/>
          <w:color w:val="auto"/>
          <w:sz w:val="24"/>
          <w:szCs w:val="24"/>
        </w:rPr>
        <w:t xml:space="preserve">. motor homes                                                        </w:t>
      </w:r>
      <w:r>
        <w:rPr>
          <w:rFonts w:ascii="Times New Roman" w:hAnsi="Times New Roman"/>
          <w:b/>
          <w:color w:val="auto"/>
          <w:sz w:val="24"/>
          <w:szCs w:val="24"/>
        </w:rPr>
        <w:t>D</w:t>
      </w:r>
      <w:r>
        <w:rPr>
          <w:rFonts w:ascii="Times New Roman" w:hAnsi="Times New Roman"/>
          <w:color w:val="auto"/>
          <w:sz w:val="24"/>
          <w:szCs w:val="24"/>
        </w:rPr>
        <w:t>. cans and papers</w:t>
      </w:r>
    </w:p>
    <w:p>
      <w:pPr>
        <w:pStyle w:val="20"/>
        <w:spacing w:before="60" w:after="40" w:line="240" w:lineRule="exact"/>
        <w:rPr>
          <w:rFonts w:ascii="Times New Roman" w:hAnsi="Times New Roman"/>
          <w:color w:val="auto"/>
          <w:sz w:val="24"/>
          <w:szCs w:val="24"/>
        </w:rPr>
      </w:pPr>
      <w:r>
        <w:rPr>
          <w:rFonts w:ascii="Times New Roman" w:hAnsi="Times New Roman"/>
          <w:color w:val="auto"/>
          <w:sz w:val="24"/>
          <w:szCs w:val="24"/>
        </w:rPr>
        <w:t>3  How long is the pop music festival every year ?</w:t>
      </w:r>
    </w:p>
    <w:p>
      <w:pPr>
        <w:pStyle w:val="20"/>
        <w:spacing w:before="60" w:after="40" w:line="240" w:lineRule="exact"/>
        <w:rPr>
          <w:rFonts w:ascii="Times New Roman" w:hAnsi="Times New Roman"/>
          <w:b/>
          <w:color w:val="auto"/>
          <w:sz w:val="24"/>
          <w:szCs w:val="24"/>
        </w:rPr>
      </w:pPr>
      <w:r>
        <w:rPr>
          <w:rFonts w:ascii="Times New Roman" w:hAnsi="Times New Roman"/>
          <w:b/>
          <w:color w:val="auto"/>
          <w:sz w:val="24"/>
          <w:szCs w:val="24"/>
        </w:rPr>
        <w:tab/>
      </w:r>
      <w:r>
        <w:rPr>
          <w:rFonts w:ascii="Times New Roman" w:hAnsi="Times New Roman"/>
          <w:b/>
          <w:color w:val="auto"/>
          <w:sz w:val="24"/>
          <w:szCs w:val="24"/>
        </w:rPr>
        <w:t>A</w:t>
      </w:r>
      <w:r>
        <w:rPr>
          <w:rFonts w:ascii="Times New Roman" w:hAnsi="Times New Roman"/>
          <w:color w:val="auto"/>
          <w:sz w:val="24"/>
          <w:szCs w:val="24"/>
        </w:rPr>
        <w:t xml:space="preserve">. One night                                                            </w:t>
      </w:r>
      <w:r>
        <w:rPr>
          <w:rFonts w:ascii="Times New Roman" w:hAnsi="Times New Roman"/>
          <w:b/>
          <w:color w:val="auto"/>
          <w:sz w:val="24"/>
          <w:szCs w:val="24"/>
        </w:rPr>
        <w:t>B.</w:t>
      </w:r>
      <w:r>
        <w:rPr>
          <w:rFonts w:ascii="Times New Roman" w:hAnsi="Times New Roman"/>
          <w:color w:val="auto"/>
          <w:sz w:val="24"/>
          <w:szCs w:val="24"/>
        </w:rPr>
        <w:t xml:space="preserve"> The whole summer.</w:t>
      </w:r>
      <w:r>
        <w:rPr>
          <w:rFonts w:ascii="Times New Roman" w:hAnsi="Times New Roman"/>
          <w:b/>
          <w:color w:val="auto"/>
          <w:sz w:val="24"/>
          <w:szCs w:val="24"/>
        </w:rPr>
        <w:tab/>
      </w:r>
    </w:p>
    <w:p>
      <w:pPr>
        <w:pStyle w:val="20"/>
        <w:spacing w:before="60" w:after="40" w:line="240" w:lineRule="exact"/>
        <w:rPr>
          <w:rFonts w:ascii="Times New Roman" w:hAnsi="Times New Roman"/>
          <w:color w:val="auto"/>
          <w:sz w:val="24"/>
          <w:szCs w:val="24"/>
        </w:rPr>
      </w:pPr>
      <w:r>
        <w:rPr>
          <w:rFonts w:ascii="Times New Roman" w:hAnsi="Times New Roman"/>
          <w:b/>
          <w:color w:val="auto"/>
          <w:sz w:val="24"/>
          <w:szCs w:val="24"/>
        </w:rPr>
        <w:t xml:space="preserve">    C.</w:t>
      </w:r>
      <w:r>
        <w:rPr>
          <w:rFonts w:ascii="Times New Roman" w:hAnsi="Times New Roman"/>
          <w:color w:val="auto"/>
          <w:sz w:val="24"/>
          <w:szCs w:val="24"/>
        </w:rPr>
        <w:t xml:space="preserve">  Three or four days.                                            </w:t>
      </w:r>
      <w:r>
        <w:rPr>
          <w:rFonts w:ascii="Times New Roman" w:hAnsi="Times New Roman"/>
          <w:b/>
          <w:color w:val="auto"/>
          <w:sz w:val="24"/>
          <w:szCs w:val="24"/>
        </w:rPr>
        <w:t>D</w:t>
      </w:r>
      <w:r>
        <w:rPr>
          <w:rFonts w:ascii="Times New Roman" w:hAnsi="Times New Roman"/>
          <w:color w:val="auto"/>
          <w:sz w:val="24"/>
          <w:szCs w:val="24"/>
        </w:rPr>
        <w:t>. The whole year</w:t>
      </w:r>
    </w:p>
    <w:p>
      <w:pPr>
        <w:pStyle w:val="20"/>
        <w:spacing w:before="60" w:after="40" w:line="240" w:lineRule="exact"/>
        <w:rPr>
          <w:rFonts w:ascii="Times New Roman" w:hAnsi="Times New Roman"/>
          <w:color w:val="auto"/>
          <w:sz w:val="24"/>
          <w:szCs w:val="24"/>
        </w:rPr>
      </w:pPr>
      <w:r>
        <w:rPr>
          <w:rFonts w:ascii="Times New Roman" w:hAnsi="Times New Roman"/>
          <w:color w:val="auto"/>
          <w:sz w:val="24"/>
          <w:szCs w:val="24"/>
        </w:rPr>
        <w:t>4  What is Pilton like during the rest of the year ?</w:t>
      </w:r>
    </w:p>
    <w:p>
      <w:pPr>
        <w:pStyle w:val="20"/>
        <w:spacing w:before="60" w:after="40" w:line="240" w:lineRule="exact"/>
        <w:rPr>
          <w:rFonts w:ascii="Times New Roman" w:hAnsi="Times New Roman"/>
          <w:color w:val="auto"/>
          <w:sz w:val="24"/>
          <w:szCs w:val="24"/>
        </w:rPr>
      </w:pPr>
      <w:r>
        <w:rPr>
          <w:rFonts w:ascii="Times New Roman" w:hAnsi="Times New Roman"/>
          <w:b/>
          <w:color w:val="auto"/>
          <w:sz w:val="24"/>
          <w:szCs w:val="24"/>
        </w:rPr>
        <w:tab/>
      </w:r>
      <w:r>
        <w:rPr>
          <w:rFonts w:ascii="Times New Roman" w:hAnsi="Times New Roman"/>
          <w:b/>
          <w:color w:val="auto"/>
          <w:sz w:val="24"/>
          <w:szCs w:val="24"/>
        </w:rPr>
        <w:t>A</w:t>
      </w:r>
      <w:r>
        <w:rPr>
          <w:rFonts w:ascii="Times New Roman" w:hAnsi="Times New Roman"/>
          <w:color w:val="auto"/>
          <w:sz w:val="24"/>
          <w:szCs w:val="24"/>
        </w:rPr>
        <w:t xml:space="preserve">  A noisy place.                                                     </w:t>
      </w:r>
      <w:r>
        <w:rPr>
          <w:rFonts w:ascii="Times New Roman" w:hAnsi="Times New Roman"/>
          <w:b/>
          <w:color w:val="auto"/>
          <w:sz w:val="24"/>
          <w:szCs w:val="24"/>
        </w:rPr>
        <w:t>B</w:t>
      </w:r>
      <w:r>
        <w:rPr>
          <w:rFonts w:ascii="Times New Roman" w:hAnsi="Times New Roman"/>
          <w:color w:val="auto"/>
          <w:sz w:val="24"/>
          <w:szCs w:val="24"/>
        </w:rPr>
        <w:t>. A quite village</w:t>
      </w:r>
    </w:p>
    <w:p>
      <w:pPr>
        <w:pStyle w:val="20"/>
        <w:spacing w:before="60" w:after="40" w:line="240" w:lineRule="exact"/>
        <w:rPr>
          <w:rStyle w:val="22"/>
          <w:rFonts w:ascii="Times New Roman" w:hAnsi="Times New Roman"/>
          <w:b w:val="0"/>
          <w:color w:val="auto"/>
          <w:sz w:val="24"/>
        </w:rPr>
      </w:pPr>
      <w:r>
        <w:rPr>
          <w:rFonts w:ascii="Times New Roman" w:hAnsi="Times New Roman"/>
          <w:b/>
          <w:color w:val="auto"/>
          <w:sz w:val="24"/>
          <w:szCs w:val="24"/>
        </w:rPr>
        <w:tab/>
      </w:r>
      <w:r>
        <w:rPr>
          <w:rFonts w:ascii="Times New Roman" w:hAnsi="Times New Roman"/>
          <w:b/>
          <w:color w:val="auto"/>
          <w:sz w:val="24"/>
          <w:szCs w:val="24"/>
        </w:rPr>
        <w:t xml:space="preserve">C. </w:t>
      </w:r>
      <w:r>
        <w:rPr>
          <w:rFonts w:ascii="Times New Roman" w:hAnsi="Times New Roman"/>
          <w:color w:val="auto"/>
          <w:sz w:val="24"/>
          <w:szCs w:val="24"/>
        </w:rPr>
        <w:t xml:space="preserve"> A nightmare.</w:t>
      </w:r>
      <w:r>
        <w:rPr>
          <w:rFonts w:ascii="Times New Roman" w:hAnsi="Times New Roman"/>
          <w:color w:val="auto"/>
          <w:sz w:val="24"/>
          <w:szCs w:val="24"/>
        </w:rPr>
        <w:tab/>
      </w:r>
      <w:r>
        <w:rPr>
          <w:rFonts w:ascii="Times New Roman" w:hAnsi="Times New Roman"/>
          <w:b/>
          <w:color w:val="auto"/>
          <w:sz w:val="24"/>
          <w:szCs w:val="24"/>
        </w:rPr>
        <w:tab/>
      </w:r>
      <w:r>
        <w:rPr>
          <w:rFonts w:ascii="Times New Roman" w:hAnsi="Times New Roman"/>
          <w:b/>
          <w:color w:val="auto"/>
          <w:sz w:val="24"/>
          <w:szCs w:val="24"/>
        </w:rPr>
        <w:t xml:space="preserve">                                      D. </w:t>
      </w:r>
      <w:r>
        <w:rPr>
          <w:rFonts w:ascii="Times New Roman" w:hAnsi="Times New Roman"/>
          <w:color w:val="auto"/>
          <w:sz w:val="24"/>
          <w:szCs w:val="24"/>
        </w:rPr>
        <w:t>A music concert</w:t>
      </w:r>
    </w:p>
    <w:p>
      <w:pPr>
        <w:pStyle w:val="20"/>
        <w:spacing w:before="60" w:after="40" w:line="240" w:lineRule="exact"/>
        <w:rPr>
          <w:rStyle w:val="22"/>
          <w:rFonts w:ascii="Times New Roman" w:hAnsi="Times New Roman"/>
          <w:b w:val="0"/>
          <w:color w:val="auto"/>
          <w:sz w:val="24"/>
        </w:rPr>
      </w:pPr>
      <w:r>
        <w:rPr>
          <w:rStyle w:val="22"/>
          <w:rFonts w:ascii="Times New Roman" w:hAnsi="Times New Roman"/>
          <w:b w:val="0"/>
          <w:color w:val="auto"/>
          <w:sz w:val="24"/>
        </w:rPr>
        <w:t>5  The villagers just want to ________________________</w:t>
      </w:r>
    </w:p>
    <w:p>
      <w:pPr>
        <w:pStyle w:val="20"/>
        <w:spacing w:before="60" w:after="40" w:line="240" w:lineRule="exact"/>
        <w:rPr>
          <w:rStyle w:val="22"/>
          <w:rFonts w:ascii="Times New Roman" w:hAnsi="Times New Roman"/>
          <w:b w:val="0"/>
          <w:color w:val="auto"/>
          <w:sz w:val="24"/>
        </w:rPr>
      </w:pPr>
      <w:r>
        <w:rPr>
          <w:rStyle w:val="22"/>
          <w:rFonts w:ascii="Times New Roman" w:hAnsi="Times New Roman"/>
          <w:b w:val="0"/>
          <w:color w:val="auto"/>
          <w:sz w:val="24"/>
        </w:rPr>
        <w:tab/>
      </w:r>
      <w:r>
        <w:rPr>
          <w:rStyle w:val="22"/>
          <w:rFonts w:ascii="Times New Roman" w:hAnsi="Times New Roman"/>
          <w:color w:val="auto"/>
          <w:sz w:val="24"/>
        </w:rPr>
        <w:t xml:space="preserve">A  </w:t>
      </w:r>
      <w:r>
        <w:rPr>
          <w:rStyle w:val="22"/>
          <w:rFonts w:ascii="Times New Roman" w:hAnsi="Times New Roman"/>
          <w:b w:val="0"/>
          <w:color w:val="auto"/>
          <w:sz w:val="24"/>
        </w:rPr>
        <w:t>have a normal life as usual.</w:t>
      </w:r>
      <w:r>
        <w:rPr>
          <w:rStyle w:val="22"/>
          <w:rFonts w:ascii="Times New Roman" w:hAnsi="Times New Roman"/>
          <w:color w:val="auto"/>
          <w:sz w:val="24"/>
        </w:rPr>
        <w:tab/>
      </w:r>
      <w:r>
        <w:rPr>
          <w:rStyle w:val="22"/>
          <w:rFonts w:ascii="Times New Roman" w:hAnsi="Times New Roman"/>
          <w:color w:val="auto"/>
          <w:sz w:val="24"/>
        </w:rPr>
        <w:tab/>
      </w:r>
      <w:r>
        <w:rPr>
          <w:rStyle w:val="22"/>
          <w:rFonts w:ascii="Times New Roman" w:hAnsi="Times New Roman"/>
          <w:color w:val="auto"/>
          <w:sz w:val="24"/>
        </w:rPr>
        <w:t xml:space="preserve">                  B. </w:t>
      </w:r>
      <w:r>
        <w:rPr>
          <w:rStyle w:val="22"/>
          <w:rFonts w:ascii="Times New Roman" w:hAnsi="Times New Roman"/>
          <w:b w:val="0"/>
          <w:color w:val="auto"/>
          <w:sz w:val="24"/>
        </w:rPr>
        <w:t>stop the fans enjoying the festival.</w:t>
      </w:r>
    </w:p>
    <w:p>
      <w:pPr>
        <w:pStyle w:val="20"/>
        <w:spacing w:before="60" w:after="40" w:line="240" w:lineRule="exact"/>
        <w:rPr>
          <w:rFonts w:ascii="Times New Roman" w:hAnsi="Times New Roman"/>
          <w:color w:val="auto"/>
          <w:sz w:val="24"/>
          <w:szCs w:val="24"/>
        </w:rPr>
      </w:pPr>
      <w:r>
        <w:rPr>
          <w:rStyle w:val="22"/>
          <w:rFonts w:ascii="Times New Roman" w:hAnsi="Times New Roman"/>
          <w:color w:val="auto"/>
          <w:sz w:val="24"/>
        </w:rPr>
        <w:t xml:space="preserve">    C. </w:t>
      </w:r>
      <w:r>
        <w:rPr>
          <w:rStyle w:val="22"/>
          <w:rFonts w:ascii="Times New Roman" w:hAnsi="Times New Roman"/>
          <w:b w:val="0"/>
          <w:color w:val="auto"/>
          <w:sz w:val="24"/>
        </w:rPr>
        <w:t xml:space="preserve">move far away.                                                    </w:t>
      </w:r>
      <w:r>
        <w:rPr>
          <w:rStyle w:val="22"/>
          <w:rFonts w:ascii="Times New Roman" w:hAnsi="Times New Roman"/>
          <w:color w:val="auto"/>
          <w:sz w:val="24"/>
        </w:rPr>
        <w:t>D</w:t>
      </w:r>
      <w:r>
        <w:rPr>
          <w:rStyle w:val="22"/>
          <w:rFonts w:ascii="Times New Roman" w:hAnsi="Times New Roman"/>
          <w:b w:val="0"/>
          <w:color w:val="auto"/>
          <w:sz w:val="24"/>
        </w:rPr>
        <w:t>. put an end to the festival</w:t>
      </w:r>
    </w:p>
    <w:p>
      <w:pPr>
        <w:pStyle w:val="23"/>
        <w:spacing w:before="60" w:after="40" w:line="240" w:lineRule="exact"/>
        <w:ind w:left="1724" w:firstLine="436"/>
        <w:rPr>
          <w:rFonts w:ascii="Times New Roman" w:hAnsi="Times New Roman"/>
          <w:b/>
          <w:color w:val="auto"/>
          <w:sz w:val="24"/>
          <w:szCs w:val="24"/>
        </w:rPr>
      </w:pPr>
      <w:r>
        <w:rPr>
          <w:rFonts w:ascii="Times New Roman" w:hAnsi="Times New Roman"/>
          <w:b/>
          <w:color w:val="auto"/>
          <w:sz w:val="24"/>
          <w:szCs w:val="24"/>
        </w:rPr>
        <w:t>SECTION C: GRAMMAR AND VOCABULARY.</w:t>
      </w:r>
    </w:p>
    <w:p>
      <w:pPr>
        <w:rPr>
          <w:b/>
          <w:i/>
        </w:rPr>
      </w:pPr>
      <w:r>
        <w:rPr>
          <w:b/>
          <w:i/>
        </w:rPr>
        <w:t>I. Choose the correct answer from A,B,C or D to complete each sentence below.(10pts)</w:t>
      </w:r>
    </w:p>
    <w:p>
      <w:r>
        <w:t xml:space="preserve">1. You must learn the____________ of the game before playing. </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A. rules</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B. laws</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C. agreements</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D. sayings</w:t>
            </w:r>
          </w:p>
        </w:tc>
      </w:tr>
    </w:tbl>
    <w:p>
      <w:r>
        <w:t>2. Hanh is usually early _________ school because she gets up early.</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A. on</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B. for</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C. at</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D. to</w:t>
            </w:r>
          </w:p>
        </w:tc>
      </w:tr>
    </w:tbl>
    <w:p>
      <w:r>
        <w:t>3. We usually play football in the winter   _____________ it is cold.</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A. when</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B. where</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C. so</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D. time</w:t>
            </w:r>
          </w:p>
        </w:tc>
      </w:tr>
    </w:tbl>
    <w:p>
      <w:r>
        <w:t xml:space="preserve"> 4. “What would you like to drink now ? “  - “ _____________.”</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1958"/>
        <w:gridCol w:w="2730"/>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A. No, thank you</w:t>
            </w:r>
          </w:p>
        </w:tc>
        <w:tc>
          <w:tcPr>
            <w:tcW w:w="1958"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B. Yes, please</w:t>
            </w:r>
          </w:p>
        </w:tc>
        <w:tc>
          <w:tcPr>
            <w:tcW w:w="2730"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C. I like to do nothing</w:t>
            </w:r>
          </w:p>
        </w:tc>
        <w:tc>
          <w:tcPr>
            <w:tcW w:w="3046"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 xml:space="preserve">D. Orange juice, please </w:t>
            </w:r>
          </w:p>
        </w:tc>
      </w:tr>
    </w:tbl>
    <w:p>
      <w:r>
        <w:t>5. If you read more, your vocabulary will get   ____________ every day.</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A. good</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B. well</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C. better</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D. best</w:t>
            </w:r>
          </w:p>
        </w:tc>
      </w:tr>
    </w:tbl>
    <w:p>
      <w:r>
        <w:t>6. Would you like me to turn off your computer? ” “-  _________ . I’ll do it myself ”</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A. No, thanks</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B. Yes, please</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C. Don’t do it</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D. Of course</w:t>
            </w:r>
          </w:p>
        </w:tc>
      </w:tr>
    </w:tbl>
    <w:p>
      <w:r>
        <w:t>7. ___________ do you go to the library? – Every weekend.</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A. How</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B. How much</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C. How many times</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D. How often</w:t>
            </w:r>
          </w:p>
        </w:tc>
      </w:tr>
    </w:tbl>
    <w:p>
      <w:r>
        <w:t xml:space="preserve">8. “I’ve just received a scholarship.”  “- ___________ ! ”. </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A. Really</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B. Thank you</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C. Congratulations</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D. Well</w:t>
            </w:r>
          </w:p>
        </w:tc>
      </w:tr>
    </w:tbl>
    <w:p>
      <w:r>
        <w:t>9. I don’t want much sugar in coffee. Just______________, please.</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A. a little</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B. little</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C. a few</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D. few</w:t>
            </w:r>
          </w:p>
        </w:tc>
      </w:tr>
    </w:tbl>
    <w:p>
      <w:r>
        <w:t>10. __________ eat too much salt. It’s not good for you.</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A. Do</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B. Don’t</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C. Please</w:t>
            </w:r>
          </w:p>
        </w:tc>
        <w:tc>
          <w:tcPr>
            <w:tcW w:w="2555" w:type="dxa"/>
            <w:tcBorders>
              <w:top w:val="nil"/>
              <w:left w:val="nil"/>
              <w:bottom w:val="nil"/>
              <w:right w:val="nil"/>
            </w:tcBorders>
          </w:tcPr>
          <w:p>
            <w:pPr>
              <w:pStyle w:val="24"/>
              <w:spacing w:after="60" w:line="240" w:lineRule="exact"/>
              <w:rPr>
                <w:rFonts w:ascii="Times New Roman" w:hAnsi="Times New Roman"/>
                <w:color w:val="auto"/>
                <w:sz w:val="24"/>
                <w:szCs w:val="24"/>
              </w:rPr>
            </w:pPr>
            <w:r>
              <w:rPr>
                <w:rFonts w:ascii="Times New Roman" w:hAnsi="Times New Roman"/>
                <w:color w:val="auto"/>
                <w:sz w:val="24"/>
                <w:szCs w:val="24"/>
              </w:rPr>
              <w:t>D. Can’t</w:t>
            </w:r>
          </w:p>
        </w:tc>
      </w:tr>
    </w:tbl>
    <w:p>
      <w:pPr>
        <w:pStyle w:val="23"/>
        <w:spacing w:before="60" w:after="40"/>
        <w:ind w:left="0"/>
        <w:rPr>
          <w:rFonts w:ascii="Times New Roman" w:hAnsi="Times New Roman"/>
          <w:color w:val="auto"/>
          <w:sz w:val="24"/>
          <w:szCs w:val="24"/>
          <w:lang w:val="en-US" w:eastAsia="en-US"/>
        </w:rPr>
      </w:pPr>
      <w:r>
        <w:rPr>
          <w:rFonts w:ascii="Times New Roman" w:hAnsi="Times New Roman"/>
          <w:color w:val="auto"/>
          <w:sz w:val="24"/>
          <w:szCs w:val="24"/>
          <w:lang w:val="en-US" w:eastAsia="en-US"/>
        </w:rPr>
        <w:t xml:space="preserve">  </w:t>
      </w:r>
      <w:r>
        <w:rPr>
          <w:rFonts w:ascii="Times New Roman" w:hAnsi="Times New Roman"/>
          <w:b/>
          <w:i/>
          <w:color w:val="auto"/>
          <w:sz w:val="24"/>
          <w:szCs w:val="24"/>
        </w:rPr>
        <w:t>II. Use the correct form of the words given in the end of the sentence to finish the sentence.(10pts)</w:t>
      </w:r>
    </w:p>
    <w:p>
      <w:pPr>
        <w:numPr>
          <w:ilvl w:val="0"/>
          <w:numId w:val="17"/>
        </w:numPr>
      </w:pPr>
      <w:r>
        <w:t>You shouldn’t eat ……………….food.                                            HEALTH</w:t>
      </w:r>
    </w:p>
    <w:p>
      <w:pPr>
        <w:numPr>
          <w:ilvl w:val="0"/>
          <w:numId w:val="17"/>
        </w:numPr>
      </w:pPr>
      <w:r>
        <w:t>We mustn’t be ……………….when we cross busy streets.             CARE</w:t>
      </w:r>
    </w:p>
    <w:p>
      <w:pPr>
        <w:numPr>
          <w:ilvl w:val="0"/>
          <w:numId w:val="17"/>
        </w:numPr>
      </w:pPr>
      <w:r>
        <w:t>She often feels …………………when she gets bad marks.             HAPPY</w:t>
      </w:r>
    </w:p>
    <w:p>
      <w:pPr>
        <w:numPr>
          <w:ilvl w:val="0"/>
          <w:numId w:val="17"/>
        </w:numPr>
      </w:pPr>
      <w:r>
        <w:t>Mai is ……………….…….at math than me.                                  GOOD</w:t>
      </w:r>
    </w:p>
    <w:p>
      <w:pPr>
        <w:spacing w:line="300" w:lineRule="exact"/>
        <w:ind w:left="280"/>
      </w:pPr>
      <w:r>
        <w:t xml:space="preserve"> 5. Yesterday we spent a…………………… afternoon by the river.</w:t>
      </w:r>
      <w:r>
        <w:rPr>
          <w:b/>
        </w:rPr>
        <w:t xml:space="preserve">    </w:t>
      </w:r>
      <w:r>
        <w:t>PEACE</w:t>
      </w:r>
    </w:p>
    <w:p>
      <w:pPr>
        <w:ind w:left="280"/>
        <w:jc w:val="both"/>
      </w:pPr>
      <w:r>
        <w:t xml:space="preserve"> 6. They often play sports. They are very…….……….…                     SPORT</w:t>
      </w:r>
    </w:p>
    <w:p>
      <w:pPr>
        <w:spacing w:line="300" w:lineRule="exact"/>
        <w:ind w:left="280"/>
      </w:pPr>
      <w:r>
        <w:t xml:space="preserve"> 7. She’s a good student but she lacks ………………………. .            CONFIDENT</w:t>
      </w:r>
    </w:p>
    <w:p>
      <w:pPr>
        <w:spacing w:line="300" w:lineRule="exact"/>
        <w:ind w:left="280"/>
      </w:pPr>
      <w:r>
        <w:t xml:space="preserve"> 8. Stephen Biko was an …………………….. supporter of the peace movement. ENERGY</w:t>
      </w:r>
    </w:p>
    <w:p>
      <w:pPr>
        <w:ind w:left="280"/>
        <w:jc w:val="both"/>
      </w:pPr>
      <w:r>
        <w:t xml:space="preserve"> 9. Air…….…………..…is a big problem in the big cities.                   POLLUTE</w:t>
      </w:r>
    </w:p>
    <w:p>
      <w:pPr>
        <w:ind w:left="280"/>
        <w:jc w:val="both"/>
        <w:rPr>
          <w:b/>
        </w:rPr>
      </w:pPr>
      <w:r>
        <w:rPr>
          <w:b/>
        </w:rPr>
        <w:t xml:space="preserve"> </w:t>
      </w:r>
      <w:r>
        <w:t>10</w:t>
      </w:r>
      <w:r>
        <w:rPr>
          <w:b/>
        </w:rPr>
        <w:t xml:space="preserve">. </w:t>
      </w:r>
      <w:r>
        <w:t>I like the city life because there are many kinds of .....................     ENTERTAIN</w:t>
      </w:r>
    </w:p>
    <w:p>
      <w:pPr>
        <w:pStyle w:val="23"/>
        <w:spacing w:before="60" w:after="40"/>
        <w:rPr>
          <w:rFonts w:ascii="Times New Roman" w:hAnsi="Times New Roman"/>
          <w:b/>
          <w:i/>
          <w:color w:val="auto"/>
          <w:sz w:val="24"/>
          <w:szCs w:val="24"/>
        </w:rPr>
      </w:pPr>
      <w:r>
        <w:rPr>
          <w:rFonts w:ascii="Times New Roman" w:hAnsi="Times New Roman"/>
          <w:b/>
          <w:i/>
          <w:color w:val="auto"/>
          <w:sz w:val="24"/>
          <w:szCs w:val="24"/>
        </w:rPr>
        <w:t>III. Give the correct form of the verb in the blankets (10 pts)</w:t>
      </w:r>
    </w:p>
    <w:p>
      <w:r>
        <w:t xml:space="preserve">   a. Who often (1-take) ..................you to school when you (2- be )............at primary school?</w:t>
      </w:r>
    </w:p>
    <w:p>
      <w:r>
        <w:t xml:space="preserve">    b. He doesn’t want (3-get)............................................up early.</w:t>
      </w:r>
    </w:p>
    <w:p>
      <w:r>
        <w:t xml:space="preserve">    c. Is she good at (4-sing)......................................................?</w:t>
      </w:r>
    </w:p>
    <w:p>
      <w:r>
        <w:t xml:space="preserve">    d. We (5-not go)............................to school tomorrow morning.</w:t>
      </w:r>
    </w:p>
    <w:p>
      <w:pPr>
        <w:spacing w:before="60" w:after="60"/>
        <w:ind w:left="284"/>
      </w:pPr>
      <w:r>
        <w:t>e. Why (6-you/not stay).............................................................at home last night?</w:t>
      </w:r>
    </w:p>
    <w:p>
      <w:pPr>
        <w:spacing w:before="60" w:after="60"/>
        <w:ind w:left="284"/>
      </w:pPr>
      <w:r>
        <w:t>f. She (7- not visit) …………….….her uncle since she (8- leave ) ………….  for Ha Noi.</w:t>
      </w:r>
    </w:p>
    <w:p>
      <w:pPr>
        <w:tabs>
          <w:tab w:val="left" w:pos="2881"/>
          <w:tab w:val="left" w:pos="5360"/>
          <w:tab w:val="left" w:pos="8241"/>
        </w:tabs>
      </w:pPr>
      <w:r>
        <w:t xml:space="preserve">    g. Thanks for ( 9- let ) ............................me borrow your camera . </w:t>
      </w:r>
    </w:p>
    <w:p>
      <w:pPr>
        <w:tabs>
          <w:tab w:val="left" w:pos="2881"/>
          <w:tab w:val="left" w:pos="5360"/>
          <w:tab w:val="left" w:pos="8241"/>
        </w:tabs>
        <w:rPr>
          <w:b/>
        </w:rPr>
      </w:pPr>
      <w:r>
        <w:t xml:space="preserve">    h. I (10- bring) .........................the book  back to you after I finish it next week.</w:t>
      </w:r>
    </w:p>
    <w:p>
      <w:pPr>
        <w:pStyle w:val="23"/>
        <w:spacing w:before="60" w:after="40"/>
        <w:rPr>
          <w:rFonts w:ascii="Times New Roman" w:hAnsi="Times New Roman"/>
          <w:b/>
          <w:i/>
          <w:color w:val="auto"/>
          <w:sz w:val="24"/>
          <w:szCs w:val="24"/>
        </w:rPr>
      </w:pPr>
      <w:r>
        <w:rPr>
          <w:rFonts w:ascii="Times New Roman" w:hAnsi="Times New Roman"/>
          <w:b/>
          <w:i/>
          <w:color w:val="auto"/>
          <w:sz w:val="24"/>
          <w:szCs w:val="24"/>
        </w:rPr>
        <w:t>IV. Each of the following sentences has a mistake. Find and correct them.(10pts)</w:t>
      </w:r>
    </w:p>
    <w:p>
      <w:pPr>
        <w:pStyle w:val="23"/>
        <w:numPr>
          <w:ilvl w:val="0"/>
          <w:numId w:val="18"/>
        </w:numPr>
        <w:spacing w:before="60" w:after="40"/>
        <w:rPr>
          <w:rFonts w:ascii="Times New Roman" w:hAnsi="Times New Roman"/>
          <w:color w:val="auto"/>
          <w:sz w:val="24"/>
          <w:szCs w:val="24"/>
        </w:rPr>
      </w:pPr>
      <w:r>
        <w:rPr>
          <w:rFonts w:ascii="Times New Roman" w:hAnsi="Times New Roman"/>
          <w:color w:val="auto"/>
          <w:sz w:val="24"/>
          <w:szCs w:val="24"/>
        </w:rPr>
        <w:t>Don’t eat too many salt because it is not good for you.</w:t>
      </w:r>
    </w:p>
    <w:p>
      <w:pPr>
        <w:pStyle w:val="23"/>
        <w:numPr>
          <w:ilvl w:val="0"/>
          <w:numId w:val="18"/>
        </w:numPr>
        <w:spacing w:before="60" w:after="40"/>
        <w:rPr>
          <w:rFonts w:ascii="Times New Roman" w:hAnsi="Times New Roman"/>
          <w:color w:val="auto"/>
          <w:sz w:val="24"/>
          <w:szCs w:val="24"/>
        </w:rPr>
      </w:pPr>
      <w:r>
        <w:rPr>
          <w:rFonts w:ascii="Times New Roman" w:hAnsi="Times New Roman"/>
          <w:color w:val="auto"/>
          <w:sz w:val="24"/>
          <w:szCs w:val="24"/>
        </w:rPr>
        <w:t>Which programme do you like best: Wildlife or Science?</w:t>
      </w:r>
    </w:p>
    <w:p>
      <w:pPr>
        <w:pStyle w:val="23"/>
        <w:numPr>
          <w:ilvl w:val="0"/>
          <w:numId w:val="18"/>
        </w:numPr>
        <w:spacing w:before="60" w:after="40"/>
        <w:rPr>
          <w:rFonts w:ascii="Times New Roman" w:hAnsi="Times New Roman"/>
          <w:color w:val="auto"/>
          <w:sz w:val="24"/>
          <w:szCs w:val="24"/>
        </w:rPr>
      </w:pPr>
      <w:r>
        <w:rPr>
          <w:rFonts w:ascii="Times New Roman" w:hAnsi="Times New Roman"/>
          <w:color w:val="auto"/>
          <w:sz w:val="24"/>
          <w:szCs w:val="24"/>
        </w:rPr>
        <w:t>He has learned how to swim since two years.</w:t>
      </w:r>
    </w:p>
    <w:p>
      <w:pPr>
        <w:pStyle w:val="23"/>
        <w:numPr>
          <w:ilvl w:val="0"/>
          <w:numId w:val="18"/>
        </w:numPr>
        <w:spacing w:before="60" w:after="40"/>
        <w:rPr>
          <w:rFonts w:ascii="Times New Roman" w:hAnsi="Times New Roman"/>
          <w:color w:val="auto"/>
          <w:sz w:val="24"/>
          <w:szCs w:val="24"/>
        </w:rPr>
      </w:pPr>
      <w:r>
        <w:rPr>
          <w:rFonts w:ascii="Times New Roman" w:hAnsi="Times New Roman"/>
          <w:color w:val="auto"/>
          <w:sz w:val="24"/>
          <w:szCs w:val="24"/>
        </w:rPr>
        <w:t>My hometown is the best beautiful place in the world.</w:t>
      </w:r>
    </w:p>
    <w:p>
      <w:pPr>
        <w:pStyle w:val="23"/>
        <w:numPr>
          <w:ilvl w:val="0"/>
          <w:numId w:val="18"/>
        </w:numPr>
        <w:spacing w:before="60" w:after="40"/>
        <w:rPr>
          <w:rFonts w:ascii="Times New Roman" w:hAnsi="Times New Roman"/>
          <w:color w:val="auto"/>
          <w:sz w:val="24"/>
          <w:szCs w:val="24"/>
        </w:rPr>
      </w:pPr>
      <w:r>
        <w:rPr>
          <w:rFonts w:ascii="Times New Roman" w:hAnsi="Times New Roman"/>
          <w:color w:val="auto"/>
          <w:sz w:val="24"/>
          <w:szCs w:val="24"/>
        </w:rPr>
        <w:t>The children look very exciting while playing games during break time.</w:t>
      </w:r>
    </w:p>
    <w:p>
      <w:pPr>
        <w:pStyle w:val="23"/>
        <w:numPr>
          <w:ilvl w:val="0"/>
          <w:numId w:val="18"/>
        </w:numPr>
        <w:spacing w:before="60" w:after="40"/>
        <w:rPr>
          <w:rFonts w:ascii="Times New Roman" w:hAnsi="Times New Roman"/>
          <w:color w:val="auto"/>
          <w:sz w:val="24"/>
          <w:szCs w:val="24"/>
        </w:rPr>
      </w:pPr>
      <w:r>
        <w:rPr>
          <w:rFonts w:ascii="Times New Roman" w:hAnsi="Times New Roman"/>
          <w:color w:val="auto"/>
          <w:sz w:val="24"/>
          <w:szCs w:val="24"/>
        </w:rPr>
        <w:t>There are some orange juice and some milk to drink after dinner.</w:t>
      </w:r>
    </w:p>
    <w:p>
      <w:pPr>
        <w:pStyle w:val="23"/>
        <w:numPr>
          <w:ilvl w:val="0"/>
          <w:numId w:val="18"/>
        </w:numPr>
        <w:spacing w:before="60" w:after="40"/>
        <w:rPr>
          <w:rFonts w:ascii="Times New Roman" w:hAnsi="Times New Roman"/>
          <w:color w:val="auto"/>
          <w:sz w:val="24"/>
          <w:szCs w:val="24"/>
        </w:rPr>
      </w:pPr>
      <w:r>
        <w:rPr>
          <w:rFonts w:ascii="Times New Roman" w:hAnsi="Times New Roman"/>
          <w:color w:val="auto"/>
          <w:sz w:val="24"/>
          <w:szCs w:val="24"/>
        </w:rPr>
        <w:t>What nice dress you have!</w:t>
      </w:r>
    </w:p>
    <w:p>
      <w:pPr>
        <w:pStyle w:val="23"/>
        <w:numPr>
          <w:ilvl w:val="0"/>
          <w:numId w:val="18"/>
        </w:numPr>
        <w:spacing w:before="60" w:after="40"/>
        <w:rPr>
          <w:rFonts w:ascii="Times New Roman" w:hAnsi="Times New Roman"/>
          <w:color w:val="auto"/>
          <w:sz w:val="24"/>
          <w:szCs w:val="24"/>
        </w:rPr>
      </w:pPr>
      <w:r>
        <w:rPr>
          <w:rFonts w:ascii="Times New Roman" w:hAnsi="Times New Roman"/>
          <w:color w:val="auto"/>
          <w:sz w:val="24"/>
          <w:szCs w:val="24"/>
        </w:rPr>
        <w:t>How many homework do you usually get after each class every day?</w:t>
      </w:r>
    </w:p>
    <w:p>
      <w:pPr>
        <w:pStyle w:val="23"/>
        <w:numPr>
          <w:ilvl w:val="0"/>
          <w:numId w:val="18"/>
        </w:numPr>
        <w:spacing w:before="60" w:after="40"/>
        <w:rPr>
          <w:rFonts w:ascii="Times New Roman" w:hAnsi="Times New Roman"/>
          <w:color w:val="auto"/>
          <w:sz w:val="24"/>
          <w:szCs w:val="24"/>
        </w:rPr>
      </w:pPr>
      <w:r>
        <w:rPr>
          <w:rFonts w:ascii="Times New Roman" w:hAnsi="Times New Roman"/>
          <w:color w:val="auto"/>
          <w:sz w:val="24"/>
          <w:szCs w:val="24"/>
        </w:rPr>
        <w:t>Many girls and women play aerobics to keep fit.</w:t>
      </w:r>
    </w:p>
    <w:p>
      <w:pPr>
        <w:pStyle w:val="23"/>
        <w:numPr>
          <w:ilvl w:val="0"/>
          <w:numId w:val="18"/>
        </w:numPr>
        <w:spacing w:before="60" w:after="40"/>
        <w:rPr>
          <w:rFonts w:ascii="Times New Roman" w:hAnsi="Times New Roman"/>
          <w:color w:val="auto"/>
          <w:sz w:val="24"/>
          <w:szCs w:val="24"/>
        </w:rPr>
      </w:pPr>
      <w:r>
        <w:rPr>
          <w:rFonts w:ascii="Times New Roman" w:hAnsi="Times New Roman"/>
          <w:color w:val="auto"/>
          <w:sz w:val="24"/>
          <w:szCs w:val="24"/>
        </w:rPr>
        <w:t xml:space="preserve"> My mother has a long black hair</w:t>
      </w:r>
    </w:p>
    <w:p>
      <w:pPr>
        <w:pStyle w:val="24"/>
        <w:spacing w:before="60" w:after="40" w:line="240" w:lineRule="exact"/>
        <w:jc w:val="center"/>
        <w:rPr>
          <w:rFonts w:ascii="Times New Roman" w:hAnsi="Times New Roman"/>
          <w:b/>
          <w:color w:val="auto"/>
          <w:sz w:val="24"/>
          <w:szCs w:val="24"/>
        </w:rPr>
      </w:pPr>
      <w:r>
        <w:rPr>
          <w:rFonts w:ascii="Times New Roman" w:hAnsi="Times New Roman"/>
          <w:b/>
          <w:color w:val="auto"/>
          <w:sz w:val="24"/>
          <w:szCs w:val="24"/>
        </w:rPr>
        <w:t>SECTION D: WRITING</w:t>
      </w:r>
    </w:p>
    <w:p>
      <w:pPr>
        <w:pStyle w:val="23"/>
        <w:numPr>
          <w:ilvl w:val="0"/>
          <w:numId w:val="19"/>
        </w:numPr>
        <w:spacing w:before="60" w:after="40"/>
        <w:rPr>
          <w:rFonts w:ascii="Times New Roman" w:hAnsi="Times New Roman"/>
          <w:b/>
          <w:color w:val="auto"/>
          <w:sz w:val="24"/>
          <w:szCs w:val="24"/>
        </w:rPr>
      </w:pPr>
      <w:r>
        <w:rPr>
          <w:rFonts w:ascii="Times New Roman" w:hAnsi="Times New Roman"/>
          <w:b/>
          <w:i/>
          <w:color w:val="auto"/>
          <w:sz w:val="24"/>
          <w:szCs w:val="24"/>
        </w:rPr>
        <w:t>Rewrite the second sentence so that the meaning is similar to the first one.(10pts)</w:t>
      </w:r>
    </w:p>
    <w:p>
      <w:pPr>
        <w:pStyle w:val="23"/>
        <w:numPr>
          <w:ilvl w:val="0"/>
          <w:numId w:val="20"/>
        </w:numPr>
        <w:spacing w:before="60" w:after="40" w:line="240" w:lineRule="exact"/>
        <w:rPr>
          <w:rFonts w:ascii="Times New Roman" w:hAnsi="Times New Roman"/>
          <w:color w:val="auto"/>
          <w:sz w:val="24"/>
          <w:szCs w:val="24"/>
        </w:rPr>
      </w:pPr>
      <w:r>
        <w:rPr>
          <w:rFonts w:ascii="Times New Roman" w:hAnsi="Times New Roman"/>
          <w:color w:val="auto"/>
          <w:sz w:val="24"/>
          <w:szCs w:val="24"/>
        </w:rPr>
        <w:t>Nam is the best at English in his class.</w:t>
      </w:r>
    </w:p>
    <w:p>
      <w:pPr>
        <w:pStyle w:val="23"/>
        <w:numPr>
          <w:ilvl w:val="0"/>
          <w:numId w:val="21"/>
        </w:numPr>
        <w:spacing w:before="60" w:after="40" w:line="240" w:lineRule="exact"/>
        <w:rPr>
          <w:rFonts w:ascii="Times New Roman" w:hAnsi="Times New Roman"/>
          <w:color w:val="auto"/>
          <w:sz w:val="24"/>
          <w:szCs w:val="24"/>
        </w:rPr>
      </w:pPr>
      <w:r>
        <w:rPr>
          <w:rFonts w:ascii="Times New Roman" w:hAnsi="Times New Roman"/>
          <w:color w:val="auto"/>
          <w:sz w:val="24"/>
          <w:szCs w:val="24"/>
        </w:rPr>
        <w:t>Nobody in Nam’s class ________________________________________________</w:t>
      </w:r>
    </w:p>
    <w:p>
      <w:pPr>
        <w:pStyle w:val="23"/>
        <w:numPr>
          <w:ilvl w:val="0"/>
          <w:numId w:val="20"/>
        </w:numPr>
        <w:spacing w:before="60" w:after="40" w:line="240" w:lineRule="exact"/>
        <w:rPr>
          <w:rStyle w:val="25"/>
          <w:rFonts w:ascii="Times New Roman" w:hAnsi="Times New Roman"/>
          <w:color w:val="auto"/>
          <w:sz w:val="24"/>
          <w:szCs w:val="24"/>
        </w:rPr>
      </w:pPr>
      <w:r>
        <w:rPr>
          <w:rStyle w:val="25"/>
          <w:rFonts w:ascii="Times New Roman" w:hAnsi="Times New Roman"/>
          <w:sz w:val="24"/>
          <w:szCs w:val="24"/>
        </w:rPr>
        <w:t>It’s not a good idea when students copy other students’ work.</w:t>
      </w:r>
    </w:p>
    <w:p>
      <w:pPr>
        <w:pStyle w:val="23"/>
        <w:numPr>
          <w:ilvl w:val="0"/>
          <w:numId w:val="21"/>
        </w:numPr>
        <w:spacing w:before="60" w:after="40" w:line="240" w:lineRule="exact"/>
        <w:rPr>
          <w:rStyle w:val="25"/>
          <w:rFonts w:ascii="Times New Roman" w:hAnsi="Times New Roman"/>
          <w:color w:val="auto"/>
          <w:sz w:val="24"/>
          <w:szCs w:val="24"/>
        </w:rPr>
      </w:pPr>
      <w:r>
        <w:rPr>
          <w:rStyle w:val="25"/>
          <w:rFonts w:ascii="Times New Roman" w:hAnsi="Times New Roman"/>
          <w:sz w:val="24"/>
          <w:szCs w:val="24"/>
        </w:rPr>
        <w:t>Students should  _________________________________________</w:t>
      </w:r>
    </w:p>
    <w:p>
      <w:pPr>
        <w:pStyle w:val="23"/>
        <w:numPr>
          <w:ilvl w:val="0"/>
          <w:numId w:val="20"/>
        </w:numPr>
        <w:spacing w:before="60" w:after="40" w:line="240" w:lineRule="exact"/>
        <w:rPr>
          <w:rStyle w:val="25"/>
          <w:rFonts w:ascii="Times New Roman" w:hAnsi="Times New Roman"/>
          <w:color w:val="auto"/>
          <w:sz w:val="24"/>
          <w:szCs w:val="24"/>
        </w:rPr>
      </w:pPr>
      <w:r>
        <w:rPr>
          <w:rStyle w:val="25"/>
          <w:rFonts w:ascii="Times New Roman" w:hAnsi="Times New Roman"/>
          <w:sz w:val="24"/>
          <w:szCs w:val="24"/>
        </w:rPr>
        <w:t>How many classrooms are there in your school?</w:t>
      </w:r>
    </w:p>
    <w:p>
      <w:pPr>
        <w:pStyle w:val="23"/>
        <w:numPr>
          <w:ilvl w:val="0"/>
          <w:numId w:val="21"/>
        </w:numPr>
        <w:spacing w:before="60" w:after="40" w:line="240" w:lineRule="exact"/>
        <w:rPr>
          <w:rStyle w:val="25"/>
          <w:rFonts w:ascii="Times New Roman" w:hAnsi="Times New Roman"/>
          <w:color w:val="auto"/>
          <w:sz w:val="24"/>
          <w:szCs w:val="24"/>
        </w:rPr>
      </w:pPr>
      <w:r>
        <w:rPr>
          <w:rStyle w:val="25"/>
          <w:rFonts w:ascii="Times New Roman" w:hAnsi="Times New Roman"/>
          <w:sz w:val="24"/>
          <w:szCs w:val="24"/>
        </w:rPr>
        <w:t>How many classrooms does_____________________________________________</w:t>
      </w:r>
    </w:p>
    <w:p>
      <w:pPr>
        <w:pStyle w:val="23"/>
        <w:numPr>
          <w:ilvl w:val="0"/>
          <w:numId w:val="20"/>
        </w:numPr>
        <w:spacing w:before="60" w:after="40" w:line="240" w:lineRule="exact"/>
        <w:rPr>
          <w:rStyle w:val="25"/>
          <w:rFonts w:ascii="Times New Roman" w:hAnsi="Times New Roman"/>
          <w:color w:val="auto"/>
          <w:sz w:val="24"/>
          <w:szCs w:val="24"/>
        </w:rPr>
      </w:pPr>
      <w:r>
        <w:rPr>
          <w:rStyle w:val="25"/>
          <w:rFonts w:ascii="Times New Roman" w:hAnsi="Times New Roman"/>
          <w:sz w:val="24"/>
          <w:szCs w:val="24"/>
        </w:rPr>
        <w:t>We started to study English four years ago.</w:t>
      </w:r>
    </w:p>
    <w:p>
      <w:pPr>
        <w:pStyle w:val="23"/>
        <w:numPr>
          <w:ilvl w:val="0"/>
          <w:numId w:val="21"/>
        </w:numPr>
        <w:spacing w:before="60" w:after="40" w:line="240" w:lineRule="exact"/>
        <w:rPr>
          <w:rStyle w:val="25"/>
          <w:rFonts w:ascii="Times New Roman" w:hAnsi="Times New Roman"/>
          <w:color w:val="auto"/>
          <w:sz w:val="24"/>
          <w:szCs w:val="24"/>
        </w:rPr>
      </w:pPr>
      <w:r>
        <w:rPr>
          <w:rStyle w:val="25"/>
          <w:rFonts w:ascii="Times New Roman" w:hAnsi="Times New Roman"/>
          <w:sz w:val="24"/>
          <w:szCs w:val="24"/>
        </w:rPr>
        <w:t>We have  ________________________________________________</w:t>
      </w:r>
    </w:p>
    <w:p>
      <w:pPr>
        <w:pStyle w:val="23"/>
        <w:numPr>
          <w:ilvl w:val="0"/>
          <w:numId w:val="20"/>
        </w:numPr>
        <w:spacing w:before="60" w:after="40" w:line="240" w:lineRule="exact"/>
        <w:rPr>
          <w:rStyle w:val="25"/>
          <w:rFonts w:ascii="Times New Roman" w:hAnsi="Times New Roman"/>
          <w:color w:val="auto"/>
          <w:sz w:val="24"/>
          <w:szCs w:val="24"/>
        </w:rPr>
      </w:pPr>
      <w:r>
        <w:rPr>
          <w:rStyle w:val="25"/>
          <w:rFonts w:ascii="Times New Roman" w:hAnsi="Times New Roman"/>
          <w:color w:val="auto"/>
          <w:sz w:val="24"/>
          <w:szCs w:val="24"/>
        </w:rPr>
        <w:t>Her hair is long and black.</w:t>
      </w:r>
    </w:p>
    <w:p>
      <w:pPr>
        <w:pStyle w:val="23"/>
        <w:numPr>
          <w:ilvl w:val="0"/>
          <w:numId w:val="21"/>
        </w:numPr>
        <w:spacing w:before="60" w:after="40" w:line="240" w:lineRule="exact"/>
        <w:rPr>
          <w:rStyle w:val="25"/>
          <w:rFonts w:ascii="Times New Roman" w:hAnsi="Times New Roman"/>
          <w:color w:val="auto"/>
          <w:sz w:val="24"/>
          <w:szCs w:val="24"/>
        </w:rPr>
      </w:pPr>
      <w:r>
        <w:rPr>
          <w:rStyle w:val="25"/>
          <w:rFonts w:ascii="Times New Roman" w:hAnsi="Times New Roman"/>
          <w:color w:val="auto"/>
          <w:sz w:val="24"/>
          <w:szCs w:val="24"/>
        </w:rPr>
        <w:t>She ___________________________________________________</w:t>
      </w:r>
    </w:p>
    <w:p>
      <w:pPr>
        <w:pStyle w:val="23"/>
        <w:numPr>
          <w:ilvl w:val="0"/>
          <w:numId w:val="20"/>
        </w:numPr>
        <w:spacing w:before="60" w:after="40" w:line="240" w:lineRule="exact"/>
        <w:rPr>
          <w:rFonts w:ascii="Times New Roman" w:hAnsi="Times New Roman"/>
          <w:color w:val="auto"/>
          <w:sz w:val="24"/>
          <w:szCs w:val="24"/>
        </w:rPr>
      </w:pPr>
      <w:r>
        <w:rPr>
          <w:rFonts w:ascii="Times New Roman" w:hAnsi="Times New Roman"/>
          <w:color w:val="auto"/>
          <w:sz w:val="24"/>
          <w:szCs w:val="24"/>
        </w:rPr>
        <w:t>My students do the test very well because it is  easy.</w:t>
      </w:r>
    </w:p>
    <w:p>
      <w:pPr>
        <w:pStyle w:val="23"/>
        <w:numPr>
          <w:ilvl w:val="0"/>
          <w:numId w:val="21"/>
        </w:numPr>
        <w:spacing w:before="60" w:after="40" w:line="240" w:lineRule="exact"/>
        <w:rPr>
          <w:rFonts w:ascii="Times New Roman" w:hAnsi="Times New Roman"/>
          <w:color w:val="auto"/>
          <w:sz w:val="24"/>
          <w:szCs w:val="24"/>
        </w:rPr>
      </w:pPr>
      <w:r>
        <w:rPr>
          <w:rFonts w:ascii="Times New Roman" w:hAnsi="Times New Roman"/>
          <w:color w:val="auto"/>
          <w:sz w:val="24"/>
          <w:szCs w:val="24"/>
        </w:rPr>
        <w:t>The test  ________________________________________________</w:t>
      </w:r>
    </w:p>
    <w:p>
      <w:pPr>
        <w:pStyle w:val="23"/>
        <w:numPr>
          <w:ilvl w:val="0"/>
          <w:numId w:val="20"/>
        </w:numPr>
        <w:spacing w:before="60" w:after="40" w:line="240" w:lineRule="exact"/>
        <w:rPr>
          <w:rStyle w:val="25"/>
          <w:rFonts w:ascii="Times New Roman" w:hAnsi="Times New Roman"/>
          <w:color w:val="000000"/>
          <w:sz w:val="24"/>
          <w:szCs w:val="24"/>
        </w:rPr>
      </w:pPr>
      <w:r>
        <w:rPr>
          <w:rFonts w:ascii="Times New Roman" w:hAnsi="Times New Roman"/>
          <w:color w:val="000000"/>
          <w:sz w:val="24"/>
          <w:szCs w:val="24"/>
        </w:rPr>
        <w:t>We took a train to Liverpool last Saturday</w:t>
      </w:r>
    </w:p>
    <w:p>
      <w:pPr>
        <w:pStyle w:val="23"/>
        <w:numPr>
          <w:ilvl w:val="0"/>
          <w:numId w:val="21"/>
        </w:numPr>
        <w:spacing w:before="60" w:after="40" w:line="240" w:lineRule="exact"/>
        <w:rPr>
          <w:rStyle w:val="25"/>
          <w:rFonts w:ascii="Times New Roman" w:hAnsi="Times New Roman"/>
          <w:color w:val="auto"/>
          <w:sz w:val="24"/>
          <w:szCs w:val="24"/>
        </w:rPr>
      </w:pPr>
      <w:r>
        <w:rPr>
          <w:rStyle w:val="25"/>
          <w:rFonts w:ascii="Times New Roman" w:hAnsi="Times New Roman"/>
          <w:sz w:val="24"/>
          <w:szCs w:val="24"/>
        </w:rPr>
        <w:t>We got_____________________________________________</w:t>
      </w:r>
    </w:p>
    <w:p>
      <w:pPr>
        <w:pStyle w:val="23"/>
        <w:numPr>
          <w:ilvl w:val="0"/>
          <w:numId w:val="20"/>
        </w:numPr>
        <w:spacing w:before="60" w:after="40" w:line="240" w:lineRule="exact"/>
        <w:rPr>
          <w:rStyle w:val="25"/>
          <w:rFonts w:ascii="Times New Roman" w:hAnsi="Times New Roman"/>
          <w:color w:val="auto"/>
          <w:sz w:val="24"/>
          <w:szCs w:val="24"/>
        </w:rPr>
      </w:pPr>
      <w:r>
        <w:rPr>
          <w:rFonts w:ascii="Times New Roman" w:hAnsi="Times New Roman"/>
          <w:color w:val="000000"/>
          <w:sz w:val="24"/>
          <w:szCs w:val="24"/>
        </w:rPr>
        <w:t>Nga likes table tennis most</w:t>
      </w:r>
      <w:r>
        <w:rPr>
          <w:rFonts w:ascii="Times New Roman" w:hAnsi="Times New Roman"/>
          <w:sz w:val="24"/>
          <w:szCs w:val="24"/>
        </w:rPr>
        <w:t xml:space="preserve"> </w:t>
      </w:r>
      <w:r>
        <w:rPr>
          <w:rStyle w:val="25"/>
          <w:rFonts w:ascii="Times New Roman" w:hAnsi="Times New Roman"/>
          <w:sz w:val="24"/>
          <w:szCs w:val="24"/>
        </w:rPr>
        <w:t>.</w:t>
      </w:r>
    </w:p>
    <w:p>
      <w:pPr>
        <w:pStyle w:val="23"/>
        <w:numPr>
          <w:ilvl w:val="0"/>
          <w:numId w:val="21"/>
        </w:numPr>
        <w:spacing w:before="60" w:after="40" w:line="240" w:lineRule="exact"/>
        <w:rPr>
          <w:rStyle w:val="25"/>
          <w:rFonts w:ascii="Times New Roman" w:hAnsi="Times New Roman"/>
          <w:color w:val="auto"/>
          <w:sz w:val="24"/>
          <w:szCs w:val="24"/>
        </w:rPr>
      </w:pPr>
      <w:r>
        <w:rPr>
          <w:rStyle w:val="25"/>
          <w:rFonts w:ascii="Times New Roman" w:hAnsi="Times New Roman"/>
          <w:sz w:val="24"/>
          <w:szCs w:val="24"/>
        </w:rPr>
        <w:t>Table tennis  ________________________________________________</w:t>
      </w:r>
    </w:p>
    <w:p>
      <w:pPr>
        <w:pStyle w:val="23"/>
        <w:numPr>
          <w:ilvl w:val="0"/>
          <w:numId w:val="20"/>
        </w:numPr>
        <w:spacing w:before="60" w:after="40" w:line="240" w:lineRule="exact"/>
        <w:rPr>
          <w:rStyle w:val="25"/>
          <w:rFonts w:ascii="Times New Roman" w:hAnsi="Times New Roman"/>
          <w:color w:val="000000"/>
          <w:sz w:val="24"/>
          <w:szCs w:val="24"/>
        </w:rPr>
      </w:pPr>
      <w:r>
        <w:rPr>
          <w:rFonts w:ascii="Times New Roman" w:hAnsi="Times New Roman"/>
          <w:color w:val="000000"/>
          <w:sz w:val="24"/>
          <w:szCs w:val="24"/>
        </w:rPr>
        <w:t>Could you tell me how to get to the City’s Exhibition, please?</w:t>
      </w:r>
      <w:r>
        <w:rPr>
          <w:rStyle w:val="25"/>
          <w:rFonts w:ascii="Times New Roman" w:hAnsi="Times New Roman"/>
          <w:color w:val="000000"/>
          <w:sz w:val="24"/>
          <w:szCs w:val="24"/>
        </w:rPr>
        <w:t>.</w:t>
      </w:r>
    </w:p>
    <w:p>
      <w:pPr>
        <w:pStyle w:val="23"/>
        <w:numPr>
          <w:ilvl w:val="0"/>
          <w:numId w:val="21"/>
        </w:numPr>
        <w:spacing w:before="60" w:after="40" w:line="240" w:lineRule="exact"/>
        <w:rPr>
          <w:rStyle w:val="25"/>
          <w:rFonts w:ascii="Times New Roman" w:hAnsi="Times New Roman"/>
          <w:color w:val="auto"/>
          <w:sz w:val="24"/>
          <w:szCs w:val="24"/>
        </w:rPr>
      </w:pPr>
      <w:r>
        <w:rPr>
          <w:rStyle w:val="25"/>
          <w:rFonts w:ascii="Times New Roman" w:hAnsi="Times New Roman"/>
          <w:color w:val="auto"/>
          <w:sz w:val="24"/>
          <w:szCs w:val="24"/>
        </w:rPr>
        <w:t>Could you show ___________________________________________________</w:t>
      </w:r>
    </w:p>
    <w:p>
      <w:pPr>
        <w:pStyle w:val="23"/>
        <w:numPr>
          <w:ilvl w:val="0"/>
          <w:numId w:val="20"/>
        </w:numPr>
        <w:spacing w:before="60" w:after="40" w:line="240" w:lineRule="exact"/>
        <w:rPr>
          <w:rFonts w:ascii="Times New Roman" w:hAnsi="Times New Roman"/>
          <w:color w:val="auto"/>
          <w:sz w:val="24"/>
          <w:szCs w:val="24"/>
        </w:rPr>
      </w:pPr>
      <w:r>
        <w:rPr>
          <w:rFonts w:ascii="Times New Roman" w:hAnsi="Times New Roman"/>
          <w:color w:val="000000"/>
          <w:sz w:val="24"/>
          <w:szCs w:val="24"/>
        </w:rPr>
        <w:t>We stop the football match because of the bad weather</w:t>
      </w:r>
      <w:r>
        <w:rPr>
          <w:rFonts w:ascii="Times New Roman" w:hAnsi="Times New Roman"/>
          <w:color w:val="auto"/>
          <w:sz w:val="24"/>
          <w:szCs w:val="24"/>
        </w:rPr>
        <w:t>.</w:t>
      </w:r>
    </w:p>
    <w:p>
      <w:pPr>
        <w:pStyle w:val="23"/>
        <w:spacing w:before="60" w:after="40" w:line="240" w:lineRule="exact"/>
        <w:ind w:left="644"/>
        <w:rPr>
          <w:rFonts w:ascii="Times New Roman" w:hAnsi="Times New Roman"/>
          <w:color w:val="auto"/>
          <w:sz w:val="24"/>
          <w:szCs w:val="24"/>
        </w:rPr>
      </w:pPr>
      <w:r>
        <w:rPr>
          <w:rFonts w:ascii="Times New Roman" w:hAnsi="Times New Roman"/>
          <w:color w:val="auto"/>
          <w:sz w:val="24"/>
          <w:szCs w:val="24"/>
        </w:rPr>
        <w:t>=&gt; Because the weather ________________________________________________</w:t>
      </w:r>
    </w:p>
    <w:p>
      <w:pPr>
        <w:pStyle w:val="19"/>
        <w:spacing w:before="60" w:after="40" w:line="240" w:lineRule="exact"/>
        <w:ind w:left="360" w:hanging="360"/>
        <w:rPr>
          <w:rFonts w:ascii="Times New Roman" w:hAnsi="Times New Roman"/>
          <w:color w:val="auto"/>
          <w:sz w:val="24"/>
          <w:szCs w:val="24"/>
        </w:rPr>
      </w:pPr>
      <w:r>
        <w:rPr>
          <w:rFonts w:ascii="Times New Roman" w:hAnsi="Times New Roman"/>
          <w:color w:val="auto"/>
          <w:sz w:val="24"/>
          <w:szCs w:val="24"/>
        </w:rPr>
        <w:t>II.   Write an essay of 100 – 120 words about the Tet festival in your country (10 pts)</w:t>
      </w:r>
    </w:p>
    <w:p>
      <w:pPr>
        <w:pStyle w:val="20"/>
        <w:numPr>
          <w:ilvl w:val="0"/>
          <w:numId w:val="47"/>
        </w:numPr>
        <w:rPr>
          <w:rFonts w:ascii="Times New Roman" w:hAnsi="Times New Roman"/>
          <w:sz w:val="24"/>
          <w:szCs w:val="24"/>
        </w:rPr>
      </w:pPr>
      <w:r>
        <w:rPr>
          <w:rFonts w:ascii="Times New Roman" w:hAnsi="Times New Roman"/>
          <w:sz w:val="24"/>
          <w:szCs w:val="24"/>
        </w:rPr>
        <w:t>Time</w:t>
      </w:r>
    </w:p>
    <w:p>
      <w:pPr>
        <w:pStyle w:val="20"/>
        <w:numPr>
          <w:ilvl w:val="0"/>
          <w:numId w:val="47"/>
        </w:numPr>
        <w:rPr>
          <w:rFonts w:ascii="Times New Roman" w:hAnsi="Times New Roman"/>
          <w:sz w:val="24"/>
          <w:szCs w:val="24"/>
        </w:rPr>
      </w:pPr>
      <w:r>
        <w:rPr>
          <w:rFonts w:ascii="Times New Roman" w:hAnsi="Times New Roman"/>
          <w:sz w:val="24"/>
          <w:szCs w:val="24"/>
        </w:rPr>
        <w:t xml:space="preserve">Reasons to celebrate Tet </w:t>
      </w:r>
    </w:p>
    <w:p>
      <w:pPr>
        <w:pStyle w:val="20"/>
        <w:numPr>
          <w:ilvl w:val="0"/>
          <w:numId w:val="47"/>
        </w:numPr>
        <w:rPr>
          <w:rFonts w:ascii="Times New Roman" w:hAnsi="Times New Roman"/>
          <w:sz w:val="24"/>
          <w:szCs w:val="24"/>
        </w:rPr>
      </w:pPr>
      <w:r>
        <w:rPr>
          <w:rFonts w:ascii="Times New Roman" w:hAnsi="Times New Roman"/>
          <w:sz w:val="24"/>
          <w:szCs w:val="24"/>
        </w:rPr>
        <w:t>Activities before Tet and during Tet holiday</w:t>
      </w:r>
    </w:p>
    <w:p>
      <w:pPr>
        <w:pStyle w:val="20"/>
        <w:numPr>
          <w:ilvl w:val="0"/>
          <w:numId w:val="47"/>
        </w:numPr>
        <w:rPr>
          <w:rFonts w:ascii="Times New Roman" w:hAnsi="Times New Roman"/>
          <w:sz w:val="24"/>
          <w:szCs w:val="24"/>
        </w:rPr>
      </w:pPr>
      <w:r>
        <w:rPr>
          <w:rFonts w:ascii="Times New Roman" w:hAnsi="Times New Roman"/>
          <w:sz w:val="24"/>
          <w:szCs w:val="24"/>
        </w:rPr>
        <w:t xml:space="preserve">Your feeling </w:t>
      </w:r>
    </w:p>
    <w:p>
      <w:pPr>
        <w:pStyle w:val="20"/>
        <w:ind w:left="0" w:firstLine="0"/>
        <w:rPr>
          <w:rFonts w:ascii="Times New Roman" w:hAnsi="Times New Roman"/>
          <w:b/>
          <w:sz w:val="24"/>
          <w:szCs w:val="24"/>
        </w:rPr>
      </w:pPr>
      <w:r>
        <w:rPr>
          <w:rFonts w:ascii="Times New Roman" w:hAnsi="Times New Roman"/>
          <w:b/>
          <w:sz w:val="24"/>
          <w:szCs w:val="24"/>
        </w:rPr>
        <w:t>III. You are Phong and you are on holiday in Nha Trang now, write a postcard to your friend – Minh to talk about the city where you are staying (5 pts)</w:t>
      </w: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pStyle w:val="20"/>
        <w:ind w:left="0" w:firstLine="0"/>
        <w:rPr>
          <w:rFonts w:ascii="Times New Roman" w:hAnsi="Times New Roman"/>
          <w:sz w:val="24"/>
          <w:szCs w:val="24"/>
        </w:rPr>
      </w:pPr>
    </w:p>
    <w:p>
      <w:pPr>
        <w:rPr>
          <w:color w:val="333333"/>
          <w:lang w:val="en-GB" w:eastAsia="en-GB"/>
        </w:rPr>
      </w:pPr>
    </w:p>
    <w:p>
      <w:pPr>
        <w:rPr>
          <w:color w:val="333333"/>
          <w:lang w:val="en-GB" w:eastAsia="en-GB"/>
        </w:rPr>
      </w:pPr>
    </w:p>
    <w:p/>
    <w:p/>
    <w:p/>
    <w:p/>
    <w:p/>
    <w:p>
      <w:pPr>
        <w:pStyle w:val="17"/>
        <w:jc w:val="center"/>
        <w:rPr>
          <w:b/>
          <w:sz w:val="24"/>
        </w:rPr>
      </w:pPr>
      <w:r>
        <w:rPr>
          <w:b/>
          <w:sz w:val="24"/>
        </w:rPr>
        <w:t>KEYS + MARKS (Tổng điểm : 100 : 5 = 20 điểm)</w:t>
      </w:r>
    </w:p>
    <w:p>
      <w:pPr>
        <w:tabs>
          <w:tab w:val="left" w:pos="1753"/>
        </w:tabs>
        <w:jc w:val="center"/>
        <w:rPr>
          <w:b/>
          <w:lang w:val="en-GB" w:eastAsia="en-GB"/>
        </w:rPr>
      </w:pPr>
      <w:r>
        <w:rPr>
          <w:b/>
          <w:lang w:val="en-GB" w:eastAsia="en-GB"/>
        </w:rPr>
        <w:t>SECTION A: PHONETICS (10 POINTS )</w:t>
      </w:r>
    </w:p>
    <w:p>
      <w:pPr>
        <w:shd w:val="clear" w:color="auto" w:fill="FFFFFF"/>
        <w:spacing w:line="360" w:lineRule="auto"/>
        <w:jc w:val="both"/>
        <w:rPr>
          <w:b/>
          <w:i/>
        </w:rPr>
      </w:pPr>
      <w:r>
        <w:rPr>
          <w:b/>
          <w:i/>
        </w:rPr>
        <w:t xml:space="preserve"> Choose the word whose </w:t>
      </w:r>
      <w:r>
        <w:rPr>
          <w:b/>
          <w:i/>
          <w:u w:val="single"/>
        </w:rPr>
        <w:t>underlined</w:t>
      </w:r>
      <w:r>
        <w:rPr>
          <w:b/>
          <w:i/>
        </w:rPr>
        <w:t xml:space="preserve"> part is pronounced differently from the others in each group.  </w:t>
      </w:r>
    </w:p>
    <w:tbl>
      <w:tblPr>
        <w:tblStyle w:val="4"/>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003"/>
        <w:gridCol w:w="2003"/>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1-D</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2-C</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3-A</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4-D</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6-D</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7-B</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8-C</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9-C</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10-D</w:t>
            </w:r>
          </w:p>
        </w:tc>
      </w:tr>
    </w:tbl>
    <w:p>
      <w:pPr>
        <w:jc w:val="center"/>
        <w:rPr>
          <w:b/>
        </w:rPr>
      </w:pPr>
      <w:r>
        <w:rPr>
          <w:b/>
        </w:rPr>
        <w:t>SECTION B: READING ( 25 POINTS )</w:t>
      </w:r>
    </w:p>
    <w:p>
      <w:pPr>
        <w:jc w:val="both"/>
        <w:rPr>
          <w:b/>
        </w:rPr>
      </w:pPr>
      <w:r>
        <w:rPr>
          <w:b/>
        </w:rPr>
        <w:t xml:space="preserve">     I. Complete the telephone conversation between two friends. What does Jack say to Andrew?</w:t>
      </w:r>
    </w:p>
    <w:p>
      <w:pPr>
        <w:jc w:val="both"/>
        <w:rPr>
          <w:b/>
        </w:rPr>
      </w:pPr>
      <w:r>
        <w:rPr>
          <w:b/>
        </w:rPr>
        <w:t xml:space="preserve">( 5.0points ) </w:t>
      </w:r>
    </w:p>
    <w:tbl>
      <w:tblPr>
        <w:tblStyle w:val="4"/>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003"/>
        <w:gridCol w:w="2003"/>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1-F</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2-B</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3-D</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4-A</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5-H</w:t>
            </w:r>
          </w:p>
        </w:tc>
      </w:tr>
    </w:tbl>
    <w:p>
      <w:r>
        <w:t xml:space="preserve"> </w:t>
      </w:r>
    </w:p>
    <w:p>
      <w:pPr>
        <w:ind w:left="360"/>
        <w:rPr>
          <w:b/>
        </w:rPr>
      </w:pPr>
      <w:r>
        <w:rPr>
          <w:b/>
        </w:rPr>
        <w:t>II. Read the letter and fill in the missing words ( 10 points )</w:t>
      </w:r>
    </w:p>
    <w:tbl>
      <w:tblPr>
        <w:tblStyle w:val="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2031"/>
        <w:gridCol w:w="2027"/>
        <w:gridCol w:w="2009"/>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Pr>
          <w:p>
            <w:pPr>
              <w:spacing w:line="276" w:lineRule="auto"/>
              <w:rPr>
                <w:i/>
              </w:rPr>
            </w:pPr>
            <w:r>
              <w:rPr>
                <w:i/>
              </w:rPr>
              <w:t xml:space="preserve">1-holiday </w:t>
            </w:r>
          </w:p>
        </w:tc>
        <w:tc>
          <w:tcPr>
            <w:tcW w:w="2031" w:type="dxa"/>
          </w:tcPr>
          <w:p>
            <w:pPr>
              <w:spacing w:line="276" w:lineRule="auto"/>
              <w:rPr>
                <w:i/>
              </w:rPr>
            </w:pPr>
            <w:r>
              <w:rPr>
                <w:i/>
              </w:rPr>
              <w:t>2- arrived</w:t>
            </w:r>
          </w:p>
        </w:tc>
        <w:tc>
          <w:tcPr>
            <w:tcW w:w="2027" w:type="dxa"/>
          </w:tcPr>
          <w:p>
            <w:pPr>
              <w:spacing w:line="276" w:lineRule="auto"/>
              <w:rPr>
                <w:i/>
              </w:rPr>
            </w:pPr>
            <w:r>
              <w:rPr>
                <w:i/>
              </w:rPr>
              <w:t>3- city</w:t>
            </w:r>
          </w:p>
        </w:tc>
        <w:tc>
          <w:tcPr>
            <w:tcW w:w="2009" w:type="dxa"/>
          </w:tcPr>
          <w:p>
            <w:pPr>
              <w:spacing w:line="276" w:lineRule="auto"/>
              <w:rPr>
                <w:i/>
              </w:rPr>
            </w:pPr>
            <w:r>
              <w:rPr>
                <w:i/>
              </w:rPr>
              <w:t>4- for</w:t>
            </w:r>
          </w:p>
        </w:tc>
        <w:tc>
          <w:tcPr>
            <w:tcW w:w="2025" w:type="dxa"/>
          </w:tcPr>
          <w:p>
            <w:pPr>
              <w:spacing w:line="276" w:lineRule="auto"/>
              <w:rPr>
                <w:i/>
              </w:rPr>
            </w:pPr>
            <w:r>
              <w:rPr>
                <w:i/>
              </w:rPr>
              <w:t>5- took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Pr>
          <w:p>
            <w:pPr>
              <w:spacing w:line="276" w:lineRule="auto"/>
              <w:rPr>
                <w:i/>
              </w:rPr>
            </w:pPr>
            <w:r>
              <w:rPr>
                <w:i/>
              </w:rPr>
              <w:t>6- bought</w:t>
            </w:r>
          </w:p>
        </w:tc>
        <w:tc>
          <w:tcPr>
            <w:tcW w:w="2031" w:type="dxa"/>
          </w:tcPr>
          <w:p>
            <w:pPr>
              <w:spacing w:line="276" w:lineRule="auto"/>
              <w:rPr>
                <w:i/>
              </w:rPr>
            </w:pPr>
            <w:r>
              <w:rPr>
                <w:i/>
              </w:rPr>
              <w:t>7- dinner</w:t>
            </w:r>
          </w:p>
        </w:tc>
        <w:tc>
          <w:tcPr>
            <w:tcW w:w="2027" w:type="dxa"/>
          </w:tcPr>
          <w:p>
            <w:pPr>
              <w:spacing w:line="276" w:lineRule="auto"/>
              <w:rPr>
                <w:i/>
              </w:rPr>
            </w:pPr>
            <w:r>
              <w:rPr>
                <w:i/>
              </w:rPr>
              <w:t>8-enjoy/ drink</w:t>
            </w:r>
          </w:p>
        </w:tc>
        <w:tc>
          <w:tcPr>
            <w:tcW w:w="2009" w:type="dxa"/>
          </w:tcPr>
          <w:p>
            <w:pPr>
              <w:spacing w:line="276" w:lineRule="auto"/>
              <w:rPr>
                <w:i/>
              </w:rPr>
            </w:pPr>
            <w:r>
              <w:rPr>
                <w:i/>
              </w:rPr>
              <w:t>9- and</w:t>
            </w:r>
          </w:p>
        </w:tc>
        <w:tc>
          <w:tcPr>
            <w:tcW w:w="2025" w:type="dxa"/>
          </w:tcPr>
          <w:p>
            <w:pPr>
              <w:spacing w:line="276" w:lineRule="auto"/>
              <w:rPr>
                <w:i/>
              </w:rPr>
            </w:pPr>
            <w:r>
              <w:rPr>
                <w:i/>
              </w:rPr>
              <w:t>10- day/ time</w:t>
            </w:r>
          </w:p>
        </w:tc>
      </w:tr>
    </w:tbl>
    <w:p>
      <w:pPr>
        <w:pStyle w:val="23"/>
        <w:spacing w:before="60" w:after="40" w:line="240" w:lineRule="exact"/>
        <w:rPr>
          <w:rFonts w:ascii="Times New Roman" w:hAnsi="Times New Roman"/>
          <w:b/>
          <w:bCs/>
          <w:i/>
          <w:color w:val="000000"/>
          <w:sz w:val="24"/>
          <w:szCs w:val="24"/>
        </w:rPr>
      </w:pPr>
      <w:r>
        <w:rPr>
          <w:rFonts w:ascii="Times New Roman" w:hAnsi="Times New Roman"/>
          <w:b/>
          <w:i/>
          <w:color w:val="000000"/>
          <w:sz w:val="24"/>
          <w:szCs w:val="24"/>
        </w:rPr>
        <w:t xml:space="preserve">III. </w:t>
      </w:r>
      <w:r>
        <w:rPr>
          <w:rFonts w:ascii="Times New Roman" w:hAnsi="Times New Roman"/>
          <w:b/>
          <w:bCs/>
          <w:i/>
          <w:color w:val="000000"/>
          <w:sz w:val="24"/>
          <w:szCs w:val="24"/>
        </w:rPr>
        <w:t>Read the following passage and choose the best answer( 10 points )</w:t>
      </w:r>
    </w:p>
    <w:tbl>
      <w:tblPr>
        <w:tblStyle w:val="4"/>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003"/>
        <w:gridCol w:w="2003"/>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1-A</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2-D</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3-C</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4-B</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5-A</w:t>
            </w:r>
          </w:p>
        </w:tc>
      </w:tr>
    </w:tbl>
    <w:p>
      <w:pPr>
        <w:pStyle w:val="23"/>
        <w:spacing w:before="60" w:after="40" w:line="240" w:lineRule="exact"/>
        <w:ind w:left="0"/>
        <w:jc w:val="center"/>
        <w:rPr>
          <w:rFonts w:ascii="Times New Roman" w:hAnsi="Times New Roman"/>
          <w:b/>
          <w:color w:val="auto"/>
          <w:sz w:val="24"/>
          <w:szCs w:val="24"/>
        </w:rPr>
      </w:pPr>
      <w:r>
        <w:rPr>
          <w:rFonts w:ascii="Times New Roman" w:hAnsi="Times New Roman"/>
          <w:b/>
          <w:color w:val="auto"/>
          <w:sz w:val="24"/>
          <w:szCs w:val="24"/>
        </w:rPr>
        <w:t>SECTION C: GRAMMAR AND VOCABULARY. ( 40 points )</w:t>
      </w:r>
    </w:p>
    <w:p>
      <w:pPr>
        <w:pStyle w:val="23"/>
        <w:numPr>
          <w:ilvl w:val="0"/>
          <w:numId w:val="22"/>
        </w:numPr>
        <w:spacing w:before="60" w:after="40" w:line="240" w:lineRule="exact"/>
        <w:rPr>
          <w:rFonts w:ascii="Times New Roman" w:hAnsi="Times New Roman"/>
          <w:b/>
          <w:i/>
          <w:color w:val="000000"/>
          <w:sz w:val="24"/>
          <w:szCs w:val="24"/>
        </w:rPr>
      </w:pPr>
      <w:r>
        <w:rPr>
          <w:rFonts w:ascii="Times New Roman" w:hAnsi="Times New Roman"/>
          <w:b/>
          <w:i/>
          <w:color w:val="000000"/>
          <w:sz w:val="24"/>
          <w:szCs w:val="24"/>
        </w:rPr>
        <w:t>Choose the correct answer from A,B,C or D to complete each sentence below</w:t>
      </w:r>
      <w:r>
        <w:rPr>
          <w:rFonts w:ascii="Times New Roman" w:hAnsi="Times New Roman"/>
          <w:b/>
          <w:i/>
          <w:color w:val="auto"/>
          <w:sz w:val="24"/>
          <w:szCs w:val="24"/>
        </w:rPr>
        <w:t>.( 10 points )</w:t>
      </w:r>
    </w:p>
    <w:tbl>
      <w:tblPr>
        <w:tblStyle w:val="4"/>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003"/>
        <w:gridCol w:w="2003"/>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2"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1-A</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2-B</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3-A</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4-D</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6-A</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7-D</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8-C</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9-A</w:t>
            </w:r>
          </w:p>
        </w:tc>
        <w:tc>
          <w:tcPr>
            <w:tcW w:w="2003" w:type="dxa"/>
          </w:tcPr>
          <w:p>
            <w:pPr>
              <w:pStyle w:val="23"/>
              <w:spacing w:before="60" w:after="40" w:line="240" w:lineRule="exact"/>
              <w:ind w:left="0"/>
              <w:rPr>
                <w:rFonts w:ascii="Times New Roman" w:hAnsi="Times New Roman"/>
                <w:color w:val="auto"/>
                <w:sz w:val="24"/>
                <w:szCs w:val="24"/>
              </w:rPr>
            </w:pPr>
            <w:r>
              <w:rPr>
                <w:rFonts w:ascii="Times New Roman" w:hAnsi="Times New Roman"/>
                <w:color w:val="auto"/>
                <w:sz w:val="24"/>
                <w:szCs w:val="24"/>
              </w:rPr>
              <w:t>10-B</w:t>
            </w:r>
          </w:p>
        </w:tc>
      </w:tr>
    </w:tbl>
    <w:p>
      <w:pPr>
        <w:pStyle w:val="23"/>
        <w:spacing w:before="60" w:after="40" w:line="240" w:lineRule="exact"/>
        <w:ind w:left="0"/>
        <w:rPr>
          <w:rFonts w:ascii="Times New Roman" w:hAnsi="Times New Roman"/>
          <w:b/>
          <w:color w:val="000000"/>
          <w:sz w:val="24"/>
          <w:szCs w:val="24"/>
        </w:rPr>
      </w:pPr>
    </w:p>
    <w:p>
      <w:pPr>
        <w:pStyle w:val="23"/>
        <w:numPr>
          <w:ilvl w:val="0"/>
          <w:numId w:val="22"/>
        </w:numPr>
        <w:spacing w:before="60" w:after="40"/>
        <w:rPr>
          <w:rFonts w:ascii="Times New Roman" w:hAnsi="Times New Roman"/>
          <w:b/>
          <w:i/>
          <w:color w:val="auto"/>
          <w:sz w:val="24"/>
          <w:szCs w:val="24"/>
        </w:rPr>
      </w:pPr>
      <w:r>
        <w:rPr>
          <w:rFonts w:ascii="Times New Roman" w:hAnsi="Times New Roman"/>
          <w:b/>
          <w:i/>
          <w:color w:val="auto"/>
          <w:sz w:val="24"/>
          <w:szCs w:val="24"/>
        </w:rPr>
        <w:t>Use the correct form of the words given to finish the sentences..( 10 points )</w:t>
      </w:r>
    </w:p>
    <w:tbl>
      <w:tblPr>
        <w:tblStyle w:val="4"/>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2026"/>
        <w:gridCol w:w="2009"/>
        <w:gridCol w:w="2052"/>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pStyle w:val="23"/>
              <w:numPr>
                <w:ilvl w:val="0"/>
                <w:numId w:val="23"/>
              </w:numPr>
              <w:spacing w:before="60" w:after="40"/>
              <w:ind w:left="319" w:hanging="319"/>
              <w:rPr>
                <w:rFonts w:ascii="Times New Roman" w:hAnsi="Times New Roman"/>
                <w:color w:val="auto"/>
                <w:sz w:val="24"/>
                <w:szCs w:val="24"/>
              </w:rPr>
            </w:pPr>
            <w:r>
              <w:rPr>
                <w:rFonts w:ascii="Times New Roman" w:hAnsi="Times New Roman"/>
                <w:color w:val="auto"/>
                <w:sz w:val="24"/>
                <w:szCs w:val="24"/>
              </w:rPr>
              <w:t>unhealthy</w:t>
            </w:r>
          </w:p>
        </w:tc>
        <w:tc>
          <w:tcPr>
            <w:tcW w:w="2026"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2-careless</w:t>
            </w:r>
          </w:p>
        </w:tc>
        <w:tc>
          <w:tcPr>
            <w:tcW w:w="2009"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3-unhappy</w:t>
            </w:r>
          </w:p>
        </w:tc>
        <w:tc>
          <w:tcPr>
            <w:tcW w:w="2052"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4-better</w:t>
            </w:r>
          </w:p>
        </w:tc>
        <w:tc>
          <w:tcPr>
            <w:tcW w:w="2058"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5-peaceful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6-sporty</w:t>
            </w:r>
          </w:p>
        </w:tc>
        <w:tc>
          <w:tcPr>
            <w:tcW w:w="2026"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7-confidence</w:t>
            </w:r>
          </w:p>
        </w:tc>
        <w:tc>
          <w:tcPr>
            <w:tcW w:w="2009"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8-energetic</w:t>
            </w:r>
          </w:p>
        </w:tc>
        <w:tc>
          <w:tcPr>
            <w:tcW w:w="2052"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9-pollution</w:t>
            </w:r>
          </w:p>
        </w:tc>
        <w:tc>
          <w:tcPr>
            <w:tcW w:w="2058"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10-entertainment</w:t>
            </w:r>
          </w:p>
        </w:tc>
      </w:tr>
    </w:tbl>
    <w:p>
      <w:pPr>
        <w:pStyle w:val="23"/>
        <w:numPr>
          <w:ilvl w:val="0"/>
          <w:numId w:val="22"/>
        </w:numPr>
        <w:spacing w:before="60" w:after="40"/>
        <w:rPr>
          <w:rFonts w:ascii="Times New Roman" w:hAnsi="Times New Roman"/>
          <w:b/>
          <w:i/>
          <w:color w:val="auto"/>
          <w:sz w:val="24"/>
          <w:szCs w:val="24"/>
        </w:rPr>
      </w:pPr>
      <w:r>
        <w:rPr>
          <w:rFonts w:ascii="Times New Roman" w:hAnsi="Times New Roman"/>
          <w:b/>
          <w:i/>
          <w:color w:val="auto"/>
          <w:sz w:val="24"/>
          <w:szCs w:val="24"/>
        </w:rPr>
        <w:t>Give the correct form of the verb in the blankets.( 10 points )</w:t>
      </w:r>
    </w:p>
    <w:tbl>
      <w:tblPr>
        <w:tblStyle w:val="4"/>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1985"/>
        <w:gridCol w:w="1134"/>
        <w:gridCol w:w="1275"/>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1.took</w:t>
            </w:r>
          </w:p>
        </w:tc>
        <w:tc>
          <w:tcPr>
            <w:tcW w:w="1985"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2-were</w:t>
            </w:r>
          </w:p>
        </w:tc>
        <w:tc>
          <w:tcPr>
            <w:tcW w:w="1134"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3-to get</w:t>
            </w:r>
          </w:p>
        </w:tc>
        <w:tc>
          <w:tcPr>
            <w:tcW w:w="1275"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4-singing</w:t>
            </w:r>
          </w:p>
        </w:tc>
        <w:tc>
          <w:tcPr>
            <w:tcW w:w="3129"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5-won’t go/ aren’t 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6-didn’t you stay/ did you not stay</w:t>
            </w:r>
          </w:p>
        </w:tc>
        <w:tc>
          <w:tcPr>
            <w:tcW w:w="1985"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7-hasn’t visited</w:t>
            </w:r>
          </w:p>
        </w:tc>
        <w:tc>
          <w:tcPr>
            <w:tcW w:w="1134"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8-left</w:t>
            </w:r>
          </w:p>
        </w:tc>
        <w:tc>
          <w:tcPr>
            <w:tcW w:w="1275"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9-letting</w:t>
            </w:r>
          </w:p>
        </w:tc>
        <w:tc>
          <w:tcPr>
            <w:tcW w:w="3129" w:type="dxa"/>
          </w:tcPr>
          <w:p>
            <w:pPr>
              <w:pStyle w:val="23"/>
              <w:spacing w:before="60" w:after="40"/>
              <w:ind w:left="0"/>
              <w:rPr>
                <w:rFonts w:ascii="Times New Roman" w:hAnsi="Times New Roman"/>
                <w:color w:val="auto"/>
                <w:sz w:val="24"/>
                <w:szCs w:val="24"/>
              </w:rPr>
            </w:pPr>
            <w:r>
              <w:rPr>
                <w:rFonts w:ascii="Times New Roman" w:hAnsi="Times New Roman"/>
                <w:color w:val="auto"/>
                <w:sz w:val="24"/>
                <w:szCs w:val="24"/>
              </w:rPr>
              <w:t>10-will bring</w:t>
            </w:r>
          </w:p>
        </w:tc>
      </w:tr>
    </w:tbl>
    <w:p>
      <w:pPr>
        <w:pStyle w:val="23"/>
        <w:spacing w:before="60" w:after="40"/>
        <w:ind w:left="0"/>
        <w:rPr>
          <w:rFonts w:ascii="Times New Roman" w:hAnsi="Times New Roman"/>
          <w:b/>
          <w:i/>
          <w:color w:val="auto"/>
          <w:sz w:val="24"/>
          <w:szCs w:val="24"/>
        </w:rPr>
      </w:pPr>
      <w:r>
        <w:rPr>
          <w:rFonts w:ascii="Times New Roman" w:hAnsi="Times New Roman"/>
          <w:b/>
          <w:i/>
          <w:color w:val="auto"/>
          <w:sz w:val="24"/>
          <w:szCs w:val="24"/>
        </w:rPr>
        <w:t>IV. Each of the following sentences has a mistake. Find and correct them.( 10 points )</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2676"/>
        <w:gridCol w:w="2676"/>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jc w:val="center"/>
              <w:rPr>
                <w:b/>
              </w:rPr>
            </w:pPr>
            <w:r>
              <w:rPr>
                <w:b/>
              </w:rPr>
              <w:t>MISTAKE</w:t>
            </w:r>
          </w:p>
        </w:tc>
        <w:tc>
          <w:tcPr>
            <w:tcW w:w="2676" w:type="dxa"/>
          </w:tcPr>
          <w:p>
            <w:pPr>
              <w:jc w:val="center"/>
              <w:rPr>
                <w:b/>
              </w:rPr>
            </w:pPr>
            <w:r>
              <w:rPr>
                <w:b/>
              </w:rPr>
              <w:t>CORRECTION</w:t>
            </w:r>
          </w:p>
        </w:tc>
        <w:tc>
          <w:tcPr>
            <w:tcW w:w="2676" w:type="dxa"/>
          </w:tcPr>
          <w:p>
            <w:pPr>
              <w:jc w:val="center"/>
            </w:pPr>
            <w:r>
              <w:rPr>
                <w:b/>
              </w:rPr>
              <w:t>MISTAKE</w:t>
            </w:r>
          </w:p>
        </w:tc>
        <w:tc>
          <w:tcPr>
            <w:tcW w:w="2138" w:type="dxa"/>
          </w:tcPr>
          <w:p>
            <w:pPr>
              <w:jc w:val="center"/>
            </w:pPr>
            <w:r>
              <w:rPr>
                <w:b/>
              </w:rPr>
              <w:t>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r>
              <w:t>1.many</w:t>
            </w:r>
          </w:p>
        </w:tc>
        <w:tc>
          <w:tcPr>
            <w:tcW w:w="2676" w:type="dxa"/>
          </w:tcPr>
          <w:p>
            <w:r>
              <w:t>much</w:t>
            </w:r>
          </w:p>
        </w:tc>
        <w:tc>
          <w:tcPr>
            <w:tcW w:w="2676" w:type="dxa"/>
          </w:tcPr>
          <w:p>
            <w:r>
              <w:t>6.are</w:t>
            </w:r>
          </w:p>
        </w:tc>
        <w:tc>
          <w:tcPr>
            <w:tcW w:w="2138" w:type="dxa"/>
          </w:tcPr>
          <w:p>
            <w:r>
              <w: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r>
              <w:t>2.best</w:t>
            </w:r>
          </w:p>
        </w:tc>
        <w:tc>
          <w:tcPr>
            <w:tcW w:w="2676" w:type="dxa"/>
          </w:tcPr>
          <w:p>
            <w:r>
              <w:t>better/ more</w:t>
            </w:r>
          </w:p>
        </w:tc>
        <w:tc>
          <w:tcPr>
            <w:tcW w:w="2676" w:type="dxa"/>
          </w:tcPr>
          <w:p>
            <w:r>
              <w:t>7.nice</w:t>
            </w:r>
          </w:p>
        </w:tc>
        <w:tc>
          <w:tcPr>
            <w:tcW w:w="2138" w:type="dxa"/>
          </w:tcPr>
          <w:p>
            <w:r>
              <w:t>a nice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r>
              <w:t>3.since</w:t>
            </w:r>
          </w:p>
        </w:tc>
        <w:tc>
          <w:tcPr>
            <w:tcW w:w="2676" w:type="dxa"/>
          </w:tcPr>
          <w:p>
            <w:r>
              <w:t>for</w:t>
            </w:r>
          </w:p>
        </w:tc>
        <w:tc>
          <w:tcPr>
            <w:tcW w:w="2676" w:type="dxa"/>
          </w:tcPr>
          <w:p>
            <w:r>
              <w:t>8. many</w:t>
            </w:r>
          </w:p>
        </w:tc>
        <w:tc>
          <w:tcPr>
            <w:tcW w:w="2138" w:type="dxa"/>
          </w:tcPr>
          <w:p>
            <w:r>
              <w:t>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r>
              <w:t>4.best</w:t>
            </w:r>
          </w:p>
        </w:tc>
        <w:tc>
          <w:tcPr>
            <w:tcW w:w="2676" w:type="dxa"/>
          </w:tcPr>
          <w:p>
            <w:r>
              <w:t>most</w:t>
            </w:r>
          </w:p>
        </w:tc>
        <w:tc>
          <w:tcPr>
            <w:tcW w:w="2676" w:type="dxa"/>
          </w:tcPr>
          <w:p>
            <w:r>
              <w:t>9. play</w:t>
            </w:r>
          </w:p>
        </w:tc>
        <w:tc>
          <w:tcPr>
            <w:tcW w:w="2138" w:type="dxa"/>
          </w:tcPr>
          <w:p>
            <w: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r>
              <w:t>5.exciting</w:t>
            </w:r>
          </w:p>
        </w:tc>
        <w:tc>
          <w:tcPr>
            <w:tcW w:w="2676" w:type="dxa"/>
          </w:tcPr>
          <w:p>
            <w:r>
              <w:t>excited</w:t>
            </w:r>
          </w:p>
        </w:tc>
        <w:tc>
          <w:tcPr>
            <w:tcW w:w="2676" w:type="dxa"/>
          </w:tcPr>
          <w:p>
            <w:r>
              <w:t>10.a long</w:t>
            </w:r>
          </w:p>
        </w:tc>
        <w:tc>
          <w:tcPr>
            <w:tcW w:w="2138" w:type="dxa"/>
          </w:tcPr>
          <w:p>
            <w:r>
              <w:t>long</w:t>
            </w:r>
          </w:p>
        </w:tc>
      </w:tr>
    </w:tbl>
    <w:p>
      <w:pPr>
        <w:pStyle w:val="24"/>
        <w:spacing w:before="60" w:after="40" w:line="240" w:lineRule="exact"/>
        <w:jc w:val="center"/>
        <w:rPr>
          <w:rFonts w:ascii="Times New Roman" w:hAnsi="Times New Roman"/>
          <w:b/>
          <w:color w:val="auto"/>
          <w:sz w:val="24"/>
          <w:szCs w:val="24"/>
        </w:rPr>
      </w:pPr>
      <w:r>
        <w:rPr>
          <w:rFonts w:ascii="Times New Roman" w:hAnsi="Times New Roman"/>
          <w:b/>
          <w:color w:val="auto"/>
          <w:sz w:val="24"/>
          <w:szCs w:val="24"/>
        </w:rPr>
        <w:t>SECTION D: WRITING (25 points )</w:t>
      </w:r>
    </w:p>
    <w:p>
      <w:pPr>
        <w:pStyle w:val="23"/>
        <w:spacing w:before="60" w:after="40"/>
        <w:rPr>
          <w:rFonts w:ascii="Times New Roman" w:hAnsi="Times New Roman"/>
          <w:b/>
          <w:i/>
          <w:color w:val="auto"/>
          <w:sz w:val="24"/>
          <w:szCs w:val="24"/>
        </w:rPr>
      </w:pPr>
      <w:r>
        <w:rPr>
          <w:rFonts w:ascii="Times New Roman" w:hAnsi="Times New Roman"/>
          <w:b/>
          <w:i/>
          <w:color w:val="auto"/>
          <w:sz w:val="24"/>
          <w:szCs w:val="24"/>
        </w:rPr>
        <w:t>I. Rewrite the second sentence so that the meanings is similar to the first one.( 10 points )</w:t>
      </w:r>
    </w:p>
    <w:p>
      <w:pPr>
        <w:pStyle w:val="23"/>
        <w:numPr>
          <w:ilvl w:val="0"/>
          <w:numId w:val="24"/>
        </w:numPr>
        <w:spacing w:before="60" w:after="40" w:line="240" w:lineRule="exact"/>
        <w:rPr>
          <w:rFonts w:ascii="Times New Roman" w:hAnsi="Times New Roman"/>
          <w:color w:val="auto"/>
          <w:sz w:val="24"/>
          <w:szCs w:val="24"/>
        </w:rPr>
      </w:pPr>
      <w:r>
        <w:rPr>
          <w:rFonts w:ascii="Times New Roman" w:hAnsi="Times New Roman"/>
          <w:color w:val="auto"/>
          <w:sz w:val="24"/>
          <w:szCs w:val="24"/>
        </w:rPr>
        <w:t>Nobody in Nam’s class is as good at English as him/ better at English than him.</w:t>
      </w:r>
    </w:p>
    <w:p>
      <w:pPr>
        <w:pStyle w:val="23"/>
        <w:numPr>
          <w:ilvl w:val="0"/>
          <w:numId w:val="24"/>
        </w:numPr>
        <w:spacing w:before="60" w:after="40" w:line="240" w:lineRule="exact"/>
        <w:rPr>
          <w:rFonts w:ascii="Times New Roman" w:hAnsi="Times New Roman"/>
          <w:color w:val="auto"/>
          <w:sz w:val="24"/>
          <w:szCs w:val="24"/>
        </w:rPr>
      </w:pPr>
      <w:r>
        <w:rPr>
          <w:rFonts w:ascii="Times New Roman" w:hAnsi="Times New Roman"/>
          <w:color w:val="auto"/>
          <w:sz w:val="24"/>
          <w:szCs w:val="24"/>
        </w:rPr>
        <w:t>Students should not copy other students’ work.</w:t>
      </w:r>
    </w:p>
    <w:p>
      <w:pPr>
        <w:pStyle w:val="23"/>
        <w:numPr>
          <w:ilvl w:val="0"/>
          <w:numId w:val="24"/>
        </w:numPr>
        <w:spacing w:before="60" w:after="40" w:line="240" w:lineRule="exact"/>
        <w:rPr>
          <w:rFonts w:ascii="Times New Roman" w:hAnsi="Times New Roman"/>
          <w:color w:val="auto"/>
          <w:sz w:val="24"/>
          <w:szCs w:val="24"/>
        </w:rPr>
      </w:pPr>
      <w:r>
        <w:rPr>
          <w:rFonts w:ascii="Times New Roman" w:hAnsi="Times New Roman"/>
          <w:color w:val="auto"/>
          <w:sz w:val="24"/>
          <w:szCs w:val="24"/>
        </w:rPr>
        <w:t>How many classrooms does your school have ?</w:t>
      </w:r>
    </w:p>
    <w:p>
      <w:pPr>
        <w:pStyle w:val="23"/>
        <w:numPr>
          <w:ilvl w:val="0"/>
          <w:numId w:val="24"/>
        </w:numPr>
        <w:spacing w:before="60" w:after="40" w:line="240" w:lineRule="exact"/>
        <w:rPr>
          <w:rFonts w:ascii="Times New Roman" w:hAnsi="Times New Roman"/>
          <w:color w:val="auto"/>
          <w:sz w:val="24"/>
          <w:szCs w:val="24"/>
        </w:rPr>
      </w:pPr>
      <w:r>
        <w:rPr>
          <w:rFonts w:ascii="Times New Roman" w:hAnsi="Times New Roman"/>
          <w:color w:val="auto"/>
          <w:sz w:val="24"/>
          <w:szCs w:val="24"/>
        </w:rPr>
        <w:t>We have studied English for four years</w:t>
      </w:r>
    </w:p>
    <w:p>
      <w:pPr>
        <w:pStyle w:val="23"/>
        <w:numPr>
          <w:ilvl w:val="0"/>
          <w:numId w:val="24"/>
        </w:numPr>
        <w:spacing w:before="60" w:after="40" w:line="240" w:lineRule="exact"/>
        <w:rPr>
          <w:rFonts w:ascii="Times New Roman" w:hAnsi="Times New Roman"/>
          <w:color w:val="auto"/>
          <w:sz w:val="24"/>
          <w:szCs w:val="24"/>
        </w:rPr>
      </w:pPr>
      <w:r>
        <w:rPr>
          <w:rFonts w:ascii="Times New Roman" w:hAnsi="Times New Roman"/>
          <w:color w:val="auto"/>
          <w:sz w:val="24"/>
          <w:szCs w:val="24"/>
        </w:rPr>
        <w:t>She has long black hair.</w:t>
      </w:r>
    </w:p>
    <w:p>
      <w:pPr>
        <w:pStyle w:val="23"/>
        <w:numPr>
          <w:ilvl w:val="0"/>
          <w:numId w:val="24"/>
        </w:numPr>
        <w:spacing w:before="60" w:after="40" w:line="240" w:lineRule="exact"/>
        <w:rPr>
          <w:rFonts w:ascii="Times New Roman" w:hAnsi="Times New Roman"/>
          <w:color w:val="auto"/>
          <w:sz w:val="24"/>
          <w:szCs w:val="24"/>
        </w:rPr>
      </w:pPr>
      <w:r>
        <w:rPr>
          <w:rFonts w:ascii="Times New Roman" w:hAnsi="Times New Roman"/>
          <w:color w:val="auto"/>
          <w:sz w:val="24"/>
          <w:szCs w:val="24"/>
        </w:rPr>
        <w:t>The test is easy so my students do it very well.</w:t>
      </w:r>
    </w:p>
    <w:p>
      <w:pPr>
        <w:pStyle w:val="23"/>
        <w:numPr>
          <w:ilvl w:val="0"/>
          <w:numId w:val="24"/>
        </w:numPr>
        <w:spacing w:before="60" w:after="40" w:line="240" w:lineRule="exact"/>
        <w:rPr>
          <w:rFonts w:ascii="Times New Roman" w:hAnsi="Times New Roman"/>
          <w:color w:val="auto"/>
          <w:sz w:val="24"/>
          <w:szCs w:val="24"/>
        </w:rPr>
      </w:pPr>
      <w:r>
        <w:rPr>
          <w:rFonts w:ascii="Times New Roman" w:hAnsi="Times New Roman"/>
          <w:color w:val="auto"/>
          <w:sz w:val="24"/>
          <w:szCs w:val="24"/>
        </w:rPr>
        <w:t>We got to Liverpool by train last Saturday.</w:t>
      </w:r>
    </w:p>
    <w:p>
      <w:pPr>
        <w:pStyle w:val="23"/>
        <w:numPr>
          <w:ilvl w:val="0"/>
          <w:numId w:val="24"/>
        </w:numPr>
        <w:spacing w:before="60" w:after="40" w:line="240" w:lineRule="exact"/>
        <w:rPr>
          <w:rFonts w:ascii="Times New Roman" w:hAnsi="Times New Roman"/>
          <w:color w:val="auto"/>
          <w:sz w:val="24"/>
          <w:szCs w:val="24"/>
        </w:rPr>
      </w:pPr>
      <w:r>
        <w:rPr>
          <w:rFonts w:ascii="Times New Roman" w:hAnsi="Times New Roman"/>
          <w:color w:val="auto"/>
          <w:sz w:val="24"/>
          <w:szCs w:val="24"/>
        </w:rPr>
        <w:t>Table tennis is Nga’s favorite sport.</w:t>
      </w:r>
    </w:p>
    <w:p>
      <w:pPr>
        <w:pStyle w:val="23"/>
        <w:numPr>
          <w:ilvl w:val="0"/>
          <w:numId w:val="24"/>
        </w:numPr>
        <w:spacing w:before="60" w:after="40" w:line="240" w:lineRule="exact"/>
        <w:rPr>
          <w:rFonts w:ascii="Times New Roman" w:hAnsi="Times New Roman"/>
          <w:color w:val="auto"/>
          <w:sz w:val="24"/>
          <w:szCs w:val="24"/>
        </w:rPr>
      </w:pPr>
      <w:r>
        <w:rPr>
          <w:rFonts w:ascii="Times New Roman" w:hAnsi="Times New Roman"/>
          <w:color w:val="auto"/>
          <w:sz w:val="24"/>
          <w:szCs w:val="24"/>
        </w:rPr>
        <w:t>Could you show me the way to get to the City’s Exhibition, please?</w:t>
      </w:r>
    </w:p>
    <w:p>
      <w:pPr>
        <w:pStyle w:val="23"/>
        <w:numPr>
          <w:ilvl w:val="0"/>
          <w:numId w:val="24"/>
        </w:numPr>
        <w:spacing w:before="60" w:after="40" w:line="240" w:lineRule="exact"/>
        <w:rPr>
          <w:rFonts w:ascii="Times New Roman" w:hAnsi="Times New Roman"/>
          <w:color w:val="auto"/>
          <w:sz w:val="24"/>
          <w:szCs w:val="24"/>
        </w:rPr>
      </w:pPr>
      <w:r>
        <w:rPr>
          <w:rFonts w:ascii="Times New Roman" w:hAnsi="Times New Roman"/>
          <w:color w:val="auto"/>
          <w:sz w:val="24"/>
          <w:szCs w:val="24"/>
        </w:rPr>
        <w:t>Because the weather is bad, we stop the football match.</w:t>
      </w:r>
    </w:p>
    <w:p>
      <w:pPr>
        <w:pStyle w:val="19"/>
        <w:spacing w:before="60" w:after="40" w:line="240" w:lineRule="exact"/>
        <w:ind w:left="0" w:firstLine="0"/>
        <w:rPr>
          <w:rFonts w:ascii="Times New Roman" w:hAnsi="Times New Roman"/>
          <w:color w:val="auto"/>
          <w:sz w:val="24"/>
          <w:szCs w:val="24"/>
        </w:rPr>
      </w:pPr>
      <w:r>
        <w:rPr>
          <w:rFonts w:ascii="Times New Roman" w:hAnsi="Times New Roman"/>
          <w:color w:val="auto"/>
          <w:sz w:val="24"/>
          <w:szCs w:val="24"/>
        </w:rPr>
        <w:t>II. Write an essay of 100 – 120 words about the Tet festival in your country ( 10 points )</w:t>
      </w:r>
    </w:p>
    <w:p>
      <w:pPr>
        <w:pStyle w:val="17"/>
        <w:rPr>
          <w:b/>
          <w:sz w:val="24"/>
        </w:rPr>
      </w:pPr>
      <w:r>
        <w:rPr>
          <w:b/>
          <w:sz w:val="24"/>
        </w:rPr>
        <w:t>III. You are Phong and you are on holiday in Nha Trang now, write a postcard to your friend – Minh to talk about the city where you are staying (5 pts)</w:t>
      </w:r>
    </w:p>
    <w:p>
      <w:pPr>
        <w:pStyle w:val="20"/>
        <w:tabs>
          <w:tab w:val="left" w:pos="1753"/>
        </w:tabs>
        <w:rPr>
          <w:rFonts w:ascii="Times New Roman" w:hAnsi="Times New Roman"/>
          <w:sz w:val="24"/>
          <w:szCs w:val="24"/>
        </w:rPr>
      </w:pPr>
    </w:p>
    <w:p/>
    <w:tbl>
      <w:tblPr>
        <w:tblStyle w:val="4"/>
        <w:tblW w:w="9648" w:type="dxa"/>
        <w:tblInd w:w="0" w:type="dxa"/>
        <w:tblLayout w:type="autofit"/>
        <w:tblCellMar>
          <w:top w:w="0" w:type="dxa"/>
          <w:left w:w="108" w:type="dxa"/>
          <w:bottom w:w="0" w:type="dxa"/>
          <w:right w:w="108" w:type="dxa"/>
        </w:tblCellMar>
      </w:tblPr>
      <w:tblGrid>
        <w:gridCol w:w="4428"/>
        <w:gridCol w:w="5220"/>
      </w:tblGrid>
      <w:tr>
        <w:tblPrEx>
          <w:tblCellMar>
            <w:top w:w="0" w:type="dxa"/>
            <w:left w:w="108" w:type="dxa"/>
            <w:bottom w:w="0" w:type="dxa"/>
            <w:right w:w="108" w:type="dxa"/>
          </w:tblCellMar>
        </w:tblPrEx>
        <w:tc>
          <w:tcPr>
            <w:tcW w:w="4428" w:type="dxa"/>
          </w:tcPr>
          <w:p>
            <w:pPr>
              <w:jc w:val="center"/>
              <w:rPr>
                <w:b/>
              </w:rPr>
            </w:pPr>
            <w:r>
              <w:rPr>
                <w:b/>
              </w:rPr>
              <w:t xml:space="preserve">PHÒNG GIÁO DỤC </w:t>
            </w:r>
          </w:p>
          <w:p>
            <w:pPr>
              <w:jc w:val="center"/>
              <w:rPr>
                <w:b/>
                <w:u w:val="single"/>
              </w:rPr>
            </w:pPr>
            <w:r>
              <mc:AlternateContent>
                <mc:Choice Requires="wps">
                  <w:drawing>
                    <wp:anchor distT="0" distB="0" distL="114300" distR="114300" simplePos="0" relativeHeight="251686912" behindDoc="0" locked="0" layoutInCell="1" allowOverlap="1">
                      <wp:simplePos x="0" y="0"/>
                      <wp:positionH relativeFrom="column">
                        <wp:posOffset>427990</wp:posOffset>
                      </wp:positionH>
                      <wp:positionV relativeFrom="paragraph">
                        <wp:posOffset>282575</wp:posOffset>
                      </wp:positionV>
                      <wp:extent cx="1939290" cy="327660"/>
                      <wp:effectExtent l="4445" t="4445" r="18415" b="10795"/>
                      <wp:wrapNone/>
                      <wp:docPr id="43" name="Text Box 43"/>
                      <wp:cNvGraphicFramePr/>
                      <a:graphic xmlns:a="http://schemas.openxmlformats.org/drawingml/2006/main">
                        <a:graphicData uri="http://schemas.microsoft.com/office/word/2010/wordprocessingShape">
                          <wps:wsp>
                            <wps:cNvSpPr txBox="1">
                              <a:spLocks noChangeArrowheads="1"/>
                            </wps:cNvSpPr>
                            <wps:spPr bwMode="auto">
                              <a:xfrm>
                                <a:off x="0" y="0"/>
                                <a:ext cx="1939290" cy="327660"/>
                              </a:xfrm>
                              <a:prstGeom prst="rect">
                                <a:avLst/>
                              </a:prstGeom>
                              <a:solidFill>
                                <a:srgbClr val="FFFFFF"/>
                              </a:solidFill>
                              <a:ln w="9525">
                                <a:solidFill>
                                  <a:srgbClr val="000000"/>
                                </a:solidFill>
                                <a:miter lim="800000"/>
                              </a:ln>
                              <a:effectLst/>
                            </wps:spPr>
                            <wps:txbx>
                              <w:txbxContent>
                                <w:p>
                                  <w:r>
                                    <w:t>ĐỀ THI CHÍNH THỨC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7pt;margin-top:22.25pt;height:25.8pt;width:152.7pt;z-index:251686912;mso-width-relative:page;mso-height-relative:page;" fillcolor="#FFFFFF" filled="t" stroked="t" coordsize="21600,21600" o:gfxdata="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AQ+FHYAAAACAEAAA8AAAAAAAAAAQAgAAAAIgAAAGRycy9kb3du&#10;cmV2LnhtbFBLAQIUABQAAAAIAIdO4kAVz/YQOAIAAJYEAAAOAAAAAAAAAAEAIAAAACcBAABkcnMv&#10;ZTJvRG9jLnhtbFBLBQYAAAAABgAGAFkBAADRBQAAAAA=&#10;">
                      <v:fill on="t" focussize="0,0"/>
                      <v:stroke color="#000000" miterlimit="8" joinstyle="miter"/>
                      <v:imagedata o:title=""/>
                      <o:lock v:ext="edit" aspectratio="f"/>
                      <v:textbox>
                        <w:txbxContent>
                          <w:p>
                            <w:r>
                              <w:t>ĐỀ THI CHÍNH THỨC</w:t>
                            </w:r>
                          </w:p>
                        </w:txbxContent>
                      </v:textbox>
                    </v:shape>
                  </w:pict>
                </mc:Fallback>
              </mc:AlternateContent>
            </w:r>
            <w:r>
              <w:rPr>
                <w:b/>
              </w:rPr>
              <w:t xml:space="preserve"> </w:t>
            </w:r>
            <w:r>
              <w:rPr>
                <w:b/>
                <w:u w:val="single"/>
              </w:rPr>
              <w:t xml:space="preserve">TRƯỜNG THCS </w:t>
            </w:r>
          </w:p>
        </w:tc>
        <w:tc>
          <w:tcPr>
            <w:tcW w:w="5220" w:type="dxa"/>
          </w:tcPr>
          <w:p>
            <w:pPr>
              <w:spacing w:line="276" w:lineRule="auto"/>
              <w:jc w:val="center"/>
              <w:rPr>
                <w:b/>
                <w:sz w:val="28"/>
                <w:szCs w:val="28"/>
              </w:rPr>
            </w:pPr>
            <w:r>
              <w:rPr>
                <w:b/>
                <w:sz w:val="28"/>
                <w:szCs w:val="28"/>
              </w:rPr>
              <w:t xml:space="preserve">ĐỀ THI HỌC SINH GIỎI </w:t>
            </w:r>
          </w:p>
          <w:p>
            <w:pPr>
              <w:spacing w:line="276" w:lineRule="auto"/>
              <w:jc w:val="center"/>
              <w:rPr>
                <w:b/>
                <w:sz w:val="28"/>
                <w:szCs w:val="28"/>
              </w:rPr>
            </w:pPr>
            <w:r>
              <w:rPr>
                <w:b/>
                <w:sz w:val="28"/>
                <w:szCs w:val="28"/>
              </w:rPr>
              <w:t>NĂM HỌC 2017 - 2018</w:t>
            </w:r>
          </w:p>
          <w:p>
            <w:pPr>
              <w:spacing w:line="276" w:lineRule="auto"/>
              <w:jc w:val="center"/>
              <w:rPr>
                <w:b/>
                <w:sz w:val="28"/>
                <w:szCs w:val="28"/>
              </w:rPr>
            </w:pPr>
            <w:r>
              <w:rPr>
                <w:b/>
                <w:sz w:val="28"/>
                <w:szCs w:val="28"/>
              </w:rPr>
              <w:t xml:space="preserve">Môn: </w:t>
            </w:r>
            <w:r>
              <w:rPr>
                <w:b/>
              </w:rPr>
              <w:t>Tiếng anh 6. Thời gian: 9</w:t>
            </w:r>
            <w:r>
              <w:rPr>
                <w:b/>
                <w:sz w:val="28"/>
                <w:szCs w:val="28"/>
              </w:rPr>
              <w:t>0 phút</w:t>
            </w:r>
          </w:p>
          <w:p>
            <w:pPr>
              <w:spacing w:line="276" w:lineRule="auto"/>
              <w:jc w:val="center"/>
              <w:rPr>
                <w:i/>
                <w:sz w:val="28"/>
                <w:szCs w:val="28"/>
              </w:rPr>
            </w:pPr>
            <w:r>
              <w:rPr>
                <w:i/>
                <w:sz w:val="28"/>
                <w:szCs w:val="28"/>
              </w:rPr>
              <w:t>(Không kể thời gian giao đề)</w:t>
            </w:r>
          </w:p>
        </w:tc>
      </w:tr>
    </w:tbl>
    <w:p>
      <w:pPr>
        <w:jc w:val="center"/>
        <w:rPr>
          <w:b/>
          <w:sz w:val="28"/>
          <w:szCs w:val="28"/>
        </w:rPr>
      </w:pPr>
    </w:p>
    <w:p>
      <w:pPr>
        <w:rPr>
          <w:b/>
          <w:sz w:val="28"/>
          <w:szCs w:val="28"/>
        </w:rPr>
      </w:pPr>
      <w:r>
        <w:rPr>
          <w:b/>
          <w:sz w:val="28"/>
          <w:szCs w:val="28"/>
        </w:rPr>
        <w:t>PART A: PHONETICS AND VOCABULARY</w:t>
      </w:r>
    </w:p>
    <w:p>
      <w:pPr>
        <w:spacing w:before="60"/>
        <w:rPr>
          <w:b/>
          <w:i/>
          <w:sz w:val="28"/>
          <w:szCs w:val="28"/>
        </w:rPr>
      </w:pPr>
      <w:r>
        <w:rPr>
          <w:b/>
          <w:i/>
          <w:sz w:val="28"/>
          <w:szCs w:val="28"/>
        </w:rPr>
        <w:t>Question 1</w:t>
      </w:r>
      <w:r>
        <w:rPr>
          <w:sz w:val="28"/>
          <w:szCs w:val="28"/>
        </w:rPr>
        <w:t xml:space="preserve">: </w:t>
      </w:r>
      <w:r>
        <w:rPr>
          <w:b/>
          <w:sz w:val="28"/>
          <w:szCs w:val="28"/>
        </w:rPr>
        <w:t>Choose the word in each group that has underlined part is pronouced differently from the rest.(2pts)</w:t>
      </w:r>
      <w:r>
        <w:rPr>
          <w:b/>
          <w:i/>
          <w:sz w:val="28"/>
          <w:szCs w:val="28"/>
        </w:rPr>
        <w:t xml:space="preserve"> </w:t>
      </w:r>
      <w:r>
        <w:rPr>
          <w:sz w:val="26"/>
          <w:szCs w:val="26"/>
        </w:rPr>
        <w:t>(Chọn từ có phần gạch chân phát âm khác với các từ còn</w:t>
      </w:r>
      <w:r>
        <w:rPr>
          <w:b/>
          <w:i/>
          <w:sz w:val="26"/>
          <w:szCs w:val="26"/>
        </w:rPr>
        <w:t xml:space="preserve"> </w:t>
      </w:r>
      <w:r>
        <w:rPr>
          <w:sz w:val="26"/>
          <w:szCs w:val="26"/>
        </w:rPr>
        <w:t>lại)</w:t>
      </w:r>
      <w:r>
        <w:rPr>
          <w:b/>
          <w:i/>
          <w:sz w:val="28"/>
          <w:szCs w:val="28"/>
        </w:rPr>
        <w:t xml:space="preserve">           </w:t>
      </w:r>
    </w:p>
    <w:tbl>
      <w:tblPr>
        <w:tblStyle w:val="4"/>
        <w:tblW w:w="9282" w:type="dxa"/>
        <w:tblInd w:w="288" w:type="dxa"/>
        <w:tblLayout w:type="autofit"/>
        <w:tblCellMar>
          <w:top w:w="0" w:type="dxa"/>
          <w:left w:w="108" w:type="dxa"/>
          <w:bottom w:w="0" w:type="dxa"/>
          <w:right w:w="108" w:type="dxa"/>
        </w:tblCellMar>
      </w:tblPr>
      <w:tblGrid>
        <w:gridCol w:w="571"/>
        <w:gridCol w:w="487"/>
        <w:gridCol w:w="1383"/>
        <w:gridCol w:w="471"/>
        <w:gridCol w:w="1557"/>
        <w:gridCol w:w="529"/>
        <w:gridCol w:w="1713"/>
        <w:gridCol w:w="531"/>
        <w:gridCol w:w="2040"/>
      </w:tblGrid>
      <w:tr>
        <w:tblPrEx>
          <w:tblCellMar>
            <w:top w:w="0" w:type="dxa"/>
            <w:left w:w="108" w:type="dxa"/>
            <w:bottom w:w="0" w:type="dxa"/>
            <w:right w:w="108" w:type="dxa"/>
          </w:tblCellMar>
        </w:tblPrEx>
        <w:tc>
          <w:tcPr>
            <w:tcW w:w="497" w:type="dxa"/>
          </w:tcPr>
          <w:p>
            <w:pPr>
              <w:spacing w:before="60"/>
              <w:rPr>
                <w:rFonts w:eastAsia="TimesNewRomanPS-BoldMT"/>
                <w:color w:val="000000"/>
                <w:sz w:val="28"/>
                <w:szCs w:val="28"/>
              </w:rPr>
            </w:pPr>
            <w:r>
              <w:rPr>
                <w:rFonts w:eastAsia="TimesNewRomanPS-BoldMT"/>
                <w:color w:val="000000"/>
                <w:sz w:val="28"/>
                <w:szCs w:val="28"/>
              </w:rPr>
              <w:t>1.</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395" w:type="dxa"/>
          </w:tcPr>
          <w:p>
            <w:pPr>
              <w:spacing w:before="60"/>
              <w:rPr>
                <w:rFonts w:eastAsia="TimesNewRomanPS-BoldMT"/>
                <w:color w:val="000000"/>
                <w:sz w:val="28"/>
                <w:szCs w:val="28"/>
              </w:rPr>
            </w:pPr>
            <w:r>
              <w:rPr>
                <w:rFonts w:eastAsia="TimesNewRomanPS-BoldMT"/>
                <w:color w:val="000000"/>
                <w:sz w:val="28"/>
                <w:szCs w:val="28"/>
              </w:rPr>
              <w:t>st</w:t>
            </w:r>
            <w:r>
              <w:rPr>
                <w:rFonts w:eastAsia="TimesNewRomanPS-BoldMT"/>
                <w:color w:val="000000"/>
                <w:sz w:val="28"/>
                <w:szCs w:val="28"/>
                <w:u w:val="single"/>
              </w:rPr>
              <w:t>u</w:t>
            </w:r>
            <w:r>
              <w:rPr>
                <w:rFonts w:eastAsia="TimesNewRomanPS-BoldMT"/>
                <w:color w:val="000000"/>
                <w:sz w:val="28"/>
                <w:szCs w:val="28"/>
              </w:rPr>
              <w:t>dent</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569" w:type="dxa"/>
          </w:tcPr>
          <w:p>
            <w:pPr>
              <w:spacing w:before="60"/>
              <w:rPr>
                <w:rFonts w:eastAsia="TimesNewRomanPS-BoldMT"/>
                <w:color w:val="000000"/>
                <w:sz w:val="28"/>
                <w:szCs w:val="28"/>
              </w:rPr>
            </w:pPr>
            <w:r>
              <w:rPr>
                <w:rFonts w:eastAsia="TimesNewRomanPS-BoldMT"/>
                <w:color w:val="000000"/>
                <w:sz w:val="28"/>
                <w:szCs w:val="28"/>
              </w:rPr>
              <w:t>comp</w:t>
            </w:r>
            <w:r>
              <w:rPr>
                <w:rFonts w:eastAsia="TimesNewRomanPS-BoldMT"/>
                <w:color w:val="000000"/>
                <w:sz w:val="28"/>
                <w:szCs w:val="28"/>
                <w:u w:val="single"/>
              </w:rPr>
              <w:t>u</w:t>
            </w:r>
            <w:r>
              <w:rPr>
                <w:rFonts w:eastAsia="TimesNewRomanPS-BoldMT"/>
                <w:color w:val="000000"/>
                <w:sz w:val="28"/>
                <w:szCs w:val="28"/>
              </w:rPr>
              <w:t>ter</w:t>
            </w:r>
          </w:p>
        </w:tc>
        <w:tc>
          <w:tcPr>
            <w:tcW w:w="534" w:type="dxa"/>
          </w:tcPr>
          <w:p>
            <w:pPr>
              <w:spacing w:before="60"/>
              <w:rPr>
                <w:rFonts w:eastAsia="TimesNewRomanPS-BoldMT"/>
                <w:color w:val="000000"/>
                <w:sz w:val="28"/>
                <w:szCs w:val="28"/>
              </w:rPr>
            </w:pPr>
            <w:r>
              <w:rPr>
                <w:rFonts w:eastAsia="TimesNewRomanPS-BoldMT"/>
                <w:color w:val="000000"/>
                <w:sz w:val="28"/>
                <w:szCs w:val="28"/>
              </w:rPr>
              <w:t>C.</w:t>
            </w:r>
          </w:p>
        </w:tc>
        <w:tc>
          <w:tcPr>
            <w:tcW w:w="1725" w:type="dxa"/>
          </w:tcPr>
          <w:p>
            <w:pPr>
              <w:spacing w:before="60"/>
              <w:rPr>
                <w:rFonts w:eastAsia="TimesNewRomanPS-BoldMT"/>
                <w:color w:val="000000"/>
                <w:sz w:val="28"/>
                <w:szCs w:val="28"/>
              </w:rPr>
            </w:pPr>
            <w:r>
              <w:rPr>
                <w:rFonts w:eastAsia="TimesNewRomanPS-BoldMT"/>
                <w:color w:val="000000"/>
                <w:sz w:val="28"/>
                <w:szCs w:val="28"/>
              </w:rPr>
              <w:t>d</w:t>
            </w:r>
            <w:r>
              <w:rPr>
                <w:rFonts w:eastAsia="TimesNewRomanPS-BoldMT"/>
                <w:color w:val="000000"/>
                <w:sz w:val="28"/>
                <w:szCs w:val="28"/>
                <w:u w:val="single"/>
              </w:rPr>
              <w:t>u</w:t>
            </w:r>
            <w:r>
              <w:rPr>
                <w:rFonts w:eastAsia="TimesNewRomanPS-BoldMT"/>
                <w:color w:val="000000"/>
                <w:sz w:val="28"/>
                <w:szCs w:val="28"/>
              </w:rPr>
              <w:t>st</w:t>
            </w:r>
          </w:p>
        </w:tc>
        <w:tc>
          <w:tcPr>
            <w:tcW w:w="535" w:type="dxa"/>
          </w:tcPr>
          <w:p>
            <w:pPr>
              <w:spacing w:before="60"/>
              <w:rPr>
                <w:rFonts w:eastAsia="TimesNewRomanPS-BoldMT"/>
                <w:color w:val="000000"/>
                <w:sz w:val="28"/>
                <w:szCs w:val="28"/>
              </w:rPr>
            </w:pPr>
            <w:r>
              <w:rPr>
                <w:rFonts w:eastAsia="TimesNewRomanPS-BoldMT"/>
                <w:color w:val="000000"/>
                <w:sz w:val="28"/>
                <w:szCs w:val="28"/>
              </w:rPr>
              <w:t>D.</w:t>
            </w:r>
          </w:p>
        </w:tc>
        <w:tc>
          <w:tcPr>
            <w:tcW w:w="2065" w:type="dxa"/>
          </w:tcPr>
          <w:p>
            <w:pPr>
              <w:spacing w:before="60"/>
              <w:rPr>
                <w:rFonts w:eastAsia="TimesNewRomanPS-BoldMT"/>
                <w:color w:val="000000"/>
                <w:sz w:val="28"/>
                <w:szCs w:val="28"/>
              </w:rPr>
            </w:pPr>
            <w:r>
              <w:rPr>
                <w:rFonts w:eastAsia="TimesNewRomanPS-BoldMT"/>
                <w:color w:val="000000"/>
                <w:sz w:val="28"/>
                <w:szCs w:val="28"/>
              </w:rPr>
              <w:t>h</w:t>
            </w:r>
            <w:r>
              <w:rPr>
                <w:rFonts w:eastAsia="TimesNewRomanPS-BoldMT"/>
                <w:color w:val="000000"/>
                <w:sz w:val="28"/>
                <w:szCs w:val="28"/>
                <w:u w:val="single"/>
              </w:rPr>
              <w:t>u</w:t>
            </w:r>
            <w:r>
              <w:rPr>
                <w:rFonts w:eastAsia="TimesNewRomanPS-BoldMT"/>
                <w:color w:val="000000"/>
                <w:sz w:val="28"/>
                <w:szCs w:val="28"/>
              </w:rPr>
              <w:t>man</w:t>
            </w:r>
          </w:p>
        </w:tc>
      </w:tr>
      <w:tr>
        <w:tblPrEx>
          <w:tblCellMar>
            <w:top w:w="0" w:type="dxa"/>
            <w:left w:w="108" w:type="dxa"/>
            <w:bottom w:w="0" w:type="dxa"/>
            <w:right w:w="108" w:type="dxa"/>
          </w:tblCellMar>
        </w:tblPrEx>
        <w:tc>
          <w:tcPr>
            <w:tcW w:w="497" w:type="dxa"/>
          </w:tcPr>
          <w:p>
            <w:pPr>
              <w:spacing w:before="60"/>
              <w:rPr>
                <w:rFonts w:eastAsia="TimesNewRomanPS-BoldMT"/>
                <w:color w:val="000000"/>
                <w:sz w:val="28"/>
                <w:szCs w:val="28"/>
              </w:rPr>
            </w:pPr>
            <w:r>
              <w:rPr>
                <w:rFonts w:eastAsia="TimesNewRomanPS-BoldMT"/>
                <w:color w:val="000000"/>
                <w:sz w:val="28"/>
                <w:szCs w:val="28"/>
              </w:rPr>
              <w:t>2.</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395" w:type="dxa"/>
          </w:tcPr>
          <w:p>
            <w:pPr>
              <w:spacing w:before="60"/>
              <w:rPr>
                <w:rFonts w:eastAsia="TimesNewRomanPS-BoldMT"/>
                <w:color w:val="000000"/>
                <w:sz w:val="28"/>
                <w:szCs w:val="28"/>
              </w:rPr>
            </w:pPr>
            <w:r>
              <w:rPr>
                <w:rFonts w:eastAsia="TimesNewRomanPS-BoldMT"/>
                <w:color w:val="000000"/>
                <w:sz w:val="28"/>
                <w:szCs w:val="28"/>
                <w:u w:val="single"/>
              </w:rPr>
              <w:t>ch</w:t>
            </w:r>
            <w:r>
              <w:rPr>
                <w:rFonts w:eastAsia="TimesNewRomanPS-BoldMT"/>
                <w:color w:val="000000"/>
                <w:sz w:val="28"/>
                <w:szCs w:val="28"/>
              </w:rPr>
              <w:t>ildren</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569" w:type="dxa"/>
          </w:tcPr>
          <w:p>
            <w:pPr>
              <w:spacing w:before="60"/>
              <w:rPr>
                <w:rFonts w:eastAsia="TimesNewRomanPS-BoldMT"/>
                <w:color w:val="000000"/>
                <w:sz w:val="28"/>
                <w:szCs w:val="28"/>
              </w:rPr>
            </w:pPr>
            <w:r>
              <w:rPr>
                <w:rFonts w:eastAsia="TimesNewRomanPS-BoldMT"/>
                <w:color w:val="000000"/>
                <w:sz w:val="28"/>
                <w:szCs w:val="28"/>
              </w:rPr>
              <w:t>wat</w:t>
            </w:r>
            <w:r>
              <w:rPr>
                <w:rFonts w:eastAsia="TimesNewRomanPS-BoldMT"/>
                <w:color w:val="000000"/>
                <w:sz w:val="28"/>
                <w:szCs w:val="28"/>
                <w:u w:val="single"/>
              </w:rPr>
              <w:t>ch</w:t>
            </w:r>
          </w:p>
        </w:tc>
        <w:tc>
          <w:tcPr>
            <w:tcW w:w="534" w:type="dxa"/>
          </w:tcPr>
          <w:p>
            <w:pPr>
              <w:spacing w:before="60"/>
              <w:rPr>
                <w:rFonts w:eastAsia="TimesNewRomanPS-BoldMT"/>
                <w:color w:val="000000"/>
                <w:sz w:val="28"/>
                <w:szCs w:val="28"/>
              </w:rPr>
            </w:pPr>
            <w:r>
              <w:rPr>
                <w:rFonts w:eastAsia="TimesNewRomanPS-BoldMT"/>
                <w:color w:val="000000"/>
                <w:sz w:val="28"/>
                <w:szCs w:val="28"/>
              </w:rPr>
              <w:t>C.</w:t>
            </w:r>
          </w:p>
        </w:tc>
        <w:tc>
          <w:tcPr>
            <w:tcW w:w="1725" w:type="dxa"/>
          </w:tcPr>
          <w:p>
            <w:pPr>
              <w:spacing w:before="60"/>
              <w:rPr>
                <w:rFonts w:eastAsia="TimesNewRomanPS-BoldMT"/>
                <w:color w:val="000000"/>
                <w:sz w:val="28"/>
                <w:szCs w:val="28"/>
              </w:rPr>
            </w:pPr>
            <w:r>
              <w:rPr>
                <w:rFonts w:eastAsia="TimesNewRomanPS-BoldMT"/>
                <w:color w:val="000000"/>
                <w:sz w:val="28"/>
                <w:szCs w:val="28"/>
                <w:u w:val="single"/>
              </w:rPr>
              <w:t>ch</w:t>
            </w:r>
            <w:r>
              <w:rPr>
                <w:rFonts w:eastAsia="TimesNewRomanPS-BoldMT"/>
                <w:color w:val="000000"/>
                <w:sz w:val="28"/>
                <w:szCs w:val="28"/>
              </w:rPr>
              <w:t>air</w:t>
            </w:r>
          </w:p>
        </w:tc>
        <w:tc>
          <w:tcPr>
            <w:tcW w:w="535" w:type="dxa"/>
          </w:tcPr>
          <w:p>
            <w:pPr>
              <w:spacing w:before="60"/>
              <w:rPr>
                <w:rFonts w:eastAsia="TimesNewRomanPS-BoldMT"/>
                <w:color w:val="000000"/>
                <w:sz w:val="28"/>
                <w:szCs w:val="28"/>
              </w:rPr>
            </w:pPr>
            <w:r>
              <w:rPr>
                <w:rFonts w:eastAsia="TimesNewRomanPS-BoldMT"/>
                <w:color w:val="000000"/>
                <w:sz w:val="28"/>
                <w:szCs w:val="28"/>
              </w:rPr>
              <w:t>D.</w:t>
            </w:r>
          </w:p>
        </w:tc>
        <w:tc>
          <w:tcPr>
            <w:tcW w:w="2065" w:type="dxa"/>
          </w:tcPr>
          <w:p>
            <w:pPr>
              <w:spacing w:before="60"/>
              <w:rPr>
                <w:rFonts w:eastAsia="TimesNewRomanPS-BoldMT"/>
                <w:color w:val="000000"/>
                <w:sz w:val="28"/>
                <w:szCs w:val="28"/>
              </w:rPr>
            </w:pPr>
            <w:r>
              <w:rPr>
                <w:rFonts w:eastAsia="TimesNewRomanPS-BoldMT"/>
                <w:color w:val="000000"/>
                <w:sz w:val="28"/>
                <w:szCs w:val="28"/>
                <w:u w:val="single"/>
              </w:rPr>
              <w:t>ch</w:t>
            </w:r>
            <w:r>
              <w:rPr>
                <w:rFonts w:eastAsia="TimesNewRomanPS-BoldMT"/>
                <w:color w:val="000000"/>
                <w:sz w:val="28"/>
                <w:szCs w:val="28"/>
              </w:rPr>
              <w:t>ampagne</w:t>
            </w:r>
          </w:p>
        </w:tc>
      </w:tr>
      <w:tr>
        <w:tblPrEx>
          <w:tblCellMar>
            <w:top w:w="0" w:type="dxa"/>
            <w:left w:w="108" w:type="dxa"/>
            <w:bottom w:w="0" w:type="dxa"/>
            <w:right w:w="108" w:type="dxa"/>
          </w:tblCellMar>
        </w:tblPrEx>
        <w:tc>
          <w:tcPr>
            <w:tcW w:w="497" w:type="dxa"/>
          </w:tcPr>
          <w:p>
            <w:pPr>
              <w:spacing w:before="60"/>
              <w:rPr>
                <w:rFonts w:eastAsia="TimesNewRomanPS-BoldMT"/>
                <w:color w:val="000000"/>
                <w:sz w:val="28"/>
                <w:szCs w:val="28"/>
              </w:rPr>
            </w:pPr>
            <w:r>
              <w:rPr>
                <w:rFonts w:eastAsia="TimesNewRomanPS-BoldMT"/>
                <w:color w:val="000000"/>
                <w:sz w:val="28"/>
                <w:szCs w:val="28"/>
              </w:rPr>
              <w:t>3.</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395" w:type="dxa"/>
          </w:tcPr>
          <w:p>
            <w:pPr>
              <w:spacing w:before="60"/>
              <w:rPr>
                <w:rFonts w:eastAsia="TimesNewRomanPS-BoldMT"/>
                <w:color w:val="000000"/>
                <w:sz w:val="28"/>
                <w:szCs w:val="28"/>
              </w:rPr>
            </w:pPr>
            <w:r>
              <w:rPr>
                <w:rFonts w:eastAsia="TimesNewRomanPS-BoldMT"/>
                <w:color w:val="000000"/>
                <w:sz w:val="28"/>
                <w:szCs w:val="28"/>
              </w:rPr>
              <w:t xml:space="preserve">family </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569" w:type="dxa"/>
          </w:tcPr>
          <w:p>
            <w:pPr>
              <w:spacing w:before="60"/>
              <w:rPr>
                <w:rFonts w:eastAsia="TimesNewRomanPS-BoldMT"/>
                <w:color w:val="000000"/>
                <w:sz w:val="28"/>
                <w:szCs w:val="28"/>
              </w:rPr>
            </w:pPr>
            <w:r>
              <w:rPr>
                <w:rFonts w:eastAsia="TimesNewRomanPS-BoldMT"/>
                <w:color w:val="000000"/>
                <w:sz w:val="28"/>
                <w:szCs w:val="28"/>
              </w:rPr>
              <w:t>many</w:t>
            </w:r>
          </w:p>
        </w:tc>
        <w:tc>
          <w:tcPr>
            <w:tcW w:w="534" w:type="dxa"/>
          </w:tcPr>
          <w:p>
            <w:pPr>
              <w:spacing w:before="60"/>
              <w:rPr>
                <w:rFonts w:eastAsia="TimesNewRomanPS-BoldMT"/>
                <w:color w:val="000000"/>
                <w:sz w:val="28"/>
                <w:szCs w:val="28"/>
              </w:rPr>
            </w:pPr>
            <w:r>
              <w:rPr>
                <w:rFonts w:eastAsia="TimesNewRomanPS-BoldMT"/>
                <w:color w:val="000000"/>
                <w:sz w:val="28"/>
                <w:szCs w:val="28"/>
              </w:rPr>
              <w:t>C.</w:t>
            </w:r>
          </w:p>
        </w:tc>
        <w:tc>
          <w:tcPr>
            <w:tcW w:w="1725" w:type="dxa"/>
          </w:tcPr>
          <w:p>
            <w:pPr>
              <w:spacing w:before="60"/>
              <w:rPr>
                <w:rFonts w:eastAsia="TimesNewRomanPS-BoldMT"/>
                <w:color w:val="000000"/>
                <w:sz w:val="28"/>
                <w:szCs w:val="28"/>
              </w:rPr>
            </w:pPr>
            <w:r>
              <w:rPr>
                <w:rFonts w:eastAsia="TimesNewRomanPS-BoldMT"/>
                <w:color w:val="000000"/>
                <w:sz w:val="28"/>
                <w:szCs w:val="28"/>
              </w:rPr>
              <w:t>l</w:t>
            </w:r>
            <w:r>
              <w:rPr>
                <w:rFonts w:eastAsia="TimesNewRomanPS-BoldMT"/>
                <w:color w:val="000000"/>
                <w:sz w:val="28"/>
                <w:szCs w:val="28"/>
                <w:u w:val="single"/>
              </w:rPr>
              <w:t>a</w:t>
            </w:r>
            <w:r>
              <w:rPr>
                <w:rFonts w:eastAsia="TimesNewRomanPS-BoldMT"/>
                <w:color w:val="000000"/>
                <w:sz w:val="28"/>
                <w:szCs w:val="28"/>
              </w:rPr>
              <w:t>nd</w:t>
            </w:r>
          </w:p>
        </w:tc>
        <w:tc>
          <w:tcPr>
            <w:tcW w:w="535" w:type="dxa"/>
          </w:tcPr>
          <w:p>
            <w:pPr>
              <w:spacing w:before="60"/>
              <w:rPr>
                <w:rFonts w:eastAsia="TimesNewRomanPS-BoldMT"/>
                <w:color w:val="000000"/>
                <w:sz w:val="28"/>
                <w:szCs w:val="28"/>
              </w:rPr>
            </w:pPr>
            <w:r>
              <w:rPr>
                <w:rFonts w:eastAsia="TimesNewRomanPS-BoldMT"/>
                <w:color w:val="000000"/>
                <w:sz w:val="28"/>
                <w:szCs w:val="28"/>
              </w:rPr>
              <w:t>D.</w:t>
            </w:r>
          </w:p>
        </w:tc>
        <w:tc>
          <w:tcPr>
            <w:tcW w:w="2065" w:type="dxa"/>
          </w:tcPr>
          <w:p>
            <w:pPr>
              <w:spacing w:before="60"/>
              <w:rPr>
                <w:rFonts w:eastAsia="TimesNewRomanPS-BoldMT"/>
                <w:color w:val="000000"/>
                <w:sz w:val="28"/>
                <w:szCs w:val="28"/>
              </w:rPr>
            </w:pPr>
            <w:r>
              <w:rPr>
                <w:rFonts w:eastAsia="TimesNewRomanPS-BoldMT"/>
                <w:color w:val="000000"/>
                <w:sz w:val="28"/>
                <w:szCs w:val="28"/>
              </w:rPr>
              <w:t>language</w:t>
            </w:r>
          </w:p>
        </w:tc>
      </w:tr>
      <w:tr>
        <w:tblPrEx>
          <w:tblCellMar>
            <w:top w:w="0" w:type="dxa"/>
            <w:left w:w="108" w:type="dxa"/>
            <w:bottom w:w="0" w:type="dxa"/>
            <w:right w:w="108" w:type="dxa"/>
          </w:tblCellMar>
        </w:tblPrEx>
        <w:tc>
          <w:tcPr>
            <w:tcW w:w="497" w:type="dxa"/>
          </w:tcPr>
          <w:p>
            <w:pPr>
              <w:spacing w:before="60"/>
              <w:rPr>
                <w:rFonts w:eastAsia="TimesNewRomanPS-BoldMT"/>
                <w:color w:val="000000"/>
                <w:sz w:val="28"/>
                <w:szCs w:val="28"/>
              </w:rPr>
            </w:pPr>
            <w:r>
              <w:rPr>
                <w:rFonts w:eastAsia="TimesNewRomanPS-BoldMT"/>
                <w:color w:val="000000"/>
                <w:sz w:val="28"/>
                <w:szCs w:val="28"/>
              </w:rPr>
              <w:t>4.</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395" w:type="dxa"/>
          </w:tcPr>
          <w:p>
            <w:pPr>
              <w:spacing w:before="60"/>
              <w:rPr>
                <w:rFonts w:eastAsia="TimesNewRomanPS-BoldMT"/>
                <w:color w:val="000000"/>
                <w:sz w:val="28"/>
                <w:szCs w:val="28"/>
              </w:rPr>
            </w:pPr>
            <w:r>
              <w:rPr>
                <w:rFonts w:eastAsia="TimesNewRomanPS-BoldMT"/>
                <w:color w:val="000000"/>
                <w:sz w:val="28"/>
                <w:szCs w:val="28"/>
              </w:rPr>
              <w:t>brea</w:t>
            </w:r>
            <w:r>
              <w:rPr>
                <w:rFonts w:eastAsia="TimesNewRomanPS-BoldMT"/>
                <w:color w:val="000000"/>
                <w:sz w:val="28"/>
                <w:szCs w:val="28"/>
                <w:u w:val="single"/>
              </w:rPr>
              <w:t>th</w:t>
            </w:r>
            <w:r>
              <w:rPr>
                <w:rFonts w:eastAsia="TimesNewRomanPS-BoldMT"/>
                <w:color w:val="000000"/>
                <w:sz w:val="28"/>
                <w:szCs w:val="28"/>
              </w:rPr>
              <w:t>e</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569" w:type="dxa"/>
          </w:tcPr>
          <w:p>
            <w:pPr>
              <w:spacing w:before="60"/>
              <w:rPr>
                <w:rFonts w:eastAsia="TimesNewRomanPS-BoldMT"/>
                <w:color w:val="000000"/>
                <w:sz w:val="28"/>
                <w:szCs w:val="28"/>
              </w:rPr>
            </w:pPr>
            <w:r>
              <w:rPr>
                <w:rFonts w:eastAsia="TimesNewRomanPS-BoldMT"/>
                <w:color w:val="000000"/>
                <w:sz w:val="28"/>
                <w:szCs w:val="28"/>
              </w:rPr>
              <w:t>mou</w:t>
            </w:r>
            <w:r>
              <w:rPr>
                <w:rFonts w:eastAsia="TimesNewRomanPS-BoldMT"/>
                <w:color w:val="000000"/>
                <w:sz w:val="28"/>
                <w:szCs w:val="28"/>
                <w:u w:val="single"/>
              </w:rPr>
              <w:t>th</w:t>
            </w:r>
          </w:p>
        </w:tc>
        <w:tc>
          <w:tcPr>
            <w:tcW w:w="534" w:type="dxa"/>
          </w:tcPr>
          <w:p>
            <w:pPr>
              <w:spacing w:before="60"/>
              <w:rPr>
                <w:rFonts w:eastAsia="TimesNewRomanPS-BoldMT"/>
                <w:color w:val="000000"/>
                <w:sz w:val="28"/>
                <w:szCs w:val="28"/>
              </w:rPr>
            </w:pPr>
            <w:r>
              <w:rPr>
                <w:rFonts w:eastAsia="TimesNewRomanPS-BoldMT"/>
                <w:color w:val="000000"/>
                <w:sz w:val="28"/>
                <w:szCs w:val="28"/>
              </w:rPr>
              <w:t>C.</w:t>
            </w:r>
          </w:p>
        </w:tc>
        <w:tc>
          <w:tcPr>
            <w:tcW w:w="1725" w:type="dxa"/>
          </w:tcPr>
          <w:p>
            <w:pPr>
              <w:spacing w:before="60"/>
              <w:rPr>
                <w:rFonts w:eastAsia="TimesNewRomanPS-BoldMT"/>
                <w:color w:val="000000"/>
                <w:sz w:val="28"/>
                <w:szCs w:val="28"/>
              </w:rPr>
            </w:pPr>
            <w:r>
              <w:rPr>
                <w:rFonts w:eastAsia="TimesNewRomanPS-BoldMT"/>
                <w:color w:val="000000"/>
                <w:sz w:val="28"/>
                <w:szCs w:val="28"/>
              </w:rPr>
              <w:t>bo</w:t>
            </w:r>
            <w:r>
              <w:rPr>
                <w:rFonts w:eastAsia="TimesNewRomanPS-BoldMT"/>
                <w:color w:val="000000"/>
                <w:sz w:val="28"/>
                <w:szCs w:val="28"/>
                <w:u w:val="single"/>
              </w:rPr>
              <w:t>th</w:t>
            </w:r>
          </w:p>
        </w:tc>
        <w:tc>
          <w:tcPr>
            <w:tcW w:w="535" w:type="dxa"/>
          </w:tcPr>
          <w:p>
            <w:pPr>
              <w:spacing w:before="60"/>
              <w:rPr>
                <w:rFonts w:eastAsia="TimesNewRomanPS-BoldMT"/>
                <w:color w:val="000000"/>
                <w:sz w:val="28"/>
                <w:szCs w:val="28"/>
              </w:rPr>
            </w:pPr>
            <w:r>
              <w:rPr>
                <w:rFonts w:eastAsia="TimesNewRomanPS-BoldMT"/>
                <w:color w:val="000000"/>
                <w:sz w:val="28"/>
                <w:szCs w:val="28"/>
              </w:rPr>
              <w:t>D.</w:t>
            </w:r>
          </w:p>
        </w:tc>
        <w:tc>
          <w:tcPr>
            <w:tcW w:w="2065" w:type="dxa"/>
          </w:tcPr>
          <w:p>
            <w:pPr>
              <w:spacing w:before="60"/>
              <w:rPr>
                <w:rFonts w:eastAsia="TimesNewRomanPS-BoldMT"/>
                <w:color w:val="000000"/>
                <w:sz w:val="28"/>
                <w:szCs w:val="28"/>
              </w:rPr>
            </w:pPr>
            <w:r>
              <w:rPr>
                <w:rFonts w:eastAsia="TimesNewRomanPS-BoldMT"/>
                <w:color w:val="000000"/>
                <w:sz w:val="28"/>
                <w:szCs w:val="28"/>
              </w:rPr>
              <w:t>too</w:t>
            </w:r>
            <w:r>
              <w:rPr>
                <w:rFonts w:eastAsia="TimesNewRomanPS-BoldMT"/>
                <w:color w:val="000000"/>
                <w:sz w:val="28"/>
                <w:szCs w:val="28"/>
                <w:u w:val="single"/>
              </w:rPr>
              <w:t>th</w:t>
            </w:r>
          </w:p>
        </w:tc>
      </w:tr>
      <w:tr>
        <w:tblPrEx>
          <w:tblCellMar>
            <w:top w:w="0" w:type="dxa"/>
            <w:left w:w="108" w:type="dxa"/>
            <w:bottom w:w="0" w:type="dxa"/>
            <w:right w:w="108" w:type="dxa"/>
          </w:tblCellMar>
        </w:tblPrEx>
        <w:tc>
          <w:tcPr>
            <w:tcW w:w="497" w:type="dxa"/>
          </w:tcPr>
          <w:p>
            <w:pPr>
              <w:spacing w:before="60"/>
              <w:rPr>
                <w:rFonts w:eastAsia="TimesNewRomanPS-BoldMT"/>
                <w:color w:val="000000"/>
                <w:sz w:val="28"/>
                <w:szCs w:val="28"/>
              </w:rPr>
            </w:pPr>
            <w:r>
              <w:rPr>
                <w:rFonts w:eastAsia="TimesNewRomanPS-BoldMT"/>
                <w:color w:val="000000"/>
                <w:sz w:val="28"/>
                <w:szCs w:val="28"/>
              </w:rPr>
              <w:t>5.</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395" w:type="dxa"/>
          </w:tcPr>
          <w:p>
            <w:pPr>
              <w:spacing w:before="60"/>
              <w:rPr>
                <w:rFonts w:eastAsia="TimesNewRomanPS-BoldMT"/>
                <w:color w:val="000000"/>
                <w:sz w:val="28"/>
                <w:szCs w:val="28"/>
              </w:rPr>
            </w:pPr>
            <w:r>
              <w:rPr>
                <w:rFonts w:eastAsia="TimesNewRomanPS-BoldMT"/>
                <w:color w:val="000000"/>
                <w:sz w:val="28"/>
                <w:szCs w:val="28"/>
              </w:rPr>
              <w:t>physic</w:t>
            </w:r>
            <w:r>
              <w:rPr>
                <w:rFonts w:eastAsia="TimesNewRomanPS-BoldMT"/>
                <w:color w:val="000000"/>
                <w:sz w:val="28"/>
                <w:szCs w:val="28"/>
                <w:u w:val="single"/>
              </w:rPr>
              <w:t>s</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569" w:type="dxa"/>
          </w:tcPr>
          <w:p>
            <w:pPr>
              <w:spacing w:before="60"/>
              <w:rPr>
                <w:rFonts w:eastAsia="TimesNewRomanPS-BoldMT"/>
                <w:color w:val="000000"/>
                <w:sz w:val="28"/>
                <w:szCs w:val="28"/>
              </w:rPr>
            </w:pPr>
            <w:r>
              <w:rPr>
                <w:rFonts w:eastAsia="TimesNewRomanPS-BoldMT"/>
                <w:color w:val="000000"/>
                <w:sz w:val="28"/>
                <w:szCs w:val="28"/>
              </w:rPr>
              <w:t>month</w:t>
            </w:r>
            <w:r>
              <w:rPr>
                <w:rFonts w:eastAsia="TimesNewRomanPS-BoldMT"/>
                <w:color w:val="000000"/>
                <w:sz w:val="28"/>
                <w:szCs w:val="28"/>
                <w:u w:val="single"/>
              </w:rPr>
              <w:t>s</w:t>
            </w:r>
          </w:p>
        </w:tc>
        <w:tc>
          <w:tcPr>
            <w:tcW w:w="534" w:type="dxa"/>
          </w:tcPr>
          <w:p>
            <w:pPr>
              <w:spacing w:before="60"/>
              <w:rPr>
                <w:rFonts w:eastAsia="TimesNewRomanPS-BoldMT"/>
                <w:color w:val="000000"/>
                <w:sz w:val="28"/>
                <w:szCs w:val="28"/>
              </w:rPr>
            </w:pPr>
            <w:r>
              <w:rPr>
                <w:rFonts w:eastAsia="TimesNewRomanPS-BoldMT"/>
                <w:color w:val="000000"/>
                <w:sz w:val="28"/>
                <w:szCs w:val="28"/>
              </w:rPr>
              <w:t>C.</w:t>
            </w:r>
          </w:p>
        </w:tc>
        <w:tc>
          <w:tcPr>
            <w:tcW w:w="1725" w:type="dxa"/>
          </w:tcPr>
          <w:p>
            <w:pPr>
              <w:spacing w:before="60"/>
              <w:rPr>
                <w:rFonts w:eastAsia="TimesNewRomanPS-BoldMT"/>
                <w:color w:val="000000"/>
                <w:sz w:val="28"/>
                <w:szCs w:val="28"/>
              </w:rPr>
            </w:pPr>
            <w:r>
              <w:rPr>
                <w:rFonts w:eastAsia="TimesNewRomanPS-BoldMT"/>
                <w:color w:val="000000"/>
                <w:sz w:val="28"/>
                <w:szCs w:val="28"/>
              </w:rPr>
              <w:t>bird</w:t>
            </w:r>
            <w:r>
              <w:rPr>
                <w:rFonts w:eastAsia="TimesNewRomanPS-BoldMT"/>
                <w:color w:val="000000"/>
                <w:sz w:val="28"/>
                <w:szCs w:val="28"/>
                <w:u w:val="single"/>
              </w:rPr>
              <w:t>s</w:t>
            </w:r>
          </w:p>
        </w:tc>
        <w:tc>
          <w:tcPr>
            <w:tcW w:w="535" w:type="dxa"/>
          </w:tcPr>
          <w:p>
            <w:pPr>
              <w:spacing w:before="60"/>
              <w:rPr>
                <w:rFonts w:eastAsia="TimesNewRomanPS-BoldMT"/>
                <w:color w:val="000000"/>
                <w:sz w:val="28"/>
                <w:szCs w:val="28"/>
              </w:rPr>
            </w:pPr>
            <w:r>
              <w:rPr>
                <w:rFonts w:eastAsia="TimesNewRomanPS-BoldMT"/>
                <w:color w:val="000000"/>
                <w:sz w:val="28"/>
                <w:szCs w:val="28"/>
              </w:rPr>
              <w:t>D.</w:t>
            </w:r>
          </w:p>
        </w:tc>
        <w:tc>
          <w:tcPr>
            <w:tcW w:w="2065" w:type="dxa"/>
          </w:tcPr>
          <w:p>
            <w:pPr>
              <w:spacing w:before="60"/>
              <w:rPr>
                <w:rFonts w:eastAsia="TimesNewRomanPS-BoldMT"/>
                <w:color w:val="000000"/>
                <w:sz w:val="28"/>
                <w:szCs w:val="28"/>
              </w:rPr>
            </w:pPr>
            <w:r>
              <w:rPr>
                <w:rFonts w:eastAsia="TimesNewRomanPS-BoldMT"/>
                <w:color w:val="000000"/>
                <w:sz w:val="28"/>
                <w:szCs w:val="28"/>
              </w:rPr>
              <w:t>cap</w:t>
            </w:r>
            <w:r>
              <w:rPr>
                <w:rFonts w:eastAsia="TimesNewRomanPS-BoldMT"/>
                <w:color w:val="000000"/>
                <w:sz w:val="28"/>
                <w:szCs w:val="28"/>
                <w:u w:val="single"/>
              </w:rPr>
              <w:t>s</w:t>
            </w:r>
          </w:p>
        </w:tc>
      </w:tr>
      <w:tr>
        <w:tblPrEx>
          <w:tblCellMar>
            <w:top w:w="0" w:type="dxa"/>
            <w:left w:w="108" w:type="dxa"/>
            <w:bottom w:w="0" w:type="dxa"/>
            <w:right w:w="108" w:type="dxa"/>
          </w:tblCellMar>
        </w:tblPrEx>
        <w:tc>
          <w:tcPr>
            <w:tcW w:w="497" w:type="dxa"/>
          </w:tcPr>
          <w:p>
            <w:pPr>
              <w:spacing w:before="60"/>
              <w:rPr>
                <w:rFonts w:eastAsia="TimesNewRomanPS-BoldMT"/>
                <w:color w:val="000000"/>
                <w:sz w:val="28"/>
                <w:szCs w:val="28"/>
              </w:rPr>
            </w:pPr>
            <w:r>
              <w:rPr>
                <w:rFonts w:eastAsia="TimesNewRomanPS-BoldMT"/>
                <w:color w:val="000000"/>
                <w:sz w:val="28"/>
                <w:szCs w:val="28"/>
              </w:rPr>
              <w:t>6.</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395" w:type="dxa"/>
          </w:tcPr>
          <w:p>
            <w:pPr>
              <w:spacing w:before="60"/>
              <w:rPr>
                <w:rFonts w:eastAsia="TimesNewRomanPS-BoldMT"/>
                <w:color w:val="000000"/>
                <w:sz w:val="28"/>
                <w:szCs w:val="28"/>
              </w:rPr>
            </w:pPr>
            <w:r>
              <w:rPr>
                <w:rFonts w:eastAsia="TimesNewRomanPS-BoldMT"/>
                <w:color w:val="000000"/>
                <w:sz w:val="28"/>
                <w:szCs w:val="28"/>
              </w:rPr>
              <w:t>h</w:t>
            </w:r>
            <w:r>
              <w:rPr>
                <w:rFonts w:eastAsia="TimesNewRomanPS-BoldMT"/>
                <w:color w:val="000000"/>
                <w:sz w:val="28"/>
                <w:szCs w:val="28"/>
                <w:u w:val="single"/>
              </w:rPr>
              <w:t>ei</w:t>
            </w:r>
            <w:r>
              <w:rPr>
                <w:rFonts w:eastAsia="TimesNewRomanPS-BoldMT"/>
                <w:color w:val="000000"/>
                <w:sz w:val="28"/>
                <w:szCs w:val="28"/>
              </w:rPr>
              <w:t xml:space="preserve">ght </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569" w:type="dxa"/>
          </w:tcPr>
          <w:p>
            <w:pPr>
              <w:spacing w:before="60"/>
              <w:rPr>
                <w:rFonts w:eastAsia="TimesNewRomanPS-BoldMT"/>
                <w:color w:val="000000"/>
                <w:sz w:val="28"/>
                <w:szCs w:val="28"/>
              </w:rPr>
            </w:pPr>
            <w:r>
              <w:rPr>
                <w:rFonts w:eastAsia="TimesNewRomanPS-BoldMT"/>
                <w:color w:val="000000"/>
                <w:sz w:val="28"/>
                <w:szCs w:val="28"/>
              </w:rPr>
              <w:t>rec</w:t>
            </w:r>
            <w:r>
              <w:rPr>
                <w:rFonts w:eastAsia="TimesNewRomanPS-BoldMT"/>
                <w:color w:val="000000"/>
                <w:sz w:val="28"/>
                <w:szCs w:val="28"/>
                <w:u w:val="single"/>
              </w:rPr>
              <w:t>ei</w:t>
            </w:r>
            <w:r>
              <w:rPr>
                <w:rFonts w:eastAsia="TimesNewRomanPS-BoldMT"/>
                <w:color w:val="000000"/>
                <w:sz w:val="28"/>
                <w:szCs w:val="28"/>
              </w:rPr>
              <w:t>ve</w:t>
            </w:r>
          </w:p>
        </w:tc>
        <w:tc>
          <w:tcPr>
            <w:tcW w:w="534" w:type="dxa"/>
          </w:tcPr>
          <w:p>
            <w:pPr>
              <w:spacing w:before="60"/>
              <w:rPr>
                <w:rFonts w:eastAsia="TimesNewRomanPS-BoldMT"/>
                <w:color w:val="000000"/>
                <w:sz w:val="28"/>
                <w:szCs w:val="28"/>
              </w:rPr>
            </w:pPr>
            <w:r>
              <w:rPr>
                <w:rFonts w:eastAsia="TimesNewRomanPS-BoldMT"/>
                <w:color w:val="000000"/>
                <w:sz w:val="28"/>
                <w:szCs w:val="28"/>
              </w:rPr>
              <w:t>C.</w:t>
            </w:r>
          </w:p>
        </w:tc>
        <w:tc>
          <w:tcPr>
            <w:tcW w:w="1725" w:type="dxa"/>
          </w:tcPr>
          <w:p>
            <w:pPr>
              <w:spacing w:before="60"/>
              <w:rPr>
                <w:rFonts w:eastAsia="TimesNewRomanPS-BoldMT"/>
                <w:color w:val="000000"/>
                <w:sz w:val="28"/>
                <w:szCs w:val="28"/>
              </w:rPr>
            </w:pPr>
            <w:r>
              <w:rPr>
                <w:rFonts w:eastAsia="TimesNewRomanPS-BoldMT"/>
                <w:color w:val="000000"/>
                <w:sz w:val="28"/>
                <w:szCs w:val="28"/>
              </w:rPr>
              <w:t>c</w:t>
            </w:r>
            <w:r>
              <w:rPr>
                <w:rFonts w:eastAsia="TimesNewRomanPS-BoldMT"/>
                <w:color w:val="000000"/>
                <w:sz w:val="28"/>
                <w:szCs w:val="28"/>
                <w:u w:val="single"/>
              </w:rPr>
              <w:t>ei</w:t>
            </w:r>
            <w:r>
              <w:rPr>
                <w:rFonts w:eastAsia="TimesNewRomanPS-BoldMT"/>
                <w:color w:val="000000"/>
                <w:sz w:val="28"/>
                <w:szCs w:val="28"/>
              </w:rPr>
              <w:t>ling</w:t>
            </w:r>
          </w:p>
        </w:tc>
        <w:tc>
          <w:tcPr>
            <w:tcW w:w="535" w:type="dxa"/>
          </w:tcPr>
          <w:p>
            <w:pPr>
              <w:spacing w:before="60"/>
              <w:rPr>
                <w:rFonts w:eastAsia="TimesNewRomanPS-BoldMT"/>
                <w:color w:val="000000"/>
                <w:sz w:val="28"/>
                <w:szCs w:val="28"/>
              </w:rPr>
            </w:pPr>
            <w:r>
              <w:rPr>
                <w:rFonts w:eastAsia="TimesNewRomanPS-BoldMT"/>
                <w:color w:val="000000"/>
                <w:sz w:val="28"/>
                <w:szCs w:val="28"/>
              </w:rPr>
              <w:t>D.</w:t>
            </w:r>
          </w:p>
        </w:tc>
        <w:tc>
          <w:tcPr>
            <w:tcW w:w="2065" w:type="dxa"/>
          </w:tcPr>
          <w:p>
            <w:pPr>
              <w:spacing w:before="60"/>
              <w:rPr>
                <w:rFonts w:eastAsia="TimesNewRomanPS-BoldMT"/>
                <w:color w:val="000000"/>
                <w:sz w:val="28"/>
                <w:szCs w:val="28"/>
              </w:rPr>
            </w:pPr>
            <w:r>
              <w:rPr>
                <w:rFonts w:eastAsia="TimesNewRomanPS-BoldMT"/>
                <w:color w:val="000000"/>
                <w:sz w:val="28"/>
                <w:szCs w:val="28"/>
              </w:rPr>
              <w:t>rec</w:t>
            </w:r>
            <w:r>
              <w:rPr>
                <w:rFonts w:eastAsia="TimesNewRomanPS-BoldMT"/>
                <w:color w:val="000000"/>
                <w:sz w:val="28"/>
                <w:szCs w:val="28"/>
                <w:u w:val="single"/>
              </w:rPr>
              <w:t>ei</w:t>
            </w:r>
            <w:r>
              <w:rPr>
                <w:rFonts w:eastAsia="TimesNewRomanPS-BoldMT"/>
                <w:color w:val="000000"/>
                <w:sz w:val="28"/>
                <w:szCs w:val="28"/>
              </w:rPr>
              <w:t>pt</w:t>
            </w:r>
          </w:p>
        </w:tc>
      </w:tr>
      <w:tr>
        <w:tblPrEx>
          <w:tblCellMar>
            <w:top w:w="0" w:type="dxa"/>
            <w:left w:w="108" w:type="dxa"/>
            <w:bottom w:w="0" w:type="dxa"/>
            <w:right w:w="108" w:type="dxa"/>
          </w:tblCellMar>
        </w:tblPrEx>
        <w:tc>
          <w:tcPr>
            <w:tcW w:w="497" w:type="dxa"/>
          </w:tcPr>
          <w:p>
            <w:pPr>
              <w:spacing w:before="60"/>
              <w:rPr>
                <w:rFonts w:eastAsia="TimesNewRomanPS-BoldMT"/>
                <w:color w:val="000000"/>
                <w:sz w:val="28"/>
                <w:szCs w:val="28"/>
              </w:rPr>
            </w:pPr>
            <w:r>
              <w:rPr>
                <w:rFonts w:eastAsia="TimesNewRomanPS-BoldMT"/>
                <w:color w:val="000000"/>
                <w:sz w:val="28"/>
                <w:szCs w:val="28"/>
              </w:rPr>
              <w:t>7.</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395" w:type="dxa"/>
          </w:tcPr>
          <w:p>
            <w:pPr>
              <w:spacing w:before="60"/>
              <w:rPr>
                <w:rFonts w:eastAsia="TimesNewRomanPS-BoldMT"/>
                <w:color w:val="000000"/>
                <w:sz w:val="28"/>
                <w:szCs w:val="28"/>
              </w:rPr>
            </w:pPr>
            <w:r>
              <w:rPr>
                <w:rFonts w:eastAsia="TimesNewRomanPS-BoldMT"/>
                <w:color w:val="000000"/>
                <w:sz w:val="28"/>
                <w:szCs w:val="28"/>
              </w:rPr>
              <w:t>cl</w:t>
            </w:r>
            <w:r>
              <w:rPr>
                <w:rFonts w:eastAsia="TimesNewRomanPS-BoldMT"/>
                <w:color w:val="000000"/>
                <w:sz w:val="28"/>
                <w:szCs w:val="28"/>
                <w:u w:val="single"/>
              </w:rPr>
              <w:t>ea</w:t>
            </w:r>
            <w:r>
              <w:rPr>
                <w:rFonts w:eastAsia="TimesNewRomanPS-BoldMT"/>
                <w:color w:val="000000"/>
                <w:sz w:val="28"/>
                <w:szCs w:val="28"/>
              </w:rPr>
              <w:t>r</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569" w:type="dxa"/>
          </w:tcPr>
          <w:p>
            <w:pPr>
              <w:spacing w:before="60"/>
              <w:rPr>
                <w:rFonts w:eastAsia="TimesNewRomanPS-BoldMT"/>
                <w:color w:val="000000"/>
                <w:sz w:val="28"/>
                <w:szCs w:val="28"/>
              </w:rPr>
            </w:pPr>
            <w:r>
              <w:rPr>
                <w:rFonts w:eastAsia="TimesNewRomanPS-BoldMT"/>
                <w:color w:val="000000"/>
                <w:sz w:val="28"/>
                <w:szCs w:val="28"/>
              </w:rPr>
              <w:t>t</w:t>
            </w:r>
            <w:r>
              <w:rPr>
                <w:rFonts w:eastAsia="TimesNewRomanPS-BoldMT"/>
                <w:color w:val="000000"/>
                <w:sz w:val="28"/>
                <w:szCs w:val="28"/>
                <w:u w:val="single"/>
              </w:rPr>
              <w:t>ea</w:t>
            </w:r>
            <w:r>
              <w:rPr>
                <w:rFonts w:eastAsia="TimesNewRomanPS-BoldMT"/>
                <w:color w:val="000000"/>
                <w:sz w:val="28"/>
                <w:szCs w:val="28"/>
              </w:rPr>
              <w:t>r</w:t>
            </w:r>
          </w:p>
        </w:tc>
        <w:tc>
          <w:tcPr>
            <w:tcW w:w="534" w:type="dxa"/>
          </w:tcPr>
          <w:p>
            <w:pPr>
              <w:spacing w:before="60"/>
              <w:rPr>
                <w:rFonts w:eastAsia="TimesNewRomanPS-BoldMT"/>
                <w:color w:val="000000"/>
                <w:sz w:val="28"/>
                <w:szCs w:val="28"/>
              </w:rPr>
            </w:pPr>
            <w:r>
              <w:rPr>
                <w:rFonts w:eastAsia="TimesNewRomanPS-BoldMT"/>
                <w:color w:val="000000"/>
                <w:sz w:val="28"/>
                <w:szCs w:val="28"/>
              </w:rPr>
              <w:t>C.</w:t>
            </w:r>
          </w:p>
        </w:tc>
        <w:tc>
          <w:tcPr>
            <w:tcW w:w="1725" w:type="dxa"/>
          </w:tcPr>
          <w:p>
            <w:pPr>
              <w:spacing w:before="60"/>
              <w:rPr>
                <w:rFonts w:eastAsia="TimesNewRomanPS-BoldMT"/>
                <w:color w:val="000000"/>
                <w:sz w:val="28"/>
                <w:szCs w:val="28"/>
              </w:rPr>
            </w:pPr>
            <w:r>
              <w:rPr>
                <w:rFonts w:eastAsia="TimesNewRomanPS-BoldMT"/>
                <w:color w:val="000000"/>
                <w:sz w:val="28"/>
                <w:szCs w:val="28"/>
              </w:rPr>
              <w:t>p</w:t>
            </w:r>
            <w:r>
              <w:rPr>
                <w:rFonts w:eastAsia="TimesNewRomanPS-BoldMT"/>
                <w:color w:val="000000"/>
                <w:sz w:val="28"/>
                <w:szCs w:val="28"/>
                <w:u w:val="single"/>
              </w:rPr>
              <w:t>ea</w:t>
            </w:r>
            <w:r>
              <w:rPr>
                <w:rFonts w:eastAsia="TimesNewRomanPS-BoldMT"/>
                <w:color w:val="000000"/>
                <w:sz w:val="28"/>
                <w:szCs w:val="28"/>
              </w:rPr>
              <w:t xml:space="preserve">r </w:t>
            </w:r>
          </w:p>
        </w:tc>
        <w:tc>
          <w:tcPr>
            <w:tcW w:w="535" w:type="dxa"/>
          </w:tcPr>
          <w:p>
            <w:pPr>
              <w:spacing w:before="60"/>
              <w:rPr>
                <w:rFonts w:eastAsia="TimesNewRomanPS-BoldMT"/>
                <w:color w:val="000000"/>
                <w:sz w:val="28"/>
                <w:szCs w:val="28"/>
              </w:rPr>
            </w:pPr>
            <w:r>
              <w:rPr>
                <w:rFonts w:eastAsia="TimesNewRomanPS-BoldMT"/>
                <w:color w:val="000000"/>
                <w:sz w:val="28"/>
                <w:szCs w:val="28"/>
              </w:rPr>
              <w:t>D.</w:t>
            </w:r>
          </w:p>
        </w:tc>
        <w:tc>
          <w:tcPr>
            <w:tcW w:w="2065" w:type="dxa"/>
          </w:tcPr>
          <w:p>
            <w:pPr>
              <w:spacing w:before="60"/>
              <w:rPr>
                <w:rFonts w:eastAsia="TimesNewRomanPS-BoldMT"/>
                <w:color w:val="000000"/>
                <w:sz w:val="28"/>
                <w:szCs w:val="28"/>
              </w:rPr>
            </w:pPr>
            <w:r>
              <w:rPr>
                <w:rFonts w:eastAsia="TimesNewRomanPS-BoldMT"/>
                <w:color w:val="000000"/>
                <w:sz w:val="28"/>
                <w:szCs w:val="28"/>
              </w:rPr>
              <w:t>f</w:t>
            </w:r>
            <w:r>
              <w:rPr>
                <w:rFonts w:eastAsia="TimesNewRomanPS-BoldMT"/>
                <w:color w:val="000000"/>
                <w:sz w:val="28"/>
                <w:szCs w:val="28"/>
                <w:u w:val="single"/>
              </w:rPr>
              <w:t>ea</w:t>
            </w:r>
            <w:r>
              <w:rPr>
                <w:rFonts w:eastAsia="TimesNewRomanPS-BoldMT"/>
                <w:color w:val="000000"/>
                <w:sz w:val="28"/>
                <w:szCs w:val="28"/>
              </w:rPr>
              <w:t>r</w:t>
            </w:r>
          </w:p>
        </w:tc>
      </w:tr>
      <w:tr>
        <w:tblPrEx>
          <w:tblCellMar>
            <w:top w:w="0" w:type="dxa"/>
            <w:left w:w="108" w:type="dxa"/>
            <w:bottom w:w="0" w:type="dxa"/>
            <w:right w:w="108" w:type="dxa"/>
          </w:tblCellMar>
        </w:tblPrEx>
        <w:tc>
          <w:tcPr>
            <w:tcW w:w="497" w:type="dxa"/>
          </w:tcPr>
          <w:p>
            <w:pPr>
              <w:spacing w:before="60"/>
              <w:rPr>
                <w:rFonts w:eastAsia="TimesNewRomanPS-BoldMT"/>
                <w:color w:val="000000"/>
                <w:sz w:val="28"/>
                <w:szCs w:val="28"/>
              </w:rPr>
            </w:pPr>
            <w:r>
              <w:rPr>
                <w:rFonts w:eastAsia="TimesNewRomanPS-BoldMT"/>
                <w:color w:val="000000"/>
                <w:sz w:val="28"/>
                <w:szCs w:val="28"/>
              </w:rPr>
              <w:t>8.</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395" w:type="dxa"/>
          </w:tcPr>
          <w:p>
            <w:pPr>
              <w:spacing w:before="60"/>
              <w:rPr>
                <w:rFonts w:eastAsia="TimesNewRomanPS-BoldMT"/>
                <w:color w:val="000000"/>
                <w:sz w:val="28"/>
                <w:szCs w:val="28"/>
              </w:rPr>
            </w:pPr>
            <w:r>
              <w:rPr>
                <w:rFonts w:eastAsia="TimesNewRomanPS-BoldMT"/>
                <w:color w:val="000000"/>
                <w:sz w:val="28"/>
                <w:szCs w:val="28"/>
              </w:rPr>
              <w:t>gif</w:t>
            </w:r>
            <w:r>
              <w:rPr>
                <w:rFonts w:eastAsia="TimesNewRomanPS-BoldMT"/>
                <w:color w:val="000000"/>
                <w:sz w:val="28"/>
                <w:szCs w:val="28"/>
                <w:u w:val="single"/>
              </w:rPr>
              <w:t>t</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569" w:type="dxa"/>
          </w:tcPr>
          <w:p>
            <w:pPr>
              <w:spacing w:before="60"/>
              <w:rPr>
                <w:rFonts w:eastAsia="TimesNewRomanPS-BoldMT"/>
                <w:color w:val="000000"/>
                <w:sz w:val="28"/>
                <w:szCs w:val="28"/>
              </w:rPr>
            </w:pPr>
            <w:r>
              <w:rPr>
                <w:rFonts w:eastAsia="TimesNewRomanPS-BoldMT"/>
                <w:color w:val="000000"/>
                <w:sz w:val="28"/>
                <w:szCs w:val="28"/>
              </w:rPr>
              <w:t>s</w:t>
            </w:r>
            <w:r>
              <w:rPr>
                <w:rFonts w:eastAsia="TimesNewRomanPS-BoldMT"/>
                <w:color w:val="000000"/>
                <w:sz w:val="28"/>
                <w:szCs w:val="28"/>
                <w:u w:val="single"/>
              </w:rPr>
              <w:t>t</w:t>
            </w:r>
            <w:r>
              <w:rPr>
                <w:rFonts w:eastAsia="TimesNewRomanPS-BoldMT"/>
                <w:color w:val="000000"/>
                <w:sz w:val="28"/>
                <w:szCs w:val="28"/>
              </w:rPr>
              <w:t>ore</w:t>
            </w:r>
          </w:p>
        </w:tc>
        <w:tc>
          <w:tcPr>
            <w:tcW w:w="534" w:type="dxa"/>
          </w:tcPr>
          <w:p>
            <w:pPr>
              <w:spacing w:before="60"/>
              <w:rPr>
                <w:rFonts w:eastAsia="TimesNewRomanPS-BoldMT"/>
                <w:color w:val="000000"/>
                <w:sz w:val="28"/>
                <w:szCs w:val="28"/>
              </w:rPr>
            </w:pPr>
            <w:r>
              <w:rPr>
                <w:rFonts w:eastAsia="TimesNewRomanPS-BoldMT"/>
                <w:color w:val="000000"/>
                <w:sz w:val="28"/>
                <w:szCs w:val="28"/>
              </w:rPr>
              <w:t>C.</w:t>
            </w:r>
          </w:p>
        </w:tc>
        <w:tc>
          <w:tcPr>
            <w:tcW w:w="1725" w:type="dxa"/>
          </w:tcPr>
          <w:p>
            <w:pPr>
              <w:spacing w:before="60"/>
              <w:rPr>
                <w:rFonts w:eastAsia="TimesNewRomanPS-BoldMT"/>
                <w:color w:val="000000"/>
                <w:sz w:val="28"/>
                <w:szCs w:val="28"/>
              </w:rPr>
            </w:pPr>
            <w:r>
              <w:rPr>
                <w:rFonts w:eastAsia="TimesNewRomanPS-BoldMT"/>
                <w:color w:val="000000"/>
                <w:sz w:val="28"/>
                <w:szCs w:val="28"/>
              </w:rPr>
              <w:t>convenien</w:t>
            </w:r>
            <w:r>
              <w:rPr>
                <w:rFonts w:eastAsia="TimesNewRomanPS-BoldMT"/>
                <w:color w:val="000000"/>
                <w:sz w:val="28"/>
                <w:szCs w:val="28"/>
                <w:u w:val="single"/>
              </w:rPr>
              <w:t>t</w:t>
            </w:r>
          </w:p>
        </w:tc>
        <w:tc>
          <w:tcPr>
            <w:tcW w:w="535" w:type="dxa"/>
          </w:tcPr>
          <w:p>
            <w:pPr>
              <w:spacing w:before="60"/>
              <w:rPr>
                <w:rFonts w:eastAsia="TimesNewRomanPS-BoldMT"/>
                <w:color w:val="000000"/>
                <w:sz w:val="28"/>
                <w:szCs w:val="28"/>
              </w:rPr>
            </w:pPr>
            <w:r>
              <w:rPr>
                <w:rFonts w:eastAsia="TimesNewRomanPS-BoldMT"/>
                <w:color w:val="000000"/>
                <w:sz w:val="28"/>
                <w:szCs w:val="28"/>
              </w:rPr>
              <w:t>D.</w:t>
            </w:r>
          </w:p>
        </w:tc>
        <w:tc>
          <w:tcPr>
            <w:tcW w:w="2065" w:type="dxa"/>
          </w:tcPr>
          <w:p>
            <w:pPr>
              <w:spacing w:before="60"/>
              <w:rPr>
                <w:rFonts w:eastAsia="TimesNewRomanPS-BoldMT"/>
                <w:color w:val="000000"/>
                <w:sz w:val="28"/>
                <w:szCs w:val="28"/>
              </w:rPr>
            </w:pPr>
            <w:r>
              <w:rPr>
                <w:rFonts w:eastAsia="TimesNewRomanPS-BoldMT"/>
                <w:color w:val="000000"/>
                <w:sz w:val="28"/>
                <w:szCs w:val="28"/>
              </w:rPr>
              <w:t>of</w:t>
            </w:r>
            <w:r>
              <w:rPr>
                <w:rFonts w:eastAsia="TimesNewRomanPS-BoldMT"/>
                <w:color w:val="000000"/>
                <w:sz w:val="28"/>
                <w:szCs w:val="28"/>
                <w:u w:val="single"/>
              </w:rPr>
              <w:t>t</w:t>
            </w:r>
            <w:r>
              <w:rPr>
                <w:rFonts w:eastAsia="TimesNewRomanPS-BoldMT"/>
                <w:color w:val="000000"/>
                <w:sz w:val="28"/>
                <w:szCs w:val="28"/>
              </w:rPr>
              <w:t>en</w:t>
            </w:r>
          </w:p>
        </w:tc>
      </w:tr>
      <w:tr>
        <w:tblPrEx>
          <w:tblCellMar>
            <w:top w:w="0" w:type="dxa"/>
            <w:left w:w="108" w:type="dxa"/>
            <w:bottom w:w="0" w:type="dxa"/>
            <w:right w:w="108" w:type="dxa"/>
          </w:tblCellMar>
        </w:tblPrEx>
        <w:tc>
          <w:tcPr>
            <w:tcW w:w="497" w:type="dxa"/>
          </w:tcPr>
          <w:p>
            <w:pPr>
              <w:spacing w:before="60"/>
              <w:rPr>
                <w:rFonts w:eastAsia="TimesNewRomanPS-BoldMT"/>
                <w:color w:val="000000"/>
                <w:sz w:val="28"/>
                <w:szCs w:val="28"/>
              </w:rPr>
            </w:pPr>
            <w:r>
              <w:rPr>
                <w:rFonts w:eastAsia="TimesNewRomanPS-BoldMT"/>
                <w:color w:val="000000"/>
                <w:sz w:val="28"/>
                <w:szCs w:val="28"/>
              </w:rPr>
              <w:t>9.</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395" w:type="dxa"/>
          </w:tcPr>
          <w:p>
            <w:pPr>
              <w:spacing w:before="60"/>
              <w:rPr>
                <w:rFonts w:eastAsia="TimesNewRomanPS-BoldMT"/>
                <w:color w:val="000000"/>
                <w:sz w:val="28"/>
                <w:szCs w:val="28"/>
              </w:rPr>
            </w:pPr>
            <w:r>
              <w:rPr>
                <w:rFonts w:eastAsia="TimesNewRomanPS-BoldMT"/>
                <w:color w:val="000000"/>
                <w:sz w:val="28"/>
                <w:szCs w:val="28"/>
              </w:rPr>
              <w:t>c</w:t>
            </w:r>
            <w:r>
              <w:rPr>
                <w:rFonts w:eastAsia="TimesNewRomanPS-BoldMT"/>
                <w:color w:val="000000"/>
                <w:sz w:val="28"/>
                <w:szCs w:val="28"/>
                <w:u w:val="single"/>
              </w:rPr>
              <w:t>o</w:t>
            </w:r>
            <w:r>
              <w:rPr>
                <w:rFonts w:eastAsia="TimesNewRomanPS-BoldMT"/>
                <w:color w:val="000000"/>
                <w:sz w:val="28"/>
                <w:szCs w:val="28"/>
              </w:rPr>
              <w:t>ttage</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569" w:type="dxa"/>
          </w:tcPr>
          <w:p>
            <w:pPr>
              <w:spacing w:before="60"/>
              <w:rPr>
                <w:rFonts w:eastAsia="TimesNewRomanPS-BoldMT"/>
                <w:color w:val="000000"/>
                <w:sz w:val="28"/>
                <w:szCs w:val="28"/>
              </w:rPr>
            </w:pPr>
            <w:r>
              <w:rPr>
                <w:rFonts w:eastAsia="TimesNewRomanPS-BoldMT"/>
                <w:color w:val="000000"/>
                <w:sz w:val="28"/>
                <w:szCs w:val="28"/>
              </w:rPr>
              <w:t>p</w:t>
            </w:r>
            <w:r>
              <w:rPr>
                <w:rFonts w:eastAsia="TimesNewRomanPS-BoldMT"/>
                <w:color w:val="000000"/>
                <w:sz w:val="28"/>
                <w:szCs w:val="28"/>
                <w:u w:val="single"/>
              </w:rPr>
              <w:t>o</w:t>
            </w:r>
            <w:r>
              <w:rPr>
                <w:rFonts w:eastAsia="TimesNewRomanPS-BoldMT"/>
                <w:color w:val="000000"/>
                <w:sz w:val="28"/>
                <w:szCs w:val="28"/>
              </w:rPr>
              <w:t xml:space="preserve">st </w:t>
            </w:r>
          </w:p>
        </w:tc>
        <w:tc>
          <w:tcPr>
            <w:tcW w:w="534" w:type="dxa"/>
          </w:tcPr>
          <w:p>
            <w:pPr>
              <w:spacing w:before="60"/>
              <w:rPr>
                <w:rFonts w:eastAsia="TimesNewRomanPS-BoldMT"/>
                <w:color w:val="000000"/>
                <w:sz w:val="28"/>
                <w:szCs w:val="28"/>
              </w:rPr>
            </w:pPr>
            <w:r>
              <w:rPr>
                <w:rFonts w:eastAsia="TimesNewRomanPS-BoldMT"/>
                <w:color w:val="000000"/>
                <w:sz w:val="28"/>
                <w:szCs w:val="28"/>
              </w:rPr>
              <w:t>C.</w:t>
            </w:r>
          </w:p>
        </w:tc>
        <w:tc>
          <w:tcPr>
            <w:tcW w:w="1725" w:type="dxa"/>
          </w:tcPr>
          <w:p>
            <w:pPr>
              <w:spacing w:before="60"/>
              <w:rPr>
                <w:rFonts w:eastAsia="TimesNewRomanPS-BoldMT"/>
                <w:color w:val="000000"/>
                <w:sz w:val="28"/>
                <w:szCs w:val="28"/>
              </w:rPr>
            </w:pPr>
            <w:r>
              <w:rPr>
                <w:rFonts w:eastAsia="TimesNewRomanPS-BoldMT"/>
                <w:color w:val="000000"/>
                <w:sz w:val="28"/>
                <w:szCs w:val="28"/>
              </w:rPr>
              <w:t>p</w:t>
            </w:r>
            <w:r>
              <w:rPr>
                <w:rFonts w:eastAsia="TimesNewRomanPS-BoldMT"/>
                <w:color w:val="000000"/>
                <w:sz w:val="28"/>
                <w:szCs w:val="28"/>
                <w:u w:val="single"/>
              </w:rPr>
              <w:t>o</w:t>
            </w:r>
            <w:r>
              <w:rPr>
                <w:rFonts w:eastAsia="TimesNewRomanPS-BoldMT"/>
                <w:color w:val="000000"/>
                <w:sz w:val="28"/>
                <w:szCs w:val="28"/>
              </w:rPr>
              <w:t>rk</w:t>
            </w:r>
          </w:p>
        </w:tc>
        <w:tc>
          <w:tcPr>
            <w:tcW w:w="535" w:type="dxa"/>
          </w:tcPr>
          <w:p>
            <w:pPr>
              <w:spacing w:before="60"/>
              <w:rPr>
                <w:rFonts w:eastAsia="TimesNewRomanPS-BoldMT"/>
                <w:color w:val="000000"/>
                <w:sz w:val="28"/>
                <w:szCs w:val="28"/>
              </w:rPr>
            </w:pPr>
            <w:r>
              <w:rPr>
                <w:rFonts w:eastAsia="TimesNewRomanPS-BoldMT"/>
                <w:color w:val="000000"/>
                <w:sz w:val="28"/>
                <w:szCs w:val="28"/>
              </w:rPr>
              <w:t>D.</w:t>
            </w:r>
          </w:p>
        </w:tc>
        <w:tc>
          <w:tcPr>
            <w:tcW w:w="2065" w:type="dxa"/>
          </w:tcPr>
          <w:p>
            <w:pPr>
              <w:spacing w:before="60"/>
              <w:rPr>
                <w:rFonts w:eastAsia="TimesNewRomanPS-BoldMT"/>
                <w:color w:val="000000"/>
                <w:sz w:val="28"/>
                <w:szCs w:val="28"/>
              </w:rPr>
            </w:pPr>
            <w:r>
              <w:rPr>
                <w:rFonts w:eastAsia="TimesNewRomanPS-BoldMT"/>
                <w:color w:val="000000"/>
                <w:sz w:val="28"/>
                <w:szCs w:val="28"/>
              </w:rPr>
              <w:t>passp</w:t>
            </w:r>
            <w:r>
              <w:rPr>
                <w:rFonts w:eastAsia="TimesNewRomanPS-BoldMT"/>
                <w:color w:val="000000"/>
                <w:sz w:val="28"/>
                <w:szCs w:val="28"/>
                <w:u w:val="single"/>
              </w:rPr>
              <w:t>o</w:t>
            </w:r>
            <w:r>
              <w:rPr>
                <w:rFonts w:eastAsia="TimesNewRomanPS-BoldMT"/>
                <w:color w:val="000000"/>
                <w:sz w:val="28"/>
                <w:szCs w:val="28"/>
              </w:rPr>
              <w:t>rt</w:t>
            </w:r>
          </w:p>
        </w:tc>
      </w:tr>
      <w:tr>
        <w:tblPrEx>
          <w:tblCellMar>
            <w:top w:w="0" w:type="dxa"/>
            <w:left w:w="108" w:type="dxa"/>
            <w:bottom w:w="0" w:type="dxa"/>
            <w:right w:w="108" w:type="dxa"/>
          </w:tblCellMar>
        </w:tblPrEx>
        <w:tc>
          <w:tcPr>
            <w:tcW w:w="497" w:type="dxa"/>
          </w:tcPr>
          <w:p>
            <w:pPr>
              <w:spacing w:before="60"/>
              <w:rPr>
                <w:rFonts w:eastAsia="TimesNewRomanPS-BoldMT"/>
                <w:color w:val="000000"/>
                <w:sz w:val="28"/>
                <w:szCs w:val="28"/>
              </w:rPr>
            </w:pPr>
            <w:r>
              <w:rPr>
                <w:rFonts w:eastAsia="TimesNewRomanPS-BoldMT"/>
                <w:color w:val="000000"/>
                <w:sz w:val="28"/>
                <w:szCs w:val="28"/>
              </w:rPr>
              <w:t>10.</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395" w:type="dxa"/>
          </w:tcPr>
          <w:p>
            <w:pPr>
              <w:spacing w:before="60"/>
              <w:rPr>
                <w:rFonts w:eastAsia="TimesNewRomanPS-BoldMT"/>
                <w:color w:val="000000"/>
                <w:sz w:val="28"/>
                <w:szCs w:val="28"/>
              </w:rPr>
            </w:pPr>
            <w:r>
              <w:rPr>
                <w:rFonts w:eastAsia="TimesNewRomanPS-BoldMT"/>
                <w:color w:val="000000"/>
                <w:sz w:val="28"/>
                <w:szCs w:val="28"/>
              </w:rPr>
              <w:t>danc</w:t>
            </w:r>
            <w:r>
              <w:rPr>
                <w:rFonts w:eastAsia="TimesNewRomanPS-BoldMT"/>
                <w:color w:val="000000"/>
                <w:sz w:val="28"/>
                <w:szCs w:val="28"/>
                <w:u w:val="single"/>
              </w:rPr>
              <w:t>es</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569" w:type="dxa"/>
          </w:tcPr>
          <w:p>
            <w:pPr>
              <w:spacing w:before="60"/>
              <w:rPr>
                <w:rFonts w:eastAsia="TimesNewRomanPS-BoldMT"/>
                <w:color w:val="000000"/>
                <w:sz w:val="28"/>
                <w:szCs w:val="28"/>
              </w:rPr>
            </w:pPr>
            <w:r>
              <w:rPr>
                <w:rFonts w:eastAsia="TimesNewRomanPS-BoldMT"/>
                <w:color w:val="000000"/>
                <w:sz w:val="28"/>
                <w:szCs w:val="28"/>
              </w:rPr>
              <w:t>ros</w:t>
            </w:r>
            <w:r>
              <w:rPr>
                <w:rFonts w:eastAsia="TimesNewRomanPS-BoldMT"/>
                <w:color w:val="000000"/>
                <w:sz w:val="28"/>
                <w:szCs w:val="28"/>
                <w:u w:val="single"/>
              </w:rPr>
              <w:t>es</w:t>
            </w:r>
          </w:p>
        </w:tc>
        <w:tc>
          <w:tcPr>
            <w:tcW w:w="534" w:type="dxa"/>
          </w:tcPr>
          <w:p>
            <w:pPr>
              <w:spacing w:before="60"/>
              <w:rPr>
                <w:rFonts w:eastAsia="TimesNewRomanPS-BoldMT"/>
                <w:color w:val="000000"/>
                <w:sz w:val="28"/>
                <w:szCs w:val="28"/>
              </w:rPr>
            </w:pPr>
            <w:r>
              <w:rPr>
                <w:rFonts w:eastAsia="TimesNewRomanPS-BoldMT"/>
                <w:color w:val="000000"/>
                <w:sz w:val="28"/>
                <w:szCs w:val="28"/>
              </w:rPr>
              <w:t>C.</w:t>
            </w:r>
          </w:p>
        </w:tc>
        <w:tc>
          <w:tcPr>
            <w:tcW w:w="1725" w:type="dxa"/>
          </w:tcPr>
          <w:p>
            <w:pPr>
              <w:spacing w:before="60"/>
              <w:rPr>
                <w:rFonts w:eastAsia="TimesNewRomanPS-BoldMT"/>
                <w:color w:val="000000"/>
                <w:sz w:val="28"/>
                <w:szCs w:val="28"/>
              </w:rPr>
            </w:pPr>
            <w:r>
              <w:rPr>
                <w:rFonts w:eastAsia="TimesNewRomanPS-BoldMT"/>
                <w:color w:val="000000"/>
                <w:sz w:val="28"/>
                <w:szCs w:val="28"/>
              </w:rPr>
              <w:t>dish</w:t>
            </w:r>
            <w:r>
              <w:rPr>
                <w:rFonts w:eastAsia="TimesNewRomanPS-BoldMT"/>
                <w:color w:val="000000"/>
                <w:sz w:val="28"/>
                <w:szCs w:val="28"/>
                <w:u w:val="single"/>
              </w:rPr>
              <w:t>es</w:t>
            </w:r>
          </w:p>
        </w:tc>
        <w:tc>
          <w:tcPr>
            <w:tcW w:w="535" w:type="dxa"/>
          </w:tcPr>
          <w:p>
            <w:pPr>
              <w:spacing w:before="60"/>
              <w:rPr>
                <w:rFonts w:eastAsia="TimesNewRomanPS-BoldMT"/>
                <w:color w:val="000000"/>
                <w:sz w:val="28"/>
                <w:szCs w:val="28"/>
              </w:rPr>
            </w:pPr>
            <w:r>
              <w:rPr>
                <w:rFonts w:eastAsia="TimesNewRomanPS-BoldMT"/>
                <w:color w:val="000000"/>
                <w:sz w:val="28"/>
                <w:szCs w:val="28"/>
              </w:rPr>
              <w:t>D.</w:t>
            </w:r>
          </w:p>
        </w:tc>
        <w:tc>
          <w:tcPr>
            <w:tcW w:w="2065" w:type="dxa"/>
          </w:tcPr>
          <w:p>
            <w:pPr>
              <w:spacing w:before="60"/>
              <w:rPr>
                <w:rFonts w:eastAsia="TimesNewRomanPS-BoldMT"/>
                <w:color w:val="000000"/>
                <w:sz w:val="28"/>
                <w:szCs w:val="28"/>
              </w:rPr>
            </w:pPr>
            <w:r>
              <w:rPr>
                <w:rFonts w:eastAsia="TimesNewRomanPS-BoldMT"/>
                <w:color w:val="000000"/>
                <w:sz w:val="28"/>
                <w:szCs w:val="28"/>
              </w:rPr>
              <w:t>breath</w:t>
            </w:r>
            <w:r>
              <w:rPr>
                <w:rFonts w:eastAsia="TimesNewRomanPS-BoldMT"/>
                <w:color w:val="000000"/>
                <w:sz w:val="28"/>
                <w:szCs w:val="28"/>
                <w:u w:val="single"/>
              </w:rPr>
              <w:t>es</w:t>
            </w:r>
          </w:p>
        </w:tc>
      </w:tr>
    </w:tbl>
    <w:p>
      <w:pPr>
        <w:rPr>
          <w:color w:val="000000"/>
          <w:sz w:val="28"/>
          <w:szCs w:val="28"/>
        </w:rPr>
      </w:pPr>
      <w:r>
        <w:rPr>
          <w:b/>
          <w:i/>
          <w:color w:val="000000"/>
          <w:sz w:val="28"/>
          <w:szCs w:val="28"/>
        </w:rPr>
        <w:t>Question 2:</w:t>
      </w:r>
      <w:r>
        <w:rPr>
          <w:b/>
          <w:color w:val="000000"/>
          <w:sz w:val="28"/>
          <w:szCs w:val="28"/>
        </w:rPr>
        <w:t xml:space="preserve"> Find one odd word. (2pts) </w:t>
      </w:r>
      <w:r>
        <w:rPr>
          <w:color w:val="000000"/>
          <w:sz w:val="28"/>
          <w:szCs w:val="28"/>
        </w:rPr>
        <w:t>(Chọn một từ khác loại)</w:t>
      </w:r>
    </w:p>
    <w:tbl>
      <w:tblPr>
        <w:tblStyle w:val="4"/>
        <w:tblW w:w="9282" w:type="dxa"/>
        <w:tblInd w:w="288" w:type="dxa"/>
        <w:tblLayout w:type="autofit"/>
        <w:tblCellMar>
          <w:top w:w="0" w:type="dxa"/>
          <w:left w:w="108" w:type="dxa"/>
          <w:bottom w:w="0" w:type="dxa"/>
          <w:right w:w="108" w:type="dxa"/>
        </w:tblCellMar>
      </w:tblPr>
      <w:tblGrid>
        <w:gridCol w:w="571"/>
        <w:gridCol w:w="486"/>
        <w:gridCol w:w="1739"/>
        <w:gridCol w:w="471"/>
        <w:gridCol w:w="1449"/>
        <w:gridCol w:w="515"/>
        <w:gridCol w:w="1625"/>
        <w:gridCol w:w="519"/>
        <w:gridCol w:w="1907"/>
      </w:tblGrid>
      <w:tr>
        <w:tblPrEx>
          <w:tblCellMar>
            <w:top w:w="0" w:type="dxa"/>
            <w:left w:w="108" w:type="dxa"/>
            <w:bottom w:w="0" w:type="dxa"/>
            <w:right w:w="108" w:type="dxa"/>
          </w:tblCellMar>
        </w:tblPrEx>
        <w:tc>
          <w:tcPr>
            <w:tcW w:w="566" w:type="dxa"/>
          </w:tcPr>
          <w:p>
            <w:pPr>
              <w:spacing w:before="60"/>
              <w:rPr>
                <w:rFonts w:eastAsia="TimesNewRomanPS-BoldMT"/>
                <w:color w:val="000000"/>
                <w:sz w:val="28"/>
                <w:szCs w:val="28"/>
              </w:rPr>
            </w:pPr>
            <w:r>
              <w:rPr>
                <w:rFonts w:eastAsia="TimesNewRomanPS-BoldMT"/>
                <w:color w:val="000000"/>
                <w:sz w:val="28"/>
                <w:szCs w:val="28"/>
              </w:rPr>
              <w:t>11.</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678" w:type="dxa"/>
          </w:tcPr>
          <w:p>
            <w:pPr>
              <w:spacing w:before="60"/>
              <w:rPr>
                <w:rFonts w:eastAsia="TimesNewRomanPS-BoldMT"/>
                <w:color w:val="000000"/>
                <w:sz w:val="28"/>
                <w:szCs w:val="28"/>
              </w:rPr>
            </w:pPr>
            <w:r>
              <w:rPr>
                <w:color w:val="000000"/>
                <w:sz w:val="28"/>
                <w:szCs w:val="28"/>
              </w:rPr>
              <w:t>teacher</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455" w:type="dxa"/>
          </w:tcPr>
          <w:p>
            <w:pPr>
              <w:spacing w:before="60"/>
              <w:rPr>
                <w:rFonts w:eastAsia="TimesNewRomanPS-BoldMT"/>
                <w:color w:val="000000"/>
                <w:sz w:val="28"/>
                <w:szCs w:val="28"/>
              </w:rPr>
            </w:pPr>
            <w:r>
              <w:rPr>
                <w:color w:val="000000"/>
                <w:sz w:val="28"/>
                <w:szCs w:val="28"/>
              </w:rPr>
              <w:t>doctor</w:t>
            </w:r>
          </w:p>
        </w:tc>
        <w:tc>
          <w:tcPr>
            <w:tcW w:w="521" w:type="dxa"/>
          </w:tcPr>
          <w:p>
            <w:pPr>
              <w:spacing w:before="60"/>
              <w:rPr>
                <w:rFonts w:eastAsia="TimesNewRomanPS-BoldMT"/>
                <w:color w:val="000000"/>
                <w:sz w:val="28"/>
                <w:szCs w:val="28"/>
              </w:rPr>
            </w:pPr>
            <w:r>
              <w:rPr>
                <w:rFonts w:eastAsia="TimesNewRomanPS-BoldMT"/>
                <w:color w:val="000000"/>
                <w:sz w:val="28"/>
                <w:szCs w:val="28"/>
              </w:rPr>
              <w:t>C.</w:t>
            </w:r>
          </w:p>
        </w:tc>
        <w:tc>
          <w:tcPr>
            <w:tcW w:w="1644" w:type="dxa"/>
          </w:tcPr>
          <w:p>
            <w:pPr>
              <w:spacing w:before="60"/>
              <w:rPr>
                <w:rFonts w:eastAsia="TimesNewRomanPS-BoldMT"/>
                <w:color w:val="000000"/>
                <w:sz w:val="28"/>
                <w:szCs w:val="28"/>
              </w:rPr>
            </w:pPr>
            <w:r>
              <w:rPr>
                <w:color w:val="000000"/>
                <w:sz w:val="28"/>
                <w:szCs w:val="28"/>
              </w:rPr>
              <w:t xml:space="preserve">cooker                 </w:t>
            </w:r>
          </w:p>
        </w:tc>
        <w:tc>
          <w:tcPr>
            <w:tcW w:w="524" w:type="dxa"/>
          </w:tcPr>
          <w:p>
            <w:pPr>
              <w:spacing w:before="60"/>
              <w:rPr>
                <w:rFonts w:eastAsia="TimesNewRomanPS-BoldMT"/>
                <w:color w:val="000000"/>
                <w:sz w:val="28"/>
                <w:szCs w:val="28"/>
              </w:rPr>
            </w:pPr>
            <w:r>
              <w:rPr>
                <w:rFonts w:eastAsia="TimesNewRomanPS-BoldMT"/>
                <w:color w:val="000000"/>
                <w:sz w:val="28"/>
                <w:szCs w:val="28"/>
              </w:rPr>
              <w:t>D.</w:t>
            </w:r>
          </w:p>
        </w:tc>
        <w:tc>
          <w:tcPr>
            <w:tcW w:w="1932" w:type="dxa"/>
          </w:tcPr>
          <w:p>
            <w:pPr>
              <w:spacing w:before="60"/>
              <w:rPr>
                <w:rFonts w:eastAsia="TimesNewRomanPS-BoldMT"/>
                <w:color w:val="000000"/>
                <w:sz w:val="28"/>
                <w:szCs w:val="28"/>
              </w:rPr>
            </w:pPr>
            <w:r>
              <w:rPr>
                <w:color w:val="000000"/>
                <w:sz w:val="28"/>
                <w:szCs w:val="28"/>
              </w:rPr>
              <w:t>farmer</w:t>
            </w:r>
          </w:p>
        </w:tc>
      </w:tr>
      <w:tr>
        <w:tblPrEx>
          <w:tblCellMar>
            <w:top w:w="0" w:type="dxa"/>
            <w:left w:w="108" w:type="dxa"/>
            <w:bottom w:w="0" w:type="dxa"/>
            <w:right w:w="108" w:type="dxa"/>
          </w:tblCellMar>
        </w:tblPrEx>
        <w:tc>
          <w:tcPr>
            <w:tcW w:w="566" w:type="dxa"/>
          </w:tcPr>
          <w:p>
            <w:pPr>
              <w:spacing w:before="60"/>
              <w:rPr>
                <w:rFonts w:eastAsia="TimesNewRomanPS-BoldMT"/>
                <w:color w:val="000000"/>
                <w:sz w:val="28"/>
                <w:szCs w:val="28"/>
              </w:rPr>
            </w:pPr>
            <w:r>
              <w:rPr>
                <w:rFonts w:eastAsia="TimesNewRomanPS-BoldMT"/>
                <w:color w:val="000000"/>
                <w:sz w:val="28"/>
                <w:szCs w:val="28"/>
              </w:rPr>
              <w:t>12.</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678" w:type="dxa"/>
          </w:tcPr>
          <w:p>
            <w:pPr>
              <w:spacing w:before="60"/>
              <w:rPr>
                <w:rFonts w:eastAsia="TimesNewRomanPS-BoldMT"/>
                <w:color w:val="000000"/>
                <w:sz w:val="28"/>
                <w:szCs w:val="28"/>
              </w:rPr>
            </w:pPr>
            <w:r>
              <w:rPr>
                <w:color w:val="000000"/>
                <w:sz w:val="28"/>
                <w:szCs w:val="28"/>
              </w:rPr>
              <w:t>biggest</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455" w:type="dxa"/>
          </w:tcPr>
          <w:p>
            <w:pPr>
              <w:spacing w:before="60"/>
              <w:rPr>
                <w:rFonts w:eastAsia="TimesNewRomanPS-BoldMT"/>
                <w:color w:val="000000"/>
                <w:sz w:val="28"/>
                <w:szCs w:val="28"/>
              </w:rPr>
            </w:pPr>
            <w:r>
              <w:rPr>
                <w:color w:val="000000"/>
                <w:sz w:val="28"/>
                <w:szCs w:val="28"/>
              </w:rPr>
              <w:t xml:space="preserve">quieter              </w:t>
            </w:r>
          </w:p>
        </w:tc>
        <w:tc>
          <w:tcPr>
            <w:tcW w:w="521" w:type="dxa"/>
          </w:tcPr>
          <w:p>
            <w:pPr>
              <w:spacing w:before="60"/>
              <w:rPr>
                <w:rFonts w:eastAsia="TimesNewRomanPS-BoldMT"/>
                <w:color w:val="000000"/>
                <w:sz w:val="28"/>
                <w:szCs w:val="28"/>
              </w:rPr>
            </w:pPr>
            <w:r>
              <w:rPr>
                <w:rFonts w:eastAsia="TimesNewRomanPS-BoldMT"/>
                <w:color w:val="000000"/>
                <w:sz w:val="28"/>
                <w:szCs w:val="28"/>
              </w:rPr>
              <w:t>C.</w:t>
            </w:r>
          </w:p>
        </w:tc>
        <w:tc>
          <w:tcPr>
            <w:tcW w:w="1644" w:type="dxa"/>
          </w:tcPr>
          <w:p>
            <w:pPr>
              <w:spacing w:before="60"/>
              <w:rPr>
                <w:rFonts w:eastAsia="TimesNewRomanPS-BoldMT"/>
                <w:color w:val="000000"/>
                <w:sz w:val="28"/>
                <w:szCs w:val="28"/>
              </w:rPr>
            </w:pPr>
            <w:r>
              <w:rPr>
                <w:color w:val="000000"/>
                <w:sz w:val="28"/>
                <w:szCs w:val="28"/>
              </w:rPr>
              <w:t>worst</w:t>
            </w:r>
          </w:p>
        </w:tc>
        <w:tc>
          <w:tcPr>
            <w:tcW w:w="524" w:type="dxa"/>
          </w:tcPr>
          <w:p>
            <w:pPr>
              <w:spacing w:before="60"/>
              <w:rPr>
                <w:rFonts w:eastAsia="TimesNewRomanPS-BoldMT"/>
                <w:color w:val="000000"/>
                <w:sz w:val="28"/>
                <w:szCs w:val="28"/>
              </w:rPr>
            </w:pPr>
            <w:r>
              <w:rPr>
                <w:rFonts w:eastAsia="TimesNewRomanPS-BoldMT"/>
                <w:color w:val="000000"/>
                <w:sz w:val="28"/>
                <w:szCs w:val="28"/>
              </w:rPr>
              <w:t>D.</w:t>
            </w:r>
          </w:p>
        </w:tc>
        <w:tc>
          <w:tcPr>
            <w:tcW w:w="1932" w:type="dxa"/>
          </w:tcPr>
          <w:p>
            <w:pPr>
              <w:spacing w:before="60"/>
              <w:rPr>
                <w:rFonts w:eastAsia="TimesNewRomanPS-BoldMT"/>
                <w:color w:val="000000"/>
                <w:sz w:val="28"/>
                <w:szCs w:val="28"/>
              </w:rPr>
            </w:pPr>
            <w:r>
              <w:rPr>
                <w:color w:val="000000"/>
                <w:sz w:val="28"/>
                <w:szCs w:val="28"/>
              </w:rPr>
              <w:t xml:space="preserve">hottest        </w:t>
            </w:r>
          </w:p>
        </w:tc>
      </w:tr>
      <w:tr>
        <w:tblPrEx>
          <w:tblCellMar>
            <w:top w:w="0" w:type="dxa"/>
            <w:left w:w="108" w:type="dxa"/>
            <w:bottom w:w="0" w:type="dxa"/>
            <w:right w:w="108" w:type="dxa"/>
          </w:tblCellMar>
        </w:tblPrEx>
        <w:tc>
          <w:tcPr>
            <w:tcW w:w="566" w:type="dxa"/>
          </w:tcPr>
          <w:p>
            <w:pPr>
              <w:spacing w:before="60"/>
              <w:rPr>
                <w:rFonts w:eastAsia="TimesNewRomanPS-BoldMT"/>
                <w:color w:val="000000"/>
                <w:sz w:val="28"/>
                <w:szCs w:val="28"/>
              </w:rPr>
            </w:pPr>
            <w:r>
              <w:rPr>
                <w:rFonts w:eastAsia="TimesNewRomanPS-BoldMT"/>
                <w:color w:val="000000"/>
                <w:sz w:val="28"/>
                <w:szCs w:val="28"/>
              </w:rPr>
              <w:t>13.</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678" w:type="dxa"/>
          </w:tcPr>
          <w:p>
            <w:pPr>
              <w:spacing w:before="60"/>
              <w:rPr>
                <w:rFonts w:eastAsia="TimesNewRomanPS-BoldMT"/>
                <w:color w:val="000000"/>
                <w:sz w:val="28"/>
                <w:szCs w:val="28"/>
              </w:rPr>
            </w:pPr>
            <w:r>
              <w:rPr>
                <w:color w:val="000000"/>
                <w:sz w:val="28"/>
                <w:szCs w:val="28"/>
              </w:rPr>
              <w:t>documentary</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455" w:type="dxa"/>
          </w:tcPr>
          <w:p>
            <w:pPr>
              <w:spacing w:before="60"/>
              <w:rPr>
                <w:rFonts w:eastAsia="TimesNewRomanPS-BoldMT"/>
                <w:color w:val="000000"/>
                <w:sz w:val="28"/>
                <w:szCs w:val="28"/>
              </w:rPr>
            </w:pPr>
            <w:r>
              <w:rPr>
                <w:color w:val="000000"/>
                <w:sz w:val="28"/>
                <w:szCs w:val="28"/>
              </w:rPr>
              <w:t>cartoon</w:t>
            </w:r>
          </w:p>
        </w:tc>
        <w:tc>
          <w:tcPr>
            <w:tcW w:w="521" w:type="dxa"/>
          </w:tcPr>
          <w:p>
            <w:pPr>
              <w:spacing w:before="60"/>
              <w:rPr>
                <w:rFonts w:eastAsia="TimesNewRomanPS-BoldMT"/>
                <w:color w:val="000000"/>
                <w:sz w:val="28"/>
                <w:szCs w:val="28"/>
              </w:rPr>
            </w:pPr>
            <w:r>
              <w:rPr>
                <w:rFonts w:eastAsia="TimesNewRomanPS-BoldMT"/>
                <w:color w:val="000000"/>
                <w:sz w:val="28"/>
                <w:szCs w:val="28"/>
              </w:rPr>
              <w:t>C.</w:t>
            </w:r>
          </w:p>
        </w:tc>
        <w:tc>
          <w:tcPr>
            <w:tcW w:w="1644" w:type="dxa"/>
          </w:tcPr>
          <w:p>
            <w:pPr>
              <w:spacing w:before="60"/>
              <w:rPr>
                <w:rFonts w:eastAsia="TimesNewRomanPS-BoldMT"/>
                <w:color w:val="000000"/>
                <w:sz w:val="28"/>
                <w:szCs w:val="28"/>
              </w:rPr>
            </w:pPr>
            <w:r>
              <w:rPr>
                <w:color w:val="000000"/>
                <w:sz w:val="28"/>
                <w:szCs w:val="28"/>
              </w:rPr>
              <w:t>comedy</w:t>
            </w:r>
          </w:p>
        </w:tc>
        <w:tc>
          <w:tcPr>
            <w:tcW w:w="524" w:type="dxa"/>
          </w:tcPr>
          <w:p>
            <w:pPr>
              <w:spacing w:before="60"/>
              <w:rPr>
                <w:rFonts w:eastAsia="TimesNewRomanPS-BoldMT"/>
                <w:color w:val="000000"/>
                <w:sz w:val="28"/>
                <w:szCs w:val="28"/>
              </w:rPr>
            </w:pPr>
            <w:r>
              <w:rPr>
                <w:rFonts w:eastAsia="TimesNewRomanPS-BoldMT"/>
                <w:color w:val="000000"/>
                <w:sz w:val="28"/>
                <w:szCs w:val="28"/>
              </w:rPr>
              <w:t>D.</w:t>
            </w:r>
          </w:p>
        </w:tc>
        <w:tc>
          <w:tcPr>
            <w:tcW w:w="1932" w:type="dxa"/>
          </w:tcPr>
          <w:p>
            <w:pPr>
              <w:spacing w:before="60"/>
              <w:rPr>
                <w:rFonts w:eastAsia="TimesNewRomanPS-BoldMT"/>
                <w:color w:val="000000"/>
                <w:sz w:val="28"/>
                <w:szCs w:val="28"/>
              </w:rPr>
            </w:pPr>
            <w:r>
              <w:rPr>
                <w:color w:val="000000"/>
                <w:sz w:val="28"/>
                <w:szCs w:val="28"/>
              </w:rPr>
              <w:t>newsreader</w:t>
            </w:r>
          </w:p>
        </w:tc>
      </w:tr>
      <w:tr>
        <w:tblPrEx>
          <w:tblCellMar>
            <w:top w:w="0" w:type="dxa"/>
            <w:left w:w="108" w:type="dxa"/>
            <w:bottom w:w="0" w:type="dxa"/>
            <w:right w:w="108" w:type="dxa"/>
          </w:tblCellMar>
        </w:tblPrEx>
        <w:tc>
          <w:tcPr>
            <w:tcW w:w="566" w:type="dxa"/>
          </w:tcPr>
          <w:p>
            <w:pPr>
              <w:spacing w:before="60"/>
              <w:rPr>
                <w:rFonts w:eastAsia="TimesNewRomanPS-BoldMT"/>
                <w:color w:val="000000"/>
                <w:sz w:val="28"/>
                <w:szCs w:val="28"/>
              </w:rPr>
            </w:pPr>
            <w:r>
              <w:rPr>
                <w:rFonts w:eastAsia="TimesNewRomanPS-BoldMT"/>
                <w:color w:val="000000"/>
                <w:sz w:val="28"/>
                <w:szCs w:val="28"/>
              </w:rPr>
              <w:t>14.</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678" w:type="dxa"/>
          </w:tcPr>
          <w:p>
            <w:pPr>
              <w:spacing w:before="60"/>
              <w:rPr>
                <w:rFonts w:eastAsia="TimesNewRomanPS-BoldMT"/>
                <w:color w:val="000000"/>
                <w:sz w:val="28"/>
                <w:szCs w:val="28"/>
              </w:rPr>
            </w:pPr>
            <w:r>
              <w:rPr>
                <w:color w:val="000000"/>
                <w:sz w:val="28"/>
                <w:szCs w:val="28"/>
              </w:rPr>
              <w:t>chess</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455" w:type="dxa"/>
          </w:tcPr>
          <w:p>
            <w:pPr>
              <w:spacing w:before="60"/>
              <w:rPr>
                <w:rFonts w:eastAsia="TimesNewRomanPS-BoldMT"/>
                <w:color w:val="000000"/>
                <w:sz w:val="28"/>
                <w:szCs w:val="28"/>
              </w:rPr>
            </w:pPr>
            <w:r>
              <w:rPr>
                <w:color w:val="000000"/>
                <w:sz w:val="28"/>
                <w:szCs w:val="28"/>
              </w:rPr>
              <w:t>football</w:t>
            </w:r>
          </w:p>
        </w:tc>
        <w:tc>
          <w:tcPr>
            <w:tcW w:w="521" w:type="dxa"/>
          </w:tcPr>
          <w:p>
            <w:pPr>
              <w:spacing w:before="60"/>
              <w:rPr>
                <w:rFonts w:eastAsia="TimesNewRomanPS-BoldMT"/>
                <w:color w:val="000000"/>
                <w:sz w:val="28"/>
                <w:szCs w:val="28"/>
              </w:rPr>
            </w:pPr>
            <w:r>
              <w:rPr>
                <w:rFonts w:eastAsia="TimesNewRomanPS-BoldMT"/>
                <w:color w:val="000000"/>
                <w:sz w:val="28"/>
                <w:szCs w:val="28"/>
              </w:rPr>
              <w:t>C.</w:t>
            </w:r>
          </w:p>
        </w:tc>
        <w:tc>
          <w:tcPr>
            <w:tcW w:w="1644" w:type="dxa"/>
          </w:tcPr>
          <w:p>
            <w:pPr>
              <w:spacing w:before="60"/>
              <w:rPr>
                <w:rFonts w:eastAsia="TimesNewRomanPS-BoldMT"/>
                <w:color w:val="000000"/>
                <w:sz w:val="28"/>
                <w:szCs w:val="28"/>
              </w:rPr>
            </w:pPr>
            <w:r>
              <w:rPr>
                <w:color w:val="000000"/>
                <w:sz w:val="28"/>
                <w:szCs w:val="28"/>
              </w:rPr>
              <w:t>basketball</w:t>
            </w:r>
          </w:p>
        </w:tc>
        <w:tc>
          <w:tcPr>
            <w:tcW w:w="524" w:type="dxa"/>
          </w:tcPr>
          <w:p>
            <w:pPr>
              <w:spacing w:before="60"/>
              <w:rPr>
                <w:rFonts w:eastAsia="TimesNewRomanPS-BoldMT"/>
                <w:color w:val="000000"/>
                <w:sz w:val="28"/>
                <w:szCs w:val="28"/>
              </w:rPr>
            </w:pPr>
            <w:r>
              <w:rPr>
                <w:rFonts w:eastAsia="TimesNewRomanPS-BoldMT"/>
                <w:color w:val="000000"/>
                <w:sz w:val="28"/>
                <w:szCs w:val="28"/>
              </w:rPr>
              <w:t>D.</w:t>
            </w:r>
          </w:p>
        </w:tc>
        <w:tc>
          <w:tcPr>
            <w:tcW w:w="1932" w:type="dxa"/>
          </w:tcPr>
          <w:p>
            <w:pPr>
              <w:spacing w:before="60"/>
              <w:rPr>
                <w:rFonts w:eastAsia="TimesNewRomanPS-BoldMT"/>
                <w:color w:val="000000"/>
                <w:sz w:val="28"/>
                <w:szCs w:val="28"/>
              </w:rPr>
            </w:pPr>
            <w:r>
              <w:rPr>
                <w:color w:val="000000"/>
                <w:sz w:val="28"/>
                <w:szCs w:val="28"/>
              </w:rPr>
              <w:t>volleyball</w:t>
            </w:r>
          </w:p>
        </w:tc>
      </w:tr>
      <w:tr>
        <w:tblPrEx>
          <w:tblCellMar>
            <w:top w:w="0" w:type="dxa"/>
            <w:left w:w="108" w:type="dxa"/>
            <w:bottom w:w="0" w:type="dxa"/>
            <w:right w:w="108" w:type="dxa"/>
          </w:tblCellMar>
        </w:tblPrEx>
        <w:tc>
          <w:tcPr>
            <w:tcW w:w="566" w:type="dxa"/>
          </w:tcPr>
          <w:p>
            <w:pPr>
              <w:spacing w:before="60"/>
              <w:rPr>
                <w:rFonts w:eastAsia="TimesNewRomanPS-BoldMT"/>
                <w:color w:val="000000"/>
                <w:sz w:val="28"/>
                <w:szCs w:val="28"/>
              </w:rPr>
            </w:pPr>
            <w:r>
              <w:rPr>
                <w:rFonts w:eastAsia="TimesNewRomanPS-BoldMT"/>
                <w:color w:val="000000"/>
                <w:sz w:val="28"/>
                <w:szCs w:val="28"/>
              </w:rPr>
              <w:t>15.</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678" w:type="dxa"/>
          </w:tcPr>
          <w:p>
            <w:pPr>
              <w:spacing w:before="60"/>
              <w:rPr>
                <w:rFonts w:eastAsia="TimesNewRomanPS-BoldMT"/>
                <w:color w:val="000000"/>
                <w:sz w:val="28"/>
                <w:szCs w:val="28"/>
              </w:rPr>
            </w:pPr>
            <w:r>
              <w:rPr>
                <w:rFonts w:eastAsia="TimesNewRomanPS-BoldMT"/>
                <w:color w:val="000000"/>
                <w:sz w:val="28"/>
                <w:szCs w:val="28"/>
              </w:rPr>
              <w:t>walk</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455" w:type="dxa"/>
          </w:tcPr>
          <w:p>
            <w:pPr>
              <w:spacing w:before="60"/>
              <w:rPr>
                <w:rFonts w:eastAsia="TimesNewRomanPS-BoldMT"/>
                <w:color w:val="000000"/>
                <w:sz w:val="28"/>
                <w:szCs w:val="28"/>
              </w:rPr>
            </w:pPr>
            <w:r>
              <w:rPr>
                <w:rFonts w:eastAsia="TimesNewRomanPS-BoldMT"/>
                <w:color w:val="000000"/>
                <w:sz w:val="28"/>
                <w:szCs w:val="28"/>
              </w:rPr>
              <w:t>does</w:t>
            </w:r>
          </w:p>
        </w:tc>
        <w:tc>
          <w:tcPr>
            <w:tcW w:w="521" w:type="dxa"/>
          </w:tcPr>
          <w:p>
            <w:pPr>
              <w:spacing w:before="60"/>
              <w:rPr>
                <w:rFonts w:eastAsia="TimesNewRomanPS-BoldMT"/>
                <w:color w:val="000000"/>
                <w:sz w:val="28"/>
                <w:szCs w:val="28"/>
              </w:rPr>
            </w:pPr>
            <w:r>
              <w:rPr>
                <w:rFonts w:eastAsia="TimesNewRomanPS-BoldMT"/>
                <w:color w:val="000000"/>
                <w:sz w:val="28"/>
                <w:szCs w:val="28"/>
              </w:rPr>
              <w:t>C.</w:t>
            </w:r>
          </w:p>
        </w:tc>
        <w:tc>
          <w:tcPr>
            <w:tcW w:w="1644" w:type="dxa"/>
          </w:tcPr>
          <w:p>
            <w:pPr>
              <w:spacing w:before="60"/>
              <w:rPr>
                <w:rFonts w:eastAsia="TimesNewRomanPS-BoldMT"/>
                <w:color w:val="000000"/>
                <w:sz w:val="28"/>
                <w:szCs w:val="28"/>
              </w:rPr>
            </w:pPr>
            <w:r>
              <w:rPr>
                <w:rFonts w:eastAsia="TimesNewRomanPS-BoldMT"/>
                <w:color w:val="000000"/>
                <w:sz w:val="28"/>
                <w:szCs w:val="28"/>
              </w:rPr>
              <w:t>goes</w:t>
            </w:r>
          </w:p>
        </w:tc>
        <w:tc>
          <w:tcPr>
            <w:tcW w:w="524" w:type="dxa"/>
          </w:tcPr>
          <w:p>
            <w:pPr>
              <w:spacing w:before="60"/>
              <w:rPr>
                <w:rFonts w:eastAsia="TimesNewRomanPS-BoldMT"/>
                <w:color w:val="000000"/>
                <w:sz w:val="28"/>
                <w:szCs w:val="28"/>
              </w:rPr>
            </w:pPr>
            <w:r>
              <w:rPr>
                <w:rFonts w:eastAsia="TimesNewRomanPS-BoldMT"/>
                <w:color w:val="000000"/>
                <w:sz w:val="28"/>
                <w:szCs w:val="28"/>
              </w:rPr>
              <w:t>D.</w:t>
            </w:r>
          </w:p>
        </w:tc>
        <w:tc>
          <w:tcPr>
            <w:tcW w:w="1932" w:type="dxa"/>
          </w:tcPr>
          <w:p>
            <w:pPr>
              <w:spacing w:before="60"/>
              <w:rPr>
                <w:rFonts w:eastAsia="TimesNewRomanPS-BoldMT"/>
                <w:color w:val="000000"/>
                <w:sz w:val="28"/>
                <w:szCs w:val="28"/>
              </w:rPr>
            </w:pPr>
            <w:r>
              <w:rPr>
                <w:rFonts w:eastAsia="TimesNewRomanPS-BoldMT"/>
                <w:color w:val="000000"/>
                <w:sz w:val="28"/>
                <w:szCs w:val="28"/>
              </w:rPr>
              <w:t>swims</w:t>
            </w:r>
          </w:p>
        </w:tc>
      </w:tr>
      <w:tr>
        <w:tblPrEx>
          <w:tblCellMar>
            <w:top w:w="0" w:type="dxa"/>
            <w:left w:w="108" w:type="dxa"/>
            <w:bottom w:w="0" w:type="dxa"/>
            <w:right w:w="108" w:type="dxa"/>
          </w:tblCellMar>
        </w:tblPrEx>
        <w:tc>
          <w:tcPr>
            <w:tcW w:w="566" w:type="dxa"/>
          </w:tcPr>
          <w:p>
            <w:pPr>
              <w:spacing w:before="60"/>
              <w:rPr>
                <w:rFonts w:eastAsia="TimesNewRomanPS-BoldMT"/>
                <w:color w:val="000000"/>
                <w:sz w:val="28"/>
                <w:szCs w:val="28"/>
              </w:rPr>
            </w:pPr>
            <w:r>
              <w:rPr>
                <w:rFonts w:eastAsia="TimesNewRomanPS-BoldMT"/>
                <w:color w:val="000000"/>
                <w:sz w:val="28"/>
                <w:szCs w:val="28"/>
              </w:rPr>
              <w:t>16.</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678" w:type="dxa"/>
          </w:tcPr>
          <w:p>
            <w:pPr>
              <w:spacing w:before="60"/>
              <w:rPr>
                <w:rFonts w:eastAsia="TimesNewRomanPS-BoldMT"/>
                <w:color w:val="000000"/>
                <w:sz w:val="28"/>
                <w:szCs w:val="28"/>
              </w:rPr>
            </w:pPr>
            <w:r>
              <w:rPr>
                <w:color w:val="000000"/>
                <w:sz w:val="28"/>
                <w:szCs w:val="28"/>
              </w:rPr>
              <w:t>rest</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455" w:type="dxa"/>
          </w:tcPr>
          <w:p>
            <w:pPr>
              <w:spacing w:before="60"/>
              <w:rPr>
                <w:rFonts w:eastAsia="TimesNewRomanPS-BoldMT"/>
                <w:color w:val="000000"/>
                <w:sz w:val="28"/>
                <w:szCs w:val="28"/>
              </w:rPr>
            </w:pPr>
            <w:r>
              <w:rPr>
                <w:color w:val="000000"/>
                <w:sz w:val="28"/>
                <w:szCs w:val="28"/>
              </w:rPr>
              <w:t>break</w:t>
            </w:r>
          </w:p>
        </w:tc>
        <w:tc>
          <w:tcPr>
            <w:tcW w:w="521" w:type="dxa"/>
          </w:tcPr>
          <w:p>
            <w:pPr>
              <w:spacing w:before="60"/>
              <w:rPr>
                <w:rFonts w:eastAsia="TimesNewRomanPS-BoldMT"/>
                <w:color w:val="000000"/>
                <w:sz w:val="28"/>
                <w:szCs w:val="28"/>
              </w:rPr>
            </w:pPr>
            <w:r>
              <w:rPr>
                <w:rFonts w:eastAsia="TimesNewRomanPS-BoldMT"/>
                <w:color w:val="000000"/>
                <w:sz w:val="28"/>
                <w:szCs w:val="28"/>
              </w:rPr>
              <w:t>C.</w:t>
            </w:r>
          </w:p>
        </w:tc>
        <w:tc>
          <w:tcPr>
            <w:tcW w:w="1644" w:type="dxa"/>
          </w:tcPr>
          <w:p>
            <w:pPr>
              <w:spacing w:before="60"/>
              <w:rPr>
                <w:rFonts w:eastAsia="TimesNewRomanPS-BoldMT"/>
                <w:color w:val="000000"/>
                <w:sz w:val="28"/>
                <w:szCs w:val="28"/>
              </w:rPr>
            </w:pPr>
            <w:r>
              <w:rPr>
                <w:color w:val="000000"/>
                <w:sz w:val="28"/>
                <w:szCs w:val="28"/>
              </w:rPr>
              <w:t>relax</w:t>
            </w:r>
          </w:p>
        </w:tc>
        <w:tc>
          <w:tcPr>
            <w:tcW w:w="524" w:type="dxa"/>
          </w:tcPr>
          <w:p>
            <w:pPr>
              <w:spacing w:before="60"/>
              <w:rPr>
                <w:rFonts w:eastAsia="TimesNewRomanPS-BoldMT"/>
                <w:color w:val="000000"/>
                <w:sz w:val="28"/>
                <w:szCs w:val="28"/>
              </w:rPr>
            </w:pPr>
            <w:r>
              <w:rPr>
                <w:rFonts w:eastAsia="TimesNewRomanPS-BoldMT"/>
                <w:color w:val="000000"/>
                <w:sz w:val="28"/>
                <w:szCs w:val="28"/>
              </w:rPr>
              <w:t>D.</w:t>
            </w:r>
          </w:p>
        </w:tc>
        <w:tc>
          <w:tcPr>
            <w:tcW w:w="1932" w:type="dxa"/>
          </w:tcPr>
          <w:p>
            <w:pPr>
              <w:spacing w:before="60"/>
              <w:rPr>
                <w:rFonts w:eastAsia="TimesNewRomanPS-BoldMT"/>
                <w:color w:val="000000"/>
                <w:sz w:val="28"/>
                <w:szCs w:val="28"/>
              </w:rPr>
            </w:pPr>
            <w:r>
              <w:rPr>
                <w:color w:val="000000"/>
                <w:sz w:val="28"/>
                <w:szCs w:val="28"/>
              </w:rPr>
              <w:t>study</w:t>
            </w:r>
          </w:p>
        </w:tc>
      </w:tr>
      <w:tr>
        <w:tblPrEx>
          <w:tblCellMar>
            <w:top w:w="0" w:type="dxa"/>
            <w:left w:w="108" w:type="dxa"/>
            <w:bottom w:w="0" w:type="dxa"/>
            <w:right w:w="108" w:type="dxa"/>
          </w:tblCellMar>
        </w:tblPrEx>
        <w:tc>
          <w:tcPr>
            <w:tcW w:w="566" w:type="dxa"/>
          </w:tcPr>
          <w:p>
            <w:pPr>
              <w:spacing w:before="60"/>
              <w:rPr>
                <w:rFonts w:eastAsia="TimesNewRomanPS-BoldMT"/>
                <w:color w:val="000000"/>
                <w:sz w:val="28"/>
                <w:szCs w:val="28"/>
              </w:rPr>
            </w:pPr>
            <w:r>
              <w:rPr>
                <w:rFonts w:eastAsia="TimesNewRomanPS-BoldMT"/>
                <w:color w:val="000000"/>
                <w:sz w:val="28"/>
                <w:szCs w:val="28"/>
              </w:rPr>
              <w:t>17.</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678" w:type="dxa"/>
          </w:tcPr>
          <w:p>
            <w:pPr>
              <w:spacing w:before="60"/>
              <w:rPr>
                <w:rFonts w:eastAsia="TimesNewRomanPS-BoldMT"/>
                <w:color w:val="000000"/>
                <w:sz w:val="28"/>
                <w:szCs w:val="28"/>
              </w:rPr>
            </w:pPr>
            <w:r>
              <w:rPr>
                <w:color w:val="000000"/>
                <w:sz w:val="28"/>
                <w:szCs w:val="28"/>
              </w:rPr>
              <w:t>cyclist</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455" w:type="dxa"/>
          </w:tcPr>
          <w:p>
            <w:pPr>
              <w:spacing w:before="60"/>
              <w:rPr>
                <w:rFonts w:eastAsia="TimesNewRomanPS-BoldMT"/>
                <w:color w:val="000000"/>
                <w:sz w:val="28"/>
                <w:szCs w:val="28"/>
              </w:rPr>
            </w:pPr>
            <w:r>
              <w:rPr>
                <w:color w:val="000000"/>
                <w:sz w:val="28"/>
                <w:szCs w:val="28"/>
              </w:rPr>
              <w:t>gymnastic</w:t>
            </w:r>
          </w:p>
        </w:tc>
        <w:tc>
          <w:tcPr>
            <w:tcW w:w="521" w:type="dxa"/>
          </w:tcPr>
          <w:p>
            <w:pPr>
              <w:spacing w:before="60"/>
              <w:rPr>
                <w:rFonts w:eastAsia="TimesNewRomanPS-BoldMT"/>
                <w:color w:val="000000"/>
                <w:sz w:val="28"/>
                <w:szCs w:val="28"/>
              </w:rPr>
            </w:pPr>
            <w:r>
              <w:rPr>
                <w:rFonts w:eastAsia="TimesNewRomanPS-BoldMT"/>
                <w:color w:val="000000"/>
                <w:sz w:val="28"/>
                <w:szCs w:val="28"/>
              </w:rPr>
              <w:t>C.</w:t>
            </w:r>
          </w:p>
        </w:tc>
        <w:tc>
          <w:tcPr>
            <w:tcW w:w="1644" w:type="dxa"/>
          </w:tcPr>
          <w:p>
            <w:pPr>
              <w:spacing w:before="60"/>
              <w:rPr>
                <w:rFonts w:eastAsia="TimesNewRomanPS-BoldMT"/>
                <w:color w:val="000000"/>
                <w:sz w:val="28"/>
                <w:szCs w:val="28"/>
              </w:rPr>
            </w:pPr>
            <w:r>
              <w:rPr>
                <w:color w:val="000000"/>
                <w:sz w:val="28"/>
                <w:szCs w:val="28"/>
              </w:rPr>
              <w:t>athlete</w:t>
            </w:r>
          </w:p>
        </w:tc>
        <w:tc>
          <w:tcPr>
            <w:tcW w:w="524" w:type="dxa"/>
          </w:tcPr>
          <w:p>
            <w:pPr>
              <w:spacing w:before="60"/>
              <w:rPr>
                <w:rFonts w:eastAsia="TimesNewRomanPS-BoldMT"/>
                <w:color w:val="000000"/>
                <w:sz w:val="28"/>
                <w:szCs w:val="28"/>
              </w:rPr>
            </w:pPr>
            <w:r>
              <w:rPr>
                <w:rFonts w:eastAsia="TimesNewRomanPS-BoldMT"/>
                <w:color w:val="000000"/>
                <w:sz w:val="28"/>
                <w:szCs w:val="28"/>
              </w:rPr>
              <w:t>D.</w:t>
            </w:r>
          </w:p>
        </w:tc>
        <w:tc>
          <w:tcPr>
            <w:tcW w:w="1932" w:type="dxa"/>
          </w:tcPr>
          <w:p>
            <w:pPr>
              <w:spacing w:before="60"/>
              <w:rPr>
                <w:rFonts w:eastAsia="TimesNewRomanPS-BoldMT"/>
                <w:color w:val="000000"/>
                <w:sz w:val="28"/>
                <w:szCs w:val="28"/>
              </w:rPr>
            </w:pPr>
            <w:r>
              <w:rPr>
                <w:color w:val="000000"/>
                <w:sz w:val="28"/>
                <w:szCs w:val="28"/>
              </w:rPr>
              <w:t>runner</w:t>
            </w:r>
          </w:p>
        </w:tc>
      </w:tr>
      <w:tr>
        <w:tblPrEx>
          <w:tblCellMar>
            <w:top w:w="0" w:type="dxa"/>
            <w:left w:w="108" w:type="dxa"/>
            <w:bottom w:w="0" w:type="dxa"/>
            <w:right w:w="108" w:type="dxa"/>
          </w:tblCellMar>
        </w:tblPrEx>
        <w:tc>
          <w:tcPr>
            <w:tcW w:w="566" w:type="dxa"/>
          </w:tcPr>
          <w:p>
            <w:pPr>
              <w:spacing w:before="60"/>
              <w:rPr>
                <w:rFonts w:eastAsia="TimesNewRomanPS-BoldMT"/>
                <w:color w:val="000000"/>
                <w:sz w:val="28"/>
                <w:szCs w:val="28"/>
              </w:rPr>
            </w:pPr>
            <w:r>
              <w:rPr>
                <w:rFonts w:eastAsia="TimesNewRomanPS-BoldMT"/>
                <w:color w:val="000000"/>
                <w:sz w:val="28"/>
                <w:szCs w:val="28"/>
              </w:rPr>
              <w:t>18.</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678" w:type="dxa"/>
          </w:tcPr>
          <w:p>
            <w:pPr>
              <w:spacing w:before="60"/>
              <w:rPr>
                <w:rFonts w:eastAsia="TimesNewRomanPS-BoldMT"/>
                <w:color w:val="000000"/>
                <w:sz w:val="28"/>
                <w:szCs w:val="28"/>
              </w:rPr>
            </w:pPr>
            <w:r>
              <w:rPr>
                <w:rFonts w:eastAsia="TimesNewRomanPS-BoldMT"/>
                <w:color w:val="000000"/>
                <w:sz w:val="28"/>
                <w:szCs w:val="28"/>
              </w:rPr>
              <w:t>rubbish</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455" w:type="dxa"/>
          </w:tcPr>
          <w:p>
            <w:pPr>
              <w:spacing w:before="60"/>
              <w:rPr>
                <w:rFonts w:eastAsia="TimesNewRomanPS-BoldMT"/>
                <w:color w:val="000000"/>
                <w:sz w:val="28"/>
                <w:szCs w:val="28"/>
              </w:rPr>
            </w:pPr>
            <w:r>
              <w:rPr>
                <w:rFonts w:eastAsia="TimesNewRomanPS-BoldMT"/>
                <w:color w:val="000000"/>
                <w:sz w:val="28"/>
                <w:szCs w:val="28"/>
              </w:rPr>
              <w:t>trash</w:t>
            </w:r>
          </w:p>
        </w:tc>
        <w:tc>
          <w:tcPr>
            <w:tcW w:w="521" w:type="dxa"/>
          </w:tcPr>
          <w:p>
            <w:pPr>
              <w:spacing w:before="60"/>
              <w:rPr>
                <w:rFonts w:eastAsia="TimesNewRomanPS-BoldMT"/>
                <w:color w:val="000000"/>
                <w:sz w:val="28"/>
                <w:szCs w:val="28"/>
              </w:rPr>
            </w:pPr>
            <w:r>
              <w:rPr>
                <w:rFonts w:eastAsia="TimesNewRomanPS-BoldMT"/>
                <w:color w:val="000000"/>
                <w:sz w:val="28"/>
                <w:szCs w:val="28"/>
              </w:rPr>
              <w:t>C.</w:t>
            </w:r>
          </w:p>
        </w:tc>
        <w:tc>
          <w:tcPr>
            <w:tcW w:w="1644" w:type="dxa"/>
          </w:tcPr>
          <w:p>
            <w:pPr>
              <w:spacing w:before="60"/>
              <w:rPr>
                <w:rFonts w:eastAsia="TimesNewRomanPS-BoldMT"/>
                <w:color w:val="000000"/>
                <w:sz w:val="28"/>
                <w:szCs w:val="28"/>
              </w:rPr>
            </w:pPr>
            <w:r>
              <w:rPr>
                <w:rFonts w:eastAsia="TimesNewRomanPS-BoldMT"/>
                <w:color w:val="000000"/>
                <w:sz w:val="28"/>
                <w:szCs w:val="28"/>
              </w:rPr>
              <w:t>pollute</w:t>
            </w:r>
          </w:p>
        </w:tc>
        <w:tc>
          <w:tcPr>
            <w:tcW w:w="524" w:type="dxa"/>
          </w:tcPr>
          <w:p>
            <w:pPr>
              <w:spacing w:before="60"/>
              <w:rPr>
                <w:rFonts w:eastAsia="TimesNewRomanPS-BoldMT"/>
                <w:color w:val="000000"/>
                <w:sz w:val="28"/>
                <w:szCs w:val="28"/>
              </w:rPr>
            </w:pPr>
            <w:r>
              <w:rPr>
                <w:rFonts w:eastAsia="TimesNewRomanPS-BoldMT"/>
                <w:color w:val="000000"/>
                <w:sz w:val="28"/>
                <w:szCs w:val="28"/>
              </w:rPr>
              <w:t>D.</w:t>
            </w:r>
          </w:p>
        </w:tc>
        <w:tc>
          <w:tcPr>
            <w:tcW w:w="1932" w:type="dxa"/>
          </w:tcPr>
          <w:p>
            <w:pPr>
              <w:spacing w:before="60"/>
              <w:rPr>
                <w:rFonts w:eastAsia="TimesNewRomanPS-BoldMT"/>
                <w:color w:val="000000"/>
                <w:sz w:val="28"/>
                <w:szCs w:val="28"/>
              </w:rPr>
            </w:pPr>
            <w:r>
              <w:rPr>
                <w:rFonts w:eastAsia="TimesNewRomanPS-BoldMT"/>
                <w:color w:val="000000"/>
                <w:sz w:val="28"/>
                <w:szCs w:val="28"/>
              </w:rPr>
              <w:t>garbage</w:t>
            </w:r>
          </w:p>
        </w:tc>
      </w:tr>
      <w:tr>
        <w:tblPrEx>
          <w:tblCellMar>
            <w:top w:w="0" w:type="dxa"/>
            <w:left w:w="108" w:type="dxa"/>
            <w:bottom w:w="0" w:type="dxa"/>
            <w:right w:w="108" w:type="dxa"/>
          </w:tblCellMar>
        </w:tblPrEx>
        <w:tc>
          <w:tcPr>
            <w:tcW w:w="566" w:type="dxa"/>
          </w:tcPr>
          <w:p>
            <w:pPr>
              <w:spacing w:before="60"/>
              <w:rPr>
                <w:rFonts w:eastAsia="TimesNewRomanPS-BoldMT"/>
                <w:color w:val="000000"/>
                <w:sz w:val="28"/>
                <w:szCs w:val="28"/>
              </w:rPr>
            </w:pPr>
            <w:r>
              <w:rPr>
                <w:rFonts w:eastAsia="TimesNewRomanPS-BoldMT"/>
                <w:color w:val="000000"/>
                <w:sz w:val="28"/>
                <w:szCs w:val="28"/>
              </w:rPr>
              <w:t>19.</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678" w:type="dxa"/>
          </w:tcPr>
          <w:p>
            <w:pPr>
              <w:spacing w:before="60"/>
              <w:rPr>
                <w:rFonts w:eastAsia="TimesNewRomanPS-BoldMT"/>
                <w:color w:val="000000"/>
                <w:sz w:val="28"/>
                <w:szCs w:val="28"/>
              </w:rPr>
            </w:pPr>
            <w:r>
              <w:rPr>
                <w:rFonts w:eastAsia="TimesNewRomanPS-BoldMT"/>
                <w:color w:val="000000"/>
                <w:sz w:val="28"/>
                <w:szCs w:val="28"/>
              </w:rPr>
              <w:t xml:space="preserve">nature </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455" w:type="dxa"/>
          </w:tcPr>
          <w:p>
            <w:pPr>
              <w:spacing w:before="60"/>
              <w:rPr>
                <w:rFonts w:eastAsia="TimesNewRomanPS-BoldMT"/>
                <w:color w:val="000000"/>
                <w:sz w:val="28"/>
                <w:szCs w:val="28"/>
              </w:rPr>
            </w:pPr>
            <w:r>
              <w:rPr>
                <w:rFonts w:eastAsia="TimesNewRomanPS-BoldMT"/>
                <w:color w:val="000000"/>
                <w:sz w:val="28"/>
                <w:szCs w:val="28"/>
              </w:rPr>
              <w:t>valley</w:t>
            </w:r>
          </w:p>
        </w:tc>
        <w:tc>
          <w:tcPr>
            <w:tcW w:w="521" w:type="dxa"/>
          </w:tcPr>
          <w:p>
            <w:pPr>
              <w:spacing w:before="60"/>
              <w:rPr>
                <w:rFonts w:eastAsia="TimesNewRomanPS-BoldMT"/>
                <w:color w:val="000000"/>
                <w:sz w:val="28"/>
                <w:szCs w:val="28"/>
              </w:rPr>
            </w:pPr>
            <w:r>
              <w:rPr>
                <w:rFonts w:eastAsia="TimesNewRomanPS-BoldMT"/>
                <w:color w:val="000000"/>
                <w:sz w:val="28"/>
                <w:szCs w:val="28"/>
              </w:rPr>
              <w:t>C.</w:t>
            </w:r>
          </w:p>
        </w:tc>
        <w:tc>
          <w:tcPr>
            <w:tcW w:w="1644" w:type="dxa"/>
          </w:tcPr>
          <w:p>
            <w:pPr>
              <w:spacing w:before="60"/>
              <w:rPr>
                <w:rFonts w:eastAsia="TimesNewRomanPS-BoldMT"/>
                <w:color w:val="000000"/>
                <w:sz w:val="28"/>
                <w:szCs w:val="28"/>
              </w:rPr>
            </w:pPr>
            <w:r>
              <w:rPr>
                <w:rFonts w:eastAsia="TimesNewRomanPS-BoldMT"/>
                <w:color w:val="000000"/>
                <w:sz w:val="28"/>
                <w:szCs w:val="28"/>
              </w:rPr>
              <w:t>forest</w:t>
            </w:r>
          </w:p>
        </w:tc>
        <w:tc>
          <w:tcPr>
            <w:tcW w:w="524" w:type="dxa"/>
          </w:tcPr>
          <w:p>
            <w:pPr>
              <w:spacing w:before="60"/>
              <w:rPr>
                <w:rFonts w:eastAsia="TimesNewRomanPS-BoldMT"/>
                <w:color w:val="000000"/>
                <w:sz w:val="28"/>
                <w:szCs w:val="28"/>
              </w:rPr>
            </w:pPr>
            <w:r>
              <w:rPr>
                <w:rFonts w:eastAsia="TimesNewRomanPS-BoldMT"/>
                <w:color w:val="000000"/>
                <w:sz w:val="28"/>
                <w:szCs w:val="28"/>
              </w:rPr>
              <w:t>D.</w:t>
            </w:r>
          </w:p>
        </w:tc>
        <w:tc>
          <w:tcPr>
            <w:tcW w:w="1932" w:type="dxa"/>
          </w:tcPr>
          <w:p>
            <w:pPr>
              <w:spacing w:before="60"/>
              <w:rPr>
                <w:rFonts w:eastAsia="TimesNewRomanPS-BoldMT"/>
                <w:color w:val="000000"/>
                <w:sz w:val="28"/>
                <w:szCs w:val="28"/>
              </w:rPr>
            </w:pPr>
            <w:r>
              <w:rPr>
                <w:rFonts w:eastAsia="TimesNewRomanPS-BoldMT"/>
                <w:color w:val="000000"/>
                <w:sz w:val="28"/>
                <w:szCs w:val="28"/>
              </w:rPr>
              <w:t>desert</w:t>
            </w:r>
          </w:p>
        </w:tc>
      </w:tr>
      <w:tr>
        <w:tblPrEx>
          <w:tblCellMar>
            <w:top w:w="0" w:type="dxa"/>
            <w:left w:w="108" w:type="dxa"/>
            <w:bottom w:w="0" w:type="dxa"/>
            <w:right w:w="108" w:type="dxa"/>
          </w:tblCellMar>
        </w:tblPrEx>
        <w:tc>
          <w:tcPr>
            <w:tcW w:w="566" w:type="dxa"/>
          </w:tcPr>
          <w:p>
            <w:pPr>
              <w:spacing w:before="60"/>
              <w:rPr>
                <w:rFonts w:eastAsia="TimesNewRomanPS-BoldMT"/>
                <w:color w:val="000000"/>
                <w:sz w:val="28"/>
                <w:szCs w:val="28"/>
              </w:rPr>
            </w:pPr>
            <w:r>
              <w:rPr>
                <w:rFonts w:eastAsia="TimesNewRomanPS-BoldMT"/>
                <w:color w:val="000000"/>
                <w:sz w:val="28"/>
                <w:szCs w:val="28"/>
              </w:rPr>
              <w:t>20.</w:t>
            </w:r>
          </w:p>
        </w:tc>
        <w:tc>
          <w:tcPr>
            <w:tcW w:w="489" w:type="dxa"/>
          </w:tcPr>
          <w:p>
            <w:pPr>
              <w:spacing w:before="60"/>
              <w:rPr>
                <w:rFonts w:eastAsia="TimesNewRomanPS-BoldMT"/>
                <w:color w:val="000000"/>
                <w:sz w:val="28"/>
                <w:szCs w:val="28"/>
              </w:rPr>
            </w:pPr>
            <w:r>
              <w:rPr>
                <w:rFonts w:eastAsia="TimesNewRomanPS-BoldMT"/>
                <w:color w:val="000000"/>
                <w:sz w:val="28"/>
                <w:szCs w:val="28"/>
              </w:rPr>
              <w:t>A.</w:t>
            </w:r>
          </w:p>
        </w:tc>
        <w:tc>
          <w:tcPr>
            <w:tcW w:w="1678" w:type="dxa"/>
          </w:tcPr>
          <w:p>
            <w:pPr>
              <w:spacing w:before="60"/>
              <w:rPr>
                <w:rFonts w:eastAsia="TimesNewRomanPS-BoldMT"/>
                <w:color w:val="000000"/>
                <w:sz w:val="28"/>
                <w:szCs w:val="28"/>
              </w:rPr>
            </w:pPr>
            <w:r>
              <w:rPr>
                <w:rFonts w:eastAsia="TimesNewRomanPS-BoldMT"/>
                <w:color w:val="000000"/>
                <w:sz w:val="28"/>
                <w:szCs w:val="28"/>
              </w:rPr>
              <w:t>sold</w:t>
            </w:r>
          </w:p>
        </w:tc>
        <w:tc>
          <w:tcPr>
            <w:tcW w:w="473" w:type="dxa"/>
          </w:tcPr>
          <w:p>
            <w:pPr>
              <w:spacing w:before="60"/>
              <w:rPr>
                <w:rFonts w:eastAsia="TimesNewRomanPS-BoldMT"/>
                <w:color w:val="000000"/>
                <w:sz w:val="28"/>
                <w:szCs w:val="28"/>
              </w:rPr>
            </w:pPr>
            <w:r>
              <w:rPr>
                <w:rFonts w:eastAsia="TimesNewRomanPS-BoldMT"/>
                <w:color w:val="000000"/>
                <w:sz w:val="28"/>
                <w:szCs w:val="28"/>
              </w:rPr>
              <w:t>B.</w:t>
            </w:r>
          </w:p>
        </w:tc>
        <w:tc>
          <w:tcPr>
            <w:tcW w:w="1455" w:type="dxa"/>
          </w:tcPr>
          <w:p>
            <w:pPr>
              <w:spacing w:before="60"/>
              <w:rPr>
                <w:rFonts w:eastAsia="TimesNewRomanPS-BoldMT"/>
                <w:color w:val="000000"/>
                <w:sz w:val="28"/>
                <w:szCs w:val="28"/>
              </w:rPr>
            </w:pPr>
            <w:r>
              <w:rPr>
                <w:rFonts w:eastAsia="TimesNewRomanPS-BoldMT"/>
                <w:color w:val="000000"/>
                <w:sz w:val="28"/>
                <w:szCs w:val="28"/>
              </w:rPr>
              <w:t>heard</w:t>
            </w:r>
          </w:p>
        </w:tc>
        <w:tc>
          <w:tcPr>
            <w:tcW w:w="521" w:type="dxa"/>
          </w:tcPr>
          <w:p>
            <w:pPr>
              <w:spacing w:before="60"/>
              <w:rPr>
                <w:rFonts w:eastAsia="TimesNewRomanPS-BoldMT"/>
                <w:color w:val="000000"/>
                <w:sz w:val="28"/>
                <w:szCs w:val="28"/>
              </w:rPr>
            </w:pPr>
            <w:r>
              <w:rPr>
                <w:rFonts w:eastAsia="TimesNewRomanPS-BoldMT"/>
                <w:color w:val="000000"/>
                <w:sz w:val="28"/>
                <w:szCs w:val="28"/>
              </w:rPr>
              <w:t>C.</w:t>
            </w:r>
          </w:p>
        </w:tc>
        <w:tc>
          <w:tcPr>
            <w:tcW w:w="1644" w:type="dxa"/>
          </w:tcPr>
          <w:p>
            <w:pPr>
              <w:spacing w:before="60"/>
              <w:rPr>
                <w:rFonts w:eastAsia="TimesNewRomanPS-BoldMT"/>
                <w:color w:val="000000"/>
                <w:sz w:val="28"/>
                <w:szCs w:val="28"/>
              </w:rPr>
            </w:pPr>
            <w:r>
              <w:rPr>
                <w:rFonts w:eastAsia="TimesNewRomanPS-BoldMT"/>
                <w:color w:val="000000"/>
                <w:sz w:val="28"/>
                <w:szCs w:val="28"/>
              </w:rPr>
              <w:t xml:space="preserve">told </w:t>
            </w:r>
          </w:p>
        </w:tc>
        <w:tc>
          <w:tcPr>
            <w:tcW w:w="524" w:type="dxa"/>
          </w:tcPr>
          <w:p>
            <w:pPr>
              <w:spacing w:before="60"/>
              <w:rPr>
                <w:rFonts w:eastAsia="TimesNewRomanPS-BoldMT"/>
                <w:color w:val="000000"/>
                <w:sz w:val="28"/>
                <w:szCs w:val="28"/>
              </w:rPr>
            </w:pPr>
            <w:r>
              <w:rPr>
                <w:rFonts w:eastAsia="TimesNewRomanPS-BoldMT"/>
                <w:color w:val="000000"/>
                <w:sz w:val="28"/>
                <w:szCs w:val="28"/>
              </w:rPr>
              <w:t>D.</w:t>
            </w:r>
          </w:p>
        </w:tc>
        <w:tc>
          <w:tcPr>
            <w:tcW w:w="1932" w:type="dxa"/>
          </w:tcPr>
          <w:p>
            <w:pPr>
              <w:spacing w:before="60"/>
              <w:rPr>
                <w:rFonts w:eastAsia="TimesNewRomanPS-BoldMT"/>
                <w:color w:val="000000"/>
                <w:sz w:val="28"/>
                <w:szCs w:val="28"/>
              </w:rPr>
            </w:pPr>
            <w:r>
              <w:rPr>
                <w:rFonts w:eastAsia="TimesNewRomanPS-BoldMT"/>
                <w:color w:val="000000"/>
                <w:sz w:val="28"/>
                <w:szCs w:val="28"/>
              </w:rPr>
              <w:t>hold</w:t>
            </w:r>
          </w:p>
        </w:tc>
      </w:tr>
    </w:tbl>
    <w:p>
      <w:pPr>
        <w:rPr>
          <w:sz w:val="28"/>
          <w:szCs w:val="28"/>
        </w:rPr>
      </w:pPr>
      <w:r>
        <w:rPr>
          <w:b/>
          <w:i/>
          <w:sz w:val="28"/>
          <w:szCs w:val="28"/>
        </w:rPr>
        <w:t>Question 3:</w:t>
      </w:r>
      <w:r>
        <w:rPr>
          <w:sz w:val="28"/>
          <w:szCs w:val="28"/>
        </w:rPr>
        <w:t xml:space="preserve"> </w:t>
      </w:r>
      <w:r>
        <w:rPr>
          <w:b/>
          <w:sz w:val="28"/>
          <w:szCs w:val="28"/>
        </w:rPr>
        <w:t>Supply the correct form of the words in blankets to complete sentences</w:t>
      </w:r>
      <w:r>
        <w:rPr>
          <w:i/>
          <w:sz w:val="28"/>
          <w:szCs w:val="28"/>
        </w:rPr>
        <w:t xml:space="preserve">. </w:t>
      </w:r>
      <w:r>
        <w:rPr>
          <w:b/>
          <w:i/>
          <w:sz w:val="28"/>
          <w:szCs w:val="28"/>
        </w:rPr>
        <w:t>( 2pts)</w:t>
      </w:r>
      <w:r>
        <w:rPr>
          <w:sz w:val="28"/>
          <w:szCs w:val="28"/>
        </w:rPr>
        <w:t xml:space="preserve">  (Cho dạng đúng của từ trong ngoặc để hoàn thành các câu sau)  </w:t>
      </w:r>
    </w:p>
    <w:p>
      <w:pPr>
        <w:ind w:left="360"/>
        <w:rPr>
          <w:sz w:val="28"/>
          <w:szCs w:val="28"/>
        </w:rPr>
      </w:pPr>
      <w:r>
        <w:rPr>
          <w:sz w:val="28"/>
          <w:szCs w:val="28"/>
        </w:rPr>
        <w:t>21. She thinks Da Lat is………………………place she has ever visited. (</w:t>
      </w:r>
      <w:r>
        <w:rPr>
          <w:b/>
          <w:sz w:val="28"/>
          <w:szCs w:val="28"/>
        </w:rPr>
        <w:t>beautiful</w:t>
      </w:r>
      <w:r>
        <w:rPr>
          <w:sz w:val="28"/>
          <w:szCs w:val="28"/>
        </w:rPr>
        <w:t>)</w:t>
      </w:r>
    </w:p>
    <w:p>
      <w:pPr>
        <w:ind w:firstLine="360"/>
        <w:rPr>
          <w:sz w:val="28"/>
          <w:szCs w:val="28"/>
        </w:rPr>
      </w:pPr>
      <w:r>
        <w:rPr>
          <w:sz w:val="28"/>
          <w:szCs w:val="28"/>
        </w:rPr>
        <w:t>22. Yesterday we visited the…………..monuments  (</w:t>
      </w:r>
      <w:r>
        <w:rPr>
          <w:b/>
          <w:sz w:val="28"/>
          <w:szCs w:val="28"/>
        </w:rPr>
        <w:t>history</w:t>
      </w:r>
      <w:r>
        <w:rPr>
          <w:sz w:val="28"/>
          <w:szCs w:val="28"/>
        </w:rPr>
        <w:t>)</w:t>
      </w:r>
    </w:p>
    <w:p>
      <w:pPr>
        <w:ind w:firstLine="360"/>
        <w:rPr>
          <w:sz w:val="28"/>
          <w:szCs w:val="28"/>
        </w:rPr>
      </w:pPr>
      <w:r>
        <w:rPr>
          <w:sz w:val="28"/>
          <w:szCs w:val="28"/>
        </w:rPr>
        <w:t>23. Do you know the …………………of this novel? (</w:t>
      </w:r>
      <w:r>
        <w:rPr>
          <w:b/>
          <w:sz w:val="28"/>
          <w:szCs w:val="28"/>
        </w:rPr>
        <w:t>write</w:t>
      </w:r>
      <w:r>
        <w:rPr>
          <w:sz w:val="28"/>
          <w:szCs w:val="28"/>
        </w:rPr>
        <w:t>)</w:t>
      </w:r>
    </w:p>
    <w:p>
      <w:pPr>
        <w:ind w:firstLine="360"/>
        <w:rPr>
          <w:sz w:val="28"/>
          <w:szCs w:val="28"/>
        </w:rPr>
      </w:pPr>
      <w:r>
        <w:rPr>
          <w:sz w:val="28"/>
          <w:szCs w:val="28"/>
        </w:rPr>
        <w:t>24. Jackson  is one of the most………………….dancers in the world. (</w:t>
      </w:r>
      <w:r>
        <w:rPr>
          <w:b/>
          <w:sz w:val="28"/>
          <w:szCs w:val="28"/>
        </w:rPr>
        <w:t>fame</w:t>
      </w:r>
      <w:r>
        <w:rPr>
          <w:sz w:val="28"/>
          <w:szCs w:val="28"/>
        </w:rPr>
        <w:t>)</w:t>
      </w:r>
    </w:p>
    <w:p>
      <w:pPr>
        <w:ind w:left="360"/>
        <w:rPr>
          <w:sz w:val="28"/>
          <w:szCs w:val="28"/>
        </w:rPr>
      </w:pPr>
      <w:r>
        <w:rPr>
          <w:sz w:val="28"/>
          <w:szCs w:val="28"/>
        </w:rPr>
        <w:t>25. His birthday is on the ……………………of  November. (</w:t>
      </w:r>
      <w:r>
        <w:rPr>
          <w:b/>
          <w:sz w:val="28"/>
          <w:szCs w:val="28"/>
        </w:rPr>
        <w:t>twenty</w:t>
      </w:r>
      <w:r>
        <w:rPr>
          <w:sz w:val="28"/>
          <w:szCs w:val="28"/>
        </w:rPr>
        <w:t>)</w:t>
      </w:r>
    </w:p>
    <w:p>
      <w:pPr>
        <w:ind w:left="360"/>
        <w:rPr>
          <w:sz w:val="28"/>
          <w:szCs w:val="28"/>
        </w:rPr>
      </w:pPr>
      <w:r>
        <w:rPr>
          <w:sz w:val="28"/>
          <w:szCs w:val="28"/>
        </w:rPr>
        <w:t>26.There are lots of ……………………....at school. (</w:t>
      </w:r>
      <w:r>
        <w:rPr>
          <w:b/>
          <w:sz w:val="28"/>
          <w:szCs w:val="28"/>
        </w:rPr>
        <w:t>act</w:t>
      </w:r>
      <w:r>
        <w:rPr>
          <w:sz w:val="28"/>
          <w:szCs w:val="28"/>
        </w:rPr>
        <w:t>)</w:t>
      </w:r>
    </w:p>
    <w:p>
      <w:pPr>
        <w:ind w:firstLine="360"/>
        <w:jc w:val="both"/>
        <w:rPr>
          <w:sz w:val="28"/>
          <w:szCs w:val="28"/>
        </w:rPr>
      </w:pPr>
      <w:r>
        <w:rPr>
          <w:sz w:val="28"/>
          <w:szCs w:val="28"/>
        </w:rPr>
        <w:t>27. If you are hoping to make a good impression, you should pay more attention</w:t>
      </w:r>
    </w:p>
    <w:p>
      <w:pPr>
        <w:jc w:val="both"/>
        <w:rPr>
          <w:sz w:val="28"/>
          <w:szCs w:val="28"/>
        </w:rPr>
      </w:pPr>
      <w:r>
        <w:rPr>
          <w:sz w:val="28"/>
          <w:szCs w:val="28"/>
        </w:rPr>
        <w:t xml:space="preserve">      to your ………………………………..   (</w:t>
      </w:r>
      <w:r>
        <w:rPr>
          <w:b/>
          <w:sz w:val="28"/>
          <w:szCs w:val="28"/>
        </w:rPr>
        <w:t>appear</w:t>
      </w:r>
      <w:r>
        <w:rPr>
          <w:sz w:val="28"/>
          <w:szCs w:val="28"/>
        </w:rPr>
        <w:t>).</w:t>
      </w:r>
    </w:p>
    <w:p>
      <w:pPr>
        <w:ind w:firstLine="360"/>
        <w:jc w:val="both"/>
        <w:rPr>
          <w:sz w:val="28"/>
          <w:szCs w:val="28"/>
        </w:rPr>
      </w:pPr>
      <w:r>
        <w:rPr>
          <w:sz w:val="28"/>
          <w:szCs w:val="28"/>
        </w:rPr>
        <w:t>28. My friends love ………………………. with dolls. (</w:t>
      </w:r>
      <w:r>
        <w:rPr>
          <w:b/>
          <w:sz w:val="28"/>
          <w:szCs w:val="28"/>
        </w:rPr>
        <w:t>play</w:t>
      </w:r>
      <w:r>
        <w:rPr>
          <w:sz w:val="28"/>
          <w:szCs w:val="28"/>
        </w:rPr>
        <w:t>)</w:t>
      </w:r>
    </w:p>
    <w:p>
      <w:pPr>
        <w:ind w:firstLine="360"/>
        <w:jc w:val="both"/>
        <w:rPr>
          <w:sz w:val="28"/>
          <w:szCs w:val="28"/>
        </w:rPr>
      </w:pPr>
      <w:r>
        <w:rPr>
          <w:sz w:val="28"/>
          <w:szCs w:val="28"/>
        </w:rPr>
        <w:t>29. The chocolate looks…………………than the candy. (</w:t>
      </w:r>
      <w:r>
        <w:rPr>
          <w:b/>
          <w:sz w:val="28"/>
          <w:szCs w:val="28"/>
        </w:rPr>
        <w:t>bad</w:t>
      </w:r>
      <w:r>
        <w:rPr>
          <w:sz w:val="28"/>
          <w:szCs w:val="28"/>
        </w:rPr>
        <w:t>)</w:t>
      </w:r>
    </w:p>
    <w:p>
      <w:pPr>
        <w:ind w:firstLine="360"/>
        <w:jc w:val="both"/>
        <w:rPr>
          <w:sz w:val="28"/>
          <w:szCs w:val="28"/>
        </w:rPr>
      </w:pPr>
      <w:r>
        <w:rPr>
          <w:sz w:val="28"/>
          <w:szCs w:val="28"/>
        </w:rPr>
        <w:t>30. These ………….....are sharp. (</w:t>
      </w:r>
      <w:r>
        <w:rPr>
          <w:b/>
          <w:sz w:val="28"/>
          <w:szCs w:val="28"/>
        </w:rPr>
        <w:t>knife</w:t>
      </w:r>
      <w:r>
        <w:rPr>
          <w:sz w:val="28"/>
          <w:szCs w:val="28"/>
        </w:rPr>
        <w:t>)</w:t>
      </w:r>
    </w:p>
    <w:p>
      <w:pPr>
        <w:rPr>
          <w:i/>
          <w:sz w:val="28"/>
          <w:szCs w:val="28"/>
        </w:rPr>
      </w:pPr>
      <w:r>
        <w:rPr>
          <w:b/>
          <w:i/>
          <w:sz w:val="28"/>
          <w:szCs w:val="28"/>
        </w:rPr>
        <w:t>Question 4:</w:t>
      </w:r>
      <w:r>
        <w:rPr>
          <w:sz w:val="28"/>
          <w:szCs w:val="28"/>
        </w:rPr>
        <w:t xml:space="preserve"> </w:t>
      </w:r>
      <w:r>
        <w:rPr>
          <w:b/>
          <w:sz w:val="28"/>
          <w:szCs w:val="28"/>
        </w:rPr>
        <w:t>Choose the correct answer (2pts)</w:t>
      </w:r>
      <w:r>
        <w:rPr>
          <w:i/>
          <w:sz w:val="28"/>
          <w:szCs w:val="28"/>
        </w:rPr>
        <w:t xml:space="preserve"> </w:t>
      </w:r>
      <w:r>
        <w:rPr>
          <w:sz w:val="28"/>
          <w:szCs w:val="28"/>
        </w:rPr>
        <w:t>(Chọn câu trả lời đúng)</w:t>
      </w:r>
    </w:p>
    <w:p>
      <w:pPr>
        <w:jc w:val="both"/>
        <w:rPr>
          <w:color w:val="000000"/>
          <w:sz w:val="28"/>
          <w:szCs w:val="28"/>
        </w:rPr>
      </w:pPr>
      <w:r>
        <w:rPr>
          <w:color w:val="000000"/>
          <w:sz w:val="28"/>
          <w:szCs w:val="28"/>
        </w:rPr>
        <w:t>31.  He came into the room, _____ the light and _____ the door behind him.</w:t>
      </w:r>
    </w:p>
    <w:p>
      <w:pPr>
        <w:jc w:val="both"/>
        <w:rPr>
          <w:color w:val="000000"/>
          <w:sz w:val="28"/>
          <w:szCs w:val="28"/>
        </w:rPr>
      </w:pPr>
      <w:r>
        <w:rPr>
          <w:color w:val="000000"/>
          <w:sz w:val="28"/>
          <w:szCs w:val="28"/>
        </w:rPr>
        <w:tab/>
      </w:r>
      <w:r>
        <w:rPr>
          <w:color w:val="000000"/>
          <w:sz w:val="28"/>
          <w:szCs w:val="28"/>
        </w:rPr>
        <w:t>A. turned on / closing</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B. turning on / closing</w:t>
      </w:r>
    </w:p>
    <w:p>
      <w:pPr>
        <w:jc w:val="both"/>
        <w:rPr>
          <w:color w:val="000000"/>
          <w:sz w:val="28"/>
          <w:szCs w:val="28"/>
        </w:rPr>
      </w:pPr>
      <w:r>
        <w:rPr>
          <w:color w:val="000000"/>
          <w:sz w:val="28"/>
          <w:szCs w:val="28"/>
        </w:rPr>
        <w:tab/>
      </w:r>
      <w:r>
        <w:rPr>
          <w:color w:val="000000"/>
          <w:sz w:val="28"/>
          <w:szCs w:val="28"/>
        </w:rPr>
        <w:t>C. turned on / closed</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D. turning on / closed</w:t>
      </w:r>
    </w:p>
    <w:p>
      <w:pPr>
        <w:jc w:val="both"/>
        <w:rPr>
          <w:color w:val="000000"/>
          <w:sz w:val="28"/>
          <w:szCs w:val="28"/>
        </w:rPr>
      </w:pPr>
      <w:r>
        <w:rPr>
          <w:color w:val="000000"/>
          <w:sz w:val="28"/>
          <w:szCs w:val="28"/>
        </w:rPr>
        <w:t xml:space="preserve">32.Peter is </w:t>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t>________his father and his mother.</w:t>
      </w:r>
    </w:p>
    <w:tbl>
      <w:tblPr>
        <w:tblStyle w:val="4"/>
        <w:tblW w:w="0" w:type="auto"/>
        <w:tblInd w:w="378" w:type="dxa"/>
        <w:tblLayout w:type="fixed"/>
        <w:tblCellMar>
          <w:top w:w="0" w:type="dxa"/>
          <w:left w:w="108" w:type="dxa"/>
          <w:bottom w:w="0" w:type="dxa"/>
          <w:right w:w="108" w:type="dxa"/>
        </w:tblCellMar>
      </w:tblPr>
      <w:tblGrid>
        <w:gridCol w:w="577"/>
        <w:gridCol w:w="1853"/>
        <w:gridCol w:w="561"/>
        <w:gridCol w:w="1599"/>
        <w:gridCol w:w="540"/>
        <w:gridCol w:w="1800"/>
        <w:gridCol w:w="540"/>
        <w:gridCol w:w="2275"/>
      </w:tblGrid>
      <w:tr>
        <w:tblPrEx>
          <w:tblCellMar>
            <w:top w:w="0" w:type="dxa"/>
            <w:left w:w="108" w:type="dxa"/>
            <w:bottom w:w="0" w:type="dxa"/>
            <w:right w:w="108" w:type="dxa"/>
          </w:tblCellMar>
        </w:tblPrEx>
        <w:trPr>
          <w:trHeight w:val="323" w:hRule="atLeast"/>
        </w:trPr>
        <w:tc>
          <w:tcPr>
            <w:tcW w:w="577" w:type="dxa"/>
          </w:tcPr>
          <w:p>
            <w:pPr>
              <w:spacing w:before="60"/>
              <w:rPr>
                <w:rFonts w:eastAsia="TimesNewRomanPS-BoldMT"/>
                <w:color w:val="000000"/>
                <w:sz w:val="28"/>
                <w:szCs w:val="28"/>
              </w:rPr>
            </w:pPr>
            <w:r>
              <w:rPr>
                <w:rFonts w:eastAsia="TimesNewRomanPS-BoldMT"/>
                <w:color w:val="000000"/>
                <w:sz w:val="28"/>
                <w:szCs w:val="28"/>
              </w:rPr>
              <w:t>A.</w:t>
            </w:r>
          </w:p>
        </w:tc>
        <w:tc>
          <w:tcPr>
            <w:tcW w:w="1853" w:type="dxa"/>
          </w:tcPr>
          <w:p>
            <w:pPr>
              <w:spacing w:before="60"/>
              <w:rPr>
                <w:rFonts w:eastAsia="TimesNewRomanPS-BoldMT"/>
                <w:color w:val="000000"/>
                <w:sz w:val="28"/>
                <w:szCs w:val="28"/>
              </w:rPr>
            </w:pPr>
            <w:r>
              <w:rPr>
                <w:rFonts w:eastAsia="TimesNewRomanPS-BoldMT"/>
                <w:color w:val="000000"/>
                <w:sz w:val="28"/>
                <w:szCs w:val="28"/>
              </w:rPr>
              <w:t>in front of</w:t>
            </w:r>
          </w:p>
        </w:tc>
        <w:tc>
          <w:tcPr>
            <w:tcW w:w="561" w:type="dxa"/>
          </w:tcPr>
          <w:p>
            <w:pPr>
              <w:spacing w:before="60"/>
              <w:rPr>
                <w:rFonts w:eastAsia="TimesNewRomanPS-BoldMT"/>
                <w:color w:val="000000"/>
                <w:sz w:val="28"/>
                <w:szCs w:val="28"/>
              </w:rPr>
            </w:pPr>
            <w:r>
              <w:rPr>
                <w:rFonts w:eastAsia="TimesNewRomanPS-BoldMT"/>
                <w:color w:val="000000"/>
                <w:sz w:val="28"/>
                <w:szCs w:val="28"/>
              </w:rPr>
              <w:t>B.</w:t>
            </w:r>
          </w:p>
        </w:tc>
        <w:tc>
          <w:tcPr>
            <w:tcW w:w="1599" w:type="dxa"/>
          </w:tcPr>
          <w:p>
            <w:pPr>
              <w:spacing w:before="60"/>
              <w:rPr>
                <w:rFonts w:eastAsia="TimesNewRomanPS-BoldMT"/>
                <w:color w:val="000000"/>
                <w:sz w:val="28"/>
                <w:szCs w:val="28"/>
              </w:rPr>
            </w:pPr>
            <w:r>
              <w:rPr>
                <w:rFonts w:eastAsia="TimesNewRomanPS-BoldMT"/>
                <w:color w:val="000000"/>
                <w:sz w:val="28"/>
                <w:szCs w:val="28"/>
              </w:rPr>
              <w:t>behind</w:t>
            </w:r>
          </w:p>
        </w:tc>
        <w:tc>
          <w:tcPr>
            <w:tcW w:w="540" w:type="dxa"/>
          </w:tcPr>
          <w:p>
            <w:pPr>
              <w:spacing w:before="60"/>
              <w:rPr>
                <w:rFonts w:eastAsia="TimesNewRomanPS-BoldMT"/>
                <w:color w:val="000000"/>
                <w:sz w:val="28"/>
                <w:szCs w:val="28"/>
              </w:rPr>
            </w:pPr>
            <w:r>
              <w:rPr>
                <w:rFonts w:eastAsia="TimesNewRomanPS-BoldMT"/>
                <w:color w:val="000000"/>
                <w:sz w:val="28"/>
                <w:szCs w:val="28"/>
              </w:rPr>
              <w:t>C.</w:t>
            </w:r>
          </w:p>
        </w:tc>
        <w:tc>
          <w:tcPr>
            <w:tcW w:w="1800" w:type="dxa"/>
          </w:tcPr>
          <w:p>
            <w:pPr>
              <w:spacing w:before="60"/>
              <w:rPr>
                <w:rFonts w:eastAsia="TimesNewRomanPS-BoldMT"/>
                <w:color w:val="000000"/>
                <w:sz w:val="28"/>
                <w:szCs w:val="28"/>
              </w:rPr>
            </w:pPr>
            <w:r>
              <w:rPr>
                <w:rFonts w:eastAsia="TimesNewRomanPS-BoldMT"/>
                <w:color w:val="000000"/>
                <w:sz w:val="28"/>
                <w:szCs w:val="28"/>
              </w:rPr>
              <w:t>opposite</w:t>
            </w:r>
          </w:p>
        </w:tc>
        <w:tc>
          <w:tcPr>
            <w:tcW w:w="540" w:type="dxa"/>
          </w:tcPr>
          <w:p>
            <w:pPr>
              <w:spacing w:before="60"/>
              <w:rPr>
                <w:rFonts w:eastAsia="TimesNewRomanPS-BoldMT"/>
                <w:color w:val="000000"/>
                <w:sz w:val="28"/>
                <w:szCs w:val="28"/>
              </w:rPr>
            </w:pPr>
            <w:r>
              <w:rPr>
                <w:rFonts w:eastAsia="TimesNewRomanPS-BoldMT"/>
                <w:color w:val="000000"/>
                <w:sz w:val="28"/>
                <w:szCs w:val="28"/>
              </w:rPr>
              <w:t>D.</w:t>
            </w:r>
          </w:p>
        </w:tc>
        <w:tc>
          <w:tcPr>
            <w:tcW w:w="2275" w:type="dxa"/>
          </w:tcPr>
          <w:p>
            <w:pPr>
              <w:spacing w:before="60"/>
              <w:rPr>
                <w:rFonts w:eastAsia="TimesNewRomanPS-BoldMT"/>
                <w:color w:val="000000"/>
                <w:sz w:val="28"/>
                <w:szCs w:val="28"/>
              </w:rPr>
            </w:pPr>
            <w:r>
              <w:rPr>
                <w:rFonts w:eastAsia="TimesNewRomanPS-BoldMT"/>
                <w:color w:val="000000"/>
                <w:sz w:val="28"/>
                <w:szCs w:val="28"/>
              </w:rPr>
              <w:t>between</w:t>
            </w:r>
          </w:p>
        </w:tc>
      </w:tr>
    </w:tbl>
    <w:p>
      <w:pPr>
        <w:rPr>
          <w:color w:val="000000"/>
          <w:sz w:val="28"/>
          <w:szCs w:val="28"/>
        </w:rPr>
      </w:pPr>
      <w:r>
        <w:rPr>
          <w:color w:val="000000"/>
          <w:sz w:val="28"/>
          <w:szCs w:val="28"/>
        </w:rPr>
        <w:t>33. He likes watching firework __________  New Year Eve.</w:t>
      </w:r>
    </w:p>
    <w:tbl>
      <w:tblPr>
        <w:tblStyle w:val="4"/>
        <w:tblW w:w="0" w:type="auto"/>
        <w:tblInd w:w="378" w:type="dxa"/>
        <w:tblLayout w:type="fixed"/>
        <w:tblCellMar>
          <w:top w:w="0" w:type="dxa"/>
          <w:left w:w="108" w:type="dxa"/>
          <w:bottom w:w="0" w:type="dxa"/>
          <w:right w:w="108" w:type="dxa"/>
        </w:tblCellMar>
      </w:tblPr>
      <w:tblGrid>
        <w:gridCol w:w="577"/>
        <w:gridCol w:w="1853"/>
        <w:gridCol w:w="561"/>
        <w:gridCol w:w="1599"/>
        <w:gridCol w:w="540"/>
        <w:gridCol w:w="1800"/>
        <w:gridCol w:w="540"/>
        <w:gridCol w:w="2275"/>
      </w:tblGrid>
      <w:tr>
        <w:tblPrEx>
          <w:tblCellMar>
            <w:top w:w="0" w:type="dxa"/>
            <w:left w:w="108" w:type="dxa"/>
            <w:bottom w:w="0" w:type="dxa"/>
            <w:right w:w="108" w:type="dxa"/>
          </w:tblCellMar>
        </w:tblPrEx>
        <w:trPr>
          <w:trHeight w:val="363" w:hRule="atLeast"/>
        </w:trPr>
        <w:tc>
          <w:tcPr>
            <w:tcW w:w="577" w:type="dxa"/>
          </w:tcPr>
          <w:p>
            <w:pPr>
              <w:spacing w:before="60"/>
              <w:rPr>
                <w:rFonts w:eastAsia="TimesNewRomanPS-BoldMT"/>
                <w:color w:val="000000"/>
                <w:sz w:val="28"/>
                <w:szCs w:val="28"/>
              </w:rPr>
            </w:pPr>
            <w:r>
              <w:rPr>
                <w:rFonts w:eastAsia="TimesNewRomanPS-BoldMT"/>
                <w:color w:val="000000"/>
                <w:sz w:val="28"/>
                <w:szCs w:val="28"/>
              </w:rPr>
              <w:t>A.</w:t>
            </w:r>
          </w:p>
        </w:tc>
        <w:tc>
          <w:tcPr>
            <w:tcW w:w="1853" w:type="dxa"/>
          </w:tcPr>
          <w:p>
            <w:pPr>
              <w:spacing w:before="60"/>
              <w:rPr>
                <w:rFonts w:eastAsia="TimesNewRomanPS-BoldMT"/>
                <w:color w:val="000000"/>
                <w:sz w:val="28"/>
                <w:szCs w:val="28"/>
              </w:rPr>
            </w:pPr>
            <w:r>
              <w:rPr>
                <w:color w:val="000000"/>
                <w:sz w:val="28"/>
                <w:szCs w:val="28"/>
              </w:rPr>
              <w:t>in</w:t>
            </w:r>
          </w:p>
        </w:tc>
        <w:tc>
          <w:tcPr>
            <w:tcW w:w="561" w:type="dxa"/>
          </w:tcPr>
          <w:p>
            <w:pPr>
              <w:spacing w:before="60"/>
              <w:rPr>
                <w:rFonts w:eastAsia="TimesNewRomanPS-BoldMT"/>
                <w:color w:val="000000"/>
                <w:sz w:val="28"/>
                <w:szCs w:val="28"/>
              </w:rPr>
            </w:pPr>
            <w:r>
              <w:rPr>
                <w:rFonts w:eastAsia="TimesNewRomanPS-BoldMT"/>
                <w:color w:val="000000"/>
                <w:sz w:val="28"/>
                <w:szCs w:val="28"/>
              </w:rPr>
              <w:t>B.</w:t>
            </w:r>
          </w:p>
        </w:tc>
        <w:tc>
          <w:tcPr>
            <w:tcW w:w="1599" w:type="dxa"/>
          </w:tcPr>
          <w:p>
            <w:pPr>
              <w:spacing w:before="60"/>
              <w:rPr>
                <w:rFonts w:eastAsia="TimesNewRomanPS-BoldMT"/>
                <w:color w:val="000000"/>
                <w:sz w:val="28"/>
                <w:szCs w:val="28"/>
              </w:rPr>
            </w:pPr>
            <w:r>
              <w:rPr>
                <w:color w:val="000000"/>
                <w:sz w:val="28"/>
                <w:szCs w:val="28"/>
              </w:rPr>
              <w:t>on</w:t>
            </w:r>
          </w:p>
        </w:tc>
        <w:tc>
          <w:tcPr>
            <w:tcW w:w="540" w:type="dxa"/>
          </w:tcPr>
          <w:p>
            <w:pPr>
              <w:spacing w:before="60"/>
              <w:rPr>
                <w:rFonts w:eastAsia="TimesNewRomanPS-BoldMT"/>
                <w:color w:val="000000"/>
                <w:sz w:val="28"/>
                <w:szCs w:val="28"/>
              </w:rPr>
            </w:pPr>
            <w:r>
              <w:rPr>
                <w:rFonts w:eastAsia="TimesNewRomanPS-BoldMT"/>
                <w:color w:val="000000"/>
                <w:sz w:val="28"/>
                <w:szCs w:val="28"/>
              </w:rPr>
              <w:t>C.</w:t>
            </w:r>
          </w:p>
        </w:tc>
        <w:tc>
          <w:tcPr>
            <w:tcW w:w="1800" w:type="dxa"/>
          </w:tcPr>
          <w:p>
            <w:pPr>
              <w:spacing w:before="60"/>
              <w:rPr>
                <w:rFonts w:eastAsia="TimesNewRomanPS-BoldMT"/>
                <w:color w:val="000000"/>
                <w:sz w:val="28"/>
                <w:szCs w:val="28"/>
              </w:rPr>
            </w:pPr>
            <w:r>
              <w:rPr>
                <w:color w:val="000000"/>
                <w:sz w:val="28"/>
                <w:szCs w:val="28"/>
              </w:rPr>
              <w:t>at</w:t>
            </w:r>
          </w:p>
        </w:tc>
        <w:tc>
          <w:tcPr>
            <w:tcW w:w="540" w:type="dxa"/>
          </w:tcPr>
          <w:p>
            <w:pPr>
              <w:spacing w:before="60"/>
              <w:rPr>
                <w:rFonts w:eastAsia="TimesNewRomanPS-BoldMT"/>
                <w:color w:val="000000"/>
                <w:sz w:val="28"/>
                <w:szCs w:val="28"/>
              </w:rPr>
            </w:pPr>
            <w:r>
              <w:rPr>
                <w:rFonts w:eastAsia="TimesNewRomanPS-BoldMT"/>
                <w:color w:val="000000"/>
                <w:sz w:val="28"/>
                <w:szCs w:val="28"/>
              </w:rPr>
              <w:t>D.</w:t>
            </w:r>
          </w:p>
        </w:tc>
        <w:tc>
          <w:tcPr>
            <w:tcW w:w="2275" w:type="dxa"/>
          </w:tcPr>
          <w:p>
            <w:pPr>
              <w:spacing w:before="60"/>
              <w:rPr>
                <w:rFonts w:eastAsia="TimesNewRomanPS-BoldMT"/>
                <w:color w:val="000000"/>
                <w:sz w:val="28"/>
                <w:szCs w:val="28"/>
              </w:rPr>
            </w:pPr>
            <w:r>
              <w:rPr>
                <w:color w:val="000000"/>
                <w:sz w:val="28"/>
                <w:szCs w:val="28"/>
              </w:rPr>
              <w:t xml:space="preserve"> for</w:t>
            </w:r>
          </w:p>
        </w:tc>
      </w:tr>
    </w:tbl>
    <w:p>
      <w:pPr>
        <w:rPr>
          <w:color w:val="000000"/>
          <w:sz w:val="28"/>
          <w:szCs w:val="28"/>
        </w:rPr>
      </w:pPr>
      <w:r>
        <w:rPr>
          <w:color w:val="000000"/>
          <w:sz w:val="28"/>
          <w:szCs w:val="28"/>
        </w:rPr>
        <w:t xml:space="preserve">34.It started to rain, __________ we went inside and watched TV. </w:t>
      </w:r>
    </w:p>
    <w:tbl>
      <w:tblPr>
        <w:tblStyle w:val="4"/>
        <w:tblW w:w="0" w:type="auto"/>
        <w:tblInd w:w="378" w:type="dxa"/>
        <w:tblLayout w:type="fixed"/>
        <w:tblCellMar>
          <w:top w:w="0" w:type="dxa"/>
          <w:left w:w="108" w:type="dxa"/>
          <w:bottom w:w="0" w:type="dxa"/>
          <w:right w:w="108" w:type="dxa"/>
        </w:tblCellMar>
      </w:tblPr>
      <w:tblGrid>
        <w:gridCol w:w="559"/>
        <w:gridCol w:w="1871"/>
        <w:gridCol w:w="540"/>
        <w:gridCol w:w="1596"/>
        <w:gridCol w:w="564"/>
        <w:gridCol w:w="1773"/>
        <w:gridCol w:w="567"/>
        <w:gridCol w:w="1620"/>
      </w:tblGrid>
      <w:tr>
        <w:tblPrEx>
          <w:tblCellMar>
            <w:top w:w="0" w:type="dxa"/>
            <w:left w:w="108" w:type="dxa"/>
            <w:bottom w:w="0" w:type="dxa"/>
            <w:right w:w="108" w:type="dxa"/>
          </w:tblCellMar>
        </w:tblPrEx>
        <w:tc>
          <w:tcPr>
            <w:tcW w:w="559" w:type="dxa"/>
          </w:tcPr>
          <w:p>
            <w:pPr>
              <w:spacing w:before="60"/>
              <w:rPr>
                <w:rFonts w:eastAsia="TimesNewRomanPS-BoldMT"/>
                <w:color w:val="000000"/>
                <w:sz w:val="28"/>
                <w:szCs w:val="28"/>
              </w:rPr>
            </w:pPr>
            <w:r>
              <w:rPr>
                <w:rFonts w:eastAsia="TimesNewRomanPS-BoldMT"/>
                <w:color w:val="000000"/>
                <w:sz w:val="28"/>
                <w:szCs w:val="28"/>
              </w:rPr>
              <w:t>A.</w:t>
            </w:r>
          </w:p>
        </w:tc>
        <w:tc>
          <w:tcPr>
            <w:tcW w:w="1871" w:type="dxa"/>
          </w:tcPr>
          <w:p>
            <w:pPr>
              <w:spacing w:before="60"/>
              <w:rPr>
                <w:rFonts w:eastAsia="TimesNewRomanPS-BoldMT"/>
                <w:color w:val="000000"/>
                <w:sz w:val="28"/>
                <w:szCs w:val="28"/>
              </w:rPr>
            </w:pPr>
            <w:r>
              <w:rPr>
                <w:color w:val="000000"/>
                <w:sz w:val="28"/>
                <w:szCs w:val="28"/>
              </w:rPr>
              <w:t>and</w:t>
            </w:r>
          </w:p>
        </w:tc>
        <w:tc>
          <w:tcPr>
            <w:tcW w:w="540" w:type="dxa"/>
          </w:tcPr>
          <w:p>
            <w:pPr>
              <w:spacing w:before="60"/>
              <w:rPr>
                <w:rFonts w:eastAsia="TimesNewRomanPS-BoldMT"/>
                <w:color w:val="000000"/>
                <w:sz w:val="28"/>
                <w:szCs w:val="28"/>
              </w:rPr>
            </w:pPr>
            <w:r>
              <w:rPr>
                <w:rFonts w:eastAsia="TimesNewRomanPS-BoldMT"/>
                <w:color w:val="000000"/>
                <w:sz w:val="28"/>
                <w:szCs w:val="28"/>
              </w:rPr>
              <w:t>B.</w:t>
            </w:r>
          </w:p>
        </w:tc>
        <w:tc>
          <w:tcPr>
            <w:tcW w:w="1596" w:type="dxa"/>
          </w:tcPr>
          <w:p>
            <w:pPr>
              <w:spacing w:before="60"/>
              <w:rPr>
                <w:rFonts w:eastAsia="TimesNewRomanPS-BoldMT"/>
                <w:color w:val="000000"/>
                <w:sz w:val="28"/>
                <w:szCs w:val="28"/>
              </w:rPr>
            </w:pPr>
            <w:r>
              <w:rPr>
                <w:color w:val="000000"/>
                <w:sz w:val="28"/>
                <w:szCs w:val="28"/>
              </w:rPr>
              <w:t>because</w:t>
            </w:r>
          </w:p>
        </w:tc>
        <w:tc>
          <w:tcPr>
            <w:tcW w:w="564" w:type="dxa"/>
          </w:tcPr>
          <w:p>
            <w:pPr>
              <w:spacing w:before="60"/>
              <w:rPr>
                <w:rFonts w:eastAsia="TimesNewRomanPS-BoldMT"/>
                <w:color w:val="000000"/>
                <w:sz w:val="28"/>
                <w:szCs w:val="28"/>
              </w:rPr>
            </w:pPr>
            <w:r>
              <w:rPr>
                <w:rFonts w:eastAsia="TimesNewRomanPS-BoldMT"/>
                <w:color w:val="000000"/>
                <w:sz w:val="28"/>
                <w:szCs w:val="28"/>
              </w:rPr>
              <w:t>C.</w:t>
            </w:r>
          </w:p>
        </w:tc>
        <w:tc>
          <w:tcPr>
            <w:tcW w:w="1773" w:type="dxa"/>
          </w:tcPr>
          <w:p>
            <w:pPr>
              <w:spacing w:before="60"/>
              <w:rPr>
                <w:rFonts w:eastAsia="TimesNewRomanPS-BoldMT"/>
                <w:color w:val="000000"/>
                <w:sz w:val="28"/>
                <w:szCs w:val="28"/>
              </w:rPr>
            </w:pPr>
            <w:r>
              <w:rPr>
                <w:color w:val="000000"/>
                <w:sz w:val="28"/>
                <w:szCs w:val="28"/>
              </w:rPr>
              <w:t xml:space="preserve">so </w:t>
            </w:r>
          </w:p>
        </w:tc>
        <w:tc>
          <w:tcPr>
            <w:tcW w:w="567" w:type="dxa"/>
          </w:tcPr>
          <w:p>
            <w:pPr>
              <w:spacing w:before="60"/>
              <w:rPr>
                <w:rFonts w:eastAsia="TimesNewRomanPS-BoldMT"/>
                <w:color w:val="000000"/>
                <w:sz w:val="28"/>
                <w:szCs w:val="28"/>
              </w:rPr>
            </w:pPr>
            <w:r>
              <w:rPr>
                <w:rFonts w:eastAsia="TimesNewRomanPS-BoldMT"/>
                <w:color w:val="000000"/>
                <w:sz w:val="28"/>
                <w:szCs w:val="28"/>
              </w:rPr>
              <w:t>D.</w:t>
            </w:r>
          </w:p>
        </w:tc>
        <w:tc>
          <w:tcPr>
            <w:tcW w:w="1620" w:type="dxa"/>
          </w:tcPr>
          <w:p>
            <w:pPr>
              <w:spacing w:before="60"/>
              <w:rPr>
                <w:rFonts w:eastAsia="TimesNewRomanPS-BoldMT"/>
                <w:color w:val="000000"/>
                <w:sz w:val="28"/>
                <w:szCs w:val="28"/>
              </w:rPr>
            </w:pPr>
            <w:r>
              <w:rPr>
                <w:color w:val="000000"/>
                <w:sz w:val="28"/>
                <w:szCs w:val="28"/>
              </w:rPr>
              <w:t>but</w:t>
            </w:r>
          </w:p>
        </w:tc>
      </w:tr>
    </w:tbl>
    <w:p>
      <w:pPr>
        <w:rPr>
          <w:color w:val="000000"/>
          <w:sz w:val="28"/>
          <w:szCs w:val="28"/>
        </w:rPr>
      </w:pPr>
      <w:r>
        <w:rPr>
          <w:color w:val="000000"/>
          <w:sz w:val="28"/>
          <w:szCs w:val="28"/>
        </w:rPr>
        <w:t xml:space="preserve">35. “What are you doing this afternoon ?” </w:t>
      </w:r>
    </w:p>
    <w:p>
      <w:pPr>
        <w:rPr>
          <w:color w:val="000000"/>
          <w:sz w:val="28"/>
          <w:szCs w:val="28"/>
        </w:rPr>
      </w:pPr>
      <w:r>
        <w:rPr>
          <w:color w:val="000000"/>
          <w:sz w:val="28"/>
          <w:szCs w:val="28"/>
        </w:rPr>
        <w:t xml:space="preserve">        -“I don’t know, but I’d like______swimming”. </w:t>
      </w:r>
    </w:p>
    <w:tbl>
      <w:tblPr>
        <w:tblStyle w:val="4"/>
        <w:tblW w:w="0" w:type="auto"/>
        <w:tblInd w:w="378" w:type="dxa"/>
        <w:tblLayout w:type="fixed"/>
        <w:tblCellMar>
          <w:top w:w="0" w:type="dxa"/>
          <w:left w:w="108" w:type="dxa"/>
          <w:bottom w:w="0" w:type="dxa"/>
          <w:right w:w="108" w:type="dxa"/>
        </w:tblCellMar>
      </w:tblPr>
      <w:tblGrid>
        <w:gridCol w:w="559"/>
        <w:gridCol w:w="1871"/>
        <w:gridCol w:w="540"/>
        <w:gridCol w:w="1596"/>
        <w:gridCol w:w="564"/>
        <w:gridCol w:w="1773"/>
        <w:gridCol w:w="567"/>
        <w:gridCol w:w="1620"/>
      </w:tblGrid>
      <w:tr>
        <w:tblPrEx>
          <w:tblCellMar>
            <w:top w:w="0" w:type="dxa"/>
            <w:left w:w="108" w:type="dxa"/>
            <w:bottom w:w="0" w:type="dxa"/>
            <w:right w:w="108" w:type="dxa"/>
          </w:tblCellMar>
        </w:tblPrEx>
        <w:tc>
          <w:tcPr>
            <w:tcW w:w="559" w:type="dxa"/>
          </w:tcPr>
          <w:p>
            <w:pPr>
              <w:spacing w:before="60"/>
              <w:rPr>
                <w:rFonts w:eastAsia="TimesNewRomanPS-BoldMT"/>
                <w:color w:val="000000"/>
                <w:sz w:val="28"/>
                <w:szCs w:val="28"/>
              </w:rPr>
            </w:pPr>
            <w:r>
              <w:rPr>
                <w:rFonts w:eastAsia="TimesNewRomanPS-BoldMT"/>
                <w:color w:val="000000"/>
                <w:sz w:val="28"/>
                <w:szCs w:val="28"/>
              </w:rPr>
              <w:t>A.</w:t>
            </w:r>
          </w:p>
        </w:tc>
        <w:tc>
          <w:tcPr>
            <w:tcW w:w="1871" w:type="dxa"/>
          </w:tcPr>
          <w:p>
            <w:pPr>
              <w:spacing w:before="60"/>
              <w:rPr>
                <w:rFonts w:eastAsia="TimesNewRomanPS-BoldMT"/>
                <w:color w:val="000000"/>
                <w:sz w:val="28"/>
                <w:szCs w:val="28"/>
              </w:rPr>
            </w:pPr>
            <w:r>
              <w:rPr>
                <w:rFonts w:eastAsia="TimesNewRomanPS-BoldMT"/>
                <w:color w:val="000000"/>
                <w:sz w:val="28"/>
                <w:szCs w:val="28"/>
              </w:rPr>
              <w:t>to go</w:t>
            </w:r>
          </w:p>
        </w:tc>
        <w:tc>
          <w:tcPr>
            <w:tcW w:w="540" w:type="dxa"/>
          </w:tcPr>
          <w:p>
            <w:pPr>
              <w:spacing w:before="60"/>
              <w:rPr>
                <w:rFonts w:eastAsia="TimesNewRomanPS-BoldMT"/>
                <w:color w:val="000000"/>
                <w:sz w:val="28"/>
                <w:szCs w:val="28"/>
              </w:rPr>
            </w:pPr>
            <w:r>
              <w:rPr>
                <w:rFonts w:eastAsia="TimesNewRomanPS-BoldMT"/>
                <w:color w:val="000000"/>
                <w:sz w:val="28"/>
                <w:szCs w:val="28"/>
              </w:rPr>
              <w:t>B.</w:t>
            </w:r>
          </w:p>
        </w:tc>
        <w:tc>
          <w:tcPr>
            <w:tcW w:w="1596" w:type="dxa"/>
          </w:tcPr>
          <w:p>
            <w:pPr>
              <w:spacing w:before="60"/>
              <w:rPr>
                <w:rFonts w:eastAsia="TimesNewRomanPS-BoldMT"/>
                <w:color w:val="000000"/>
                <w:sz w:val="28"/>
                <w:szCs w:val="28"/>
              </w:rPr>
            </w:pPr>
            <w:r>
              <w:rPr>
                <w:rFonts w:eastAsia="TimesNewRomanPS-BoldMT"/>
                <w:color w:val="000000"/>
                <w:sz w:val="28"/>
                <w:szCs w:val="28"/>
              </w:rPr>
              <w:t>go</w:t>
            </w:r>
          </w:p>
        </w:tc>
        <w:tc>
          <w:tcPr>
            <w:tcW w:w="564" w:type="dxa"/>
          </w:tcPr>
          <w:p>
            <w:pPr>
              <w:spacing w:before="60"/>
              <w:rPr>
                <w:rFonts w:eastAsia="TimesNewRomanPS-BoldMT"/>
                <w:color w:val="000000"/>
                <w:sz w:val="28"/>
                <w:szCs w:val="28"/>
              </w:rPr>
            </w:pPr>
            <w:r>
              <w:rPr>
                <w:rFonts w:eastAsia="TimesNewRomanPS-BoldMT"/>
                <w:color w:val="000000"/>
                <w:sz w:val="28"/>
                <w:szCs w:val="28"/>
              </w:rPr>
              <w:t>C.</w:t>
            </w:r>
          </w:p>
        </w:tc>
        <w:tc>
          <w:tcPr>
            <w:tcW w:w="1773" w:type="dxa"/>
          </w:tcPr>
          <w:p>
            <w:pPr>
              <w:spacing w:before="60"/>
              <w:rPr>
                <w:rFonts w:eastAsia="TimesNewRomanPS-BoldMT"/>
                <w:color w:val="000000"/>
                <w:sz w:val="28"/>
                <w:szCs w:val="28"/>
              </w:rPr>
            </w:pPr>
            <w:r>
              <w:rPr>
                <w:rFonts w:eastAsia="TimesNewRomanPS-BoldMT"/>
                <w:color w:val="000000"/>
                <w:sz w:val="28"/>
                <w:szCs w:val="28"/>
              </w:rPr>
              <w:t>going</w:t>
            </w:r>
          </w:p>
        </w:tc>
        <w:tc>
          <w:tcPr>
            <w:tcW w:w="567" w:type="dxa"/>
          </w:tcPr>
          <w:p>
            <w:pPr>
              <w:spacing w:before="60"/>
              <w:rPr>
                <w:rFonts w:eastAsia="TimesNewRomanPS-BoldMT"/>
                <w:color w:val="000000"/>
                <w:sz w:val="28"/>
                <w:szCs w:val="28"/>
              </w:rPr>
            </w:pPr>
            <w:r>
              <w:rPr>
                <w:rFonts w:eastAsia="TimesNewRomanPS-BoldMT"/>
                <w:color w:val="000000"/>
                <w:sz w:val="28"/>
                <w:szCs w:val="28"/>
              </w:rPr>
              <w:t>D.</w:t>
            </w:r>
          </w:p>
        </w:tc>
        <w:tc>
          <w:tcPr>
            <w:tcW w:w="1620" w:type="dxa"/>
          </w:tcPr>
          <w:p>
            <w:pPr>
              <w:spacing w:before="60"/>
              <w:rPr>
                <w:rFonts w:eastAsia="TimesNewRomanPS-BoldMT"/>
                <w:color w:val="000000"/>
                <w:sz w:val="28"/>
                <w:szCs w:val="28"/>
              </w:rPr>
            </w:pPr>
            <w:r>
              <w:rPr>
                <w:rFonts w:eastAsia="TimesNewRomanPS-BoldMT"/>
                <w:color w:val="000000"/>
                <w:sz w:val="28"/>
                <w:szCs w:val="28"/>
              </w:rPr>
              <w:t>went</w:t>
            </w:r>
          </w:p>
        </w:tc>
      </w:tr>
    </w:tbl>
    <w:p>
      <w:pPr>
        <w:rPr>
          <w:color w:val="000000"/>
          <w:sz w:val="28"/>
          <w:szCs w:val="28"/>
        </w:rPr>
      </w:pPr>
      <w:r>
        <w:rPr>
          <w:color w:val="000000"/>
          <w:sz w:val="28"/>
          <w:szCs w:val="28"/>
        </w:rPr>
        <w:t>36. Gustave Eiffel _________ the Eiffel tower in 1889.</w:t>
      </w:r>
    </w:p>
    <w:tbl>
      <w:tblPr>
        <w:tblStyle w:val="4"/>
        <w:tblW w:w="0" w:type="auto"/>
        <w:tblInd w:w="378" w:type="dxa"/>
        <w:tblLayout w:type="fixed"/>
        <w:tblCellMar>
          <w:top w:w="0" w:type="dxa"/>
          <w:left w:w="108" w:type="dxa"/>
          <w:bottom w:w="0" w:type="dxa"/>
          <w:right w:w="108" w:type="dxa"/>
        </w:tblCellMar>
      </w:tblPr>
      <w:tblGrid>
        <w:gridCol w:w="559"/>
        <w:gridCol w:w="1871"/>
        <w:gridCol w:w="540"/>
        <w:gridCol w:w="1596"/>
        <w:gridCol w:w="564"/>
        <w:gridCol w:w="1773"/>
        <w:gridCol w:w="567"/>
        <w:gridCol w:w="1620"/>
      </w:tblGrid>
      <w:tr>
        <w:tblPrEx>
          <w:tblCellMar>
            <w:top w:w="0" w:type="dxa"/>
            <w:left w:w="108" w:type="dxa"/>
            <w:bottom w:w="0" w:type="dxa"/>
            <w:right w:w="108" w:type="dxa"/>
          </w:tblCellMar>
        </w:tblPrEx>
        <w:tc>
          <w:tcPr>
            <w:tcW w:w="559" w:type="dxa"/>
          </w:tcPr>
          <w:p>
            <w:pPr>
              <w:spacing w:before="60"/>
              <w:rPr>
                <w:rFonts w:eastAsia="TimesNewRomanPS-BoldMT"/>
                <w:color w:val="000000"/>
                <w:sz w:val="28"/>
                <w:szCs w:val="28"/>
              </w:rPr>
            </w:pPr>
            <w:r>
              <w:rPr>
                <w:rFonts w:eastAsia="TimesNewRomanPS-BoldMT"/>
                <w:color w:val="000000"/>
                <w:sz w:val="28"/>
                <w:szCs w:val="28"/>
              </w:rPr>
              <w:t>A.</w:t>
            </w:r>
          </w:p>
        </w:tc>
        <w:tc>
          <w:tcPr>
            <w:tcW w:w="1871" w:type="dxa"/>
          </w:tcPr>
          <w:p>
            <w:pPr>
              <w:spacing w:before="60"/>
              <w:rPr>
                <w:rFonts w:eastAsia="TimesNewRomanPS-BoldMT"/>
                <w:color w:val="000000"/>
                <w:sz w:val="28"/>
                <w:szCs w:val="28"/>
              </w:rPr>
            </w:pPr>
            <w:r>
              <w:rPr>
                <w:rFonts w:eastAsia="TimesNewRomanPS-BoldMT"/>
                <w:color w:val="000000"/>
                <w:sz w:val="28"/>
                <w:szCs w:val="28"/>
              </w:rPr>
              <w:t>design</w:t>
            </w:r>
          </w:p>
        </w:tc>
        <w:tc>
          <w:tcPr>
            <w:tcW w:w="540" w:type="dxa"/>
          </w:tcPr>
          <w:p>
            <w:pPr>
              <w:spacing w:before="60"/>
              <w:rPr>
                <w:rFonts w:eastAsia="TimesNewRomanPS-BoldMT"/>
                <w:color w:val="000000"/>
                <w:sz w:val="28"/>
                <w:szCs w:val="28"/>
              </w:rPr>
            </w:pPr>
            <w:r>
              <w:rPr>
                <w:rFonts w:eastAsia="TimesNewRomanPS-BoldMT"/>
                <w:color w:val="000000"/>
                <w:sz w:val="28"/>
                <w:szCs w:val="28"/>
              </w:rPr>
              <w:t>B.</w:t>
            </w:r>
          </w:p>
        </w:tc>
        <w:tc>
          <w:tcPr>
            <w:tcW w:w="1596" w:type="dxa"/>
          </w:tcPr>
          <w:p>
            <w:pPr>
              <w:spacing w:before="60"/>
              <w:rPr>
                <w:rFonts w:eastAsia="TimesNewRomanPS-BoldMT"/>
                <w:color w:val="000000"/>
                <w:sz w:val="28"/>
                <w:szCs w:val="28"/>
              </w:rPr>
            </w:pPr>
            <w:r>
              <w:rPr>
                <w:rFonts w:eastAsia="TimesNewRomanPS-BoldMT"/>
                <w:color w:val="000000"/>
                <w:sz w:val="28"/>
                <w:szCs w:val="28"/>
              </w:rPr>
              <w:t>designed</w:t>
            </w:r>
          </w:p>
        </w:tc>
        <w:tc>
          <w:tcPr>
            <w:tcW w:w="564" w:type="dxa"/>
          </w:tcPr>
          <w:p>
            <w:pPr>
              <w:spacing w:before="60"/>
              <w:rPr>
                <w:rFonts w:eastAsia="TimesNewRomanPS-BoldMT"/>
                <w:color w:val="000000"/>
                <w:sz w:val="28"/>
                <w:szCs w:val="28"/>
              </w:rPr>
            </w:pPr>
            <w:r>
              <w:rPr>
                <w:rFonts w:eastAsia="TimesNewRomanPS-BoldMT"/>
                <w:color w:val="000000"/>
                <w:sz w:val="28"/>
                <w:szCs w:val="28"/>
              </w:rPr>
              <w:t>C.</w:t>
            </w:r>
          </w:p>
        </w:tc>
        <w:tc>
          <w:tcPr>
            <w:tcW w:w="1773" w:type="dxa"/>
          </w:tcPr>
          <w:p>
            <w:pPr>
              <w:spacing w:before="60"/>
              <w:rPr>
                <w:rFonts w:eastAsia="TimesNewRomanPS-BoldMT"/>
                <w:color w:val="000000"/>
                <w:sz w:val="28"/>
                <w:szCs w:val="28"/>
              </w:rPr>
            </w:pPr>
            <w:r>
              <w:rPr>
                <w:rFonts w:eastAsia="TimesNewRomanPS-BoldMT"/>
                <w:color w:val="000000"/>
                <w:sz w:val="28"/>
                <w:szCs w:val="28"/>
              </w:rPr>
              <w:t>has designed</w:t>
            </w:r>
          </w:p>
        </w:tc>
        <w:tc>
          <w:tcPr>
            <w:tcW w:w="567" w:type="dxa"/>
          </w:tcPr>
          <w:p>
            <w:pPr>
              <w:spacing w:before="60"/>
              <w:rPr>
                <w:rFonts w:eastAsia="TimesNewRomanPS-BoldMT"/>
                <w:color w:val="000000"/>
                <w:sz w:val="28"/>
                <w:szCs w:val="28"/>
              </w:rPr>
            </w:pPr>
            <w:r>
              <w:rPr>
                <w:rFonts w:eastAsia="TimesNewRomanPS-BoldMT"/>
                <w:color w:val="000000"/>
                <w:sz w:val="28"/>
                <w:szCs w:val="28"/>
              </w:rPr>
              <w:t>D.</w:t>
            </w:r>
          </w:p>
        </w:tc>
        <w:tc>
          <w:tcPr>
            <w:tcW w:w="1620" w:type="dxa"/>
          </w:tcPr>
          <w:p>
            <w:pPr>
              <w:spacing w:before="60"/>
              <w:rPr>
                <w:rFonts w:eastAsia="TimesNewRomanPS-BoldMT"/>
                <w:color w:val="000000"/>
                <w:sz w:val="28"/>
                <w:szCs w:val="28"/>
              </w:rPr>
            </w:pPr>
            <w:r>
              <w:rPr>
                <w:rFonts w:eastAsia="TimesNewRomanPS-BoldMT"/>
                <w:color w:val="000000"/>
                <w:sz w:val="28"/>
                <w:szCs w:val="28"/>
              </w:rPr>
              <w:t>designing</w:t>
            </w:r>
          </w:p>
        </w:tc>
      </w:tr>
    </w:tbl>
    <w:p>
      <w:pPr>
        <w:rPr>
          <w:color w:val="000000"/>
          <w:sz w:val="28"/>
          <w:szCs w:val="28"/>
        </w:rPr>
      </w:pPr>
      <w:r>
        <w:rPr>
          <w:color w:val="000000"/>
          <w:sz w:val="28"/>
          <w:szCs w:val="28"/>
        </w:rPr>
        <w:t xml:space="preserve">37. One of the bad things about ________ </w:t>
      </w:r>
      <w:r>
        <w:rPr>
          <w:rFonts w:eastAsia="TimesNewRomanPS-BoldMT"/>
          <w:color w:val="000000"/>
          <w:sz w:val="28"/>
          <w:szCs w:val="28"/>
        </w:rPr>
        <w:t>pollution</w:t>
      </w:r>
      <w:r>
        <w:rPr>
          <w:color w:val="000000"/>
          <w:sz w:val="28"/>
          <w:szCs w:val="28"/>
        </w:rPr>
        <w:t xml:space="preserve"> is that it can make fish die.</w:t>
      </w:r>
    </w:p>
    <w:tbl>
      <w:tblPr>
        <w:tblStyle w:val="4"/>
        <w:tblW w:w="0" w:type="auto"/>
        <w:tblInd w:w="378" w:type="dxa"/>
        <w:tblLayout w:type="fixed"/>
        <w:tblCellMar>
          <w:top w:w="0" w:type="dxa"/>
          <w:left w:w="108" w:type="dxa"/>
          <w:bottom w:w="0" w:type="dxa"/>
          <w:right w:w="108" w:type="dxa"/>
        </w:tblCellMar>
      </w:tblPr>
      <w:tblGrid>
        <w:gridCol w:w="559"/>
        <w:gridCol w:w="1871"/>
        <w:gridCol w:w="540"/>
        <w:gridCol w:w="1596"/>
        <w:gridCol w:w="564"/>
        <w:gridCol w:w="1773"/>
        <w:gridCol w:w="567"/>
        <w:gridCol w:w="1620"/>
      </w:tblGrid>
      <w:tr>
        <w:tblPrEx>
          <w:tblCellMar>
            <w:top w:w="0" w:type="dxa"/>
            <w:left w:w="108" w:type="dxa"/>
            <w:bottom w:w="0" w:type="dxa"/>
            <w:right w:w="108" w:type="dxa"/>
          </w:tblCellMar>
        </w:tblPrEx>
        <w:tc>
          <w:tcPr>
            <w:tcW w:w="559" w:type="dxa"/>
          </w:tcPr>
          <w:p>
            <w:pPr>
              <w:spacing w:before="60"/>
              <w:rPr>
                <w:rFonts w:eastAsia="TimesNewRomanPS-BoldMT"/>
                <w:color w:val="000000"/>
                <w:sz w:val="28"/>
                <w:szCs w:val="28"/>
              </w:rPr>
            </w:pPr>
            <w:r>
              <w:rPr>
                <w:rFonts w:eastAsia="TimesNewRomanPS-BoldMT"/>
                <w:color w:val="000000"/>
                <w:sz w:val="28"/>
                <w:szCs w:val="28"/>
              </w:rPr>
              <w:t>A.</w:t>
            </w:r>
          </w:p>
        </w:tc>
        <w:tc>
          <w:tcPr>
            <w:tcW w:w="1871" w:type="dxa"/>
          </w:tcPr>
          <w:p>
            <w:pPr>
              <w:spacing w:before="60"/>
              <w:rPr>
                <w:rFonts w:eastAsia="TimesNewRomanPS-BoldMT"/>
                <w:color w:val="000000"/>
                <w:sz w:val="28"/>
                <w:szCs w:val="28"/>
              </w:rPr>
            </w:pPr>
            <w:r>
              <w:rPr>
                <w:rFonts w:eastAsia="TimesNewRomanPS-BoldMT"/>
                <w:color w:val="000000"/>
                <w:sz w:val="28"/>
                <w:szCs w:val="28"/>
              </w:rPr>
              <w:t xml:space="preserve">noise </w:t>
            </w:r>
          </w:p>
        </w:tc>
        <w:tc>
          <w:tcPr>
            <w:tcW w:w="540" w:type="dxa"/>
          </w:tcPr>
          <w:p>
            <w:pPr>
              <w:spacing w:before="60"/>
              <w:rPr>
                <w:rFonts w:eastAsia="TimesNewRomanPS-BoldMT"/>
                <w:color w:val="000000"/>
                <w:sz w:val="28"/>
                <w:szCs w:val="28"/>
              </w:rPr>
            </w:pPr>
            <w:r>
              <w:rPr>
                <w:rFonts w:eastAsia="TimesNewRomanPS-BoldMT"/>
                <w:color w:val="000000"/>
                <w:sz w:val="28"/>
                <w:szCs w:val="28"/>
              </w:rPr>
              <w:t>B.</w:t>
            </w:r>
          </w:p>
        </w:tc>
        <w:tc>
          <w:tcPr>
            <w:tcW w:w="1596" w:type="dxa"/>
          </w:tcPr>
          <w:p>
            <w:pPr>
              <w:spacing w:before="60"/>
              <w:rPr>
                <w:rFonts w:eastAsia="TimesNewRomanPS-BoldMT"/>
                <w:color w:val="000000"/>
                <w:sz w:val="28"/>
                <w:szCs w:val="28"/>
              </w:rPr>
            </w:pPr>
            <w:r>
              <w:rPr>
                <w:rFonts w:eastAsia="TimesNewRomanPS-BoldMT"/>
                <w:color w:val="000000"/>
                <w:sz w:val="28"/>
                <w:szCs w:val="28"/>
              </w:rPr>
              <w:t xml:space="preserve">soil </w:t>
            </w:r>
          </w:p>
        </w:tc>
        <w:tc>
          <w:tcPr>
            <w:tcW w:w="564" w:type="dxa"/>
          </w:tcPr>
          <w:p>
            <w:pPr>
              <w:spacing w:before="60"/>
              <w:rPr>
                <w:rFonts w:eastAsia="TimesNewRomanPS-BoldMT"/>
                <w:color w:val="000000"/>
                <w:sz w:val="28"/>
                <w:szCs w:val="28"/>
              </w:rPr>
            </w:pPr>
            <w:r>
              <w:rPr>
                <w:rFonts w:eastAsia="TimesNewRomanPS-BoldMT"/>
                <w:color w:val="000000"/>
                <w:sz w:val="28"/>
                <w:szCs w:val="28"/>
              </w:rPr>
              <w:t>C.</w:t>
            </w:r>
          </w:p>
        </w:tc>
        <w:tc>
          <w:tcPr>
            <w:tcW w:w="1773" w:type="dxa"/>
          </w:tcPr>
          <w:p>
            <w:pPr>
              <w:spacing w:before="60"/>
              <w:rPr>
                <w:rFonts w:eastAsia="TimesNewRomanPS-BoldMT"/>
                <w:color w:val="000000"/>
                <w:sz w:val="28"/>
                <w:szCs w:val="28"/>
              </w:rPr>
            </w:pPr>
            <w:r>
              <w:rPr>
                <w:rFonts w:eastAsia="TimesNewRomanPS-BoldMT"/>
                <w:color w:val="000000"/>
                <w:sz w:val="28"/>
                <w:szCs w:val="28"/>
              </w:rPr>
              <w:t xml:space="preserve">water </w:t>
            </w:r>
          </w:p>
        </w:tc>
        <w:tc>
          <w:tcPr>
            <w:tcW w:w="567" w:type="dxa"/>
          </w:tcPr>
          <w:p>
            <w:pPr>
              <w:spacing w:before="60"/>
              <w:rPr>
                <w:rFonts w:eastAsia="TimesNewRomanPS-BoldMT"/>
                <w:color w:val="000000"/>
                <w:sz w:val="28"/>
                <w:szCs w:val="28"/>
              </w:rPr>
            </w:pPr>
            <w:r>
              <w:rPr>
                <w:rFonts w:eastAsia="TimesNewRomanPS-BoldMT"/>
                <w:color w:val="000000"/>
                <w:sz w:val="28"/>
                <w:szCs w:val="28"/>
              </w:rPr>
              <w:t>D.</w:t>
            </w:r>
          </w:p>
        </w:tc>
        <w:tc>
          <w:tcPr>
            <w:tcW w:w="1620" w:type="dxa"/>
          </w:tcPr>
          <w:p>
            <w:pPr>
              <w:spacing w:before="60"/>
              <w:rPr>
                <w:rFonts w:eastAsia="TimesNewRomanPS-BoldMT"/>
                <w:color w:val="000000"/>
                <w:sz w:val="28"/>
                <w:szCs w:val="28"/>
              </w:rPr>
            </w:pPr>
            <w:r>
              <w:rPr>
                <w:rFonts w:eastAsia="TimesNewRomanPS-BoldMT"/>
                <w:color w:val="000000"/>
                <w:sz w:val="28"/>
                <w:szCs w:val="28"/>
              </w:rPr>
              <w:t xml:space="preserve">air </w:t>
            </w:r>
          </w:p>
        </w:tc>
      </w:tr>
    </w:tbl>
    <w:p>
      <w:pPr>
        <w:rPr>
          <w:color w:val="000000"/>
          <w:sz w:val="28"/>
          <w:szCs w:val="28"/>
        </w:rPr>
      </w:pPr>
      <w:r>
        <w:rPr>
          <w:color w:val="000000"/>
          <w:sz w:val="28"/>
          <w:szCs w:val="28"/>
        </w:rPr>
        <w:t>38. We should find creative ways to reuse old items before ________ them away.</w:t>
      </w:r>
    </w:p>
    <w:tbl>
      <w:tblPr>
        <w:tblStyle w:val="4"/>
        <w:tblW w:w="0" w:type="auto"/>
        <w:tblInd w:w="378" w:type="dxa"/>
        <w:tblLayout w:type="fixed"/>
        <w:tblCellMar>
          <w:top w:w="0" w:type="dxa"/>
          <w:left w:w="108" w:type="dxa"/>
          <w:bottom w:w="0" w:type="dxa"/>
          <w:right w:w="108" w:type="dxa"/>
        </w:tblCellMar>
      </w:tblPr>
      <w:tblGrid>
        <w:gridCol w:w="559"/>
        <w:gridCol w:w="1871"/>
        <w:gridCol w:w="540"/>
        <w:gridCol w:w="1596"/>
        <w:gridCol w:w="564"/>
        <w:gridCol w:w="1773"/>
        <w:gridCol w:w="567"/>
        <w:gridCol w:w="1620"/>
      </w:tblGrid>
      <w:tr>
        <w:tblPrEx>
          <w:tblCellMar>
            <w:top w:w="0" w:type="dxa"/>
            <w:left w:w="108" w:type="dxa"/>
            <w:bottom w:w="0" w:type="dxa"/>
            <w:right w:w="108" w:type="dxa"/>
          </w:tblCellMar>
        </w:tblPrEx>
        <w:tc>
          <w:tcPr>
            <w:tcW w:w="559" w:type="dxa"/>
          </w:tcPr>
          <w:p>
            <w:pPr>
              <w:spacing w:before="60"/>
              <w:rPr>
                <w:rFonts w:eastAsia="TimesNewRomanPS-BoldMT"/>
                <w:color w:val="000000"/>
                <w:sz w:val="28"/>
                <w:szCs w:val="28"/>
              </w:rPr>
            </w:pPr>
            <w:r>
              <w:rPr>
                <w:rFonts w:eastAsia="TimesNewRomanPS-BoldMT"/>
                <w:color w:val="000000"/>
                <w:sz w:val="28"/>
                <w:szCs w:val="28"/>
              </w:rPr>
              <w:t>A.</w:t>
            </w:r>
          </w:p>
        </w:tc>
        <w:tc>
          <w:tcPr>
            <w:tcW w:w="1871" w:type="dxa"/>
          </w:tcPr>
          <w:p>
            <w:pPr>
              <w:spacing w:before="60"/>
              <w:rPr>
                <w:rFonts w:eastAsia="TimesNewRomanPS-BoldMT"/>
                <w:color w:val="000000"/>
                <w:sz w:val="28"/>
                <w:szCs w:val="28"/>
              </w:rPr>
            </w:pPr>
            <w:r>
              <w:rPr>
                <w:rFonts w:eastAsia="TimesNewRomanPS-BoldMT"/>
                <w:color w:val="000000"/>
                <w:sz w:val="28"/>
                <w:szCs w:val="28"/>
              </w:rPr>
              <w:t>throwing</w:t>
            </w:r>
          </w:p>
        </w:tc>
        <w:tc>
          <w:tcPr>
            <w:tcW w:w="540" w:type="dxa"/>
          </w:tcPr>
          <w:p>
            <w:pPr>
              <w:spacing w:before="60"/>
              <w:rPr>
                <w:rFonts w:eastAsia="TimesNewRomanPS-BoldMT"/>
                <w:color w:val="000000"/>
                <w:sz w:val="28"/>
                <w:szCs w:val="28"/>
              </w:rPr>
            </w:pPr>
            <w:r>
              <w:rPr>
                <w:rFonts w:eastAsia="TimesNewRomanPS-BoldMT"/>
                <w:color w:val="000000"/>
                <w:sz w:val="28"/>
                <w:szCs w:val="28"/>
              </w:rPr>
              <w:t>B.</w:t>
            </w:r>
          </w:p>
        </w:tc>
        <w:tc>
          <w:tcPr>
            <w:tcW w:w="1596" w:type="dxa"/>
          </w:tcPr>
          <w:p>
            <w:pPr>
              <w:spacing w:before="60"/>
              <w:rPr>
                <w:rFonts w:eastAsia="TimesNewRomanPS-BoldMT"/>
                <w:color w:val="000000"/>
                <w:sz w:val="28"/>
                <w:szCs w:val="28"/>
              </w:rPr>
            </w:pPr>
            <w:r>
              <w:rPr>
                <w:rFonts w:eastAsia="TimesNewRomanPS-BoldMT"/>
                <w:color w:val="000000"/>
                <w:sz w:val="28"/>
                <w:szCs w:val="28"/>
              </w:rPr>
              <w:t>washing</w:t>
            </w:r>
          </w:p>
        </w:tc>
        <w:tc>
          <w:tcPr>
            <w:tcW w:w="564" w:type="dxa"/>
          </w:tcPr>
          <w:p>
            <w:pPr>
              <w:spacing w:before="60"/>
              <w:rPr>
                <w:rFonts w:eastAsia="TimesNewRomanPS-BoldMT"/>
                <w:color w:val="000000"/>
                <w:sz w:val="28"/>
                <w:szCs w:val="28"/>
              </w:rPr>
            </w:pPr>
            <w:r>
              <w:rPr>
                <w:rFonts w:eastAsia="TimesNewRomanPS-BoldMT"/>
                <w:color w:val="000000"/>
                <w:sz w:val="28"/>
                <w:szCs w:val="28"/>
              </w:rPr>
              <w:t>C.</w:t>
            </w:r>
          </w:p>
        </w:tc>
        <w:tc>
          <w:tcPr>
            <w:tcW w:w="1773" w:type="dxa"/>
          </w:tcPr>
          <w:p>
            <w:pPr>
              <w:spacing w:before="60"/>
              <w:rPr>
                <w:rFonts w:eastAsia="TimesNewRomanPS-BoldMT"/>
                <w:color w:val="000000"/>
                <w:sz w:val="28"/>
                <w:szCs w:val="28"/>
              </w:rPr>
            </w:pPr>
            <w:r>
              <w:rPr>
                <w:rFonts w:eastAsia="TimesNewRomanPS-BoldMT"/>
                <w:color w:val="000000"/>
                <w:sz w:val="28"/>
                <w:szCs w:val="28"/>
              </w:rPr>
              <w:t>hearing</w:t>
            </w:r>
          </w:p>
        </w:tc>
        <w:tc>
          <w:tcPr>
            <w:tcW w:w="567" w:type="dxa"/>
          </w:tcPr>
          <w:p>
            <w:pPr>
              <w:spacing w:before="60"/>
              <w:rPr>
                <w:rFonts w:eastAsia="TimesNewRomanPS-BoldMT"/>
                <w:color w:val="000000"/>
                <w:sz w:val="28"/>
                <w:szCs w:val="28"/>
              </w:rPr>
            </w:pPr>
            <w:r>
              <w:rPr>
                <w:rFonts w:eastAsia="TimesNewRomanPS-BoldMT"/>
                <w:color w:val="000000"/>
                <w:sz w:val="28"/>
                <w:szCs w:val="28"/>
              </w:rPr>
              <w:t>D.</w:t>
            </w:r>
          </w:p>
        </w:tc>
        <w:tc>
          <w:tcPr>
            <w:tcW w:w="1620" w:type="dxa"/>
          </w:tcPr>
          <w:p>
            <w:pPr>
              <w:spacing w:before="60"/>
              <w:rPr>
                <w:rFonts w:eastAsia="TimesNewRomanPS-BoldMT"/>
                <w:color w:val="000000"/>
                <w:sz w:val="28"/>
                <w:szCs w:val="28"/>
              </w:rPr>
            </w:pPr>
            <w:r>
              <w:rPr>
                <w:rFonts w:eastAsia="TimesNewRomanPS-BoldMT"/>
                <w:color w:val="000000"/>
                <w:sz w:val="28"/>
                <w:szCs w:val="28"/>
              </w:rPr>
              <w:t xml:space="preserve">breathing </w:t>
            </w:r>
          </w:p>
        </w:tc>
      </w:tr>
    </w:tbl>
    <w:p>
      <w:pPr>
        <w:rPr>
          <w:color w:val="000000"/>
          <w:sz w:val="28"/>
          <w:szCs w:val="28"/>
        </w:rPr>
      </w:pPr>
      <w:r>
        <w:rPr>
          <w:color w:val="000000"/>
          <w:sz w:val="28"/>
          <w:szCs w:val="28"/>
        </w:rPr>
        <w:t>39. My brother _______karate four times a week.</w:t>
      </w:r>
    </w:p>
    <w:tbl>
      <w:tblPr>
        <w:tblStyle w:val="4"/>
        <w:tblW w:w="0" w:type="auto"/>
        <w:tblInd w:w="378" w:type="dxa"/>
        <w:tblLayout w:type="fixed"/>
        <w:tblCellMar>
          <w:top w:w="0" w:type="dxa"/>
          <w:left w:w="108" w:type="dxa"/>
          <w:bottom w:w="0" w:type="dxa"/>
          <w:right w:w="108" w:type="dxa"/>
        </w:tblCellMar>
      </w:tblPr>
      <w:tblGrid>
        <w:gridCol w:w="559"/>
        <w:gridCol w:w="1871"/>
        <w:gridCol w:w="540"/>
        <w:gridCol w:w="1596"/>
        <w:gridCol w:w="564"/>
        <w:gridCol w:w="1773"/>
        <w:gridCol w:w="567"/>
        <w:gridCol w:w="1620"/>
      </w:tblGrid>
      <w:tr>
        <w:tblPrEx>
          <w:tblCellMar>
            <w:top w:w="0" w:type="dxa"/>
            <w:left w:w="108" w:type="dxa"/>
            <w:bottom w:w="0" w:type="dxa"/>
            <w:right w:w="108" w:type="dxa"/>
          </w:tblCellMar>
        </w:tblPrEx>
        <w:tc>
          <w:tcPr>
            <w:tcW w:w="559" w:type="dxa"/>
          </w:tcPr>
          <w:p>
            <w:pPr>
              <w:spacing w:before="60"/>
              <w:rPr>
                <w:rFonts w:eastAsia="TimesNewRomanPS-BoldMT"/>
                <w:color w:val="000000"/>
                <w:sz w:val="28"/>
                <w:szCs w:val="28"/>
              </w:rPr>
            </w:pPr>
            <w:r>
              <w:rPr>
                <w:rFonts w:eastAsia="TimesNewRomanPS-BoldMT"/>
                <w:color w:val="000000"/>
                <w:sz w:val="28"/>
                <w:szCs w:val="28"/>
              </w:rPr>
              <w:t>A.</w:t>
            </w:r>
          </w:p>
        </w:tc>
        <w:tc>
          <w:tcPr>
            <w:tcW w:w="1871" w:type="dxa"/>
          </w:tcPr>
          <w:p>
            <w:pPr>
              <w:spacing w:before="60"/>
              <w:rPr>
                <w:rFonts w:eastAsia="TimesNewRomanPS-BoldMT"/>
                <w:color w:val="000000"/>
                <w:sz w:val="28"/>
                <w:szCs w:val="28"/>
              </w:rPr>
            </w:pPr>
            <w:r>
              <w:rPr>
                <w:rFonts w:eastAsia="TimesNewRomanPS-BoldMT"/>
                <w:color w:val="000000"/>
                <w:sz w:val="28"/>
                <w:szCs w:val="28"/>
              </w:rPr>
              <w:t>do</w:t>
            </w:r>
          </w:p>
        </w:tc>
        <w:tc>
          <w:tcPr>
            <w:tcW w:w="540" w:type="dxa"/>
          </w:tcPr>
          <w:p>
            <w:pPr>
              <w:spacing w:before="60"/>
              <w:rPr>
                <w:rFonts w:eastAsia="TimesNewRomanPS-BoldMT"/>
                <w:color w:val="000000"/>
                <w:sz w:val="28"/>
                <w:szCs w:val="28"/>
              </w:rPr>
            </w:pPr>
            <w:r>
              <w:rPr>
                <w:rFonts w:eastAsia="TimesNewRomanPS-BoldMT"/>
                <w:color w:val="000000"/>
                <w:sz w:val="28"/>
                <w:szCs w:val="28"/>
              </w:rPr>
              <w:t>B.</w:t>
            </w:r>
          </w:p>
        </w:tc>
        <w:tc>
          <w:tcPr>
            <w:tcW w:w="1596" w:type="dxa"/>
          </w:tcPr>
          <w:p>
            <w:pPr>
              <w:spacing w:before="60"/>
              <w:rPr>
                <w:rFonts w:eastAsia="TimesNewRomanPS-BoldMT"/>
                <w:color w:val="000000"/>
                <w:sz w:val="28"/>
                <w:szCs w:val="28"/>
              </w:rPr>
            </w:pPr>
            <w:r>
              <w:rPr>
                <w:rFonts w:eastAsia="TimesNewRomanPS-BoldMT"/>
                <w:color w:val="000000"/>
                <w:sz w:val="28"/>
                <w:szCs w:val="28"/>
              </w:rPr>
              <w:t xml:space="preserve">does </w:t>
            </w:r>
          </w:p>
        </w:tc>
        <w:tc>
          <w:tcPr>
            <w:tcW w:w="564" w:type="dxa"/>
          </w:tcPr>
          <w:p>
            <w:pPr>
              <w:spacing w:before="60"/>
              <w:rPr>
                <w:rFonts w:eastAsia="TimesNewRomanPS-BoldMT"/>
                <w:color w:val="000000"/>
                <w:sz w:val="28"/>
                <w:szCs w:val="28"/>
              </w:rPr>
            </w:pPr>
            <w:r>
              <w:rPr>
                <w:rFonts w:eastAsia="TimesNewRomanPS-BoldMT"/>
                <w:color w:val="000000"/>
                <w:sz w:val="28"/>
                <w:szCs w:val="28"/>
              </w:rPr>
              <w:t>C.</w:t>
            </w:r>
          </w:p>
        </w:tc>
        <w:tc>
          <w:tcPr>
            <w:tcW w:w="1773" w:type="dxa"/>
          </w:tcPr>
          <w:p>
            <w:pPr>
              <w:spacing w:before="60"/>
              <w:rPr>
                <w:rFonts w:eastAsia="TimesNewRomanPS-BoldMT"/>
                <w:color w:val="000000"/>
                <w:sz w:val="28"/>
                <w:szCs w:val="28"/>
              </w:rPr>
            </w:pPr>
            <w:r>
              <w:rPr>
                <w:rFonts w:eastAsia="TimesNewRomanPS-BoldMT"/>
                <w:color w:val="000000"/>
                <w:sz w:val="28"/>
                <w:szCs w:val="28"/>
              </w:rPr>
              <w:t>play</w:t>
            </w:r>
          </w:p>
        </w:tc>
        <w:tc>
          <w:tcPr>
            <w:tcW w:w="567" w:type="dxa"/>
          </w:tcPr>
          <w:p>
            <w:pPr>
              <w:spacing w:before="60"/>
              <w:rPr>
                <w:rFonts w:eastAsia="TimesNewRomanPS-BoldMT"/>
                <w:color w:val="000000"/>
                <w:sz w:val="28"/>
                <w:szCs w:val="28"/>
              </w:rPr>
            </w:pPr>
            <w:r>
              <w:rPr>
                <w:rFonts w:eastAsia="TimesNewRomanPS-BoldMT"/>
                <w:color w:val="000000"/>
                <w:sz w:val="28"/>
                <w:szCs w:val="28"/>
              </w:rPr>
              <w:t>D.</w:t>
            </w:r>
          </w:p>
        </w:tc>
        <w:tc>
          <w:tcPr>
            <w:tcW w:w="1620" w:type="dxa"/>
          </w:tcPr>
          <w:p>
            <w:pPr>
              <w:spacing w:before="60"/>
              <w:rPr>
                <w:rFonts w:eastAsia="TimesNewRomanPS-BoldMT"/>
                <w:color w:val="000000"/>
                <w:sz w:val="28"/>
                <w:szCs w:val="28"/>
              </w:rPr>
            </w:pPr>
            <w:r>
              <w:rPr>
                <w:rFonts w:eastAsia="TimesNewRomanPS-BoldMT"/>
                <w:color w:val="000000"/>
                <w:sz w:val="28"/>
                <w:szCs w:val="28"/>
              </w:rPr>
              <w:t>plays</w:t>
            </w:r>
          </w:p>
        </w:tc>
      </w:tr>
    </w:tbl>
    <w:p>
      <w:pPr>
        <w:rPr>
          <w:color w:val="000000"/>
          <w:sz w:val="28"/>
          <w:szCs w:val="28"/>
        </w:rPr>
      </w:pPr>
      <w:r>
        <w:rPr>
          <w:color w:val="000000"/>
          <w:sz w:val="28"/>
          <w:szCs w:val="28"/>
        </w:rPr>
        <w:t>40. It ________ good if students ________ to school by bus.</w:t>
      </w:r>
    </w:p>
    <w:tbl>
      <w:tblPr>
        <w:tblStyle w:val="4"/>
        <w:tblW w:w="0" w:type="auto"/>
        <w:tblInd w:w="378" w:type="dxa"/>
        <w:tblLayout w:type="fixed"/>
        <w:tblCellMar>
          <w:top w:w="0" w:type="dxa"/>
          <w:left w:w="108" w:type="dxa"/>
          <w:bottom w:w="0" w:type="dxa"/>
          <w:right w:w="108" w:type="dxa"/>
        </w:tblCellMar>
      </w:tblPr>
      <w:tblGrid>
        <w:gridCol w:w="559"/>
        <w:gridCol w:w="1871"/>
        <w:gridCol w:w="540"/>
        <w:gridCol w:w="1596"/>
        <w:gridCol w:w="564"/>
        <w:gridCol w:w="1773"/>
        <w:gridCol w:w="567"/>
        <w:gridCol w:w="1620"/>
      </w:tblGrid>
      <w:tr>
        <w:tblPrEx>
          <w:tblCellMar>
            <w:top w:w="0" w:type="dxa"/>
            <w:left w:w="108" w:type="dxa"/>
            <w:bottom w:w="0" w:type="dxa"/>
            <w:right w:w="108" w:type="dxa"/>
          </w:tblCellMar>
        </w:tblPrEx>
        <w:tc>
          <w:tcPr>
            <w:tcW w:w="559" w:type="dxa"/>
          </w:tcPr>
          <w:p>
            <w:pPr>
              <w:spacing w:before="60"/>
              <w:rPr>
                <w:rFonts w:eastAsia="TimesNewRomanPS-BoldMT"/>
                <w:color w:val="000000"/>
                <w:sz w:val="28"/>
                <w:szCs w:val="28"/>
              </w:rPr>
            </w:pPr>
            <w:r>
              <w:rPr>
                <w:rFonts w:eastAsia="TimesNewRomanPS-BoldMT"/>
                <w:color w:val="000000"/>
                <w:sz w:val="28"/>
                <w:szCs w:val="28"/>
              </w:rPr>
              <w:t>A.</w:t>
            </w:r>
          </w:p>
        </w:tc>
        <w:tc>
          <w:tcPr>
            <w:tcW w:w="1871" w:type="dxa"/>
          </w:tcPr>
          <w:p>
            <w:pPr>
              <w:spacing w:before="60"/>
              <w:rPr>
                <w:rFonts w:eastAsia="TimesNewRomanPS-BoldMT"/>
                <w:color w:val="000000"/>
                <w:sz w:val="28"/>
                <w:szCs w:val="28"/>
              </w:rPr>
            </w:pPr>
            <w:r>
              <w:rPr>
                <w:rFonts w:eastAsia="TimesNewRomanPS-BoldMT"/>
                <w:color w:val="000000"/>
                <w:sz w:val="28"/>
                <w:szCs w:val="28"/>
              </w:rPr>
              <w:t>will/go</w:t>
            </w:r>
          </w:p>
        </w:tc>
        <w:tc>
          <w:tcPr>
            <w:tcW w:w="540" w:type="dxa"/>
          </w:tcPr>
          <w:p>
            <w:pPr>
              <w:spacing w:before="60"/>
              <w:rPr>
                <w:rFonts w:eastAsia="TimesNewRomanPS-BoldMT"/>
                <w:color w:val="000000"/>
                <w:sz w:val="28"/>
                <w:szCs w:val="28"/>
              </w:rPr>
            </w:pPr>
            <w:r>
              <w:rPr>
                <w:rFonts w:eastAsia="TimesNewRomanPS-BoldMT"/>
                <w:color w:val="000000"/>
                <w:sz w:val="28"/>
                <w:szCs w:val="28"/>
              </w:rPr>
              <w:t>B.</w:t>
            </w:r>
          </w:p>
        </w:tc>
        <w:tc>
          <w:tcPr>
            <w:tcW w:w="1596" w:type="dxa"/>
          </w:tcPr>
          <w:p>
            <w:pPr>
              <w:spacing w:before="60"/>
              <w:rPr>
                <w:rFonts w:eastAsia="TimesNewRomanPS-BoldMT"/>
                <w:color w:val="000000"/>
                <w:sz w:val="28"/>
                <w:szCs w:val="28"/>
              </w:rPr>
            </w:pPr>
            <w:r>
              <w:rPr>
                <w:rFonts w:eastAsia="TimesNewRomanPS-BoldMT"/>
                <w:color w:val="000000"/>
                <w:sz w:val="28"/>
                <w:szCs w:val="28"/>
              </w:rPr>
              <w:t>be/go</w:t>
            </w:r>
          </w:p>
        </w:tc>
        <w:tc>
          <w:tcPr>
            <w:tcW w:w="564" w:type="dxa"/>
          </w:tcPr>
          <w:p>
            <w:pPr>
              <w:spacing w:before="60"/>
              <w:rPr>
                <w:rFonts w:eastAsia="TimesNewRomanPS-BoldMT"/>
                <w:color w:val="000000"/>
                <w:sz w:val="28"/>
                <w:szCs w:val="28"/>
              </w:rPr>
            </w:pPr>
            <w:r>
              <w:rPr>
                <w:rFonts w:eastAsia="TimesNewRomanPS-BoldMT"/>
                <w:color w:val="000000"/>
                <w:sz w:val="28"/>
                <w:szCs w:val="28"/>
              </w:rPr>
              <w:t>C.</w:t>
            </w:r>
          </w:p>
        </w:tc>
        <w:tc>
          <w:tcPr>
            <w:tcW w:w="1773" w:type="dxa"/>
          </w:tcPr>
          <w:p>
            <w:pPr>
              <w:spacing w:before="60"/>
              <w:rPr>
                <w:rFonts w:eastAsia="TimesNewRomanPS-BoldMT"/>
                <w:color w:val="000000"/>
                <w:sz w:val="28"/>
                <w:szCs w:val="28"/>
              </w:rPr>
            </w:pPr>
            <w:r>
              <w:rPr>
                <w:rFonts w:eastAsia="TimesNewRomanPS-BoldMT"/>
                <w:color w:val="000000"/>
                <w:sz w:val="28"/>
                <w:szCs w:val="28"/>
              </w:rPr>
              <w:t>is/go</w:t>
            </w:r>
          </w:p>
        </w:tc>
        <w:tc>
          <w:tcPr>
            <w:tcW w:w="567" w:type="dxa"/>
          </w:tcPr>
          <w:p>
            <w:pPr>
              <w:spacing w:before="60"/>
              <w:rPr>
                <w:rFonts w:eastAsia="TimesNewRomanPS-BoldMT"/>
                <w:color w:val="000000"/>
                <w:sz w:val="28"/>
                <w:szCs w:val="28"/>
              </w:rPr>
            </w:pPr>
            <w:r>
              <w:rPr>
                <w:rFonts w:eastAsia="TimesNewRomanPS-BoldMT"/>
                <w:color w:val="000000"/>
                <w:sz w:val="28"/>
                <w:szCs w:val="28"/>
              </w:rPr>
              <w:t>D.</w:t>
            </w:r>
          </w:p>
        </w:tc>
        <w:tc>
          <w:tcPr>
            <w:tcW w:w="1620" w:type="dxa"/>
          </w:tcPr>
          <w:p>
            <w:pPr>
              <w:spacing w:before="60"/>
              <w:rPr>
                <w:rFonts w:eastAsia="TimesNewRomanPS-BoldMT"/>
                <w:color w:val="000000"/>
                <w:sz w:val="28"/>
                <w:szCs w:val="28"/>
              </w:rPr>
            </w:pPr>
            <w:r>
              <w:rPr>
                <w:rFonts w:eastAsia="TimesNewRomanPS-BoldMT"/>
                <w:color w:val="000000"/>
                <w:sz w:val="28"/>
                <w:szCs w:val="28"/>
              </w:rPr>
              <w:t>will be/go</w:t>
            </w:r>
          </w:p>
        </w:tc>
      </w:tr>
    </w:tbl>
    <w:p>
      <w:pPr>
        <w:rPr>
          <w:b/>
          <w:sz w:val="28"/>
          <w:szCs w:val="28"/>
        </w:rPr>
      </w:pPr>
    </w:p>
    <w:p>
      <w:pPr>
        <w:rPr>
          <w:b/>
          <w:sz w:val="28"/>
          <w:szCs w:val="28"/>
        </w:rPr>
      </w:pPr>
      <w:r>
        <w:rPr>
          <w:b/>
          <w:sz w:val="28"/>
          <w:szCs w:val="28"/>
        </w:rPr>
        <w:t>PART B: GRAMMAR AND STRUCTURES</w:t>
      </w:r>
    </w:p>
    <w:p>
      <w:pPr>
        <w:jc w:val="both"/>
        <w:rPr>
          <w:b/>
          <w:i/>
          <w:sz w:val="28"/>
          <w:szCs w:val="28"/>
        </w:rPr>
      </w:pPr>
      <w:r>
        <w:rPr>
          <w:b/>
          <w:i/>
          <w:sz w:val="28"/>
          <w:szCs w:val="28"/>
        </w:rPr>
        <w:t>Question 5:</w:t>
      </w:r>
      <w:r>
        <w:rPr>
          <w:b/>
          <w:bCs/>
          <w:sz w:val="28"/>
          <w:szCs w:val="28"/>
        </w:rPr>
        <w:t xml:space="preserve"> </w:t>
      </w:r>
      <w:r>
        <w:rPr>
          <w:b/>
          <w:sz w:val="28"/>
          <w:szCs w:val="28"/>
        </w:rPr>
        <w:t>Complete the passage. Use the correct form of verbs given in the box.</w:t>
      </w:r>
    </w:p>
    <w:p>
      <w:pPr>
        <w:rPr>
          <w:sz w:val="28"/>
          <w:szCs w:val="28"/>
        </w:rPr>
      </w:pPr>
      <w:r>
        <w:rPr>
          <w:b/>
          <w:sz w:val="28"/>
          <w:szCs w:val="28"/>
        </w:rPr>
        <w:t xml:space="preserve">(2pts)  </w:t>
      </w:r>
      <w:r>
        <w:rPr>
          <w:sz w:val="28"/>
          <w:szCs w:val="28"/>
        </w:rPr>
        <w:t>(Sử dụng đúng dạng của động từ trong khung để hoàn thành đoạn văn.)</w:t>
      </w:r>
    </w:p>
    <w:p>
      <w:pPr>
        <w:rPr>
          <w:sz w:val="28"/>
          <w:szCs w:val="28"/>
        </w:rPr>
      </w:pPr>
    </w:p>
    <w:tbl>
      <w:tblPr>
        <w:tblStyle w:val="4"/>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136" w:type="dxa"/>
          </w:tcPr>
          <w:p>
            <w:pPr>
              <w:jc w:val="both"/>
              <w:rPr>
                <w:sz w:val="28"/>
                <w:szCs w:val="28"/>
              </w:rPr>
            </w:pPr>
            <w:r>
              <w:rPr>
                <w:sz w:val="28"/>
                <w:szCs w:val="28"/>
              </w:rPr>
              <w:t>write                      visit                bear                       have                go</w:t>
            </w:r>
          </w:p>
          <w:p>
            <w:pPr>
              <w:jc w:val="both"/>
              <w:rPr>
                <w:b/>
                <w:i/>
                <w:sz w:val="28"/>
                <w:szCs w:val="28"/>
              </w:rPr>
            </w:pPr>
            <w:r>
              <w:rPr>
                <w:sz w:val="28"/>
                <w:szCs w:val="28"/>
              </w:rPr>
              <w:t>come                      be                   build                      study</w:t>
            </w:r>
            <w:r>
              <w:rPr>
                <w:b/>
                <w:sz w:val="28"/>
                <w:szCs w:val="28"/>
              </w:rPr>
              <w:t xml:space="preserve">              </w:t>
            </w:r>
            <w:r>
              <w:rPr>
                <w:sz w:val="28"/>
                <w:szCs w:val="28"/>
              </w:rPr>
              <w:t>swim</w:t>
            </w:r>
          </w:p>
        </w:tc>
      </w:tr>
    </w:tbl>
    <w:p>
      <w:pPr>
        <w:jc w:val="both"/>
        <w:rPr>
          <w:sz w:val="28"/>
          <w:szCs w:val="28"/>
        </w:rPr>
      </w:pPr>
    </w:p>
    <w:p>
      <w:pPr>
        <w:jc w:val="both"/>
        <w:rPr>
          <w:sz w:val="28"/>
          <w:szCs w:val="28"/>
        </w:rPr>
      </w:pPr>
      <w:r>
        <w:rPr>
          <w:sz w:val="28"/>
          <w:szCs w:val="28"/>
        </w:rPr>
        <w:t xml:space="preserve">     I (41) …………….... in Hai Phong. It is a small city in the North of Viet Nam. I (42) ……………..….at Hong Bang school now. We go to school five days a week, from Monday to Friday. At weekends, my friends and I often go (43) …………….… However, this weekend we (44) …………………….for a swim. We are going to visit Ha Noi, the capital of Viet Nam. There (45) ………………….many beautiful sights and ancient houses in Ha Noi. People (46) ………………..… those houses many years ago. We hope we (47) …………….…..enough time for (48)……….…..….Ho Chi Minh Mausoleum, the One-Pillar Pagoda, the Sword lake, the National Gallery . When we (49) ................…. back home, we (50).............................. a composition about Ha Noi.</w:t>
      </w:r>
    </w:p>
    <w:p>
      <w:pPr>
        <w:jc w:val="both"/>
      </w:pPr>
    </w:p>
    <w:p>
      <w:pPr>
        <w:rPr>
          <w:sz w:val="28"/>
          <w:szCs w:val="28"/>
        </w:rPr>
      </w:pPr>
      <w:r>
        <w:rPr>
          <w:b/>
          <w:i/>
          <w:sz w:val="28"/>
          <w:szCs w:val="28"/>
        </w:rPr>
        <w:t>Question 6:</w:t>
      </w:r>
      <w:r>
        <w:rPr>
          <w:sz w:val="28"/>
          <w:szCs w:val="28"/>
        </w:rPr>
        <w:t xml:space="preserve"> </w:t>
      </w:r>
      <w:r>
        <w:rPr>
          <w:b/>
          <w:sz w:val="28"/>
          <w:szCs w:val="28"/>
        </w:rPr>
        <w:t>Each of the following sentence contains a mistake. Underline the mistake  and correct.</w:t>
      </w:r>
      <w:r>
        <w:rPr>
          <w:i/>
          <w:sz w:val="28"/>
          <w:szCs w:val="28"/>
        </w:rPr>
        <w:t xml:space="preserve">  </w:t>
      </w:r>
      <w:r>
        <w:rPr>
          <w:sz w:val="28"/>
          <w:szCs w:val="28"/>
        </w:rPr>
        <w:t>(Mỗi câu sau có một lỗi sai. Gạch dưới lỗi sai và sửa)</w:t>
      </w:r>
    </w:p>
    <w:p>
      <w:pPr>
        <w:rPr>
          <w:i/>
          <w:sz w:val="28"/>
          <w:szCs w:val="28"/>
        </w:rPr>
      </w:pPr>
    </w:p>
    <w:tbl>
      <w:tblPr>
        <w:tblStyle w:val="4"/>
        <w:tblW w:w="10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8"/>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8028" w:type="dxa"/>
          </w:tcPr>
          <w:p>
            <w:pPr>
              <w:spacing w:line="276" w:lineRule="auto"/>
              <w:jc w:val="both"/>
              <w:rPr>
                <w:sz w:val="28"/>
                <w:szCs w:val="28"/>
              </w:rPr>
            </w:pPr>
            <w:r>
              <w:rPr>
                <w:sz w:val="28"/>
                <w:szCs w:val="28"/>
              </w:rPr>
              <w:t>51. There isn’t an university in our neighbourhood.</w:t>
            </w:r>
          </w:p>
          <w:p>
            <w:pPr>
              <w:spacing w:line="276" w:lineRule="auto"/>
              <w:jc w:val="both"/>
              <w:rPr>
                <w:sz w:val="28"/>
                <w:szCs w:val="28"/>
              </w:rPr>
            </w:pPr>
            <w:r>
              <w:rPr>
                <w:sz w:val="28"/>
                <w:szCs w:val="28"/>
              </w:rPr>
              <w:t>52. It is a five</w:t>
            </w:r>
            <w:r>
              <w:rPr>
                <w:sz w:val="28"/>
                <w:szCs w:val="28"/>
              </w:rPr>
              <w:softHyphen/>
            </w:r>
            <w:r>
              <w:rPr>
                <w:sz w:val="28"/>
                <w:szCs w:val="28"/>
              </w:rPr>
              <w:softHyphen/>
            </w:r>
            <w:r>
              <w:rPr>
                <w:sz w:val="28"/>
                <w:szCs w:val="28"/>
              </w:rPr>
              <w:t xml:space="preserve"> – minutes walk from my house to the market.</w:t>
            </w:r>
          </w:p>
          <w:p>
            <w:pPr>
              <w:spacing w:line="276" w:lineRule="auto"/>
              <w:jc w:val="both"/>
              <w:rPr>
                <w:sz w:val="28"/>
                <w:szCs w:val="28"/>
              </w:rPr>
            </w:pPr>
            <w:r>
              <w:rPr>
                <w:sz w:val="28"/>
                <w:szCs w:val="28"/>
              </w:rPr>
              <w:t>53. Don’t make Peter to wake up. He is sleeping.</w:t>
            </w:r>
          </w:p>
          <w:p>
            <w:pPr>
              <w:spacing w:line="276" w:lineRule="auto"/>
              <w:jc w:val="both"/>
              <w:rPr>
                <w:sz w:val="28"/>
                <w:szCs w:val="28"/>
              </w:rPr>
            </w:pPr>
            <w:r>
              <w:rPr>
                <w:sz w:val="28"/>
                <w:szCs w:val="28"/>
              </w:rPr>
              <w:t>54. There are good news for the Browns today.</w:t>
            </w:r>
          </w:p>
          <w:p>
            <w:pPr>
              <w:spacing w:line="276" w:lineRule="auto"/>
              <w:jc w:val="both"/>
              <w:rPr>
                <w:sz w:val="28"/>
                <w:szCs w:val="28"/>
              </w:rPr>
            </w:pPr>
            <w:r>
              <w:rPr>
                <w:sz w:val="28"/>
                <w:szCs w:val="28"/>
              </w:rPr>
              <w:t>55. We usually go to the cinema in Sunday afternoon.</w:t>
            </w:r>
          </w:p>
          <w:p>
            <w:pPr>
              <w:tabs>
                <w:tab w:val="left" w:pos="4980"/>
              </w:tabs>
              <w:spacing w:line="276" w:lineRule="auto"/>
              <w:jc w:val="both"/>
              <w:rPr>
                <w:sz w:val="28"/>
                <w:szCs w:val="28"/>
              </w:rPr>
            </w:pPr>
            <w:r>
              <w:rPr>
                <w:sz w:val="28"/>
                <w:szCs w:val="28"/>
              </w:rPr>
              <w:t>56. He spends his free time to watch  a soccer match on TV today.</w:t>
            </w:r>
          </w:p>
          <w:p>
            <w:pPr>
              <w:tabs>
                <w:tab w:val="left" w:pos="4980"/>
              </w:tabs>
              <w:spacing w:line="276" w:lineRule="auto"/>
              <w:jc w:val="both"/>
              <w:rPr>
                <w:sz w:val="28"/>
                <w:szCs w:val="28"/>
              </w:rPr>
            </w:pPr>
            <w:r>
              <w:rPr>
                <w:sz w:val="28"/>
                <w:szCs w:val="28"/>
              </w:rPr>
              <w:t>57. Do you know what time  Peter have lunch? - At 12.</w:t>
            </w:r>
          </w:p>
          <w:p>
            <w:pPr>
              <w:spacing w:line="276" w:lineRule="auto"/>
              <w:jc w:val="both"/>
              <w:rPr>
                <w:sz w:val="28"/>
                <w:szCs w:val="28"/>
              </w:rPr>
            </w:pPr>
            <w:r>
              <w:rPr>
                <w:sz w:val="28"/>
                <w:szCs w:val="28"/>
              </w:rPr>
              <w:t>58. I agree with the idea that in the future robots will be use to us.</w:t>
            </w:r>
          </w:p>
          <w:p>
            <w:pPr>
              <w:spacing w:line="276" w:lineRule="auto"/>
              <w:jc w:val="both"/>
              <w:rPr>
                <w:sz w:val="28"/>
                <w:szCs w:val="28"/>
              </w:rPr>
            </w:pPr>
            <w:r>
              <w:rPr>
                <w:sz w:val="28"/>
                <w:szCs w:val="28"/>
              </w:rPr>
              <w:t>59. My brother is not too bad with cooking.</w:t>
            </w:r>
          </w:p>
          <w:p>
            <w:pPr>
              <w:spacing w:line="276" w:lineRule="auto"/>
              <w:jc w:val="both"/>
              <w:rPr>
                <w:sz w:val="28"/>
                <w:szCs w:val="28"/>
              </w:rPr>
            </w:pPr>
            <w:r>
              <w:rPr>
                <w:sz w:val="28"/>
                <w:szCs w:val="28"/>
              </w:rPr>
              <w:t>60. Who play music upstairs? It’s really noisy.</w:t>
            </w:r>
          </w:p>
        </w:tc>
        <w:tc>
          <w:tcPr>
            <w:tcW w:w="2276" w:type="dxa"/>
          </w:tcPr>
          <w:p>
            <w:pPr>
              <w:spacing w:line="276" w:lineRule="auto"/>
              <w:jc w:val="both"/>
              <w:rPr>
                <w:sz w:val="28"/>
                <w:szCs w:val="28"/>
              </w:rPr>
            </w:pPr>
            <w:r>
              <w:rPr>
                <w:sz w:val="28"/>
                <w:szCs w:val="28"/>
              </w:rPr>
              <w:t>51…………….</w:t>
            </w:r>
          </w:p>
          <w:p>
            <w:pPr>
              <w:spacing w:line="276" w:lineRule="auto"/>
              <w:jc w:val="both"/>
              <w:rPr>
                <w:sz w:val="28"/>
                <w:szCs w:val="28"/>
              </w:rPr>
            </w:pPr>
            <w:r>
              <w:rPr>
                <w:sz w:val="28"/>
                <w:szCs w:val="28"/>
              </w:rPr>
              <w:t>52……………..</w:t>
            </w:r>
          </w:p>
          <w:p>
            <w:pPr>
              <w:spacing w:line="276" w:lineRule="auto"/>
              <w:jc w:val="both"/>
              <w:rPr>
                <w:sz w:val="28"/>
                <w:szCs w:val="28"/>
              </w:rPr>
            </w:pPr>
            <w:r>
              <w:rPr>
                <w:sz w:val="28"/>
                <w:szCs w:val="28"/>
              </w:rPr>
              <w:t>53……………</w:t>
            </w:r>
          </w:p>
          <w:p>
            <w:pPr>
              <w:spacing w:line="276" w:lineRule="auto"/>
              <w:jc w:val="both"/>
              <w:rPr>
                <w:sz w:val="28"/>
                <w:szCs w:val="28"/>
              </w:rPr>
            </w:pPr>
            <w:r>
              <w:rPr>
                <w:sz w:val="28"/>
                <w:szCs w:val="28"/>
              </w:rPr>
              <w:t>54……………</w:t>
            </w:r>
          </w:p>
          <w:p>
            <w:pPr>
              <w:spacing w:line="276" w:lineRule="auto"/>
              <w:jc w:val="both"/>
              <w:rPr>
                <w:sz w:val="28"/>
                <w:szCs w:val="28"/>
              </w:rPr>
            </w:pPr>
            <w:r>
              <w:rPr>
                <w:sz w:val="28"/>
                <w:szCs w:val="28"/>
              </w:rPr>
              <w:t>55……………..</w:t>
            </w:r>
          </w:p>
          <w:p>
            <w:pPr>
              <w:spacing w:line="276" w:lineRule="auto"/>
              <w:jc w:val="both"/>
              <w:rPr>
                <w:sz w:val="28"/>
                <w:szCs w:val="28"/>
              </w:rPr>
            </w:pPr>
            <w:r>
              <w:rPr>
                <w:sz w:val="28"/>
                <w:szCs w:val="28"/>
              </w:rPr>
              <w:t>56……………</w:t>
            </w:r>
          </w:p>
          <w:p>
            <w:pPr>
              <w:spacing w:line="276" w:lineRule="auto"/>
              <w:jc w:val="both"/>
              <w:rPr>
                <w:sz w:val="28"/>
                <w:szCs w:val="28"/>
              </w:rPr>
            </w:pPr>
            <w:r>
              <w:rPr>
                <w:sz w:val="28"/>
                <w:szCs w:val="28"/>
              </w:rPr>
              <w:t>57……………..</w:t>
            </w:r>
          </w:p>
          <w:p>
            <w:pPr>
              <w:spacing w:line="276" w:lineRule="auto"/>
              <w:jc w:val="both"/>
              <w:rPr>
                <w:sz w:val="28"/>
                <w:szCs w:val="28"/>
              </w:rPr>
            </w:pPr>
            <w:r>
              <w:rPr>
                <w:sz w:val="28"/>
                <w:szCs w:val="28"/>
              </w:rPr>
              <w:t>58…………….</w:t>
            </w:r>
          </w:p>
          <w:p>
            <w:pPr>
              <w:spacing w:line="276" w:lineRule="auto"/>
              <w:jc w:val="both"/>
              <w:rPr>
                <w:sz w:val="28"/>
                <w:szCs w:val="28"/>
              </w:rPr>
            </w:pPr>
            <w:r>
              <w:rPr>
                <w:sz w:val="28"/>
                <w:szCs w:val="28"/>
              </w:rPr>
              <w:t>59……………..</w:t>
            </w:r>
          </w:p>
          <w:p>
            <w:pPr>
              <w:spacing w:line="276" w:lineRule="auto"/>
              <w:jc w:val="both"/>
              <w:rPr>
                <w:sz w:val="28"/>
                <w:szCs w:val="28"/>
              </w:rPr>
            </w:pPr>
            <w:r>
              <w:rPr>
                <w:sz w:val="28"/>
                <w:szCs w:val="28"/>
              </w:rPr>
              <w:t>60……………..</w:t>
            </w:r>
          </w:p>
          <w:p>
            <w:pPr>
              <w:spacing w:line="276" w:lineRule="auto"/>
              <w:jc w:val="both"/>
              <w:rPr>
                <w:sz w:val="28"/>
                <w:szCs w:val="28"/>
              </w:rPr>
            </w:pPr>
          </w:p>
        </w:tc>
      </w:tr>
    </w:tbl>
    <w:p>
      <w:pPr>
        <w:rPr>
          <w:sz w:val="28"/>
          <w:szCs w:val="28"/>
        </w:rPr>
      </w:pPr>
    </w:p>
    <w:p>
      <w:pPr>
        <w:rPr>
          <w:b/>
          <w:sz w:val="28"/>
          <w:szCs w:val="28"/>
        </w:rPr>
      </w:pPr>
      <w:r>
        <w:rPr>
          <w:b/>
          <w:sz w:val="28"/>
          <w:szCs w:val="28"/>
        </w:rPr>
        <w:t>PART C: READING</w:t>
      </w:r>
    </w:p>
    <w:p>
      <w:pPr>
        <w:spacing w:line="276" w:lineRule="auto"/>
        <w:ind w:right="-5"/>
        <w:rPr>
          <w:b/>
          <w:bCs/>
          <w:sz w:val="28"/>
          <w:szCs w:val="28"/>
        </w:rPr>
      </w:pPr>
      <w:r>
        <w:rPr>
          <w:b/>
          <w:i/>
          <w:sz w:val="28"/>
          <w:szCs w:val="28"/>
        </w:rPr>
        <w:t>Question 7:</w:t>
      </w:r>
      <w:r>
        <w:rPr>
          <w:sz w:val="28"/>
          <w:szCs w:val="28"/>
        </w:rPr>
        <w:t xml:space="preserve"> </w:t>
      </w:r>
      <w:r>
        <w:rPr>
          <w:b/>
          <w:bCs/>
          <w:sz w:val="28"/>
          <w:szCs w:val="28"/>
        </w:rPr>
        <w:t>Read the passage below and choose the correct answer ( A, B, C, or D) to fill in each blank (2pts).(Đọc đoạn văn và khoanh vào đáp án A, B, C hoặc D)</w:t>
      </w:r>
    </w:p>
    <w:p>
      <w:pPr>
        <w:jc w:val="center"/>
        <w:rPr>
          <w:b/>
          <w:sz w:val="28"/>
          <w:szCs w:val="28"/>
        </w:rPr>
      </w:pPr>
      <w:r>
        <w:rPr>
          <w:b/>
          <w:sz w:val="28"/>
          <w:szCs w:val="28"/>
        </w:rPr>
        <w:t>MY DREAM SCHOOL</w:t>
      </w:r>
    </w:p>
    <w:p>
      <w:pPr>
        <w:spacing w:line="276" w:lineRule="auto"/>
        <w:ind w:firstLine="720"/>
        <w:rPr>
          <w:sz w:val="28"/>
          <w:szCs w:val="28"/>
        </w:rPr>
      </w:pPr>
      <w:r>
        <w:rPr>
          <w:sz w:val="28"/>
          <w:szCs w:val="28"/>
        </w:rPr>
        <w:t>In the future, schools will be (61)…….... Computers will be much(62)………. and we might have pencils which write for us! All the students will have (63)……….... own computers.</w:t>
      </w:r>
    </w:p>
    <w:p>
      <w:pPr>
        <w:spacing w:line="276" w:lineRule="auto"/>
        <w:ind w:firstLine="720"/>
        <w:jc w:val="both"/>
        <w:rPr>
          <w:sz w:val="28"/>
          <w:szCs w:val="28"/>
        </w:rPr>
      </w:pPr>
      <w:r>
        <w:rPr>
          <w:sz w:val="28"/>
          <w:szCs w:val="28"/>
        </w:rPr>
        <w:t>When there is a history lesson, the computers will show (64)……….. events. The students will be dressed (65)……… as the characters from the period they are studying.</w:t>
      </w:r>
    </w:p>
    <w:p>
      <w:pPr>
        <w:spacing w:line="276" w:lineRule="auto"/>
        <w:ind w:firstLine="720"/>
        <w:jc w:val="both"/>
        <w:rPr>
          <w:sz w:val="28"/>
          <w:szCs w:val="28"/>
        </w:rPr>
      </w:pPr>
      <w:r>
        <w:rPr>
          <w:sz w:val="28"/>
          <w:szCs w:val="28"/>
        </w:rPr>
        <w:t>Every child will have a robot like (66)…………….. The robots will have to go to school while the students sit at home controlling (67)………………. in front of  their computers. The robots will have  laser pens and the student will have laser ink pens.</w:t>
      </w:r>
    </w:p>
    <w:p>
      <w:pPr>
        <w:spacing w:line="276" w:lineRule="auto"/>
        <w:ind w:firstLine="720"/>
        <w:jc w:val="both"/>
        <w:rPr>
          <w:sz w:val="28"/>
          <w:szCs w:val="28"/>
        </w:rPr>
      </w:pPr>
      <w:r>
        <w:rPr>
          <w:sz w:val="28"/>
          <w:szCs w:val="28"/>
        </w:rPr>
        <w:t xml:space="preserve">The classroom will be floating,  and the tables and chairs will, too. There will be (68)…………. homework, and teachers won’t take the toys.  </w:t>
      </w:r>
    </w:p>
    <w:p>
      <w:pPr>
        <w:rPr>
          <w:sz w:val="28"/>
          <w:szCs w:val="28"/>
        </w:rPr>
      </w:pPr>
    </w:p>
    <w:p>
      <w:pPr>
        <w:rPr>
          <w:color w:val="000000"/>
          <w:sz w:val="28"/>
          <w:szCs w:val="28"/>
        </w:rPr>
      </w:pPr>
      <w:r>
        <w:rPr>
          <w:color w:val="000000"/>
          <w:sz w:val="28"/>
          <w:szCs w:val="28"/>
        </w:rPr>
        <w:t xml:space="preserve">61. A. good </w:t>
      </w:r>
      <w:r>
        <w:rPr>
          <w:color w:val="000000"/>
          <w:sz w:val="28"/>
          <w:szCs w:val="28"/>
        </w:rPr>
        <w:tab/>
      </w:r>
      <w:r>
        <w:rPr>
          <w:color w:val="000000"/>
          <w:sz w:val="28"/>
          <w:szCs w:val="28"/>
        </w:rPr>
        <w:tab/>
      </w:r>
      <w:r>
        <w:rPr>
          <w:color w:val="000000"/>
          <w:sz w:val="28"/>
          <w:szCs w:val="28"/>
        </w:rPr>
        <w:tab/>
      </w:r>
      <w:r>
        <w:rPr>
          <w:color w:val="000000"/>
          <w:sz w:val="28"/>
          <w:szCs w:val="28"/>
        </w:rPr>
        <w:t xml:space="preserve">B. better </w:t>
      </w:r>
      <w:r>
        <w:rPr>
          <w:color w:val="000000"/>
          <w:sz w:val="28"/>
          <w:szCs w:val="28"/>
        </w:rPr>
        <w:tab/>
      </w:r>
      <w:r>
        <w:rPr>
          <w:color w:val="000000"/>
          <w:sz w:val="28"/>
          <w:szCs w:val="28"/>
        </w:rPr>
        <w:tab/>
      </w:r>
      <w:r>
        <w:rPr>
          <w:color w:val="000000"/>
          <w:sz w:val="28"/>
          <w:szCs w:val="28"/>
        </w:rPr>
        <w:t xml:space="preserve">C.best </w:t>
      </w:r>
      <w:r>
        <w:rPr>
          <w:color w:val="000000"/>
          <w:sz w:val="28"/>
          <w:szCs w:val="28"/>
        </w:rPr>
        <w:tab/>
      </w:r>
      <w:r>
        <w:rPr>
          <w:color w:val="000000"/>
          <w:sz w:val="28"/>
          <w:szCs w:val="28"/>
        </w:rPr>
        <w:tab/>
      </w:r>
      <w:r>
        <w:rPr>
          <w:color w:val="000000"/>
          <w:sz w:val="28"/>
          <w:szCs w:val="28"/>
        </w:rPr>
        <w:t>D. the better</w:t>
      </w:r>
    </w:p>
    <w:p>
      <w:pPr>
        <w:rPr>
          <w:color w:val="000000"/>
          <w:sz w:val="28"/>
          <w:szCs w:val="28"/>
        </w:rPr>
      </w:pPr>
      <w:r>
        <w:rPr>
          <w:color w:val="000000"/>
          <w:sz w:val="28"/>
          <w:szCs w:val="28"/>
        </w:rPr>
        <w:t>62. A. quick</w:t>
      </w:r>
      <w:r>
        <w:rPr>
          <w:color w:val="000000"/>
          <w:sz w:val="28"/>
          <w:szCs w:val="28"/>
        </w:rPr>
        <w:tab/>
      </w:r>
      <w:r>
        <w:rPr>
          <w:color w:val="000000"/>
          <w:sz w:val="28"/>
          <w:szCs w:val="28"/>
        </w:rPr>
        <w:tab/>
      </w:r>
      <w:r>
        <w:rPr>
          <w:color w:val="000000"/>
          <w:sz w:val="28"/>
          <w:szCs w:val="28"/>
        </w:rPr>
        <w:tab/>
      </w:r>
      <w:r>
        <w:rPr>
          <w:color w:val="000000"/>
          <w:sz w:val="28"/>
          <w:szCs w:val="28"/>
        </w:rPr>
        <w:t>B. quickly</w:t>
      </w:r>
      <w:r>
        <w:rPr>
          <w:color w:val="000000"/>
          <w:sz w:val="28"/>
          <w:szCs w:val="28"/>
        </w:rPr>
        <w:tab/>
      </w:r>
      <w:r>
        <w:rPr>
          <w:color w:val="000000"/>
          <w:sz w:val="28"/>
          <w:szCs w:val="28"/>
        </w:rPr>
        <w:tab/>
      </w:r>
      <w:r>
        <w:rPr>
          <w:color w:val="000000"/>
          <w:sz w:val="28"/>
          <w:szCs w:val="28"/>
        </w:rPr>
        <w:t>C. quicker</w:t>
      </w:r>
      <w:r>
        <w:rPr>
          <w:color w:val="000000"/>
          <w:sz w:val="28"/>
          <w:szCs w:val="28"/>
        </w:rPr>
        <w:tab/>
      </w:r>
      <w:r>
        <w:rPr>
          <w:color w:val="000000"/>
          <w:sz w:val="28"/>
          <w:szCs w:val="28"/>
        </w:rPr>
        <w:tab/>
      </w:r>
      <w:r>
        <w:rPr>
          <w:color w:val="000000"/>
          <w:sz w:val="28"/>
          <w:szCs w:val="28"/>
        </w:rPr>
        <w:t xml:space="preserve"> D. too quick</w:t>
      </w:r>
      <w:r>
        <w:rPr>
          <w:color w:val="000000"/>
          <w:sz w:val="28"/>
          <w:szCs w:val="28"/>
        </w:rPr>
        <w:tab/>
      </w:r>
    </w:p>
    <w:p>
      <w:pPr>
        <w:rPr>
          <w:color w:val="000000"/>
          <w:sz w:val="28"/>
          <w:szCs w:val="28"/>
        </w:rPr>
      </w:pPr>
      <w:r>
        <w:rPr>
          <w:color w:val="000000"/>
          <w:sz w:val="28"/>
          <w:szCs w:val="28"/>
        </w:rPr>
        <w:t>63. A. their</w:t>
      </w:r>
      <w:r>
        <w:rPr>
          <w:color w:val="000000"/>
          <w:sz w:val="28"/>
          <w:szCs w:val="28"/>
        </w:rPr>
        <w:tab/>
      </w:r>
      <w:r>
        <w:rPr>
          <w:color w:val="000000"/>
          <w:sz w:val="28"/>
          <w:szCs w:val="28"/>
        </w:rPr>
        <w:tab/>
      </w:r>
      <w:r>
        <w:rPr>
          <w:color w:val="000000"/>
          <w:sz w:val="28"/>
          <w:szCs w:val="28"/>
        </w:rPr>
        <w:tab/>
      </w:r>
      <w:r>
        <w:rPr>
          <w:color w:val="000000"/>
          <w:sz w:val="28"/>
          <w:szCs w:val="28"/>
        </w:rPr>
        <w:t>B. theirs</w:t>
      </w:r>
      <w:r>
        <w:rPr>
          <w:color w:val="000000"/>
          <w:sz w:val="28"/>
          <w:szCs w:val="28"/>
        </w:rPr>
        <w:tab/>
      </w:r>
      <w:r>
        <w:rPr>
          <w:color w:val="000000"/>
          <w:sz w:val="28"/>
          <w:szCs w:val="28"/>
        </w:rPr>
        <w:tab/>
      </w:r>
      <w:r>
        <w:rPr>
          <w:color w:val="000000"/>
          <w:sz w:val="28"/>
          <w:szCs w:val="28"/>
        </w:rPr>
        <w:t>C. our</w:t>
      </w:r>
      <w:r>
        <w:rPr>
          <w:color w:val="000000"/>
          <w:sz w:val="28"/>
          <w:szCs w:val="28"/>
        </w:rPr>
        <w:tab/>
      </w:r>
      <w:r>
        <w:rPr>
          <w:color w:val="000000"/>
          <w:sz w:val="28"/>
          <w:szCs w:val="28"/>
        </w:rPr>
        <w:tab/>
      </w:r>
      <w:r>
        <w:rPr>
          <w:color w:val="000000"/>
          <w:sz w:val="28"/>
          <w:szCs w:val="28"/>
        </w:rPr>
        <w:tab/>
      </w:r>
      <w:r>
        <w:rPr>
          <w:color w:val="000000"/>
          <w:sz w:val="28"/>
          <w:szCs w:val="28"/>
        </w:rPr>
        <w:t>D. them</w:t>
      </w:r>
    </w:p>
    <w:p>
      <w:pPr>
        <w:rPr>
          <w:color w:val="000000"/>
          <w:sz w:val="28"/>
          <w:szCs w:val="28"/>
        </w:rPr>
      </w:pPr>
      <w:r>
        <w:rPr>
          <w:color w:val="000000"/>
          <w:sz w:val="28"/>
          <w:szCs w:val="28"/>
        </w:rPr>
        <w:t>64. A.</w:t>
      </w:r>
      <w:r>
        <w:rPr>
          <w:color w:val="000000"/>
          <w:sz w:val="28"/>
          <w:szCs w:val="28"/>
        </w:rPr>
        <w:tab/>
      </w:r>
      <w:r>
        <w:rPr>
          <w:color w:val="000000"/>
          <w:sz w:val="28"/>
          <w:szCs w:val="28"/>
        </w:rPr>
        <w:t>importable</w:t>
      </w:r>
      <w:r>
        <w:rPr>
          <w:color w:val="000000"/>
          <w:sz w:val="28"/>
          <w:szCs w:val="28"/>
        </w:rPr>
        <w:tab/>
      </w:r>
      <w:r>
        <w:rPr>
          <w:color w:val="000000"/>
          <w:sz w:val="28"/>
          <w:szCs w:val="28"/>
        </w:rPr>
        <w:tab/>
      </w:r>
      <w:r>
        <w:rPr>
          <w:color w:val="000000"/>
          <w:sz w:val="28"/>
          <w:szCs w:val="28"/>
        </w:rPr>
        <w:t xml:space="preserve">B. important </w:t>
      </w:r>
      <w:r>
        <w:rPr>
          <w:color w:val="000000"/>
          <w:sz w:val="28"/>
          <w:szCs w:val="28"/>
        </w:rPr>
        <w:tab/>
      </w:r>
      <w:r>
        <w:rPr>
          <w:color w:val="000000"/>
          <w:sz w:val="28"/>
          <w:szCs w:val="28"/>
        </w:rPr>
        <w:t>C. importance</w:t>
      </w:r>
      <w:r>
        <w:rPr>
          <w:color w:val="000000"/>
          <w:sz w:val="28"/>
          <w:szCs w:val="28"/>
        </w:rPr>
        <w:tab/>
      </w:r>
      <w:r>
        <w:rPr>
          <w:color w:val="000000"/>
          <w:sz w:val="28"/>
          <w:szCs w:val="28"/>
        </w:rPr>
        <w:t>D. important</w:t>
      </w:r>
      <w:r>
        <w:rPr>
          <w:color w:val="000000"/>
          <w:sz w:val="28"/>
          <w:szCs w:val="28"/>
        </w:rPr>
        <w:tab/>
      </w:r>
      <w:r>
        <w:rPr>
          <w:color w:val="000000"/>
          <w:sz w:val="28"/>
          <w:szCs w:val="28"/>
        </w:rPr>
        <w:t>ly</w:t>
      </w:r>
    </w:p>
    <w:p>
      <w:pPr>
        <w:rPr>
          <w:color w:val="000000"/>
          <w:sz w:val="28"/>
          <w:szCs w:val="28"/>
        </w:rPr>
      </w:pPr>
      <w:r>
        <w:rPr>
          <w:color w:val="000000"/>
          <w:sz w:val="28"/>
          <w:szCs w:val="28"/>
        </w:rPr>
        <w:t>65.  A. so</w:t>
      </w:r>
      <w:r>
        <w:rPr>
          <w:color w:val="000000"/>
          <w:sz w:val="28"/>
          <w:szCs w:val="28"/>
        </w:rPr>
        <w:tab/>
      </w:r>
      <w:r>
        <w:rPr>
          <w:color w:val="000000"/>
          <w:sz w:val="28"/>
          <w:szCs w:val="28"/>
        </w:rPr>
        <w:tab/>
      </w:r>
      <w:r>
        <w:rPr>
          <w:color w:val="000000"/>
          <w:sz w:val="28"/>
          <w:szCs w:val="28"/>
        </w:rPr>
        <w:tab/>
      </w:r>
      <w:r>
        <w:rPr>
          <w:color w:val="000000"/>
          <w:sz w:val="28"/>
          <w:szCs w:val="28"/>
        </w:rPr>
        <w:t>B. on</w:t>
      </w:r>
      <w:r>
        <w:rPr>
          <w:color w:val="000000"/>
          <w:sz w:val="28"/>
          <w:szCs w:val="28"/>
        </w:rPr>
        <w:tab/>
      </w:r>
      <w:r>
        <w:rPr>
          <w:color w:val="000000"/>
          <w:sz w:val="28"/>
          <w:szCs w:val="28"/>
        </w:rPr>
        <w:tab/>
      </w:r>
      <w:r>
        <w:rPr>
          <w:color w:val="000000"/>
          <w:sz w:val="28"/>
          <w:szCs w:val="28"/>
        </w:rPr>
        <w:tab/>
      </w:r>
      <w:r>
        <w:rPr>
          <w:color w:val="000000"/>
          <w:sz w:val="28"/>
          <w:szCs w:val="28"/>
        </w:rPr>
        <w:t>C. in</w:t>
      </w:r>
      <w:r>
        <w:rPr>
          <w:color w:val="000000"/>
          <w:sz w:val="28"/>
          <w:szCs w:val="28"/>
        </w:rPr>
        <w:tab/>
      </w:r>
      <w:r>
        <w:rPr>
          <w:color w:val="000000"/>
          <w:sz w:val="28"/>
          <w:szCs w:val="28"/>
        </w:rPr>
        <w:tab/>
      </w:r>
      <w:r>
        <w:rPr>
          <w:color w:val="000000"/>
          <w:sz w:val="28"/>
          <w:szCs w:val="28"/>
        </w:rPr>
        <w:tab/>
      </w:r>
      <w:r>
        <w:rPr>
          <w:color w:val="000000"/>
          <w:sz w:val="28"/>
          <w:szCs w:val="28"/>
        </w:rPr>
        <w:t>D. up</w:t>
      </w:r>
    </w:p>
    <w:p>
      <w:pPr>
        <w:rPr>
          <w:color w:val="000000"/>
          <w:sz w:val="28"/>
          <w:szCs w:val="28"/>
        </w:rPr>
      </w:pPr>
      <w:r>
        <w:rPr>
          <w:color w:val="000000"/>
          <w:sz w:val="28"/>
          <w:szCs w:val="28"/>
        </w:rPr>
        <w:t>66.  A. himself</w:t>
      </w:r>
      <w:r>
        <w:rPr>
          <w:color w:val="000000"/>
          <w:sz w:val="28"/>
          <w:szCs w:val="28"/>
        </w:rPr>
        <w:tab/>
      </w:r>
      <w:r>
        <w:rPr>
          <w:color w:val="000000"/>
          <w:sz w:val="28"/>
          <w:szCs w:val="28"/>
        </w:rPr>
        <w:tab/>
      </w:r>
      <w:r>
        <w:rPr>
          <w:color w:val="000000"/>
          <w:sz w:val="28"/>
          <w:szCs w:val="28"/>
        </w:rPr>
        <w:t>B.yourselves</w:t>
      </w:r>
      <w:r>
        <w:rPr>
          <w:color w:val="000000"/>
          <w:sz w:val="28"/>
          <w:szCs w:val="28"/>
        </w:rPr>
        <w:tab/>
      </w:r>
      <w:r>
        <w:rPr>
          <w:color w:val="000000"/>
          <w:sz w:val="28"/>
          <w:szCs w:val="28"/>
        </w:rPr>
        <w:t>C. themselves</w:t>
      </w:r>
      <w:r>
        <w:rPr>
          <w:color w:val="000000"/>
          <w:sz w:val="28"/>
          <w:szCs w:val="28"/>
        </w:rPr>
        <w:tab/>
      </w:r>
      <w:r>
        <w:rPr>
          <w:color w:val="000000"/>
          <w:sz w:val="28"/>
          <w:szCs w:val="28"/>
        </w:rPr>
        <w:t>D. itself</w:t>
      </w:r>
    </w:p>
    <w:p>
      <w:pPr>
        <w:rPr>
          <w:color w:val="000000"/>
          <w:sz w:val="28"/>
          <w:szCs w:val="28"/>
        </w:rPr>
      </w:pPr>
      <w:r>
        <w:rPr>
          <w:color w:val="000000"/>
          <w:sz w:val="28"/>
          <w:szCs w:val="28"/>
        </w:rPr>
        <w:t>67.  A. him</w:t>
      </w:r>
      <w:r>
        <w:rPr>
          <w:color w:val="000000"/>
          <w:sz w:val="28"/>
          <w:szCs w:val="28"/>
        </w:rPr>
        <w:tab/>
      </w:r>
      <w:r>
        <w:rPr>
          <w:color w:val="000000"/>
          <w:sz w:val="28"/>
          <w:szCs w:val="28"/>
        </w:rPr>
        <w:tab/>
      </w:r>
      <w:r>
        <w:rPr>
          <w:color w:val="000000"/>
          <w:sz w:val="28"/>
          <w:szCs w:val="28"/>
        </w:rPr>
        <w:tab/>
      </w:r>
      <w:r>
        <w:rPr>
          <w:color w:val="000000"/>
          <w:sz w:val="28"/>
          <w:szCs w:val="28"/>
        </w:rPr>
        <w:t>B. them</w:t>
      </w:r>
      <w:r>
        <w:rPr>
          <w:color w:val="000000"/>
          <w:sz w:val="28"/>
          <w:szCs w:val="28"/>
        </w:rPr>
        <w:tab/>
      </w:r>
      <w:r>
        <w:rPr>
          <w:color w:val="000000"/>
          <w:sz w:val="28"/>
          <w:szCs w:val="28"/>
        </w:rPr>
        <w:tab/>
      </w:r>
      <w:r>
        <w:rPr>
          <w:color w:val="000000"/>
          <w:sz w:val="28"/>
          <w:szCs w:val="28"/>
        </w:rPr>
        <w:t>C. it</w:t>
      </w:r>
      <w:r>
        <w:rPr>
          <w:color w:val="000000"/>
          <w:sz w:val="28"/>
          <w:szCs w:val="28"/>
        </w:rPr>
        <w:tab/>
      </w:r>
      <w:r>
        <w:rPr>
          <w:color w:val="000000"/>
          <w:sz w:val="28"/>
          <w:szCs w:val="28"/>
        </w:rPr>
        <w:tab/>
      </w:r>
      <w:r>
        <w:rPr>
          <w:color w:val="000000"/>
          <w:sz w:val="28"/>
          <w:szCs w:val="28"/>
        </w:rPr>
        <w:tab/>
      </w:r>
      <w:r>
        <w:rPr>
          <w:color w:val="000000"/>
          <w:sz w:val="28"/>
          <w:szCs w:val="28"/>
        </w:rPr>
        <w:t>D. us</w:t>
      </w:r>
    </w:p>
    <w:p>
      <w:pPr>
        <w:rPr>
          <w:color w:val="000000"/>
          <w:sz w:val="28"/>
          <w:szCs w:val="28"/>
        </w:rPr>
      </w:pPr>
      <w:r>
        <w:rPr>
          <w:color w:val="000000"/>
          <w:sz w:val="28"/>
          <w:szCs w:val="28"/>
        </w:rPr>
        <w:t xml:space="preserve">68.A. </w:t>
      </w:r>
      <w:r>
        <w:rPr>
          <w:color w:val="000000"/>
          <w:sz w:val="28"/>
          <w:szCs w:val="28"/>
        </w:rPr>
        <w:tab/>
      </w:r>
      <w:r>
        <w:rPr>
          <w:color w:val="000000"/>
          <w:sz w:val="28"/>
          <w:szCs w:val="28"/>
        </w:rPr>
        <w:t>no</w:t>
      </w:r>
      <w:r>
        <w:rPr>
          <w:color w:val="000000"/>
          <w:sz w:val="28"/>
          <w:szCs w:val="28"/>
        </w:rPr>
        <w:tab/>
      </w:r>
      <w:r>
        <w:rPr>
          <w:color w:val="000000"/>
          <w:sz w:val="28"/>
          <w:szCs w:val="28"/>
        </w:rPr>
        <w:tab/>
      </w:r>
      <w:r>
        <w:rPr>
          <w:color w:val="000000"/>
          <w:sz w:val="28"/>
          <w:szCs w:val="28"/>
        </w:rPr>
        <w:tab/>
      </w:r>
      <w:r>
        <w:rPr>
          <w:color w:val="000000"/>
          <w:sz w:val="28"/>
          <w:szCs w:val="28"/>
        </w:rPr>
        <w:t>B. not</w:t>
      </w:r>
      <w:r>
        <w:rPr>
          <w:color w:val="000000"/>
          <w:sz w:val="28"/>
          <w:szCs w:val="28"/>
        </w:rPr>
        <w:tab/>
      </w:r>
      <w:r>
        <w:rPr>
          <w:color w:val="000000"/>
          <w:sz w:val="28"/>
          <w:szCs w:val="28"/>
        </w:rPr>
        <w:tab/>
      </w:r>
      <w:r>
        <w:rPr>
          <w:color w:val="000000"/>
          <w:sz w:val="28"/>
          <w:szCs w:val="28"/>
        </w:rPr>
        <w:tab/>
      </w:r>
      <w:r>
        <w:rPr>
          <w:color w:val="000000"/>
          <w:sz w:val="28"/>
          <w:szCs w:val="28"/>
        </w:rPr>
        <w:t>C. none</w:t>
      </w:r>
      <w:r>
        <w:rPr>
          <w:color w:val="000000"/>
          <w:sz w:val="28"/>
          <w:szCs w:val="28"/>
        </w:rPr>
        <w:tab/>
      </w:r>
      <w:r>
        <w:rPr>
          <w:color w:val="000000"/>
          <w:sz w:val="28"/>
          <w:szCs w:val="28"/>
        </w:rPr>
        <w:tab/>
      </w:r>
      <w:r>
        <w:rPr>
          <w:color w:val="000000"/>
          <w:sz w:val="28"/>
          <w:szCs w:val="28"/>
        </w:rPr>
        <w:t>D. a</w:t>
      </w:r>
    </w:p>
    <w:p>
      <w:pPr>
        <w:spacing w:line="288" w:lineRule="auto"/>
        <w:rPr>
          <w:color w:val="333333"/>
          <w:sz w:val="28"/>
          <w:szCs w:val="28"/>
        </w:rPr>
      </w:pPr>
    </w:p>
    <w:p>
      <w:pPr>
        <w:spacing w:line="288" w:lineRule="auto"/>
        <w:rPr>
          <w:color w:val="333333"/>
          <w:sz w:val="28"/>
          <w:szCs w:val="28"/>
        </w:rPr>
      </w:pPr>
      <w:r>
        <w:rPr>
          <w:b/>
          <w:i/>
          <w:sz w:val="28"/>
          <w:szCs w:val="28"/>
        </w:rPr>
        <w:t>Question 8:</w:t>
      </w:r>
      <w:r>
        <w:rPr>
          <w:sz w:val="28"/>
          <w:szCs w:val="28"/>
        </w:rPr>
        <w:t xml:space="preserve"> </w:t>
      </w:r>
      <w:r>
        <w:rPr>
          <w:color w:val="333333"/>
          <w:sz w:val="28"/>
          <w:szCs w:val="28"/>
        </w:rPr>
        <w:t xml:space="preserve"> </w:t>
      </w:r>
      <w:r>
        <w:rPr>
          <w:b/>
          <w:color w:val="333333"/>
          <w:sz w:val="28"/>
          <w:szCs w:val="28"/>
        </w:rPr>
        <w:t>Fill in each number blank with a suitable word to complete the following passage</w:t>
      </w:r>
      <w:r>
        <w:rPr>
          <w:b/>
          <w:bCs/>
          <w:sz w:val="28"/>
          <w:szCs w:val="28"/>
        </w:rPr>
        <w:t xml:space="preserve"> (2pts).</w:t>
      </w:r>
      <w:r>
        <w:rPr>
          <w:i/>
          <w:color w:val="333333"/>
          <w:sz w:val="28"/>
          <w:szCs w:val="28"/>
        </w:rPr>
        <w:t xml:space="preserve"> </w:t>
      </w:r>
      <w:r>
        <w:rPr>
          <w:color w:val="333333"/>
          <w:sz w:val="28"/>
          <w:szCs w:val="28"/>
        </w:rPr>
        <w:t>(Điền một từ thích hợp vào mỗi chỗ trống để hoàn thành đoạn văn)</w:t>
      </w:r>
    </w:p>
    <w:p>
      <w:pPr>
        <w:spacing w:line="276" w:lineRule="auto"/>
        <w:rPr>
          <w:sz w:val="28"/>
          <w:szCs w:val="28"/>
        </w:rPr>
      </w:pPr>
      <w:r>
        <w:rPr>
          <w:sz w:val="28"/>
          <w:szCs w:val="28"/>
        </w:rPr>
        <w:tab/>
      </w:r>
      <w:r>
        <w:rPr>
          <w:sz w:val="28"/>
          <w:szCs w:val="28"/>
        </w:rPr>
        <w:t>Nowadays, television (69)___________ very popular . Both old and (70)________ people enjoy watching it very much. TV programs attract millions of  viewers  all (71)_____________ the world. In addition to the news, TV stations also broadcast many interesting (72)____________ such as sports , music , cartoons ,wildlife, popular science, reports , contests , movies , etc.</w:t>
      </w:r>
      <w:r>
        <w:rPr>
          <w:sz w:val="28"/>
          <w:szCs w:val="28"/>
        </w:rPr>
        <w:br w:type="textWrapping"/>
      </w:r>
      <w:r>
        <w:rPr>
          <w:sz w:val="28"/>
          <w:szCs w:val="28"/>
        </w:rPr>
        <w:tab/>
      </w:r>
      <w:r>
        <w:rPr>
          <w:sz w:val="28"/>
          <w:szCs w:val="28"/>
        </w:rPr>
        <w:t>At present, people can enjoy a (73)__________ program on TV. Live TV program helps us see events at the (74)__________ time as they are happening. In our country, we often watch live TV programs of important (75)____________ and international football (76)_________.</w:t>
      </w:r>
    </w:p>
    <w:p>
      <w:pPr>
        <w:rPr>
          <w:sz w:val="28"/>
          <w:szCs w:val="28"/>
        </w:rPr>
      </w:pPr>
    </w:p>
    <w:p>
      <w:pPr>
        <w:spacing w:line="276" w:lineRule="auto"/>
        <w:jc w:val="both"/>
        <w:rPr>
          <w:color w:val="3B3835"/>
          <w:sz w:val="26"/>
          <w:szCs w:val="26"/>
        </w:rPr>
      </w:pPr>
      <w:r>
        <w:rPr>
          <w:b/>
          <w:sz w:val="28"/>
          <w:szCs w:val="28"/>
        </w:rPr>
        <w:t>PART D: WRITING</w:t>
      </w:r>
    </w:p>
    <w:p>
      <w:pPr>
        <w:spacing w:line="276" w:lineRule="auto"/>
        <w:rPr>
          <w:b/>
          <w:color w:val="333333"/>
          <w:sz w:val="28"/>
          <w:szCs w:val="28"/>
          <w:shd w:val="clear" w:color="auto" w:fill="F8F8F8"/>
        </w:rPr>
      </w:pPr>
      <w:r>
        <w:rPr>
          <w:b/>
          <w:i/>
          <w:sz w:val="28"/>
          <w:szCs w:val="28"/>
        </w:rPr>
        <w:t>Question 9</w:t>
      </w:r>
      <w:r>
        <w:rPr>
          <w:sz w:val="28"/>
          <w:szCs w:val="28"/>
        </w:rPr>
        <w:t>:</w:t>
      </w:r>
      <w:r>
        <w:rPr>
          <w:rFonts w:ascii="Arial" w:hAnsi="Arial" w:cs="Arial"/>
          <w:color w:val="333333"/>
          <w:sz w:val="23"/>
          <w:szCs w:val="23"/>
          <w:shd w:val="clear" w:color="auto" w:fill="F8F8F8"/>
        </w:rPr>
        <w:t xml:space="preserve"> </w:t>
      </w:r>
      <w:r>
        <w:rPr>
          <w:b/>
          <w:color w:val="333333"/>
          <w:sz w:val="28"/>
          <w:szCs w:val="28"/>
          <w:shd w:val="clear" w:color="auto" w:fill="F8F8F8"/>
        </w:rPr>
        <w:t>Put the word in correct order to make meaningful sentences(1pt).</w:t>
      </w:r>
    </w:p>
    <w:p>
      <w:pPr>
        <w:spacing w:line="276" w:lineRule="auto"/>
        <w:rPr>
          <w:color w:val="333333"/>
          <w:sz w:val="28"/>
          <w:szCs w:val="28"/>
          <w:shd w:val="clear" w:color="auto" w:fill="F8F8F8"/>
        </w:rPr>
      </w:pPr>
      <w:r>
        <w:rPr>
          <w:color w:val="333333"/>
          <w:sz w:val="28"/>
          <w:szCs w:val="28"/>
          <w:shd w:val="clear" w:color="auto" w:fill="F8F8F8"/>
        </w:rPr>
        <w:t xml:space="preserve">                           (Sắp xếp các từ xáo trộn sau thành câu hoàn chỉnh)</w:t>
      </w:r>
    </w:p>
    <w:p>
      <w:pPr>
        <w:spacing w:line="276" w:lineRule="auto"/>
        <w:rPr>
          <w:color w:val="333333"/>
          <w:sz w:val="28"/>
          <w:szCs w:val="28"/>
          <w:shd w:val="clear" w:color="auto" w:fill="F8F8F8"/>
        </w:rPr>
      </w:pPr>
    </w:p>
    <w:p>
      <w:pPr>
        <w:spacing w:line="276" w:lineRule="auto"/>
        <w:rPr>
          <w:color w:val="333333"/>
          <w:sz w:val="28"/>
          <w:szCs w:val="28"/>
          <w:shd w:val="clear" w:color="auto" w:fill="F8F8F8"/>
        </w:rPr>
      </w:pPr>
      <w:r>
        <w:rPr>
          <w:color w:val="333333"/>
          <w:sz w:val="28"/>
          <w:szCs w:val="28"/>
          <w:shd w:val="clear" w:color="auto" w:fill="F8F8F8"/>
        </w:rPr>
        <w:t>77. in /the /will/ our /probably /We /to/ Moon /go /for/ holidays/ 2050 /summer.</w:t>
      </w:r>
    </w:p>
    <w:p>
      <w:pPr>
        <w:spacing w:line="276" w:lineRule="auto"/>
        <w:rPr>
          <w:color w:val="333333"/>
          <w:sz w:val="28"/>
          <w:szCs w:val="28"/>
          <w:shd w:val="clear" w:color="auto" w:fill="F8F8F8"/>
        </w:rPr>
      </w:pPr>
      <w:r>
        <w:rPr>
          <w:color w:val="333333"/>
          <w:sz w:val="28"/>
          <w:szCs w:val="28"/>
          <w:shd w:val="clear" w:color="auto" w:fill="F8F8F8"/>
        </w:rPr>
        <w:t>……………………………………………………………………………………………………………………………………………………………………………………………</w:t>
      </w:r>
    </w:p>
    <w:p>
      <w:pPr>
        <w:spacing w:line="276" w:lineRule="auto"/>
        <w:rPr>
          <w:color w:val="333333"/>
          <w:sz w:val="28"/>
          <w:szCs w:val="28"/>
          <w:shd w:val="clear" w:color="auto" w:fill="F8F8F8"/>
        </w:rPr>
      </w:pPr>
      <w:r>
        <w:rPr>
          <w:color w:val="333333"/>
          <w:sz w:val="28"/>
          <w:szCs w:val="28"/>
          <w:shd w:val="clear" w:color="auto" w:fill="F8F8F8"/>
        </w:rPr>
        <w:t>78. have/ a /experience /of /Mrs. Nga/ working/ doesn’t/ as/ much /librarian.</w:t>
      </w:r>
    </w:p>
    <w:p>
      <w:pPr>
        <w:spacing w:line="276" w:lineRule="auto"/>
        <w:rPr>
          <w:color w:val="333333"/>
          <w:sz w:val="28"/>
          <w:szCs w:val="28"/>
          <w:shd w:val="clear" w:color="auto" w:fill="F8F8F8"/>
        </w:rPr>
      </w:pPr>
      <w:r>
        <w:rPr>
          <w:color w:val="333333"/>
          <w:sz w:val="28"/>
          <w:szCs w:val="28"/>
          <w:shd w:val="clear" w:color="auto" w:fill="F8F8F8"/>
        </w:rPr>
        <w:t>………………………………………………………………………………………….</w:t>
      </w:r>
    </w:p>
    <w:p>
      <w:pPr>
        <w:spacing w:line="276" w:lineRule="auto"/>
        <w:rPr>
          <w:color w:val="333333"/>
          <w:sz w:val="28"/>
          <w:szCs w:val="28"/>
          <w:shd w:val="clear" w:color="auto" w:fill="F8F8F8"/>
        </w:rPr>
      </w:pPr>
      <w:r>
        <w:rPr>
          <w:color w:val="333333"/>
          <w:sz w:val="28"/>
          <w:szCs w:val="28"/>
          <w:shd w:val="clear" w:color="auto" w:fill="F8F8F8"/>
        </w:rPr>
        <w:t>………………………………………………………………………………………….</w:t>
      </w:r>
    </w:p>
    <w:p>
      <w:pPr>
        <w:spacing w:line="276" w:lineRule="auto"/>
        <w:rPr>
          <w:color w:val="333333"/>
          <w:sz w:val="28"/>
          <w:szCs w:val="28"/>
          <w:shd w:val="clear" w:color="auto" w:fill="F8F8F8"/>
        </w:rPr>
      </w:pPr>
      <w:r>
        <w:rPr>
          <w:color w:val="333333"/>
          <w:sz w:val="28"/>
          <w:szCs w:val="28"/>
          <w:shd w:val="clear" w:color="auto" w:fill="F8F8F8"/>
        </w:rPr>
        <w:t>79. they /will/ throw/ If rubbish/ into /bin /people/,/ will /the /keep /right /environment/ the /clean/.</w:t>
      </w:r>
    </w:p>
    <w:p>
      <w:pPr>
        <w:spacing w:line="276" w:lineRule="auto"/>
        <w:rPr>
          <w:color w:val="333333"/>
          <w:sz w:val="28"/>
          <w:szCs w:val="28"/>
          <w:shd w:val="clear" w:color="auto" w:fill="F8F8F8"/>
        </w:rPr>
      </w:pPr>
      <w:r>
        <w:rPr>
          <w:color w:val="333333"/>
          <w:sz w:val="28"/>
          <w:szCs w:val="28"/>
          <w:shd w:val="clear" w:color="auto" w:fill="F8F8F8"/>
        </w:rPr>
        <w:t>………………………………………………………………………………………….</w:t>
      </w:r>
    </w:p>
    <w:p>
      <w:pPr>
        <w:spacing w:line="276" w:lineRule="auto"/>
        <w:rPr>
          <w:color w:val="333333"/>
          <w:sz w:val="28"/>
          <w:szCs w:val="28"/>
          <w:shd w:val="clear" w:color="auto" w:fill="F8F8F8"/>
        </w:rPr>
      </w:pPr>
      <w:r>
        <w:rPr>
          <w:color w:val="333333"/>
          <w:sz w:val="28"/>
          <w:szCs w:val="28"/>
          <w:shd w:val="clear" w:color="auto" w:fill="F8F8F8"/>
        </w:rPr>
        <w:t>………………………………………………………………………………………….</w:t>
      </w:r>
    </w:p>
    <w:p>
      <w:pPr>
        <w:spacing w:line="276" w:lineRule="auto"/>
        <w:rPr>
          <w:color w:val="333333"/>
          <w:sz w:val="28"/>
          <w:szCs w:val="28"/>
          <w:shd w:val="clear" w:color="auto" w:fill="F8F8F8"/>
        </w:rPr>
      </w:pPr>
      <w:r>
        <w:rPr>
          <w:color w:val="333333"/>
          <w:sz w:val="28"/>
          <w:szCs w:val="28"/>
          <w:shd w:val="clear" w:color="auto" w:fill="F8F8F8"/>
        </w:rPr>
        <w:t>80. learn / from / You / your / a lot /watching/,/ but /can /you / watch / you /TV /much / or/ will too/  hurt/  shouldn’t/ eyes/.</w:t>
      </w:r>
    </w:p>
    <w:p>
      <w:pPr>
        <w:spacing w:line="276" w:lineRule="auto"/>
        <w:rPr>
          <w:color w:val="333333"/>
          <w:sz w:val="28"/>
          <w:szCs w:val="28"/>
          <w:shd w:val="clear" w:color="auto" w:fill="F8F8F8"/>
        </w:rPr>
      </w:pPr>
      <w:r>
        <w:rPr>
          <w:color w:val="333333"/>
          <w:sz w:val="28"/>
          <w:szCs w:val="28"/>
          <w:shd w:val="clear" w:color="auto" w:fill="F8F8F8"/>
        </w:rPr>
        <w:t>………………………………………………………………………………………….</w:t>
      </w:r>
    </w:p>
    <w:p>
      <w:pPr>
        <w:spacing w:line="276" w:lineRule="auto"/>
        <w:rPr>
          <w:color w:val="333333"/>
          <w:sz w:val="28"/>
          <w:szCs w:val="28"/>
          <w:shd w:val="clear" w:color="auto" w:fill="F8F8F8"/>
        </w:rPr>
      </w:pPr>
      <w:r>
        <w:rPr>
          <w:color w:val="333333"/>
          <w:sz w:val="28"/>
          <w:szCs w:val="28"/>
          <w:shd w:val="clear" w:color="auto" w:fill="F8F8F8"/>
        </w:rPr>
        <w:t>………………………………………………………………………………………….</w:t>
      </w:r>
    </w:p>
    <w:p>
      <w:pPr>
        <w:spacing w:line="276" w:lineRule="auto"/>
        <w:rPr>
          <w:color w:val="333333"/>
          <w:sz w:val="28"/>
          <w:szCs w:val="28"/>
          <w:shd w:val="clear" w:color="auto" w:fill="F8F8F8"/>
        </w:rPr>
      </w:pPr>
      <w:r>
        <w:rPr>
          <w:color w:val="333333"/>
          <w:sz w:val="28"/>
          <w:szCs w:val="28"/>
          <w:shd w:val="clear" w:color="auto" w:fill="F8F8F8"/>
        </w:rPr>
        <w:t xml:space="preserve">81. </w:t>
      </w:r>
      <w:r>
        <w:rPr>
          <w:color w:val="000000"/>
          <w:sz w:val="28"/>
          <w:szCs w:val="28"/>
          <w:shd w:val="clear" w:color="auto" w:fill="F8F8F8"/>
        </w:rPr>
        <w:t>talking/ and /are/ out/ to/ checking /different/ fire /firefighters/ strucks/ We.</w:t>
      </w:r>
    </w:p>
    <w:p>
      <w:pPr>
        <w:spacing w:line="276" w:lineRule="auto"/>
        <w:rPr>
          <w:color w:val="333333"/>
          <w:sz w:val="28"/>
          <w:szCs w:val="28"/>
          <w:shd w:val="clear" w:color="auto" w:fill="F8F8F8"/>
        </w:rPr>
      </w:pPr>
      <w:r>
        <w:rPr>
          <w:color w:val="333333"/>
          <w:sz w:val="28"/>
          <w:szCs w:val="28"/>
          <w:shd w:val="clear" w:color="auto" w:fill="F8F8F8"/>
        </w:rPr>
        <w:t>………………………………………………………………………………………….</w:t>
      </w:r>
    </w:p>
    <w:p>
      <w:pPr>
        <w:spacing w:line="276" w:lineRule="auto"/>
        <w:rPr>
          <w:color w:val="333333"/>
          <w:sz w:val="28"/>
          <w:szCs w:val="28"/>
          <w:shd w:val="clear" w:color="auto" w:fill="F8F8F8"/>
        </w:rPr>
      </w:pPr>
      <w:r>
        <w:rPr>
          <w:color w:val="333333"/>
          <w:sz w:val="28"/>
          <w:szCs w:val="28"/>
          <w:shd w:val="clear" w:color="auto" w:fill="F8F8F8"/>
        </w:rPr>
        <w:t>………………………………………………………………………………………….</w:t>
      </w:r>
    </w:p>
    <w:p>
      <w:pPr>
        <w:spacing w:line="276" w:lineRule="auto"/>
        <w:rPr>
          <w:b/>
          <w:i/>
          <w:sz w:val="28"/>
          <w:szCs w:val="28"/>
        </w:rPr>
      </w:pPr>
    </w:p>
    <w:p>
      <w:pPr>
        <w:spacing w:line="276" w:lineRule="auto"/>
        <w:rPr>
          <w:b/>
          <w:i/>
          <w:sz w:val="28"/>
          <w:szCs w:val="28"/>
        </w:rPr>
      </w:pPr>
    </w:p>
    <w:p>
      <w:pPr>
        <w:spacing w:line="276" w:lineRule="auto"/>
        <w:rPr>
          <w:b/>
          <w:i/>
          <w:sz w:val="28"/>
          <w:szCs w:val="28"/>
        </w:rPr>
      </w:pPr>
    </w:p>
    <w:p>
      <w:pPr>
        <w:rPr>
          <w:i/>
          <w:sz w:val="28"/>
          <w:szCs w:val="28"/>
        </w:rPr>
      </w:pPr>
      <w:r>
        <w:rPr>
          <w:b/>
          <w:i/>
          <w:sz w:val="28"/>
          <w:szCs w:val="28"/>
        </w:rPr>
        <w:t>Question 10</w:t>
      </w:r>
      <w:r>
        <w:rPr>
          <w:sz w:val="28"/>
          <w:szCs w:val="28"/>
        </w:rPr>
        <w:t xml:space="preserve">: </w:t>
      </w:r>
      <w:r>
        <w:rPr>
          <w:b/>
          <w:sz w:val="28"/>
          <w:szCs w:val="28"/>
        </w:rPr>
        <w:t>Make questions for the underlined part in each sentence.(1pt)</w:t>
      </w:r>
    </w:p>
    <w:p>
      <w:pPr>
        <w:rPr>
          <w:sz w:val="28"/>
          <w:szCs w:val="28"/>
        </w:rPr>
      </w:pPr>
      <w:r>
        <w:rPr>
          <w:sz w:val="28"/>
          <w:szCs w:val="28"/>
        </w:rPr>
        <w:t xml:space="preserve">                         (Đặt câu hỏi cho phần gạch chân trong mỗi câu sau)</w:t>
      </w:r>
    </w:p>
    <w:p>
      <w:pPr>
        <w:spacing w:line="288" w:lineRule="auto"/>
        <w:rPr>
          <w:sz w:val="28"/>
          <w:szCs w:val="28"/>
        </w:rPr>
      </w:pPr>
      <w:r>
        <w:rPr>
          <w:sz w:val="28"/>
          <w:szCs w:val="28"/>
        </w:rPr>
        <w:t xml:space="preserve">    </w:t>
      </w:r>
    </w:p>
    <w:p>
      <w:pPr>
        <w:spacing w:line="288" w:lineRule="auto"/>
        <w:ind w:firstLine="360"/>
        <w:rPr>
          <w:sz w:val="28"/>
          <w:szCs w:val="28"/>
        </w:rPr>
      </w:pPr>
      <w:r>
        <w:rPr>
          <w:sz w:val="28"/>
          <w:szCs w:val="28"/>
        </w:rPr>
        <w:t xml:space="preserve"> 82. The film is on </w:t>
      </w:r>
      <w:r>
        <w:rPr>
          <w:sz w:val="28"/>
          <w:szCs w:val="28"/>
          <w:u w:val="single"/>
        </w:rPr>
        <w:t>VTV3.</w:t>
      </w:r>
    </w:p>
    <w:p>
      <w:pPr>
        <w:spacing w:line="288" w:lineRule="auto"/>
        <w:ind w:left="360"/>
        <w:rPr>
          <w:sz w:val="28"/>
          <w:szCs w:val="28"/>
        </w:rPr>
      </w:pPr>
      <w:r>
        <w:rPr>
          <w:sz w:val="28"/>
          <w:szCs w:val="28"/>
        </w:rPr>
        <w:t>…………………………………………………………..………………….…………</w:t>
      </w:r>
    </w:p>
    <w:p>
      <w:pPr>
        <w:spacing w:line="288" w:lineRule="auto"/>
        <w:ind w:left="360"/>
        <w:rPr>
          <w:sz w:val="28"/>
          <w:szCs w:val="28"/>
          <w:u w:val="single"/>
        </w:rPr>
      </w:pPr>
      <w:r>
        <w:rPr>
          <w:sz w:val="28"/>
          <w:szCs w:val="28"/>
        </w:rPr>
        <w:t xml:space="preserve">83. She missed a week’s lessons </w:t>
      </w:r>
      <w:r>
        <w:rPr>
          <w:sz w:val="28"/>
          <w:szCs w:val="28"/>
          <w:u w:val="single"/>
        </w:rPr>
        <w:t>because of  illness.</w:t>
      </w:r>
    </w:p>
    <w:p>
      <w:pPr>
        <w:spacing w:line="288" w:lineRule="auto"/>
        <w:ind w:left="360"/>
        <w:rPr>
          <w:sz w:val="28"/>
          <w:szCs w:val="28"/>
        </w:rPr>
      </w:pPr>
      <w:r>
        <w:rPr>
          <w:sz w:val="28"/>
          <w:szCs w:val="28"/>
        </w:rPr>
        <w:t>…………………………………………………………..………………….…………</w:t>
      </w:r>
    </w:p>
    <w:p>
      <w:pPr>
        <w:spacing w:line="288" w:lineRule="auto"/>
        <w:ind w:left="360"/>
        <w:rPr>
          <w:sz w:val="28"/>
          <w:szCs w:val="28"/>
        </w:rPr>
      </w:pPr>
      <w:r>
        <w:rPr>
          <w:sz w:val="28"/>
          <w:szCs w:val="28"/>
        </w:rPr>
        <w:t xml:space="preserve">84. My teacher is travelling to school </w:t>
      </w:r>
      <w:r>
        <w:rPr>
          <w:sz w:val="28"/>
          <w:szCs w:val="28"/>
          <w:u w:val="single"/>
        </w:rPr>
        <w:t>by car.</w:t>
      </w:r>
    </w:p>
    <w:p>
      <w:pPr>
        <w:spacing w:line="288" w:lineRule="auto"/>
        <w:ind w:left="360"/>
        <w:rPr>
          <w:sz w:val="28"/>
          <w:szCs w:val="28"/>
        </w:rPr>
      </w:pPr>
      <w:r>
        <w:rPr>
          <w:sz w:val="28"/>
          <w:szCs w:val="28"/>
        </w:rPr>
        <w:t>…………………………………………………………..………………….…………</w:t>
      </w:r>
    </w:p>
    <w:p>
      <w:pPr>
        <w:spacing w:line="288" w:lineRule="auto"/>
        <w:ind w:left="360"/>
        <w:rPr>
          <w:sz w:val="28"/>
          <w:szCs w:val="28"/>
          <w:u w:val="single"/>
        </w:rPr>
      </w:pPr>
      <w:r>
        <w:rPr>
          <w:sz w:val="28"/>
          <w:szCs w:val="28"/>
        </w:rPr>
        <w:t xml:space="preserve">85. He  works </w:t>
      </w:r>
      <w:r>
        <w:rPr>
          <w:sz w:val="28"/>
          <w:szCs w:val="28"/>
          <w:u w:val="single"/>
        </w:rPr>
        <w:t>in Ho Chi Minh City.</w:t>
      </w:r>
    </w:p>
    <w:p>
      <w:pPr>
        <w:spacing w:line="288" w:lineRule="auto"/>
        <w:ind w:left="360"/>
        <w:rPr>
          <w:sz w:val="28"/>
          <w:szCs w:val="28"/>
        </w:rPr>
      </w:pPr>
      <w:r>
        <w:rPr>
          <w:sz w:val="28"/>
          <w:szCs w:val="28"/>
        </w:rPr>
        <w:t>…………………………………………………………..………………….…………</w:t>
      </w:r>
    </w:p>
    <w:p>
      <w:pPr>
        <w:spacing w:line="288" w:lineRule="auto"/>
        <w:ind w:left="360"/>
        <w:rPr>
          <w:sz w:val="28"/>
          <w:szCs w:val="28"/>
        </w:rPr>
      </w:pPr>
      <w:r>
        <w:rPr>
          <w:sz w:val="28"/>
          <w:szCs w:val="28"/>
        </w:rPr>
        <w:t xml:space="preserve">86. </w:t>
      </w:r>
      <w:r>
        <w:rPr>
          <w:sz w:val="28"/>
          <w:szCs w:val="28"/>
          <w:u w:val="single"/>
        </w:rPr>
        <w:t xml:space="preserve"> No</w:t>
      </w:r>
      <w:r>
        <w:rPr>
          <w:sz w:val="28"/>
          <w:szCs w:val="28"/>
        </w:rPr>
        <w:t>. I won’t do my homework.</w:t>
      </w:r>
    </w:p>
    <w:p>
      <w:pPr>
        <w:spacing w:line="288" w:lineRule="auto"/>
        <w:ind w:left="360"/>
        <w:rPr>
          <w:sz w:val="28"/>
          <w:szCs w:val="28"/>
        </w:rPr>
      </w:pPr>
      <w:r>
        <w:rPr>
          <w:sz w:val="28"/>
          <w:szCs w:val="28"/>
        </w:rPr>
        <w:t>…………………………………………………………..………………….…………</w:t>
      </w:r>
    </w:p>
    <w:p>
      <w:pPr>
        <w:rPr>
          <w:i/>
          <w:sz w:val="28"/>
          <w:szCs w:val="28"/>
        </w:rPr>
      </w:pPr>
      <w:r>
        <w:rPr>
          <w:b/>
          <w:i/>
          <w:sz w:val="28"/>
          <w:szCs w:val="28"/>
        </w:rPr>
        <w:t>Question 11</w:t>
      </w:r>
      <w:r>
        <w:rPr>
          <w:sz w:val="28"/>
          <w:szCs w:val="28"/>
        </w:rPr>
        <w:t xml:space="preserve">: </w:t>
      </w:r>
      <w:r>
        <w:rPr>
          <w:b/>
          <w:sz w:val="28"/>
          <w:szCs w:val="28"/>
        </w:rPr>
        <w:t>Rewrite the second sentence so that it has the same meaning to the first.       (2pts)</w:t>
      </w:r>
      <w:r>
        <w:rPr>
          <w:i/>
          <w:sz w:val="28"/>
          <w:szCs w:val="28"/>
        </w:rPr>
        <w:t xml:space="preserve">  </w:t>
      </w:r>
      <w:r>
        <w:rPr>
          <w:sz w:val="28"/>
          <w:szCs w:val="28"/>
        </w:rPr>
        <w:t>(Viết lại các câu sau sao cho nghĩa không đổi)</w:t>
      </w:r>
    </w:p>
    <w:p>
      <w:pPr>
        <w:rPr>
          <w:i/>
          <w:sz w:val="28"/>
          <w:szCs w:val="28"/>
        </w:rPr>
      </w:pPr>
    </w:p>
    <w:p>
      <w:pPr>
        <w:spacing w:line="276" w:lineRule="auto"/>
        <w:ind w:left="720" w:hanging="720"/>
        <w:jc w:val="both"/>
        <w:rPr>
          <w:sz w:val="28"/>
          <w:szCs w:val="28"/>
        </w:rPr>
      </w:pPr>
      <w:r>
        <w:rPr>
          <w:sz w:val="28"/>
          <w:szCs w:val="28"/>
        </w:rPr>
        <w:t>87. My classroom has 20 desks.</w:t>
      </w:r>
    </w:p>
    <w:p>
      <w:pPr>
        <w:spacing w:line="276" w:lineRule="auto"/>
        <w:ind w:left="720" w:hanging="720"/>
        <w:jc w:val="both"/>
        <w:rPr>
          <w:sz w:val="28"/>
          <w:szCs w:val="28"/>
        </w:rPr>
      </w:pPr>
      <w:r>
        <w:rPr>
          <w:sz w:val="28"/>
          <w:szCs w:val="28"/>
        </w:rPr>
        <w:t>-&gt; There ……………………………………………………………………………</w:t>
      </w:r>
    </w:p>
    <w:p>
      <w:pPr>
        <w:spacing w:line="276" w:lineRule="auto"/>
        <w:ind w:left="720" w:hanging="720"/>
        <w:jc w:val="both"/>
        <w:rPr>
          <w:sz w:val="28"/>
          <w:szCs w:val="28"/>
        </w:rPr>
      </w:pPr>
      <w:r>
        <w:rPr>
          <w:sz w:val="28"/>
          <w:szCs w:val="28"/>
        </w:rPr>
        <w:t>88. Collecting old coins from foreign countries is one of George’s interests.</w:t>
      </w:r>
    </w:p>
    <w:p>
      <w:pPr>
        <w:spacing w:line="276" w:lineRule="auto"/>
        <w:ind w:left="720" w:hanging="720"/>
        <w:jc w:val="both"/>
        <w:rPr>
          <w:sz w:val="28"/>
          <w:szCs w:val="28"/>
        </w:rPr>
      </w:pPr>
      <w:r>
        <w:rPr>
          <w:sz w:val="28"/>
          <w:szCs w:val="28"/>
        </w:rPr>
        <w:t>-&gt; George is………………………………………………………………………..</w:t>
      </w:r>
    </w:p>
    <w:p>
      <w:pPr>
        <w:spacing w:line="276" w:lineRule="auto"/>
        <w:ind w:left="720" w:hanging="720"/>
        <w:jc w:val="both"/>
        <w:rPr>
          <w:sz w:val="28"/>
          <w:szCs w:val="28"/>
        </w:rPr>
      </w:pPr>
      <w:r>
        <w:rPr>
          <w:sz w:val="28"/>
          <w:szCs w:val="28"/>
        </w:rPr>
        <w:t xml:space="preserve">89. Nobody in my class more intelligent than Nam. </w:t>
      </w:r>
    </w:p>
    <w:p>
      <w:pPr>
        <w:spacing w:line="276" w:lineRule="auto"/>
        <w:ind w:left="720" w:hanging="720"/>
        <w:jc w:val="both"/>
        <w:rPr>
          <w:sz w:val="28"/>
          <w:szCs w:val="28"/>
        </w:rPr>
      </w:pPr>
      <w:r>
        <w:rPr>
          <w:sz w:val="28"/>
          <w:szCs w:val="28"/>
        </w:rPr>
        <w:t>-&gt; Nam is………………………………………………………………………......</w:t>
      </w:r>
    </w:p>
    <w:p>
      <w:pPr>
        <w:spacing w:line="276" w:lineRule="auto"/>
        <w:ind w:left="720" w:hanging="720"/>
        <w:jc w:val="both"/>
        <w:rPr>
          <w:sz w:val="28"/>
          <w:szCs w:val="28"/>
        </w:rPr>
      </w:pPr>
      <w:r>
        <w:rPr>
          <w:sz w:val="28"/>
          <w:szCs w:val="28"/>
        </w:rPr>
        <w:t>90. Living in Cao Bang is cheaper than living in Ha Noi.</w:t>
      </w:r>
    </w:p>
    <w:p>
      <w:pPr>
        <w:spacing w:line="276" w:lineRule="auto"/>
        <w:ind w:left="720" w:hanging="720"/>
        <w:jc w:val="both"/>
        <w:rPr>
          <w:sz w:val="28"/>
          <w:szCs w:val="28"/>
        </w:rPr>
      </w:pPr>
      <w:r>
        <w:rPr>
          <w:sz w:val="28"/>
          <w:szCs w:val="28"/>
        </w:rPr>
        <w:t>-&gt; Living in Ha Noi………………………………………………………………..</w:t>
      </w:r>
    </w:p>
    <w:p>
      <w:pPr>
        <w:spacing w:line="276" w:lineRule="auto"/>
        <w:ind w:left="720" w:hanging="720"/>
        <w:jc w:val="both"/>
        <w:rPr>
          <w:sz w:val="28"/>
          <w:szCs w:val="28"/>
        </w:rPr>
      </w:pPr>
      <w:r>
        <w:rPr>
          <w:sz w:val="28"/>
          <w:szCs w:val="28"/>
        </w:rPr>
        <w:t>91. Jone plays chess better than Mike.</w:t>
      </w:r>
    </w:p>
    <w:p>
      <w:pPr>
        <w:spacing w:line="276" w:lineRule="auto"/>
        <w:ind w:left="720" w:hanging="720"/>
        <w:jc w:val="both"/>
        <w:rPr>
          <w:sz w:val="28"/>
          <w:szCs w:val="28"/>
        </w:rPr>
      </w:pPr>
      <w:r>
        <w:rPr>
          <w:sz w:val="28"/>
          <w:szCs w:val="28"/>
        </w:rPr>
        <w:t>-&gt; Mike doesn’t ……………………………………………………………………</w:t>
      </w:r>
    </w:p>
    <w:p>
      <w:pPr>
        <w:pStyle w:val="5"/>
        <w:spacing w:line="276" w:lineRule="auto"/>
        <w:rPr>
          <w:b w:val="0"/>
        </w:rPr>
      </w:pPr>
      <w:r>
        <w:rPr>
          <w:b w:val="0"/>
        </w:rPr>
        <w:t>92.</w:t>
      </w:r>
      <w:r>
        <w:t xml:space="preserve"> </w:t>
      </w:r>
      <w:r>
        <w:rPr>
          <w:b w:val="0"/>
        </w:rPr>
        <w:t>Her book is the same as mine.</w:t>
      </w:r>
    </w:p>
    <w:p>
      <w:pPr>
        <w:pStyle w:val="5"/>
        <w:spacing w:line="276" w:lineRule="auto"/>
        <w:rPr>
          <w:b w:val="0"/>
        </w:rPr>
      </w:pPr>
      <w:r>
        <w:rPr>
          <w:b w:val="0"/>
        </w:rPr>
        <w:t>-&gt; Her book is ……………………………………………………………………..</w:t>
      </w:r>
    </w:p>
    <w:p>
      <w:pPr>
        <w:spacing w:line="276" w:lineRule="auto"/>
        <w:ind w:left="720" w:hanging="720"/>
        <w:jc w:val="both"/>
        <w:rPr>
          <w:sz w:val="28"/>
          <w:szCs w:val="28"/>
        </w:rPr>
      </w:pPr>
      <w:r>
        <w:rPr>
          <w:sz w:val="28"/>
          <w:szCs w:val="28"/>
        </w:rPr>
        <w:t>93. My mother is always busy from morning till night.</w:t>
      </w:r>
    </w:p>
    <w:p>
      <w:pPr>
        <w:spacing w:line="276" w:lineRule="auto"/>
        <w:ind w:left="720" w:hanging="720"/>
        <w:jc w:val="both"/>
        <w:rPr>
          <w:sz w:val="28"/>
          <w:szCs w:val="28"/>
        </w:rPr>
      </w:pPr>
      <w:r>
        <w:rPr>
          <w:sz w:val="28"/>
          <w:szCs w:val="28"/>
        </w:rPr>
        <w:t>-&gt; My mother is never…………………………………………………………….</w:t>
      </w:r>
    </w:p>
    <w:p>
      <w:pPr>
        <w:spacing w:line="276" w:lineRule="auto"/>
        <w:ind w:left="720" w:hanging="720"/>
        <w:jc w:val="both"/>
        <w:rPr>
          <w:sz w:val="28"/>
          <w:szCs w:val="28"/>
        </w:rPr>
      </w:pPr>
      <w:r>
        <w:rPr>
          <w:sz w:val="28"/>
          <w:szCs w:val="28"/>
        </w:rPr>
        <w:t>94. What was your height last year?</w:t>
      </w:r>
    </w:p>
    <w:p>
      <w:pPr>
        <w:spacing w:line="276" w:lineRule="auto"/>
        <w:ind w:left="720" w:hanging="720"/>
        <w:jc w:val="both"/>
        <w:rPr>
          <w:sz w:val="28"/>
          <w:szCs w:val="28"/>
        </w:rPr>
      </w:pPr>
      <w:r>
        <w:rPr>
          <w:sz w:val="28"/>
          <w:szCs w:val="28"/>
        </w:rPr>
        <w:t>-&gt; How ……………………………………………………………………………..</w:t>
      </w:r>
    </w:p>
    <w:p>
      <w:pPr>
        <w:spacing w:line="276" w:lineRule="auto"/>
        <w:jc w:val="center"/>
        <w:rPr>
          <w:i/>
          <w:sz w:val="28"/>
          <w:szCs w:val="28"/>
          <w:u w:val="single"/>
        </w:rPr>
      </w:pPr>
      <w:r>
        <w:rPr>
          <w:i/>
          <w:sz w:val="28"/>
          <w:szCs w:val="28"/>
          <w:u w:val="single"/>
        </w:rPr>
        <w:t>The end</w:t>
      </w:r>
    </w:p>
    <w:p>
      <w:pPr>
        <w:jc w:val="center"/>
        <w:rPr>
          <w:sz w:val="28"/>
          <w:szCs w:val="28"/>
        </w:rPr>
      </w:pPr>
      <w:r>
        <w:rPr>
          <w:sz w:val="28"/>
          <w:szCs w:val="28"/>
        </w:rPr>
        <w:t>(Học sinh không được sử dụng bất cứ tài liệu nào kể cả từ điển)</w:t>
      </w:r>
    </w:p>
    <w:p>
      <w:pPr>
        <w:jc w:val="center"/>
        <w:rPr>
          <w:sz w:val="28"/>
          <w:szCs w:val="28"/>
          <w:u w:val="single"/>
        </w:rPr>
      </w:pPr>
    </w:p>
    <w:p>
      <w:pPr>
        <w:jc w:val="center"/>
        <w:rPr>
          <w:sz w:val="28"/>
          <w:szCs w:val="28"/>
          <w:u w:val="single"/>
        </w:rPr>
      </w:pPr>
    </w:p>
    <w:tbl>
      <w:tblPr>
        <w:tblStyle w:val="4"/>
        <w:tblW w:w="9648" w:type="dxa"/>
        <w:tblInd w:w="0" w:type="dxa"/>
        <w:tblLayout w:type="autofit"/>
        <w:tblCellMar>
          <w:top w:w="0" w:type="dxa"/>
          <w:left w:w="108" w:type="dxa"/>
          <w:bottom w:w="0" w:type="dxa"/>
          <w:right w:w="108" w:type="dxa"/>
        </w:tblCellMar>
      </w:tblPr>
      <w:tblGrid>
        <w:gridCol w:w="4428"/>
        <w:gridCol w:w="5220"/>
      </w:tblGrid>
      <w:tr>
        <w:tblPrEx>
          <w:tblCellMar>
            <w:top w:w="0" w:type="dxa"/>
            <w:left w:w="108" w:type="dxa"/>
            <w:bottom w:w="0" w:type="dxa"/>
            <w:right w:w="108" w:type="dxa"/>
          </w:tblCellMar>
        </w:tblPrEx>
        <w:tc>
          <w:tcPr>
            <w:tcW w:w="4428" w:type="dxa"/>
          </w:tcPr>
          <w:p>
            <w:pPr>
              <w:jc w:val="center"/>
              <w:rPr>
                <w:b/>
              </w:rPr>
            </w:pPr>
            <w:r>
              <w:rPr>
                <w:b/>
              </w:rPr>
              <w:t xml:space="preserve">PHÒNG GIÁO DỤC </w:t>
            </w:r>
          </w:p>
          <w:p>
            <w:pPr>
              <w:jc w:val="center"/>
              <w:rPr>
                <w:b/>
                <w:u w:val="single"/>
              </w:rPr>
            </w:pPr>
            <w:r>
              <w:rPr>
                <w:b/>
              </w:rPr>
              <w:t xml:space="preserve"> </w:t>
            </w:r>
            <w:r>
              <w:rPr>
                <w:b/>
                <w:u w:val="single"/>
              </w:rPr>
              <w:t xml:space="preserve">TRƯỜNG THCS </w:t>
            </w:r>
          </w:p>
        </w:tc>
        <w:tc>
          <w:tcPr>
            <w:tcW w:w="5220" w:type="dxa"/>
          </w:tcPr>
          <w:p>
            <w:pPr>
              <w:spacing w:line="276" w:lineRule="auto"/>
              <w:jc w:val="center"/>
              <w:rPr>
                <w:b/>
                <w:sz w:val="28"/>
                <w:szCs w:val="28"/>
              </w:rPr>
            </w:pPr>
            <w:r>
              <w:rPr>
                <w:b/>
                <w:sz w:val="28"/>
                <w:szCs w:val="28"/>
              </w:rPr>
              <w:t>HƯỚNG DẪN CHẤM</w:t>
            </w:r>
          </w:p>
          <w:p>
            <w:pPr>
              <w:spacing w:line="276" w:lineRule="auto"/>
              <w:jc w:val="center"/>
              <w:rPr>
                <w:b/>
                <w:sz w:val="28"/>
                <w:szCs w:val="28"/>
              </w:rPr>
            </w:pPr>
            <w:r>
              <w:rPr>
                <w:b/>
                <w:sz w:val="28"/>
                <w:szCs w:val="28"/>
              </w:rPr>
              <w:t xml:space="preserve">ĐỀ THI HỌC SINH GIỎI </w:t>
            </w:r>
          </w:p>
          <w:p>
            <w:pPr>
              <w:spacing w:line="276" w:lineRule="auto"/>
              <w:jc w:val="center"/>
              <w:rPr>
                <w:b/>
                <w:sz w:val="28"/>
                <w:szCs w:val="28"/>
              </w:rPr>
            </w:pPr>
            <w:r>
              <w:rPr>
                <w:b/>
                <w:sz w:val="28"/>
                <w:szCs w:val="28"/>
              </w:rPr>
              <w:t>NĂM HỌC 2017 - 2018</w:t>
            </w:r>
          </w:p>
          <w:p>
            <w:pPr>
              <w:spacing w:line="276" w:lineRule="auto"/>
              <w:jc w:val="center"/>
              <w:rPr>
                <w:i/>
                <w:sz w:val="28"/>
                <w:szCs w:val="28"/>
              </w:rPr>
            </w:pPr>
            <w:r>
              <w:rPr>
                <w:b/>
                <w:sz w:val="28"/>
                <w:szCs w:val="28"/>
              </w:rPr>
              <w:t xml:space="preserve">Môn: </w:t>
            </w:r>
            <w:r>
              <w:rPr>
                <w:b/>
              </w:rPr>
              <w:t>Tiếng anh 6</w:t>
            </w:r>
          </w:p>
        </w:tc>
      </w:tr>
    </w:tbl>
    <w:p>
      <w:pPr>
        <w:jc w:val="center"/>
        <w:rPr>
          <w:sz w:val="28"/>
          <w:szCs w:val="28"/>
          <w:u w:val="single"/>
        </w:rPr>
      </w:pPr>
    </w:p>
    <w:p>
      <w:pPr>
        <w:rPr>
          <w:b/>
          <w:sz w:val="28"/>
          <w:szCs w:val="28"/>
        </w:rPr>
      </w:pPr>
      <w:r>
        <w:rPr>
          <w:b/>
          <w:sz w:val="28"/>
          <w:szCs w:val="28"/>
        </w:rPr>
        <w:t xml:space="preserve">PART A: </w:t>
      </w:r>
    </w:p>
    <w:p>
      <w:pPr>
        <w:spacing w:before="60"/>
        <w:rPr>
          <w:b/>
          <w:sz w:val="28"/>
          <w:szCs w:val="28"/>
        </w:rPr>
      </w:pPr>
      <w:r>
        <w:rPr>
          <w:b/>
          <w:i/>
          <w:sz w:val="28"/>
          <w:szCs w:val="28"/>
        </w:rPr>
        <w:t>Question 1</w:t>
      </w:r>
      <w:r>
        <w:rPr>
          <w:sz w:val="28"/>
          <w:szCs w:val="28"/>
        </w:rPr>
        <w:t xml:space="preserve">: </w:t>
      </w:r>
      <w:r>
        <w:rPr>
          <w:b/>
          <w:sz w:val="28"/>
          <w:szCs w:val="28"/>
        </w:rPr>
        <w:t>(0.2x10=2pts)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059"/>
        <w:gridCol w:w="2059"/>
        <w:gridCol w:w="2059"/>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spacing w:before="60"/>
              <w:rPr>
                <w:color w:val="000000"/>
                <w:sz w:val="28"/>
                <w:szCs w:val="28"/>
              </w:rPr>
            </w:pPr>
            <w:r>
              <w:rPr>
                <w:color w:val="000000"/>
                <w:sz w:val="28"/>
                <w:szCs w:val="28"/>
              </w:rPr>
              <w:t>1.</w:t>
            </w:r>
            <w:r>
              <w:rPr>
                <w:rFonts w:eastAsia="TimesNewRomanPS-BoldMT"/>
                <w:color w:val="000000"/>
                <w:sz w:val="28"/>
                <w:szCs w:val="28"/>
              </w:rPr>
              <w:t xml:space="preserve"> C</w:t>
            </w:r>
          </w:p>
        </w:tc>
        <w:tc>
          <w:tcPr>
            <w:tcW w:w="2059" w:type="dxa"/>
          </w:tcPr>
          <w:p>
            <w:pPr>
              <w:spacing w:before="60"/>
              <w:rPr>
                <w:color w:val="000000"/>
                <w:sz w:val="28"/>
                <w:szCs w:val="28"/>
              </w:rPr>
            </w:pPr>
            <w:r>
              <w:rPr>
                <w:rFonts w:eastAsia="TimesNewRomanPS-BoldMT"/>
                <w:color w:val="000000"/>
                <w:sz w:val="28"/>
                <w:szCs w:val="28"/>
              </w:rPr>
              <w:t>2. D</w:t>
            </w:r>
          </w:p>
        </w:tc>
        <w:tc>
          <w:tcPr>
            <w:tcW w:w="2059" w:type="dxa"/>
          </w:tcPr>
          <w:p>
            <w:pPr>
              <w:spacing w:before="60"/>
              <w:rPr>
                <w:color w:val="000000"/>
                <w:sz w:val="28"/>
                <w:szCs w:val="28"/>
              </w:rPr>
            </w:pPr>
            <w:r>
              <w:rPr>
                <w:rFonts w:eastAsia="TimesNewRomanPS-BoldMT"/>
                <w:color w:val="000000"/>
                <w:sz w:val="28"/>
                <w:szCs w:val="28"/>
              </w:rPr>
              <w:t>3. B</w:t>
            </w:r>
          </w:p>
        </w:tc>
        <w:tc>
          <w:tcPr>
            <w:tcW w:w="2059" w:type="dxa"/>
          </w:tcPr>
          <w:p>
            <w:pPr>
              <w:spacing w:before="60"/>
              <w:rPr>
                <w:color w:val="000000"/>
                <w:sz w:val="28"/>
                <w:szCs w:val="28"/>
              </w:rPr>
            </w:pPr>
            <w:r>
              <w:rPr>
                <w:rFonts w:eastAsia="TimesNewRomanPS-BoldMT"/>
                <w:color w:val="000000"/>
                <w:sz w:val="28"/>
                <w:szCs w:val="28"/>
              </w:rPr>
              <w:t>4. A</w:t>
            </w:r>
          </w:p>
        </w:tc>
        <w:tc>
          <w:tcPr>
            <w:tcW w:w="2060" w:type="dxa"/>
          </w:tcPr>
          <w:p>
            <w:pPr>
              <w:rPr>
                <w:color w:val="000000"/>
              </w:rPr>
            </w:pPr>
            <w:r>
              <w:rPr>
                <w:rFonts w:eastAsia="TimesNewRomanPS-BoldMT"/>
                <w:color w:val="000000"/>
                <w:sz w:val="28"/>
                <w:szCs w:val="28"/>
              </w:rPr>
              <w:t>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59" w:type="dxa"/>
          </w:tcPr>
          <w:p>
            <w:pPr>
              <w:spacing w:before="60"/>
              <w:rPr>
                <w:color w:val="000000"/>
                <w:sz w:val="28"/>
                <w:szCs w:val="28"/>
              </w:rPr>
            </w:pPr>
            <w:r>
              <w:rPr>
                <w:rFonts w:eastAsia="TimesNewRomanPS-BoldMT"/>
                <w:color w:val="000000"/>
                <w:sz w:val="28"/>
                <w:szCs w:val="28"/>
              </w:rPr>
              <w:t>6. A</w:t>
            </w:r>
          </w:p>
        </w:tc>
        <w:tc>
          <w:tcPr>
            <w:tcW w:w="2059" w:type="dxa"/>
          </w:tcPr>
          <w:p>
            <w:pPr>
              <w:rPr>
                <w:color w:val="000000"/>
              </w:rPr>
            </w:pPr>
            <w:r>
              <w:rPr>
                <w:rFonts w:eastAsia="TimesNewRomanPS-BoldMT"/>
                <w:color w:val="000000"/>
                <w:sz w:val="28"/>
                <w:szCs w:val="28"/>
              </w:rPr>
              <w:t>7.C</w:t>
            </w:r>
          </w:p>
        </w:tc>
        <w:tc>
          <w:tcPr>
            <w:tcW w:w="2059" w:type="dxa"/>
          </w:tcPr>
          <w:p>
            <w:pPr>
              <w:rPr>
                <w:color w:val="000000"/>
              </w:rPr>
            </w:pPr>
            <w:r>
              <w:rPr>
                <w:rFonts w:eastAsia="TimesNewRomanPS-BoldMT"/>
                <w:color w:val="000000"/>
                <w:sz w:val="28"/>
                <w:szCs w:val="28"/>
              </w:rPr>
              <w:t>8.D</w:t>
            </w:r>
          </w:p>
        </w:tc>
        <w:tc>
          <w:tcPr>
            <w:tcW w:w="2059" w:type="dxa"/>
          </w:tcPr>
          <w:p>
            <w:pPr>
              <w:rPr>
                <w:color w:val="000000"/>
              </w:rPr>
            </w:pPr>
            <w:r>
              <w:rPr>
                <w:rFonts w:eastAsia="TimesNewRomanPS-BoldMT"/>
                <w:color w:val="000000"/>
                <w:sz w:val="28"/>
                <w:szCs w:val="28"/>
              </w:rPr>
              <w:t>9.B</w:t>
            </w:r>
          </w:p>
        </w:tc>
        <w:tc>
          <w:tcPr>
            <w:tcW w:w="2060" w:type="dxa"/>
          </w:tcPr>
          <w:p>
            <w:pPr>
              <w:rPr>
                <w:color w:val="000000"/>
              </w:rPr>
            </w:pPr>
            <w:r>
              <w:rPr>
                <w:rFonts w:eastAsia="TimesNewRomanPS-BoldMT"/>
                <w:color w:val="000000"/>
                <w:sz w:val="28"/>
                <w:szCs w:val="28"/>
              </w:rPr>
              <w:t>10.D</w:t>
            </w:r>
          </w:p>
        </w:tc>
      </w:tr>
    </w:tbl>
    <w:p>
      <w:pPr>
        <w:rPr>
          <w:b/>
          <w:color w:val="000000"/>
          <w:sz w:val="28"/>
          <w:szCs w:val="28"/>
        </w:rPr>
      </w:pPr>
      <w:r>
        <w:rPr>
          <w:b/>
          <w:i/>
          <w:color w:val="000000"/>
          <w:sz w:val="28"/>
          <w:szCs w:val="28"/>
        </w:rPr>
        <w:t>Question 2:</w:t>
      </w:r>
      <w:r>
        <w:rPr>
          <w:b/>
          <w:color w:val="000000"/>
          <w:sz w:val="28"/>
          <w:szCs w:val="28"/>
        </w:rPr>
        <w:t xml:space="preserve"> (0.2x10=2pts)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059"/>
        <w:gridCol w:w="2059"/>
        <w:gridCol w:w="2059"/>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spacing w:before="60"/>
              <w:rPr>
                <w:color w:val="000000"/>
                <w:sz w:val="28"/>
                <w:szCs w:val="28"/>
              </w:rPr>
            </w:pPr>
            <w:r>
              <w:rPr>
                <w:rFonts w:eastAsia="TimesNewRomanPS-BoldMT"/>
                <w:color w:val="000000"/>
                <w:sz w:val="28"/>
                <w:szCs w:val="28"/>
              </w:rPr>
              <w:t>11. C</w:t>
            </w:r>
          </w:p>
        </w:tc>
        <w:tc>
          <w:tcPr>
            <w:tcW w:w="2059" w:type="dxa"/>
          </w:tcPr>
          <w:p>
            <w:pPr>
              <w:rPr>
                <w:color w:val="000000"/>
              </w:rPr>
            </w:pPr>
            <w:r>
              <w:rPr>
                <w:rFonts w:eastAsia="TimesNewRomanPS-BoldMT"/>
                <w:color w:val="000000"/>
                <w:sz w:val="28"/>
                <w:szCs w:val="28"/>
              </w:rPr>
              <w:t>12.B</w:t>
            </w:r>
          </w:p>
        </w:tc>
        <w:tc>
          <w:tcPr>
            <w:tcW w:w="2059" w:type="dxa"/>
          </w:tcPr>
          <w:p>
            <w:pPr>
              <w:rPr>
                <w:color w:val="000000"/>
              </w:rPr>
            </w:pPr>
            <w:r>
              <w:rPr>
                <w:rFonts w:eastAsia="TimesNewRomanPS-BoldMT"/>
                <w:color w:val="000000"/>
                <w:sz w:val="28"/>
                <w:szCs w:val="28"/>
              </w:rPr>
              <w:t>13.D</w:t>
            </w:r>
          </w:p>
        </w:tc>
        <w:tc>
          <w:tcPr>
            <w:tcW w:w="2059" w:type="dxa"/>
          </w:tcPr>
          <w:p>
            <w:pPr>
              <w:rPr>
                <w:color w:val="000000"/>
              </w:rPr>
            </w:pPr>
            <w:r>
              <w:rPr>
                <w:rFonts w:eastAsia="TimesNewRomanPS-BoldMT"/>
                <w:color w:val="000000"/>
                <w:sz w:val="28"/>
                <w:szCs w:val="28"/>
              </w:rPr>
              <w:t>14.C</w:t>
            </w:r>
          </w:p>
        </w:tc>
        <w:tc>
          <w:tcPr>
            <w:tcW w:w="2060" w:type="dxa"/>
          </w:tcPr>
          <w:p>
            <w:pPr>
              <w:rPr>
                <w:color w:val="000000"/>
              </w:rPr>
            </w:pPr>
            <w:r>
              <w:rPr>
                <w:rFonts w:eastAsia="TimesNewRomanPS-BoldMT"/>
                <w:color w:val="000000"/>
                <w:sz w:val="28"/>
                <w:szCs w:val="28"/>
              </w:rPr>
              <w:t>15.A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59" w:type="dxa"/>
          </w:tcPr>
          <w:p>
            <w:pPr>
              <w:rPr>
                <w:color w:val="000000"/>
              </w:rPr>
            </w:pPr>
            <w:r>
              <w:rPr>
                <w:rFonts w:eastAsia="TimesNewRomanPS-BoldMT"/>
                <w:color w:val="000000"/>
                <w:sz w:val="28"/>
                <w:szCs w:val="28"/>
              </w:rPr>
              <w:t>16.D</w:t>
            </w:r>
          </w:p>
        </w:tc>
        <w:tc>
          <w:tcPr>
            <w:tcW w:w="2059" w:type="dxa"/>
          </w:tcPr>
          <w:p>
            <w:pPr>
              <w:rPr>
                <w:color w:val="000000"/>
              </w:rPr>
            </w:pPr>
            <w:r>
              <w:rPr>
                <w:rFonts w:eastAsia="TimesNewRomanPS-BoldMT"/>
                <w:color w:val="000000"/>
                <w:sz w:val="28"/>
                <w:szCs w:val="28"/>
              </w:rPr>
              <w:t>17.B</w:t>
            </w:r>
          </w:p>
        </w:tc>
        <w:tc>
          <w:tcPr>
            <w:tcW w:w="2059" w:type="dxa"/>
          </w:tcPr>
          <w:p>
            <w:pPr>
              <w:rPr>
                <w:color w:val="000000"/>
              </w:rPr>
            </w:pPr>
            <w:r>
              <w:rPr>
                <w:rFonts w:eastAsia="TimesNewRomanPS-BoldMT"/>
                <w:color w:val="000000"/>
                <w:sz w:val="28"/>
                <w:szCs w:val="28"/>
              </w:rPr>
              <w:t>18.C</w:t>
            </w:r>
          </w:p>
        </w:tc>
        <w:tc>
          <w:tcPr>
            <w:tcW w:w="2059" w:type="dxa"/>
          </w:tcPr>
          <w:p>
            <w:pPr>
              <w:rPr>
                <w:color w:val="000000"/>
              </w:rPr>
            </w:pPr>
            <w:r>
              <w:rPr>
                <w:rFonts w:eastAsia="TimesNewRomanPS-BoldMT"/>
                <w:color w:val="000000"/>
                <w:sz w:val="28"/>
                <w:szCs w:val="28"/>
              </w:rPr>
              <w:t>19.A</w:t>
            </w:r>
          </w:p>
        </w:tc>
        <w:tc>
          <w:tcPr>
            <w:tcW w:w="2060" w:type="dxa"/>
          </w:tcPr>
          <w:p>
            <w:pPr>
              <w:rPr>
                <w:color w:val="000000"/>
              </w:rPr>
            </w:pPr>
            <w:r>
              <w:rPr>
                <w:rFonts w:eastAsia="TimesNewRomanPS-BoldMT"/>
                <w:color w:val="000000"/>
                <w:sz w:val="28"/>
                <w:szCs w:val="28"/>
              </w:rPr>
              <w:t>20.D</w:t>
            </w:r>
          </w:p>
        </w:tc>
      </w:tr>
    </w:tbl>
    <w:p>
      <w:pPr>
        <w:rPr>
          <w:b/>
          <w:color w:val="000000"/>
          <w:sz w:val="28"/>
          <w:szCs w:val="28"/>
        </w:rPr>
      </w:pPr>
      <w:r>
        <w:rPr>
          <w:b/>
          <w:i/>
          <w:color w:val="000000"/>
          <w:sz w:val="28"/>
          <w:szCs w:val="28"/>
        </w:rPr>
        <w:t>Question 3:</w:t>
      </w:r>
      <w:r>
        <w:rPr>
          <w:color w:val="000000"/>
          <w:sz w:val="28"/>
          <w:szCs w:val="28"/>
        </w:rPr>
        <w:t xml:space="preserve"> </w:t>
      </w:r>
      <w:r>
        <w:rPr>
          <w:b/>
          <w:color w:val="000000"/>
          <w:sz w:val="28"/>
          <w:szCs w:val="28"/>
        </w:rPr>
        <w:t>(0.2x10=2pts)</w:t>
      </w:r>
    </w:p>
    <w:tbl>
      <w:tblPr>
        <w:tblStyle w:val="4"/>
        <w:tblW w:w="0" w:type="auto"/>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0"/>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690" w:type="dxa"/>
          </w:tcPr>
          <w:p>
            <w:pPr>
              <w:ind w:left="360"/>
              <w:rPr>
                <w:rFonts w:eastAsia="TimesNewRomanPS-BoldMT"/>
                <w:color w:val="000000"/>
                <w:sz w:val="28"/>
                <w:szCs w:val="28"/>
              </w:rPr>
            </w:pPr>
            <w:r>
              <w:rPr>
                <w:rFonts w:eastAsia="TimesNewRomanPS-BoldMT"/>
                <w:color w:val="000000"/>
                <w:sz w:val="28"/>
                <w:szCs w:val="28"/>
              </w:rPr>
              <w:t xml:space="preserve">21. the most </w:t>
            </w:r>
            <w:r>
              <w:rPr>
                <w:color w:val="000000"/>
                <w:sz w:val="28"/>
                <w:szCs w:val="28"/>
              </w:rPr>
              <w:t>beautiful</w:t>
            </w:r>
          </w:p>
        </w:tc>
        <w:tc>
          <w:tcPr>
            <w:tcW w:w="3374" w:type="dxa"/>
          </w:tcPr>
          <w:p>
            <w:pPr>
              <w:rPr>
                <w:color w:val="000000"/>
                <w:sz w:val="28"/>
                <w:szCs w:val="28"/>
              </w:rPr>
            </w:pPr>
            <w:r>
              <w:rPr>
                <w:color w:val="000000"/>
                <w:sz w:val="28"/>
                <w:szCs w:val="28"/>
              </w:rPr>
              <w:t>26.</w:t>
            </w:r>
            <w:r>
              <w:rPr>
                <w:rFonts w:eastAsia="TimesNewRomanPS-BoldMT"/>
                <w:color w:val="000000"/>
                <w:sz w:val="28"/>
                <w:szCs w:val="28"/>
              </w:rPr>
              <w:t xml:space="preserve">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690" w:type="dxa"/>
          </w:tcPr>
          <w:p>
            <w:pPr>
              <w:ind w:left="360"/>
              <w:rPr>
                <w:rFonts w:eastAsia="TimesNewRomanPS-BoldMT"/>
                <w:color w:val="000000"/>
                <w:sz w:val="28"/>
                <w:szCs w:val="28"/>
              </w:rPr>
            </w:pPr>
            <w:r>
              <w:rPr>
                <w:rFonts w:eastAsia="TimesNewRomanPS-BoldMT"/>
                <w:color w:val="000000"/>
                <w:sz w:val="28"/>
                <w:szCs w:val="28"/>
              </w:rPr>
              <w:t>22. historic</w:t>
            </w:r>
          </w:p>
        </w:tc>
        <w:tc>
          <w:tcPr>
            <w:tcW w:w="3374" w:type="dxa"/>
          </w:tcPr>
          <w:p>
            <w:pPr>
              <w:rPr>
                <w:color w:val="000000"/>
                <w:sz w:val="28"/>
                <w:szCs w:val="28"/>
              </w:rPr>
            </w:pPr>
            <w:r>
              <w:rPr>
                <w:color w:val="000000"/>
                <w:sz w:val="28"/>
                <w:szCs w:val="28"/>
              </w:rPr>
              <w:t>27.</w:t>
            </w:r>
            <w:r>
              <w:t xml:space="preserve"> </w:t>
            </w:r>
            <w:r>
              <w:rPr>
                <w:sz w:val="28"/>
                <w:szCs w:val="28"/>
              </w:rPr>
              <w:t>appearance</w:t>
            </w:r>
            <w:r>
              <w:rPr>
                <w:color w:val="00000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690" w:type="dxa"/>
          </w:tcPr>
          <w:p>
            <w:pPr>
              <w:ind w:left="360"/>
              <w:rPr>
                <w:rFonts w:eastAsia="TimesNewRomanPS-BoldMT"/>
                <w:color w:val="000000"/>
                <w:sz w:val="28"/>
                <w:szCs w:val="28"/>
              </w:rPr>
            </w:pPr>
            <w:r>
              <w:rPr>
                <w:rFonts w:eastAsia="TimesNewRomanPS-BoldMT"/>
                <w:color w:val="000000"/>
                <w:sz w:val="28"/>
                <w:szCs w:val="28"/>
              </w:rPr>
              <w:t>23. writer</w:t>
            </w:r>
          </w:p>
        </w:tc>
        <w:tc>
          <w:tcPr>
            <w:tcW w:w="3374" w:type="dxa"/>
          </w:tcPr>
          <w:p>
            <w:pPr>
              <w:rPr>
                <w:color w:val="000000"/>
                <w:sz w:val="28"/>
                <w:szCs w:val="28"/>
              </w:rPr>
            </w:pPr>
            <w:r>
              <w:rPr>
                <w:color w:val="000000"/>
                <w:sz w:val="28"/>
                <w:szCs w:val="28"/>
              </w:rPr>
              <w:t>28. playing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3690" w:type="dxa"/>
          </w:tcPr>
          <w:p>
            <w:pPr>
              <w:ind w:left="360"/>
              <w:rPr>
                <w:rFonts w:eastAsia="TimesNewRomanPS-BoldMT"/>
                <w:color w:val="000000"/>
                <w:sz w:val="28"/>
                <w:szCs w:val="28"/>
              </w:rPr>
            </w:pPr>
            <w:r>
              <w:rPr>
                <w:rFonts w:eastAsia="TimesNewRomanPS-BoldMT"/>
                <w:color w:val="000000"/>
                <w:sz w:val="28"/>
                <w:szCs w:val="28"/>
              </w:rPr>
              <w:t>24. famous</w:t>
            </w:r>
          </w:p>
        </w:tc>
        <w:tc>
          <w:tcPr>
            <w:tcW w:w="3374" w:type="dxa"/>
          </w:tcPr>
          <w:p>
            <w:pPr>
              <w:rPr>
                <w:color w:val="000000"/>
                <w:sz w:val="28"/>
                <w:szCs w:val="28"/>
              </w:rPr>
            </w:pPr>
            <w:r>
              <w:rPr>
                <w:color w:val="000000"/>
                <w:sz w:val="28"/>
                <w:szCs w:val="28"/>
              </w:rPr>
              <w:t>29. worse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90" w:type="dxa"/>
          </w:tcPr>
          <w:p>
            <w:pPr>
              <w:ind w:left="360"/>
              <w:rPr>
                <w:rFonts w:eastAsia="TimesNewRomanPS-BoldMT"/>
                <w:color w:val="000000"/>
                <w:sz w:val="28"/>
                <w:szCs w:val="28"/>
              </w:rPr>
            </w:pPr>
            <w:r>
              <w:rPr>
                <w:rFonts w:eastAsia="TimesNewRomanPS-BoldMT"/>
                <w:color w:val="000000"/>
                <w:sz w:val="28"/>
                <w:szCs w:val="28"/>
              </w:rPr>
              <w:t>25. twentieth</w:t>
            </w:r>
          </w:p>
        </w:tc>
        <w:tc>
          <w:tcPr>
            <w:tcW w:w="3374" w:type="dxa"/>
          </w:tcPr>
          <w:p>
            <w:pPr>
              <w:rPr>
                <w:color w:val="000000"/>
                <w:sz w:val="28"/>
                <w:szCs w:val="28"/>
              </w:rPr>
            </w:pPr>
            <w:r>
              <w:rPr>
                <w:color w:val="000000"/>
                <w:sz w:val="28"/>
                <w:szCs w:val="28"/>
              </w:rPr>
              <w:t>30. knives</w:t>
            </w:r>
          </w:p>
        </w:tc>
      </w:tr>
    </w:tbl>
    <w:p>
      <w:pPr>
        <w:rPr>
          <w:b/>
          <w:color w:val="000000"/>
          <w:sz w:val="28"/>
          <w:szCs w:val="28"/>
        </w:rPr>
      </w:pPr>
      <w:r>
        <w:rPr>
          <w:b/>
          <w:i/>
          <w:color w:val="000000"/>
          <w:sz w:val="28"/>
          <w:szCs w:val="28"/>
        </w:rPr>
        <w:t>Question 4:</w:t>
      </w:r>
      <w:r>
        <w:rPr>
          <w:color w:val="000000"/>
          <w:sz w:val="28"/>
          <w:szCs w:val="28"/>
        </w:rPr>
        <w:t xml:space="preserve"> </w:t>
      </w:r>
      <w:r>
        <w:rPr>
          <w:b/>
          <w:color w:val="000000"/>
          <w:sz w:val="28"/>
          <w:szCs w:val="28"/>
        </w:rPr>
        <w:t>(0.2x10=2pts)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059"/>
        <w:gridCol w:w="2059"/>
        <w:gridCol w:w="2059"/>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9" w:type="dxa"/>
          </w:tcPr>
          <w:p>
            <w:pPr>
              <w:rPr>
                <w:color w:val="000000"/>
                <w:sz w:val="28"/>
                <w:szCs w:val="28"/>
              </w:rPr>
            </w:pPr>
            <w:r>
              <w:rPr>
                <w:color w:val="000000"/>
                <w:sz w:val="28"/>
                <w:szCs w:val="28"/>
              </w:rPr>
              <w:t>31.C</w:t>
            </w:r>
          </w:p>
        </w:tc>
        <w:tc>
          <w:tcPr>
            <w:tcW w:w="2059" w:type="dxa"/>
          </w:tcPr>
          <w:p>
            <w:pPr>
              <w:rPr>
                <w:color w:val="000000"/>
                <w:sz w:val="28"/>
                <w:szCs w:val="28"/>
              </w:rPr>
            </w:pPr>
            <w:r>
              <w:rPr>
                <w:color w:val="000000"/>
                <w:sz w:val="28"/>
                <w:szCs w:val="28"/>
              </w:rPr>
              <w:t>32.</w:t>
            </w:r>
            <w:r>
              <w:rPr>
                <w:rFonts w:eastAsia="TimesNewRomanPS-BoldMT"/>
                <w:color w:val="000000"/>
                <w:sz w:val="28"/>
                <w:szCs w:val="28"/>
              </w:rPr>
              <w:t>D</w:t>
            </w:r>
          </w:p>
        </w:tc>
        <w:tc>
          <w:tcPr>
            <w:tcW w:w="2059" w:type="dxa"/>
          </w:tcPr>
          <w:p>
            <w:pPr>
              <w:rPr>
                <w:color w:val="000000"/>
                <w:sz w:val="28"/>
                <w:szCs w:val="28"/>
              </w:rPr>
            </w:pPr>
            <w:r>
              <w:rPr>
                <w:color w:val="000000"/>
                <w:sz w:val="28"/>
                <w:szCs w:val="28"/>
              </w:rPr>
              <w:t>33.</w:t>
            </w:r>
            <w:r>
              <w:rPr>
                <w:rFonts w:eastAsia="TimesNewRomanPS-BoldMT"/>
                <w:color w:val="000000"/>
                <w:sz w:val="28"/>
                <w:szCs w:val="28"/>
              </w:rPr>
              <w:t>B</w:t>
            </w:r>
          </w:p>
        </w:tc>
        <w:tc>
          <w:tcPr>
            <w:tcW w:w="2059" w:type="dxa"/>
          </w:tcPr>
          <w:p>
            <w:pPr>
              <w:rPr>
                <w:color w:val="000000"/>
                <w:sz w:val="28"/>
                <w:szCs w:val="28"/>
              </w:rPr>
            </w:pPr>
            <w:r>
              <w:rPr>
                <w:color w:val="000000"/>
                <w:sz w:val="28"/>
                <w:szCs w:val="28"/>
              </w:rPr>
              <w:t>34.</w:t>
            </w:r>
            <w:r>
              <w:rPr>
                <w:rFonts w:eastAsia="TimesNewRomanPS-BoldMT"/>
                <w:color w:val="000000"/>
                <w:sz w:val="28"/>
                <w:szCs w:val="28"/>
              </w:rPr>
              <w:t>C</w:t>
            </w:r>
          </w:p>
        </w:tc>
        <w:tc>
          <w:tcPr>
            <w:tcW w:w="2060" w:type="dxa"/>
          </w:tcPr>
          <w:p>
            <w:pPr>
              <w:rPr>
                <w:color w:val="000000"/>
                <w:sz w:val="28"/>
                <w:szCs w:val="28"/>
              </w:rPr>
            </w:pPr>
            <w:r>
              <w:rPr>
                <w:color w:val="000000"/>
                <w:sz w:val="28"/>
                <w:szCs w:val="28"/>
              </w:rPr>
              <w:t>35.</w:t>
            </w:r>
            <w:r>
              <w:rPr>
                <w:rFonts w:eastAsia="TimesNewRomanPS-BoldMT"/>
                <w:color w:val="000000"/>
                <w:sz w:val="28"/>
                <w:szCs w:val="28"/>
              </w:rPr>
              <w:t xml:space="preserv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059" w:type="dxa"/>
          </w:tcPr>
          <w:p>
            <w:pPr>
              <w:rPr>
                <w:color w:val="000000"/>
                <w:sz w:val="28"/>
                <w:szCs w:val="28"/>
              </w:rPr>
            </w:pPr>
            <w:r>
              <w:rPr>
                <w:color w:val="000000"/>
                <w:sz w:val="28"/>
                <w:szCs w:val="28"/>
              </w:rPr>
              <w:t>36.</w:t>
            </w:r>
            <w:r>
              <w:rPr>
                <w:rFonts w:eastAsia="TimesNewRomanPS-BoldMT"/>
                <w:color w:val="000000"/>
                <w:sz w:val="28"/>
                <w:szCs w:val="28"/>
              </w:rPr>
              <w:t>B</w:t>
            </w:r>
          </w:p>
        </w:tc>
        <w:tc>
          <w:tcPr>
            <w:tcW w:w="2059" w:type="dxa"/>
          </w:tcPr>
          <w:p>
            <w:pPr>
              <w:rPr>
                <w:color w:val="000000"/>
                <w:sz w:val="28"/>
                <w:szCs w:val="28"/>
              </w:rPr>
            </w:pPr>
            <w:r>
              <w:rPr>
                <w:color w:val="000000"/>
                <w:sz w:val="28"/>
                <w:szCs w:val="28"/>
              </w:rPr>
              <w:t>37.</w:t>
            </w:r>
            <w:r>
              <w:rPr>
                <w:rFonts w:eastAsia="TimesNewRomanPS-BoldMT"/>
                <w:color w:val="000000"/>
                <w:sz w:val="28"/>
                <w:szCs w:val="28"/>
              </w:rPr>
              <w:t xml:space="preserve"> C</w:t>
            </w:r>
          </w:p>
        </w:tc>
        <w:tc>
          <w:tcPr>
            <w:tcW w:w="2059" w:type="dxa"/>
          </w:tcPr>
          <w:p>
            <w:pPr>
              <w:rPr>
                <w:color w:val="000000"/>
                <w:sz w:val="28"/>
                <w:szCs w:val="28"/>
              </w:rPr>
            </w:pPr>
            <w:r>
              <w:rPr>
                <w:color w:val="000000"/>
                <w:sz w:val="28"/>
                <w:szCs w:val="28"/>
              </w:rPr>
              <w:t xml:space="preserve">38. </w:t>
            </w:r>
            <w:r>
              <w:rPr>
                <w:rFonts w:eastAsia="TimesNewRomanPS-BoldMT"/>
                <w:color w:val="000000"/>
                <w:sz w:val="28"/>
                <w:szCs w:val="28"/>
              </w:rPr>
              <w:t>A</w:t>
            </w:r>
          </w:p>
        </w:tc>
        <w:tc>
          <w:tcPr>
            <w:tcW w:w="2059" w:type="dxa"/>
          </w:tcPr>
          <w:p>
            <w:pPr>
              <w:rPr>
                <w:color w:val="000000"/>
                <w:sz w:val="28"/>
                <w:szCs w:val="28"/>
              </w:rPr>
            </w:pPr>
            <w:r>
              <w:rPr>
                <w:color w:val="000000"/>
                <w:sz w:val="28"/>
                <w:szCs w:val="28"/>
              </w:rPr>
              <w:t xml:space="preserve">39. </w:t>
            </w:r>
            <w:r>
              <w:rPr>
                <w:rFonts w:eastAsia="TimesNewRomanPS-BoldMT"/>
                <w:color w:val="000000"/>
                <w:sz w:val="28"/>
                <w:szCs w:val="28"/>
              </w:rPr>
              <w:t>B</w:t>
            </w:r>
          </w:p>
        </w:tc>
        <w:tc>
          <w:tcPr>
            <w:tcW w:w="2060" w:type="dxa"/>
          </w:tcPr>
          <w:p>
            <w:pPr>
              <w:rPr>
                <w:color w:val="000000"/>
                <w:sz w:val="28"/>
                <w:szCs w:val="28"/>
              </w:rPr>
            </w:pPr>
            <w:r>
              <w:rPr>
                <w:color w:val="000000"/>
                <w:sz w:val="28"/>
                <w:szCs w:val="28"/>
              </w:rPr>
              <w:t xml:space="preserve">40. </w:t>
            </w:r>
            <w:r>
              <w:rPr>
                <w:rFonts w:eastAsia="TimesNewRomanPS-BoldMT"/>
                <w:color w:val="000000"/>
                <w:sz w:val="28"/>
                <w:szCs w:val="28"/>
              </w:rPr>
              <w:t>D</w:t>
            </w:r>
          </w:p>
        </w:tc>
      </w:tr>
    </w:tbl>
    <w:p>
      <w:pPr>
        <w:jc w:val="both"/>
        <w:rPr>
          <w:color w:val="000000"/>
          <w:sz w:val="28"/>
          <w:szCs w:val="28"/>
        </w:rPr>
      </w:pPr>
      <w:r>
        <w:rPr>
          <w:b/>
          <w:color w:val="000000"/>
          <w:sz w:val="28"/>
          <w:szCs w:val="28"/>
        </w:rPr>
        <w:t xml:space="preserve">PART B: </w:t>
      </w:r>
    </w:p>
    <w:p>
      <w:pPr>
        <w:jc w:val="both"/>
        <w:rPr>
          <w:b/>
          <w:i/>
          <w:color w:val="000000"/>
          <w:sz w:val="28"/>
          <w:szCs w:val="28"/>
        </w:rPr>
      </w:pPr>
      <w:r>
        <w:rPr>
          <w:b/>
          <w:i/>
          <w:color w:val="000000"/>
          <w:sz w:val="28"/>
          <w:szCs w:val="28"/>
        </w:rPr>
        <w:t>Question 5:</w:t>
      </w:r>
      <w:r>
        <w:rPr>
          <w:b/>
          <w:bCs/>
          <w:color w:val="000000"/>
          <w:sz w:val="28"/>
          <w:szCs w:val="28"/>
        </w:rPr>
        <w:t xml:space="preserve"> </w:t>
      </w:r>
      <w:r>
        <w:rPr>
          <w:b/>
          <w:color w:val="000000"/>
          <w:sz w:val="28"/>
          <w:szCs w:val="28"/>
        </w:rPr>
        <w:t>(0.2x10=2pts)</w:t>
      </w:r>
    </w:p>
    <w:p>
      <w:pPr>
        <w:jc w:val="both"/>
        <w:rPr>
          <w:color w:val="000000"/>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8"/>
        <w:gridCol w:w="2083"/>
        <w:gridCol w:w="2237"/>
        <w:gridCol w:w="2212"/>
        <w:gridCol w:w="2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28" w:type="dxa"/>
          </w:tcPr>
          <w:p>
            <w:pPr>
              <w:jc w:val="both"/>
              <w:rPr>
                <w:color w:val="000000"/>
                <w:sz w:val="28"/>
                <w:szCs w:val="28"/>
              </w:rPr>
            </w:pPr>
            <w:r>
              <w:rPr>
                <w:color w:val="000000"/>
                <w:sz w:val="28"/>
                <w:szCs w:val="28"/>
              </w:rPr>
              <w:t>41. north</w:t>
            </w:r>
          </w:p>
        </w:tc>
        <w:tc>
          <w:tcPr>
            <w:tcW w:w="2083" w:type="dxa"/>
          </w:tcPr>
          <w:p>
            <w:pPr>
              <w:jc w:val="both"/>
              <w:rPr>
                <w:color w:val="000000"/>
                <w:sz w:val="28"/>
                <w:szCs w:val="28"/>
              </w:rPr>
            </w:pPr>
            <w:r>
              <w:rPr>
                <w:color w:val="000000"/>
                <w:sz w:val="28"/>
                <w:szCs w:val="28"/>
              </w:rPr>
              <w:t>42. am studying</w:t>
            </w:r>
          </w:p>
        </w:tc>
        <w:tc>
          <w:tcPr>
            <w:tcW w:w="2237" w:type="dxa"/>
          </w:tcPr>
          <w:p>
            <w:pPr>
              <w:jc w:val="both"/>
              <w:rPr>
                <w:color w:val="000000"/>
                <w:sz w:val="28"/>
                <w:szCs w:val="28"/>
              </w:rPr>
            </w:pPr>
            <w:r>
              <w:rPr>
                <w:color w:val="000000"/>
                <w:sz w:val="28"/>
                <w:szCs w:val="28"/>
              </w:rPr>
              <w:t>43. swimming</w:t>
            </w:r>
          </w:p>
        </w:tc>
        <w:tc>
          <w:tcPr>
            <w:tcW w:w="2212" w:type="dxa"/>
          </w:tcPr>
          <w:p>
            <w:pPr>
              <w:jc w:val="both"/>
              <w:rPr>
                <w:color w:val="000000"/>
                <w:sz w:val="28"/>
                <w:szCs w:val="28"/>
              </w:rPr>
            </w:pPr>
            <w:r>
              <w:rPr>
                <w:color w:val="000000"/>
                <w:sz w:val="28"/>
                <w:szCs w:val="28"/>
              </w:rPr>
              <w:t>44.  aren’t going</w:t>
            </w:r>
          </w:p>
        </w:tc>
        <w:tc>
          <w:tcPr>
            <w:tcW w:w="2036" w:type="dxa"/>
          </w:tcPr>
          <w:p>
            <w:pPr>
              <w:jc w:val="both"/>
              <w:rPr>
                <w:color w:val="000000"/>
                <w:sz w:val="28"/>
                <w:szCs w:val="28"/>
              </w:rPr>
            </w:pPr>
            <w:r>
              <w:rPr>
                <w:color w:val="000000"/>
                <w:sz w:val="28"/>
                <w:szCs w:val="28"/>
              </w:rPr>
              <w:t>45.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pPr>
              <w:jc w:val="both"/>
              <w:rPr>
                <w:color w:val="000000"/>
                <w:sz w:val="28"/>
                <w:szCs w:val="28"/>
              </w:rPr>
            </w:pPr>
            <w:r>
              <w:rPr>
                <w:color w:val="000000"/>
                <w:sz w:val="28"/>
                <w:szCs w:val="28"/>
              </w:rPr>
              <w:t>46. built</w:t>
            </w:r>
          </w:p>
        </w:tc>
        <w:tc>
          <w:tcPr>
            <w:tcW w:w="2083" w:type="dxa"/>
          </w:tcPr>
          <w:p>
            <w:pPr>
              <w:jc w:val="both"/>
              <w:rPr>
                <w:color w:val="000000"/>
                <w:sz w:val="28"/>
                <w:szCs w:val="28"/>
              </w:rPr>
            </w:pPr>
            <w:r>
              <w:rPr>
                <w:color w:val="000000"/>
                <w:sz w:val="28"/>
                <w:szCs w:val="28"/>
              </w:rPr>
              <w:t>47. will have</w:t>
            </w:r>
          </w:p>
        </w:tc>
        <w:tc>
          <w:tcPr>
            <w:tcW w:w="2237" w:type="dxa"/>
          </w:tcPr>
          <w:p>
            <w:pPr>
              <w:jc w:val="both"/>
              <w:rPr>
                <w:color w:val="000000"/>
                <w:sz w:val="28"/>
                <w:szCs w:val="28"/>
              </w:rPr>
            </w:pPr>
            <w:r>
              <w:rPr>
                <w:color w:val="000000"/>
                <w:sz w:val="28"/>
                <w:szCs w:val="28"/>
              </w:rPr>
              <w:t>48. visiting</w:t>
            </w:r>
          </w:p>
        </w:tc>
        <w:tc>
          <w:tcPr>
            <w:tcW w:w="2212" w:type="dxa"/>
          </w:tcPr>
          <w:p>
            <w:pPr>
              <w:jc w:val="both"/>
              <w:rPr>
                <w:color w:val="000000"/>
                <w:sz w:val="28"/>
                <w:szCs w:val="28"/>
              </w:rPr>
            </w:pPr>
            <w:r>
              <w:rPr>
                <w:color w:val="000000"/>
                <w:sz w:val="28"/>
                <w:szCs w:val="28"/>
              </w:rPr>
              <w:t>49. come</w:t>
            </w:r>
          </w:p>
        </w:tc>
        <w:tc>
          <w:tcPr>
            <w:tcW w:w="2036" w:type="dxa"/>
          </w:tcPr>
          <w:p>
            <w:pPr>
              <w:jc w:val="both"/>
              <w:rPr>
                <w:color w:val="000000"/>
                <w:sz w:val="28"/>
                <w:szCs w:val="28"/>
              </w:rPr>
            </w:pPr>
            <w:r>
              <w:rPr>
                <w:color w:val="000000"/>
                <w:sz w:val="28"/>
                <w:szCs w:val="28"/>
              </w:rPr>
              <w:t>50. will write</w:t>
            </w:r>
          </w:p>
        </w:tc>
      </w:tr>
    </w:tbl>
    <w:p>
      <w:pPr>
        <w:rPr>
          <w:bCs/>
          <w:i/>
          <w:color w:val="000000"/>
          <w:sz w:val="28"/>
          <w:szCs w:val="28"/>
        </w:rPr>
      </w:pPr>
    </w:p>
    <w:p>
      <w:pPr>
        <w:rPr>
          <w:i/>
          <w:color w:val="000000"/>
          <w:sz w:val="28"/>
          <w:szCs w:val="28"/>
        </w:rPr>
      </w:pPr>
      <w:r>
        <w:rPr>
          <w:b/>
          <w:i/>
          <w:color w:val="000000"/>
          <w:sz w:val="28"/>
          <w:szCs w:val="28"/>
        </w:rPr>
        <w:t>Question 6:</w:t>
      </w:r>
      <w:r>
        <w:rPr>
          <w:color w:val="000000"/>
          <w:sz w:val="28"/>
          <w:szCs w:val="28"/>
        </w:rPr>
        <w:t xml:space="preserve"> </w:t>
      </w:r>
      <w:r>
        <w:rPr>
          <w:b/>
          <w:color w:val="000000"/>
          <w:sz w:val="28"/>
          <w:szCs w:val="28"/>
        </w:rPr>
        <w:t>(0.2x10=2pts)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8"/>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338" w:type="dxa"/>
          </w:tcPr>
          <w:p>
            <w:pPr>
              <w:jc w:val="both"/>
              <w:rPr>
                <w:color w:val="000000"/>
                <w:sz w:val="28"/>
                <w:szCs w:val="28"/>
              </w:rPr>
            </w:pPr>
            <w:r>
              <w:rPr>
                <w:color w:val="000000"/>
                <w:sz w:val="28"/>
                <w:szCs w:val="28"/>
              </w:rPr>
              <w:t>51. an</w:t>
            </w:r>
            <w:r>
              <w:rPr>
                <w:color w:val="000000"/>
                <w:sz w:val="28"/>
                <w:szCs w:val="28"/>
              </w:rPr>
              <w:sym w:font="Wingdings" w:char="F0E0"/>
            </w:r>
            <w:r>
              <w:rPr>
                <w:color w:val="000000"/>
                <w:sz w:val="28"/>
                <w:szCs w:val="28"/>
              </w:rPr>
              <w:t xml:space="preserve"> a</w:t>
            </w:r>
          </w:p>
        </w:tc>
        <w:tc>
          <w:tcPr>
            <w:tcW w:w="4726" w:type="dxa"/>
          </w:tcPr>
          <w:p>
            <w:pPr>
              <w:jc w:val="both"/>
              <w:rPr>
                <w:color w:val="000000"/>
                <w:sz w:val="28"/>
                <w:szCs w:val="28"/>
              </w:rPr>
            </w:pPr>
            <w:r>
              <w:rPr>
                <w:color w:val="000000"/>
                <w:sz w:val="28"/>
                <w:szCs w:val="28"/>
              </w:rPr>
              <w:t>56.towatch</w:t>
            </w:r>
            <w:r>
              <w:rPr>
                <w:color w:val="000000"/>
                <w:sz w:val="28"/>
                <w:szCs w:val="28"/>
              </w:rPr>
              <w:sym w:font="Wingdings" w:char="F0E0"/>
            </w:r>
            <w:r>
              <w:rPr>
                <w:color w:val="000000"/>
                <w:sz w:val="28"/>
                <w:szCs w:val="28"/>
              </w:rPr>
              <w:t xml:space="preserve"> watching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338" w:type="dxa"/>
          </w:tcPr>
          <w:p>
            <w:pPr>
              <w:jc w:val="both"/>
              <w:rPr>
                <w:color w:val="000000"/>
                <w:sz w:val="28"/>
                <w:szCs w:val="28"/>
              </w:rPr>
            </w:pPr>
            <w:r>
              <w:rPr>
                <w:color w:val="000000"/>
                <w:sz w:val="28"/>
                <w:szCs w:val="28"/>
              </w:rPr>
              <w:t>52.minutes</w:t>
            </w:r>
            <w:r>
              <w:rPr>
                <w:color w:val="000000"/>
                <w:sz w:val="28"/>
                <w:szCs w:val="28"/>
              </w:rPr>
              <w:sym w:font="Wingdings" w:char="F0E0"/>
            </w:r>
            <w:r>
              <w:rPr>
                <w:color w:val="000000"/>
                <w:sz w:val="28"/>
                <w:szCs w:val="28"/>
              </w:rPr>
              <w:t xml:space="preserve"> minute.</w:t>
            </w:r>
          </w:p>
        </w:tc>
        <w:tc>
          <w:tcPr>
            <w:tcW w:w="4726" w:type="dxa"/>
          </w:tcPr>
          <w:p>
            <w:pPr>
              <w:jc w:val="both"/>
              <w:rPr>
                <w:color w:val="000000"/>
                <w:sz w:val="28"/>
                <w:szCs w:val="28"/>
              </w:rPr>
            </w:pPr>
            <w:r>
              <w:rPr>
                <w:color w:val="000000"/>
                <w:sz w:val="28"/>
                <w:szCs w:val="28"/>
              </w:rPr>
              <w:t>57. have</w:t>
            </w:r>
            <w:r>
              <w:rPr>
                <w:color w:val="000000"/>
                <w:sz w:val="28"/>
                <w:szCs w:val="28"/>
              </w:rPr>
              <w:sym w:font="Wingdings" w:char="F0E0"/>
            </w:r>
            <w:r>
              <w:rPr>
                <w:color w:val="000000"/>
                <w:sz w:val="28"/>
                <w:szCs w:val="28"/>
              </w:rPr>
              <w:t xml:space="preserve"> has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338" w:type="dxa"/>
          </w:tcPr>
          <w:p>
            <w:pPr>
              <w:jc w:val="both"/>
              <w:rPr>
                <w:color w:val="000000"/>
                <w:sz w:val="28"/>
                <w:szCs w:val="28"/>
              </w:rPr>
            </w:pPr>
            <w:r>
              <w:rPr>
                <w:color w:val="000000"/>
                <w:sz w:val="28"/>
                <w:szCs w:val="28"/>
              </w:rPr>
              <w:t>53. to</w:t>
            </w:r>
            <w:r>
              <w:rPr>
                <w:color w:val="000000"/>
                <w:sz w:val="28"/>
                <w:szCs w:val="28"/>
              </w:rPr>
              <w:sym w:font="Wingdings" w:char="F0E0"/>
            </w:r>
            <w:r>
              <w:rPr>
                <w:color w:val="000000"/>
                <w:sz w:val="28"/>
                <w:szCs w:val="28"/>
              </w:rPr>
              <w:t xml:space="preserve"> x</w:t>
            </w:r>
          </w:p>
        </w:tc>
        <w:tc>
          <w:tcPr>
            <w:tcW w:w="4726" w:type="dxa"/>
          </w:tcPr>
          <w:p>
            <w:pPr>
              <w:jc w:val="both"/>
              <w:rPr>
                <w:color w:val="000000"/>
                <w:sz w:val="28"/>
                <w:szCs w:val="28"/>
              </w:rPr>
            </w:pPr>
            <w:r>
              <w:rPr>
                <w:color w:val="000000"/>
                <w:sz w:val="28"/>
                <w:szCs w:val="28"/>
              </w:rPr>
              <w:t>58. use</w:t>
            </w:r>
            <w:r>
              <w:rPr>
                <w:color w:val="000000"/>
                <w:sz w:val="28"/>
                <w:szCs w:val="28"/>
              </w:rPr>
              <w:sym w:font="Wingdings" w:char="F0E0"/>
            </w:r>
            <w:r>
              <w:rPr>
                <w:color w:val="000000"/>
                <w:sz w:val="28"/>
                <w:szCs w:val="28"/>
              </w:rPr>
              <w:t xml:space="preserv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338" w:type="dxa"/>
          </w:tcPr>
          <w:p>
            <w:pPr>
              <w:jc w:val="both"/>
              <w:rPr>
                <w:color w:val="000000"/>
                <w:sz w:val="28"/>
                <w:szCs w:val="28"/>
              </w:rPr>
            </w:pPr>
            <w:r>
              <w:rPr>
                <w:color w:val="000000"/>
                <w:sz w:val="28"/>
                <w:szCs w:val="28"/>
              </w:rPr>
              <w:t>54.are</w:t>
            </w:r>
            <w:r>
              <w:rPr>
                <w:color w:val="000000"/>
                <w:sz w:val="28"/>
                <w:szCs w:val="28"/>
              </w:rPr>
              <w:sym w:font="Wingdings" w:char="F0E0"/>
            </w:r>
            <w:r>
              <w:rPr>
                <w:color w:val="000000"/>
                <w:sz w:val="28"/>
                <w:szCs w:val="28"/>
              </w:rPr>
              <w:t xml:space="preserve"> is</w:t>
            </w:r>
          </w:p>
        </w:tc>
        <w:tc>
          <w:tcPr>
            <w:tcW w:w="4726" w:type="dxa"/>
          </w:tcPr>
          <w:p>
            <w:pPr>
              <w:jc w:val="both"/>
              <w:rPr>
                <w:color w:val="000000"/>
                <w:sz w:val="28"/>
                <w:szCs w:val="28"/>
              </w:rPr>
            </w:pPr>
            <w:r>
              <w:rPr>
                <w:color w:val="000000"/>
                <w:sz w:val="28"/>
                <w:szCs w:val="28"/>
              </w:rPr>
              <w:t>59. with</w:t>
            </w:r>
            <w:r>
              <w:rPr>
                <w:color w:val="000000"/>
                <w:sz w:val="28"/>
                <w:szCs w:val="28"/>
              </w:rPr>
              <w:sym w:font="Wingdings" w:char="F0E0"/>
            </w:r>
            <w:r>
              <w:rPr>
                <w:color w:val="000000"/>
                <w:sz w:val="28"/>
                <w:szCs w:val="28"/>
              </w:rPr>
              <w:t xml:space="preserve"> 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338" w:type="dxa"/>
          </w:tcPr>
          <w:p>
            <w:pPr>
              <w:jc w:val="both"/>
              <w:rPr>
                <w:color w:val="000000"/>
                <w:sz w:val="28"/>
                <w:szCs w:val="28"/>
              </w:rPr>
            </w:pPr>
            <w:r>
              <w:rPr>
                <w:color w:val="000000"/>
                <w:sz w:val="28"/>
                <w:szCs w:val="28"/>
              </w:rPr>
              <w:t>55.in</w:t>
            </w:r>
            <w:r>
              <w:rPr>
                <w:color w:val="000000"/>
                <w:sz w:val="28"/>
                <w:szCs w:val="28"/>
              </w:rPr>
              <w:sym w:font="Wingdings" w:char="F0E0"/>
            </w:r>
            <w:r>
              <w:rPr>
                <w:color w:val="000000"/>
                <w:sz w:val="28"/>
                <w:szCs w:val="28"/>
              </w:rPr>
              <w:t xml:space="preserve"> on</w:t>
            </w:r>
          </w:p>
        </w:tc>
        <w:tc>
          <w:tcPr>
            <w:tcW w:w="4726" w:type="dxa"/>
          </w:tcPr>
          <w:p>
            <w:pPr>
              <w:rPr>
                <w:i/>
                <w:color w:val="000000"/>
                <w:sz w:val="28"/>
                <w:szCs w:val="28"/>
              </w:rPr>
            </w:pPr>
            <w:r>
              <w:rPr>
                <w:color w:val="000000"/>
                <w:sz w:val="28"/>
                <w:szCs w:val="28"/>
              </w:rPr>
              <w:t>60.play</w:t>
            </w:r>
            <w:r>
              <w:rPr>
                <w:color w:val="000000"/>
                <w:sz w:val="28"/>
                <w:szCs w:val="28"/>
              </w:rPr>
              <w:sym w:font="Wingdings" w:char="F0E0"/>
            </w:r>
            <w:r>
              <w:rPr>
                <w:color w:val="000000"/>
                <w:sz w:val="28"/>
                <w:szCs w:val="28"/>
              </w:rPr>
              <w:t>is playing</w:t>
            </w:r>
          </w:p>
        </w:tc>
      </w:tr>
    </w:tbl>
    <w:p>
      <w:pPr>
        <w:rPr>
          <w:b/>
          <w:color w:val="000000"/>
          <w:sz w:val="28"/>
          <w:szCs w:val="28"/>
        </w:rPr>
      </w:pPr>
      <w:r>
        <w:rPr>
          <w:b/>
          <w:color w:val="000000"/>
          <w:sz w:val="28"/>
          <w:szCs w:val="28"/>
        </w:rPr>
        <w:t>PART C: READING</w:t>
      </w:r>
    </w:p>
    <w:p>
      <w:pPr>
        <w:spacing w:line="276" w:lineRule="auto"/>
        <w:ind w:right="-5"/>
        <w:rPr>
          <w:b/>
          <w:bCs/>
          <w:color w:val="000000"/>
          <w:sz w:val="28"/>
          <w:szCs w:val="28"/>
        </w:rPr>
      </w:pPr>
      <w:r>
        <w:rPr>
          <w:b/>
          <w:i/>
          <w:color w:val="000000"/>
          <w:sz w:val="28"/>
          <w:szCs w:val="28"/>
        </w:rPr>
        <w:t>Question 7:</w:t>
      </w:r>
      <w:r>
        <w:rPr>
          <w:color w:val="000000"/>
          <w:sz w:val="28"/>
          <w:szCs w:val="28"/>
        </w:rPr>
        <w:t xml:space="preserve"> </w:t>
      </w:r>
      <w:r>
        <w:rPr>
          <w:b/>
          <w:bCs/>
          <w:color w:val="000000"/>
          <w:sz w:val="28"/>
          <w:szCs w:val="28"/>
        </w:rPr>
        <w:t>(8x0,25=2pts).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7"/>
        <w:gridCol w:w="1287"/>
        <w:gridCol w:w="1287"/>
        <w:gridCol w:w="1287"/>
        <w:gridCol w:w="1287"/>
        <w:gridCol w:w="1287"/>
        <w:gridCol w:w="128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287" w:type="dxa"/>
          </w:tcPr>
          <w:p>
            <w:pPr>
              <w:rPr>
                <w:color w:val="000000"/>
                <w:sz w:val="28"/>
                <w:szCs w:val="28"/>
              </w:rPr>
            </w:pPr>
            <w:r>
              <w:rPr>
                <w:color w:val="000000"/>
                <w:sz w:val="28"/>
                <w:szCs w:val="28"/>
              </w:rPr>
              <w:t xml:space="preserve">61. B </w:t>
            </w:r>
          </w:p>
        </w:tc>
        <w:tc>
          <w:tcPr>
            <w:tcW w:w="1287" w:type="dxa"/>
          </w:tcPr>
          <w:p>
            <w:pPr>
              <w:rPr>
                <w:color w:val="000000"/>
                <w:sz w:val="28"/>
                <w:szCs w:val="28"/>
              </w:rPr>
            </w:pPr>
            <w:r>
              <w:rPr>
                <w:color w:val="000000"/>
                <w:sz w:val="28"/>
                <w:szCs w:val="28"/>
              </w:rPr>
              <w:t>62.C</w:t>
            </w:r>
          </w:p>
        </w:tc>
        <w:tc>
          <w:tcPr>
            <w:tcW w:w="1287" w:type="dxa"/>
          </w:tcPr>
          <w:p>
            <w:pPr>
              <w:rPr>
                <w:color w:val="000000"/>
                <w:sz w:val="28"/>
                <w:szCs w:val="28"/>
              </w:rPr>
            </w:pPr>
            <w:r>
              <w:rPr>
                <w:color w:val="000000"/>
                <w:sz w:val="28"/>
                <w:szCs w:val="28"/>
              </w:rPr>
              <w:t>63. A</w:t>
            </w:r>
          </w:p>
        </w:tc>
        <w:tc>
          <w:tcPr>
            <w:tcW w:w="1287" w:type="dxa"/>
          </w:tcPr>
          <w:p>
            <w:pPr>
              <w:rPr>
                <w:color w:val="000000"/>
              </w:rPr>
            </w:pPr>
            <w:r>
              <w:rPr>
                <w:color w:val="000000"/>
                <w:sz w:val="28"/>
                <w:szCs w:val="28"/>
              </w:rPr>
              <w:t>64. B</w:t>
            </w:r>
          </w:p>
        </w:tc>
        <w:tc>
          <w:tcPr>
            <w:tcW w:w="1287" w:type="dxa"/>
          </w:tcPr>
          <w:p>
            <w:pPr>
              <w:rPr>
                <w:color w:val="000000"/>
              </w:rPr>
            </w:pPr>
            <w:r>
              <w:rPr>
                <w:color w:val="000000"/>
                <w:sz w:val="28"/>
                <w:szCs w:val="28"/>
              </w:rPr>
              <w:t>65. D</w:t>
            </w:r>
          </w:p>
        </w:tc>
        <w:tc>
          <w:tcPr>
            <w:tcW w:w="1287" w:type="dxa"/>
          </w:tcPr>
          <w:p>
            <w:pPr>
              <w:rPr>
                <w:color w:val="000000"/>
              </w:rPr>
            </w:pPr>
            <w:r>
              <w:rPr>
                <w:color w:val="000000"/>
                <w:sz w:val="28"/>
                <w:szCs w:val="28"/>
              </w:rPr>
              <w:t>66. C</w:t>
            </w:r>
          </w:p>
        </w:tc>
        <w:tc>
          <w:tcPr>
            <w:tcW w:w="1287" w:type="dxa"/>
          </w:tcPr>
          <w:p>
            <w:pPr>
              <w:rPr>
                <w:color w:val="000000"/>
              </w:rPr>
            </w:pPr>
            <w:r>
              <w:rPr>
                <w:color w:val="000000"/>
                <w:sz w:val="28"/>
                <w:szCs w:val="28"/>
              </w:rPr>
              <w:t>67. B</w:t>
            </w:r>
          </w:p>
        </w:tc>
        <w:tc>
          <w:tcPr>
            <w:tcW w:w="1287" w:type="dxa"/>
          </w:tcPr>
          <w:p>
            <w:pPr>
              <w:rPr>
                <w:color w:val="000000"/>
                <w:sz w:val="28"/>
                <w:szCs w:val="28"/>
              </w:rPr>
            </w:pPr>
            <w:r>
              <w:rPr>
                <w:color w:val="000000"/>
                <w:sz w:val="28"/>
                <w:szCs w:val="28"/>
              </w:rPr>
              <w:t>68.A</w:t>
            </w:r>
          </w:p>
        </w:tc>
      </w:tr>
    </w:tbl>
    <w:p>
      <w:pPr>
        <w:spacing w:line="288" w:lineRule="auto"/>
        <w:rPr>
          <w:color w:val="000000"/>
          <w:sz w:val="28"/>
          <w:szCs w:val="28"/>
        </w:rPr>
      </w:pPr>
      <w:r>
        <w:rPr>
          <w:b/>
          <w:i/>
          <w:color w:val="000000"/>
          <w:sz w:val="28"/>
          <w:szCs w:val="28"/>
        </w:rPr>
        <w:t>Question 8:</w:t>
      </w:r>
      <w:r>
        <w:rPr>
          <w:color w:val="000000"/>
          <w:sz w:val="28"/>
          <w:szCs w:val="28"/>
        </w:rPr>
        <w:t xml:space="preserve">  </w:t>
      </w:r>
      <w:r>
        <w:rPr>
          <w:b/>
          <w:bCs/>
          <w:color w:val="000000"/>
          <w:sz w:val="28"/>
          <w:szCs w:val="28"/>
        </w:rPr>
        <w:t>(8x0,25=2pts).</w:t>
      </w:r>
    </w:p>
    <w:tbl>
      <w:tblPr>
        <w:tblStyle w:val="4"/>
        <w:tblW w:w="0" w:type="auto"/>
        <w:tblInd w:w="1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0"/>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50" w:type="dxa"/>
          </w:tcPr>
          <w:p>
            <w:pPr>
              <w:jc w:val="both"/>
              <w:rPr>
                <w:color w:val="000000"/>
                <w:sz w:val="28"/>
                <w:szCs w:val="28"/>
              </w:rPr>
            </w:pPr>
            <w:r>
              <w:rPr>
                <w:b/>
                <w:color w:val="000000"/>
                <w:sz w:val="28"/>
                <w:szCs w:val="28"/>
              </w:rPr>
              <w:t xml:space="preserve">69. </w:t>
            </w:r>
            <w:r>
              <w:rPr>
                <w:color w:val="000000"/>
                <w:sz w:val="28"/>
                <w:szCs w:val="28"/>
              </w:rPr>
              <w:t>becomes</w:t>
            </w:r>
          </w:p>
        </w:tc>
        <w:tc>
          <w:tcPr>
            <w:tcW w:w="2938" w:type="dxa"/>
          </w:tcPr>
          <w:p>
            <w:pPr>
              <w:jc w:val="both"/>
              <w:rPr>
                <w:color w:val="000000"/>
                <w:sz w:val="28"/>
                <w:szCs w:val="28"/>
              </w:rPr>
            </w:pPr>
            <w:r>
              <w:rPr>
                <w:color w:val="000000"/>
                <w:sz w:val="28"/>
                <w:szCs w:val="28"/>
              </w:rPr>
              <w:t>73.live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50" w:type="dxa"/>
          </w:tcPr>
          <w:p>
            <w:pPr>
              <w:jc w:val="both"/>
              <w:rPr>
                <w:b/>
                <w:color w:val="000000"/>
                <w:sz w:val="28"/>
                <w:szCs w:val="28"/>
              </w:rPr>
            </w:pPr>
            <w:r>
              <w:rPr>
                <w:color w:val="000000"/>
                <w:sz w:val="28"/>
                <w:szCs w:val="28"/>
              </w:rPr>
              <w:t>70. young</w:t>
            </w:r>
          </w:p>
        </w:tc>
        <w:tc>
          <w:tcPr>
            <w:tcW w:w="2938" w:type="dxa"/>
          </w:tcPr>
          <w:p>
            <w:pPr>
              <w:jc w:val="both"/>
              <w:rPr>
                <w:color w:val="000000"/>
                <w:sz w:val="28"/>
                <w:szCs w:val="28"/>
              </w:rPr>
            </w:pPr>
            <w:r>
              <w:rPr>
                <w:color w:val="000000"/>
                <w:sz w:val="28"/>
                <w:szCs w:val="28"/>
              </w:rPr>
              <w:t>74.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50" w:type="dxa"/>
          </w:tcPr>
          <w:p>
            <w:pPr>
              <w:jc w:val="both"/>
              <w:rPr>
                <w:color w:val="000000"/>
                <w:sz w:val="28"/>
                <w:szCs w:val="28"/>
              </w:rPr>
            </w:pPr>
            <w:r>
              <w:rPr>
                <w:color w:val="000000"/>
                <w:sz w:val="28"/>
                <w:szCs w:val="28"/>
              </w:rPr>
              <w:t xml:space="preserve">71. around </w:t>
            </w:r>
          </w:p>
        </w:tc>
        <w:tc>
          <w:tcPr>
            <w:tcW w:w="2938" w:type="dxa"/>
          </w:tcPr>
          <w:p>
            <w:pPr>
              <w:jc w:val="both"/>
              <w:rPr>
                <w:color w:val="000000"/>
                <w:sz w:val="28"/>
                <w:szCs w:val="28"/>
              </w:rPr>
            </w:pPr>
            <w:r>
              <w:rPr>
                <w:color w:val="000000"/>
                <w:sz w:val="28"/>
                <w:szCs w:val="28"/>
              </w:rPr>
              <w:t>75.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150" w:type="dxa"/>
          </w:tcPr>
          <w:p>
            <w:pPr>
              <w:jc w:val="both"/>
              <w:rPr>
                <w:color w:val="000000"/>
                <w:sz w:val="28"/>
                <w:szCs w:val="28"/>
              </w:rPr>
            </w:pPr>
            <w:r>
              <w:rPr>
                <w:color w:val="000000"/>
                <w:sz w:val="28"/>
                <w:szCs w:val="28"/>
              </w:rPr>
              <w:t xml:space="preserve">72. programs  </w:t>
            </w:r>
          </w:p>
        </w:tc>
        <w:tc>
          <w:tcPr>
            <w:tcW w:w="2938" w:type="dxa"/>
          </w:tcPr>
          <w:p>
            <w:pPr>
              <w:jc w:val="both"/>
              <w:rPr>
                <w:b/>
                <w:color w:val="000000"/>
                <w:sz w:val="28"/>
                <w:szCs w:val="28"/>
              </w:rPr>
            </w:pPr>
            <w:r>
              <w:rPr>
                <w:color w:val="000000"/>
                <w:sz w:val="28"/>
                <w:szCs w:val="28"/>
              </w:rPr>
              <w:t>76. matches</w:t>
            </w:r>
          </w:p>
        </w:tc>
      </w:tr>
    </w:tbl>
    <w:p>
      <w:pPr>
        <w:jc w:val="both"/>
        <w:rPr>
          <w:b/>
          <w:color w:val="000000"/>
          <w:sz w:val="28"/>
          <w:szCs w:val="28"/>
        </w:rPr>
      </w:pPr>
    </w:p>
    <w:p>
      <w:pPr>
        <w:jc w:val="both"/>
        <w:rPr>
          <w:b/>
          <w:color w:val="000000"/>
          <w:sz w:val="28"/>
          <w:szCs w:val="28"/>
        </w:rPr>
      </w:pPr>
      <w:r>
        <w:rPr>
          <w:b/>
          <w:color w:val="000000"/>
          <w:sz w:val="28"/>
          <w:szCs w:val="28"/>
        </w:rPr>
        <w:t>PART D: WRITING</w:t>
      </w:r>
    </w:p>
    <w:p>
      <w:pPr>
        <w:jc w:val="both"/>
        <w:rPr>
          <w:b/>
          <w:i/>
          <w:color w:val="000000"/>
          <w:sz w:val="28"/>
          <w:szCs w:val="28"/>
        </w:rPr>
      </w:pPr>
      <w:r>
        <w:rPr>
          <w:b/>
          <w:i/>
          <w:color w:val="000000"/>
          <w:sz w:val="28"/>
          <w:szCs w:val="28"/>
        </w:rPr>
        <w:t>Question9</w:t>
      </w:r>
      <w:r>
        <w:rPr>
          <w:color w:val="000000"/>
          <w:sz w:val="28"/>
          <w:szCs w:val="28"/>
        </w:rPr>
        <w:t>: (0.2 x 5=1pt)</w:t>
      </w:r>
    </w:p>
    <w:p>
      <w:pPr>
        <w:rPr>
          <w:i/>
          <w:color w:val="000000"/>
          <w:sz w:val="28"/>
          <w:szCs w:val="28"/>
          <w:shd w:val="clear" w:color="auto" w:fill="F8F8F8"/>
        </w:rPr>
      </w:pPr>
      <w:r>
        <w:rPr>
          <w:color w:val="000000"/>
          <w:sz w:val="28"/>
          <w:szCs w:val="28"/>
          <w:shd w:val="clear" w:color="auto" w:fill="F8F8F8"/>
        </w:rPr>
        <w:t>77.  We will probably go to the Moon for our summer holidays in 2050.</w:t>
      </w:r>
    </w:p>
    <w:p>
      <w:pPr>
        <w:rPr>
          <w:i/>
          <w:color w:val="000000"/>
          <w:sz w:val="28"/>
          <w:szCs w:val="28"/>
          <w:shd w:val="clear" w:color="auto" w:fill="F8F8F8"/>
        </w:rPr>
      </w:pPr>
      <w:r>
        <w:rPr>
          <w:color w:val="000000"/>
          <w:sz w:val="28"/>
          <w:szCs w:val="28"/>
          <w:shd w:val="clear" w:color="auto" w:fill="F8F8F8"/>
        </w:rPr>
        <w:t>78.  Mrs. Nga doesn’t have much experience of working as a librarian.</w:t>
      </w:r>
    </w:p>
    <w:p>
      <w:pPr>
        <w:rPr>
          <w:color w:val="000000"/>
          <w:sz w:val="28"/>
          <w:szCs w:val="28"/>
          <w:shd w:val="clear" w:color="auto" w:fill="F8F8F8"/>
        </w:rPr>
      </w:pPr>
      <w:r>
        <w:rPr>
          <w:color w:val="000000"/>
          <w:sz w:val="28"/>
          <w:szCs w:val="28"/>
          <w:shd w:val="clear" w:color="auto" w:fill="F8F8F8"/>
        </w:rPr>
        <w:t>79. If people will throw rubbish into the right bin, they will keep the environment clean.</w:t>
      </w:r>
    </w:p>
    <w:p>
      <w:pPr>
        <w:rPr>
          <w:color w:val="000000"/>
          <w:sz w:val="28"/>
          <w:szCs w:val="28"/>
          <w:shd w:val="clear" w:color="auto" w:fill="F8F8F8"/>
        </w:rPr>
      </w:pPr>
      <w:r>
        <w:rPr>
          <w:color w:val="000000"/>
          <w:sz w:val="28"/>
          <w:szCs w:val="28"/>
          <w:shd w:val="clear" w:color="auto" w:fill="F8F8F8"/>
        </w:rPr>
        <w:t>80. You can learn a lot from watching TV, but you shouldn’t watch too much or you will hurt your eyes.</w:t>
      </w:r>
    </w:p>
    <w:p>
      <w:pPr>
        <w:rPr>
          <w:color w:val="000000"/>
          <w:sz w:val="28"/>
          <w:szCs w:val="28"/>
          <w:shd w:val="clear" w:color="auto" w:fill="F8F8F8"/>
        </w:rPr>
      </w:pPr>
      <w:r>
        <w:rPr>
          <w:color w:val="000000"/>
          <w:sz w:val="28"/>
          <w:szCs w:val="28"/>
          <w:shd w:val="clear" w:color="auto" w:fill="F8F8F8"/>
        </w:rPr>
        <w:t>81. We are talking to firefighters and checking out different fire strucks.</w:t>
      </w:r>
    </w:p>
    <w:p>
      <w:pPr>
        <w:rPr>
          <w:b/>
          <w:i/>
          <w:color w:val="000000"/>
          <w:sz w:val="28"/>
          <w:szCs w:val="28"/>
        </w:rPr>
      </w:pPr>
    </w:p>
    <w:p>
      <w:pPr>
        <w:rPr>
          <w:i/>
          <w:color w:val="000000"/>
          <w:sz w:val="28"/>
          <w:szCs w:val="28"/>
        </w:rPr>
      </w:pPr>
      <w:r>
        <w:rPr>
          <w:b/>
          <w:i/>
          <w:color w:val="000000"/>
          <w:sz w:val="28"/>
          <w:szCs w:val="28"/>
        </w:rPr>
        <w:t>Question 10</w:t>
      </w:r>
      <w:r>
        <w:rPr>
          <w:color w:val="000000"/>
          <w:sz w:val="28"/>
          <w:szCs w:val="28"/>
        </w:rPr>
        <w:t>: (0.2 x 5=1pt)</w:t>
      </w:r>
    </w:p>
    <w:p>
      <w:pPr>
        <w:spacing w:line="288" w:lineRule="auto"/>
        <w:rPr>
          <w:color w:val="000000"/>
          <w:sz w:val="28"/>
          <w:szCs w:val="28"/>
        </w:rPr>
      </w:pPr>
      <w:r>
        <w:rPr>
          <w:color w:val="000000"/>
          <w:sz w:val="28"/>
          <w:szCs w:val="28"/>
        </w:rPr>
        <w:t>82. What channel is the film on?</w:t>
      </w:r>
    </w:p>
    <w:p>
      <w:pPr>
        <w:spacing w:line="288" w:lineRule="auto"/>
        <w:rPr>
          <w:color w:val="000000"/>
          <w:sz w:val="28"/>
          <w:szCs w:val="28"/>
        </w:rPr>
      </w:pPr>
      <w:r>
        <w:rPr>
          <w:color w:val="000000"/>
          <w:sz w:val="28"/>
          <w:szCs w:val="28"/>
        </w:rPr>
        <w:t>83. Why did she miss a week’s lesson?</w:t>
      </w:r>
    </w:p>
    <w:p>
      <w:pPr>
        <w:spacing w:line="288" w:lineRule="auto"/>
        <w:rPr>
          <w:color w:val="000000"/>
          <w:sz w:val="28"/>
          <w:szCs w:val="28"/>
        </w:rPr>
      </w:pPr>
      <w:r>
        <w:rPr>
          <w:color w:val="000000"/>
          <w:sz w:val="28"/>
          <w:szCs w:val="28"/>
        </w:rPr>
        <w:t>84. How is your teacher travelling to school?</w:t>
      </w:r>
    </w:p>
    <w:p>
      <w:pPr>
        <w:spacing w:line="288" w:lineRule="auto"/>
        <w:rPr>
          <w:color w:val="000000"/>
          <w:sz w:val="28"/>
          <w:szCs w:val="28"/>
        </w:rPr>
      </w:pPr>
      <w:r>
        <w:rPr>
          <w:color w:val="000000"/>
          <w:sz w:val="28"/>
          <w:szCs w:val="28"/>
        </w:rPr>
        <w:t>85. Where does he work?</w:t>
      </w:r>
    </w:p>
    <w:p>
      <w:pPr>
        <w:spacing w:line="288" w:lineRule="auto"/>
        <w:rPr>
          <w:color w:val="000000"/>
          <w:sz w:val="28"/>
          <w:szCs w:val="28"/>
        </w:rPr>
      </w:pPr>
      <w:r>
        <w:rPr>
          <w:color w:val="000000"/>
          <w:sz w:val="28"/>
          <w:szCs w:val="28"/>
        </w:rPr>
        <w:t>86. Will you do your homework?</w:t>
      </w:r>
    </w:p>
    <w:p>
      <w:pPr>
        <w:rPr>
          <w:b/>
          <w:i/>
          <w:color w:val="000000"/>
          <w:sz w:val="28"/>
          <w:szCs w:val="28"/>
        </w:rPr>
      </w:pPr>
    </w:p>
    <w:p>
      <w:pPr>
        <w:rPr>
          <w:i/>
          <w:color w:val="000000"/>
          <w:sz w:val="28"/>
          <w:szCs w:val="28"/>
        </w:rPr>
      </w:pPr>
      <w:r>
        <w:rPr>
          <w:b/>
          <w:i/>
          <w:color w:val="000000"/>
          <w:sz w:val="28"/>
          <w:szCs w:val="28"/>
        </w:rPr>
        <w:t>Question 11</w:t>
      </w:r>
      <w:r>
        <w:rPr>
          <w:color w:val="000000"/>
          <w:sz w:val="28"/>
          <w:szCs w:val="28"/>
        </w:rPr>
        <w:t>: (0,25x8=2pts)</w:t>
      </w:r>
      <w:r>
        <w:rPr>
          <w:i/>
          <w:color w:val="000000"/>
          <w:sz w:val="28"/>
          <w:szCs w:val="28"/>
        </w:rPr>
        <w:t xml:space="preserve">    </w:t>
      </w:r>
    </w:p>
    <w:p>
      <w:pPr>
        <w:ind w:left="720" w:hanging="720"/>
        <w:jc w:val="both"/>
        <w:rPr>
          <w:color w:val="000000"/>
          <w:sz w:val="28"/>
          <w:szCs w:val="28"/>
        </w:rPr>
      </w:pPr>
      <w:r>
        <w:rPr>
          <w:color w:val="000000"/>
          <w:sz w:val="28"/>
          <w:szCs w:val="28"/>
        </w:rPr>
        <w:t>87. There are 20 desks in my classroom</w:t>
      </w:r>
    </w:p>
    <w:p>
      <w:pPr>
        <w:ind w:left="720" w:hanging="720"/>
        <w:jc w:val="both"/>
        <w:rPr>
          <w:color w:val="000000"/>
          <w:sz w:val="28"/>
          <w:szCs w:val="28"/>
        </w:rPr>
      </w:pPr>
      <w:r>
        <w:rPr>
          <w:color w:val="000000"/>
          <w:sz w:val="28"/>
          <w:szCs w:val="28"/>
        </w:rPr>
        <w:t>88. George is interested in collecting old coins from foreign countries.</w:t>
      </w:r>
    </w:p>
    <w:p>
      <w:pPr>
        <w:ind w:left="720" w:hanging="720"/>
        <w:jc w:val="both"/>
        <w:rPr>
          <w:color w:val="000000"/>
          <w:sz w:val="28"/>
          <w:szCs w:val="28"/>
        </w:rPr>
      </w:pPr>
      <w:r>
        <w:rPr>
          <w:color w:val="000000"/>
          <w:sz w:val="28"/>
          <w:szCs w:val="28"/>
        </w:rPr>
        <w:t>89. Nam is the most intelligent in my class.</w:t>
      </w:r>
    </w:p>
    <w:p>
      <w:pPr>
        <w:ind w:left="720" w:hanging="720"/>
        <w:jc w:val="both"/>
        <w:rPr>
          <w:color w:val="000000"/>
          <w:sz w:val="28"/>
          <w:szCs w:val="28"/>
        </w:rPr>
      </w:pPr>
      <w:r>
        <w:rPr>
          <w:color w:val="000000"/>
          <w:sz w:val="28"/>
          <w:szCs w:val="28"/>
        </w:rPr>
        <w:t>90. Living in Ha Noi is more expensive than Cao Bang.</w:t>
      </w:r>
    </w:p>
    <w:p>
      <w:pPr>
        <w:ind w:left="720" w:hanging="720"/>
        <w:jc w:val="both"/>
        <w:rPr>
          <w:color w:val="000000"/>
          <w:sz w:val="28"/>
          <w:szCs w:val="28"/>
        </w:rPr>
      </w:pPr>
      <w:r>
        <w:rPr>
          <w:color w:val="000000"/>
          <w:sz w:val="28"/>
          <w:szCs w:val="28"/>
        </w:rPr>
        <w:t>91. Mike doesn’t play chess as well as Jone (does).</w:t>
      </w:r>
    </w:p>
    <w:p>
      <w:pPr>
        <w:pStyle w:val="5"/>
        <w:spacing w:line="264" w:lineRule="auto"/>
        <w:rPr>
          <w:b w:val="0"/>
          <w:color w:val="000000"/>
        </w:rPr>
      </w:pPr>
      <w:r>
        <w:rPr>
          <w:b w:val="0"/>
          <w:color w:val="000000"/>
        </w:rPr>
        <w:t>92. Her book is different from mine.</w:t>
      </w:r>
    </w:p>
    <w:p>
      <w:pPr>
        <w:rPr>
          <w:color w:val="000000"/>
          <w:sz w:val="28"/>
          <w:szCs w:val="28"/>
        </w:rPr>
      </w:pPr>
      <w:r>
        <w:rPr>
          <w:color w:val="000000"/>
          <w:sz w:val="28"/>
          <w:szCs w:val="28"/>
        </w:rPr>
        <w:t>93. My mother is never free from morning till night.</w:t>
      </w:r>
    </w:p>
    <w:p>
      <w:pPr>
        <w:ind w:left="720" w:hanging="720"/>
        <w:jc w:val="both"/>
        <w:rPr>
          <w:color w:val="000000"/>
          <w:sz w:val="28"/>
          <w:szCs w:val="28"/>
        </w:rPr>
      </w:pPr>
      <w:r>
        <w:rPr>
          <w:color w:val="000000"/>
          <w:sz w:val="28"/>
          <w:szCs w:val="28"/>
        </w:rPr>
        <w:t>94. How tall were you last year?</w:t>
      </w:r>
    </w:p>
    <w:p>
      <w:pPr>
        <w:ind w:left="720" w:hanging="720"/>
        <w:jc w:val="both"/>
        <w:rPr>
          <w:color w:val="000000"/>
          <w:sz w:val="28"/>
          <w:szCs w:val="28"/>
        </w:rPr>
      </w:pPr>
    </w:p>
    <w:p>
      <w:pPr>
        <w:ind w:left="720" w:hanging="720"/>
        <w:jc w:val="both"/>
        <w:rPr>
          <w:color w:val="000000"/>
          <w:sz w:val="28"/>
          <w:szCs w:val="28"/>
        </w:rPr>
      </w:pPr>
    </w:p>
    <w:p>
      <w:pPr>
        <w:jc w:val="center"/>
        <w:rPr>
          <w:b/>
          <w:i/>
          <w:color w:val="000000"/>
          <w:sz w:val="28"/>
          <w:szCs w:val="28"/>
        </w:rPr>
      </w:pPr>
      <w:r>
        <w:rPr>
          <w:b/>
          <w:i/>
          <w:color w:val="000000"/>
          <w:sz w:val="28"/>
          <w:szCs w:val="28"/>
        </w:rPr>
        <w:t>The end</w:t>
      </w:r>
    </w:p>
    <w:p>
      <w:pPr>
        <w:jc w:val="center"/>
        <w:rPr>
          <w:b/>
          <w:i/>
          <w:color w:val="000000"/>
          <w:sz w:val="28"/>
          <w:szCs w:val="28"/>
        </w:rPr>
      </w:pPr>
    </w:p>
    <w:p>
      <w:pPr>
        <w:rPr>
          <w:b/>
          <w:i/>
          <w:color w:val="000000"/>
          <w:sz w:val="28"/>
          <w:szCs w:val="28"/>
        </w:rPr>
      </w:pPr>
      <w:r>
        <w:rPr>
          <w:b/>
          <w:i/>
          <w:color w:val="000000"/>
          <w:sz w:val="28"/>
          <w:szCs w:val="28"/>
        </w:rPr>
        <w:t>(Trường hợp HS làm đúng nhưng không giốngvới đáp án GV chấm thống nhất để cho điểm)</w:t>
      </w:r>
    </w:p>
    <w:p>
      <w:pPr>
        <w:rPr>
          <w:b/>
          <w:i/>
          <w:color w:val="000000"/>
          <w:sz w:val="28"/>
          <w:szCs w:val="28"/>
        </w:rPr>
      </w:pPr>
    </w:p>
    <w:p>
      <w:pPr>
        <w:rPr>
          <w:i/>
          <w:color w:val="000000"/>
          <w:sz w:val="28"/>
          <w:szCs w:val="28"/>
        </w:rPr>
      </w:pPr>
    </w:p>
    <w:p>
      <w:pPr>
        <w:rPr>
          <w:i/>
          <w:color w:val="000000"/>
          <w:sz w:val="28"/>
          <w:szCs w:val="28"/>
        </w:rPr>
      </w:pPr>
    </w:p>
    <w:p>
      <w:pPr>
        <w:rPr>
          <w:i/>
          <w:color w:val="000000"/>
          <w:sz w:val="28"/>
          <w:szCs w:val="28"/>
        </w:rPr>
      </w:pPr>
    </w:p>
    <w:p>
      <w:pPr>
        <w:rPr>
          <w:i/>
          <w:color w:val="000000"/>
          <w:sz w:val="28"/>
          <w:szCs w:val="28"/>
        </w:rPr>
      </w:pPr>
    </w:p>
    <w:p>
      <w:pPr>
        <w:rPr>
          <w:i/>
          <w:color w:val="00B050"/>
          <w:sz w:val="28"/>
          <w:szCs w:val="28"/>
        </w:rPr>
      </w:pPr>
    </w:p>
    <w:p>
      <w:pPr>
        <w:rPr>
          <w:i/>
          <w:color w:val="00B050"/>
          <w:sz w:val="28"/>
          <w:szCs w:val="28"/>
        </w:rPr>
      </w:pPr>
    </w:p>
    <w:p>
      <w:pPr>
        <w:jc w:val="center"/>
      </w:pPr>
    </w:p>
    <w:tbl>
      <w:tblPr>
        <w:tblStyle w:val="4"/>
        <w:tblW w:w="9598" w:type="dxa"/>
        <w:tblInd w:w="-110" w:type="dxa"/>
        <w:tblLayout w:type="autofit"/>
        <w:tblCellMar>
          <w:top w:w="0" w:type="dxa"/>
          <w:left w:w="108" w:type="dxa"/>
          <w:bottom w:w="0" w:type="dxa"/>
          <w:right w:w="108" w:type="dxa"/>
        </w:tblCellMar>
      </w:tblPr>
      <w:tblGrid>
        <w:gridCol w:w="3818"/>
        <w:gridCol w:w="5780"/>
      </w:tblGrid>
      <w:tr>
        <w:tblPrEx>
          <w:tblCellMar>
            <w:top w:w="0" w:type="dxa"/>
            <w:left w:w="108" w:type="dxa"/>
            <w:bottom w:w="0" w:type="dxa"/>
            <w:right w:w="108" w:type="dxa"/>
          </w:tblCellMar>
        </w:tblPrEx>
        <w:trPr>
          <w:trHeight w:val="73" w:hRule="atLeast"/>
        </w:trPr>
        <w:tc>
          <w:tcPr>
            <w:tcW w:w="3818" w:type="dxa"/>
          </w:tcPr>
          <w:p>
            <w:pPr>
              <w:jc w:val="center"/>
              <w:rPr>
                <w:b/>
              </w:rPr>
            </w:pPr>
            <w:r>
              <w:rPr>
                <w:b/>
              </w:rPr>
              <w:t xml:space="preserve">PHÒNG GIÁO DỤC – </w:t>
            </w:r>
            <w:r>
              <w:rPr>
                <w:rFonts w:hint="eastAsia"/>
                <w:b/>
              </w:rPr>
              <w:t>Đ</w:t>
            </w:r>
            <w:r>
              <w:rPr>
                <w:b/>
              </w:rPr>
              <w:t>ÀO TẠO</w:t>
            </w:r>
          </w:p>
          <w:p>
            <w:pPr>
              <w:tabs>
                <w:tab w:val="left" w:pos="3460"/>
              </w:tabs>
              <w:jc w:val="center"/>
            </w:pPr>
            <w:r>
              <w:rPr>
                <w:b/>
              </w:rPr>
              <mc:AlternateContent>
                <mc:Choice Requires="wps">
                  <w:drawing>
                    <wp:anchor distT="0" distB="0" distL="114300" distR="114300" simplePos="0" relativeHeight="251687936" behindDoc="0" locked="0" layoutInCell="1" allowOverlap="1">
                      <wp:simplePos x="0" y="0"/>
                      <wp:positionH relativeFrom="column">
                        <wp:posOffset>757555</wp:posOffset>
                      </wp:positionH>
                      <wp:positionV relativeFrom="paragraph">
                        <wp:posOffset>59690</wp:posOffset>
                      </wp:positionV>
                      <wp:extent cx="622935" cy="0"/>
                      <wp:effectExtent l="0" t="4445" r="0" b="5080"/>
                      <wp:wrapNone/>
                      <wp:docPr id="42" name="Straight Connector 42"/>
                      <wp:cNvGraphicFramePr/>
                      <a:graphic xmlns:a="http://schemas.openxmlformats.org/drawingml/2006/main">
                        <a:graphicData uri="http://schemas.microsoft.com/office/word/2010/wordprocessingShape">
                          <wps:wsp>
                            <wps:cNvCnPr>
                              <a:cxnSpLocks noChangeShapeType="1"/>
                            </wps:cNvCnPr>
                            <wps:spPr bwMode="auto">
                              <a:xfrm>
                                <a:off x="0" y="0"/>
                                <a:ext cx="6229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9.65pt;margin-top:4.7pt;height:0pt;width:49.05pt;z-index:251687936;mso-width-relative:page;mso-height-relative:page;" filled="f" stroked="t" coordsize="21600,21600" o:gfxdata="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YxH7tMAAAAHAQAADwAAAAAAAAABACAA&#10;AAAiAAAAZHJzL2Rvd25yZXYueG1sUEsBAhQAFAAAAAgAh07iQKMVWaTZAQAAvAMAAA4AAAAAAAAA&#10;AQAgAAAAIgEAAGRycy9lMm9Eb2MueG1sUEsFBgAAAAAGAAYAWQEAAG0FAAAAAA==&#10;">
                      <v:fill on="f" focussize="0,0"/>
                      <v:stroke color="#000000" joinstyle="round"/>
                      <v:imagedata o:title=""/>
                      <o:lock v:ext="edit" aspectratio="f"/>
                    </v:line>
                  </w:pict>
                </mc:Fallback>
              </mc:AlternateContent>
            </w:r>
          </w:p>
          <w:p>
            <w:pPr>
              <w:tabs>
                <w:tab w:val="left" w:pos="3460"/>
              </w:tabs>
              <w:jc w:val="center"/>
              <w:rPr>
                <w:b/>
              </w:rPr>
            </w:pPr>
            <w:r>
              <w:rPr>
                <w:rFonts w:hint="eastAsia"/>
                <w:b/>
                <w:bdr w:val="single" w:color="auto" w:sz="4" w:space="0"/>
              </w:rPr>
              <w:t>Đ</w:t>
            </w:r>
            <w:r>
              <w:rPr>
                <w:b/>
                <w:bdr w:val="single" w:color="auto" w:sz="4" w:space="0"/>
              </w:rPr>
              <w:t>Ề CHÍNH THỨC</w:t>
            </w:r>
          </w:p>
        </w:tc>
        <w:tc>
          <w:tcPr>
            <w:tcW w:w="5780" w:type="dxa"/>
          </w:tcPr>
          <w:p>
            <w:pPr>
              <w:jc w:val="center"/>
              <w:rPr>
                <w:b/>
              </w:rPr>
            </w:pPr>
            <w:r>
              <w:rPr>
                <w:rFonts w:hint="eastAsia"/>
                <w:b/>
              </w:rPr>
              <w:t>Đ</w:t>
            </w:r>
            <w:r>
              <w:rPr>
                <w:b/>
              </w:rPr>
              <w:t>Ề THI HỌC SINH GIỎI TIẾNG ANH LỚP 6</w:t>
            </w:r>
          </w:p>
          <w:p>
            <w:pPr>
              <w:spacing w:line="360" w:lineRule="auto"/>
              <w:jc w:val="center"/>
              <w:rPr>
                <w:b/>
              </w:rPr>
            </w:pPr>
            <w:r>
              <w:rPr>
                <w:b/>
              </w:rPr>
              <w:t>N</w:t>
            </w:r>
            <w:r>
              <w:rPr>
                <w:rFonts w:hint="eastAsia"/>
                <w:b/>
              </w:rPr>
              <w:t>Ă</w:t>
            </w:r>
            <w:r>
              <w:rPr>
                <w:b/>
              </w:rPr>
              <w:t>M HỌC 2018 – 2019</w:t>
            </w:r>
          </w:p>
          <w:p>
            <w:pPr>
              <w:jc w:val="center"/>
              <w:rPr>
                <w:b/>
              </w:rPr>
            </w:pPr>
            <w:r>
              <w:rPr>
                <w:i/>
              </w:rPr>
              <w:t xml:space="preserve">Thời gian: 120 phút (không kể thời gian giao </w:t>
            </w:r>
            <w:r>
              <w:rPr>
                <w:rFonts w:hint="eastAsia"/>
                <w:i/>
              </w:rPr>
              <w:t>đ</w:t>
            </w:r>
            <w:r>
              <w:rPr>
                <w:i/>
              </w:rPr>
              <w:t>ề</w:t>
            </w:r>
            <w:r>
              <w:rPr>
                <w:b/>
              </w:rPr>
              <w:t>)</w:t>
            </w:r>
          </w:p>
        </w:tc>
      </w:tr>
    </w:tbl>
    <w:p>
      <w:pPr>
        <w:tabs>
          <w:tab w:val="left" w:pos="1410"/>
          <w:tab w:val="center" w:pos="4320"/>
        </w:tabs>
        <w:spacing w:line="360" w:lineRule="auto"/>
        <w:rPr>
          <w:b/>
        </w:rPr>
      </w:pPr>
      <w:r>
        <w:rPr>
          <w:b/>
        </w:rPr>
        <w:tab/>
      </w:r>
      <w:r>
        <w:rPr>
          <w:b/>
        </w:rPr>
        <w:tab/>
      </w:r>
      <w:r>
        <w:rPr>
          <w:b/>
        </w:rPr>
        <mc:AlternateContent>
          <mc:Choice Requires="wps">
            <w:drawing>
              <wp:anchor distT="0" distB="0" distL="114300" distR="114300" simplePos="0" relativeHeight="251688960" behindDoc="0" locked="0" layoutInCell="1" allowOverlap="1">
                <wp:simplePos x="0" y="0"/>
                <wp:positionH relativeFrom="column">
                  <wp:posOffset>3322320</wp:posOffset>
                </wp:positionH>
                <wp:positionV relativeFrom="paragraph">
                  <wp:posOffset>86360</wp:posOffset>
                </wp:positionV>
                <wp:extent cx="1661160" cy="0"/>
                <wp:effectExtent l="0" t="4445" r="0" b="5080"/>
                <wp:wrapNone/>
                <wp:docPr id="41" name="Straight Connector 41"/>
                <wp:cNvGraphicFramePr/>
                <a:graphic xmlns:a="http://schemas.openxmlformats.org/drawingml/2006/main">
                  <a:graphicData uri="http://schemas.microsoft.com/office/word/2010/wordprocessingShape">
                    <wps:wsp>
                      <wps:cNvCnPr>
                        <a:cxnSpLocks noChangeShapeType="1"/>
                      </wps:cNvCnPr>
                      <wps:spPr bwMode="auto">
                        <a:xfrm>
                          <a:off x="0" y="0"/>
                          <a:ext cx="166116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1.6pt;margin-top:6.8pt;height:0pt;width:130.8pt;z-index:251688960;mso-width-relative:page;mso-height-relative:page;" filled="f" stroked="t" coordsize="21600,21600" o:gfxdata="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THmpdYAAAAJAQAADwAAAAAAAAAB&#10;ACAAAAAiAAAAZHJzL2Rvd25yZXYueG1sUEsBAhQAFAAAAAgAh07iQKQiqfXZAQAAvQMAAA4AAAAA&#10;AAAAAQAgAAAAJQEAAGRycy9lMm9Eb2MueG1sUEsFBgAAAAAGAAYAWQEAAHAFAAAAAA==&#10;">
                <v:fill on="f" focussize="0,0"/>
                <v:stroke color="#000000" joinstyle="round"/>
                <v:imagedata o:title=""/>
                <o:lock v:ext="edit" aspectratio="f"/>
              </v:line>
            </w:pict>
          </mc:Fallback>
        </mc:AlternateContent>
      </w:r>
    </w:p>
    <w:p>
      <w:pPr>
        <w:widowControl w:val="0"/>
        <w:autoSpaceDE w:val="0"/>
        <w:autoSpaceDN w:val="0"/>
        <w:adjustRightInd w:val="0"/>
        <w:jc w:val="both"/>
        <w:rPr>
          <w:b/>
          <w:bCs/>
        </w:rPr>
      </w:pPr>
      <w:r>
        <w:rPr>
          <w:b/>
          <w:bCs/>
        </w:rPr>
        <w:t xml:space="preserve">I. Choose one word whose underlined part is pronounced differently in each word group below </w:t>
      </w:r>
    </w:p>
    <w:p>
      <w:pPr>
        <w:widowControl w:val="0"/>
        <w:autoSpaceDE w:val="0"/>
        <w:autoSpaceDN w:val="0"/>
        <w:adjustRightInd w:val="0"/>
        <w:jc w:val="both"/>
      </w:pPr>
      <w:r>
        <w:t>1. A. inter</w:t>
      </w:r>
      <w:r>
        <w:rPr>
          <w:b/>
          <w:bCs/>
          <w:i/>
          <w:iCs/>
          <w:u w:val="single"/>
        </w:rPr>
        <w:t>s</w:t>
      </w:r>
      <w:r>
        <w:t>ection            B. hi</w:t>
      </w:r>
      <w:r>
        <w:rPr>
          <w:b/>
          <w:bCs/>
          <w:i/>
          <w:iCs/>
          <w:u w:val="single"/>
        </w:rPr>
        <w:t>s</w:t>
      </w:r>
      <w:r>
        <w:t>tory.            C. book</w:t>
      </w:r>
      <w:r>
        <w:rPr>
          <w:b/>
          <w:bCs/>
          <w:i/>
          <w:iCs/>
          <w:u w:val="single"/>
        </w:rPr>
        <w:t>s</w:t>
      </w:r>
      <w:r>
        <w:t>tore             D. era</w:t>
      </w:r>
      <w:r>
        <w:rPr>
          <w:b/>
          <w:bCs/>
          <w:i/>
          <w:iCs/>
          <w:u w:val="single"/>
        </w:rPr>
        <w:t>s</w:t>
      </w:r>
      <w:r>
        <w:t xml:space="preserve">er </w:t>
      </w:r>
    </w:p>
    <w:p>
      <w:pPr>
        <w:widowControl w:val="0"/>
        <w:autoSpaceDE w:val="0"/>
        <w:autoSpaceDN w:val="0"/>
        <w:adjustRightInd w:val="0"/>
        <w:jc w:val="both"/>
      </w:pPr>
      <w:r>
        <w:t>2. A. b</w:t>
      </w:r>
      <w:r>
        <w:rPr>
          <w:b/>
          <w:bCs/>
          <w:i/>
          <w:iCs/>
          <w:u w:val="single"/>
        </w:rPr>
        <w:t>oo</w:t>
      </w:r>
      <w:r>
        <w:t>ts                      B. t</w:t>
      </w:r>
      <w:r>
        <w:rPr>
          <w:b/>
          <w:bCs/>
          <w:i/>
          <w:iCs/>
          <w:u w:val="single"/>
        </w:rPr>
        <w:t>oo</w:t>
      </w:r>
      <w:r>
        <w:t>thpaste        C. fl</w:t>
      </w:r>
      <w:r>
        <w:rPr>
          <w:b/>
          <w:bCs/>
          <w:i/>
          <w:iCs/>
          <w:u w:val="single"/>
        </w:rPr>
        <w:t>oo</w:t>
      </w:r>
      <w:r>
        <w:t>d.                    D. f</w:t>
      </w:r>
      <w:r>
        <w:rPr>
          <w:b/>
          <w:bCs/>
          <w:i/>
          <w:iCs/>
          <w:u w:val="single"/>
        </w:rPr>
        <w:t>oo</w:t>
      </w:r>
      <w:r>
        <w:t xml:space="preserve">d </w:t>
      </w:r>
    </w:p>
    <w:p>
      <w:pPr>
        <w:widowControl w:val="0"/>
        <w:autoSpaceDE w:val="0"/>
        <w:autoSpaceDN w:val="0"/>
        <w:adjustRightInd w:val="0"/>
        <w:jc w:val="both"/>
      </w:pPr>
      <w:r>
        <w:t>3. A. tw</w:t>
      </w:r>
      <w:r>
        <w:rPr>
          <w:b/>
          <w:bCs/>
          <w:i/>
          <w:iCs/>
          <w:u w:val="single"/>
        </w:rPr>
        <w:t>i</w:t>
      </w:r>
      <w:r>
        <w:t>ce                      B. sw</w:t>
      </w:r>
      <w:r>
        <w:rPr>
          <w:b/>
          <w:bCs/>
          <w:i/>
          <w:iCs/>
          <w:u w:val="single"/>
        </w:rPr>
        <w:t>i</w:t>
      </w:r>
      <w:r>
        <w:t>m                 C. sk</w:t>
      </w:r>
      <w:r>
        <w:rPr>
          <w:b/>
          <w:bCs/>
          <w:i/>
          <w:iCs/>
          <w:u w:val="single"/>
        </w:rPr>
        <w:t>i</w:t>
      </w:r>
      <w:r>
        <w:t>p                      D. p</w:t>
      </w:r>
      <w:r>
        <w:rPr>
          <w:b/>
          <w:bCs/>
          <w:i/>
          <w:iCs/>
          <w:u w:val="single"/>
        </w:rPr>
        <w:t>i</w:t>
      </w:r>
      <w:r>
        <w:t>cnic</w:t>
      </w:r>
    </w:p>
    <w:p>
      <w:pPr>
        <w:widowControl w:val="0"/>
        <w:autoSpaceDE w:val="0"/>
        <w:autoSpaceDN w:val="0"/>
        <w:adjustRightInd w:val="0"/>
        <w:jc w:val="both"/>
      </w:pPr>
      <w:r>
        <w:t>4. A. br</w:t>
      </w:r>
      <w:r>
        <w:rPr>
          <w:b/>
          <w:bCs/>
          <w:i/>
          <w:iCs/>
          <w:u w:val="single"/>
        </w:rPr>
        <w:t>u</w:t>
      </w:r>
      <w:r>
        <w:t>sh                      B. m</w:t>
      </w:r>
      <w:r>
        <w:rPr>
          <w:b/>
          <w:bCs/>
          <w:i/>
          <w:iCs/>
          <w:u w:val="single"/>
        </w:rPr>
        <w:t>u</w:t>
      </w:r>
      <w:r>
        <w:t>sic             C. tr</w:t>
      </w:r>
      <w:r>
        <w:rPr>
          <w:b/>
          <w:bCs/>
          <w:i/>
          <w:iCs/>
          <w:u w:val="single"/>
        </w:rPr>
        <w:t>u</w:t>
      </w:r>
      <w:r>
        <w:t>ck                       D. b</w:t>
      </w:r>
      <w:r>
        <w:rPr>
          <w:b/>
          <w:bCs/>
          <w:i/>
          <w:iCs/>
          <w:u w:val="single"/>
        </w:rPr>
        <w:t>u</w:t>
      </w:r>
      <w:r>
        <w:t>s</w:t>
      </w:r>
    </w:p>
    <w:p>
      <w:pPr>
        <w:widowControl w:val="0"/>
        <w:autoSpaceDE w:val="0"/>
        <w:autoSpaceDN w:val="0"/>
        <w:adjustRightInd w:val="0"/>
        <w:jc w:val="both"/>
      </w:pPr>
      <w:r>
        <w:t>5. A. w</w:t>
      </w:r>
      <w:r>
        <w:rPr>
          <w:b/>
          <w:bCs/>
          <w:i/>
          <w:iCs/>
          <w:u w:val="single"/>
        </w:rPr>
        <w:t>ea</w:t>
      </w:r>
      <w:r>
        <w:rPr>
          <w:i/>
          <w:iCs/>
          <w:u w:val="single"/>
        </w:rPr>
        <w:t>r</w:t>
      </w:r>
      <w:r>
        <w:t xml:space="preserve">                    B. y</w:t>
      </w:r>
      <w:r>
        <w:rPr>
          <w:b/>
          <w:bCs/>
          <w:i/>
          <w:iCs/>
          <w:u w:val="single"/>
        </w:rPr>
        <w:t>ea</w:t>
      </w:r>
      <w:r>
        <w:rPr>
          <w:i/>
          <w:iCs/>
          <w:u w:val="single"/>
        </w:rPr>
        <w:t>r</w:t>
      </w:r>
      <w:r>
        <w:t xml:space="preserve">                  C. h</w:t>
      </w:r>
      <w:r>
        <w:rPr>
          <w:b/>
          <w:bCs/>
          <w:i/>
          <w:iCs/>
          <w:u w:val="single"/>
        </w:rPr>
        <w:t>ea</w:t>
      </w:r>
      <w:r>
        <w:rPr>
          <w:i/>
          <w:iCs/>
          <w:u w:val="single"/>
        </w:rPr>
        <w:t>r</w:t>
      </w:r>
      <w:r>
        <w:t xml:space="preserve">                         D. n</w:t>
      </w:r>
      <w:r>
        <w:rPr>
          <w:b/>
          <w:bCs/>
          <w:i/>
          <w:iCs/>
          <w:u w:val="single"/>
        </w:rPr>
        <w:t>ea</w:t>
      </w:r>
      <w:r>
        <w:rPr>
          <w:i/>
          <w:iCs/>
          <w:u w:val="single"/>
        </w:rPr>
        <w:t>r</w:t>
      </w:r>
    </w:p>
    <w:p>
      <w:pPr>
        <w:widowControl w:val="0"/>
        <w:autoSpaceDE w:val="0"/>
        <w:autoSpaceDN w:val="0"/>
        <w:adjustRightInd w:val="0"/>
        <w:jc w:val="both"/>
        <w:rPr>
          <w:i/>
          <w:iCs/>
        </w:rPr>
      </w:pPr>
      <w:r>
        <w:rPr>
          <w:b/>
          <w:bCs/>
        </w:rPr>
        <w:t>II. Choose the best answer A, B, C or D to complete the following sentences:</w:t>
      </w:r>
      <w:r>
        <w:t xml:space="preserve"> </w:t>
      </w:r>
    </w:p>
    <w:p>
      <w:pPr>
        <w:widowControl w:val="0"/>
        <w:autoSpaceDE w:val="0"/>
        <w:autoSpaceDN w:val="0"/>
        <w:adjustRightInd w:val="0"/>
        <w:ind w:left="-720" w:right="-1440"/>
        <w:jc w:val="both"/>
      </w:pPr>
      <w:r>
        <w:t>1. Hoa lives in the country. Her house is in a small ……..</w:t>
      </w:r>
    </w:p>
    <w:p>
      <w:pPr>
        <w:widowControl w:val="0"/>
        <w:autoSpaceDE w:val="0"/>
        <w:autoSpaceDN w:val="0"/>
        <w:adjustRightInd w:val="0"/>
        <w:ind w:left="-720" w:right="-1440"/>
        <w:jc w:val="both"/>
      </w:pPr>
      <w:r>
        <w:t>A. movie theater         B. factory                  C. stadium               D. village</w:t>
      </w:r>
    </w:p>
    <w:p>
      <w:pPr>
        <w:widowControl w:val="0"/>
        <w:autoSpaceDE w:val="0"/>
        <w:autoSpaceDN w:val="0"/>
        <w:adjustRightInd w:val="0"/>
        <w:ind w:left="-720" w:right="-1440"/>
        <w:jc w:val="both"/>
      </w:pPr>
      <w:r>
        <w:t>2. My sister feels …….. again after her illness.</w:t>
      </w:r>
    </w:p>
    <w:p>
      <w:pPr>
        <w:widowControl w:val="0"/>
        <w:autoSpaceDE w:val="0"/>
        <w:autoSpaceDN w:val="0"/>
        <w:adjustRightInd w:val="0"/>
        <w:ind w:left="-720" w:right="-1440"/>
        <w:jc w:val="both"/>
      </w:pPr>
      <w:r>
        <w:t>A. strongly                    B. strong                 C. is strong             D. strength</w:t>
      </w:r>
    </w:p>
    <w:p>
      <w:pPr>
        <w:widowControl w:val="0"/>
        <w:autoSpaceDE w:val="0"/>
        <w:autoSpaceDN w:val="0"/>
        <w:adjustRightInd w:val="0"/>
        <w:ind w:left="-720" w:right="-1440"/>
        <w:jc w:val="both"/>
      </w:pPr>
      <w:r>
        <w:t>3. This sign says “No smoking”. You ……... smoke.</w:t>
      </w:r>
    </w:p>
    <w:p>
      <w:pPr>
        <w:widowControl w:val="0"/>
        <w:autoSpaceDE w:val="0"/>
        <w:autoSpaceDN w:val="0"/>
        <w:adjustRightInd w:val="0"/>
        <w:ind w:left="-720" w:right="-1440"/>
        <w:jc w:val="both"/>
      </w:pPr>
      <w:r>
        <w:t xml:space="preserve">A. can                          B. must                     C. are                       D. must not  </w:t>
      </w:r>
    </w:p>
    <w:p>
      <w:pPr>
        <w:widowControl w:val="0"/>
        <w:autoSpaceDE w:val="0"/>
        <w:autoSpaceDN w:val="0"/>
        <w:adjustRightInd w:val="0"/>
        <w:ind w:left="-720" w:right="-1440"/>
        <w:jc w:val="both"/>
      </w:pPr>
      <w:r>
        <w:t>4. He …….. arrives on time.</w:t>
      </w:r>
    </w:p>
    <w:p>
      <w:pPr>
        <w:widowControl w:val="0"/>
        <w:autoSpaceDE w:val="0"/>
        <w:autoSpaceDN w:val="0"/>
        <w:adjustRightInd w:val="0"/>
        <w:ind w:left="-720" w:right="-1440"/>
        <w:jc w:val="both"/>
      </w:pPr>
      <w:r>
        <w:t>A. not                           B. never                 C. does not                 D. do not</w:t>
      </w:r>
    </w:p>
    <w:p>
      <w:pPr>
        <w:widowControl w:val="0"/>
        <w:autoSpaceDE w:val="0"/>
        <w:autoSpaceDN w:val="0"/>
        <w:adjustRightInd w:val="0"/>
        <w:ind w:left="-720" w:right="-1440"/>
        <w:jc w:val="both"/>
      </w:pPr>
      <w:r>
        <w:t>5. What is there ……… breakfast ? There are noodles and vegetables.</w:t>
      </w:r>
    </w:p>
    <w:p>
      <w:pPr>
        <w:widowControl w:val="0"/>
        <w:autoSpaceDE w:val="0"/>
        <w:autoSpaceDN w:val="0"/>
        <w:adjustRightInd w:val="0"/>
        <w:ind w:left="-720" w:right="-1440"/>
        <w:jc w:val="both"/>
      </w:pPr>
      <w:r>
        <w:t>A. in                            B. at                        C. for                          D. on</w:t>
      </w:r>
    </w:p>
    <w:p>
      <w:pPr>
        <w:widowControl w:val="0"/>
        <w:autoSpaceDE w:val="0"/>
        <w:autoSpaceDN w:val="0"/>
        <w:adjustRightInd w:val="0"/>
        <w:ind w:left="-720" w:right="-1440"/>
        <w:jc w:val="both"/>
      </w:pPr>
      <w:r>
        <w:t>6. My sister has an expensive cassette recorder. She often……... a lot.</w:t>
      </w:r>
    </w:p>
    <w:p>
      <w:pPr>
        <w:widowControl w:val="0"/>
        <w:autoSpaceDE w:val="0"/>
        <w:autoSpaceDN w:val="0"/>
        <w:adjustRightInd w:val="0"/>
        <w:ind w:left="-720" w:right="-1440"/>
        <w:jc w:val="both"/>
      </w:pPr>
      <w:r>
        <w:t>A. listens to music      B. watches films      C. reads books        D. listen to music</w:t>
      </w:r>
    </w:p>
    <w:p>
      <w:pPr>
        <w:widowControl w:val="0"/>
        <w:autoSpaceDE w:val="0"/>
        <w:autoSpaceDN w:val="0"/>
        <w:adjustRightInd w:val="0"/>
        <w:ind w:left="-720" w:right="-1440"/>
        <w:jc w:val="both"/>
      </w:pPr>
      <w:r>
        <w:t>7. How …… money do you often send to him ?</w:t>
      </w:r>
    </w:p>
    <w:p>
      <w:pPr>
        <w:widowControl w:val="0"/>
        <w:autoSpaceDE w:val="0"/>
        <w:autoSpaceDN w:val="0"/>
        <w:adjustRightInd w:val="0"/>
        <w:ind w:left="-720" w:right="-1440"/>
        <w:jc w:val="both"/>
      </w:pPr>
      <w:r>
        <w:t>A. often                       B. many                   C. much                    D. far</w:t>
      </w:r>
    </w:p>
    <w:p>
      <w:pPr>
        <w:widowControl w:val="0"/>
        <w:autoSpaceDE w:val="0"/>
        <w:autoSpaceDN w:val="0"/>
        <w:adjustRightInd w:val="0"/>
        <w:ind w:left="-720" w:right="-1440"/>
        <w:jc w:val="both"/>
      </w:pPr>
      <w:r>
        <w:t>8. My brother wants a good pair of shoes because he often goes ………</w:t>
      </w:r>
    </w:p>
    <w:p>
      <w:pPr>
        <w:widowControl w:val="0"/>
        <w:autoSpaceDE w:val="0"/>
        <w:autoSpaceDN w:val="0"/>
        <w:adjustRightInd w:val="0"/>
        <w:ind w:left="-720" w:right="-1440" w:firstLine="720"/>
        <w:jc w:val="both"/>
      </w:pPr>
      <w:r>
        <w:t>A. jogging                    B. running               C. swimming            D. sailing</w:t>
      </w:r>
    </w:p>
    <w:p>
      <w:pPr>
        <w:widowControl w:val="0"/>
        <w:autoSpaceDE w:val="0"/>
        <w:autoSpaceDN w:val="0"/>
        <w:adjustRightInd w:val="0"/>
        <w:ind w:left="-720" w:right="-1440"/>
        <w:jc w:val="both"/>
      </w:pPr>
      <w:r>
        <w:t>9. In spring, we often help our Mum …….. the housework.</w:t>
      </w:r>
    </w:p>
    <w:p>
      <w:pPr>
        <w:widowControl w:val="0"/>
        <w:autoSpaceDE w:val="0"/>
        <w:autoSpaceDN w:val="0"/>
        <w:adjustRightInd w:val="0"/>
        <w:ind w:left="-720" w:right="-1440" w:firstLine="720"/>
        <w:jc w:val="both"/>
      </w:pPr>
      <w:r>
        <w:t>A. for                            B. about                  C. on                         D. with</w:t>
      </w:r>
    </w:p>
    <w:p>
      <w:pPr>
        <w:widowControl w:val="0"/>
        <w:autoSpaceDE w:val="0"/>
        <w:autoSpaceDN w:val="0"/>
        <w:adjustRightInd w:val="0"/>
        <w:ind w:left="-720" w:right="-1440"/>
        <w:jc w:val="both"/>
      </w:pPr>
      <w:r>
        <w:t>10. The weather here often ………..quickly. It</w:t>
      </w:r>
      <w:r>
        <w:rPr>
          <w:vertAlign w:val="superscript"/>
        </w:rPr>
        <w:t>’</w:t>
      </w:r>
      <w:r>
        <w:t>s difficult to forecast.</w:t>
      </w:r>
    </w:p>
    <w:p>
      <w:pPr>
        <w:widowControl w:val="0"/>
        <w:autoSpaceDE w:val="0"/>
        <w:autoSpaceDN w:val="0"/>
        <w:adjustRightInd w:val="0"/>
        <w:ind w:left="-720" w:right="-1440" w:firstLine="720"/>
        <w:jc w:val="both"/>
      </w:pPr>
      <w:r>
        <w:t>A. change                      B. changes              C. is changing         D. is going to change.</w:t>
      </w:r>
    </w:p>
    <w:p>
      <w:pPr>
        <w:widowControl w:val="0"/>
        <w:autoSpaceDE w:val="0"/>
        <w:autoSpaceDN w:val="0"/>
        <w:adjustRightInd w:val="0"/>
        <w:ind w:left="-720" w:right="-1440"/>
        <w:jc w:val="both"/>
      </w:pPr>
      <w:r>
        <w:t>11. “ ……… are we going to travel there ?” “ Let</w:t>
      </w:r>
      <w:r>
        <w:rPr>
          <w:vertAlign w:val="superscript"/>
        </w:rPr>
        <w:t>’</w:t>
      </w:r>
      <w:r>
        <w:t>s call a taxi”</w:t>
      </w:r>
    </w:p>
    <w:p>
      <w:pPr>
        <w:widowControl w:val="0"/>
        <w:autoSpaceDE w:val="0"/>
        <w:autoSpaceDN w:val="0"/>
        <w:adjustRightInd w:val="0"/>
        <w:ind w:left="-720" w:right="-1440" w:firstLine="720"/>
        <w:jc w:val="both"/>
      </w:pPr>
      <w:r>
        <w:t>A. What                         B. Where               C. How                    D. Why</w:t>
      </w:r>
    </w:p>
    <w:p>
      <w:pPr>
        <w:widowControl w:val="0"/>
        <w:autoSpaceDE w:val="0"/>
        <w:autoSpaceDN w:val="0"/>
        <w:adjustRightInd w:val="0"/>
        <w:ind w:left="-720" w:right="-1440"/>
        <w:jc w:val="both"/>
      </w:pPr>
      <w:r>
        <w:t>12. What about ……….. a cup of coffee ?</w:t>
      </w:r>
    </w:p>
    <w:p>
      <w:pPr>
        <w:widowControl w:val="0"/>
        <w:autoSpaceDE w:val="0"/>
        <w:autoSpaceDN w:val="0"/>
        <w:adjustRightInd w:val="0"/>
        <w:ind w:left="-720" w:right="-1440" w:firstLine="720"/>
        <w:jc w:val="both"/>
      </w:pPr>
      <w:r>
        <w:t>A. having                       B. have                  C. you have              D. do you have</w:t>
      </w:r>
    </w:p>
    <w:p>
      <w:pPr>
        <w:widowControl w:val="0"/>
        <w:autoSpaceDE w:val="0"/>
        <w:autoSpaceDN w:val="0"/>
        <w:adjustRightInd w:val="0"/>
        <w:ind w:left="-720" w:right="-1440"/>
        <w:jc w:val="both"/>
      </w:pPr>
      <w:r>
        <w:t>13. Your house is very large, but his house is even larger ……….. your house.</w:t>
      </w:r>
    </w:p>
    <w:p>
      <w:pPr>
        <w:widowControl w:val="0"/>
        <w:autoSpaceDE w:val="0"/>
        <w:autoSpaceDN w:val="0"/>
        <w:adjustRightInd w:val="0"/>
        <w:ind w:left="-720" w:right="-1440" w:firstLine="720"/>
        <w:jc w:val="both"/>
      </w:pPr>
      <w:r>
        <w:t>A. to                               B. than                  C. as                         D. like</w:t>
      </w:r>
    </w:p>
    <w:p>
      <w:pPr>
        <w:widowControl w:val="0"/>
        <w:autoSpaceDE w:val="0"/>
        <w:autoSpaceDN w:val="0"/>
        <w:adjustRightInd w:val="0"/>
        <w:ind w:left="-720" w:right="-1440"/>
        <w:jc w:val="both"/>
      </w:pPr>
      <w:r>
        <w:t>14. Let him …….... it him self</w:t>
      </w:r>
    </w:p>
    <w:p>
      <w:pPr>
        <w:widowControl w:val="0"/>
        <w:autoSpaceDE w:val="0"/>
        <w:autoSpaceDN w:val="0"/>
        <w:adjustRightInd w:val="0"/>
        <w:ind w:left="-720" w:right="-1440" w:firstLine="720"/>
        <w:jc w:val="both"/>
      </w:pPr>
      <w:r>
        <w:t>A. to do                          B. doing                  C. does                   D. do</w:t>
      </w:r>
    </w:p>
    <w:p>
      <w:pPr>
        <w:widowControl w:val="0"/>
        <w:autoSpaceDE w:val="0"/>
        <w:autoSpaceDN w:val="0"/>
        <w:adjustRightInd w:val="0"/>
        <w:ind w:left="-720" w:right="-1440"/>
        <w:jc w:val="both"/>
      </w:pPr>
      <w:r>
        <w:t>15. My father is ………. home. He doesn</w:t>
      </w:r>
      <w:r>
        <w:rPr>
          <w:vertAlign w:val="superscript"/>
        </w:rPr>
        <w:t>’</w:t>
      </w:r>
      <w:r>
        <w:t>t go to work today.</w:t>
      </w:r>
    </w:p>
    <w:p>
      <w:pPr>
        <w:widowControl w:val="0"/>
        <w:autoSpaceDE w:val="0"/>
        <w:autoSpaceDN w:val="0"/>
        <w:adjustRightInd w:val="0"/>
        <w:ind w:left="-720" w:right="-1440" w:firstLine="720"/>
        <w:jc w:val="both"/>
      </w:pPr>
      <w:r>
        <w:t xml:space="preserve">A. at                               B. in                      C. on                        D. from  </w:t>
      </w:r>
    </w:p>
    <w:p>
      <w:pPr>
        <w:widowControl w:val="0"/>
        <w:autoSpaceDE w:val="0"/>
        <w:autoSpaceDN w:val="0"/>
        <w:adjustRightInd w:val="0"/>
        <w:ind w:left="-720" w:right="-1440"/>
        <w:jc w:val="both"/>
      </w:pPr>
      <w:r>
        <w:t>16. Nam and I ……….. playing table tennis</w:t>
      </w:r>
    </w:p>
    <w:p>
      <w:pPr>
        <w:widowControl w:val="0"/>
        <w:autoSpaceDE w:val="0"/>
        <w:autoSpaceDN w:val="0"/>
        <w:adjustRightInd w:val="0"/>
        <w:ind w:left="-720" w:right="-1440" w:firstLine="720"/>
        <w:jc w:val="both"/>
      </w:pPr>
      <w:r>
        <w:t>A. am playing                B. is playing         C. are playing           D. playing</w:t>
      </w:r>
    </w:p>
    <w:p>
      <w:pPr>
        <w:widowControl w:val="0"/>
        <w:autoSpaceDE w:val="0"/>
        <w:autoSpaceDN w:val="0"/>
        <w:adjustRightInd w:val="0"/>
        <w:ind w:left="-720" w:right="-1440"/>
        <w:jc w:val="both"/>
      </w:pPr>
      <w:r>
        <w:t>17. How many floors …….... in your school ?</w:t>
      </w:r>
    </w:p>
    <w:p>
      <w:pPr>
        <w:widowControl w:val="0"/>
        <w:autoSpaceDE w:val="0"/>
        <w:autoSpaceDN w:val="0"/>
        <w:adjustRightInd w:val="0"/>
        <w:ind w:left="-720" w:right="-1440" w:firstLine="720"/>
        <w:jc w:val="both"/>
      </w:pPr>
      <w:r>
        <w:t>A. there are                    B. there has           C. have there            D. are there</w:t>
      </w:r>
    </w:p>
    <w:p>
      <w:pPr>
        <w:widowControl w:val="0"/>
        <w:autoSpaceDE w:val="0"/>
        <w:autoSpaceDN w:val="0"/>
        <w:adjustRightInd w:val="0"/>
        <w:ind w:left="-720" w:right="-1440"/>
        <w:jc w:val="both"/>
      </w:pPr>
      <w:r>
        <w:t>18. The oranges are …………...</w:t>
      </w:r>
    </w:p>
    <w:p>
      <w:pPr>
        <w:widowControl w:val="0"/>
        <w:autoSpaceDE w:val="0"/>
        <w:autoSpaceDN w:val="0"/>
        <w:adjustRightInd w:val="0"/>
        <w:ind w:left="-720" w:right="-1440" w:firstLine="720"/>
        <w:jc w:val="both"/>
      </w:pPr>
      <w:r>
        <w:t>A. each one ten pence    B. ten pence each  C. each ten pence    D. ten each pence</w:t>
      </w:r>
    </w:p>
    <w:p>
      <w:pPr>
        <w:widowControl w:val="0"/>
        <w:autoSpaceDE w:val="0"/>
        <w:autoSpaceDN w:val="0"/>
        <w:adjustRightInd w:val="0"/>
        <w:ind w:left="-720" w:right="-1440"/>
        <w:jc w:val="both"/>
      </w:pPr>
      <w:r>
        <w:t>19. These flower smell ……………………………………….</w:t>
      </w:r>
    </w:p>
    <w:p>
      <w:pPr>
        <w:widowControl w:val="0"/>
        <w:autoSpaceDE w:val="0"/>
        <w:autoSpaceDN w:val="0"/>
        <w:adjustRightInd w:val="0"/>
        <w:ind w:left="-720" w:right="-1440" w:firstLine="720"/>
        <w:jc w:val="both"/>
      </w:pPr>
      <w:r>
        <w:t>A. sweet                         B. sweetly             C. sweetness            D. well</w:t>
      </w:r>
    </w:p>
    <w:p>
      <w:pPr>
        <w:widowControl w:val="0"/>
        <w:autoSpaceDE w:val="0"/>
        <w:autoSpaceDN w:val="0"/>
        <w:adjustRightInd w:val="0"/>
        <w:ind w:left="-720" w:right="-1440"/>
        <w:jc w:val="both"/>
      </w:pPr>
    </w:p>
    <w:p>
      <w:pPr>
        <w:widowControl w:val="0"/>
        <w:autoSpaceDE w:val="0"/>
        <w:autoSpaceDN w:val="0"/>
        <w:adjustRightInd w:val="0"/>
        <w:ind w:left="-720" w:right="-1440"/>
        <w:jc w:val="both"/>
      </w:pPr>
      <w:r>
        <w:t>20. Susan is the …………….. of the two girls.</w:t>
      </w:r>
    </w:p>
    <w:p>
      <w:pPr>
        <w:widowControl w:val="0"/>
        <w:autoSpaceDE w:val="0"/>
        <w:autoSpaceDN w:val="0"/>
        <w:adjustRightInd w:val="0"/>
        <w:ind w:left="-720" w:right="-1440" w:firstLine="720"/>
        <w:jc w:val="both"/>
      </w:pPr>
      <w:r>
        <w:t>A prettiest                     B. prettier               C. pretty                   D. more pretty.</w:t>
      </w:r>
    </w:p>
    <w:p>
      <w:pPr>
        <w:widowControl w:val="0"/>
        <w:autoSpaceDE w:val="0"/>
        <w:autoSpaceDN w:val="0"/>
        <w:adjustRightInd w:val="0"/>
        <w:jc w:val="both"/>
        <w:rPr>
          <w:b/>
          <w:bCs/>
        </w:rPr>
      </w:pPr>
    </w:p>
    <w:p>
      <w:pPr>
        <w:widowControl w:val="0"/>
        <w:autoSpaceDE w:val="0"/>
        <w:autoSpaceDN w:val="0"/>
        <w:adjustRightInd w:val="0"/>
        <w:jc w:val="both"/>
        <w:rPr>
          <w:i/>
          <w:iCs/>
        </w:rPr>
      </w:pPr>
      <w:r>
        <w:rPr>
          <w:b/>
          <w:bCs/>
        </w:rPr>
        <w:t xml:space="preserve">III. Supply the correct tense or form of the verb in brackets </w:t>
      </w:r>
    </w:p>
    <w:p>
      <w:pPr>
        <w:widowControl w:val="0"/>
        <w:autoSpaceDE w:val="0"/>
        <w:autoSpaceDN w:val="0"/>
        <w:adjustRightInd w:val="0"/>
        <w:ind w:left="-720" w:right="-1260"/>
        <w:jc w:val="both"/>
      </w:pPr>
      <w:r>
        <w:t>1. There (1. be) ………….... any flowers behind your house ?</w:t>
      </w:r>
    </w:p>
    <w:p>
      <w:pPr>
        <w:widowControl w:val="0"/>
        <w:autoSpaceDE w:val="0"/>
        <w:autoSpaceDN w:val="0"/>
        <w:adjustRightInd w:val="0"/>
        <w:ind w:left="-720" w:right="-1260"/>
        <w:jc w:val="both"/>
      </w:pPr>
      <w:r>
        <w:t>2. Mr Hoang can (2. drive)………….... but he doesn</w:t>
      </w:r>
      <w:r>
        <w:rPr>
          <w:vertAlign w:val="superscript"/>
        </w:rPr>
        <w:t>’</w:t>
      </w:r>
      <w:r>
        <w:t>t have a car.</w:t>
      </w:r>
    </w:p>
    <w:p>
      <w:pPr>
        <w:widowControl w:val="0"/>
        <w:autoSpaceDE w:val="0"/>
        <w:autoSpaceDN w:val="0"/>
        <w:adjustRightInd w:val="0"/>
        <w:ind w:left="-720" w:right="-1260"/>
        <w:jc w:val="both"/>
      </w:pPr>
      <w:r>
        <w:t>3. The boys (3. be) ….. in the school yard. They (4. play) …………soccer now.</w:t>
      </w:r>
    </w:p>
    <w:p>
      <w:pPr>
        <w:widowControl w:val="0"/>
        <w:autoSpaceDE w:val="0"/>
        <w:autoSpaceDN w:val="0"/>
        <w:adjustRightInd w:val="0"/>
        <w:ind w:left="-720" w:right="-1260"/>
        <w:jc w:val="both"/>
      </w:pPr>
      <w:r>
        <w:t>4. Nam often (5. fly)……….. his kite in the afternoon.</w:t>
      </w:r>
    </w:p>
    <w:p>
      <w:pPr>
        <w:widowControl w:val="0"/>
        <w:autoSpaceDE w:val="0"/>
        <w:autoSpaceDN w:val="0"/>
        <w:adjustRightInd w:val="0"/>
        <w:ind w:left="-720" w:right="-1260"/>
        <w:jc w:val="both"/>
      </w:pPr>
      <w:r>
        <w:t>5. My father always (6. come) ……….... home late. He (7. finish) ………... work at 5 o</w:t>
      </w:r>
      <w:r>
        <w:rPr>
          <w:vertAlign w:val="superscript"/>
        </w:rPr>
        <w:t>’</w:t>
      </w:r>
      <w:r>
        <w:t>clock</w:t>
      </w:r>
    </w:p>
    <w:p>
      <w:pPr>
        <w:widowControl w:val="0"/>
        <w:autoSpaceDE w:val="0"/>
        <w:autoSpaceDN w:val="0"/>
        <w:adjustRightInd w:val="0"/>
        <w:ind w:left="-720" w:right="-1260"/>
        <w:jc w:val="both"/>
      </w:pPr>
      <w:r>
        <w:t>6. I (8. not understand) ……………. this sentence. What this word (9. mean)………... ?</w:t>
      </w:r>
    </w:p>
    <w:p>
      <w:pPr>
        <w:widowControl w:val="0"/>
        <w:autoSpaceDE w:val="0"/>
        <w:autoSpaceDN w:val="0"/>
        <w:adjustRightInd w:val="0"/>
        <w:ind w:left="-720" w:right="-1260"/>
        <w:jc w:val="both"/>
      </w:pPr>
      <w:r>
        <w:t>7. I</w:t>
      </w:r>
      <w:r>
        <w:rPr>
          <w:vertAlign w:val="superscript"/>
        </w:rPr>
        <w:t>’</w:t>
      </w:r>
      <w:r>
        <w:t>m thirsty. What about (10. have)……………….. a glass of orange juice ?</w:t>
      </w:r>
    </w:p>
    <w:p>
      <w:pPr>
        <w:widowControl w:val="0"/>
        <w:autoSpaceDE w:val="0"/>
        <w:autoSpaceDN w:val="0"/>
        <w:adjustRightInd w:val="0"/>
        <w:ind w:left="-720" w:right="-1260"/>
        <w:jc w:val="both"/>
        <w:rPr>
          <w:b/>
          <w:bCs/>
        </w:rPr>
      </w:pPr>
      <w:r>
        <w:rPr>
          <w:b/>
          <w:bCs/>
        </w:rPr>
        <w:t>Answers:</w:t>
      </w:r>
    </w:p>
    <w:p>
      <w:pPr>
        <w:widowControl w:val="0"/>
        <w:autoSpaceDE w:val="0"/>
        <w:autoSpaceDN w:val="0"/>
        <w:adjustRightInd w:val="0"/>
        <w:ind w:left="-720" w:right="-1260"/>
        <w:jc w:val="both"/>
      </w:pPr>
      <w:r>
        <w:t xml:space="preserve"> 1.............................. 2................................    3................................  4.........................</w:t>
      </w:r>
    </w:p>
    <w:p>
      <w:pPr>
        <w:widowControl w:val="0"/>
        <w:autoSpaceDE w:val="0"/>
        <w:autoSpaceDN w:val="0"/>
        <w:adjustRightInd w:val="0"/>
        <w:ind w:left="-720" w:right="-1260"/>
        <w:jc w:val="both"/>
      </w:pPr>
      <w:r>
        <w:t xml:space="preserve">5........................             6.........................             7.................................   </w:t>
      </w:r>
    </w:p>
    <w:p>
      <w:pPr>
        <w:widowControl w:val="0"/>
        <w:autoSpaceDE w:val="0"/>
        <w:autoSpaceDN w:val="0"/>
        <w:adjustRightInd w:val="0"/>
        <w:ind w:left="-720" w:right="-1260"/>
        <w:jc w:val="both"/>
      </w:pPr>
      <w:r>
        <w:t>8..................................         9..................................   10..........................</w:t>
      </w:r>
    </w:p>
    <w:p>
      <w:pPr>
        <w:widowControl w:val="0"/>
        <w:autoSpaceDE w:val="0"/>
        <w:autoSpaceDN w:val="0"/>
        <w:adjustRightInd w:val="0"/>
        <w:jc w:val="both"/>
        <w:rPr>
          <w:b/>
          <w:bCs/>
        </w:rPr>
      </w:pPr>
      <w:r>
        <w:rPr>
          <w:b/>
          <w:bCs/>
        </w:rPr>
        <w:t xml:space="preserve">IV. Give the correct form of the word in capital letters given to complete the sentences </w:t>
      </w:r>
    </w:p>
    <w:p>
      <w:pPr>
        <w:widowControl w:val="0"/>
        <w:autoSpaceDE w:val="0"/>
        <w:autoSpaceDN w:val="0"/>
        <w:adjustRightInd w:val="0"/>
        <w:jc w:val="both"/>
      </w:pPr>
      <w:r>
        <w:t>1. In our ………….…, there is a post office and a supermarket               neighbor</w:t>
      </w:r>
    </w:p>
    <w:p>
      <w:pPr>
        <w:widowControl w:val="0"/>
        <w:autoSpaceDE w:val="0"/>
        <w:autoSpaceDN w:val="0"/>
        <w:adjustRightInd w:val="0"/>
        <w:jc w:val="both"/>
      </w:pPr>
      <w:r>
        <w:t>2. There are two…………… in the livingroom                                                bookshelf</w:t>
      </w:r>
    </w:p>
    <w:p>
      <w:pPr>
        <w:widowControl w:val="0"/>
        <w:autoSpaceDE w:val="0"/>
        <w:autoSpaceDN w:val="0"/>
        <w:adjustRightInd w:val="0"/>
        <w:jc w:val="both"/>
      </w:pPr>
      <w:r>
        <w:t>3. We like sport. We go …………..…. and do aerobics                                          jog</w:t>
      </w:r>
    </w:p>
    <w:p>
      <w:pPr>
        <w:widowControl w:val="0"/>
        <w:autoSpaceDE w:val="0"/>
        <w:autoSpaceDN w:val="0"/>
        <w:adjustRightInd w:val="0"/>
        <w:jc w:val="both"/>
      </w:pPr>
      <w:r>
        <w:t>4. Nam is the …………………..… student in our class                                         good</w:t>
      </w:r>
    </w:p>
    <w:p>
      <w:pPr>
        <w:widowControl w:val="0"/>
        <w:autoSpaceDE w:val="0"/>
        <w:autoSpaceDN w:val="0"/>
        <w:adjustRightInd w:val="0"/>
        <w:jc w:val="both"/>
      </w:pPr>
      <w:r>
        <w:t>5. There is a …………………..……. rice paddy near my house                          beauty</w:t>
      </w:r>
    </w:p>
    <w:p>
      <w:pPr>
        <w:widowControl w:val="0"/>
        <w:autoSpaceDE w:val="0"/>
        <w:autoSpaceDN w:val="0"/>
        <w:adjustRightInd w:val="0"/>
        <w:jc w:val="both"/>
      </w:pPr>
      <w:r>
        <w:t>6. Their .............................. are in the bookstore                                                     child</w:t>
      </w:r>
    </w:p>
    <w:p>
      <w:pPr>
        <w:widowControl w:val="0"/>
        <w:autoSpaceDE w:val="0"/>
        <w:autoSpaceDN w:val="0"/>
        <w:adjustRightInd w:val="0"/>
        <w:jc w:val="both"/>
      </w:pPr>
      <w:r>
        <w:t>7. Don</w:t>
      </w:r>
      <w:r>
        <w:rPr>
          <w:vertAlign w:val="superscript"/>
        </w:rPr>
        <w:t>’</w:t>
      </w:r>
      <w:r>
        <w:t>t make a fire here. It</w:t>
      </w:r>
      <w:r>
        <w:rPr>
          <w:vertAlign w:val="superscript"/>
        </w:rPr>
        <w:t>’</w:t>
      </w:r>
      <w:r>
        <w:t>s very ……………..………..……                          danger</w:t>
      </w:r>
    </w:p>
    <w:p>
      <w:pPr>
        <w:widowControl w:val="0"/>
        <w:autoSpaceDE w:val="0"/>
        <w:autoSpaceDN w:val="0"/>
        <w:adjustRightInd w:val="0"/>
        <w:jc w:val="both"/>
      </w:pPr>
      <w:r>
        <w:t>8. I</w:t>
      </w:r>
      <w:r>
        <w:rPr>
          <w:vertAlign w:val="superscript"/>
        </w:rPr>
        <w:t>’</w:t>
      </w:r>
      <w:r>
        <w:t>m British. What</w:t>
      </w:r>
      <w:r>
        <w:rPr>
          <w:vertAlign w:val="superscript"/>
        </w:rPr>
        <w:t>’</w:t>
      </w:r>
      <w:r>
        <w:t>s your……………………….... ?                                         nation</w:t>
      </w:r>
    </w:p>
    <w:p>
      <w:pPr>
        <w:widowControl w:val="0"/>
        <w:autoSpaceDE w:val="0"/>
        <w:autoSpaceDN w:val="0"/>
        <w:adjustRightInd w:val="0"/>
        <w:jc w:val="both"/>
      </w:pPr>
      <w:r>
        <w:t>9. My father works on a farm. He</w:t>
      </w:r>
      <w:r>
        <w:rPr>
          <w:vertAlign w:val="superscript"/>
        </w:rPr>
        <w:t>’</w:t>
      </w:r>
      <w:r>
        <w:t>s a ……………………………....                   farm</w:t>
      </w:r>
    </w:p>
    <w:p>
      <w:pPr>
        <w:widowControl w:val="0"/>
        <w:autoSpaceDE w:val="0"/>
        <w:autoSpaceDN w:val="0"/>
        <w:adjustRightInd w:val="0"/>
        <w:jc w:val="both"/>
      </w:pPr>
      <w:r>
        <w:t xml:space="preserve">10. Hoa is pretty. She has long black hair and white ………………..….             tooth  </w:t>
      </w:r>
    </w:p>
    <w:p>
      <w:pPr>
        <w:widowControl w:val="0"/>
        <w:autoSpaceDE w:val="0"/>
        <w:autoSpaceDN w:val="0"/>
        <w:adjustRightInd w:val="0"/>
        <w:spacing w:after="120"/>
        <w:jc w:val="both"/>
        <w:rPr>
          <w:b/>
        </w:rPr>
      </w:pPr>
    </w:p>
    <w:p>
      <w:pPr>
        <w:widowControl w:val="0"/>
        <w:autoSpaceDE w:val="0"/>
        <w:autoSpaceDN w:val="0"/>
        <w:adjustRightInd w:val="0"/>
        <w:spacing w:after="120"/>
        <w:jc w:val="both"/>
        <w:rPr>
          <w:b/>
          <w:bCs/>
          <w:i/>
          <w:iCs/>
        </w:rPr>
      </w:pPr>
      <w:r>
        <w:rPr>
          <w:b/>
        </w:rPr>
        <w:t xml:space="preserve">V.Write the second sentence so that it has a similar meaning to the first one,beginning with the given words or phrases </w:t>
      </w:r>
    </w:p>
    <w:p>
      <w:pPr>
        <w:widowControl w:val="0"/>
        <w:autoSpaceDE w:val="0"/>
        <w:autoSpaceDN w:val="0"/>
        <w:adjustRightInd w:val="0"/>
        <w:jc w:val="both"/>
      </w:pPr>
      <w:r>
        <w:t>1. How much is the blue schoolbag?</w:t>
      </w:r>
    </w:p>
    <w:p>
      <w:pPr>
        <w:widowControl w:val="0"/>
        <w:autoSpaceDE w:val="0"/>
        <w:autoSpaceDN w:val="0"/>
        <w:adjustRightInd w:val="0"/>
        <w:jc w:val="both"/>
      </w:pPr>
      <w:r>
        <w:t>What is ……………………………………………………...?</w:t>
      </w:r>
    </w:p>
    <w:p>
      <w:pPr>
        <w:widowControl w:val="0"/>
        <w:autoSpaceDE w:val="0"/>
        <w:autoSpaceDN w:val="0"/>
        <w:adjustRightInd w:val="0"/>
        <w:jc w:val="both"/>
      </w:pPr>
      <w:r>
        <w:t>2. Mr Binh is going to France by plane</w:t>
      </w:r>
    </w:p>
    <w:p>
      <w:pPr>
        <w:widowControl w:val="0"/>
        <w:autoSpaceDE w:val="0"/>
        <w:autoSpaceDN w:val="0"/>
        <w:adjustRightInd w:val="0"/>
        <w:jc w:val="both"/>
      </w:pPr>
      <w:r>
        <w:t>Mr Binh …………………………………………………………………..</w:t>
      </w:r>
    </w:p>
    <w:p>
      <w:pPr>
        <w:widowControl w:val="0"/>
        <w:autoSpaceDE w:val="0"/>
        <w:autoSpaceDN w:val="0"/>
        <w:adjustRightInd w:val="0"/>
        <w:jc w:val="both"/>
      </w:pPr>
      <w:r>
        <w:t>3. Does Mai</w:t>
      </w:r>
      <w:r>
        <w:rPr>
          <w:vertAlign w:val="superscript"/>
        </w:rPr>
        <w:t>’</w:t>
      </w:r>
      <w:r>
        <w:t>s house have five rooms ?</w:t>
      </w:r>
    </w:p>
    <w:p>
      <w:pPr>
        <w:widowControl w:val="0"/>
        <w:autoSpaceDE w:val="0"/>
        <w:autoSpaceDN w:val="0"/>
        <w:adjustRightInd w:val="0"/>
        <w:jc w:val="both"/>
      </w:pPr>
      <w:r>
        <w:t>Are there …………………………………………………………………... ?</w:t>
      </w:r>
    </w:p>
    <w:p>
      <w:pPr>
        <w:widowControl w:val="0"/>
        <w:autoSpaceDE w:val="0"/>
        <w:autoSpaceDN w:val="0"/>
        <w:adjustRightInd w:val="0"/>
        <w:jc w:val="both"/>
      </w:pPr>
      <w:r>
        <w:t>4. My father rides his motorbike to work everyday.</w:t>
      </w:r>
    </w:p>
    <w:p>
      <w:pPr>
        <w:widowControl w:val="0"/>
        <w:autoSpaceDE w:val="0"/>
        <w:autoSpaceDN w:val="0"/>
        <w:adjustRightInd w:val="0"/>
        <w:jc w:val="both"/>
      </w:pPr>
      <w:r>
        <w:t>My father travels …………………………………………………………….</w:t>
      </w:r>
    </w:p>
    <w:p>
      <w:pPr>
        <w:widowControl w:val="0"/>
        <w:autoSpaceDE w:val="0"/>
        <w:autoSpaceDN w:val="0"/>
        <w:adjustRightInd w:val="0"/>
        <w:jc w:val="both"/>
      </w:pPr>
      <w:r>
        <w:t>5. She goes to work at seven fifteen.</w:t>
      </w:r>
    </w:p>
    <w:p>
      <w:pPr>
        <w:widowControl w:val="0"/>
        <w:autoSpaceDE w:val="0"/>
        <w:autoSpaceDN w:val="0"/>
        <w:adjustRightInd w:val="0"/>
        <w:jc w:val="both"/>
      </w:pPr>
      <w:r>
        <w:t>She goes to work at …………………………………………………………</w:t>
      </w:r>
    </w:p>
    <w:p>
      <w:pPr>
        <w:widowControl w:val="0"/>
        <w:autoSpaceDE w:val="0"/>
        <w:autoSpaceDN w:val="0"/>
        <w:adjustRightInd w:val="0"/>
        <w:jc w:val="both"/>
      </w:pPr>
      <w:r>
        <w:t>6. My room is smaller than your room.</w:t>
      </w:r>
    </w:p>
    <w:p>
      <w:pPr>
        <w:widowControl w:val="0"/>
        <w:autoSpaceDE w:val="0"/>
        <w:autoSpaceDN w:val="0"/>
        <w:adjustRightInd w:val="0"/>
        <w:jc w:val="both"/>
      </w:pPr>
      <w:r>
        <w:t>Your room ……………………………………………………………….</w:t>
      </w:r>
    </w:p>
    <w:p>
      <w:pPr>
        <w:widowControl w:val="0"/>
        <w:autoSpaceDE w:val="0"/>
        <w:autoSpaceDN w:val="0"/>
        <w:adjustRightInd w:val="0"/>
        <w:jc w:val="both"/>
      </w:pPr>
      <w:r>
        <w:t>7. How much does a box of chocolates cost ?</w:t>
      </w:r>
    </w:p>
    <w:p>
      <w:pPr>
        <w:widowControl w:val="0"/>
        <w:autoSpaceDE w:val="0"/>
        <w:autoSpaceDN w:val="0"/>
        <w:adjustRightInd w:val="0"/>
        <w:jc w:val="both"/>
      </w:pPr>
      <w:r>
        <w:t>What ……………………………………………………………….?</w:t>
      </w:r>
    </w:p>
    <w:p>
      <w:pPr>
        <w:widowControl w:val="0"/>
        <w:autoSpaceDE w:val="0"/>
        <w:autoSpaceDN w:val="0"/>
        <w:adjustRightInd w:val="0"/>
        <w:jc w:val="both"/>
      </w:pPr>
      <w:r>
        <w:t>8. This box has twelve packets of tea.</w:t>
      </w:r>
    </w:p>
    <w:p>
      <w:pPr>
        <w:widowControl w:val="0"/>
        <w:autoSpaceDE w:val="0"/>
        <w:autoSpaceDN w:val="0"/>
        <w:adjustRightInd w:val="0"/>
        <w:jc w:val="both"/>
      </w:pPr>
      <w:r>
        <w:t>There ………………………………………………………….</w:t>
      </w:r>
    </w:p>
    <w:p>
      <w:pPr>
        <w:widowControl w:val="0"/>
        <w:autoSpaceDE w:val="0"/>
        <w:autoSpaceDN w:val="0"/>
        <w:adjustRightInd w:val="0"/>
        <w:jc w:val="both"/>
      </w:pPr>
      <w:r>
        <w:t>9. No house on the street is older than this house.</w:t>
      </w:r>
    </w:p>
    <w:p>
      <w:pPr>
        <w:widowControl w:val="0"/>
        <w:autoSpaceDE w:val="0"/>
        <w:autoSpaceDN w:val="0"/>
        <w:adjustRightInd w:val="0"/>
        <w:jc w:val="both"/>
      </w:pPr>
      <w:r>
        <w:t>This house ………………………………………………………….</w:t>
      </w:r>
    </w:p>
    <w:p>
      <w:pPr>
        <w:widowControl w:val="0"/>
        <w:autoSpaceDE w:val="0"/>
        <w:autoSpaceDN w:val="0"/>
        <w:adjustRightInd w:val="0"/>
        <w:jc w:val="both"/>
      </w:pPr>
      <w:r>
        <w:t>10. Mr and Mrs Hung has a son, Kien.</w:t>
      </w:r>
    </w:p>
    <w:p>
      <w:pPr>
        <w:widowControl w:val="0"/>
        <w:autoSpaceDE w:val="0"/>
        <w:autoSpaceDN w:val="0"/>
        <w:adjustRightInd w:val="0"/>
        <w:jc w:val="both"/>
      </w:pPr>
      <w:r>
        <w:t>Mr and Mrs Hung are ……………………………………………………</w:t>
      </w:r>
    </w:p>
    <w:p>
      <w:pPr>
        <w:widowControl w:val="0"/>
        <w:autoSpaceDE w:val="0"/>
        <w:autoSpaceDN w:val="0"/>
        <w:adjustRightInd w:val="0"/>
        <w:jc w:val="both"/>
        <w:rPr>
          <w:b/>
        </w:rPr>
      </w:pPr>
    </w:p>
    <w:p>
      <w:pPr>
        <w:widowControl w:val="0"/>
        <w:autoSpaceDE w:val="0"/>
        <w:autoSpaceDN w:val="0"/>
        <w:adjustRightInd w:val="0"/>
        <w:jc w:val="both"/>
        <w:rPr>
          <w:b/>
        </w:rPr>
      </w:pPr>
    </w:p>
    <w:p>
      <w:pPr>
        <w:widowControl w:val="0"/>
        <w:autoSpaceDE w:val="0"/>
        <w:autoSpaceDN w:val="0"/>
        <w:adjustRightInd w:val="0"/>
        <w:jc w:val="both"/>
        <w:rPr>
          <w:b/>
        </w:rPr>
      </w:pPr>
      <w:r>
        <w:rPr>
          <w:b/>
        </w:rPr>
        <w:t>VI</w:t>
      </w:r>
      <w:r>
        <w:rPr>
          <w:b/>
          <w:i/>
          <w:iCs/>
        </w:rPr>
        <w:t>.</w:t>
      </w:r>
      <w:r>
        <w:rPr>
          <w:b/>
          <w:bCs/>
          <w:i/>
          <w:iCs/>
        </w:rPr>
        <w:t xml:space="preserve"> </w:t>
      </w:r>
      <w:r>
        <w:rPr>
          <w:b/>
        </w:rPr>
        <w:t xml:space="preserve">Each of the following sentences has a mistake. Underline the mistake and correct it </w:t>
      </w:r>
    </w:p>
    <w:p>
      <w:pPr>
        <w:widowControl w:val="0"/>
        <w:autoSpaceDE w:val="0"/>
        <w:autoSpaceDN w:val="0"/>
        <w:adjustRightInd w:val="0"/>
        <w:jc w:val="both"/>
        <w:rPr>
          <w:bCs/>
        </w:rPr>
      </w:pPr>
      <w:r>
        <w:rPr>
          <w:b/>
          <w:bCs/>
        </w:rPr>
        <w:t>1</w:t>
      </w:r>
      <w:r>
        <w:rPr>
          <w:bCs/>
        </w:rPr>
        <w:t>. How many homework does she have every day ?                 1…………</w:t>
      </w:r>
    </w:p>
    <w:p>
      <w:pPr>
        <w:widowControl w:val="0"/>
        <w:autoSpaceDE w:val="0"/>
        <w:autoSpaceDN w:val="0"/>
        <w:adjustRightInd w:val="0"/>
        <w:jc w:val="both"/>
        <w:rPr>
          <w:bCs/>
        </w:rPr>
      </w:pPr>
      <w:r>
        <w:rPr>
          <w:bCs/>
        </w:rPr>
        <w:t>2. There is an university and a big stadium in our city.             2…………</w:t>
      </w:r>
    </w:p>
    <w:p>
      <w:pPr>
        <w:widowControl w:val="0"/>
        <w:autoSpaceDE w:val="0"/>
        <w:autoSpaceDN w:val="0"/>
        <w:adjustRightInd w:val="0"/>
        <w:jc w:val="both"/>
        <w:rPr>
          <w:bCs/>
        </w:rPr>
      </w:pPr>
      <w:r>
        <w:rPr>
          <w:bCs/>
        </w:rPr>
        <w:t>3. You mustn</w:t>
      </w:r>
      <w:r>
        <w:rPr>
          <w:bCs/>
          <w:vertAlign w:val="superscript"/>
        </w:rPr>
        <w:t>’</w:t>
      </w:r>
      <w:r>
        <w:rPr>
          <w:bCs/>
        </w:rPr>
        <w:t>t eating food in the classroom.                            3…………</w:t>
      </w:r>
    </w:p>
    <w:p>
      <w:pPr>
        <w:widowControl w:val="0"/>
        <w:autoSpaceDE w:val="0"/>
        <w:autoSpaceDN w:val="0"/>
        <w:adjustRightInd w:val="0"/>
        <w:jc w:val="both"/>
        <w:rPr>
          <w:bCs/>
        </w:rPr>
      </w:pPr>
      <w:r>
        <w:t>4. Tuan and I am playing badminton in the yard.                      4…………</w:t>
      </w:r>
    </w:p>
    <w:p>
      <w:pPr>
        <w:widowControl w:val="0"/>
        <w:autoSpaceDE w:val="0"/>
        <w:autoSpaceDN w:val="0"/>
        <w:adjustRightInd w:val="0"/>
        <w:jc w:val="both"/>
      </w:pPr>
      <w:r>
        <w:t>5. Do your brother play sports every afternoon?                        5………..</w:t>
      </w:r>
    </w:p>
    <w:p>
      <w:pPr>
        <w:widowControl w:val="0"/>
        <w:autoSpaceDE w:val="0"/>
        <w:autoSpaceDN w:val="0"/>
        <w:adjustRightInd w:val="0"/>
        <w:jc w:val="both"/>
      </w:pPr>
      <w:r>
        <w:t>6. My sister never go swimming.                                               6……..</w:t>
      </w:r>
    </w:p>
    <w:p>
      <w:pPr>
        <w:widowControl w:val="0"/>
        <w:autoSpaceDE w:val="0"/>
        <w:autoSpaceDN w:val="0"/>
        <w:adjustRightInd w:val="0"/>
        <w:jc w:val="both"/>
        <w:rPr>
          <w:b/>
          <w:bCs/>
        </w:rPr>
      </w:pPr>
      <w:r>
        <w:rPr>
          <w:b/>
        </w:rPr>
        <w:t>VII. Fill in each numbered blank with ONE suitable word to complete the passage</w:t>
      </w:r>
      <w:r>
        <w:t xml:space="preserve"> </w:t>
      </w:r>
    </w:p>
    <w:p>
      <w:pPr>
        <w:widowControl w:val="0"/>
        <w:autoSpaceDE w:val="0"/>
        <w:autoSpaceDN w:val="0"/>
        <w:adjustRightInd w:val="0"/>
      </w:pPr>
      <w:r>
        <w:t>Today is Sunday. ……………(1) is fine and warm. Mr Minh</w:t>
      </w:r>
      <w:r>
        <w:rPr>
          <w:vertAlign w:val="superscript"/>
        </w:rPr>
        <w:t>’</w:t>
      </w:r>
      <w:r>
        <w:t>s family are (2)…………….. at home. They are working in the house now. Mr Minh is cleaning the doors and windows. Trung is helping (3)…………….. Mrs Nga and Thuy (4)…………….. in the kitchen. Mrs Nga is (5)……………… the dishes. Thuy is cleaning the vegetables. They are cooking the lunch. They are going to (6)………………… a good lunch together.</w:t>
      </w:r>
    </w:p>
    <w:p>
      <w:pPr>
        <w:widowControl w:val="0"/>
        <w:autoSpaceDE w:val="0"/>
        <w:autoSpaceDN w:val="0"/>
        <w:adjustRightInd w:val="0"/>
      </w:pPr>
      <w:r>
        <w:t>Mr Minh</w:t>
      </w:r>
      <w:r>
        <w:rPr>
          <w:vertAlign w:val="superscript"/>
        </w:rPr>
        <w:t>’</w:t>
      </w:r>
      <w:r>
        <w:t>s family is not free today. They are busy (7)……………….. the housework, but they are very happy. They are going to finish the housework at half past eleven, then (8)…………… will have lunch. In the afternoon, they are going to the park.  In the (9)……..</w:t>
      </w:r>
    </w:p>
    <w:p>
      <w:pPr>
        <w:widowControl w:val="0"/>
        <w:autoSpaceDE w:val="0"/>
        <w:autoSpaceDN w:val="0"/>
        <w:adjustRightInd w:val="0"/>
        <w:jc w:val="both"/>
      </w:pPr>
      <w:r>
        <w:t>Trung and Thuy are going to (10)……………… all their exercises before going to bed.</w:t>
      </w:r>
    </w:p>
    <w:p>
      <w:pPr>
        <w:widowControl w:val="0"/>
        <w:autoSpaceDE w:val="0"/>
        <w:autoSpaceDN w:val="0"/>
        <w:adjustRightInd w:val="0"/>
        <w:jc w:val="both"/>
      </w:pPr>
      <w:r>
        <w:t>Answer:</w:t>
      </w:r>
    </w:p>
    <w:p>
      <w:pPr>
        <w:widowControl w:val="0"/>
        <w:autoSpaceDE w:val="0"/>
        <w:autoSpaceDN w:val="0"/>
        <w:adjustRightInd w:val="0"/>
        <w:jc w:val="both"/>
      </w:pPr>
      <w:r>
        <w:t xml:space="preserve">1…….  2…………….   3…………… ..4……………….      5…………….  </w:t>
      </w:r>
    </w:p>
    <w:p>
      <w:pPr>
        <w:widowControl w:val="0"/>
        <w:autoSpaceDE w:val="0"/>
        <w:autoSpaceDN w:val="0"/>
        <w:adjustRightInd w:val="0"/>
        <w:jc w:val="both"/>
      </w:pPr>
      <w:r>
        <w:t xml:space="preserve"> 6…………   7………. ; 8…………….  9……………….    10……………</w:t>
      </w:r>
    </w:p>
    <w:p>
      <w:pPr>
        <w:widowControl w:val="0"/>
        <w:autoSpaceDE w:val="0"/>
        <w:autoSpaceDN w:val="0"/>
        <w:adjustRightInd w:val="0"/>
        <w:jc w:val="center"/>
      </w:pPr>
    </w:p>
    <w:p>
      <w:pPr>
        <w:autoSpaceDE w:val="0"/>
        <w:autoSpaceDN w:val="0"/>
        <w:adjustRightInd w:val="0"/>
        <w:jc w:val="both"/>
        <w:rPr>
          <w:b/>
          <w:iCs/>
        </w:rPr>
      </w:pPr>
      <w:r>
        <w:rPr>
          <w:b/>
          <w:bCs/>
        </w:rPr>
        <w:t xml:space="preserve">XII. Write a </w:t>
      </w:r>
      <w:r>
        <w:rPr>
          <w:b/>
          <w:lang w:val="nl-NL"/>
        </w:rPr>
        <w:t>composition</w:t>
      </w:r>
      <w:r>
        <w:rPr>
          <w:b/>
          <w:bCs/>
        </w:rPr>
        <w:t xml:space="preserve"> (about 80 words) to tell about your village:</w:t>
      </w:r>
      <w:r>
        <w:rPr>
          <w:b/>
          <w:iCs/>
        </w:rPr>
        <w:t xml:space="preserve"> </w:t>
      </w:r>
    </w:p>
    <w:p>
      <w:pPr>
        <w:tabs>
          <w:tab w:val="left" w:pos="2415"/>
        </w:tabs>
        <w:ind w:left="67"/>
        <w:jc w:val="center"/>
        <w:rPr>
          <w:b/>
        </w:rPr>
      </w:pPr>
      <w:r>
        <w:rPr>
          <w:i/>
        </w:rPr>
        <w:t>(don’t show your name, or your  village):</w:t>
      </w:r>
      <w:r>
        <w:rPr>
          <w:b/>
          <w:i/>
          <w:iCs/>
        </w:rPr>
        <w:t xml:space="preserve">  </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widowControl w:val="0"/>
        <w:autoSpaceDE w:val="0"/>
        <w:autoSpaceDN w:val="0"/>
        <w:adjustRightInd w:val="0"/>
        <w:jc w:val="center"/>
      </w:pPr>
      <w:r>
        <w:t>……………………………………………………………………………………………………</w:t>
      </w:r>
    </w:p>
    <w:p>
      <w:pPr>
        <w:widowControl w:val="0"/>
        <w:autoSpaceDE w:val="0"/>
        <w:autoSpaceDN w:val="0"/>
        <w:adjustRightInd w:val="0"/>
        <w:jc w:val="center"/>
      </w:pPr>
    </w:p>
    <w:p>
      <w:pPr>
        <w:widowControl w:val="0"/>
        <w:autoSpaceDE w:val="0"/>
        <w:autoSpaceDN w:val="0"/>
        <w:adjustRightInd w:val="0"/>
        <w:jc w:val="center"/>
      </w:pPr>
    </w:p>
    <w:p>
      <w:pPr>
        <w:widowControl w:val="0"/>
        <w:autoSpaceDE w:val="0"/>
        <w:autoSpaceDN w:val="0"/>
        <w:adjustRightInd w:val="0"/>
        <w:jc w:val="center"/>
      </w:pPr>
    </w:p>
    <w:p>
      <w:pPr>
        <w:widowControl w:val="0"/>
        <w:autoSpaceDE w:val="0"/>
        <w:autoSpaceDN w:val="0"/>
        <w:adjustRightInd w:val="0"/>
        <w:jc w:val="center"/>
      </w:pPr>
    </w:p>
    <w:p>
      <w:pPr>
        <w:widowControl w:val="0"/>
        <w:autoSpaceDE w:val="0"/>
        <w:autoSpaceDN w:val="0"/>
        <w:adjustRightInd w:val="0"/>
        <w:jc w:val="center"/>
      </w:pPr>
    </w:p>
    <w:p>
      <w:pPr>
        <w:widowControl w:val="0"/>
        <w:autoSpaceDE w:val="0"/>
        <w:autoSpaceDN w:val="0"/>
        <w:adjustRightInd w:val="0"/>
        <w:jc w:val="center"/>
      </w:pPr>
    </w:p>
    <w:p>
      <w:pPr>
        <w:widowControl w:val="0"/>
        <w:autoSpaceDE w:val="0"/>
        <w:autoSpaceDN w:val="0"/>
        <w:adjustRightInd w:val="0"/>
        <w:jc w:val="center"/>
      </w:pPr>
    </w:p>
    <w:p>
      <w:pPr>
        <w:widowControl w:val="0"/>
        <w:autoSpaceDE w:val="0"/>
        <w:autoSpaceDN w:val="0"/>
        <w:adjustRightInd w:val="0"/>
        <w:jc w:val="center"/>
      </w:pPr>
    </w:p>
    <w:p>
      <w:pPr>
        <w:widowControl w:val="0"/>
        <w:autoSpaceDE w:val="0"/>
        <w:autoSpaceDN w:val="0"/>
        <w:adjustRightInd w:val="0"/>
        <w:jc w:val="center"/>
      </w:pPr>
    </w:p>
    <w:p>
      <w:pPr>
        <w:widowControl w:val="0"/>
        <w:autoSpaceDE w:val="0"/>
        <w:autoSpaceDN w:val="0"/>
        <w:adjustRightInd w:val="0"/>
        <w:jc w:val="center"/>
      </w:pPr>
    </w:p>
    <w:p>
      <w:pPr>
        <w:widowControl w:val="0"/>
        <w:autoSpaceDE w:val="0"/>
        <w:autoSpaceDN w:val="0"/>
        <w:adjustRightInd w:val="0"/>
        <w:jc w:val="center"/>
      </w:pPr>
    </w:p>
    <w:p>
      <w:pPr>
        <w:widowControl w:val="0"/>
        <w:autoSpaceDE w:val="0"/>
        <w:autoSpaceDN w:val="0"/>
        <w:adjustRightInd w:val="0"/>
        <w:jc w:val="center"/>
      </w:pPr>
    </w:p>
    <w:p>
      <w:pPr>
        <w:widowControl w:val="0"/>
        <w:autoSpaceDE w:val="0"/>
        <w:autoSpaceDN w:val="0"/>
        <w:adjustRightInd w:val="0"/>
        <w:jc w:val="center"/>
      </w:pPr>
    </w:p>
    <w:p>
      <w:pPr>
        <w:widowControl w:val="0"/>
        <w:autoSpaceDE w:val="0"/>
        <w:autoSpaceDN w:val="0"/>
        <w:adjustRightInd w:val="0"/>
        <w:jc w:val="center"/>
      </w:pPr>
    </w:p>
    <w:p>
      <w:pPr>
        <w:widowControl w:val="0"/>
        <w:autoSpaceDE w:val="0"/>
        <w:autoSpaceDN w:val="0"/>
        <w:adjustRightInd w:val="0"/>
        <w:jc w:val="center"/>
      </w:pPr>
    </w:p>
    <w:p>
      <w:pPr>
        <w:widowControl w:val="0"/>
        <w:autoSpaceDE w:val="0"/>
        <w:autoSpaceDN w:val="0"/>
        <w:adjustRightInd w:val="0"/>
        <w:jc w:val="center"/>
      </w:pPr>
    </w:p>
    <w:p>
      <w:pPr>
        <w:widowControl w:val="0"/>
        <w:autoSpaceDE w:val="0"/>
        <w:autoSpaceDN w:val="0"/>
        <w:adjustRightInd w:val="0"/>
      </w:pPr>
    </w:p>
    <w:p>
      <w:pPr>
        <w:rPr>
          <w:b/>
        </w:rPr>
      </w:pPr>
      <w:r>
        <w:rPr>
          <w:b/>
        </w:rPr>
        <w:t xml:space="preserve">                                                ĐỀ THI KSCL HỌC SINH GIỎI LỚP 6 NĂM HỌC 2017-2018</w:t>
      </w:r>
    </w:p>
    <w:p>
      <w:pPr>
        <w:rPr>
          <w:b/>
        </w:rPr>
      </w:pPr>
      <w:r>
        <w:rPr>
          <w:b/>
        </w:rPr>
        <w:t xml:space="preserve">                                                                                    MÔN : TIẾNG ANH</w:t>
      </w:r>
    </w:p>
    <w:p>
      <w:r>
        <w:t xml:space="preserve">                                                                             (Thời gian làm bài 120 phút, không kể giao đề)</w:t>
      </w:r>
    </w:p>
    <w:p>
      <w:r>
        <w:t xml:space="preserve">                                                              Ghi chú: - Học sinh làm bài trực tiếp vào bộ đề thi này</w:t>
      </w:r>
    </w:p>
    <w:p>
      <w:pPr>
        <w:jc w:val="center"/>
      </w:pPr>
      <w:r>
        <w:t xml:space="preserve">                                                                     </w:t>
      </w:r>
    </w:p>
    <w:tbl>
      <w:tblPr>
        <w:tblStyle w:val="4"/>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7"/>
        <w:gridCol w:w="478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3967" w:type="dxa"/>
          </w:tcPr>
          <w:p>
            <w:pPr>
              <w:jc w:val="center"/>
              <w:rPr>
                <w:rFonts w:eastAsia="Calibri"/>
                <w:b/>
              </w:rPr>
            </w:pPr>
            <w:r>
              <w:rPr>
                <w:rFonts w:eastAsia="Calibri"/>
                <w:b/>
              </w:rPr>
              <w:t>Điểm bài thi</w:t>
            </w:r>
          </w:p>
          <w:p>
            <w:pPr>
              <w:rPr>
                <w:rFonts w:eastAsia="Calibri"/>
                <w:b/>
              </w:rPr>
            </w:pPr>
            <w:r>
              <w:rPr>
                <w:rFonts w:eastAsia="Calibri"/>
                <w:b/>
              </w:rPr>
              <mc:AlternateContent>
                <mc:Choice Requires="wps">
                  <w:drawing>
                    <wp:anchor distT="0" distB="0" distL="114300" distR="114300" simplePos="0" relativeHeight="251689984" behindDoc="0" locked="0" layoutInCell="1" allowOverlap="1">
                      <wp:simplePos x="0" y="0"/>
                      <wp:positionH relativeFrom="column">
                        <wp:posOffset>-111760</wp:posOffset>
                      </wp:positionH>
                      <wp:positionV relativeFrom="paragraph">
                        <wp:posOffset>143510</wp:posOffset>
                      </wp:positionV>
                      <wp:extent cx="5599430" cy="5080"/>
                      <wp:effectExtent l="0" t="0" r="0" b="0"/>
                      <wp:wrapNone/>
                      <wp:docPr id="40" name="Straight Connector 40"/>
                      <wp:cNvGraphicFramePr/>
                      <a:graphic xmlns:a="http://schemas.openxmlformats.org/drawingml/2006/main">
                        <a:graphicData uri="http://schemas.microsoft.com/office/word/2010/wordprocessingShape">
                          <wps:wsp>
                            <wps:cNvCnPr>
                              <a:cxnSpLocks noChangeShapeType="1"/>
                            </wps:cNvCnPr>
                            <wps:spPr bwMode="auto">
                              <a:xfrm flipV="1">
                                <a:off x="0" y="0"/>
                                <a:ext cx="5599430" cy="50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8.8pt;margin-top:11.3pt;height:0.4pt;width:440.9pt;z-index:251689984;mso-width-relative:page;mso-height-relative:page;" filled="f" stroked="t" coordsize="21600,21600" o:gfxdata="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JM3wHYAAAA&#10;CQEAAA8AAAAAAAAAAQAgAAAAIgAAAGRycy9kb3ducmV2LnhtbFBLAQIUABQAAAAIAIdO4kBlzHVv&#10;5AEAAMoDAAAOAAAAAAAAAAEAIAAAACcBAABkcnMvZTJvRG9jLnhtbFBLBQYAAAAABgAGAFkBAAB9&#10;BQAAAAA=&#10;">
                      <v:fill on="f" focussize="0,0"/>
                      <v:stroke color="#000000" joinstyle="round"/>
                      <v:imagedata o:title=""/>
                      <o:lock v:ext="edit" aspectratio="f"/>
                    </v:line>
                  </w:pict>
                </mc:Fallback>
              </mc:AlternateContent>
            </w:r>
          </w:p>
          <w:p>
            <w:pPr>
              <w:tabs>
                <w:tab w:val="left" w:pos="2160"/>
              </w:tabs>
              <w:jc w:val="center"/>
              <w:rPr>
                <w:rFonts w:eastAsia="Calibri"/>
              </w:rPr>
            </w:pPr>
            <w:r>
              <w:rPr>
                <w:rFonts w:eastAsia="Calibri"/>
                <w:b/>
              </w:rPr>
              <mc:AlternateContent>
                <mc:Choice Requires="wps">
                  <w:drawing>
                    <wp:anchor distT="0" distB="0" distL="114300" distR="114300" simplePos="0" relativeHeight="251691008" behindDoc="0" locked="0" layoutInCell="1" allowOverlap="1">
                      <wp:simplePos x="0" y="0"/>
                      <wp:positionH relativeFrom="column">
                        <wp:posOffset>1143000</wp:posOffset>
                      </wp:positionH>
                      <wp:positionV relativeFrom="paragraph">
                        <wp:posOffset>-6350</wp:posOffset>
                      </wp:positionV>
                      <wp:extent cx="0" cy="914400"/>
                      <wp:effectExtent l="4445" t="0" r="14605" b="0"/>
                      <wp:wrapNone/>
                      <wp:docPr id="39" name="Straight Connector 39"/>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90pt;margin-top:-0.5pt;height:72pt;width:0pt;z-index:251691008;mso-width-relative:page;mso-height-relative:page;" filled="f" stroked="t" coordsize="21600,21600" o:gfxdata="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QJzqu1QAAAAoBAAAPAAAA&#10;AAAAAAEAIAAAACIAAABkcnMvZG93bnJldi54bWxQSwECFAAUAAAACACHTuJAl0s9Zd8BAADGAwAA&#10;DgAAAAAAAAABACAAAAAkAQAAZHJzL2Uyb0RvYy54bWxQSwUGAAAAAAYABgBZAQAAdQUAAAAA&#10;">
                      <v:fill on="f" focussize="0,0"/>
                      <v:stroke color="#000000" joinstyle="round"/>
                      <v:imagedata o:title=""/>
                      <o:lock v:ext="edit" aspectratio="f"/>
                    </v:line>
                  </w:pict>
                </mc:Fallback>
              </mc:AlternateContent>
            </w:r>
            <w:r>
              <w:rPr>
                <w:rFonts w:eastAsia="Calibri"/>
              </w:rPr>
              <w:t>Bắng số</w:t>
            </w:r>
            <w:r>
              <w:rPr>
                <w:rFonts w:eastAsia="Calibri"/>
              </w:rPr>
              <w:tab/>
            </w:r>
            <w:r>
              <w:rPr>
                <w:rFonts w:eastAsia="Calibri"/>
              </w:rPr>
              <w:t>Bằng chữ</w:t>
            </w:r>
          </w:p>
          <w:p>
            <w:pPr>
              <w:jc w:val="center"/>
              <w:rPr>
                <w:rFonts w:eastAsia="Calibri"/>
              </w:rPr>
            </w:pPr>
          </w:p>
          <w:p>
            <w:pPr>
              <w:rPr>
                <w:rFonts w:eastAsia="Calibri"/>
                <w:b/>
              </w:rPr>
            </w:pPr>
          </w:p>
          <w:p>
            <w:pPr>
              <w:rPr>
                <w:rFonts w:eastAsia="Calibri"/>
                <w:b/>
              </w:rPr>
            </w:pPr>
          </w:p>
        </w:tc>
        <w:tc>
          <w:tcPr>
            <w:tcW w:w="4781" w:type="dxa"/>
          </w:tcPr>
          <w:p>
            <w:pPr>
              <w:jc w:val="center"/>
              <w:rPr>
                <w:rFonts w:eastAsia="Calibri"/>
                <w:b/>
              </w:rPr>
            </w:pPr>
            <w:r>
              <w:rPr>
                <w:rFonts w:eastAsia="Calibri"/>
                <w:b/>
              </w:rPr>
              <w:t>Họ tên và chữ ký của giám khảo</w:t>
            </w:r>
          </w:p>
          <w:p>
            <w:pPr>
              <w:rPr>
                <w:rFonts w:eastAsia="Calibri"/>
                <w:b/>
              </w:rPr>
            </w:pPr>
          </w:p>
          <w:p>
            <w:pPr>
              <w:rPr>
                <w:rFonts w:eastAsia="Calibri"/>
                <w:lang w:val="fr-FR"/>
              </w:rPr>
            </w:pPr>
            <w:r>
              <w:rPr>
                <w:rFonts w:eastAsia="Calibri"/>
                <w:lang w:val="fr-FR"/>
              </w:rPr>
              <w:t>Giám khảo 1............................................</w:t>
            </w:r>
          </w:p>
          <w:p>
            <w:pPr>
              <w:rPr>
                <w:rFonts w:eastAsia="Calibri"/>
                <w:lang w:val="fr-FR"/>
              </w:rPr>
            </w:pPr>
          </w:p>
          <w:p>
            <w:pPr>
              <w:rPr>
                <w:rFonts w:eastAsia="Calibri"/>
                <w:lang w:val="fr-FR"/>
              </w:rPr>
            </w:pPr>
            <w:r>
              <w:rPr>
                <w:rFonts w:eastAsia="Calibri"/>
                <w:lang w:val="fr-FR"/>
              </w:rPr>
              <w:t>Giám khảo 1............................................</w:t>
            </w:r>
          </w:p>
          <w:p>
            <w:pPr>
              <w:rPr>
                <w:rFonts w:eastAsia="Calibri"/>
                <w:lang w:val="fr-FR"/>
              </w:rPr>
            </w:pPr>
          </w:p>
          <w:p>
            <w:pPr>
              <w:rPr>
                <w:rFonts w:eastAsia="Calibri"/>
                <w:b/>
                <w:lang w:val="fr-FR"/>
              </w:rPr>
            </w:pPr>
          </w:p>
        </w:tc>
        <w:tc>
          <w:tcPr>
            <w:tcW w:w="1800" w:type="dxa"/>
          </w:tcPr>
          <w:p>
            <w:pPr>
              <w:jc w:val="center"/>
              <w:rPr>
                <w:rFonts w:eastAsia="Calibri"/>
                <w:b/>
                <w:lang w:val="fr-FR"/>
              </w:rPr>
            </w:pPr>
            <w:r>
              <w:rPr>
                <w:rFonts w:eastAsia="Calibri"/>
                <w:b/>
                <w:lang w:val="fr-FR"/>
              </w:rPr>
              <w:t>Số phách</w:t>
            </w:r>
          </w:p>
        </w:tc>
      </w:tr>
    </w:tbl>
    <w:p>
      <w:pPr>
        <w:spacing w:before="120" w:after="120"/>
        <w:jc w:val="both"/>
        <w:rPr>
          <w:b/>
          <w:bCs/>
          <w:lang w:val="fr-FR"/>
        </w:rPr>
      </w:pPr>
      <w:r>
        <w:rPr>
          <w:b/>
          <w:bCs/>
          <w:u w:val="single"/>
          <w:lang w:val="fr-FR"/>
        </w:rPr>
        <w:t>Câu 1:</w:t>
      </w:r>
      <w:r>
        <w:rPr>
          <w:b/>
          <w:bCs/>
          <w:lang w:val="fr-FR"/>
        </w:rPr>
        <w:t xml:space="preserve"> Chọn một từ có phần gạch chân phát âm khác so với các từ còn lại.</w:t>
      </w:r>
    </w:p>
    <w:tbl>
      <w:tblPr>
        <w:tblStyle w:val="4"/>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41"/>
        <w:gridCol w:w="2395"/>
        <w:gridCol w:w="2412"/>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Pr>
          <w:p>
            <w:pPr>
              <w:numPr>
                <w:ilvl w:val="0"/>
                <w:numId w:val="48"/>
              </w:numPr>
              <w:spacing w:before="120" w:after="120"/>
              <w:ind w:left="714" w:hanging="357"/>
              <w:jc w:val="both"/>
              <w:rPr>
                <w:rFonts w:eastAsia="Calibri"/>
                <w:b/>
                <w:bCs/>
                <w:lang w:val="en-GB"/>
              </w:rPr>
            </w:pPr>
            <w:r>
              <w:rPr>
                <w:rFonts w:eastAsia="Calibri"/>
                <w:lang w:val="fr-FR"/>
              </w:rPr>
              <w:t>A. cit</w:t>
            </w:r>
            <w:r>
              <w:rPr>
                <w:rFonts w:eastAsia="Calibri"/>
                <w:bCs/>
                <w:u w:val="single"/>
                <w:lang w:val="fr-FR"/>
              </w:rPr>
              <w:t>a</w:t>
            </w:r>
            <w:r>
              <w:rPr>
                <w:rFonts w:eastAsia="Calibri"/>
                <w:lang w:val="fr-FR"/>
              </w:rPr>
              <w:t>del</w:t>
            </w:r>
          </w:p>
        </w:tc>
        <w:tc>
          <w:tcPr>
            <w:tcW w:w="2395" w:type="dxa"/>
          </w:tcPr>
          <w:p>
            <w:pPr>
              <w:spacing w:before="120" w:after="120"/>
              <w:jc w:val="both"/>
              <w:rPr>
                <w:rFonts w:eastAsia="Calibri"/>
                <w:b/>
                <w:bCs/>
                <w:lang w:val="en-GB"/>
              </w:rPr>
            </w:pPr>
            <w:r>
              <w:rPr>
                <w:rFonts w:eastAsia="Calibri"/>
                <w:lang w:val="fr-FR"/>
              </w:rPr>
              <w:t>B. vac</w:t>
            </w:r>
            <w:r>
              <w:rPr>
                <w:rFonts w:eastAsia="Calibri"/>
                <w:bCs/>
                <w:u w:val="single"/>
                <w:lang w:val="fr-FR"/>
              </w:rPr>
              <w:t>a</w:t>
            </w:r>
            <w:r>
              <w:rPr>
                <w:rFonts w:eastAsia="Calibri"/>
                <w:lang w:val="fr-FR"/>
              </w:rPr>
              <w:t xml:space="preserve">tion </w:t>
            </w:r>
          </w:p>
        </w:tc>
        <w:tc>
          <w:tcPr>
            <w:tcW w:w="2412" w:type="dxa"/>
          </w:tcPr>
          <w:p>
            <w:pPr>
              <w:spacing w:before="120" w:after="120"/>
              <w:jc w:val="both"/>
              <w:rPr>
                <w:rFonts w:eastAsia="Calibri"/>
                <w:b/>
                <w:bCs/>
                <w:lang w:val="en-GB"/>
              </w:rPr>
            </w:pPr>
            <w:r>
              <w:rPr>
                <w:rFonts w:eastAsia="Calibri"/>
                <w:lang w:val="fr-FR"/>
              </w:rPr>
              <w:t>C. destin</w:t>
            </w:r>
            <w:r>
              <w:rPr>
                <w:rFonts w:eastAsia="Calibri"/>
                <w:bCs/>
                <w:u w:val="single"/>
                <w:lang w:val="fr-FR"/>
              </w:rPr>
              <w:t>a</w:t>
            </w:r>
            <w:r>
              <w:rPr>
                <w:rFonts w:eastAsia="Calibri"/>
                <w:lang w:val="fr-FR"/>
              </w:rPr>
              <w:t xml:space="preserve">tion </w:t>
            </w:r>
          </w:p>
        </w:tc>
        <w:tc>
          <w:tcPr>
            <w:tcW w:w="1965" w:type="dxa"/>
          </w:tcPr>
          <w:p>
            <w:pPr>
              <w:spacing w:before="120" w:after="120"/>
              <w:jc w:val="both"/>
              <w:rPr>
                <w:rFonts w:eastAsia="Calibri"/>
                <w:b/>
                <w:bCs/>
                <w:lang w:val="en-GB"/>
              </w:rPr>
            </w:pPr>
            <w:r>
              <w:rPr>
                <w:rFonts w:eastAsia="Calibri"/>
                <w:lang w:val="fr-FR"/>
              </w:rPr>
              <w:t>D. lemon</w:t>
            </w:r>
            <w:r>
              <w:rPr>
                <w:rFonts w:eastAsia="Calibri"/>
                <w:bCs/>
                <w:u w:val="single"/>
                <w:lang w:val="fr-FR"/>
              </w:rPr>
              <w:t>a</w:t>
            </w:r>
            <w:r>
              <w:rPr>
                <w:rFonts w:eastAsia="Calibri"/>
                <w:lang w:val="fr-FR"/>
              </w:rPr>
              <w:t>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Pr>
          <w:p>
            <w:pPr>
              <w:numPr>
                <w:ilvl w:val="0"/>
                <w:numId w:val="48"/>
              </w:numPr>
              <w:spacing w:before="120" w:after="120"/>
              <w:ind w:left="714" w:hanging="357"/>
              <w:jc w:val="both"/>
              <w:rPr>
                <w:rFonts w:eastAsia="Calibri"/>
                <w:b/>
                <w:bCs/>
                <w:lang w:val="en-GB"/>
              </w:rPr>
            </w:pPr>
            <w:r>
              <w:rPr>
                <w:rFonts w:eastAsia="Calibri"/>
              </w:rPr>
              <w:t>A. b</w:t>
            </w:r>
            <w:r>
              <w:rPr>
                <w:rFonts w:eastAsia="Calibri"/>
                <w:bCs/>
                <w:u w:val="single"/>
              </w:rPr>
              <w:t>ea</w:t>
            </w:r>
            <w:r>
              <w:rPr>
                <w:rFonts w:eastAsia="Calibri"/>
              </w:rPr>
              <w:t xml:space="preserve">ch </w:t>
            </w:r>
          </w:p>
        </w:tc>
        <w:tc>
          <w:tcPr>
            <w:tcW w:w="2395" w:type="dxa"/>
          </w:tcPr>
          <w:p>
            <w:pPr>
              <w:spacing w:before="120" w:after="120"/>
              <w:jc w:val="both"/>
              <w:rPr>
                <w:rFonts w:eastAsia="Calibri"/>
                <w:b/>
                <w:bCs/>
                <w:lang w:val="en-GB"/>
              </w:rPr>
            </w:pPr>
            <w:r>
              <w:rPr>
                <w:rFonts w:eastAsia="Calibri"/>
              </w:rPr>
              <w:t>B. r</w:t>
            </w:r>
            <w:r>
              <w:rPr>
                <w:rFonts w:eastAsia="Calibri"/>
                <w:bCs/>
                <w:u w:val="single"/>
              </w:rPr>
              <w:t>ea</w:t>
            </w:r>
            <w:r>
              <w:rPr>
                <w:rFonts w:eastAsia="Calibri"/>
              </w:rPr>
              <w:t xml:space="preserve">d </w:t>
            </w:r>
          </w:p>
        </w:tc>
        <w:tc>
          <w:tcPr>
            <w:tcW w:w="2412" w:type="dxa"/>
          </w:tcPr>
          <w:p>
            <w:pPr>
              <w:spacing w:before="120" w:after="120"/>
              <w:jc w:val="both"/>
              <w:rPr>
                <w:rFonts w:eastAsia="Calibri"/>
                <w:b/>
                <w:bCs/>
                <w:lang w:val="en-GB"/>
              </w:rPr>
            </w:pPr>
            <w:r>
              <w:rPr>
                <w:rFonts w:eastAsia="Calibri"/>
              </w:rPr>
              <w:t>C. b</w:t>
            </w:r>
            <w:r>
              <w:rPr>
                <w:rFonts w:eastAsia="Calibri"/>
                <w:bCs/>
                <w:u w:val="single"/>
              </w:rPr>
              <w:t>ea</w:t>
            </w:r>
            <w:r>
              <w:rPr>
                <w:rFonts w:eastAsia="Calibri"/>
              </w:rPr>
              <w:t xml:space="preserve">n </w:t>
            </w:r>
          </w:p>
        </w:tc>
        <w:tc>
          <w:tcPr>
            <w:tcW w:w="1965" w:type="dxa"/>
          </w:tcPr>
          <w:p>
            <w:pPr>
              <w:spacing w:before="120" w:after="120"/>
              <w:jc w:val="both"/>
              <w:rPr>
                <w:rFonts w:eastAsia="Calibri"/>
                <w:b/>
                <w:bCs/>
                <w:lang w:val="en-GB"/>
              </w:rPr>
            </w:pPr>
            <w:r>
              <w:rPr>
                <w:rFonts w:eastAsia="Calibri"/>
              </w:rPr>
              <w:t>D. ah</w:t>
            </w:r>
            <w:r>
              <w:rPr>
                <w:rFonts w:eastAsia="Calibri"/>
                <w:bCs/>
                <w:u w:val="single"/>
              </w:rPr>
              <w:t>ea</w:t>
            </w:r>
            <w:r>
              <w:rPr>
                <w:rFonts w:eastAsia="Calibri"/>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Pr>
          <w:p>
            <w:pPr>
              <w:numPr>
                <w:ilvl w:val="0"/>
                <w:numId w:val="48"/>
              </w:numPr>
              <w:spacing w:before="120" w:after="120"/>
              <w:ind w:left="714" w:hanging="357"/>
              <w:jc w:val="both"/>
              <w:rPr>
                <w:rFonts w:eastAsia="Calibri"/>
                <w:b/>
                <w:bCs/>
                <w:lang w:val="en-GB"/>
              </w:rPr>
            </w:pPr>
            <w:r>
              <w:rPr>
                <w:rFonts w:eastAsia="Calibri"/>
              </w:rPr>
              <w:t>A. b</w:t>
            </w:r>
            <w:r>
              <w:rPr>
                <w:rFonts w:eastAsia="Calibri"/>
                <w:u w:val="single"/>
              </w:rPr>
              <w:t>i</w:t>
            </w:r>
            <w:r>
              <w:rPr>
                <w:rFonts w:eastAsia="Calibri"/>
              </w:rPr>
              <w:t xml:space="preserve">ke </w:t>
            </w:r>
          </w:p>
        </w:tc>
        <w:tc>
          <w:tcPr>
            <w:tcW w:w="2395" w:type="dxa"/>
          </w:tcPr>
          <w:p>
            <w:pPr>
              <w:spacing w:before="120" w:after="120"/>
              <w:jc w:val="both"/>
              <w:rPr>
                <w:rFonts w:eastAsia="Calibri"/>
                <w:b/>
                <w:bCs/>
                <w:lang w:val="en-GB"/>
              </w:rPr>
            </w:pPr>
            <w:r>
              <w:rPr>
                <w:rFonts w:eastAsia="Calibri"/>
              </w:rPr>
              <w:t>B. h</w:t>
            </w:r>
            <w:r>
              <w:rPr>
                <w:rFonts w:eastAsia="Calibri"/>
                <w:bCs/>
                <w:u w:val="single"/>
              </w:rPr>
              <w:t>i</w:t>
            </w:r>
            <w:r>
              <w:rPr>
                <w:rFonts w:eastAsia="Calibri"/>
              </w:rPr>
              <w:t>gh</w:t>
            </w:r>
          </w:p>
        </w:tc>
        <w:tc>
          <w:tcPr>
            <w:tcW w:w="2412" w:type="dxa"/>
          </w:tcPr>
          <w:p>
            <w:pPr>
              <w:spacing w:before="120" w:after="120"/>
              <w:jc w:val="both"/>
              <w:rPr>
                <w:rFonts w:eastAsia="Calibri"/>
                <w:b/>
                <w:bCs/>
                <w:lang w:val="en-GB"/>
              </w:rPr>
            </w:pPr>
            <w:r>
              <w:rPr>
                <w:rFonts w:eastAsia="Calibri"/>
              </w:rPr>
              <w:t>C. n</w:t>
            </w:r>
            <w:r>
              <w:rPr>
                <w:rFonts w:eastAsia="Calibri"/>
                <w:bCs/>
                <w:u w:val="single"/>
              </w:rPr>
              <w:t>i</w:t>
            </w:r>
            <w:r>
              <w:rPr>
                <w:rFonts w:eastAsia="Calibri"/>
              </w:rPr>
              <w:t>ne</w:t>
            </w:r>
          </w:p>
        </w:tc>
        <w:tc>
          <w:tcPr>
            <w:tcW w:w="1965" w:type="dxa"/>
          </w:tcPr>
          <w:p>
            <w:pPr>
              <w:spacing w:before="120" w:after="120"/>
              <w:jc w:val="both"/>
              <w:rPr>
                <w:rFonts w:eastAsia="Calibri"/>
                <w:b/>
                <w:bCs/>
                <w:lang w:val="en-GB"/>
              </w:rPr>
            </w:pPr>
            <w:r>
              <w:rPr>
                <w:rFonts w:eastAsia="Calibri"/>
              </w:rPr>
              <w:t>D. sandw</w:t>
            </w:r>
            <w:r>
              <w:rPr>
                <w:rFonts w:eastAsia="Calibri"/>
                <w:bCs/>
                <w:u w:val="single"/>
              </w:rPr>
              <w:t>i</w:t>
            </w:r>
            <w:r>
              <w:rPr>
                <w:rFonts w:eastAsia="Calibri"/>
              </w:rPr>
              <w: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Pr>
          <w:p>
            <w:pPr>
              <w:numPr>
                <w:ilvl w:val="0"/>
                <w:numId w:val="48"/>
              </w:numPr>
              <w:spacing w:before="120" w:after="120"/>
              <w:ind w:left="714" w:hanging="357"/>
              <w:jc w:val="both"/>
              <w:rPr>
                <w:rFonts w:eastAsia="Calibri"/>
                <w:b/>
                <w:bCs/>
                <w:lang w:val="en-GB"/>
              </w:rPr>
            </w:pPr>
            <w:r>
              <w:rPr>
                <w:rStyle w:val="28"/>
                <w:rFonts w:eastAsia="Calibri"/>
              </w:rPr>
              <w:t>A.n</w:t>
            </w:r>
            <w:r>
              <w:rPr>
                <w:rStyle w:val="13"/>
                <w:rFonts w:eastAsia="Calibri"/>
                <w:b w:val="0"/>
                <w:u w:val="single"/>
              </w:rPr>
              <w:t>ow</w:t>
            </w:r>
            <w:r>
              <w:rPr>
                <w:rStyle w:val="28"/>
                <w:rFonts w:eastAsia="Calibri"/>
              </w:rPr>
              <w:t>               </w:t>
            </w:r>
          </w:p>
        </w:tc>
        <w:tc>
          <w:tcPr>
            <w:tcW w:w="2395" w:type="dxa"/>
          </w:tcPr>
          <w:p>
            <w:pPr>
              <w:spacing w:before="120" w:after="120"/>
              <w:jc w:val="both"/>
              <w:rPr>
                <w:rFonts w:eastAsia="Calibri"/>
                <w:b/>
                <w:bCs/>
                <w:lang w:val="en-GB"/>
              </w:rPr>
            </w:pPr>
            <w:r>
              <w:rPr>
                <w:rStyle w:val="28"/>
                <w:rFonts w:eastAsia="Calibri"/>
              </w:rPr>
              <w:t>B. h</w:t>
            </w:r>
            <w:r>
              <w:rPr>
                <w:rStyle w:val="13"/>
                <w:rFonts w:eastAsia="Calibri"/>
                <w:b w:val="0"/>
                <w:u w:val="single"/>
              </w:rPr>
              <w:t>ow</w:t>
            </w:r>
            <w:r>
              <w:rPr>
                <w:rStyle w:val="28"/>
                <w:rFonts w:eastAsia="Calibri"/>
              </w:rPr>
              <w:t xml:space="preserve">                    </w:t>
            </w:r>
          </w:p>
        </w:tc>
        <w:tc>
          <w:tcPr>
            <w:tcW w:w="2412" w:type="dxa"/>
          </w:tcPr>
          <w:p>
            <w:pPr>
              <w:spacing w:before="120" w:after="120"/>
              <w:jc w:val="both"/>
              <w:rPr>
                <w:rFonts w:eastAsia="Calibri"/>
                <w:b/>
                <w:bCs/>
                <w:lang w:val="en-GB"/>
              </w:rPr>
            </w:pPr>
            <w:r>
              <w:rPr>
                <w:rStyle w:val="28"/>
                <w:rFonts w:eastAsia="Calibri"/>
              </w:rPr>
              <w:t>C. d</w:t>
            </w:r>
            <w:r>
              <w:rPr>
                <w:rStyle w:val="13"/>
                <w:rFonts w:eastAsia="Calibri"/>
                <w:b w:val="0"/>
                <w:u w:val="single"/>
              </w:rPr>
              <w:t>own</w:t>
            </w:r>
            <w:r>
              <w:rPr>
                <w:rStyle w:val="28"/>
                <w:rFonts w:eastAsia="Calibri"/>
              </w:rPr>
              <w:t>                 </w:t>
            </w:r>
          </w:p>
        </w:tc>
        <w:tc>
          <w:tcPr>
            <w:tcW w:w="1965" w:type="dxa"/>
          </w:tcPr>
          <w:p>
            <w:pPr>
              <w:jc w:val="both"/>
              <w:rPr>
                <w:rFonts w:eastAsia="Calibri"/>
              </w:rPr>
            </w:pPr>
            <w:r>
              <w:rPr>
                <w:rStyle w:val="28"/>
                <w:rFonts w:eastAsia="Calibri"/>
              </w:rPr>
              <w:t>D. wind</w:t>
            </w:r>
            <w:r>
              <w:rPr>
                <w:rStyle w:val="13"/>
                <w:rFonts w:eastAsia="Calibri"/>
                <w:b w:val="0"/>
                <w:u w:val="single"/>
              </w:rPr>
              <w:t>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Pr>
          <w:p>
            <w:pPr>
              <w:numPr>
                <w:ilvl w:val="0"/>
                <w:numId w:val="48"/>
              </w:numPr>
              <w:spacing w:before="120" w:after="120"/>
              <w:ind w:left="714" w:hanging="357"/>
              <w:jc w:val="both"/>
              <w:rPr>
                <w:rStyle w:val="28"/>
                <w:rFonts w:eastAsia="Calibri"/>
              </w:rPr>
            </w:pPr>
            <w:r>
              <w:rPr>
                <w:rStyle w:val="28"/>
                <w:rFonts w:eastAsia="Calibri"/>
              </w:rPr>
              <w:t>A.l</w:t>
            </w:r>
            <w:r>
              <w:rPr>
                <w:rStyle w:val="13"/>
                <w:rFonts w:eastAsia="Calibri"/>
                <w:b w:val="0"/>
                <w:u w:val="single"/>
              </w:rPr>
              <w:t>ea</w:t>
            </w:r>
            <w:r>
              <w:rPr>
                <w:rStyle w:val="28"/>
                <w:rFonts w:eastAsia="Calibri"/>
              </w:rPr>
              <w:t xml:space="preserve">d               </w:t>
            </w:r>
          </w:p>
        </w:tc>
        <w:tc>
          <w:tcPr>
            <w:tcW w:w="2395" w:type="dxa"/>
          </w:tcPr>
          <w:p>
            <w:pPr>
              <w:spacing w:before="120" w:after="120"/>
              <w:jc w:val="both"/>
              <w:rPr>
                <w:rStyle w:val="28"/>
                <w:rFonts w:eastAsia="Calibri"/>
              </w:rPr>
            </w:pPr>
            <w:r>
              <w:rPr>
                <w:rStyle w:val="28"/>
                <w:rFonts w:eastAsia="Calibri"/>
              </w:rPr>
              <w:t>B. gr</w:t>
            </w:r>
            <w:r>
              <w:rPr>
                <w:rStyle w:val="13"/>
                <w:rFonts w:eastAsia="Calibri"/>
                <w:b w:val="0"/>
                <w:u w:val="single"/>
              </w:rPr>
              <w:t>ea</w:t>
            </w:r>
            <w:r>
              <w:rPr>
                <w:rStyle w:val="28"/>
                <w:rFonts w:eastAsia="Calibri"/>
              </w:rPr>
              <w:t xml:space="preserve">t                   </w:t>
            </w:r>
          </w:p>
        </w:tc>
        <w:tc>
          <w:tcPr>
            <w:tcW w:w="2412" w:type="dxa"/>
          </w:tcPr>
          <w:p>
            <w:pPr>
              <w:spacing w:before="120" w:after="120"/>
              <w:jc w:val="both"/>
              <w:rPr>
                <w:rStyle w:val="28"/>
                <w:rFonts w:eastAsia="Calibri"/>
              </w:rPr>
            </w:pPr>
            <w:r>
              <w:rPr>
                <w:rStyle w:val="28"/>
                <w:rFonts w:eastAsia="Calibri"/>
              </w:rPr>
              <w:t>C.s</w:t>
            </w:r>
            <w:r>
              <w:rPr>
                <w:rStyle w:val="13"/>
                <w:rFonts w:eastAsia="Calibri"/>
                <w:b w:val="0"/>
                <w:u w:val="single"/>
              </w:rPr>
              <w:t>ea</w:t>
            </w:r>
            <w:r>
              <w:rPr>
                <w:rStyle w:val="28"/>
                <w:rFonts w:eastAsia="Calibri"/>
              </w:rPr>
              <w:t>t  </w:t>
            </w:r>
          </w:p>
        </w:tc>
        <w:tc>
          <w:tcPr>
            <w:tcW w:w="1965" w:type="dxa"/>
          </w:tcPr>
          <w:p>
            <w:pPr>
              <w:jc w:val="both"/>
              <w:rPr>
                <w:rFonts w:eastAsia="Calibri"/>
              </w:rPr>
            </w:pPr>
            <w:r>
              <w:rPr>
                <w:rStyle w:val="28"/>
                <w:rFonts w:eastAsia="Calibri"/>
              </w:rPr>
              <w:t>D</w:t>
            </w:r>
            <w:r>
              <w:rPr>
                <w:rStyle w:val="13"/>
                <w:rFonts w:eastAsia="Calibri"/>
                <w:b w:val="0"/>
              </w:rPr>
              <w:t xml:space="preserve">. </w:t>
            </w:r>
            <w:r>
              <w:rPr>
                <w:rStyle w:val="13"/>
                <w:rFonts w:eastAsia="Calibri"/>
                <w:b w:val="0"/>
                <w:u w:val="single"/>
              </w:rPr>
              <w:t>ea</w:t>
            </w:r>
            <w:r>
              <w:rPr>
                <w:rStyle w:val="28"/>
                <w:rFonts w:eastAsia="Calibri"/>
              </w:rPr>
              <w:t>t</w:t>
            </w:r>
          </w:p>
          <w:p>
            <w:pPr>
              <w:jc w:val="both"/>
              <w:rPr>
                <w:rStyle w:val="28"/>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Pr>
          <w:p>
            <w:pPr>
              <w:numPr>
                <w:ilvl w:val="0"/>
                <w:numId w:val="48"/>
              </w:numPr>
              <w:spacing w:before="120" w:after="120"/>
              <w:ind w:left="714" w:hanging="357"/>
              <w:jc w:val="both"/>
              <w:rPr>
                <w:rStyle w:val="28"/>
                <w:rFonts w:eastAsia="Calibri"/>
              </w:rPr>
            </w:pPr>
            <w:r>
              <w:rPr>
                <w:rStyle w:val="28"/>
                <w:rFonts w:eastAsia="Calibri"/>
              </w:rPr>
              <w:t>A.s</w:t>
            </w:r>
            <w:r>
              <w:rPr>
                <w:rStyle w:val="13"/>
                <w:rFonts w:eastAsia="Calibri"/>
                <w:b w:val="0"/>
                <w:u w:val="single"/>
              </w:rPr>
              <w:t>o</w:t>
            </w:r>
            <w:r>
              <w:rPr>
                <w:rStyle w:val="13"/>
                <w:rFonts w:eastAsia="Calibri"/>
                <w:b w:val="0"/>
              </w:rPr>
              <w:t xml:space="preserve"> </w:t>
            </w:r>
            <w:r>
              <w:rPr>
                <w:rStyle w:val="28"/>
                <w:rFonts w:eastAsia="Calibri"/>
              </w:rPr>
              <w:t xml:space="preserve">                 </w:t>
            </w:r>
          </w:p>
        </w:tc>
        <w:tc>
          <w:tcPr>
            <w:tcW w:w="2395" w:type="dxa"/>
          </w:tcPr>
          <w:p>
            <w:pPr>
              <w:spacing w:before="120" w:after="120"/>
              <w:jc w:val="both"/>
              <w:rPr>
                <w:rStyle w:val="28"/>
                <w:rFonts w:eastAsia="Calibri"/>
              </w:rPr>
            </w:pPr>
            <w:r>
              <w:rPr>
                <w:rStyle w:val="28"/>
                <w:rFonts w:eastAsia="Calibri"/>
              </w:rPr>
              <w:t>B. g</w:t>
            </w:r>
            <w:r>
              <w:rPr>
                <w:rStyle w:val="13"/>
                <w:rFonts w:eastAsia="Calibri"/>
                <w:b w:val="0"/>
                <w:u w:val="single"/>
              </w:rPr>
              <w:t>o</w:t>
            </w:r>
            <w:r>
              <w:rPr>
                <w:rStyle w:val="28"/>
                <w:rFonts w:eastAsia="Calibri"/>
              </w:rPr>
              <w:t xml:space="preserve">                       </w:t>
            </w:r>
          </w:p>
        </w:tc>
        <w:tc>
          <w:tcPr>
            <w:tcW w:w="2412" w:type="dxa"/>
          </w:tcPr>
          <w:p>
            <w:pPr>
              <w:spacing w:before="120" w:after="120"/>
              <w:jc w:val="both"/>
              <w:rPr>
                <w:rStyle w:val="28"/>
                <w:rFonts w:eastAsia="Calibri"/>
              </w:rPr>
            </w:pPr>
            <w:r>
              <w:rPr>
                <w:rStyle w:val="28"/>
                <w:rFonts w:eastAsia="Calibri"/>
              </w:rPr>
              <w:t>C. wh</w:t>
            </w:r>
            <w:r>
              <w:rPr>
                <w:rStyle w:val="13"/>
                <w:rFonts w:eastAsia="Calibri"/>
                <w:b w:val="0"/>
                <w:u w:val="single"/>
              </w:rPr>
              <w:t>o</w:t>
            </w:r>
            <w:r>
              <w:rPr>
                <w:rStyle w:val="28"/>
                <w:rFonts w:eastAsia="Calibri"/>
              </w:rPr>
              <w:t xml:space="preserve">                   </w:t>
            </w:r>
          </w:p>
        </w:tc>
        <w:tc>
          <w:tcPr>
            <w:tcW w:w="1965" w:type="dxa"/>
          </w:tcPr>
          <w:p>
            <w:pPr>
              <w:jc w:val="both"/>
              <w:rPr>
                <w:rStyle w:val="28"/>
                <w:rFonts w:eastAsia="Calibri"/>
              </w:rPr>
            </w:pPr>
            <w:r>
              <w:rPr>
                <w:rStyle w:val="28"/>
                <w:rFonts w:eastAsia="Calibri"/>
              </w:rPr>
              <w:t>D. pian</w:t>
            </w:r>
            <w:r>
              <w:rPr>
                <w:rStyle w:val="28"/>
                <w:rFonts w:eastAsia="Calibri"/>
                <w:u w:val="single"/>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Pr>
          <w:p>
            <w:pPr>
              <w:numPr>
                <w:ilvl w:val="0"/>
                <w:numId w:val="48"/>
              </w:numPr>
              <w:spacing w:before="120" w:after="120"/>
              <w:ind w:left="714" w:hanging="357"/>
              <w:jc w:val="both"/>
              <w:rPr>
                <w:rStyle w:val="28"/>
                <w:rFonts w:eastAsia="Calibri"/>
              </w:rPr>
            </w:pPr>
            <w:r>
              <w:rPr>
                <w:rStyle w:val="28"/>
                <w:rFonts w:eastAsia="Calibri"/>
              </w:rPr>
              <w:t>A. d</w:t>
            </w:r>
            <w:r>
              <w:rPr>
                <w:rStyle w:val="13"/>
                <w:rFonts w:eastAsia="Calibri"/>
                <w:b w:val="0"/>
                <w:u w:val="single"/>
              </w:rPr>
              <w:t>oo</w:t>
            </w:r>
            <w:r>
              <w:rPr>
                <w:rStyle w:val="28"/>
                <w:rFonts w:eastAsia="Calibri"/>
              </w:rPr>
              <w:t>r            </w:t>
            </w:r>
          </w:p>
        </w:tc>
        <w:tc>
          <w:tcPr>
            <w:tcW w:w="2395" w:type="dxa"/>
          </w:tcPr>
          <w:p>
            <w:pPr>
              <w:spacing w:before="120" w:after="120"/>
              <w:jc w:val="both"/>
              <w:rPr>
                <w:rStyle w:val="28"/>
                <w:rFonts w:eastAsia="Calibri"/>
              </w:rPr>
            </w:pPr>
            <w:r>
              <w:rPr>
                <w:rStyle w:val="28"/>
                <w:rFonts w:eastAsia="Calibri"/>
              </w:rPr>
              <w:t>B. z</w:t>
            </w:r>
            <w:r>
              <w:rPr>
                <w:rStyle w:val="13"/>
                <w:rFonts w:eastAsia="Calibri"/>
                <w:b w:val="0"/>
                <w:u w:val="single"/>
              </w:rPr>
              <w:t>oo</w:t>
            </w:r>
            <w:r>
              <w:rPr>
                <w:rStyle w:val="28"/>
                <w:rFonts w:eastAsia="Calibri"/>
              </w:rPr>
              <w:t xml:space="preserve">                    </w:t>
            </w:r>
          </w:p>
        </w:tc>
        <w:tc>
          <w:tcPr>
            <w:tcW w:w="2412" w:type="dxa"/>
          </w:tcPr>
          <w:p>
            <w:pPr>
              <w:spacing w:before="120" w:after="120"/>
              <w:jc w:val="both"/>
              <w:rPr>
                <w:rStyle w:val="28"/>
                <w:rFonts w:eastAsia="Calibri"/>
              </w:rPr>
            </w:pPr>
            <w:r>
              <w:rPr>
                <w:rStyle w:val="28"/>
                <w:rFonts w:eastAsia="Calibri"/>
              </w:rPr>
              <w:t>C. f</w:t>
            </w:r>
            <w:r>
              <w:rPr>
                <w:rStyle w:val="13"/>
                <w:rFonts w:eastAsia="Calibri"/>
                <w:b w:val="0"/>
                <w:u w:val="single"/>
              </w:rPr>
              <w:t>oo</w:t>
            </w:r>
            <w:r>
              <w:rPr>
                <w:rStyle w:val="28"/>
                <w:rFonts w:eastAsia="Calibri"/>
              </w:rPr>
              <w:t xml:space="preserve">t                   </w:t>
            </w:r>
          </w:p>
        </w:tc>
        <w:tc>
          <w:tcPr>
            <w:tcW w:w="1965" w:type="dxa"/>
          </w:tcPr>
          <w:p>
            <w:pPr>
              <w:jc w:val="both"/>
              <w:rPr>
                <w:rFonts w:eastAsia="Calibri"/>
              </w:rPr>
            </w:pPr>
            <w:r>
              <w:rPr>
                <w:rStyle w:val="28"/>
                <w:rFonts w:eastAsia="Calibri"/>
              </w:rPr>
              <w:t>D. s</w:t>
            </w:r>
            <w:r>
              <w:rPr>
                <w:rStyle w:val="13"/>
                <w:rFonts w:eastAsia="Calibri"/>
                <w:b w:val="0"/>
                <w:u w:val="single"/>
              </w:rPr>
              <w:t>oo</w:t>
            </w:r>
            <w:r>
              <w:rPr>
                <w:rStyle w:val="28"/>
                <w:rFonts w:eastAsia="Calibri"/>
              </w:rPr>
              <w:t>n</w:t>
            </w:r>
          </w:p>
          <w:p>
            <w:pPr>
              <w:jc w:val="both"/>
              <w:rPr>
                <w:rStyle w:val="28"/>
                <w:rFonts w:eastAsia="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Pr>
          <w:p>
            <w:pPr>
              <w:numPr>
                <w:ilvl w:val="0"/>
                <w:numId w:val="48"/>
              </w:numPr>
              <w:spacing w:before="120" w:after="120"/>
              <w:ind w:left="714" w:hanging="357"/>
              <w:jc w:val="both"/>
              <w:rPr>
                <w:rStyle w:val="28"/>
                <w:rFonts w:eastAsia="Calibri"/>
              </w:rPr>
            </w:pPr>
            <w:r>
              <w:rPr>
                <w:rFonts w:eastAsia="Calibri"/>
              </w:rPr>
              <w:t>A. book</w:t>
            </w:r>
            <w:r>
              <w:rPr>
                <w:rFonts w:eastAsia="Calibri"/>
                <w:u w:val="single"/>
              </w:rPr>
              <w:t>s</w:t>
            </w:r>
          </w:p>
        </w:tc>
        <w:tc>
          <w:tcPr>
            <w:tcW w:w="2395" w:type="dxa"/>
          </w:tcPr>
          <w:p>
            <w:pPr>
              <w:spacing w:before="120" w:after="120"/>
              <w:jc w:val="both"/>
              <w:rPr>
                <w:rStyle w:val="28"/>
                <w:rFonts w:eastAsia="Calibri"/>
              </w:rPr>
            </w:pPr>
            <w:r>
              <w:rPr>
                <w:rFonts w:eastAsia="Calibri"/>
              </w:rPr>
              <w:t>B. pencil</w:t>
            </w:r>
            <w:r>
              <w:rPr>
                <w:rFonts w:eastAsia="Calibri"/>
                <w:u w:val="single"/>
              </w:rPr>
              <w:t>s</w:t>
            </w:r>
          </w:p>
        </w:tc>
        <w:tc>
          <w:tcPr>
            <w:tcW w:w="2412" w:type="dxa"/>
          </w:tcPr>
          <w:p>
            <w:pPr>
              <w:spacing w:before="120" w:after="120"/>
              <w:jc w:val="both"/>
              <w:rPr>
                <w:rStyle w:val="28"/>
                <w:rFonts w:eastAsia="Calibri"/>
              </w:rPr>
            </w:pPr>
            <w:r>
              <w:rPr>
                <w:rFonts w:eastAsia="Calibri"/>
              </w:rPr>
              <w:t>C. ruler</w:t>
            </w:r>
            <w:r>
              <w:rPr>
                <w:rFonts w:eastAsia="Calibri"/>
                <w:u w:val="single"/>
              </w:rPr>
              <w:t>s</w:t>
            </w:r>
          </w:p>
        </w:tc>
        <w:tc>
          <w:tcPr>
            <w:tcW w:w="1965" w:type="dxa"/>
          </w:tcPr>
          <w:p>
            <w:pPr>
              <w:jc w:val="both"/>
              <w:rPr>
                <w:rStyle w:val="28"/>
                <w:rFonts w:eastAsia="Calibri"/>
              </w:rPr>
            </w:pPr>
            <w:r>
              <w:rPr>
                <w:rFonts w:eastAsia="Calibri"/>
              </w:rPr>
              <w:t>D. bag</w:t>
            </w:r>
            <w:r>
              <w:rPr>
                <w:rFonts w:eastAsia="Calibri"/>
                <w:u w:val="single"/>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Pr>
          <w:p>
            <w:pPr>
              <w:numPr>
                <w:ilvl w:val="0"/>
                <w:numId w:val="48"/>
              </w:numPr>
              <w:spacing w:before="120" w:after="120"/>
              <w:ind w:left="714" w:hanging="357"/>
              <w:jc w:val="both"/>
              <w:rPr>
                <w:rStyle w:val="28"/>
                <w:rFonts w:eastAsia="Calibri"/>
              </w:rPr>
            </w:pPr>
            <w:r>
              <w:rPr>
                <w:rFonts w:eastAsia="Calibri"/>
              </w:rPr>
              <w:t>A. do</w:t>
            </w:r>
            <w:r>
              <w:rPr>
                <w:rFonts w:eastAsia="Calibri"/>
                <w:u w:val="single"/>
              </w:rPr>
              <w:t>es</w:t>
            </w:r>
          </w:p>
        </w:tc>
        <w:tc>
          <w:tcPr>
            <w:tcW w:w="2395" w:type="dxa"/>
          </w:tcPr>
          <w:p>
            <w:pPr>
              <w:spacing w:before="120" w:after="120"/>
              <w:jc w:val="both"/>
              <w:rPr>
                <w:rStyle w:val="28"/>
                <w:rFonts w:eastAsia="Calibri"/>
              </w:rPr>
            </w:pPr>
            <w:r>
              <w:rPr>
                <w:rFonts w:eastAsia="Calibri"/>
              </w:rPr>
              <w:t>B. watch</w:t>
            </w:r>
            <w:r>
              <w:rPr>
                <w:rFonts w:eastAsia="Calibri"/>
                <w:u w:val="single"/>
              </w:rPr>
              <w:t>es</w:t>
            </w:r>
          </w:p>
        </w:tc>
        <w:tc>
          <w:tcPr>
            <w:tcW w:w="2412" w:type="dxa"/>
          </w:tcPr>
          <w:p>
            <w:pPr>
              <w:spacing w:before="120" w:after="120"/>
              <w:jc w:val="both"/>
              <w:rPr>
                <w:rStyle w:val="28"/>
                <w:rFonts w:eastAsia="Calibri"/>
              </w:rPr>
            </w:pPr>
            <w:r>
              <w:rPr>
                <w:rFonts w:eastAsia="Calibri"/>
              </w:rPr>
              <w:t>C. finish</w:t>
            </w:r>
            <w:r>
              <w:rPr>
                <w:rFonts w:eastAsia="Calibri"/>
                <w:u w:val="single"/>
              </w:rPr>
              <w:t>es</w:t>
            </w:r>
          </w:p>
        </w:tc>
        <w:tc>
          <w:tcPr>
            <w:tcW w:w="1965" w:type="dxa"/>
          </w:tcPr>
          <w:p>
            <w:pPr>
              <w:jc w:val="both"/>
              <w:rPr>
                <w:rStyle w:val="28"/>
                <w:rFonts w:eastAsia="Calibri"/>
              </w:rPr>
            </w:pPr>
            <w:r>
              <w:rPr>
                <w:rFonts w:eastAsia="Calibri"/>
              </w:rPr>
              <w:t>D. brush</w:t>
            </w:r>
            <w:r>
              <w:rPr>
                <w:rFonts w:eastAsia="Calibri"/>
                <w:u w:val="single"/>
              </w:rPr>
              <w:t>es</w:t>
            </w:r>
            <w:r>
              <w:rPr>
                <w:rFonts w:eastAsia="Calibri"/>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1" w:type="dxa"/>
          </w:tcPr>
          <w:p>
            <w:pPr>
              <w:numPr>
                <w:ilvl w:val="0"/>
                <w:numId w:val="48"/>
              </w:numPr>
              <w:spacing w:before="120" w:after="120"/>
              <w:ind w:left="714" w:hanging="357"/>
              <w:jc w:val="both"/>
              <w:rPr>
                <w:rFonts w:eastAsia="Calibri"/>
              </w:rPr>
            </w:pPr>
            <w:r>
              <w:rPr>
                <w:rFonts w:eastAsia="Calibri"/>
              </w:rPr>
              <w:t>A. s</w:t>
            </w:r>
            <w:r>
              <w:rPr>
                <w:rFonts w:eastAsia="Calibri"/>
                <w:u w:val="single"/>
              </w:rPr>
              <w:t>o</w:t>
            </w:r>
            <w:r>
              <w:rPr>
                <w:rFonts w:eastAsia="Calibri"/>
              </w:rPr>
              <w:t>n</w:t>
            </w:r>
          </w:p>
        </w:tc>
        <w:tc>
          <w:tcPr>
            <w:tcW w:w="2395" w:type="dxa"/>
          </w:tcPr>
          <w:p>
            <w:pPr>
              <w:spacing w:before="120" w:after="120"/>
              <w:jc w:val="both"/>
              <w:rPr>
                <w:rFonts w:eastAsia="Calibri"/>
              </w:rPr>
            </w:pPr>
            <w:r>
              <w:rPr>
                <w:rFonts w:eastAsia="Calibri"/>
              </w:rPr>
              <w:t>B. c</w:t>
            </w:r>
            <w:r>
              <w:rPr>
                <w:rFonts w:eastAsia="Calibri"/>
                <w:u w:val="single"/>
              </w:rPr>
              <w:t>o</w:t>
            </w:r>
            <w:r>
              <w:rPr>
                <w:rFonts w:eastAsia="Calibri"/>
              </w:rPr>
              <w:t>me</w:t>
            </w:r>
          </w:p>
        </w:tc>
        <w:tc>
          <w:tcPr>
            <w:tcW w:w="2412" w:type="dxa"/>
          </w:tcPr>
          <w:p>
            <w:pPr>
              <w:spacing w:before="120" w:after="120"/>
              <w:jc w:val="both"/>
              <w:rPr>
                <w:rFonts w:eastAsia="Calibri"/>
              </w:rPr>
            </w:pPr>
            <w:r>
              <w:rPr>
                <w:rFonts w:eastAsia="Calibri"/>
              </w:rPr>
              <w:t>C. h</w:t>
            </w:r>
            <w:r>
              <w:rPr>
                <w:rFonts w:eastAsia="Calibri"/>
                <w:u w:val="single"/>
              </w:rPr>
              <w:t>o</w:t>
            </w:r>
            <w:r>
              <w:rPr>
                <w:rFonts w:eastAsia="Calibri"/>
              </w:rPr>
              <w:t>me</w:t>
            </w:r>
          </w:p>
        </w:tc>
        <w:tc>
          <w:tcPr>
            <w:tcW w:w="1965" w:type="dxa"/>
          </w:tcPr>
          <w:p>
            <w:pPr>
              <w:jc w:val="both"/>
              <w:rPr>
                <w:rFonts w:eastAsia="Calibri"/>
              </w:rPr>
            </w:pPr>
            <w:r>
              <w:rPr>
                <w:rFonts w:eastAsia="Calibri"/>
              </w:rPr>
              <w:t>D. m</w:t>
            </w:r>
            <w:r>
              <w:rPr>
                <w:rFonts w:eastAsia="Calibri"/>
                <w:u w:val="single"/>
              </w:rPr>
              <w:t>o</w:t>
            </w:r>
            <w:r>
              <w:rPr>
                <w:rFonts w:eastAsia="Calibri"/>
              </w:rPr>
              <w:t>ther</w:t>
            </w:r>
          </w:p>
        </w:tc>
      </w:tr>
    </w:tbl>
    <w:p>
      <w:pPr>
        <w:jc w:val="both"/>
        <w:rPr>
          <w:b/>
          <w:bCs/>
          <w:u w:val="single"/>
          <w:lang w:val="en-GB"/>
        </w:rPr>
      </w:pPr>
    </w:p>
    <w:p>
      <w:pPr>
        <w:jc w:val="both"/>
      </w:pPr>
      <w:r>
        <w:rPr>
          <w:b/>
          <w:bCs/>
          <w:u w:val="single"/>
          <w:lang w:val="en-GB"/>
        </w:rPr>
        <w:t>Câu 2:</w:t>
      </w:r>
      <w:r>
        <w:rPr>
          <w:b/>
          <w:bCs/>
          <w:lang w:val="en-GB"/>
        </w:rPr>
        <w:t xml:space="preserve"> Chọn đáp án đúng nhất cho mỗi câu sau. </w:t>
      </w:r>
    </w:p>
    <w:p>
      <w:pPr>
        <w:jc w:val="both"/>
      </w:pPr>
      <w:r>
        <w:t>11. My sister ……………………. her homework every day.</w:t>
      </w:r>
    </w:p>
    <w:p>
      <w:pPr>
        <w:ind w:firstLine="360"/>
        <w:jc w:val="both"/>
      </w:pPr>
      <w:r>
        <w:tab/>
      </w:r>
      <w:r>
        <w:t>A. does</w:t>
      </w:r>
      <w:r>
        <w:tab/>
      </w:r>
      <w:r>
        <w:tab/>
      </w:r>
      <w:r>
        <w:t>B. is</w:t>
      </w:r>
      <w:r>
        <w:tab/>
      </w:r>
      <w:r>
        <w:tab/>
      </w:r>
      <w:r>
        <w:tab/>
      </w:r>
      <w:r>
        <w:t xml:space="preserve"> C. are</w:t>
      </w:r>
      <w:r>
        <w:tab/>
      </w:r>
      <w:r>
        <w:tab/>
      </w:r>
      <w:r>
        <w:t xml:space="preserve"> D. do</w:t>
      </w:r>
    </w:p>
    <w:p>
      <w:pPr>
        <w:jc w:val="both"/>
      </w:pPr>
      <w:r>
        <w:t>12.There is an intersection ahead. We……………………. .</w:t>
      </w:r>
    </w:p>
    <w:p>
      <w:pPr>
        <w:jc w:val="both"/>
      </w:pPr>
      <w:r>
        <w:tab/>
      </w:r>
      <w:r>
        <w:t>A. must not slow down.</w:t>
      </w:r>
      <w:r>
        <w:tab/>
      </w:r>
      <w:r>
        <w:tab/>
      </w:r>
      <w:r>
        <w:t>B. must slow down.</w:t>
      </w:r>
      <w:r>
        <w:tab/>
      </w:r>
    </w:p>
    <w:p>
      <w:pPr>
        <w:jc w:val="both"/>
      </w:pPr>
      <w:r>
        <w:tab/>
      </w:r>
      <w:r>
        <w:t xml:space="preserve">C. must go fast.       </w:t>
      </w:r>
      <w:r>
        <w:tab/>
      </w:r>
      <w:r>
        <w:tab/>
      </w:r>
      <w:r>
        <w:t>D. cannot go straight.</w:t>
      </w:r>
    </w:p>
    <w:p>
      <w:pPr>
        <w:widowControl w:val="0"/>
        <w:autoSpaceDE w:val="0"/>
        <w:autoSpaceDN w:val="0"/>
        <w:adjustRightInd w:val="0"/>
        <w:jc w:val="both"/>
      </w:pPr>
      <w:r>
        <w:t>13. Does Mrs. Van ……..…….. one kilo of sugar.</w:t>
      </w:r>
    </w:p>
    <w:p>
      <w:pPr>
        <w:widowControl w:val="0"/>
        <w:autoSpaceDE w:val="0"/>
        <w:autoSpaceDN w:val="0"/>
        <w:adjustRightInd w:val="0"/>
        <w:ind w:left="720"/>
        <w:jc w:val="both"/>
      </w:pPr>
      <w:r>
        <w:t>A. need</w:t>
      </w:r>
      <w:r>
        <w:tab/>
      </w:r>
      <w:r>
        <w:tab/>
      </w:r>
      <w:r>
        <w:t xml:space="preserve">B. needs  </w:t>
      </w:r>
      <w:r>
        <w:tab/>
      </w:r>
      <w:r>
        <w:tab/>
      </w:r>
      <w:r>
        <w:t>C. to need</w:t>
      </w:r>
      <w:r>
        <w:tab/>
      </w:r>
      <w:r>
        <w:tab/>
      </w:r>
      <w:r>
        <w:t>D. needing</w:t>
      </w:r>
    </w:p>
    <w:p>
      <w:pPr>
        <w:jc w:val="both"/>
      </w:pPr>
      <w:r>
        <w:t>14. There is a ……………………..behind my classroom.</w:t>
      </w:r>
    </w:p>
    <w:p>
      <w:pPr>
        <w:ind w:firstLine="360"/>
        <w:jc w:val="both"/>
      </w:pPr>
      <w:r>
        <w:tab/>
      </w:r>
      <w:r>
        <w:t>A. big flower garden</w:t>
      </w:r>
      <w:r>
        <w:tab/>
      </w:r>
      <w:r>
        <w:tab/>
      </w:r>
      <w:r>
        <w:t>B. flower big garden</w:t>
      </w:r>
      <w:r>
        <w:tab/>
      </w:r>
      <w:r>
        <w:t xml:space="preserve">   </w:t>
      </w:r>
    </w:p>
    <w:p>
      <w:pPr>
        <w:ind w:firstLine="360"/>
        <w:jc w:val="both"/>
      </w:pPr>
      <w:r>
        <w:tab/>
      </w:r>
      <w:r>
        <w:t>C. garden big flower</w:t>
      </w:r>
      <w:r>
        <w:tab/>
      </w:r>
      <w:r>
        <w:tab/>
      </w:r>
      <w:r>
        <w:t xml:space="preserve">D. big garden flower </w:t>
      </w:r>
    </w:p>
    <w:p>
      <w:pPr>
        <w:jc w:val="both"/>
      </w:pPr>
      <w:r>
        <w:t>15. Mexico City is ..................  city in the world.</w:t>
      </w:r>
    </w:p>
    <w:p>
      <w:pPr>
        <w:autoSpaceDE w:val="0"/>
        <w:autoSpaceDN w:val="0"/>
        <w:adjustRightInd w:val="0"/>
        <w:ind w:left="360"/>
        <w:jc w:val="both"/>
      </w:pPr>
      <w:r>
        <w:tab/>
      </w:r>
      <w:r>
        <w:t>A. biger</w:t>
      </w:r>
      <w:r>
        <w:tab/>
      </w:r>
      <w:r>
        <w:tab/>
      </w:r>
      <w:r>
        <w:t xml:space="preserve">B. big </w:t>
      </w:r>
      <w:r>
        <w:tab/>
      </w:r>
      <w:r>
        <w:tab/>
      </w:r>
      <w:r>
        <w:t xml:space="preserve">C. bigger </w:t>
      </w:r>
      <w:r>
        <w:tab/>
      </w:r>
      <w:r>
        <w:tab/>
      </w:r>
      <w:r>
        <w:t>D. the biggest</w:t>
      </w:r>
    </w:p>
    <w:p>
      <w:pPr>
        <w:jc w:val="both"/>
      </w:pPr>
      <w:r>
        <w:t>16.......................... trash over there.</w:t>
      </w:r>
    </w:p>
    <w:p>
      <w:pPr>
        <w:jc w:val="both"/>
      </w:pPr>
      <w:r>
        <w:tab/>
      </w:r>
      <w:r>
        <w:t>A. Don’t throw</w:t>
      </w:r>
      <w:r>
        <w:tab/>
      </w:r>
      <w:r>
        <w:t>B. Not throw</w:t>
      </w:r>
      <w:r>
        <w:tab/>
      </w:r>
      <w:r>
        <w:t>C. Throw</w:t>
      </w:r>
      <w:r>
        <w:tab/>
      </w:r>
      <w:r>
        <w:tab/>
      </w:r>
      <w:r>
        <w:t xml:space="preserve">D. Can’t throw </w:t>
      </w:r>
    </w:p>
    <w:p>
      <w:pPr>
        <w:tabs>
          <w:tab w:val="left" w:pos="634"/>
          <w:tab w:val="left" w:pos="2952"/>
          <w:tab w:val="left" w:pos="5328"/>
          <w:tab w:val="left" w:pos="7704"/>
        </w:tabs>
        <w:autoSpaceDE w:val="0"/>
        <w:autoSpaceDN w:val="0"/>
        <w:adjustRightInd w:val="0"/>
      </w:pPr>
      <w:r>
        <w:t>17. Nam lives ________ a market</w:t>
      </w:r>
    </w:p>
    <w:p>
      <w:pPr>
        <w:tabs>
          <w:tab w:val="left" w:pos="634"/>
          <w:tab w:val="left" w:pos="2952"/>
          <w:tab w:val="left" w:pos="5130"/>
        </w:tabs>
        <w:autoSpaceDE w:val="0"/>
        <w:autoSpaceDN w:val="0"/>
        <w:adjustRightInd w:val="0"/>
      </w:pPr>
      <w:r>
        <w:tab/>
      </w:r>
      <w:r>
        <w:t>A.  near</w:t>
      </w:r>
      <w:r>
        <w:tab/>
      </w:r>
      <w:r>
        <w:t>B. on</w:t>
      </w:r>
      <w:r>
        <w:tab/>
      </w:r>
      <w:r>
        <w:t>C. between</w:t>
      </w:r>
      <w:r>
        <w:tab/>
      </w:r>
      <w:r>
        <w:tab/>
      </w:r>
      <w:r>
        <w:t>D. at</w:t>
      </w:r>
    </w:p>
    <w:p>
      <w:pPr>
        <w:jc w:val="both"/>
      </w:pPr>
      <w:r>
        <w:t>18. Do you like pop music ?</w:t>
      </w:r>
    </w:p>
    <w:p>
      <w:pPr>
        <w:jc w:val="both"/>
      </w:pPr>
      <w:r>
        <w:tab/>
      </w:r>
      <w:r>
        <w:t xml:space="preserve">A. I would </w:t>
      </w:r>
      <w:r>
        <w:tab/>
      </w:r>
      <w:r>
        <w:tab/>
      </w:r>
      <w:r>
        <w:t xml:space="preserve">B. Yes, a lot </w:t>
      </w:r>
      <w:r>
        <w:tab/>
      </w:r>
      <w:r>
        <w:t xml:space="preserve">C. No, I like it </w:t>
      </w:r>
      <w:r>
        <w:tab/>
      </w:r>
      <w:r>
        <w:t>D. Yes, we are</w:t>
      </w:r>
    </w:p>
    <w:p>
      <w:pPr>
        <w:jc w:val="both"/>
      </w:pPr>
      <w:r>
        <w:t>19. I’m playing table tennis. .......................you like table tennis ?</w:t>
      </w:r>
    </w:p>
    <w:p>
      <w:pPr>
        <w:jc w:val="both"/>
      </w:pPr>
      <w:r>
        <w:tab/>
      </w:r>
      <w:r>
        <w:t xml:space="preserve">A. Have </w:t>
      </w:r>
      <w:r>
        <w:tab/>
      </w:r>
      <w:r>
        <w:tab/>
      </w:r>
      <w:r>
        <w:t xml:space="preserve">B .Is </w:t>
      </w:r>
      <w:r>
        <w:tab/>
      </w:r>
      <w:r>
        <w:tab/>
      </w:r>
      <w:r>
        <w:tab/>
      </w:r>
      <w:r>
        <w:t xml:space="preserve">C. Are </w:t>
      </w:r>
      <w:r>
        <w:tab/>
      </w:r>
      <w:r>
        <w:tab/>
      </w:r>
      <w:r>
        <w:t xml:space="preserve">D.  Do </w:t>
      </w:r>
    </w:p>
    <w:p>
      <w:pPr>
        <w:jc w:val="both"/>
      </w:pPr>
      <w:r>
        <w:t>20. The students have got  ..................... news about their exams .</w:t>
      </w:r>
    </w:p>
    <w:p>
      <w:pPr>
        <w:jc w:val="both"/>
      </w:pPr>
      <w:r>
        <w:tab/>
      </w:r>
      <w:r>
        <w:t xml:space="preserve">A.  many </w:t>
      </w:r>
      <w:r>
        <w:tab/>
      </w:r>
      <w:r>
        <w:tab/>
      </w:r>
      <w:r>
        <w:t xml:space="preserve">B. some </w:t>
      </w:r>
      <w:r>
        <w:tab/>
      </w:r>
      <w:r>
        <w:tab/>
      </w:r>
      <w:r>
        <w:t xml:space="preserve">C. a </w:t>
      </w:r>
      <w:r>
        <w:tab/>
      </w:r>
      <w:r>
        <w:tab/>
      </w:r>
      <w:r>
        <w:tab/>
      </w:r>
      <w:r>
        <w:t xml:space="preserve">D. a few </w:t>
      </w:r>
    </w:p>
    <w:p>
      <w:pPr>
        <w:jc w:val="both"/>
      </w:pPr>
      <w:r>
        <w:t>21 . The boy looks a little thin, ...................  he is strong.</w:t>
      </w:r>
    </w:p>
    <w:p>
      <w:pPr>
        <w:jc w:val="both"/>
      </w:pPr>
      <w:r>
        <w:tab/>
      </w:r>
      <w:r>
        <w:t>A. and</w:t>
      </w:r>
      <w:r>
        <w:tab/>
      </w:r>
      <w:r>
        <w:tab/>
      </w:r>
      <w:r>
        <w:t xml:space="preserve">B. for </w:t>
      </w:r>
      <w:r>
        <w:tab/>
      </w:r>
      <w:r>
        <w:tab/>
      </w:r>
      <w:r>
        <w:t>C. or</w:t>
      </w:r>
      <w:r>
        <w:tab/>
      </w:r>
      <w:r>
        <w:tab/>
      </w:r>
      <w:r>
        <w:tab/>
      </w:r>
      <w:r>
        <w:t xml:space="preserve">D. but </w:t>
      </w:r>
    </w:p>
    <w:p>
      <w:pPr>
        <w:jc w:val="both"/>
      </w:pPr>
      <w:r>
        <w:t xml:space="preserve"> 22. Mary  and ...................  would like to join the English Club speaking.</w:t>
      </w:r>
    </w:p>
    <w:p>
      <w:pPr>
        <w:jc w:val="both"/>
      </w:pPr>
      <w:r>
        <w:tab/>
      </w:r>
      <w:r>
        <w:t xml:space="preserve">A. me </w:t>
      </w:r>
      <w:r>
        <w:tab/>
      </w:r>
      <w:r>
        <w:tab/>
      </w:r>
      <w:r>
        <w:t>B. my</w:t>
      </w:r>
      <w:r>
        <w:tab/>
      </w:r>
      <w:r>
        <w:tab/>
      </w:r>
      <w:r>
        <w:tab/>
      </w:r>
      <w:r>
        <w:t xml:space="preserve">C. mine </w:t>
      </w:r>
      <w:r>
        <w:tab/>
      </w:r>
      <w:r>
        <w:tab/>
      </w:r>
      <w:r>
        <w:t xml:space="preserve">D. I </w:t>
      </w:r>
    </w:p>
    <w:p>
      <w:pPr>
        <w:jc w:val="both"/>
      </w:pPr>
      <w:r>
        <w:t>23. How...........apples are there ?</w:t>
      </w:r>
    </w:p>
    <w:p>
      <w:pPr>
        <w:ind w:firstLine="720"/>
        <w:jc w:val="both"/>
      </w:pPr>
      <w:r>
        <w:t>A. much</w:t>
      </w:r>
      <w:r>
        <w:tab/>
      </w:r>
      <w:r>
        <w:tab/>
      </w:r>
      <w:r>
        <w:t>B. more</w:t>
      </w:r>
      <w:r>
        <w:tab/>
      </w:r>
      <w:r>
        <w:tab/>
      </w:r>
      <w:r>
        <w:t>C. may</w:t>
      </w:r>
      <w:r>
        <w:tab/>
      </w:r>
      <w:r>
        <w:tab/>
      </w:r>
      <w:r>
        <w:t>D. many</w:t>
      </w:r>
    </w:p>
    <w:p>
      <w:pPr>
        <w:jc w:val="both"/>
      </w:pPr>
      <w:r>
        <w:t>24. There aren’t......pictures on the wall.</w:t>
      </w:r>
    </w:p>
    <w:p>
      <w:pPr>
        <w:ind w:firstLine="720"/>
        <w:jc w:val="both"/>
      </w:pPr>
      <w:r>
        <w:t>A. any</w:t>
      </w:r>
      <w:r>
        <w:tab/>
      </w:r>
      <w:r>
        <w:tab/>
      </w:r>
      <w:r>
        <w:t>B. some</w:t>
      </w:r>
      <w:r>
        <w:tab/>
      </w:r>
      <w:r>
        <w:tab/>
      </w:r>
      <w:r>
        <w:t>C. a</w:t>
      </w:r>
      <w:r>
        <w:tab/>
      </w:r>
      <w:r>
        <w:tab/>
      </w:r>
      <w:r>
        <w:tab/>
      </w:r>
      <w:r>
        <w:t>D. an</w:t>
      </w:r>
    </w:p>
    <w:p>
      <w:pPr>
        <w:jc w:val="both"/>
      </w:pPr>
      <w:r>
        <w:t xml:space="preserve">25. How much rice .......your mother...............? </w:t>
      </w:r>
    </w:p>
    <w:p>
      <w:pPr>
        <w:ind w:firstLine="720"/>
        <w:jc w:val="both"/>
      </w:pPr>
      <w:r>
        <w:t>A. do - need</w:t>
      </w:r>
      <w:r>
        <w:tab/>
      </w:r>
      <w:r>
        <w:tab/>
      </w:r>
      <w:r>
        <w:t>B. does - needs</w:t>
      </w:r>
      <w:r>
        <w:tab/>
      </w:r>
      <w:r>
        <w:t>C. do - needs</w:t>
      </w:r>
      <w:r>
        <w:tab/>
      </w:r>
      <w:r>
        <w:t>D. does - need</w:t>
      </w:r>
    </w:p>
    <w:p>
      <w:pPr>
        <w:jc w:val="both"/>
        <w:rPr>
          <w:b/>
          <w:bCs/>
          <w:u w:val="single"/>
          <w:lang w:val="en-GB"/>
        </w:rPr>
      </w:pPr>
    </w:p>
    <w:p>
      <w:pPr>
        <w:jc w:val="both"/>
      </w:pPr>
      <w:r>
        <w:rPr>
          <w:b/>
          <w:bCs/>
          <w:u w:val="single"/>
          <w:lang w:val="en-GB"/>
        </w:rPr>
        <w:t>Câu 3</w:t>
      </w:r>
      <w:r>
        <w:rPr>
          <w:b/>
        </w:rPr>
        <w:t>. Cho dạng đúng của động từ trong ngoặc :</w:t>
      </w:r>
    </w:p>
    <w:p>
      <w:pPr>
        <w:pStyle w:val="18"/>
        <w:ind w:left="0"/>
        <w:jc w:val="both"/>
        <w:rPr>
          <w:szCs w:val="24"/>
        </w:rPr>
      </w:pPr>
      <w:r>
        <w:rPr>
          <w:szCs w:val="24"/>
        </w:rPr>
        <w:t>26. ………the children (skip)……………….......... in the yard now?</w:t>
      </w:r>
    </w:p>
    <w:p>
      <w:pPr>
        <w:pStyle w:val="18"/>
        <w:ind w:left="0"/>
        <w:jc w:val="both"/>
        <w:rPr>
          <w:szCs w:val="24"/>
        </w:rPr>
      </w:pPr>
      <w:r>
        <w:rPr>
          <w:szCs w:val="24"/>
        </w:rPr>
        <w:t xml:space="preserve">27. My best friend (write)………………………… a letter to me every week. </w:t>
      </w:r>
    </w:p>
    <w:p>
      <w:pPr>
        <w:pStyle w:val="18"/>
        <w:ind w:left="0"/>
        <w:jc w:val="both"/>
        <w:rPr>
          <w:szCs w:val="24"/>
        </w:rPr>
      </w:pPr>
      <w:r>
        <w:rPr>
          <w:szCs w:val="24"/>
        </w:rPr>
        <w:t>28. I (not, like)……………………………..coffee very much</w:t>
      </w:r>
    </w:p>
    <w:p>
      <w:pPr>
        <w:tabs>
          <w:tab w:val="left" w:pos="545"/>
          <w:tab w:val="left" w:pos="2834"/>
          <w:tab w:val="left" w:pos="5232"/>
          <w:tab w:val="left" w:pos="7412"/>
        </w:tabs>
        <w:jc w:val="both"/>
      </w:pPr>
      <w:r>
        <w:t>29. ...............Her father often (watch) ………… news on television every evening ?</w:t>
      </w:r>
    </w:p>
    <w:p>
      <w:pPr>
        <w:tabs>
          <w:tab w:val="left" w:pos="545"/>
          <w:tab w:val="left" w:pos="2834"/>
          <w:tab w:val="left" w:pos="5232"/>
          <w:tab w:val="left" w:pos="7412"/>
        </w:tabs>
        <w:jc w:val="both"/>
      </w:pPr>
      <w:r>
        <w:t>30. Look! The children (wait) …………………………for the bus over there.</w:t>
      </w:r>
    </w:p>
    <w:p>
      <w:pPr>
        <w:tabs>
          <w:tab w:val="left" w:pos="545"/>
          <w:tab w:val="left" w:pos="2834"/>
          <w:tab w:val="left" w:pos="5232"/>
          <w:tab w:val="left" w:pos="7412"/>
        </w:tabs>
        <w:jc w:val="both"/>
      </w:pPr>
      <w:r>
        <w:t>31. Nga (not visit) …………………………………………………..Hue next week.</w:t>
      </w:r>
    </w:p>
    <w:p>
      <w:pPr>
        <w:tabs>
          <w:tab w:val="left" w:pos="545"/>
          <w:tab w:val="left" w:pos="2834"/>
          <w:tab w:val="left" w:pos="5232"/>
          <w:tab w:val="left" w:pos="7412"/>
        </w:tabs>
        <w:jc w:val="both"/>
      </w:pPr>
      <w:r>
        <w:t>32. …………………… (be/ there) any milk in the fridge? – Yes, we have some.</w:t>
      </w:r>
    </w:p>
    <w:p>
      <w:pPr>
        <w:tabs>
          <w:tab w:val="left" w:pos="545"/>
          <w:tab w:val="left" w:pos="2834"/>
          <w:tab w:val="left" w:pos="5232"/>
          <w:tab w:val="left" w:pos="7412"/>
        </w:tabs>
        <w:jc w:val="both"/>
      </w:pPr>
      <w:r>
        <w:t>33. Let's ( do) ................................. our work now.</w:t>
      </w:r>
    </w:p>
    <w:p>
      <w:pPr>
        <w:tabs>
          <w:tab w:val="left" w:pos="428"/>
        </w:tabs>
        <w:jc w:val="both"/>
      </w:pPr>
      <w:r>
        <w:t>34.  What about (help)........................... the street children ?.</w:t>
      </w:r>
    </w:p>
    <w:p>
      <w:pPr>
        <w:tabs>
          <w:tab w:val="left" w:pos="428"/>
        </w:tabs>
        <w:jc w:val="both"/>
      </w:pPr>
      <w:r>
        <w:t xml:space="preserve">35.  Can we (play) … ………..soccer on the streets ? </w:t>
      </w:r>
    </w:p>
    <w:p>
      <w:pPr>
        <w:ind w:left="720" w:hanging="720"/>
        <w:rPr>
          <w:b/>
          <w:u w:val="single"/>
        </w:rPr>
      </w:pPr>
    </w:p>
    <w:p>
      <w:pPr>
        <w:ind w:left="720" w:hanging="720"/>
        <w:rPr>
          <w:b/>
        </w:rPr>
      </w:pPr>
      <w:r>
        <w:rPr>
          <w:b/>
          <w:u w:val="single"/>
        </w:rPr>
        <w:t>Câu  4</w:t>
      </w:r>
      <w:r>
        <w:rPr>
          <w:b/>
        </w:rPr>
        <w:t>.  Cho dạng đúng của từ in đậm :</w:t>
      </w:r>
    </w:p>
    <w:p>
      <w:pPr>
        <w:ind w:left="720" w:hanging="720"/>
        <w:rPr>
          <w:b/>
        </w:rPr>
      </w:pPr>
      <w:r>
        <w:rPr>
          <w:b/>
        </w:rPr>
        <w:t>36</w:t>
      </w:r>
      <w:r>
        <w:t>. Her father is a................................</w:t>
      </w:r>
      <w:r>
        <w:tab/>
      </w:r>
      <w:r>
        <w:tab/>
      </w:r>
      <w:r>
        <w:tab/>
      </w:r>
      <w:r>
        <w:tab/>
      </w:r>
      <w:r>
        <w:tab/>
      </w:r>
      <w:r>
        <w:rPr>
          <w:b/>
        </w:rPr>
        <w:t>FARM</w:t>
      </w:r>
    </w:p>
    <w:p>
      <w:pPr>
        <w:rPr>
          <w:b/>
        </w:rPr>
      </w:pPr>
      <w:r>
        <w:t xml:space="preserve">37. His ……………….are small and long.                                                       </w:t>
      </w:r>
      <w:r>
        <w:rPr>
          <w:b/>
        </w:rPr>
        <w:t>FOOT</w:t>
      </w:r>
    </w:p>
    <w:p>
      <w:r>
        <w:t xml:space="preserve">38. Near my house there is a market. It’s very ……………………                </w:t>
      </w:r>
      <w:r>
        <w:rPr>
          <w:b/>
        </w:rPr>
        <w:t>NOISE</w:t>
      </w:r>
    </w:p>
    <w:p>
      <w:pPr>
        <w:rPr>
          <w:b/>
        </w:rPr>
      </w:pPr>
      <w:r>
        <w:t xml:space="preserve">39. Her ………………..are in the yard. They are playing soccer.                    </w:t>
      </w:r>
      <w:r>
        <w:rPr>
          <w:b/>
        </w:rPr>
        <w:t>CHILD</w:t>
      </w:r>
    </w:p>
    <w:p>
      <w:pPr>
        <w:rPr>
          <w:b/>
        </w:rPr>
      </w:pPr>
      <w:r>
        <w:t xml:space="preserve">40. There are many………………………….on the street.                               </w:t>
      </w:r>
      <w:r>
        <w:rPr>
          <w:b/>
        </w:rPr>
        <w:t>TREE</w:t>
      </w:r>
    </w:p>
    <w:p>
      <w:pPr>
        <w:rPr>
          <w:b/>
        </w:rPr>
      </w:pPr>
      <w:r>
        <w:t xml:space="preserve">41. There is a………………………rice paddy near my house.                    </w:t>
      </w:r>
      <w:r>
        <w:rPr>
          <w:b/>
        </w:rPr>
        <w:t>BEAUTY</w:t>
      </w:r>
    </w:p>
    <w:p>
      <w:pPr>
        <w:rPr>
          <w:b/>
        </w:rPr>
      </w:pPr>
      <w:r>
        <w:t xml:space="preserve">42. In the ……………..... , there is a museum, a factory and a stadium.   </w:t>
      </w:r>
      <w:r>
        <w:rPr>
          <w:b/>
        </w:rPr>
        <w:t>NEIGHBOR</w:t>
      </w:r>
    </w:p>
    <w:p>
      <w:pPr>
        <w:rPr>
          <w:b/>
        </w:rPr>
      </w:pPr>
      <w:r>
        <w:t xml:space="preserve">43. The photocopy is between the ……………….and the drugstore.              </w:t>
      </w:r>
      <w:r>
        <w:rPr>
          <w:b/>
        </w:rPr>
        <w:t>BAKE</w:t>
      </w:r>
    </w:p>
    <w:p>
      <w:pPr>
        <w:tabs>
          <w:tab w:val="left" w:pos="567"/>
          <w:tab w:val="left" w:leader="dot" w:pos="1985"/>
          <w:tab w:val="left" w:pos="2410"/>
          <w:tab w:val="left" w:leader="dot" w:pos="3969"/>
          <w:tab w:val="left" w:pos="4395"/>
          <w:tab w:val="left" w:leader="dot" w:pos="5954"/>
          <w:tab w:val="left" w:pos="6379"/>
          <w:tab w:val="left" w:leader="dot" w:pos="7938"/>
          <w:tab w:val="left" w:pos="8364"/>
          <w:tab w:val="left" w:leader="dot" w:pos="9923"/>
        </w:tabs>
        <w:rPr>
          <w:b/>
          <w:lang w:val="nl-NL"/>
        </w:rPr>
      </w:pPr>
      <w:r>
        <w:rPr>
          <w:lang w:val="nl-NL"/>
        </w:rPr>
        <w:t>44. Minh is ..... ........................... at English than I am</w:t>
      </w:r>
      <w:r>
        <w:rPr>
          <w:b/>
          <w:lang w:val="nl-NL"/>
        </w:rPr>
        <w:t xml:space="preserve">.                                   </w:t>
      </w:r>
      <w:r>
        <w:rPr>
          <w:b/>
          <w:caps/>
          <w:lang w:val="nl-NL"/>
        </w:rPr>
        <w:t>good</w:t>
      </w:r>
      <w:r>
        <w:rPr>
          <w:b/>
          <w:lang w:val="nl-NL"/>
        </w:rPr>
        <w:t xml:space="preserve"> </w:t>
      </w:r>
    </w:p>
    <w:p>
      <w:r>
        <w:t>45. I go to visit my grandparents .........................a month.</w:t>
      </w:r>
      <w:r>
        <w:tab/>
      </w:r>
      <w:r>
        <w:tab/>
      </w:r>
      <w:r>
        <w:tab/>
      </w:r>
      <w:r>
        <w:rPr>
          <w:b/>
        </w:rPr>
        <w:t>ONE</w:t>
      </w:r>
    </w:p>
    <w:p>
      <w:pPr>
        <w:tabs>
          <w:tab w:val="left" w:pos="634"/>
          <w:tab w:val="left" w:pos="2952"/>
          <w:tab w:val="left" w:pos="5328"/>
          <w:tab w:val="left" w:pos="7704"/>
        </w:tabs>
        <w:autoSpaceDE w:val="0"/>
        <w:autoSpaceDN w:val="0"/>
        <w:adjustRightInd w:val="0"/>
        <w:rPr>
          <w:b/>
          <w:u w:val="single"/>
        </w:rPr>
      </w:pPr>
    </w:p>
    <w:p>
      <w:pPr>
        <w:tabs>
          <w:tab w:val="left" w:pos="634"/>
          <w:tab w:val="left" w:pos="2952"/>
          <w:tab w:val="left" w:pos="5328"/>
          <w:tab w:val="left" w:pos="7704"/>
        </w:tabs>
        <w:autoSpaceDE w:val="0"/>
        <w:autoSpaceDN w:val="0"/>
        <w:adjustRightInd w:val="0"/>
      </w:pPr>
      <w:r>
        <w:rPr>
          <w:b/>
          <w:u w:val="single"/>
        </w:rPr>
        <w:t>Câu 5</w:t>
      </w:r>
      <w:r>
        <w:rPr>
          <w:b/>
        </w:rPr>
        <w:t>. Mỗi câu có MỘT lỗi sai, gạch chân chỗ sai và sửa lại :</w:t>
      </w:r>
    </w:p>
    <w:p>
      <w:pPr>
        <w:tabs>
          <w:tab w:val="left" w:pos="634"/>
          <w:tab w:val="left" w:pos="2952"/>
          <w:tab w:val="left" w:pos="5328"/>
          <w:tab w:val="left" w:pos="7704"/>
        </w:tabs>
        <w:autoSpaceDE w:val="0"/>
        <w:autoSpaceDN w:val="0"/>
        <w:adjustRightInd w:val="0"/>
      </w:pPr>
      <w:r>
        <w:t xml:space="preserve"> 46. She lives  in  12 Le Hong Phong   street.          .......................................................</w:t>
      </w:r>
    </w:p>
    <w:p>
      <w:pPr>
        <w:tabs>
          <w:tab w:val="left" w:pos="634"/>
          <w:tab w:val="left" w:pos="2952"/>
          <w:tab w:val="left" w:pos="5328"/>
          <w:tab w:val="left" w:pos="7704"/>
        </w:tabs>
        <w:autoSpaceDE w:val="0"/>
        <w:autoSpaceDN w:val="0"/>
        <w:adjustRightInd w:val="0"/>
      </w:pPr>
      <w:r>
        <w:t>47. What does the weather like today ?                .......................................................</w:t>
      </w:r>
    </w:p>
    <w:p>
      <w:pPr>
        <w:tabs>
          <w:tab w:val="left" w:pos="634"/>
          <w:tab w:val="left" w:pos="2952"/>
          <w:tab w:val="left" w:pos="5328"/>
          <w:tab w:val="left" w:pos="7704"/>
        </w:tabs>
        <w:autoSpaceDE w:val="0"/>
        <w:autoSpaceDN w:val="0"/>
        <w:adjustRightInd w:val="0"/>
        <w:ind w:left="720" w:hanging="720"/>
      </w:pPr>
      <w:r>
        <w:t>48. What do Ba do when it is hot ?                       ............................. ........................</w:t>
      </w:r>
    </w:p>
    <w:p>
      <w:pPr>
        <w:tabs>
          <w:tab w:val="left" w:pos="634"/>
          <w:tab w:val="left" w:pos="2952"/>
          <w:tab w:val="left" w:pos="5328"/>
          <w:tab w:val="left" w:pos="7704"/>
        </w:tabs>
        <w:autoSpaceDE w:val="0"/>
        <w:autoSpaceDN w:val="0"/>
        <w:adjustRightInd w:val="0"/>
        <w:ind w:left="720" w:hanging="720"/>
      </w:pPr>
      <w:r>
        <w:t>49. There is trees and flowers in front of my yard.....................................................</w:t>
      </w:r>
    </w:p>
    <w:p>
      <w:pPr>
        <w:tabs>
          <w:tab w:val="left" w:pos="634"/>
          <w:tab w:val="left" w:pos="2952"/>
          <w:tab w:val="left" w:pos="5328"/>
          <w:tab w:val="left" w:pos="7704"/>
        </w:tabs>
        <w:autoSpaceDE w:val="0"/>
        <w:autoSpaceDN w:val="0"/>
        <w:adjustRightInd w:val="0"/>
        <w:ind w:left="720" w:hanging="720"/>
      </w:pPr>
      <w:r>
        <w:t>50. Nga goes to school six day a week.              .....................................................</w:t>
      </w:r>
    </w:p>
    <w:p>
      <w:pPr>
        <w:tabs>
          <w:tab w:val="left" w:pos="426"/>
          <w:tab w:val="left" w:pos="993"/>
          <w:tab w:val="left" w:pos="3544"/>
          <w:tab w:val="left" w:pos="5954"/>
          <w:tab w:val="left" w:pos="8080"/>
        </w:tabs>
        <w:jc w:val="both"/>
      </w:pPr>
      <w:r>
        <w:t>51</w:t>
      </w:r>
      <w:r>
        <w:rPr>
          <w:b/>
        </w:rPr>
        <w:t>.</w:t>
      </w:r>
      <w:r>
        <w:t xml:space="preserve"> How much rooms are there in the new house ?.......................................................</w:t>
      </w:r>
    </w:p>
    <w:p>
      <w:pPr>
        <w:tabs>
          <w:tab w:val="left" w:pos="426"/>
          <w:tab w:val="left" w:pos="993"/>
          <w:tab w:val="left" w:pos="3544"/>
          <w:tab w:val="left" w:pos="5954"/>
          <w:tab w:val="left" w:pos="8080"/>
        </w:tabs>
        <w:jc w:val="both"/>
      </w:pPr>
      <w:r>
        <w:t>52</w:t>
      </w:r>
      <w:r>
        <w:rPr>
          <w:b/>
        </w:rPr>
        <w:t>.</w:t>
      </w:r>
      <w:r>
        <w:t xml:space="preserve"> I’m very thirty. I would like  some apple juice..................................................</w:t>
      </w:r>
    </w:p>
    <w:p>
      <w:pPr>
        <w:tabs>
          <w:tab w:val="left" w:pos="426"/>
          <w:tab w:val="left" w:pos="993"/>
          <w:tab w:val="left" w:pos="3544"/>
          <w:tab w:val="left" w:pos="5954"/>
          <w:tab w:val="left" w:pos="8080"/>
        </w:tabs>
        <w:jc w:val="both"/>
      </w:pPr>
      <w:r>
        <w:t>53. They no get up at 6 o’clock.                        ......................................................</w:t>
      </w:r>
    </w:p>
    <w:p>
      <w:pPr>
        <w:widowControl w:val="0"/>
        <w:autoSpaceDE w:val="0"/>
        <w:autoSpaceDN w:val="0"/>
        <w:adjustRightInd w:val="0"/>
        <w:jc w:val="both"/>
      </w:pPr>
      <w:r>
        <w:t>54. We go to the library in Monday afternoon......................................................</w:t>
      </w:r>
    </w:p>
    <w:p>
      <w:pPr>
        <w:widowControl w:val="0"/>
        <w:autoSpaceDE w:val="0"/>
        <w:autoSpaceDN w:val="0"/>
        <w:adjustRightInd w:val="0"/>
        <w:jc w:val="both"/>
      </w:pPr>
      <w:r>
        <w:t>55. What is the higher mountain in the world ?......................................................</w:t>
      </w:r>
    </w:p>
    <w:p>
      <w:pPr>
        <w:widowControl w:val="0"/>
        <w:autoSpaceDE w:val="0"/>
        <w:autoSpaceDN w:val="0"/>
        <w:adjustRightInd w:val="0"/>
        <w:jc w:val="both"/>
        <w:rPr>
          <w:b/>
          <w:u w:val="single"/>
        </w:rPr>
      </w:pPr>
    </w:p>
    <w:p>
      <w:pPr>
        <w:widowControl w:val="0"/>
        <w:autoSpaceDE w:val="0"/>
        <w:autoSpaceDN w:val="0"/>
        <w:adjustRightInd w:val="0"/>
        <w:jc w:val="both"/>
        <w:rPr>
          <w:b/>
        </w:rPr>
      </w:pPr>
      <w:r>
        <w:rPr>
          <w:b/>
          <w:u w:val="single"/>
        </w:rPr>
        <w:t>Câu 6</w:t>
      </w:r>
      <w:r>
        <w:rPr>
          <w:b/>
        </w:rPr>
        <w:t xml:space="preserve">: Đọc đoạn văn, sau đó trả lời câu hỏi : </w:t>
      </w:r>
    </w:p>
    <w:p>
      <w:pPr>
        <w:jc w:val="both"/>
      </w:pPr>
      <w:r>
        <w:t xml:space="preserve">             My name is Nguyen Minh Trung. I’m a new student in class 6A. I’m from Da Nang and my family still lives there. In Ho Chi Minh City, I live with my grandparents at 21/3B Nguyen Trai street. My new school is not far from our house – about one kilometer, so I go to school by bike. There are a lot of students in my new school. But I don’t have any friends. I’m unhappy. I miss my parents, my sisters and my friends in Da nang.</w:t>
      </w:r>
    </w:p>
    <w:p>
      <w:pPr>
        <w:jc w:val="both"/>
      </w:pPr>
      <w:r>
        <w:t>56. Which grade is Trung in?</w:t>
      </w:r>
    </w:p>
    <w:p>
      <w:pPr>
        <w:jc w:val="both"/>
      </w:pPr>
      <w:r>
        <w:t>.........................................................................................................................................</w:t>
      </w:r>
    </w:p>
    <w:p>
      <w:pPr>
        <w:jc w:val="both"/>
      </w:pPr>
      <w:r>
        <w:t xml:space="preserve">57. Is he a new student ? </w:t>
      </w:r>
    </w:p>
    <w:p>
      <w:pPr>
        <w:jc w:val="both"/>
      </w:pPr>
      <w:r>
        <w:t>.........................................................................................................................................</w:t>
      </w:r>
    </w:p>
    <w:p>
      <w:pPr>
        <w:jc w:val="both"/>
      </w:pPr>
      <w:r>
        <w:t xml:space="preserve">58. Where is he from ? </w:t>
      </w:r>
    </w:p>
    <w:p>
      <w:pPr>
        <w:jc w:val="both"/>
      </w:pPr>
      <w:r>
        <w:t>.........................................................................................................................................</w:t>
      </w:r>
    </w:p>
    <w:p>
      <w:pPr>
        <w:jc w:val="both"/>
      </w:pPr>
      <w:r>
        <w:t xml:space="preserve">59. How far is it from his house to school ? </w:t>
      </w:r>
    </w:p>
    <w:p>
      <w:pPr>
        <w:jc w:val="both"/>
      </w:pPr>
      <w:r>
        <w:t>.........................................................................................................................................</w:t>
      </w:r>
    </w:p>
    <w:p>
      <w:pPr>
        <w:jc w:val="both"/>
      </w:pPr>
      <w:r>
        <w:t xml:space="preserve">60. What's his address ? </w:t>
      </w:r>
    </w:p>
    <w:p>
      <w:pPr>
        <w:jc w:val="both"/>
      </w:pPr>
      <w:r>
        <w:t>.........................................................................................................................................</w:t>
      </w:r>
    </w:p>
    <w:p>
      <w:pPr>
        <w:jc w:val="both"/>
        <w:rPr>
          <w:b/>
          <w:u w:val="single"/>
        </w:rPr>
      </w:pPr>
    </w:p>
    <w:p>
      <w:pPr>
        <w:jc w:val="both"/>
        <w:rPr>
          <w:b/>
        </w:rPr>
      </w:pPr>
      <w:r>
        <w:rPr>
          <w:b/>
          <w:u w:val="single"/>
        </w:rPr>
        <w:t>Câu 7</w:t>
      </w:r>
      <w:r>
        <w:rPr>
          <w:b/>
        </w:rPr>
        <w:t xml:space="preserve">.  Điền từ thích hợp vào chỗ trống : </w:t>
      </w:r>
    </w:p>
    <w:p>
      <w:pPr>
        <w:jc w:val="both"/>
      </w:pPr>
      <w:r>
        <w:t xml:space="preserve">          I have a  very close friend. Her name is Mai. She is eleven years old and she is in (61)........................ six. She(62)........................ speak English. She has English (63)..........................Tuesday, Thursday and Friday. She can also (64)......................... the piano. In her room,(65)............................... is a piano and some books. Every day she gets up at six. She (66).............................. breakfast at six thirty and goes to school at a (67).............................. to seven. She has her (68)................................ from seven o’clock to eleven thirty. Then she(69)............................... home and has lunch at twelve o’clock. It’s three o’clock in the afternoon now and Nga is in her room. She (70)...........................doing her homework.</w:t>
      </w:r>
    </w:p>
    <w:p>
      <w:pPr>
        <w:tabs>
          <w:tab w:val="left" w:pos="545"/>
          <w:tab w:val="left" w:pos="2834"/>
          <w:tab w:val="left" w:pos="5232"/>
          <w:tab w:val="left" w:pos="7412"/>
        </w:tabs>
        <w:ind w:right="42"/>
        <w:jc w:val="both"/>
        <w:rPr>
          <w:b/>
          <w:bCs/>
          <w:u w:val="single"/>
        </w:rPr>
      </w:pPr>
    </w:p>
    <w:p>
      <w:pPr>
        <w:tabs>
          <w:tab w:val="left" w:pos="545"/>
          <w:tab w:val="left" w:pos="2834"/>
          <w:tab w:val="left" w:pos="5232"/>
          <w:tab w:val="left" w:pos="7412"/>
        </w:tabs>
        <w:ind w:right="42"/>
        <w:jc w:val="both"/>
        <w:rPr>
          <w:b/>
          <w:bCs/>
        </w:rPr>
      </w:pPr>
      <w:r>
        <w:rPr>
          <w:b/>
          <w:bCs/>
          <w:u w:val="single"/>
        </w:rPr>
        <w:t>Câu 8</w:t>
      </w:r>
      <w:r>
        <w:rPr>
          <w:b/>
          <w:bCs/>
        </w:rPr>
        <w:t xml:space="preserve"> : Đặt câu hỏi cho từ hoặc cụm từ gạch chân :</w:t>
      </w:r>
    </w:p>
    <w:p>
      <w:pPr>
        <w:tabs>
          <w:tab w:val="left" w:pos="426"/>
          <w:tab w:val="left" w:pos="993"/>
          <w:tab w:val="left" w:pos="3544"/>
          <w:tab w:val="left" w:pos="5954"/>
          <w:tab w:val="left" w:pos="8080"/>
        </w:tabs>
        <w:jc w:val="both"/>
      </w:pPr>
      <w:r>
        <w:rPr>
          <w:b/>
        </w:rPr>
        <w:t>71.</w:t>
      </w:r>
      <w:r>
        <w:t xml:space="preserve"> She is cooking meal </w:t>
      </w:r>
      <w:r>
        <w:rPr>
          <w:u w:val="single"/>
        </w:rPr>
        <w:t>in the kitchen</w:t>
      </w:r>
      <w:r>
        <w:t>.</w:t>
      </w:r>
    </w:p>
    <w:p>
      <w:pPr>
        <w:ind w:firstLine="720"/>
        <w:jc w:val="both"/>
      </w:pPr>
      <w:r>
        <w:t>=&gt;………………………………………………………………………………</w:t>
      </w:r>
    </w:p>
    <w:p>
      <w:pPr>
        <w:jc w:val="both"/>
      </w:pPr>
      <w:r>
        <w:rPr>
          <w:b/>
        </w:rPr>
        <w:t>72.</w:t>
      </w:r>
      <w:r>
        <w:t xml:space="preserve"> I’d like some </w:t>
      </w:r>
      <w:r>
        <w:rPr>
          <w:u w:val="single"/>
        </w:rPr>
        <w:t>milk and vegetables</w:t>
      </w:r>
      <w:r>
        <w:t>.</w:t>
      </w:r>
    </w:p>
    <w:p>
      <w:pPr>
        <w:ind w:firstLine="720"/>
        <w:jc w:val="both"/>
      </w:pPr>
      <w:r>
        <w:t>=&gt;………………………………………………………………………………</w:t>
      </w:r>
    </w:p>
    <w:p>
      <w:pPr>
        <w:jc w:val="both"/>
      </w:pPr>
      <w:r>
        <w:rPr>
          <w:b/>
        </w:rPr>
        <w:t>73.</w:t>
      </w:r>
      <w:r>
        <w:t xml:space="preserve">  Nam is doing</w:t>
      </w:r>
      <w:r>
        <w:rPr>
          <w:u w:val="single"/>
        </w:rPr>
        <w:t xml:space="preserve"> his homework</w:t>
      </w:r>
      <w:r>
        <w:t>.</w:t>
      </w:r>
    </w:p>
    <w:p>
      <w:pPr>
        <w:ind w:firstLine="720"/>
        <w:jc w:val="both"/>
      </w:pPr>
      <w:r>
        <w:t>=&gt;………………………………………………………………………………</w:t>
      </w:r>
    </w:p>
    <w:p>
      <w:pPr>
        <w:jc w:val="both"/>
      </w:pPr>
      <w:r>
        <w:rPr>
          <w:b/>
        </w:rPr>
        <w:t>74.</w:t>
      </w:r>
      <w:r>
        <w:t xml:space="preserve"> Nam </w:t>
      </w:r>
      <w:r>
        <w:rPr>
          <w:u w:val="single"/>
        </w:rPr>
        <w:t>never</w:t>
      </w:r>
      <w:r>
        <w:t xml:space="preserve"> flies a kite.</w:t>
      </w:r>
    </w:p>
    <w:p>
      <w:pPr>
        <w:ind w:firstLine="720"/>
        <w:jc w:val="both"/>
      </w:pPr>
      <w:r>
        <w:t>=&gt;………………………………………………………………………………</w:t>
      </w:r>
    </w:p>
    <w:p>
      <w:pPr>
        <w:jc w:val="both"/>
      </w:pPr>
      <w:r>
        <w:rPr>
          <w:b/>
        </w:rPr>
        <w:t>75.</w:t>
      </w:r>
      <w:r>
        <w:t xml:space="preserve"> We often go to school </w:t>
      </w:r>
      <w:r>
        <w:rPr>
          <w:u w:val="single"/>
        </w:rPr>
        <w:t>by bicycles</w:t>
      </w:r>
      <w:r>
        <w:t>.</w:t>
      </w:r>
    </w:p>
    <w:p>
      <w:pPr>
        <w:ind w:firstLine="720"/>
        <w:jc w:val="both"/>
      </w:pPr>
      <w:r>
        <w:t>=&gt;………………………………………………………………………………</w:t>
      </w:r>
    </w:p>
    <w:p>
      <w:pPr>
        <w:jc w:val="both"/>
        <w:rPr>
          <w:u w:val="single"/>
        </w:rPr>
      </w:pPr>
      <w:r>
        <w:rPr>
          <w:b/>
        </w:rPr>
        <w:t>76.</w:t>
      </w:r>
      <w:r>
        <w:t xml:space="preserve"> Her  eyes are </w:t>
      </w:r>
      <w:r>
        <w:rPr>
          <w:u w:val="single"/>
        </w:rPr>
        <w:t>brown</w:t>
      </w:r>
    </w:p>
    <w:p>
      <w:pPr>
        <w:ind w:firstLine="720"/>
        <w:jc w:val="both"/>
      </w:pPr>
      <w:r>
        <w:t>=&gt;………………………………………………………………………………</w:t>
      </w:r>
    </w:p>
    <w:p>
      <w:pPr>
        <w:jc w:val="both"/>
      </w:pPr>
      <w:r>
        <w:rPr>
          <w:b/>
        </w:rPr>
        <w:t>77.</w:t>
      </w:r>
      <w:r>
        <w:t xml:space="preserve"> My sister is </w:t>
      </w:r>
      <w:r>
        <w:rPr>
          <w:u w:val="single"/>
        </w:rPr>
        <w:t>in grade 6</w:t>
      </w:r>
      <w:r>
        <w:t>.</w:t>
      </w:r>
    </w:p>
    <w:p>
      <w:pPr>
        <w:ind w:firstLine="720"/>
        <w:jc w:val="both"/>
      </w:pPr>
      <w:r>
        <w:t>=&gt;………………………………………………………………………………</w:t>
      </w:r>
    </w:p>
    <w:p>
      <w:pPr>
        <w:jc w:val="both"/>
      </w:pPr>
      <w:r>
        <w:rPr>
          <w:b/>
        </w:rPr>
        <w:t>78.</w:t>
      </w:r>
      <w:r>
        <w:t xml:space="preserve"> Mai is </w:t>
      </w:r>
      <w:r>
        <w:rPr>
          <w:u w:val="single"/>
        </w:rPr>
        <w:t>tired and hungry</w:t>
      </w:r>
    </w:p>
    <w:p>
      <w:pPr>
        <w:ind w:firstLine="720"/>
        <w:jc w:val="both"/>
      </w:pPr>
      <w:r>
        <w:t>=&gt;………………………………………………………………………………</w:t>
      </w:r>
    </w:p>
    <w:p>
      <w:pPr>
        <w:jc w:val="both"/>
      </w:pPr>
      <w:r>
        <w:rPr>
          <w:b/>
        </w:rPr>
        <w:t>79.</w:t>
      </w:r>
      <w:r>
        <w:t xml:space="preserve"> My brother wants </w:t>
      </w:r>
      <w:r>
        <w:rPr>
          <w:u w:val="single"/>
        </w:rPr>
        <w:t>a glass of lemon juice</w:t>
      </w:r>
      <w:r>
        <w:t>.</w:t>
      </w:r>
    </w:p>
    <w:p>
      <w:pPr>
        <w:ind w:firstLine="720"/>
        <w:jc w:val="both"/>
      </w:pPr>
      <w:r>
        <w:t>=&gt;………………………………………………………………………………</w:t>
      </w:r>
    </w:p>
    <w:p>
      <w:pPr>
        <w:jc w:val="both"/>
      </w:pPr>
      <w:r>
        <w:rPr>
          <w:b/>
        </w:rPr>
        <w:t>80.</w:t>
      </w:r>
      <w:r>
        <w:t xml:space="preserve"> </w:t>
      </w:r>
      <w:r>
        <w:rPr>
          <w:u w:val="single"/>
        </w:rPr>
        <w:t>Linh</w:t>
      </w:r>
      <w:r>
        <w:t xml:space="preserve"> has milk and eggs for her breakfast.</w:t>
      </w:r>
    </w:p>
    <w:p>
      <w:pPr>
        <w:tabs>
          <w:tab w:val="left" w:pos="426"/>
          <w:tab w:val="left" w:pos="993"/>
          <w:tab w:val="left" w:pos="3544"/>
          <w:tab w:val="left" w:pos="5954"/>
          <w:tab w:val="left" w:pos="8080"/>
        </w:tabs>
        <w:jc w:val="both"/>
      </w:pPr>
      <w:r>
        <w:tab/>
      </w:r>
      <w:r>
        <w:t>=&gt;…………………………………………………………………………………</w:t>
      </w:r>
    </w:p>
    <w:p>
      <w:pPr>
        <w:pStyle w:val="5"/>
        <w:tabs>
          <w:tab w:val="left" w:pos="545"/>
          <w:tab w:val="left" w:pos="2943"/>
          <w:tab w:val="left" w:pos="5123"/>
          <w:tab w:val="left" w:pos="7412"/>
        </w:tabs>
        <w:rPr>
          <w:u w:val="single"/>
        </w:rPr>
      </w:pPr>
    </w:p>
    <w:p>
      <w:pPr>
        <w:pStyle w:val="5"/>
        <w:tabs>
          <w:tab w:val="left" w:pos="545"/>
          <w:tab w:val="left" w:pos="2943"/>
          <w:tab w:val="left" w:pos="5123"/>
          <w:tab w:val="left" w:pos="7412"/>
        </w:tabs>
        <w:rPr>
          <w:u w:val="single"/>
        </w:rPr>
      </w:pPr>
      <w:r>
        <w:rPr>
          <w:u w:val="single"/>
        </w:rPr>
        <w:t>Câu 9</w:t>
      </w:r>
      <w:r>
        <w:t>: Hoàn thành câu thứ hai sao cho câu có cùng nghĩa với câu đã cho.</w:t>
      </w:r>
      <w:r>
        <w:rPr>
          <w:u w:val="single"/>
        </w:rPr>
        <w:t xml:space="preserve"> </w:t>
      </w:r>
    </w:p>
    <w:p>
      <w:pPr>
        <w:pStyle w:val="5"/>
        <w:tabs>
          <w:tab w:val="left" w:pos="545"/>
          <w:tab w:val="left" w:pos="2943"/>
          <w:tab w:val="left" w:pos="5123"/>
          <w:tab w:val="left" w:pos="7412"/>
        </w:tabs>
        <w:rPr>
          <w:b w:val="0"/>
          <w:u w:val="single"/>
        </w:rPr>
      </w:pPr>
      <w:r>
        <w:rPr>
          <w:b w:val="0"/>
        </w:rPr>
        <w:t xml:space="preserve">81. </w:t>
      </w:r>
      <w:r>
        <w:rPr>
          <w:b w:val="0"/>
          <w:bCs/>
        </w:rPr>
        <w:t>Let’s walk to school!</w:t>
      </w:r>
    </w:p>
    <w:p>
      <w:pPr>
        <w:pStyle w:val="5"/>
        <w:tabs>
          <w:tab w:val="left" w:pos="545"/>
          <w:tab w:val="left" w:pos="2943"/>
          <w:tab w:val="left" w:pos="5123"/>
          <w:tab w:val="left" w:pos="7412"/>
        </w:tabs>
        <w:ind w:left="360"/>
        <w:rPr>
          <w:b w:val="0"/>
        </w:rPr>
      </w:pPr>
      <w:r>
        <w:rPr>
          <w:b w:val="0"/>
        </w:rPr>
        <w:t>=&gt; Why.....................................................................................................................?</w:t>
      </w:r>
    </w:p>
    <w:p>
      <w:pPr>
        <w:pStyle w:val="5"/>
        <w:tabs>
          <w:tab w:val="left" w:pos="545"/>
          <w:tab w:val="left" w:pos="2943"/>
          <w:tab w:val="left" w:pos="5123"/>
          <w:tab w:val="left" w:pos="7412"/>
        </w:tabs>
        <w:ind w:left="360" w:hanging="360"/>
        <w:rPr>
          <w:b w:val="0"/>
        </w:rPr>
      </w:pPr>
      <w:r>
        <w:rPr>
          <w:b w:val="0"/>
        </w:rPr>
        <w:t>82. My father usually drives to work.</w:t>
      </w:r>
    </w:p>
    <w:p>
      <w:pPr>
        <w:spacing w:before="100"/>
        <w:ind w:firstLine="342"/>
        <w:jc w:val="both"/>
      </w:pPr>
      <w:r>
        <w:t>=&gt; My father usually goes………………………….……………………………</w:t>
      </w:r>
    </w:p>
    <w:p>
      <w:pPr>
        <w:spacing w:before="100"/>
        <w:jc w:val="both"/>
      </w:pPr>
      <w:r>
        <w:t>83. There are four people in her family.</w:t>
      </w:r>
    </w:p>
    <w:p>
      <w:pPr>
        <w:pStyle w:val="5"/>
        <w:tabs>
          <w:tab w:val="left" w:pos="545"/>
          <w:tab w:val="left" w:pos="2943"/>
          <w:tab w:val="left" w:pos="5123"/>
          <w:tab w:val="left" w:pos="7412"/>
        </w:tabs>
        <w:ind w:left="360"/>
        <w:rPr>
          <w:b w:val="0"/>
          <w:bCs/>
        </w:rPr>
      </w:pPr>
      <w:r>
        <w:rPr>
          <w:b w:val="0"/>
        </w:rPr>
        <w:t>=&gt; Her family………………………………………………………………..</w:t>
      </w:r>
    </w:p>
    <w:p>
      <w:pPr>
        <w:jc w:val="both"/>
      </w:pPr>
      <w:r>
        <w:rPr>
          <w:bCs/>
        </w:rPr>
        <w:t xml:space="preserve"> 8</w:t>
      </w:r>
      <w:r>
        <w:t>4.   The girl is beautiful.</w:t>
      </w:r>
    </w:p>
    <w:p>
      <w:pPr>
        <w:jc w:val="both"/>
      </w:pPr>
      <w:r>
        <w:rPr>
          <w:b/>
        </w:rPr>
        <w:t xml:space="preserve">     =&gt;</w:t>
      </w:r>
      <w:r>
        <w:rPr>
          <w:b/>
          <w:bCs/>
        </w:rPr>
        <w:t xml:space="preserve"> </w:t>
      </w:r>
      <w:r>
        <w:t xml:space="preserve"> She is.....................................................................................................</w:t>
      </w:r>
    </w:p>
    <w:p>
      <w:pPr>
        <w:pStyle w:val="5"/>
        <w:tabs>
          <w:tab w:val="left" w:pos="545"/>
          <w:tab w:val="left" w:pos="2943"/>
          <w:tab w:val="left" w:pos="5123"/>
          <w:tab w:val="left" w:pos="7412"/>
        </w:tabs>
        <w:ind w:left="600" w:hanging="600"/>
        <w:rPr>
          <w:b w:val="0"/>
          <w:bCs/>
        </w:rPr>
      </w:pPr>
      <w:r>
        <w:rPr>
          <w:b w:val="0"/>
          <w:bCs/>
        </w:rPr>
        <w:t>85. No house in this street is older than my house.</w:t>
      </w:r>
    </w:p>
    <w:p>
      <w:pPr>
        <w:pStyle w:val="5"/>
        <w:tabs>
          <w:tab w:val="left" w:pos="545"/>
          <w:tab w:val="left" w:pos="2943"/>
          <w:tab w:val="left" w:pos="5123"/>
          <w:tab w:val="left" w:pos="7412"/>
        </w:tabs>
        <w:ind w:left="360"/>
        <w:rPr>
          <w:b w:val="0"/>
          <w:bCs/>
        </w:rPr>
      </w:pPr>
      <w:r>
        <w:rPr>
          <w:b w:val="0"/>
        </w:rPr>
        <w:t>=&gt;</w:t>
      </w:r>
      <w:r>
        <w:rPr>
          <w:b w:val="0"/>
          <w:bCs/>
        </w:rPr>
        <w:t xml:space="preserve"> My house .........................................................................................</w:t>
      </w:r>
    </w:p>
    <w:p>
      <w:pPr>
        <w:jc w:val="both"/>
      </w:pPr>
      <w:r>
        <w:t>86. The bookstore is to the right of the museum.</w:t>
      </w:r>
    </w:p>
    <w:p>
      <w:pPr>
        <w:jc w:val="both"/>
      </w:pPr>
      <w:r>
        <w:t xml:space="preserve">    =&gt;The museum………………………………………………</w:t>
      </w:r>
    </w:p>
    <w:p>
      <w:pPr>
        <w:jc w:val="both"/>
      </w:pPr>
      <w:r>
        <w:t>87. We have English class at 7.15.</w:t>
      </w:r>
    </w:p>
    <w:p>
      <w:pPr>
        <w:jc w:val="both"/>
      </w:pPr>
      <w:r>
        <w:t xml:space="preserve">       =&gt; Our English class……………………………………..</w:t>
      </w:r>
    </w:p>
    <w:p>
      <w:pPr>
        <w:jc w:val="both"/>
      </w:pPr>
      <w:r>
        <w:rPr>
          <w:bCs/>
        </w:rPr>
        <w:t>88</w:t>
      </w:r>
      <w:r>
        <w:t>. How much is a kilo of beef ?</w:t>
      </w:r>
    </w:p>
    <w:p>
      <w:pPr>
        <w:pStyle w:val="5"/>
        <w:tabs>
          <w:tab w:val="left" w:pos="545"/>
          <w:tab w:val="left" w:pos="2943"/>
          <w:tab w:val="left" w:pos="5123"/>
          <w:tab w:val="left" w:pos="7412"/>
        </w:tabs>
        <w:ind w:left="360"/>
        <w:rPr>
          <w:b w:val="0"/>
        </w:rPr>
      </w:pPr>
      <w:r>
        <w:t xml:space="preserve">  =&gt;</w:t>
      </w:r>
      <w:r>
        <w:rPr>
          <w:b w:val="0"/>
        </w:rPr>
        <w:t xml:space="preserve"> How much does…………………………………………………………</w:t>
      </w:r>
    </w:p>
    <w:p>
      <w:pPr>
        <w:jc w:val="both"/>
      </w:pPr>
      <w:r>
        <w:t>89. What time does she go to work?</w:t>
      </w:r>
    </w:p>
    <w:p>
      <w:pPr>
        <w:ind w:firstLine="342"/>
        <w:jc w:val="both"/>
      </w:pPr>
      <w:r>
        <w:t>=&gt; When…………………………………………………………………</w:t>
      </w:r>
    </w:p>
    <w:p>
      <w:pPr>
        <w:jc w:val="both"/>
      </w:pPr>
      <w:r>
        <w:t>90. She likes noodles best.</w:t>
      </w:r>
    </w:p>
    <w:p>
      <w:pPr>
        <w:ind w:firstLine="342"/>
        <w:jc w:val="both"/>
      </w:pPr>
      <w:r>
        <w:t>=&gt; Her favorite………………………………………………………..</w:t>
      </w:r>
    </w:p>
    <w:p>
      <w:pPr>
        <w:jc w:val="both"/>
        <w:rPr>
          <w:b/>
          <w:u w:val="single"/>
        </w:rPr>
      </w:pPr>
    </w:p>
    <w:p>
      <w:pPr>
        <w:jc w:val="both"/>
      </w:pPr>
      <w:r>
        <w:rPr>
          <w:b/>
          <w:u w:val="single"/>
        </w:rPr>
        <w:t>Câu 1</w:t>
      </w:r>
      <w:r>
        <w:rPr>
          <w:b/>
        </w:rPr>
        <w:t>0.  Dùng từ gợi ý để hoàn thành câu</w:t>
      </w:r>
      <w:r>
        <w:t xml:space="preserve"> :</w:t>
      </w:r>
    </w:p>
    <w:p>
      <w:pPr>
        <w:jc w:val="both"/>
      </w:pPr>
      <w:r>
        <w:t>91. Quang / brother / walk / movie theater / moment.</w:t>
      </w:r>
    </w:p>
    <w:p>
      <w:pPr>
        <w:jc w:val="both"/>
      </w:pPr>
      <w:r>
        <w:tab/>
      </w:r>
      <w:r>
        <w:t>=&gt; ………………………….…………………………………………………..</w:t>
      </w:r>
    </w:p>
    <w:p>
      <w:pPr>
        <w:pStyle w:val="18"/>
        <w:ind w:hanging="720"/>
        <w:rPr>
          <w:szCs w:val="24"/>
        </w:rPr>
      </w:pPr>
      <w:r>
        <w:rPr>
          <w:szCs w:val="24"/>
        </w:rPr>
        <w:t>92. Ba / usually / play volleyball / fall / but / sometimes / sailing.</w:t>
      </w:r>
    </w:p>
    <w:p>
      <w:pPr>
        <w:pStyle w:val="18"/>
        <w:ind w:hanging="720"/>
        <w:rPr>
          <w:szCs w:val="24"/>
        </w:rPr>
      </w:pPr>
      <w:r>
        <w:rPr>
          <w:szCs w:val="24"/>
        </w:rPr>
        <w:tab/>
      </w:r>
      <w:r>
        <w:rPr>
          <w:szCs w:val="24"/>
        </w:rPr>
        <w:t>=&gt; ………………………….…………………………………………..</w:t>
      </w:r>
    </w:p>
    <w:p>
      <w:pPr>
        <w:pStyle w:val="18"/>
        <w:ind w:hanging="720"/>
        <w:rPr>
          <w:szCs w:val="24"/>
        </w:rPr>
      </w:pPr>
      <w:r>
        <w:rPr>
          <w:szCs w:val="24"/>
        </w:rPr>
        <w:t>93. Mrs. Baker / going / buy / some apples / children ?</w:t>
      </w:r>
    </w:p>
    <w:p>
      <w:pPr>
        <w:pStyle w:val="18"/>
        <w:ind w:hanging="720"/>
        <w:rPr>
          <w:szCs w:val="24"/>
        </w:rPr>
      </w:pPr>
      <w:r>
        <w:rPr>
          <w:szCs w:val="24"/>
        </w:rPr>
        <w:tab/>
      </w:r>
      <w:r>
        <w:rPr>
          <w:szCs w:val="24"/>
        </w:rPr>
        <w:t>=&gt; ………………………….…………………………………………………..</w:t>
      </w:r>
    </w:p>
    <w:p>
      <w:r>
        <w:t>94.. We/ like/ hot/ because/ can/ swim.</w:t>
      </w:r>
    </w:p>
    <w:p>
      <w:pPr>
        <w:pStyle w:val="5"/>
        <w:rPr>
          <w:b w:val="0"/>
          <w:i/>
        </w:rPr>
      </w:pPr>
      <w:r>
        <w:tab/>
      </w:r>
      <w:r>
        <w:t>=&gt;</w:t>
      </w:r>
      <w:r>
        <w:rPr>
          <w:b w:val="0"/>
        </w:rPr>
        <w:t>………………………………………………………………………………</w:t>
      </w:r>
    </w:p>
    <w:p>
      <w:pPr>
        <w:pStyle w:val="5"/>
        <w:rPr>
          <w:b w:val="0"/>
        </w:rPr>
      </w:pPr>
      <w:r>
        <w:rPr>
          <w:b w:val="0"/>
        </w:rPr>
        <w:t>95. What / there / front / your house ?</w:t>
      </w:r>
    </w:p>
    <w:p>
      <w:pPr>
        <w:pStyle w:val="5"/>
        <w:rPr>
          <w:b w:val="0"/>
          <w:i/>
        </w:rPr>
      </w:pPr>
      <w:r>
        <w:rPr>
          <w:b w:val="0"/>
        </w:rPr>
        <w:tab/>
      </w:r>
      <w:r>
        <w:rPr>
          <w:b w:val="0"/>
        </w:rPr>
        <w:t>=&gt;………………………………………………………………………………</w:t>
      </w:r>
    </w:p>
    <w:p>
      <w:pPr>
        <w:pStyle w:val="18"/>
        <w:tabs>
          <w:tab w:val="left" w:pos="426"/>
        </w:tabs>
        <w:ind w:left="0"/>
        <w:jc w:val="both"/>
        <w:rPr>
          <w:szCs w:val="24"/>
        </w:rPr>
      </w:pPr>
      <w:r>
        <w:rPr>
          <w:szCs w:val="24"/>
        </w:rPr>
        <w:t>96. They/ often / go / park.</w:t>
      </w:r>
    </w:p>
    <w:p>
      <w:pPr>
        <w:pStyle w:val="18"/>
        <w:tabs>
          <w:tab w:val="left" w:pos="426"/>
        </w:tabs>
        <w:ind w:left="0"/>
        <w:jc w:val="both"/>
        <w:rPr>
          <w:szCs w:val="24"/>
        </w:rPr>
      </w:pPr>
      <w:r>
        <w:rPr>
          <w:szCs w:val="24"/>
        </w:rPr>
        <w:tab/>
      </w:r>
      <w:r>
        <w:rPr>
          <w:szCs w:val="24"/>
        </w:rPr>
        <w:t>=&gt;………………………………………………………………………………</w:t>
      </w:r>
    </w:p>
    <w:p>
      <w:pPr>
        <w:pStyle w:val="18"/>
        <w:tabs>
          <w:tab w:val="left" w:pos="426"/>
        </w:tabs>
        <w:ind w:left="0"/>
        <w:jc w:val="both"/>
        <w:rPr>
          <w:szCs w:val="24"/>
        </w:rPr>
      </w:pPr>
      <w:r>
        <w:rPr>
          <w:szCs w:val="24"/>
        </w:rPr>
        <w:t>97. What / weather / like / spring ?</w:t>
      </w:r>
    </w:p>
    <w:p>
      <w:pPr>
        <w:pStyle w:val="18"/>
        <w:tabs>
          <w:tab w:val="left" w:pos="426"/>
        </w:tabs>
        <w:ind w:left="0"/>
        <w:jc w:val="both"/>
        <w:rPr>
          <w:szCs w:val="24"/>
        </w:rPr>
      </w:pPr>
      <w:r>
        <w:rPr>
          <w:szCs w:val="24"/>
        </w:rPr>
        <w:tab/>
      </w:r>
      <w:r>
        <w:rPr>
          <w:szCs w:val="24"/>
        </w:rPr>
        <w:t>=&gt;………………………………………………………………………………</w:t>
      </w:r>
    </w:p>
    <w:p>
      <w:pPr>
        <w:pStyle w:val="18"/>
        <w:tabs>
          <w:tab w:val="left" w:pos="426"/>
        </w:tabs>
        <w:ind w:left="0"/>
        <w:jc w:val="both"/>
        <w:rPr>
          <w:szCs w:val="24"/>
        </w:rPr>
      </w:pPr>
      <w:r>
        <w:rPr>
          <w:szCs w:val="24"/>
        </w:rPr>
        <w:t>98. When / hot / I / swimming.</w:t>
      </w:r>
    </w:p>
    <w:p>
      <w:pPr>
        <w:pStyle w:val="18"/>
        <w:tabs>
          <w:tab w:val="left" w:pos="426"/>
        </w:tabs>
        <w:ind w:left="0"/>
        <w:jc w:val="both"/>
        <w:rPr>
          <w:szCs w:val="24"/>
        </w:rPr>
      </w:pPr>
      <w:r>
        <w:rPr>
          <w:szCs w:val="24"/>
        </w:rPr>
        <w:tab/>
      </w:r>
      <w:r>
        <w:rPr>
          <w:szCs w:val="24"/>
        </w:rPr>
        <w:t>=&gt;………………………………………………………………………………</w:t>
      </w:r>
    </w:p>
    <w:p>
      <w:pPr>
        <w:pStyle w:val="18"/>
        <w:tabs>
          <w:tab w:val="left" w:pos="426"/>
        </w:tabs>
        <w:ind w:left="0"/>
        <w:jc w:val="both"/>
        <w:rPr>
          <w:szCs w:val="24"/>
        </w:rPr>
      </w:pPr>
      <w:r>
        <w:rPr>
          <w:szCs w:val="24"/>
        </w:rPr>
        <w:t>99. My father / visit / Ha Noi / this summer vacation.</w:t>
      </w:r>
    </w:p>
    <w:p>
      <w:pPr>
        <w:pStyle w:val="18"/>
        <w:tabs>
          <w:tab w:val="left" w:pos="426"/>
        </w:tabs>
        <w:ind w:left="0"/>
        <w:jc w:val="both"/>
        <w:rPr>
          <w:szCs w:val="24"/>
        </w:rPr>
      </w:pPr>
      <w:r>
        <w:rPr>
          <w:szCs w:val="24"/>
        </w:rPr>
        <w:tab/>
      </w:r>
      <w:r>
        <w:rPr>
          <w:szCs w:val="24"/>
        </w:rPr>
        <w:t>=&gt;………………………………………………………………………………</w:t>
      </w:r>
    </w:p>
    <w:p>
      <w:pPr>
        <w:pStyle w:val="18"/>
        <w:tabs>
          <w:tab w:val="left" w:pos="426"/>
        </w:tabs>
        <w:ind w:left="0"/>
        <w:jc w:val="both"/>
        <w:rPr>
          <w:szCs w:val="24"/>
        </w:rPr>
      </w:pPr>
      <w:r>
        <w:rPr>
          <w:szCs w:val="24"/>
        </w:rPr>
        <w:t>100. How / much / a fried rice ?</w:t>
      </w:r>
    </w:p>
    <w:p>
      <w:pPr>
        <w:pStyle w:val="18"/>
        <w:tabs>
          <w:tab w:val="left" w:pos="426"/>
        </w:tabs>
        <w:ind w:left="0"/>
        <w:jc w:val="both"/>
        <w:rPr>
          <w:szCs w:val="24"/>
        </w:rPr>
      </w:pPr>
      <w:r>
        <w:rPr>
          <w:szCs w:val="24"/>
        </w:rPr>
        <w:tab/>
      </w:r>
      <w:r>
        <w:rPr>
          <w:szCs w:val="24"/>
        </w:rPr>
        <w:t>=&gt;……………………………………………………………………………</w:t>
      </w:r>
    </w:p>
    <w:p>
      <w:pPr>
        <w:spacing w:before="120" w:after="120"/>
        <w:jc w:val="both"/>
        <w:rPr>
          <w:bCs/>
          <w:u w:val="single"/>
          <w:lang w:val="en-GB"/>
        </w:rPr>
      </w:pPr>
    </w:p>
    <w:p>
      <w:pPr>
        <w:spacing w:before="120" w:after="120"/>
        <w:jc w:val="both"/>
        <w:rPr>
          <w:bCs/>
          <w:u w:val="single"/>
          <w:lang w:val="en-GB"/>
        </w:rPr>
      </w:pPr>
    </w:p>
    <w:p>
      <w:pPr>
        <w:spacing w:before="120" w:after="120"/>
        <w:jc w:val="both"/>
        <w:rPr>
          <w:bCs/>
          <w:u w:val="single"/>
          <w:lang w:val="en-GB"/>
        </w:rPr>
      </w:pPr>
    </w:p>
    <w:p>
      <w:pPr>
        <w:spacing w:before="120" w:after="120"/>
        <w:jc w:val="both"/>
        <w:rPr>
          <w:bCs/>
          <w:u w:val="single"/>
          <w:lang w:val="en-GB"/>
        </w:rPr>
      </w:pPr>
    </w:p>
    <w:p>
      <w:pPr>
        <w:spacing w:before="120" w:after="120"/>
        <w:jc w:val="both"/>
        <w:rPr>
          <w:bCs/>
          <w:u w:val="single"/>
          <w:lang w:val="en-GB"/>
        </w:rPr>
      </w:pPr>
    </w:p>
    <w:p>
      <w:pPr>
        <w:spacing w:before="120" w:after="120"/>
        <w:jc w:val="both"/>
        <w:rPr>
          <w:bCs/>
          <w:u w:val="single"/>
          <w:lang w:val="en-GB"/>
        </w:rPr>
      </w:pPr>
    </w:p>
    <w:p>
      <w:pPr>
        <w:spacing w:before="120" w:after="120"/>
        <w:jc w:val="both"/>
        <w:rPr>
          <w:bCs/>
          <w:u w:val="single"/>
          <w:lang w:val="en-GB"/>
        </w:rPr>
      </w:pPr>
    </w:p>
    <w:p>
      <w:pPr>
        <w:spacing w:before="120" w:after="120"/>
        <w:jc w:val="both"/>
        <w:rPr>
          <w:bCs/>
          <w:u w:val="single"/>
          <w:lang w:val="en-GB"/>
        </w:rPr>
      </w:pPr>
    </w:p>
    <w:p>
      <w:pPr>
        <w:spacing w:before="120" w:after="120"/>
        <w:jc w:val="both"/>
        <w:rPr>
          <w:bCs/>
          <w:u w:val="single"/>
          <w:lang w:val="en-GB"/>
        </w:rPr>
      </w:pPr>
    </w:p>
    <w:p>
      <w:pPr>
        <w:spacing w:before="120" w:after="120"/>
        <w:jc w:val="both"/>
        <w:rPr>
          <w:bCs/>
          <w:u w:val="single"/>
          <w:lang w:val="en-GB"/>
        </w:rPr>
      </w:pPr>
    </w:p>
    <w:p>
      <w:pPr>
        <w:spacing w:before="120" w:after="120"/>
        <w:jc w:val="both"/>
        <w:rPr>
          <w:bCs/>
          <w:u w:val="single"/>
          <w:lang w:val="en-GB"/>
        </w:rPr>
      </w:pPr>
    </w:p>
    <w:p>
      <w:pPr>
        <w:spacing w:before="120" w:after="120"/>
        <w:jc w:val="both"/>
        <w:rPr>
          <w:bCs/>
          <w:u w:val="single"/>
          <w:lang w:val="en-GB"/>
        </w:rPr>
      </w:pPr>
    </w:p>
    <w:p>
      <w:pPr>
        <w:rPr>
          <w:bCs/>
          <w:u w:val="single"/>
          <w:lang w:val="en-GB"/>
        </w:rPr>
      </w:pPr>
    </w:p>
    <w:p>
      <w:pPr>
        <w:rPr>
          <w:bCs/>
          <w:u w:val="single"/>
          <w:lang w:val="en-GB"/>
        </w:rPr>
      </w:pPr>
    </w:p>
    <w:p>
      <w:pPr>
        <w:rPr>
          <w:bCs/>
          <w:u w:val="single"/>
          <w:lang w:val="en-GB"/>
        </w:rPr>
      </w:pPr>
    </w:p>
    <w:p>
      <w:pPr>
        <w:rPr>
          <w:bCs/>
          <w:u w:val="single"/>
          <w:lang w:val="en-GB"/>
        </w:rPr>
      </w:pPr>
    </w:p>
    <w:p>
      <w:pPr>
        <w:rPr>
          <w:b/>
          <w:sz w:val="26"/>
          <w:szCs w:val="26"/>
        </w:rPr>
      </w:pPr>
      <w:r>
        <w:rPr>
          <w:b/>
          <w:sz w:val="26"/>
          <w:szCs w:val="26"/>
        </w:rPr>
        <w:t xml:space="preserve">                Đap An THI KSCL HỌC SINH GIỎI LỚP 6 NĂM HỌC 2012-2013</w:t>
      </w:r>
    </w:p>
    <w:p>
      <w:pPr>
        <w:rPr>
          <w:b/>
          <w:sz w:val="26"/>
          <w:szCs w:val="26"/>
        </w:rPr>
      </w:pPr>
      <w:r>
        <w:rPr>
          <w:b/>
          <w:sz w:val="26"/>
          <w:szCs w:val="26"/>
        </w:rPr>
        <w:t xml:space="preserve">                                               MÔN : TIẾNG ANH</w:t>
      </w:r>
    </w:p>
    <w:p>
      <w:pPr>
        <w:rPr>
          <w:sz w:val="26"/>
          <w:szCs w:val="26"/>
        </w:rPr>
      </w:pPr>
      <w:r>
        <w:rPr>
          <w:sz w:val="26"/>
          <w:szCs w:val="26"/>
        </w:rPr>
        <w:t xml:space="preserve">                                                                             (Thời gian làm bài 45 phút, không kể giao đề)</w:t>
      </w:r>
    </w:p>
    <w:p>
      <w:pPr>
        <w:rPr>
          <w:sz w:val="26"/>
          <w:szCs w:val="26"/>
        </w:rPr>
      </w:pPr>
      <w:r>
        <w:rPr>
          <w:sz w:val="26"/>
          <w:szCs w:val="26"/>
        </w:rPr>
        <w:t xml:space="preserve">                                                              Ghi chú: - Học sinh làm bài trực tiếp vào bộ đề thi này</w:t>
      </w:r>
    </w:p>
    <w:p>
      <w:pPr>
        <w:jc w:val="center"/>
        <w:rPr>
          <w:sz w:val="26"/>
          <w:szCs w:val="26"/>
        </w:rPr>
      </w:pPr>
      <w:r>
        <w:rPr>
          <w:sz w:val="26"/>
          <w:szCs w:val="26"/>
        </w:rPr>
        <w:t xml:space="preserve">                                                                     </w:t>
      </w:r>
    </w:p>
    <w:tbl>
      <w:tblPr>
        <w:tblStyle w:val="4"/>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7"/>
        <w:gridCol w:w="4781"/>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0" w:hRule="atLeast"/>
        </w:trPr>
        <w:tc>
          <w:tcPr>
            <w:tcW w:w="3967" w:type="dxa"/>
          </w:tcPr>
          <w:p>
            <w:pPr>
              <w:jc w:val="center"/>
              <w:rPr>
                <w:rFonts w:eastAsia="Calibri"/>
                <w:b/>
                <w:sz w:val="26"/>
                <w:szCs w:val="26"/>
              </w:rPr>
            </w:pPr>
            <w:r>
              <w:rPr>
                <w:rFonts w:eastAsia="Calibri"/>
                <w:b/>
                <w:sz w:val="26"/>
                <w:szCs w:val="26"/>
              </w:rPr>
              <w:t>Điểm bài thi</w:t>
            </w:r>
          </w:p>
          <w:p>
            <w:pPr>
              <w:rPr>
                <w:rFonts w:eastAsia="Calibri"/>
                <w:b/>
                <w:sz w:val="26"/>
                <w:szCs w:val="26"/>
              </w:rPr>
            </w:pPr>
            <w:r>
              <w:rPr>
                <w:rFonts w:eastAsia="Calibri"/>
                <w:b/>
                <w:sz w:val="26"/>
                <w:szCs w:val="26"/>
              </w:rPr>
              <mc:AlternateContent>
                <mc:Choice Requires="wps">
                  <w:drawing>
                    <wp:anchor distT="0" distB="0" distL="114300" distR="114300" simplePos="0" relativeHeight="251692032" behindDoc="0" locked="0" layoutInCell="1" allowOverlap="1">
                      <wp:simplePos x="0" y="0"/>
                      <wp:positionH relativeFrom="column">
                        <wp:posOffset>-111760</wp:posOffset>
                      </wp:positionH>
                      <wp:positionV relativeFrom="paragraph">
                        <wp:posOffset>143510</wp:posOffset>
                      </wp:positionV>
                      <wp:extent cx="5599430" cy="5080"/>
                      <wp:effectExtent l="0" t="0" r="0" b="0"/>
                      <wp:wrapNone/>
                      <wp:docPr id="38" name="Straight Connector 38"/>
                      <wp:cNvGraphicFramePr/>
                      <a:graphic xmlns:a="http://schemas.openxmlformats.org/drawingml/2006/main">
                        <a:graphicData uri="http://schemas.microsoft.com/office/word/2010/wordprocessingShape">
                          <wps:wsp>
                            <wps:cNvCnPr>
                              <a:cxnSpLocks noChangeShapeType="1"/>
                            </wps:cNvCnPr>
                            <wps:spPr bwMode="auto">
                              <a:xfrm flipV="1">
                                <a:off x="0" y="0"/>
                                <a:ext cx="5599430" cy="508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y;margin-left:-8.8pt;margin-top:11.3pt;height:0.4pt;width:440.9pt;z-index:251692032;mso-width-relative:page;mso-height-relative:page;" filled="f" stroked="t" coordsize="21600,21600" o:gfxdata="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JM3wHYAAAA&#10;CQEAAA8AAAAAAAAAAQAgAAAAIgAAAGRycy9kb3ducmV2LnhtbFBLAQIUABQAAAAIAIdO4kAG7wl6&#10;5AEAAMoDAAAOAAAAAAAAAAEAIAAAACcBAABkcnMvZTJvRG9jLnhtbFBLBQYAAAAABgAGAFkBAAB9&#10;BQAAAAA=&#10;">
                      <v:fill on="f" focussize="0,0"/>
                      <v:stroke color="#000000" joinstyle="round"/>
                      <v:imagedata o:title=""/>
                      <o:lock v:ext="edit" aspectratio="f"/>
                    </v:line>
                  </w:pict>
                </mc:Fallback>
              </mc:AlternateContent>
            </w:r>
          </w:p>
          <w:p>
            <w:pPr>
              <w:tabs>
                <w:tab w:val="left" w:pos="2160"/>
              </w:tabs>
              <w:jc w:val="center"/>
              <w:rPr>
                <w:rFonts w:eastAsia="Calibri"/>
                <w:sz w:val="26"/>
                <w:szCs w:val="26"/>
              </w:rPr>
            </w:pPr>
            <w:r>
              <w:rPr>
                <w:rFonts w:eastAsia="Calibri"/>
                <w:b/>
                <w:sz w:val="26"/>
                <w:szCs w:val="26"/>
              </w:rPr>
              <mc:AlternateContent>
                <mc:Choice Requires="wps">
                  <w:drawing>
                    <wp:anchor distT="0" distB="0" distL="114300" distR="114300" simplePos="0" relativeHeight="251692032" behindDoc="0" locked="0" layoutInCell="1" allowOverlap="1">
                      <wp:simplePos x="0" y="0"/>
                      <wp:positionH relativeFrom="column">
                        <wp:posOffset>1143000</wp:posOffset>
                      </wp:positionH>
                      <wp:positionV relativeFrom="paragraph">
                        <wp:posOffset>-6350</wp:posOffset>
                      </wp:positionV>
                      <wp:extent cx="0" cy="914400"/>
                      <wp:effectExtent l="4445" t="0" r="14605" b="0"/>
                      <wp:wrapNone/>
                      <wp:docPr id="37" name="Straight Connector 37"/>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flip:x;margin-left:90pt;margin-top:-0.5pt;height:72pt;width:0pt;z-index:251692032;mso-width-relative:page;mso-height-relative:page;" filled="f" stroked="t" coordsize="21600,21600" o:gfxdata="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QJzqu1QAAAAoBAAAPAAAA&#10;AAAAAAEAIAAAACIAAABkcnMvZG93bnJldi54bWxQSwECFAAUAAAACACHTuJAW89KVt8BAADGAwAA&#10;DgAAAAAAAAABACAAAAAkAQAAZHJzL2Uyb0RvYy54bWxQSwUGAAAAAAYABgBZAQAAdQUAAAAA&#10;">
                      <v:fill on="f" focussize="0,0"/>
                      <v:stroke color="#000000" joinstyle="round"/>
                      <v:imagedata o:title=""/>
                      <o:lock v:ext="edit" aspectratio="f"/>
                    </v:line>
                  </w:pict>
                </mc:Fallback>
              </mc:AlternateContent>
            </w:r>
            <w:r>
              <w:rPr>
                <w:rFonts w:eastAsia="Calibri"/>
                <w:sz w:val="26"/>
                <w:szCs w:val="26"/>
              </w:rPr>
              <w:t>Bắng số</w:t>
            </w:r>
            <w:r>
              <w:rPr>
                <w:rFonts w:eastAsia="Calibri"/>
                <w:sz w:val="26"/>
                <w:szCs w:val="26"/>
              </w:rPr>
              <w:tab/>
            </w:r>
            <w:r>
              <w:rPr>
                <w:rFonts w:eastAsia="Calibri"/>
                <w:sz w:val="26"/>
                <w:szCs w:val="26"/>
              </w:rPr>
              <w:t>Bằng chữ</w:t>
            </w:r>
          </w:p>
          <w:p>
            <w:pPr>
              <w:jc w:val="center"/>
              <w:rPr>
                <w:rFonts w:eastAsia="Calibri"/>
                <w:sz w:val="26"/>
                <w:szCs w:val="26"/>
              </w:rPr>
            </w:pPr>
          </w:p>
          <w:p>
            <w:pPr>
              <w:rPr>
                <w:rFonts w:eastAsia="Calibri"/>
                <w:b/>
                <w:sz w:val="26"/>
                <w:szCs w:val="26"/>
              </w:rPr>
            </w:pPr>
          </w:p>
          <w:p>
            <w:pPr>
              <w:rPr>
                <w:rFonts w:eastAsia="Calibri"/>
                <w:b/>
                <w:sz w:val="26"/>
                <w:szCs w:val="26"/>
              </w:rPr>
            </w:pPr>
          </w:p>
        </w:tc>
        <w:tc>
          <w:tcPr>
            <w:tcW w:w="4781" w:type="dxa"/>
          </w:tcPr>
          <w:p>
            <w:pPr>
              <w:jc w:val="center"/>
              <w:rPr>
                <w:rFonts w:eastAsia="Calibri"/>
                <w:b/>
                <w:sz w:val="26"/>
                <w:szCs w:val="26"/>
              </w:rPr>
            </w:pPr>
            <w:r>
              <w:rPr>
                <w:rFonts w:eastAsia="Calibri"/>
                <w:b/>
                <w:sz w:val="26"/>
                <w:szCs w:val="26"/>
              </w:rPr>
              <w:t>Họ tên và chữ ký của giám khảo</w:t>
            </w:r>
          </w:p>
          <w:p>
            <w:pPr>
              <w:rPr>
                <w:rFonts w:eastAsia="Calibri"/>
                <w:b/>
                <w:sz w:val="26"/>
                <w:szCs w:val="26"/>
              </w:rPr>
            </w:pPr>
          </w:p>
          <w:p>
            <w:pPr>
              <w:rPr>
                <w:rFonts w:eastAsia="Calibri"/>
                <w:sz w:val="26"/>
                <w:szCs w:val="26"/>
                <w:lang w:val="fr-FR"/>
              </w:rPr>
            </w:pPr>
            <w:r>
              <w:rPr>
                <w:rFonts w:eastAsia="Calibri"/>
                <w:sz w:val="26"/>
                <w:szCs w:val="26"/>
                <w:lang w:val="fr-FR"/>
              </w:rPr>
              <w:t>Giám khảo 1............................................</w:t>
            </w:r>
          </w:p>
          <w:p>
            <w:pPr>
              <w:rPr>
                <w:rFonts w:eastAsia="Calibri"/>
                <w:sz w:val="26"/>
                <w:szCs w:val="26"/>
                <w:lang w:val="fr-FR"/>
              </w:rPr>
            </w:pPr>
          </w:p>
          <w:p>
            <w:pPr>
              <w:rPr>
                <w:rFonts w:eastAsia="Calibri"/>
                <w:sz w:val="26"/>
                <w:szCs w:val="26"/>
                <w:lang w:val="fr-FR"/>
              </w:rPr>
            </w:pPr>
            <w:r>
              <w:rPr>
                <w:rFonts w:eastAsia="Calibri"/>
                <w:sz w:val="26"/>
                <w:szCs w:val="26"/>
                <w:lang w:val="fr-FR"/>
              </w:rPr>
              <w:t>Giám khảo 1............................................</w:t>
            </w:r>
          </w:p>
          <w:p>
            <w:pPr>
              <w:rPr>
                <w:rFonts w:eastAsia="Calibri"/>
                <w:sz w:val="26"/>
                <w:szCs w:val="26"/>
                <w:lang w:val="fr-FR"/>
              </w:rPr>
            </w:pPr>
          </w:p>
          <w:p>
            <w:pPr>
              <w:rPr>
                <w:rFonts w:eastAsia="Calibri"/>
                <w:b/>
                <w:sz w:val="26"/>
                <w:szCs w:val="26"/>
                <w:lang w:val="fr-FR"/>
              </w:rPr>
            </w:pPr>
          </w:p>
        </w:tc>
        <w:tc>
          <w:tcPr>
            <w:tcW w:w="1800" w:type="dxa"/>
          </w:tcPr>
          <w:p>
            <w:pPr>
              <w:jc w:val="center"/>
              <w:rPr>
                <w:rFonts w:eastAsia="Calibri"/>
                <w:b/>
                <w:sz w:val="26"/>
                <w:szCs w:val="26"/>
                <w:lang w:val="fr-FR"/>
              </w:rPr>
            </w:pPr>
            <w:r>
              <w:rPr>
                <w:rFonts w:eastAsia="Calibri"/>
                <w:b/>
                <w:sz w:val="26"/>
                <w:szCs w:val="26"/>
                <w:lang w:val="fr-FR"/>
              </w:rPr>
              <w:t>Số phách</w:t>
            </w:r>
          </w:p>
        </w:tc>
      </w:tr>
    </w:tbl>
    <w:p>
      <w:pPr>
        <w:spacing w:before="120" w:after="120"/>
        <w:jc w:val="both"/>
        <w:rPr>
          <w:bCs/>
          <w:u w:val="single"/>
          <w:lang w:val="en-GB"/>
        </w:rPr>
      </w:pPr>
    </w:p>
    <w:p>
      <w:pPr>
        <w:spacing w:before="120" w:after="120"/>
        <w:jc w:val="both"/>
        <w:rPr>
          <w:bCs/>
          <w:lang w:val="en-GB"/>
        </w:rPr>
      </w:pPr>
      <w:r>
        <w:rPr>
          <w:bCs/>
          <w:u w:val="single"/>
          <w:lang w:val="en-GB"/>
        </w:rPr>
        <w:t>Câu 1:</w:t>
      </w:r>
      <w:r>
        <w:rPr>
          <w:bCs/>
          <w:lang w:val="en-GB"/>
        </w:rPr>
        <w:t xml:space="preserve"> Chọn một từ có phần gạch chân phát âm khác so với các từ còn lại.</w:t>
      </w:r>
    </w:p>
    <w:p>
      <w:pPr>
        <w:spacing w:before="120" w:after="120"/>
        <w:jc w:val="both"/>
        <w:rPr>
          <w:bCs/>
          <w:lang w:val="en-GB"/>
        </w:rPr>
      </w:pPr>
      <w:r>
        <w:rPr>
          <w:bCs/>
          <w:lang w:val="en-GB"/>
        </w:rPr>
        <w:t>1.A    2. D      3.D       4.D       5.B         6.C     7.A</w:t>
      </w:r>
      <w:r>
        <w:rPr>
          <w:bCs/>
          <w:lang w:val="en-GB"/>
        </w:rPr>
        <w:tab/>
      </w:r>
      <w:r>
        <w:rPr>
          <w:bCs/>
          <w:lang w:val="en-GB"/>
        </w:rPr>
        <w:tab/>
      </w:r>
      <w:r>
        <w:rPr>
          <w:bCs/>
          <w:lang w:val="en-GB"/>
        </w:rPr>
        <w:t>8.A</w:t>
      </w:r>
      <w:r>
        <w:rPr>
          <w:bCs/>
          <w:lang w:val="en-GB"/>
        </w:rPr>
        <w:tab/>
      </w:r>
      <w:r>
        <w:rPr>
          <w:bCs/>
          <w:lang w:val="en-GB"/>
        </w:rPr>
        <w:t>9.A</w:t>
      </w:r>
      <w:r>
        <w:rPr>
          <w:bCs/>
          <w:lang w:val="en-GB"/>
        </w:rPr>
        <w:tab/>
      </w:r>
      <w:r>
        <w:rPr>
          <w:bCs/>
          <w:lang w:val="en-GB"/>
        </w:rPr>
        <w:tab/>
      </w:r>
      <w:r>
        <w:rPr>
          <w:bCs/>
          <w:lang w:val="en-GB"/>
        </w:rPr>
        <w:t>10.C</w:t>
      </w:r>
    </w:p>
    <w:p>
      <w:pPr>
        <w:jc w:val="both"/>
        <w:rPr>
          <w:bCs/>
          <w:lang w:val="en-GB"/>
        </w:rPr>
      </w:pPr>
      <w:r>
        <w:rPr>
          <w:bCs/>
          <w:u w:val="single"/>
          <w:lang w:val="en-GB"/>
        </w:rPr>
        <w:t>Câu 2:</w:t>
      </w:r>
      <w:r>
        <w:rPr>
          <w:bCs/>
          <w:lang w:val="en-GB"/>
        </w:rPr>
        <w:t xml:space="preserve"> Chọn đáp án đúng nhất cho mỗi câu sau. </w:t>
      </w:r>
    </w:p>
    <w:p>
      <w:pPr>
        <w:jc w:val="both"/>
        <w:rPr>
          <w:bCs/>
          <w:lang w:val="en-GB"/>
        </w:rPr>
      </w:pPr>
      <w:r>
        <w:rPr>
          <w:bCs/>
          <w:lang w:val="en-GB"/>
        </w:rPr>
        <w:t>11.A</w:t>
      </w:r>
      <w:r>
        <w:rPr>
          <w:bCs/>
          <w:lang w:val="en-GB"/>
        </w:rPr>
        <w:tab/>
      </w:r>
      <w:r>
        <w:rPr>
          <w:bCs/>
          <w:lang w:val="en-GB"/>
        </w:rPr>
        <w:tab/>
      </w:r>
      <w:r>
        <w:rPr>
          <w:bCs/>
          <w:lang w:val="en-GB"/>
        </w:rPr>
        <w:t>12.B</w:t>
      </w:r>
      <w:r>
        <w:rPr>
          <w:bCs/>
          <w:lang w:val="en-GB"/>
        </w:rPr>
        <w:tab/>
      </w:r>
      <w:r>
        <w:rPr>
          <w:bCs/>
          <w:lang w:val="en-GB"/>
        </w:rPr>
        <w:tab/>
      </w:r>
      <w:r>
        <w:rPr>
          <w:bCs/>
          <w:lang w:val="en-GB"/>
        </w:rPr>
        <w:t>13.A</w:t>
      </w:r>
      <w:r>
        <w:rPr>
          <w:bCs/>
          <w:lang w:val="en-GB"/>
        </w:rPr>
        <w:tab/>
      </w:r>
      <w:r>
        <w:rPr>
          <w:bCs/>
          <w:lang w:val="en-GB"/>
        </w:rPr>
        <w:tab/>
      </w:r>
      <w:r>
        <w:rPr>
          <w:bCs/>
          <w:lang w:val="en-GB"/>
        </w:rPr>
        <w:t>14.A</w:t>
      </w:r>
      <w:r>
        <w:rPr>
          <w:bCs/>
          <w:lang w:val="en-GB"/>
        </w:rPr>
        <w:tab/>
      </w:r>
      <w:r>
        <w:rPr>
          <w:bCs/>
          <w:lang w:val="en-GB"/>
        </w:rPr>
        <w:tab/>
      </w:r>
      <w:r>
        <w:rPr>
          <w:bCs/>
          <w:lang w:val="en-GB"/>
        </w:rPr>
        <w:t>15.D</w:t>
      </w:r>
      <w:r>
        <w:rPr>
          <w:bCs/>
          <w:lang w:val="en-GB"/>
        </w:rPr>
        <w:tab/>
      </w:r>
      <w:r>
        <w:rPr>
          <w:bCs/>
          <w:lang w:val="en-GB"/>
        </w:rPr>
        <w:tab/>
      </w:r>
      <w:r>
        <w:rPr>
          <w:bCs/>
          <w:lang w:val="en-GB"/>
        </w:rPr>
        <w:t>16.A</w:t>
      </w:r>
      <w:r>
        <w:rPr>
          <w:bCs/>
          <w:lang w:val="en-GB"/>
        </w:rPr>
        <w:tab/>
      </w:r>
      <w:r>
        <w:rPr>
          <w:bCs/>
          <w:lang w:val="en-GB"/>
        </w:rPr>
        <w:tab/>
      </w:r>
      <w:r>
        <w:rPr>
          <w:bCs/>
          <w:lang w:val="en-GB"/>
        </w:rPr>
        <w:t>17.A</w:t>
      </w:r>
      <w:r>
        <w:rPr>
          <w:bCs/>
          <w:lang w:val="en-GB"/>
        </w:rPr>
        <w:tab/>
      </w:r>
    </w:p>
    <w:p>
      <w:pPr>
        <w:jc w:val="both"/>
        <w:rPr>
          <w:bCs/>
          <w:lang w:val="en-GB"/>
        </w:rPr>
      </w:pPr>
      <w:r>
        <w:rPr>
          <w:bCs/>
          <w:lang w:val="en-GB"/>
        </w:rPr>
        <w:t>18.B</w:t>
      </w:r>
      <w:r>
        <w:rPr>
          <w:bCs/>
          <w:lang w:val="en-GB"/>
        </w:rPr>
        <w:tab/>
      </w:r>
      <w:r>
        <w:rPr>
          <w:bCs/>
          <w:lang w:val="en-GB"/>
        </w:rPr>
        <w:tab/>
      </w:r>
      <w:r>
        <w:rPr>
          <w:bCs/>
          <w:lang w:val="en-GB"/>
        </w:rPr>
        <w:t>19.D</w:t>
      </w:r>
      <w:r>
        <w:rPr>
          <w:bCs/>
          <w:lang w:val="en-GB"/>
        </w:rPr>
        <w:tab/>
      </w:r>
      <w:r>
        <w:rPr>
          <w:bCs/>
          <w:lang w:val="en-GB"/>
        </w:rPr>
        <w:tab/>
      </w:r>
      <w:r>
        <w:rPr>
          <w:bCs/>
          <w:lang w:val="en-GB"/>
        </w:rPr>
        <w:t>20.B</w:t>
      </w:r>
      <w:r>
        <w:rPr>
          <w:bCs/>
          <w:lang w:val="en-GB"/>
        </w:rPr>
        <w:tab/>
      </w:r>
      <w:r>
        <w:rPr>
          <w:bCs/>
          <w:lang w:val="en-GB"/>
        </w:rPr>
        <w:tab/>
      </w:r>
      <w:r>
        <w:rPr>
          <w:bCs/>
          <w:lang w:val="en-GB"/>
        </w:rPr>
        <w:t>21.D</w:t>
      </w:r>
      <w:r>
        <w:rPr>
          <w:bCs/>
          <w:lang w:val="en-GB"/>
        </w:rPr>
        <w:tab/>
      </w:r>
      <w:r>
        <w:rPr>
          <w:bCs/>
          <w:lang w:val="en-GB"/>
        </w:rPr>
        <w:tab/>
      </w:r>
      <w:r>
        <w:rPr>
          <w:bCs/>
          <w:lang w:val="en-GB"/>
        </w:rPr>
        <w:t>22.D</w:t>
      </w:r>
      <w:r>
        <w:rPr>
          <w:bCs/>
          <w:lang w:val="en-GB"/>
        </w:rPr>
        <w:tab/>
      </w:r>
      <w:r>
        <w:rPr>
          <w:bCs/>
          <w:lang w:val="en-GB"/>
        </w:rPr>
        <w:tab/>
      </w:r>
      <w:r>
        <w:rPr>
          <w:bCs/>
          <w:lang w:val="en-GB"/>
        </w:rPr>
        <w:t>23.D</w:t>
      </w:r>
      <w:r>
        <w:rPr>
          <w:bCs/>
          <w:lang w:val="en-GB"/>
        </w:rPr>
        <w:tab/>
      </w:r>
      <w:r>
        <w:rPr>
          <w:bCs/>
          <w:lang w:val="en-GB"/>
        </w:rPr>
        <w:tab/>
      </w:r>
      <w:r>
        <w:rPr>
          <w:bCs/>
          <w:lang w:val="en-GB"/>
        </w:rPr>
        <w:t>24.A</w:t>
      </w:r>
    </w:p>
    <w:p>
      <w:pPr>
        <w:jc w:val="both"/>
      </w:pPr>
      <w:r>
        <w:rPr>
          <w:bCs/>
          <w:lang w:val="en-GB"/>
        </w:rPr>
        <w:t>25.D</w:t>
      </w:r>
    </w:p>
    <w:p>
      <w:pPr>
        <w:jc w:val="both"/>
      </w:pPr>
      <w:r>
        <w:rPr>
          <w:bCs/>
          <w:u w:val="single"/>
          <w:lang w:val="en-GB"/>
        </w:rPr>
        <w:t>Câu 3</w:t>
      </w:r>
      <w:r>
        <w:t>. Cho dạng đúng của động từ trong ngoặc :</w:t>
      </w:r>
    </w:p>
    <w:p>
      <w:pPr>
        <w:jc w:val="both"/>
      </w:pPr>
      <w:r>
        <w:t>26.are/skipping</w:t>
      </w:r>
      <w:r>
        <w:tab/>
      </w:r>
      <w:r>
        <w:t>27.writes</w:t>
      </w:r>
      <w:r>
        <w:tab/>
      </w:r>
      <w:r>
        <w:tab/>
      </w:r>
      <w:r>
        <w:t>28.don't like</w:t>
      </w:r>
      <w:r>
        <w:tab/>
      </w:r>
      <w:r>
        <w:tab/>
      </w:r>
      <w:r>
        <w:t>29.does/often watch</w:t>
      </w:r>
    </w:p>
    <w:p>
      <w:pPr>
        <w:jc w:val="both"/>
      </w:pPr>
      <w:r>
        <w:t>30.are waiting</w:t>
      </w:r>
      <w:r>
        <w:tab/>
      </w:r>
      <w:r>
        <w:t>31.is not going to visit</w:t>
      </w:r>
      <w:r>
        <w:tab/>
      </w:r>
      <w:r>
        <w:t>32.is</w:t>
      </w:r>
      <w:r>
        <w:tab/>
      </w:r>
      <w:r>
        <w:tab/>
      </w:r>
      <w:r>
        <w:tab/>
      </w:r>
      <w:r>
        <w:t>33.do</w:t>
      </w:r>
    </w:p>
    <w:p>
      <w:pPr>
        <w:jc w:val="both"/>
      </w:pPr>
      <w:r>
        <w:t>34.helping</w:t>
      </w:r>
      <w:r>
        <w:tab/>
      </w:r>
      <w:r>
        <w:tab/>
      </w:r>
      <w:r>
        <w:t>35.play</w:t>
      </w:r>
      <w:r>
        <w:tab/>
      </w:r>
    </w:p>
    <w:p>
      <w:pPr>
        <w:ind w:left="720" w:hanging="720"/>
      </w:pPr>
      <w:r>
        <w:rPr>
          <w:u w:val="single"/>
        </w:rPr>
        <w:t>Câu  4</w:t>
      </w:r>
      <w:r>
        <w:t>.  Cho dạng đúng của từ in đậm :</w:t>
      </w:r>
    </w:p>
    <w:p>
      <w:pPr>
        <w:ind w:left="720" w:hanging="720"/>
      </w:pPr>
      <w:r>
        <w:t>36. farmer</w:t>
      </w:r>
      <w:r>
        <w:tab/>
      </w:r>
      <w:r>
        <w:tab/>
      </w:r>
      <w:r>
        <w:t>37.feet</w:t>
      </w:r>
      <w:r>
        <w:tab/>
      </w:r>
      <w:r>
        <w:tab/>
      </w:r>
      <w:r>
        <w:t>38.noisy</w:t>
      </w:r>
      <w:r>
        <w:tab/>
      </w:r>
      <w:r>
        <w:tab/>
      </w:r>
      <w:r>
        <w:t>39.children</w:t>
      </w:r>
      <w:r>
        <w:tab/>
      </w:r>
      <w:r>
        <w:tab/>
      </w:r>
      <w:r>
        <w:t>40.trees</w:t>
      </w:r>
    </w:p>
    <w:p>
      <w:pPr>
        <w:ind w:left="720" w:hanging="720"/>
      </w:pPr>
      <w:r>
        <w:t>41.beautiful</w:t>
      </w:r>
      <w:r>
        <w:tab/>
      </w:r>
      <w:r>
        <w:tab/>
      </w:r>
      <w:r>
        <w:t>42.neighborhood</w:t>
      </w:r>
      <w:r>
        <w:tab/>
      </w:r>
      <w:r>
        <w:t>43.bakery</w:t>
      </w:r>
      <w:r>
        <w:tab/>
      </w:r>
      <w:r>
        <w:tab/>
      </w:r>
      <w:r>
        <w:t>44.better</w:t>
      </w:r>
      <w:r>
        <w:tab/>
      </w:r>
      <w:r>
        <w:tab/>
      </w:r>
      <w:r>
        <w:t>45.once</w:t>
      </w:r>
    </w:p>
    <w:p>
      <w:pPr>
        <w:tabs>
          <w:tab w:val="left" w:pos="634"/>
          <w:tab w:val="left" w:pos="2952"/>
          <w:tab w:val="left" w:pos="5328"/>
          <w:tab w:val="left" w:pos="7704"/>
        </w:tabs>
        <w:autoSpaceDE w:val="0"/>
        <w:autoSpaceDN w:val="0"/>
        <w:adjustRightInd w:val="0"/>
      </w:pPr>
      <w:r>
        <w:rPr>
          <w:u w:val="single"/>
        </w:rPr>
        <w:t>Câu 5</w:t>
      </w:r>
      <w:r>
        <w:t>. Mỗi câu có MỘT lỗi sai, gạch chân chỗ sai và sửa lại :</w:t>
      </w:r>
    </w:p>
    <w:p>
      <w:pPr>
        <w:tabs>
          <w:tab w:val="left" w:pos="634"/>
          <w:tab w:val="left" w:pos="2952"/>
          <w:tab w:val="left" w:pos="5328"/>
          <w:tab w:val="left" w:pos="7704"/>
        </w:tabs>
        <w:autoSpaceDE w:val="0"/>
        <w:autoSpaceDN w:val="0"/>
        <w:adjustRightInd w:val="0"/>
      </w:pPr>
      <w:r>
        <w:t>46.in ---at</w:t>
      </w:r>
      <w:r>
        <w:tab/>
      </w:r>
      <w:r>
        <w:t>47.does---is</w:t>
      </w:r>
      <w:r>
        <w:tab/>
      </w:r>
      <w:r>
        <w:t>48.do Ba---does Ba</w:t>
      </w:r>
      <w:r>
        <w:tab/>
      </w:r>
      <w:r>
        <w:tab/>
      </w:r>
      <w:r>
        <w:t>49.is---are</w:t>
      </w:r>
    </w:p>
    <w:p>
      <w:pPr>
        <w:tabs>
          <w:tab w:val="left" w:pos="634"/>
          <w:tab w:val="left" w:pos="2952"/>
          <w:tab w:val="left" w:pos="5328"/>
          <w:tab w:val="left" w:pos="7704"/>
        </w:tabs>
        <w:autoSpaceDE w:val="0"/>
        <w:autoSpaceDN w:val="0"/>
        <w:adjustRightInd w:val="0"/>
      </w:pPr>
      <w:r>
        <w:t>50.day---days</w:t>
      </w:r>
      <w:r>
        <w:tab/>
      </w:r>
      <w:r>
        <w:t>51.much---many</w:t>
      </w:r>
      <w:r>
        <w:tab/>
      </w:r>
      <w:r>
        <w:t>52.thirty---thirsty</w:t>
      </w:r>
      <w:r>
        <w:tab/>
      </w:r>
      <w:r>
        <w:tab/>
      </w:r>
      <w:r>
        <w:t>53.no---don't</w:t>
      </w:r>
    </w:p>
    <w:p>
      <w:pPr>
        <w:tabs>
          <w:tab w:val="left" w:pos="634"/>
          <w:tab w:val="left" w:pos="2952"/>
          <w:tab w:val="left" w:pos="5328"/>
          <w:tab w:val="left" w:pos="7704"/>
        </w:tabs>
        <w:autoSpaceDE w:val="0"/>
        <w:autoSpaceDN w:val="0"/>
        <w:adjustRightInd w:val="0"/>
      </w:pPr>
      <w:r>
        <w:t>54.in---on</w:t>
      </w:r>
      <w:r>
        <w:tab/>
      </w:r>
      <w:r>
        <w:t>55.higher---highest</w:t>
      </w:r>
    </w:p>
    <w:p>
      <w:pPr>
        <w:widowControl w:val="0"/>
        <w:autoSpaceDE w:val="0"/>
        <w:autoSpaceDN w:val="0"/>
        <w:adjustRightInd w:val="0"/>
        <w:jc w:val="both"/>
      </w:pPr>
      <w:r>
        <w:rPr>
          <w:u w:val="single"/>
        </w:rPr>
        <w:t>Câu 6</w:t>
      </w:r>
      <w:r>
        <w:t xml:space="preserve">: Đọc đoạn văn, sau đó trả lời câu hỏi : </w:t>
      </w:r>
    </w:p>
    <w:p>
      <w:pPr>
        <w:jc w:val="both"/>
      </w:pPr>
      <w:r>
        <w:t>56 He is in grade 6</w:t>
      </w:r>
    </w:p>
    <w:p>
      <w:pPr>
        <w:jc w:val="both"/>
      </w:pPr>
      <w:r>
        <w:t xml:space="preserve">57. Yes, he is </w:t>
      </w:r>
    </w:p>
    <w:p>
      <w:pPr>
        <w:jc w:val="both"/>
      </w:pPr>
      <w:r>
        <w:t xml:space="preserve">58. He is from Da Nang </w:t>
      </w:r>
      <w:r>
        <w:tab/>
      </w:r>
    </w:p>
    <w:p>
      <w:pPr>
        <w:jc w:val="both"/>
      </w:pPr>
      <w:r>
        <w:t>59. It is about one kilometer</w:t>
      </w:r>
    </w:p>
    <w:p>
      <w:pPr>
        <w:jc w:val="both"/>
      </w:pPr>
      <w:r>
        <w:t>60. He lives at 21/3B Nguyen Trai street</w:t>
      </w:r>
    </w:p>
    <w:p>
      <w:pPr>
        <w:jc w:val="both"/>
      </w:pPr>
      <w:r>
        <w:rPr>
          <w:u w:val="single"/>
        </w:rPr>
        <w:t>Câu 7</w:t>
      </w:r>
      <w:r>
        <w:t xml:space="preserve">.  Điền từ thích hợp vào chỗ trống : </w:t>
      </w:r>
    </w:p>
    <w:p>
      <w:pPr>
        <w:jc w:val="both"/>
      </w:pPr>
      <w:r>
        <w:t>61.grade</w:t>
      </w:r>
      <w:r>
        <w:tab/>
      </w:r>
      <w:r>
        <w:tab/>
      </w:r>
      <w:r>
        <w:t>62.can</w:t>
      </w:r>
      <w:r>
        <w:tab/>
      </w:r>
      <w:r>
        <w:tab/>
      </w:r>
      <w:r>
        <w:t>63.on</w:t>
      </w:r>
      <w:r>
        <w:tab/>
      </w:r>
      <w:r>
        <w:tab/>
      </w:r>
      <w:r>
        <w:t>64.play</w:t>
      </w:r>
      <w:r>
        <w:tab/>
      </w:r>
      <w:r>
        <w:tab/>
      </w:r>
      <w:r>
        <w:t>65.there</w:t>
      </w:r>
    </w:p>
    <w:p>
      <w:pPr>
        <w:jc w:val="both"/>
      </w:pPr>
      <w:r>
        <w:t>66.has/eats</w:t>
      </w:r>
      <w:r>
        <w:tab/>
      </w:r>
      <w:r>
        <w:tab/>
      </w:r>
      <w:r>
        <w:t>67.quarter</w:t>
      </w:r>
      <w:r>
        <w:tab/>
      </w:r>
      <w:r>
        <w:tab/>
      </w:r>
      <w:r>
        <w:t>68.classes</w:t>
      </w:r>
      <w:r>
        <w:tab/>
      </w:r>
      <w:r>
        <w:t>69.goes</w:t>
      </w:r>
      <w:r>
        <w:tab/>
      </w:r>
      <w:r>
        <w:tab/>
      </w:r>
      <w:r>
        <w:t>70.is</w:t>
      </w:r>
    </w:p>
    <w:p>
      <w:pPr>
        <w:tabs>
          <w:tab w:val="left" w:pos="545"/>
          <w:tab w:val="left" w:pos="2834"/>
          <w:tab w:val="left" w:pos="5232"/>
          <w:tab w:val="left" w:pos="7412"/>
        </w:tabs>
        <w:ind w:right="42"/>
        <w:jc w:val="both"/>
        <w:rPr>
          <w:bCs/>
        </w:rPr>
      </w:pPr>
      <w:r>
        <w:rPr>
          <w:bCs/>
          <w:u w:val="single"/>
        </w:rPr>
        <w:t>Câu 8</w:t>
      </w:r>
      <w:r>
        <w:rPr>
          <w:bCs/>
        </w:rPr>
        <w:t xml:space="preserve"> : Đặt câu hỏi cho từ hoặc cụm từ gạch chân :</w:t>
      </w:r>
    </w:p>
    <w:p>
      <w:pPr>
        <w:tabs>
          <w:tab w:val="left" w:pos="426"/>
          <w:tab w:val="left" w:pos="993"/>
          <w:tab w:val="left" w:pos="3544"/>
          <w:tab w:val="left" w:pos="5954"/>
          <w:tab w:val="left" w:pos="8080"/>
        </w:tabs>
        <w:jc w:val="both"/>
      </w:pPr>
      <w:r>
        <w:t xml:space="preserve">71. Where is she is cooking meal </w:t>
      </w:r>
      <w:r>
        <w:rPr>
          <w:u w:val="single"/>
        </w:rPr>
        <w:t>?</w:t>
      </w:r>
      <w:r>
        <w:t>.</w:t>
      </w:r>
    </w:p>
    <w:p>
      <w:pPr>
        <w:ind w:firstLine="720"/>
        <w:jc w:val="both"/>
      </w:pPr>
      <w:r>
        <w:t>=&gt;………………………………………………………………………………</w:t>
      </w:r>
    </w:p>
    <w:p>
      <w:pPr>
        <w:jc w:val="both"/>
      </w:pPr>
      <w:r>
        <w:t>72. What would you like?.</w:t>
      </w:r>
    </w:p>
    <w:p>
      <w:pPr>
        <w:jc w:val="both"/>
      </w:pPr>
      <w:r>
        <w:t>73.  What is Nam doing?</w:t>
      </w:r>
    </w:p>
    <w:p>
      <w:pPr>
        <w:jc w:val="both"/>
      </w:pPr>
      <w:r>
        <w:t>74. How often does Nam fly a kite?</w:t>
      </w:r>
    </w:p>
    <w:p>
      <w:pPr>
        <w:jc w:val="both"/>
      </w:pPr>
      <w:r>
        <w:t>75. How do you often go to school ?</w:t>
      </w:r>
    </w:p>
    <w:p>
      <w:pPr>
        <w:jc w:val="both"/>
        <w:rPr>
          <w:u w:val="single"/>
        </w:rPr>
      </w:pPr>
      <w:r>
        <w:t>76. What color are her  eyes?</w:t>
      </w:r>
    </w:p>
    <w:p>
      <w:pPr>
        <w:jc w:val="both"/>
      </w:pPr>
      <w:r>
        <w:t>77. Which grade is your sister in?</w:t>
      </w:r>
    </w:p>
    <w:p>
      <w:pPr>
        <w:jc w:val="both"/>
      </w:pPr>
      <w:r>
        <w:t>78. How does Mai feel?</w:t>
      </w:r>
    </w:p>
    <w:p>
      <w:pPr>
        <w:jc w:val="both"/>
      </w:pPr>
      <w:r>
        <w:t>79.What does your brother want ?</w:t>
      </w:r>
    </w:p>
    <w:p>
      <w:pPr>
        <w:jc w:val="both"/>
      </w:pPr>
      <w:r>
        <w:t>80. Who has milk and eggs for her breakfas</w:t>
      </w:r>
    </w:p>
    <w:p>
      <w:pPr>
        <w:pStyle w:val="5"/>
        <w:tabs>
          <w:tab w:val="left" w:pos="545"/>
          <w:tab w:val="left" w:pos="2943"/>
          <w:tab w:val="left" w:pos="5123"/>
          <w:tab w:val="left" w:pos="7412"/>
        </w:tabs>
        <w:rPr>
          <w:b w:val="0"/>
          <w:u w:val="single"/>
        </w:rPr>
      </w:pPr>
      <w:r>
        <w:rPr>
          <w:b w:val="0"/>
          <w:u w:val="single"/>
        </w:rPr>
        <w:t>Câu 9</w:t>
      </w:r>
      <w:r>
        <w:rPr>
          <w:b w:val="0"/>
        </w:rPr>
        <w:t>: Hoàn thành câu thứ hai sao cho câu có cùng nghĩa với câu đã cho.</w:t>
      </w:r>
      <w:r>
        <w:rPr>
          <w:b w:val="0"/>
          <w:u w:val="single"/>
        </w:rPr>
        <w:t xml:space="preserve"> </w:t>
      </w:r>
    </w:p>
    <w:p>
      <w:pPr>
        <w:pStyle w:val="5"/>
        <w:tabs>
          <w:tab w:val="left" w:pos="545"/>
          <w:tab w:val="left" w:pos="2943"/>
          <w:tab w:val="left" w:pos="5123"/>
          <w:tab w:val="left" w:pos="7412"/>
        </w:tabs>
        <w:rPr>
          <w:b w:val="0"/>
          <w:u w:val="single"/>
        </w:rPr>
      </w:pPr>
      <w:r>
        <w:rPr>
          <w:b w:val="0"/>
        </w:rPr>
        <w:t>81.  Why don't we walk to school?</w:t>
      </w:r>
    </w:p>
    <w:p>
      <w:pPr>
        <w:pStyle w:val="5"/>
        <w:tabs>
          <w:tab w:val="left" w:pos="545"/>
          <w:tab w:val="left" w:pos="2943"/>
          <w:tab w:val="left" w:pos="5123"/>
          <w:tab w:val="left" w:pos="7412"/>
        </w:tabs>
        <w:ind w:left="360" w:hanging="360"/>
        <w:rPr>
          <w:b w:val="0"/>
        </w:rPr>
      </w:pPr>
      <w:r>
        <w:rPr>
          <w:b w:val="0"/>
        </w:rPr>
        <w:t>82. My father usually goes to work by car</w:t>
      </w:r>
    </w:p>
    <w:p>
      <w:pPr>
        <w:spacing w:before="100"/>
        <w:jc w:val="both"/>
      </w:pPr>
      <w:r>
        <w:t>83.Her family has four people.</w:t>
      </w:r>
    </w:p>
    <w:p>
      <w:pPr>
        <w:jc w:val="both"/>
      </w:pPr>
      <w:r>
        <w:rPr>
          <w:bCs/>
        </w:rPr>
        <w:t xml:space="preserve"> 8</w:t>
      </w:r>
      <w:r>
        <w:t>4.</w:t>
      </w:r>
      <w:r>
        <w:rPr>
          <w:bCs/>
        </w:rPr>
        <w:t xml:space="preserve"> </w:t>
      </w:r>
      <w:r>
        <w:t xml:space="preserve"> She is a beautiful girl.</w:t>
      </w:r>
    </w:p>
    <w:p>
      <w:pPr>
        <w:pStyle w:val="5"/>
        <w:tabs>
          <w:tab w:val="left" w:pos="545"/>
          <w:tab w:val="left" w:pos="2943"/>
          <w:tab w:val="left" w:pos="5123"/>
          <w:tab w:val="left" w:pos="7412"/>
        </w:tabs>
        <w:ind w:left="600" w:hanging="600"/>
        <w:rPr>
          <w:b w:val="0"/>
          <w:bCs/>
        </w:rPr>
      </w:pPr>
      <w:r>
        <w:rPr>
          <w:b w:val="0"/>
          <w:bCs/>
        </w:rPr>
        <w:t>85.My house is the oldest in this street.</w:t>
      </w:r>
    </w:p>
    <w:p>
      <w:pPr>
        <w:jc w:val="both"/>
      </w:pPr>
      <w:r>
        <w:t>86. The museum is to the left of the bookstre</w:t>
      </w:r>
    </w:p>
    <w:p>
      <w:pPr>
        <w:jc w:val="both"/>
      </w:pPr>
      <w:r>
        <w:t>87. Our English class starts at 7.15.</w:t>
      </w:r>
    </w:p>
    <w:p>
      <w:pPr>
        <w:jc w:val="both"/>
      </w:pPr>
      <w:r>
        <w:rPr>
          <w:bCs/>
        </w:rPr>
        <w:t>88</w:t>
      </w:r>
      <w:r>
        <w:t>. How much does a kilo of beef cost?</w:t>
      </w:r>
    </w:p>
    <w:p>
      <w:pPr>
        <w:jc w:val="both"/>
      </w:pPr>
      <w:r>
        <w:t>89. When does she go to work?</w:t>
      </w:r>
    </w:p>
    <w:p>
      <w:pPr>
        <w:jc w:val="both"/>
      </w:pPr>
      <w:r>
        <w:t>90.  Her favorite food id noodles.</w:t>
      </w:r>
    </w:p>
    <w:p>
      <w:pPr>
        <w:ind w:firstLine="342"/>
        <w:jc w:val="both"/>
      </w:pPr>
      <w:r>
        <w:rPr>
          <w:u w:val="single"/>
        </w:rPr>
        <w:t>Câu 1</w:t>
      </w:r>
      <w:r>
        <w:t>0.  Dùng từ gợi ý để hoàn thành câu :</w:t>
      </w:r>
    </w:p>
    <w:p>
      <w:pPr>
        <w:jc w:val="both"/>
      </w:pPr>
      <w:r>
        <w:t>91. Quang and his brother are walking to the movie theater at the moment.</w:t>
      </w:r>
    </w:p>
    <w:p>
      <w:pPr>
        <w:pStyle w:val="18"/>
        <w:ind w:hanging="720"/>
        <w:rPr>
          <w:szCs w:val="24"/>
        </w:rPr>
      </w:pPr>
      <w:r>
        <w:rPr>
          <w:szCs w:val="24"/>
        </w:rPr>
        <w:t>92. Ba usually  plays volleyball in the  fall  but  sometimes he goes sailing.</w:t>
      </w:r>
    </w:p>
    <w:p>
      <w:pPr>
        <w:spacing w:before="100" w:beforeAutospacing="1" w:after="100" w:afterAutospacing="1"/>
        <w:ind w:hanging="720"/>
      </w:pPr>
      <w:r>
        <w:t xml:space="preserve">          93. Mrs. Baker is going to buy some apples for her children ?</w:t>
      </w:r>
    </w:p>
    <w:p>
      <w:r>
        <w:t>94.. We like hot weather because we can swim.</w:t>
      </w:r>
    </w:p>
    <w:p>
      <w:pPr>
        <w:pStyle w:val="5"/>
        <w:rPr>
          <w:b w:val="0"/>
        </w:rPr>
      </w:pPr>
      <w:r>
        <w:rPr>
          <w:b w:val="0"/>
        </w:rPr>
        <w:t>95. What is there in front of your house ?</w:t>
      </w:r>
    </w:p>
    <w:p>
      <w:pPr>
        <w:pStyle w:val="18"/>
        <w:tabs>
          <w:tab w:val="left" w:pos="426"/>
        </w:tabs>
        <w:ind w:left="0"/>
        <w:jc w:val="both"/>
        <w:rPr>
          <w:szCs w:val="24"/>
        </w:rPr>
      </w:pPr>
      <w:r>
        <w:rPr>
          <w:szCs w:val="24"/>
        </w:rPr>
        <w:t>96. They often  go to the park</w:t>
      </w:r>
    </w:p>
    <w:p>
      <w:pPr>
        <w:tabs>
          <w:tab w:val="left" w:pos="426"/>
        </w:tabs>
        <w:spacing w:before="100" w:beforeAutospacing="1" w:after="100" w:afterAutospacing="1"/>
        <w:contextualSpacing/>
        <w:jc w:val="both"/>
      </w:pPr>
      <w:r>
        <w:t>97. What is the  weather  like in the spring ?</w:t>
      </w:r>
    </w:p>
    <w:p>
      <w:pPr>
        <w:tabs>
          <w:tab w:val="left" w:pos="426"/>
        </w:tabs>
        <w:spacing w:before="100" w:beforeAutospacing="1" w:after="100" w:afterAutospacing="1"/>
        <w:contextualSpacing/>
        <w:jc w:val="both"/>
      </w:pPr>
      <w:r>
        <w:t>98. When it is  hot,  I  go swimming.</w:t>
      </w:r>
    </w:p>
    <w:p>
      <w:pPr>
        <w:tabs>
          <w:tab w:val="left" w:pos="426"/>
        </w:tabs>
        <w:spacing w:before="100" w:beforeAutospacing="1" w:after="100" w:afterAutospacing="1"/>
        <w:contextualSpacing/>
        <w:jc w:val="both"/>
      </w:pPr>
      <w:r>
        <w:t>99. My father is going to visit  Ha Noi  this summer vacation.</w:t>
      </w:r>
    </w:p>
    <w:p>
      <w:pPr>
        <w:tabs>
          <w:tab w:val="left" w:pos="426"/>
        </w:tabs>
        <w:spacing w:before="100" w:beforeAutospacing="1" w:after="100" w:afterAutospacing="1"/>
        <w:contextualSpacing/>
        <w:jc w:val="both"/>
      </w:pPr>
      <w:r>
        <w:t>100. How  much is a fried rice ?</w:t>
      </w:r>
    </w:p>
    <w:p>
      <w:pPr>
        <w:tabs>
          <w:tab w:val="left" w:pos="426"/>
        </w:tabs>
        <w:spacing w:before="100" w:beforeAutospacing="1" w:after="100" w:afterAutospacing="1"/>
        <w:contextualSpacing/>
        <w:jc w:val="both"/>
      </w:pPr>
      <w:r>
        <w:tab/>
      </w:r>
    </w:p>
    <w:p>
      <w:pPr>
        <w:pStyle w:val="5"/>
        <w:tabs>
          <w:tab w:val="left" w:pos="545"/>
          <w:tab w:val="left" w:pos="1120"/>
          <w:tab w:val="left" w:pos="2943"/>
          <w:tab w:val="left" w:pos="5123"/>
          <w:tab w:val="left" w:pos="7412"/>
        </w:tabs>
        <w:rPr>
          <w:b w:val="0"/>
          <w:bCs/>
        </w:rPr>
      </w:pPr>
    </w:p>
    <w:p/>
    <w:p>
      <w:pPr>
        <w:pStyle w:val="5"/>
        <w:tabs>
          <w:tab w:val="left" w:pos="545"/>
          <w:tab w:val="left" w:pos="1120"/>
          <w:tab w:val="left" w:pos="2943"/>
          <w:tab w:val="left" w:pos="5123"/>
          <w:tab w:val="left" w:pos="7412"/>
        </w:tabs>
        <w:rPr>
          <w:b w:val="0"/>
          <w:bCs/>
        </w:rPr>
      </w:pPr>
    </w:p>
    <w:p>
      <w:pPr>
        <w:jc w:val="both"/>
      </w:pPr>
    </w:p>
    <w:tbl>
      <w:tblPr>
        <w:tblStyle w:val="4"/>
        <w:tblW w:w="11005" w:type="dxa"/>
        <w:tblInd w:w="-318" w:type="dxa"/>
        <w:tblLayout w:type="autofit"/>
        <w:tblCellMar>
          <w:top w:w="0" w:type="dxa"/>
          <w:left w:w="108" w:type="dxa"/>
          <w:bottom w:w="0" w:type="dxa"/>
          <w:right w:w="108" w:type="dxa"/>
        </w:tblCellMar>
      </w:tblPr>
      <w:tblGrid>
        <w:gridCol w:w="3686"/>
        <w:gridCol w:w="7319"/>
      </w:tblGrid>
      <w:tr>
        <w:tc>
          <w:tcPr>
            <w:tcW w:w="3686" w:type="dxa"/>
          </w:tcPr>
          <w:p>
            <w:pPr>
              <w:rPr>
                <w:b/>
                <w:sz w:val="26"/>
                <w:szCs w:val="26"/>
                <w:lang w:val="pt-BR"/>
              </w:rPr>
            </w:pPr>
            <w:r>
              <w:rPr>
                <w:b/>
                <w:sz w:val="26"/>
                <w:szCs w:val="26"/>
                <w:lang w:val="pt-BR"/>
              </w:rPr>
              <w:t>PHÒNG GD VÀ ĐÀO TẠO</w:t>
            </w:r>
          </w:p>
          <w:p>
            <w:pPr>
              <w:rPr>
                <w:b/>
              </w:rPr>
            </w:pPr>
            <w:r>
              <w:rPr>
                <w:b/>
              </w:rPr>
              <mc:AlternateContent>
                <mc:Choice Requires="wps">
                  <w:drawing>
                    <wp:anchor distT="0" distB="0" distL="114300" distR="114300" simplePos="0" relativeHeight="251694080" behindDoc="0" locked="0" layoutInCell="1" allowOverlap="1">
                      <wp:simplePos x="0" y="0"/>
                      <wp:positionH relativeFrom="column">
                        <wp:posOffset>-116205</wp:posOffset>
                      </wp:positionH>
                      <wp:positionV relativeFrom="paragraph">
                        <wp:posOffset>168275</wp:posOffset>
                      </wp:positionV>
                      <wp:extent cx="1882775" cy="400050"/>
                      <wp:effectExtent l="4445" t="4445" r="17780" b="14605"/>
                      <wp:wrapNone/>
                      <wp:docPr id="36" name="Text Box 36"/>
                      <wp:cNvGraphicFramePr/>
                      <a:graphic xmlns:a="http://schemas.openxmlformats.org/drawingml/2006/main">
                        <a:graphicData uri="http://schemas.microsoft.com/office/word/2010/wordprocessingShape">
                          <wps:wsp>
                            <wps:cNvSpPr txBox="1">
                              <a:spLocks noChangeArrowheads="1"/>
                            </wps:cNvSpPr>
                            <wps:spPr bwMode="auto">
                              <a:xfrm>
                                <a:off x="0" y="0"/>
                                <a:ext cx="1882775" cy="400050"/>
                              </a:xfrm>
                              <a:prstGeom prst="rect">
                                <a:avLst/>
                              </a:prstGeom>
                              <a:solidFill>
                                <a:srgbClr val="FFFFFF"/>
                              </a:solidFill>
                              <a:ln w="9525">
                                <a:solidFill>
                                  <a:srgbClr val="000000"/>
                                </a:solidFill>
                                <a:miter lim="800000"/>
                              </a:ln>
                              <a:effectLst/>
                            </wps:spPr>
                            <wps:txbx>
                              <w:txbxContent>
                                <w:p>
                                  <w:pPr>
                                    <w:jc w:val="center"/>
                                    <w:rPr>
                                      <w:b/>
                                      <w:bCs/>
                                    </w:rPr>
                                  </w:pPr>
                                  <w:r>
                                    <w:rPr>
                                      <w:b/>
                                      <w:bCs/>
                                    </w:rPr>
                                    <w:t>ĐỀ THI CHÍNH THỨC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5pt;margin-top:13.25pt;height:31.5pt;width:148.25pt;z-index:251694080;mso-width-relative:page;mso-height-relative:page;" fillcolor="#FFFFFF" filled="t" stroked="t" coordsize="21600,21600" o:gfxdata="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J0cmc2AAAAAkBAAAPAAAAAAAAAAEAIAAAACIAAABkcnMvZG93&#10;bnJldi54bWxQSwECFAAUAAAACACHTuJAq5Ch2jkCAACWBAAADgAAAAAAAAABACAAAAAnAQAAZHJz&#10;L2Uyb0RvYy54bWxQSwUGAAAAAAYABgBZAQAA0gUAAAAA&#10;">
                      <v:fill on="t" focussize="0,0"/>
                      <v:stroke color="#000000" miterlimit="8" joinstyle="miter"/>
                      <v:imagedata o:title=""/>
                      <o:lock v:ext="edit" aspectratio="f"/>
                      <v:textbox>
                        <w:txbxContent>
                          <w:p>
                            <w:pPr>
                              <w:jc w:val="center"/>
                              <w:rPr>
                                <w:b/>
                                <w:bCs/>
                              </w:rPr>
                            </w:pPr>
                            <w:r>
                              <w:rPr>
                                <w:b/>
                                <w:bCs/>
                              </w:rPr>
                              <w:t>ĐỀ THI CHÍNH THỨC</w:t>
                            </w:r>
                          </w:p>
                        </w:txbxContent>
                      </v:textbox>
                    </v:shape>
                  </w:pict>
                </mc:Fallback>
              </mc:AlternateContent>
            </w:r>
          </w:p>
        </w:tc>
        <w:tc>
          <w:tcPr>
            <w:tcW w:w="7319" w:type="dxa"/>
          </w:tcPr>
          <w:p>
            <w:pPr>
              <w:rPr>
                <w:b/>
                <w:lang w:val="vi-VN"/>
              </w:rPr>
            </w:pPr>
            <w:r>
              <w:rPr>
                <w:b/>
                <w:lang w:val="vi-VN"/>
              </w:rPr>
              <w:t xml:space="preserve">                     </w:t>
            </w:r>
            <w:r>
              <w:rPr>
                <w:b/>
              </w:rPr>
              <w:t xml:space="preserve">ĐỀ </w:t>
            </w:r>
            <w:r>
              <w:rPr>
                <w:b/>
                <w:lang w:val="vi-VN"/>
              </w:rPr>
              <w:t>THI HỌC KÌ 2 MÔN TIẾNG ANH 6</w:t>
            </w:r>
          </w:p>
          <w:p>
            <w:pPr>
              <w:jc w:val="center"/>
              <w:rPr>
                <w:b/>
                <w:lang w:val="pt-BR"/>
              </w:rPr>
            </w:pPr>
            <w:r>
              <w:rPr>
                <w:b/>
                <w:lang w:val="pt-BR"/>
              </w:rPr>
              <w:t>NĂM HỌC 2017 - 2018</w:t>
            </w:r>
          </w:p>
          <w:p>
            <w:pPr>
              <w:jc w:val="center"/>
              <w:rPr>
                <w:b/>
                <w:sz w:val="26"/>
                <w:szCs w:val="26"/>
                <w:lang w:val="pt-BR"/>
              </w:rPr>
            </w:pPr>
            <w:r>
              <w:rPr>
                <w:b/>
                <w:sz w:val="26"/>
                <w:szCs w:val="26"/>
                <w:lang w:val="pt-BR"/>
              </w:rPr>
              <w:t xml:space="preserve">MÔN: TIẾNG ANH </w:t>
            </w:r>
          </w:p>
          <w:p>
            <w:pPr>
              <w:jc w:val="center"/>
              <w:rPr>
                <w:b/>
              </w:rPr>
            </w:pPr>
            <w:r>
              <w:rPr>
                <w:b/>
              </w:rPr>
              <w:t>Thời gian làm bài: 120 phút (Không kể thời gian giao đề)</w:t>
            </w:r>
          </w:p>
          <w:p>
            <w:pPr>
              <w:jc w:val="center"/>
              <w:rPr>
                <w:b/>
              </w:rPr>
            </w:pPr>
            <w:r>
              <w:rPr>
                <w:b/>
              </w:rPr>
              <w:t>( Đề thi này gồm 4 trang )</w:t>
            </w:r>
          </w:p>
        </w:tc>
      </w:tr>
    </w:tbl>
    <w:p>
      <w:pPr>
        <w:ind w:left="180" w:hanging="180"/>
        <w:jc w:val="both"/>
        <w:rPr>
          <w:b/>
          <w:spacing w:val="-20"/>
        </w:rPr>
      </w:pPr>
      <w:r>
        <w:rPr>
          <w:b/>
        </w:rPr>
        <mc:AlternateContent>
          <mc:Choice Requires="wps">
            <w:drawing>
              <wp:anchor distT="0" distB="0" distL="114300" distR="114300" simplePos="0" relativeHeight="251693056" behindDoc="0" locked="0" layoutInCell="1" allowOverlap="1">
                <wp:simplePos x="0" y="0"/>
                <wp:positionH relativeFrom="column">
                  <wp:posOffset>95250</wp:posOffset>
                </wp:positionH>
                <wp:positionV relativeFrom="paragraph">
                  <wp:posOffset>140335</wp:posOffset>
                </wp:positionV>
                <wp:extent cx="6315075" cy="0"/>
                <wp:effectExtent l="0" t="12700" r="9525" b="15875"/>
                <wp:wrapNone/>
                <wp:docPr id="35" name="Straight Connector 35"/>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25400" cmpd="dbl">
                          <a:solidFill>
                            <a:srgbClr val="000000"/>
                          </a:solidFill>
                          <a:round/>
                        </a:ln>
                        <a:effectLst/>
                      </wps:spPr>
                      <wps:bodyPr/>
                    </wps:wsp>
                  </a:graphicData>
                </a:graphic>
              </wp:anchor>
            </w:drawing>
          </mc:Choice>
          <mc:Fallback>
            <w:pict>
              <v:line id="_x0000_s1026" o:spid="_x0000_s1026" o:spt="20" style="position:absolute;left:0pt;margin-left:7.5pt;margin-top:11.05pt;height:0pt;width:497.25pt;z-index:251693056;mso-width-relative:page;mso-height-relative:page;" filled="f" stroked="t" coordsize="21600,21600" o:gfxdata="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PIvUnVAAAACQEAAA8A&#10;AAAAAAAAAQAgAAAAIgAAAGRycy9kb3ducmV2LnhtbFBLAQIUABQAAAAIAIdO4kD0yTuP4QEAAMkD&#10;AAAOAAAAAAAAAAEAIAAAACQBAABkcnMvZTJvRG9jLnhtbFBLBQYAAAAABgAGAFkBAAB3BQAAAAA=&#10;">
                <v:fill on="f" focussize="0,0"/>
                <v:stroke weight="2pt" color="#000000" linestyle="thinThin" joinstyle="round"/>
                <v:imagedata o:title=""/>
                <o:lock v:ext="edit" aspectratio="f"/>
              </v:line>
            </w:pict>
          </mc:Fallback>
        </mc:AlternateContent>
      </w:r>
    </w:p>
    <w:p>
      <w:pPr>
        <w:tabs>
          <w:tab w:val="left" w:pos="2430"/>
        </w:tabs>
        <w:autoSpaceDE w:val="0"/>
        <w:autoSpaceDN w:val="0"/>
        <w:adjustRightInd w:val="0"/>
        <w:spacing w:before="20" w:after="20"/>
        <w:jc w:val="both"/>
        <w:rPr>
          <w:b/>
        </w:rPr>
      </w:pPr>
      <w:r>
        <w:rPr>
          <w:b/>
        </w:rPr>
        <w:t xml:space="preserve">                                              </w:t>
      </w:r>
    </w:p>
    <w:p>
      <w:pPr>
        <w:tabs>
          <w:tab w:val="left" w:pos="2430"/>
        </w:tabs>
        <w:autoSpaceDE w:val="0"/>
        <w:autoSpaceDN w:val="0"/>
        <w:adjustRightInd w:val="0"/>
        <w:spacing w:before="20" w:after="20"/>
        <w:jc w:val="both"/>
        <w:rPr>
          <w:b/>
        </w:rPr>
      </w:pPr>
      <w:r>
        <w:rPr>
          <w:b/>
        </w:rPr>
        <w:t xml:space="preserve"> SECTION I:  PHONETICS </w:t>
      </w:r>
    </w:p>
    <w:p>
      <w:pPr>
        <w:autoSpaceDE w:val="0"/>
        <w:autoSpaceDN w:val="0"/>
        <w:adjustRightInd w:val="0"/>
        <w:spacing w:before="20" w:after="20"/>
        <w:jc w:val="both"/>
        <w:rPr>
          <w:b/>
        </w:rPr>
      </w:pPr>
      <w:r>
        <w:rPr>
          <w:b/>
        </w:rPr>
        <w:t>I. Choose one word that has the underlined part pronounced differently from the others   by circling A, B, C, or D. ( 5 points)</w:t>
      </w:r>
    </w:p>
    <w:tbl>
      <w:tblPr>
        <w:tblStyle w:val="4"/>
        <w:tblW w:w="9492" w:type="dxa"/>
        <w:tblInd w:w="336" w:type="dxa"/>
        <w:tblLayout w:type="autofit"/>
        <w:tblCellMar>
          <w:top w:w="0" w:type="dxa"/>
          <w:left w:w="108" w:type="dxa"/>
          <w:bottom w:w="0" w:type="dxa"/>
          <w:right w:w="108" w:type="dxa"/>
        </w:tblCellMar>
      </w:tblPr>
      <w:tblGrid>
        <w:gridCol w:w="513"/>
        <w:gridCol w:w="2448"/>
        <w:gridCol w:w="2448"/>
        <w:gridCol w:w="2448"/>
        <w:gridCol w:w="1635"/>
      </w:tblGrid>
      <w:tr>
        <w:tblPrEx>
          <w:tblCellMar>
            <w:top w:w="0" w:type="dxa"/>
            <w:left w:w="108" w:type="dxa"/>
            <w:bottom w:w="0" w:type="dxa"/>
            <w:right w:w="108" w:type="dxa"/>
          </w:tblCellMar>
        </w:tblPrEx>
        <w:tc>
          <w:tcPr>
            <w:tcW w:w="513" w:type="dxa"/>
          </w:tcPr>
          <w:p>
            <w:pPr>
              <w:autoSpaceDE w:val="0"/>
              <w:autoSpaceDN w:val="0"/>
              <w:adjustRightInd w:val="0"/>
              <w:spacing w:before="20" w:after="20"/>
              <w:jc w:val="both"/>
            </w:pPr>
            <w:r>
              <w:t>1.</w:t>
            </w:r>
          </w:p>
        </w:tc>
        <w:tc>
          <w:tcPr>
            <w:tcW w:w="2448" w:type="dxa"/>
          </w:tcPr>
          <w:p>
            <w:pPr>
              <w:autoSpaceDE w:val="0"/>
              <w:autoSpaceDN w:val="0"/>
              <w:adjustRightInd w:val="0"/>
              <w:spacing w:before="20" w:after="20"/>
              <w:jc w:val="both"/>
            </w:pPr>
            <w:r>
              <w:t>A. play</w:t>
            </w:r>
            <w:r>
              <w:rPr>
                <w:u w:val="single"/>
              </w:rPr>
              <w:t>s</w:t>
            </w:r>
            <w:r>
              <w:t xml:space="preserve"> </w:t>
            </w:r>
          </w:p>
        </w:tc>
        <w:tc>
          <w:tcPr>
            <w:tcW w:w="2448" w:type="dxa"/>
          </w:tcPr>
          <w:p>
            <w:pPr>
              <w:autoSpaceDE w:val="0"/>
              <w:autoSpaceDN w:val="0"/>
              <w:adjustRightInd w:val="0"/>
              <w:spacing w:before="20" w:after="20"/>
              <w:jc w:val="both"/>
            </w:pPr>
            <w:r>
              <w:t>B. say</w:t>
            </w:r>
            <w:r>
              <w:rPr>
                <w:u w:val="single"/>
              </w:rPr>
              <w:t>s</w:t>
            </w:r>
          </w:p>
        </w:tc>
        <w:tc>
          <w:tcPr>
            <w:tcW w:w="2448" w:type="dxa"/>
          </w:tcPr>
          <w:p>
            <w:pPr>
              <w:autoSpaceDE w:val="0"/>
              <w:autoSpaceDN w:val="0"/>
              <w:adjustRightInd w:val="0"/>
              <w:spacing w:before="20" w:after="20"/>
              <w:jc w:val="both"/>
            </w:pPr>
            <w:r>
              <w:t>C. day</w:t>
            </w:r>
            <w:r>
              <w:rPr>
                <w:u w:val="single"/>
              </w:rPr>
              <w:t>s</w:t>
            </w:r>
            <w:r>
              <w:tab/>
            </w:r>
          </w:p>
        </w:tc>
        <w:tc>
          <w:tcPr>
            <w:tcW w:w="1635" w:type="dxa"/>
          </w:tcPr>
          <w:p>
            <w:pPr>
              <w:autoSpaceDE w:val="0"/>
              <w:autoSpaceDN w:val="0"/>
              <w:adjustRightInd w:val="0"/>
              <w:spacing w:before="20" w:after="20"/>
              <w:jc w:val="both"/>
            </w:pPr>
            <w:r>
              <w:t>D. stay</w:t>
            </w:r>
            <w:r>
              <w:rPr>
                <w:u w:val="single"/>
              </w:rPr>
              <w:t>s</w:t>
            </w:r>
          </w:p>
        </w:tc>
      </w:tr>
      <w:tr>
        <w:tblPrEx>
          <w:tblCellMar>
            <w:top w:w="0" w:type="dxa"/>
            <w:left w:w="108" w:type="dxa"/>
            <w:bottom w:w="0" w:type="dxa"/>
            <w:right w:w="108" w:type="dxa"/>
          </w:tblCellMar>
        </w:tblPrEx>
        <w:tc>
          <w:tcPr>
            <w:tcW w:w="513" w:type="dxa"/>
          </w:tcPr>
          <w:p>
            <w:pPr>
              <w:autoSpaceDE w:val="0"/>
              <w:autoSpaceDN w:val="0"/>
              <w:adjustRightInd w:val="0"/>
              <w:spacing w:before="20" w:after="20"/>
              <w:jc w:val="both"/>
            </w:pPr>
            <w:r>
              <w:t>2.</w:t>
            </w:r>
          </w:p>
        </w:tc>
        <w:tc>
          <w:tcPr>
            <w:tcW w:w="2448" w:type="dxa"/>
          </w:tcPr>
          <w:p>
            <w:pPr>
              <w:autoSpaceDE w:val="0"/>
              <w:autoSpaceDN w:val="0"/>
              <w:adjustRightInd w:val="0"/>
              <w:spacing w:before="20" w:after="20"/>
              <w:jc w:val="both"/>
            </w:pPr>
            <w:r>
              <w:t xml:space="preserve">A. </w:t>
            </w:r>
            <w:r>
              <w:rPr>
                <w:u w:val="single"/>
              </w:rPr>
              <w:t>th</w:t>
            </w:r>
            <w:r>
              <w:t>ese</w:t>
            </w:r>
          </w:p>
        </w:tc>
        <w:tc>
          <w:tcPr>
            <w:tcW w:w="2448" w:type="dxa"/>
          </w:tcPr>
          <w:p>
            <w:pPr>
              <w:autoSpaceDE w:val="0"/>
              <w:autoSpaceDN w:val="0"/>
              <w:adjustRightInd w:val="0"/>
              <w:spacing w:before="20" w:after="20"/>
              <w:jc w:val="both"/>
            </w:pPr>
            <w:r>
              <w:t xml:space="preserve">B. </w:t>
            </w:r>
            <w:r>
              <w:rPr>
                <w:u w:val="single"/>
              </w:rPr>
              <w:t>th</w:t>
            </w:r>
            <w:r>
              <w:t>em</w:t>
            </w:r>
          </w:p>
        </w:tc>
        <w:tc>
          <w:tcPr>
            <w:tcW w:w="2448" w:type="dxa"/>
          </w:tcPr>
          <w:p>
            <w:pPr>
              <w:autoSpaceDE w:val="0"/>
              <w:autoSpaceDN w:val="0"/>
              <w:adjustRightInd w:val="0"/>
              <w:spacing w:before="20" w:after="20"/>
              <w:jc w:val="both"/>
            </w:pPr>
            <w:r>
              <w:t>C. bro</w:t>
            </w:r>
            <w:r>
              <w:rPr>
                <w:u w:val="single"/>
              </w:rPr>
              <w:t>th</w:t>
            </w:r>
            <w:r>
              <w:t>er</w:t>
            </w:r>
          </w:p>
        </w:tc>
        <w:tc>
          <w:tcPr>
            <w:tcW w:w="1635" w:type="dxa"/>
          </w:tcPr>
          <w:p>
            <w:pPr>
              <w:autoSpaceDE w:val="0"/>
              <w:autoSpaceDN w:val="0"/>
              <w:adjustRightInd w:val="0"/>
              <w:spacing w:before="20" w:after="20"/>
              <w:jc w:val="both"/>
            </w:pPr>
            <w:r>
              <w:t xml:space="preserve">D. </w:t>
            </w:r>
            <w:r>
              <w:rPr>
                <w:u w:val="single"/>
              </w:rPr>
              <w:t>th</w:t>
            </w:r>
            <w:r>
              <w:t>eater</w:t>
            </w:r>
          </w:p>
        </w:tc>
      </w:tr>
      <w:tr>
        <w:tblPrEx>
          <w:tblCellMar>
            <w:top w:w="0" w:type="dxa"/>
            <w:left w:w="108" w:type="dxa"/>
            <w:bottom w:w="0" w:type="dxa"/>
            <w:right w:w="108" w:type="dxa"/>
          </w:tblCellMar>
        </w:tblPrEx>
        <w:tc>
          <w:tcPr>
            <w:tcW w:w="513" w:type="dxa"/>
          </w:tcPr>
          <w:p>
            <w:pPr>
              <w:autoSpaceDE w:val="0"/>
              <w:autoSpaceDN w:val="0"/>
              <w:adjustRightInd w:val="0"/>
              <w:spacing w:before="20" w:after="20"/>
              <w:jc w:val="both"/>
            </w:pPr>
            <w:r>
              <w:t>3.</w:t>
            </w:r>
          </w:p>
        </w:tc>
        <w:tc>
          <w:tcPr>
            <w:tcW w:w="2448" w:type="dxa"/>
          </w:tcPr>
          <w:p>
            <w:pPr>
              <w:autoSpaceDE w:val="0"/>
              <w:autoSpaceDN w:val="0"/>
              <w:adjustRightInd w:val="0"/>
              <w:spacing w:before="20" w:after="20"/>
              <w:jc w:val="both"/>
            </w:pPr>
            <w:r>
              <w:t>A. h</w:t>
            </w:r>
            <w:r>
              <w:rPr>
                <w:u w:val="single"/>
              </w:rPr>
              <w:t>a</w:t>
            </w:r>
            <w:r>
              <w:t>s</w:t>
            </w:r>
          </w:p>
        </w:tc>
        <w:tc>
          <w:tcPr>
            <w:tcW w:w="2448" w:type="dxa"/>
          </w:tcPr>
          <w:p>
            <w:pPr>
              <w:autoSpaceDE w:val="0"/>
              <w:autoSpaceDN w:val="0"/>
              <w:adjustRightInd w:val="0"/>
              <w:spacing w:before="20" w:after="20"/>
              <w:jc w:val="both"/>
            </w:pPr>
            <w:r>
              <w:t>B. n</w:t>
            </w:r>
            <w:r>
              <w:rPr>
                <w:u w:val="single"/>
              </w:rPr>
              <w:t>a</w:t>
            </w:r>
            <w:r>
              <w:t>me</w:t>
            </w:r>
          </w:p>
        </w:tc>
        <w:tc>
          <w:tcPr>
            <w:tcW w:w="2448" w:type="dxa"/>
          </w:tcPr>
          <w:p>
            <w:pPr>
              <w:autoSpaceDE w:val="0"/>
              <w:autoSpaceDN w:val="0"/>
              <w:adjustRightInd w:val="0"/>
              <w:spacing w:before="20" w:after="20"/>
              <w:jc w:val="both"/>
            </w:pPr>
            <w:r>
              <w:t>C. f</w:t>
            </w:r>
            <w:r>
              <w:rPr>
                <w:u w:val="single"/>
              </w:rPr>
              <w:t>a</w:t>
            </w:r>
            <w:r>
              <w:t>mily</w:t>
            </w:r>
          </w:p>
        </w:tc>
        <w:tc>
          <w:tcPr>
            <w:tcW w:w="1635" w:type="dxa"/>
          </w:tcPr>
          <w:p>
            <w:pPr>
              <w:autoSpaceDE w:val="0"/>
              <w:autoSpaceDN w:val="0"/>
              <w:adjustRightInd w:val="0"/>
              <w:spacing w:before="20" w:after="20"/>
              <w:jc w:val="both"/>
            </w:pPr>
            <w:r>
              <w:t>D. l</w:t>
            </w:r>
            <w:r>
              <w:rPr>
                <w:u w:val="single"/>
              </w:rPr>
              <w:t>a</w:t>
            </w:r>
            <w:r>
              <w:t>mp</w:t>
            </w:r>
          </w:p>
        </w:tc>
      </w:tr>
      <w:tr>
        <w:tblPrEx>
          <w:tblCellMar>
            <w:top w:w="0" w:type="dxa"/>
            <w:left w:w="108" w:type="dxa"/>
            <w:bottom w:w="0" w:type="dxa"/>
            <w:right w:w="108" w:type="dxa"/>
          </w:tblCellMar>
        </w:tblPrEx>
        <w:tc>
          <w:tcPr>
            <w:tcW w:w="513" w:type="dxa"/>
          </w:tcPr>
          <w:p>
            <w:pPr>
              <w:autoSpaceDE w:val="0"/>
              <w:autoSpaceDN w:val="0"/>
              <w:adjustRightInd w:val="0"/>
              <w:spacing w:before="20" w:after="20"/>
              <w:jc w:val="both"/>
            </w:pPr>
            <w:r>
              <w:t>4.</w:t>
            </w:r>
          </w:p>
        </w:tc>
        <w:tc>
          <w:tcPr>
            <w:tcW w:w="2448" w:type="dxa"/>
          </w:tcPr>
          <w:p>
            <w:pPr>
              <w:autoSpaceDE w:val="0"/>
              <w:autoSpaceDN w:val="0"/>
              <w:adjustRightInd w:val="0"/>
              <w:spacing w:before="20" w:after="20"/>
              <w:jc w:val="both"/>
            </w:pPr>
            <w:r>
              <w:t>A. nak</w:t>
            </w:r>
            <w:r>
              <w:rPr>
                <w:u w:val="single"/>
              </w:rPr>
              <w:t>ed</w:t>
            </w:r>
          </w:p>
        </w:tc>
        <w:tc>
          <w:tcPr>
            <w:tcW w:w="2448" w:type="dxa"/>
          </w:tcPr>
          <w:p>
            <w:pPr>
              <w:autoSpaceDE w:val="0"/>
              <w:autoSpaceDN w:val="0"/>
              <w:adjustRightInd w:val="0"/>
              <w:spacing w:before="20" w:after="20"/>
              <w:jc w:val="both"/>
            </w:pPr>
            <w:r>
              <w:t>B. stopp</w:t>
            </w:r>
            <w:r>
              <w:rPr>
                <w:u w:val="single"/>
              </w:rPr>
              <w:t>ed</w:t>
            </w:r>
          </w:p>
        </w:tc>
        <w:tc>
          <w:tcPr>
            <w:tcW w:w="2448" w:type="dxa"/>
          </w:tcPr>
          <w:p>
            <w:pPr>
              <w:autoSpaceDE w:val="0"/>
              <w:autoSpaceDN w:val="0"/>
              <w:adjustRightInd w:val="0"/>
              <w:spacing w:before="20" w:after="20"/>
              <w:jc w:val="both"/>
            </w:pPr>
            <w:r>
              <w:t>C. ask</w:t>
            </w:r>
            <w:r>
              <w:rPr>
                <w:u w:val="single"/>
              </w:rPr>
              <w:t>ed</w:t>
            </w:r>
          </w:p>
        </w:tc>
        <w:tc>
          <w:tcPr>
            <w:tcW w:w="1635" w:type="dxa"/>
          </w:tcPr>
          <w:p>
            <w:pPr>
              <w:autoSpaceDE w:val="0"/>
              <w:autoSpaceDN w:val="0"/>
              <w:adjustRightInd w:val="0"/>
              <w:spacing w:before="20" w:after="20"/>
              <w:jc w:val="both"/>
            </w:pPr>
            <w:r>
              <w:t>D. promis</w:t>
            </w:r>
            <w:r>
              <w:rPr>
                <w:u w:val="single"/>
              </w:rPr>
              <w:t>ed</w:t>
            </w:r>
          </w:p>
        </w:tc>
      </w:tr>
      <w:tr>
        <w:tblPrEx>
          <w:tblCellMar>
            <w:top w:w="0" w:type="dxa"/>
            <w:left w:w="108" w:type="dxa"/>
            <w:bottom w:w="0" w:type="dxa"/>
            <w:right w:w="108" w:type="dxa"/>
          </w:tblCellMar>
        </w:tblPrEx>
        <w:tc>
          <w:tcPr>
            <w:tcW w:w="513" w:type="dxa"/>
          </w:tcPr>
          <w:p>
            <w:pPr>
              <w:autoSpaceDE w:val="0"/>
              <w:autoSpaceDN w:val="0"/>
              <w:adjustRightInd w:val="0"/>
              <w:spacing w:before="20" w:after="20"/>
              <w:jc w:val="both"/>
            </w:pPr>
            <w:r>
              <w:t>5.</w:t>
            </w:r>
          </w:p>
        </w:tc>
        <w:tc>
          <w:tcPr>
            <w:tcW w:w="2448" w:type="dxa"/>
          </w:tcPr>
          <w:p>
            <w:pPr>
              <w:autoSpaceDE w:val="0"/>
              <w:autoSpaceDN w:val="0"/>
              <w:adjustRightInd w:val="0"/>
              <w:spacing w:before="20" w:after="20"/>
              <w:jc w:val="both"/>
            </w:pPr>
            <w:r>
              <w:t xml:space="preserve">A. </w:t>
            </w:r>
            <w:r>
              <w:rPr>
                <w:u w:val="single"/>
              </w:rPr>
              <w:t>s</w:t>
            </w:r>
            <w:r>
              <w:t>ugar</w:t>
            </w:r>
          </w:p>
        </w:tc>
        <w:tc>
          <w:tcPr>
            <w:tcW w:w="2448" w:type="dxa"/>
          </w:tcPr>
          <w:p>
            <w:pPr>
              <w:autoSpaceDE w:val="0"/>
              <w:autoSpaceDN w:val="0"/>
              <w:adjustRightInd w:val="0"/>
              <w:spacing w:before="20" w:after="20"/>
              <w:jc w:val="both"/>
            </w:pPr>
            <w:r>
              <w:t xml:space="preserve">B. </w:t>
            </w:r>
            <w:r>
              <w:rPr>
                <w:u w:val="single"/>
              </w:rPr>
              <w:t>s</w:t>
            </w:r>
            <w:r>
              <w:t>ure</w:t>
            </w:r>
          </w:p>
        </w:tc>
        <w:tc>
          <w:tcPr>
            <w:tcW w:w="2448" w:type="dxa"/>
          </w:tcPr>
          <w:p>
            <w:pPr>
              <w:autoSpaceDE w:val="0"/>
              <w:autoSpaceDN w:val="0"/>
              <w:adjustRightInd w:val="0"/>
              <w:spacing w:before="20" w:after="20"/>
              <w:jc w:val="both"/>
            </w:pPr>
            <w:r>
              <w:t xml:space="preserve">C. </w:t>
            </w:r>
            <w:r>
              <w:rPr>
                <w:u w:val="single"/>
              </w:rPr>
              <w:t>s</w:t>
            </w:r>
            <w:r>
              <w:t>ing</w:t>
            </w:r>
          </w:p>
        </w:tc>
        <w:tc>
          <w:tcPr>
            <w:tcW w:w="1635" w:type="dxa"/>
          </w:tcPr>
          <w:p>
            <w:pPr>
              <w:autoSpaceDE w:val="0"/>
              <w:autoSpaceDN w:val="0"/>
              <w:adjustRightInd w:val="0"/>
              <w:spacing w:before="20" w:after="20"/>
              <w:jc w:val="both"/>
            </w:pPr>
            <w:r>
              <w:t>D. mis</w:t>
            </w:r>
            <w:r>
              <w:rPr>
                <w:u w:val="single"/>
              </w:rPr>
              <w:t>s</w:t>
            </w:r>
            <w:r>
              <w:t>ion</w:t>
            </w:r>
          </w:p>
        </w:tc>
      </w:tr>
    </w:tbl>
    <w:p>
      <w:pPr>
        <w:autoSpaceDE w:val="0"/>
        <w:autoSpaceDN w:val="0"/>
        <w:adjustRightInd w:val="0"/>
        <w:rPr>
          <w:b/>
        </w:rPr>
      </w:pPr>
    </w:p>
    <w:p>
      <w:pPr>
        <w:autoSpaceDE w:val="0"/>
        <w:autoSpaceDN w:val="0"/>
        <w:adjustRightInd w:val="0"/>
        <w:rPr>
          <w:b/>
        </w:rPr>
      </w:pPr>
      <w:r>
        <w:rPr>
          <w:b/>
        </w:rPr>
        <w:t>SECTION II : VOCABULARY AND GRAMMAR</w:t>
      </w:r>
    </w:p>
    <w:p>
      <w:pPr>
        <w:autoSpaceDE w:val="0"/>
        <w:autoSpaceDN w:val="0"/>
        <w:adjustRightInd w:val="0"/>
        <w:jc w:val="both"/>
        <w:rPr>
          <w:b/>
        </w:rPr>
      </w:pPr>
      <w:r>
        <w:rPr>
          <w:b/>
        </w:rPr>
        <w:t>I.  Choose the best answer A, B, C or D to complete the sentences: (20 points)</w:t>
      </w:r>
    </w:p>
    <w:p>
      <w:pPr>
        <w:rPr>
          <w:color w:val="000000"/>
        </w:rPr>
      </w:pPr>
      <w:r>
        <w:rPr>
          <w:color w:val="000000"/>
        </w:rPr>
        <w:t xml:space="preserve">1. You can watch Harry Potter on TV  ________ you can read it. </w:t>
      </w:r>
    </w:p>
    <w:p>
      <w:pPr>
        <w:ind w:firstLine="720"/>
        <w:rPr>
          <w:color w:val="000000"/>
        </w:rPr>
      </w:pPr>
      <w:r>
        <w:rPr>
          <w:color w:val="000000"/>
        </w:rPr>
        <w:t xml:space="preserve">A.  so </w:t>
      </w:r>
      <w:r>
        <w:rPr>
          <w:color w:val="000000"/>
        </w:rPr>
        <w:tab/>
      </w:r>
      <w:r>
        <w:rPr>
          <w:color w:val="000000"/>
        </w:rPr>
        <w:tab/>
      </w:r>
      <w:r>
        <w:rPr>
          <w:color w:val="000000"/>
        </w:rPr>
        <w:t xml:space="preserve">B. and </w:t>
      </w:r>
      <w:r>
        <w:rPr>
          <w:color w:val="000000"/>
        </w:rPr>
        <w:tab/>
      </w:r>
      <w:r>
        <w:rPr>
          <w:color w:val="000000"/>
        </w:rPr>
        <w:tab/>
      </w:r>
      <w:r>
        <w:rPr>
          <w:color w:val="000000"/>
        </w:rPr>
        <w:t xml:space="preserve">C. but </w:t>
      </w:r>
      <w:r>
        <w:rPr>
          <w:color w:val="000000"/>
        </w:rPr>
        <w:tab/>
      </w:r>
      <w:r>
        <w:rPr>
          <w:color w:val="000000"/>
        </w:rPr>
        <w:tab/>
      </w:r>
      <w:r>
        <w:rPr>
          <w:color w:val="000000"/>
        </w:rPr>
        <w:tab/>
      </w:r>
      <w:r>
        <w:rPr>
          <w:color w:val="000000"/>
        </w:rPr>
        <w:t>D.  or</w:t>
      </w:r>
    </w:p>
    <w:p>
      <w:pPr>
        <w:rPr>
          <w:color w:val="000000"/>
        </w:rPr>
      </w:pPr>
      <w:r>
        <w:rPr>
          <w:color w:val="000000"/>
        </w:rPr>
        <w:t xml:space="preserve">2. “- ________ a nice T-shirt, Trang!”    _ “ Thank you” </w:t>
      </w:r>
    </w:p>
    <w:p>
      <w:pPr>
        <w:ind w:firstLine="720"/>
        <w:rPr>
          <w:color w:val="000000"/>
        </w:rPr>
      </w:pPr>
      <w:r>
        <w:rPr>
          <w:color w:val="000000"/>
        </w:rPr>
        <w:t>A. How</w:t>
      </w:r>
      <w:r>
        <w:rPr>
          <w:color w:val="000000"/>
        </w:rPr>
        <w:tab/>
      </w:r>
      <w:r>
        <w:rPr>
          <w:color w:val="000000"/>
        </w:rPr>
        <w:t xml:space="preserve"> B.  What </w:t>
      </w:r>
      <w:r>
        <w:rPr>
          <w:color w:val="000000"/>
        </w:rPr>
        <w:tab/>
      </w:r>
      <w:r>
        <w:rPr>
          <w:color w:val="000000"/>
        </w:rPr>
        <w:tab/>
      </w:r>
      <w:r>
        <w:rPr>
          <w:color w:val="000000"/>
        </w:rPr>
        <w:t xml:space="preserve">C.  Which </w:t>
      </w:r>
      <w:r>
        <w:rPr>
          <w:color w:val="000000"/>
        </w:rPr>
        <w:tab/>
      </w:r>
      <w:r>
        <w:rPr>
          <w:color w:val="000000"/>
        </w:rPr>
        <w:tab/>
      </w:r>
      <w:r>
        <w:rPr>
          <w:color w:val="000000"/>
        </w:rPr>
        <w:t>D.  It</w:t>
      </w:r>
    </w:p>
    <w:p>
      <w:pPr>
        <w:rPr>
          <w:color w:val="000000"/>
        </w:rPr>
      </w:pPr>
      <w:r>
        <w:rPr>
          <w:color w:val="000000"/>
        </w:rPr>
        <w:t xml:space="preserve">3. “- ________ films have you seen this week ?” _ “ Only one” </w:t>
      </w:r>
    </w:p>
    <w:p>
      <w:pPr>
        <w:ind w:firstLine="720"/>
        <w:rPr>
          <w:color w:val="000000"/>
        </w:rPr>
      </w:pPr>
      <w:r>
        <w:rPr>
          <w:color w:val="000000"/>
        </w:rPr>
        <w:t xml:space="preserve">A.  How many B.  What </w:t>
      </w:r>
      <w:r>
        <w:rPr>
          <w:color w:val="000000"/>
        </w:rPr>
        <w:tab/>
      </w:r>
      <w:r>
        <w:rPr>
          <w:color w:val="000000"/>
        </w:rPr>
        <w:tab/>
      </w:r>
      <w:r>
        <w:rPr>
          <w:color w:val="000000"/>
        </w:rPr>
        <w:t>C.  Which</w:t>
      </w:r>
      <w:r>
        <w:rPr>
          <w:color w:val="000000"/>
        </w:rPr>
        <w:tab/>
      </w:r>
      <w:r>
        <w:rPr>
          <w:color w:val="000000"/>
        </w:rPr>
        <w:tab/>
      </w:r>
      <w:r>
        <w:rPr>
          <w:color w:val="000000"/>
        </w:rPr>
        <w:t>D.  Who</w:t>
      </w:r>
    </w:p>
    <w:p>
      <w:pPr>
        <w:rPr>
          <w:color w:val="000000"/>
        </w:rPr>
      </w:pPr>
      <w:r>
        <w:rPr>
          <w:color w:val="000000"/>
        </w:rPr>
        <w:t>4. There aren’t  - ________  good films on TV at the moment.</w:t>
      </w:r>
    </w:p>
    <w:p>
      <w:pPr>
        <w:ind w:firstLine="720"/>
        <w:rPr>
          <w:color w:val="000000"/>
        </w:rPr>
      </w:pPr>
      <w:r>
        <w:rPr>
          <w:color w:val="000000"/>
        </w:rPr>
        <w:t xml:space="preserve">A.  some </w:t>
      </w:r>
      <w:r>
        <w:rPr>
          <w:color w:val="000000"/>
        </w:rPr>
        <w:tab/>
      </w:r>
      <w:r>
        <w:rPr>
          <w:color w:val="000000"/>
        </w:rPr>
        <w:t xml:space="preserve">  B. any</w:t>
      </w:r>
      <w:r>
        <w:rPr>
          <w:color w:val="000000"/>
        </w:rPr>
        <w:tab/>
      </w:r>
      <w:r>
        <w:rPr>
          <w:color w:val="000000"/>
        </w:rPr>
        <w:tab/>
      </w:r>
      <w:r>
        <w:rPr>
          <w:color w:val="000000"/>
        </w:rPr>
        <w:t>C.  much</w:t>
      </w:r>
      <w:r>
        <w:rPr>
          <w:color w:val="000000"/>
        </w:rPr>
        <w:tab/>
      </w:r>
      <w:r>
        <w:rPr>
          <w:color w:val="000000"/>
        </w:rPr>
        <w:tab/>
      </w:r>
      <w:r>
        <w:rPr>
          <w:color w:val="000000"/>
        </w:rPr>
        <w:t xml:space="preserve">D.  a lot </w:t>
      </w:r>
    </w:p>
    <w:p>
      <w:pPr>
        <w:rPr>
          <w:color w:val="000000"/>
        </w:rPr>
      </w:pPr>
      <w:r>
        <w:rPr>
          <w:color w:val="000000"/>
        </w:rPr>
        <w:t xml:space="preserve">5. If we cut down more trees, there - ________  more floods. </w:t>
      </w:r>
    </w:p>
    <w:p>
      <w:pPr>
        <w:ind w:firstLine="720"/>
        <w:rPr>
          <w:color w:val="000000"/>
        </w:rPr>
      </w:pPr>
      <w:r>
        <w:rPr>
          <w:color w:val="000000"/>
        </w:rPr>
        <w:t>A. are</w:t>
      </w:r>
      <w:r>
        <w:rPr>
          <w:color w:val="000000"/>
        </w:rPr>
        <w:tab/>
      </w:r>
      <w:r>
        <w:rPr>
          <w:color w:val="000000"/>
        </w:rPr>
        <w:tab/>
      </w:r>
      <w:r>
        <w:rPr>
          <w:color w:val="000000"/>
        </w:rPr>
        <w:t>B.  were</w:t>
      </w:r>
      <w:r>
        <w:rPr>
          <w:color w:val="000000"/>
        </w:rPr>
        <w:tab/>
      </w:r>
      <w:r>
        <w:rPr>
          <w:color w:val="000000"/>
        </w:rPr>
        <w:tab/>
      </w:r>
      <w:r>
        <w:rPr>
          <w:color w:val="000000"/>
        </w:rPr>
        <w:t>C.  have been</w:t>
      </w:r>
      <w:r>
        <w:rPr>
          <w:color w:val="000000"/>
        </w:rPr>
        <w:tab/>
      </w:r>
      <w:r>
        <w:rPr>
          <w:color w:val="000000"/>
        </w:rPr>
        <w:tab/>
      </w:r>
      <w:r>
        <w:rPr>
          <w:color w:val="000000"/>
        </w:rPr>
        <w:t>D.  will be</w:t>
      </w:r>
    </w:p>
    <w:p>
      <w:pPr>
        <w:rPr>
          <w:color w:val="000000"/>
        </w:rPr>
      </w:pPr>
      <w:r>
        <w:rPr>
          <w:color w:val="000000"/>
        </w:rPr>
        <w:t xml:space="preserve">6. That is - ________ book I’ve ever read. </w:t>
      </w:r>
    </w:p>
    <w:p>
      <w:pPr>
        <w:ind w:firstLine="720"/>
        <w:rPr>
          <w:color w:val="000000"/>
        </w:rPr>
      </w:pPr>
      <w:r>
        <w:rPr>
          <w:color w:val="000000"/>
        </w:rPr>
        <w:t xml:space="preserve">A.  the borest  B. the boring </w:t>
      </w:r>
      <w:r>
        <w:rPr>
          <w:color w:val="000000"/>
        </w:rPr>
        <w:tab/>
      </w:r>
      <w:r>
        <w:rPr>
          <w:color w:val="000000"/>
        </w:rPr>
        <w:t xml:space="preserve">C. the most boring  </w:t>
      </w:r>
      <w:r>
        <w:rPr>
          <w:color w:val="000000"/>
        </w:rPr>
        <w:tab/>
      </w:r>
      <w:r>
        <w:rPr>
          <w:color w:val="000000"/>
        </w:rPr>
        <w:t>D. the most bored</w:t>
      </w:r>
    </w:p>
    <w:p>
      <w:pPr>
        <w:rPr>
          <w:color w:val="000000"/>
        </w:rPr>
      </w:pPr>
      <w:r>
        <w:rPr>
          <w:color w:val="000000"/>
        </w:rPr>
        <w:t xml:space="preserve">7. I’ ve never seen a- ________ bridge than this one.  </w:t>
      </w:r>
    </w:p>
    <w:p>
      <w:pPr>
        <w:ind w:firstLine="720"/>
        <w:rPr>
          <w:color w:val="000000"/>
        </w:rPr>
      </w:pPr>
      <w:r>
        <w:rPr>
          <w:color w:val="000000"/>
        </w:rPr>
        <w:t>A. longest</w:t>
      </w:r>
      <w:r>
        <w:rPr>
          <w:color w:val="000000"/>
        </w:rPr>
        <w:tab/>
      </w:r>
      <w:r>
        <w:rPr>
          <w:color w:val="000000"/>
        </w:rPr>
        <w:t>B. longer</w:t>
      </w:r>
      <w:r>
        <w:rPr>
          <w:color w:val="000000"/>
        </w:rPr>
        <w:tab/>
      </w:r>
      <w:r>
        <w:rPr>
          <w:color w:val="000000"/>
        </w:rPr>
        <w:tab/>
      </w:r>
      <w:r>
        <w:rPr>
          <w:color w:val="000000"/>
        </w:rPr>
        <w:t>C. most longest</w:t>
      </w:r>
      <w:r>
        <w:rPr>
          <w:color w:val="000000"/>
        </w:rPr>
        <w:tab/>
      </w:r>
      <w:r>
        <w:rPr>
          <w:color w:val="000000"/>
        </w:rPr>
        <w:t xml:space="preserve">          D.  more longer</w:t>
      </w:r>
    </w:p>
    <w:p>
      <w:pPr>
        <w:rPr>
          <w:color w:val="000000"/>
        </w:rPr>
      </w:pPr>
      <w:r>
        <w:rPr>
          <w:color w:val="000000"/>
        </w:rPr>
        <w:t>8. That dog isn’t _______it looks.</w:t>
      </w:r>
    </w:p>
    <w:p>
      <w:pPr>
        <w:ind w:firstLine="720"/>
        <w:rPr>
          <w:color w:val="000000"/>
        </w:rPr>
      </w:pPr>
      <w:r>
        <w:rPr>
          <w:color w:val="000000"/>
        </w:rPr>
        <w:t>A. more dangerous than</w:t>
      </w:r>
      <w:r>
        <w:rPr>
          <w:color w:val="000000"/>
        </w:rPr>
        <w:tab/>
      </w:r>
      <w:r>
        <w:rPr>
          <w:color w:val="000000"/>
        </w:rPr>
        <w:tab/>
      </w:r>
      <w:r>
        <w:rPr>
          <w:color w:val="000000"/>
        </w:rPr>
        <w:t>B. as dangerous as</w:t>
      </w:r>
    </w:p>
    <w:p>
      <w:pPr>
        <w:ind w:firstLine="720"/>
        <w:rPr>
          <w:color w:val="000000"/>
        </w:rPr>
      </w:pPr>
      <w:r>
        <w:rPr>
          <w:color w:val="000000"/>
        </w:rPr>
        <w:t>C.  dangerous than</w:t>
      </w:r>
      <w:r>
        <w:rPr>
          <w:color w:val="000000"/>
        </w:rPr>
        <w:tab/>
      </w:r>
      <w:r>
        <w:rPr>
          <w:color w:val="000000"/>
        </w:rPr>
        <w:tab/>
      </w:r>
      <w:r>
        <w:rPr>
          <w:color w:val="000000"/>
        </w:rPr>
        <w:tab/>
      </w:r>
      <w:r>
        <w:rPr>
          <w:color w:val="000000"/>
        </w:rPr>
        <w:t>D.  dangerouser than</w:t>
      </w:r>
    </w:p>
    <w:p>
      <w:pPr>
        <w:rPr>
          <w:color w:val="000000"/>
        </w:rPr>
      </w:pPr>
      <w:r>
        <w:rPr>
          <w:color w:val="000000"/>
        </w:rPr>
        <w:t xml:space="preserve">9. In the future, we won’t go on holiday to the beach but we - ______  go on holiday to the moon. </w:t>
      </w:r>
    </w:p>
    <w:p>
      <w:pPr>
        <w:ind w:firstLine="720"/>
        <w:rPr>
          <w:color w:val="000000"/>
        </w:rPr>
      </w:pPr>
      <w:r>
        <w:rPr>
          <w:color w:val="000000"/>
        </w:rPr>
        <w:t xml:space="preserve">A. must </w:t>
      </w:r>
      <w:r>
        <w:rPr>
          <w:color w:val="000000"/>
        </w:rPr>
        <w:tab/>
      </w:r>
      <w:r>
        <w:rPr>
          <w:color w:val="000000"/>
        </w:rPr>
        <w:t xml:space="preserve">B. can’t </w:t>
      </w:r>
      <w:r>
        <w:rPr>
          <w:color w:val="000000"/>
        </w:rPr>
        <w:tab/>
      </w:r>
      <w:r>
        <w:rPr>
          <w:color w:val="000000"/>
        </w:rPr>
        <w:tab/>
      </w:r>
      <w:r>
        <w:rPr>
          <w:color w:val="000000"/>
        </w:rPr>
        <w:t xml:space="preserve">C. might </w:t>
      </w:r>
      <w:r>
        <w:rPr>
          <w:color w:val="000000"/>
        </w:rPr>
        <w:tab/>
      </w:r>
      <w:r>
        <w:rPr>
          <w:color w:val="000000"/>
        </w:rPr>
        <w:tab/>
      </w:r>
      <w:r>
        <w:rPr>
          <w:color w:val="000000"/>
        </w:rPr>
        <w:t>D. won’t</w:t>
      </w:r>
    </w:p>
    <w:p>
      <w:pPr>
        <w:rPr>
          <w:color w:val="000000"/>
        </w:rPr>
      </w:pPr>
      <w:r>
        <w:rPr>
          <w:color w:val="000000"/>
        </w:rPr>
        <w:t xml:space="preserve">10.  - ________ you swim when you were ten? </w:t>
      </w:r>
    </w:p>
    <w:p>
      <w:pPr>
        <w:ind w:firstLine="720"/>
        <w:rPr>
          <w:color w:val="000000"/>
        </w:rPr>
      </w:pPr>
      <w:r>
        <w:rPr>
          <w:color w:val="000000"/>
        </w:rPr>
        <w:t xml:space="preserve">A.  Can </w:t>
      </w:r>
      <w:r>
        <w:rPr>
          <w:color w:val="000000"/>
        </w:rPr>
        <w:tab/>
      </w:r>
      <w:r>
        <w:rPr>
          <w:color w:val="000000"/>
        </w:rPr>
        <w:t xml:space="preserve">B.  Could </w:t>
      </w:r>
      <w:r>
        <w:rPr>
          <w:color w:val="000000"/>
        </w:rPr>
        <w:tab/>
      </w:r>
      <w:r>
        <w:rPr>
          <w:color w:val="000000"/>
        </w:rPr>
        <w:tab/>
      </w:r>
      <w:r>
        <w:rPr>
          <w:color w:val="000000"/>
        </w:rPr>
        <w:t xml:space="preserve">C.  Will </w:t>
      </w:r>
      <w:r>
        <w:rPr>
          <w:color w:val="000000"/>
        </w:rPr>
        <w:tab/>
      </w:r>
      <w:r>
        <w:rPr>
          <w:color w:val="000000"/>
        </w:rPr>
        <w:tab/>
      </w:r>
      <w:r>
        <w:rPr>
          <w:color w:val="000000"/>
        </w:rPr>
        <w:t>D. Might</w:t>
      </w:r>
    </w:p>
    <w:p>
      <w:pPr>
        <w:tabs>
          <w:tab w:val="left" w:pos="720"/>
          <w:tab w:val="left" w:pos="2880"/>
          <w:tab w:val="left" w:pos="5040"/>
          <w:tab w:val="left" w:pos="7200"/>
        </w:tabs>
        <w:rPr>
          <w:color w:val="000000"/>
        </w:rPr>
      </w:pPr>
    </w:p>
    <w:p>
      <w:pPr>
        <w:tabs>
          <w:tab w:val="left" w:pos="720"/>
          <w:tab w:val="left" w:pos="2880"/>
          <w:tab w:val="left" w:pos="5040"/>
          <w:tab w:val="left" w:pos="7200"/>
        </w:tabs>
        <w:rPr>
          <w:color w:val="000000"/>
        </w:rPr>
      </w:pPr>
      <w:r>
        <w:rPr>
          <w:color w:val="000000"/>
        </w:rPr>
        <w:t xml:space="preserve">11. My father likes watching TV____________  he doesn’t like listening to music. </w:t>
      </w:r>
    </w:p>
    <w:p>
      <w:pPr>
        <w:tabs>
          <w:tab w:val="left" w:pos="720"/>
          <w:tab w:val="left" w:pos="2880"/>
          <w:tab w:val="left" w:pos="5040"/>
          <w:tab w:val="left" w:pos="7200"/>
        </w:tabs>
        <w:rPr>
          <w:color w:val="000000"/>
        </w:rPr>
      </w:pPr>
      <w:r>
        <w:rPr>
          <w:color w:val="000000"/>
        </w:rPr>
        <w:tab/>
      </w:r>
      <w:r>
        <w:rPr>
          <w:color w:val="000000"/>
        </w:rPr>
        <w:t>A.  and         B.  so</w:t>
      </w:r>
      <w:r>
        <w:rPr>
          <w:color w:val="000000"/>
        </w:rPr>
        <w:tab/>
      </w:r>
      <w:r>
        <w:rPr>
          <w:color w:val="000000"/>
        </w:rPr>
        <w:t xml:space="preserve">                      C. but                       D.  because</w:t>
      </w:r>
    </w:p>
    <w:p>
      <w:pPr>
        <w:tabs>
          <w:tab w:val="left" w:pos="720"/>
          <w:tab w:val="left" w:pos="2880"/>
          <w:tab w:val="left" w:pos="5040"/>
          <w:tab w:val="left" w:pos="7200"/>
        </w:tabs>
        <w:rPr>
          <w:color w:val="000000"/>
        </w:rPr>
      </w:pPr>
      <w:r>
        <w:rPr>
          <w:color w:val="000000"/>
        </w:rPr>
        <w:t xml:space="preserve">12. We should use _____________pens and pencils to reduce rubbish. </w:t>
      </w:r>
    </w:p>
    <w:p>
      <w:pPr>
        <w:tabs>
          <w:tab w:val="left" w:pos="720"/>
          <w:tab w:val="left" w:pos="2880"/>
          <w:tab w:val="left" w:pos="5040"/>
          <w:tab w:val="left" w:pos="7200"/>
        </w:tabs>
        <w:rPr>
          <w:color w:val="000000"/>
        </w:rPr>
      </w:pPr>
      <w:r>
        <w:rPr>
          <w:color w:val="000000"/>
        </w:rPr>
        <w:tab/>
      </w:r>
      <w:r>
        <w:rPr>
          <w:color w:val="000000"/>
        </w:rPr>
        <w:t>A.  reliable</w:t>
      </w:r>
      <w:r>
        <w:rPr>
          <w:color w:val="000000"/>
        </w:rPr>
        <w:tab/>
      </w:r>
      <w:r>
        <w:rPr>
          <w:color w:val="000000"/>
        </w:rPr>
        <w:t>B.  reusable</w:t>
      </w:r>
      <w:r>
        <w:rPr>
          <w:color w:val="000000"/>
        </w:rPr>
        <w:tab/>
      </w:r>
      <w:r>
        <w:rPr>
          <w:color w:val="000000"/>
        </w:rPr>
        <w:t>C.  refillable</w:t>
      </w:r>
      <w:r>
        <w:rPr>
          <w:color w:val="000000"/>
        </w:rPr>
        <w:tab/>
      </w:r>
      <w:r>
        <w:rPr>
          <w:color w:val="000000"/>
        </w:rPr>
        <w:t>D.  sociable</w:t>
      </w:r>
    </w:p>
    <w:p>
      <w:pPr>
        <w:tabs>
          <w:tab w:val="left" w:pos="720"/>
          <w:tab w:val="left" w:pos="2880"/>
          <w:tab w:val="left" w:pos="5040"/>
          <w:tab w:val="left" w:pos="7200"/>
        </w:tabs>
        <w:rPr>
          <w:color w:val="000000"/>
        </w:rPr>
      </w:pPr>
      <w:r>
        <w:rPr>
          <w:color w:val="000000"/>
        </w:rPr>
        <w:t xml:space="preserve">13. In the future, we will have ___________to do housework. </w:t>
      </w:r>
    </w:p>
    <w:p>
      <w:pPr>
        <w:tabs>
          <w:tab w:val="left" w:pos="720"/>
          <w:tab w:val="left" w:pos="2880"/>
          <w:tab w:val="left" w:pos="5040"/>
          <w:tab w:val="left" w:pos="7200"/>
        </w:tabs>
        <w:rPr>
          <w:color w:val="000000"/>
        </w:rPr>
      </w:pPr>
      <w:r>
        <w:rPr>
          <w:color w:val="000000"/>
        </w:rPr>
        <w:tab/>
      </w:r>
      <w:r>
        <w:rPr>
          <w:color w:val="000000"/>
        </w:rPr>
        <w:t>A.  robots</w:t>
      </w:r>
      <w:r>
        <w:rPr>
          <w:color w:val="000000"/>
        </w:rPr>
        <w:tab/>
      </w:r>
      <w:r>
        <w:rPr>
          <w:color w:val="000000"/>
        </w:rPr>
        <w:t>B.  wireless TV</w:t>
      </w:r>
      <w:r>
        <w:rPr>
          <w:color w:val="000000"/>
        </w:rPr>
        <w:tab/>
      </w:r>
      <w:r>
        <w:rPr>
          <w:color w:val="000000"/>
        </w:rPr>
        <w:t>C.  smart phone</w:t>
      </w:r>
      <w:r>
        <w:rPr>
          <w:color w:val="000000"/>
        </w:rPr>
        <w:tab/>
      </w:r>
      <w:r>
        <w:rPr>
          <w:color w:val="000000"/>
        </w:rPr>
        <w:t>D,  hi-tech fridge</w:t>
      </w:r>
    </w:p>
    <w:p>
      <w:pPr>
        <w:tabs>
          <w:tab w:val="left" w:pos="720"/>
          <w:tab w:val="left" w:pos="2880"/>
          <w:tab w:val="left" w:pos="5040"/>
          <w:tab w:val="left" w:pos="7200"/>
        </w:tabs>
        <w:rPr>
          <w:color w:val="000000"/>
        </w:rPr>
      </w:pPr>
      <w:r>
        <w:rPr>
          <w:color w:val="000000"/>
        </w:rPr>
        <w:t xml:space="preserve">14. Eiffel Tower is  the most attractive ____________in France. </w:t>
      </w:r>
    </w:p>
    <w:p>
      <w:pPr>
        <w:tabs>
          <w:tab w:val="left" w:pos="720"/>
          <w:tab w:val="left" w:pos="2880"/>
          <w:tab w:val="left" w:pos="5040"/>
          <w:tab w:val="left" w:pos="7200"/>
        </w:tabs>
        <w:rPr>
          <w:color w:val="000000"/>
        </w:rPr>
      </w:pPr>
      <w:r>
        <w:rPr>
          <w:color w:val="000000"/>
        </w:rPr>
        <w:tab/>
      </w:r>
      <w:r>
        <w:rPr>
          <w:color w:val="000000"/>
        </w:rPr>
        <w:t>A.  building</w:t>
      </w:r>
      <w:r>
        <w:rPr>
          <w:color w:val="000000"/>
        </w:rPr>
        <w:tab/>
      </w:r>
      <w:r>
        <w:rPr>
          <w:color w:val="000000"/>
        </w:rPr>
        <w:t>B. resor</w:t>
      </w:r>
      <w:r>
        <w:rPr>
          <w:color w:val="000000"/>
        </w:rPr>
        <w:tab/>
      </w:r>
      <w:r>
        <w:rPr>
          <w:color w:val="000000"/>
        </w:rPr>
        <w:t>C.  square</w:t>
      </w:r>
      <w:r>
        <w:rPr>
          <w:color w:val="000000"/>
        </w:rPr>
        <w:tab/>
      </w:r>
      <w:r>
        <w:rPr>
          <w:color w:val="000000"/>
        </w:rPr>
        <w:t>D, landmark</w:t>
      </w:r>
    </w:p>
    <w:p>
      <w:pPr>
        <w:tabs>
          <w:tab w:val="left" w:pos="720"/>
          <w:tab w:val="left" w:pos="2880"/>
          <w:tab w:val="left" w:pos="5040"/>
          <w:tab w:val="left" w:pos="7200"/>
        </w:tabs>
        <w:rPr>
          <w:color w:val="000000"/>
        </w:rPr>
      </w:pPr>
      <w:r>
        <w:rPr>
          <w:color w:val="000000"/>
        </w:rPr>
        <w:t xml:space="preserve">15. We should  use _________to save natural resources. </w:t>
      </w:r>
    </w:p>
    <w:p>
      <w:pPr>
        <w:tabs>
          <w:tab w:val="left" w:pos="720"/>
          <w:tab w:val="left" w:pos="2880"/>
          <w:tab w:val="left" w:pos="5040"/>
          <w:tab w:val="left" w:pos="7200"/>
        </w:tabs>
        <w:rPr>
          <w:color w:val="000000"/>
        </w:rPr>
      </w:pPr>
      <w:r>
        <w:rPr>
          <w:color w:val="000000"/>
        </w:rPr>
        <w:tab/>
      </w:r>
      <w:r>
        <w:rPr>
          <w:color w:val="000000"/>
        </w:rPr>
        <w:t>A.  oil</w:t>
      </w:r>
      <w:r>
        <w:rPr>
          <w:color w:val="000000"/>
        </w:rPr>
        <w:tab/>
      </w:r>
      <w:r>
        <w:rPr>
          <w:color w:val="000000"/>
        </w:rPr>
        <w:t>B.  solar energy</w:t>
      </w:r>
      <w:r>
        <w:rPr>
          <w:color w:val="000000"/>
        </w:rPr>
        <w:tab/>
      </w:r>
      <w:r>
        <w:rPr>
          <w:color w:val="000000"/>
        </w:rPr>
        <w:t>C.  coal</w:t>
      </w:r>
      <w:r>
        <w:rPr>
          <w:color w:val="000000"/>
        </w:rPr>
        <w:tab/>
      </w:r>
      <w:r>
        <w:rPr>
          <w:color w:val="000000"/>
        </w:rPr>
        <w:t xml:space="preserve">D. gas  </w:t>
      </w:r>
    </w:p>
    <w:p>
      <w:pPr>
        <w:tabs>
          <w:tab w:val="left" w:pos="720"/>
          <w:tab w:val="left" w:pos="2880"/>
          <w:tab w:val="left" w:pos="5040"/>
          <w:tab w:val="left" w:pos="7200"/>
        </w:tabs>
        <w:rPr>
          <w:color w:val="000000"/>
        </w:rPr>
      </w:pPr>
      <w:r>
        <w:rPr>
          <w:color w:val="000000"/>
        </w:rPr>
        <w:t xml:space="preserve">16._______________ means creating new products from used materials. </w:t>
      </w:r>
    </w:p>
    <w:p>
      <w:pPr>
        <w:tabs>
          <w:tab w:val="left" w:pos="720"/>
          <w:tab w:val="left" w:pos="2880"/>
          <w:tab w:val="left" w:pos="5040"/>
          <w:tab w:val="left" w:pos="7200"/>
        </w:tabs>
        <w:rPr>
          <w:color w:val="000000"/>
        </w:rPr>
      </w:pPr>
      <w:r>
        <w:rPr>
          <w:color w:val="000000"/>
        </w:rPr>
        <w:tab/>
      </w:r>
      <w:r>
        <w:rPr>
          <w:color w:val="000000"/>
        </w:rPr>
        <w:t>A. Reduce</w:t>
      </w:r>
      <w:r>
        <w:rPr>
          <w:color w:val="000000"/>
        </w:rPr>
        <w:tab/>
      </w:r>
      <w:r>
        <w:rPr>
          <w:color w:val="000000"/>
        </w:rPr>
        <w:t>B.  Reuse</w:t>
      </w:r>
      <w:r>
        <w:rPr>
          <w:color w:val="000000"/>
        </w:rPr>
        <w:tab/>
      </w:r>
      <w:r>
        <w:rPr>
          <w:color w:val="000000"/>
        </w:rPr>
        <w:t>C.  Recycle</w:t>
      </w:r>
      <w:r>
        <w:rPr>
          <w:color w:val="000000"/>
        </w:rPr>
        <w:tab/>
      </w:r>
      <w:r>
        <w:rPr>
          <w:color w:val="000000"/>
        </w:rPr>
        <w:t>D. Rebuild</w:t>
      </w:r>
    </w:p>
    <w:p>
      <w:pPr>
        <w:tabs>
          <w:tab w:val="left" w:pos="720"/>
          <w:tab w:val="left" w:pos="2880"/>
          <w:tab w:val="left" w:pos="5040"/>
          <w:tab w:val="left" w:pos="7200"/>
        </w:tabs>
        <w:rPr>
          <w:color w:val="000000"/>
        </w:rPr>
      </w:pPr>
      <w:r>
        <w:rPr>
          <w:color w:val="000000"/>
        </w:rPr>
        <w:t xml:space="preserve">17  If  the ______________  is polluted, we won’t  have enough food to eat. </w:t>
      </w:r>
    </w:p>
    <w:p>
      <w:pPr>
        <w:tabs>
          <w:tab w:val="left" w:pos="720"/>
          <w:tab w:val="left" w:pos="2880"/>
          <w:tab w:val="left" w:pos="5040"/>
          <w:tab w:val="left" w:pos="7200"/>
        </w:tabs>
        <w:rPr>
          <w:color w:val="000000"/>
        </w:rPr>
      </w:pPr>
      <w:r>
        <w:rPr>
          <w:color w:val="000000"/>
        </w:rPr>
        <w:tab/>
      </w:r>
      <w:r>
        <w:rPr>
          <w:color w:val="000000"/>
        </w:rPr>
        <w:t>A. water</w:t>
      </w:r>
      <w:r>
        <w:rPr>
          <w:color w:val="000000"/>
        </w:rPr>
        <w:tab/>
      </w:r>
      <w:r>
        <w:rPr>
          <w:color w:val="000000"/>
        </w:rPr>
        <w:t>B.  air</w:t>
      </w:r>
      <w:r>
        <w:rPr>
          <w:color w:val="000000"/>
        </w:rPr>
        <w:tab/>
      </w:r>
      <w:r>
        <w:rPr>
          <w:color w:val="000000"/>
        </w:rPr>
        <w:t>C.  noise</w:t>
      </w:r>
      <w:r>
        <w:rPr>
          <w:color w:val="000000"/>
        </w:rPr>
        <w:tab/>
      </w:r>
      <w:r>
        <w:rPr>
          <w:color w:val="000000"/>
        </w:rPr>
        <w:t>D.  soil</w:t>
      </w:r>
    </w:p>
    <w:p>
      <w:pPr>
        <w:tabs>
          <w:tab w:val="left" w:pos="720"/>
          <w:tab w:val="left" w:pos="2880"/>
          <w:tab w:val="left" w:pos="5040"/>
          <w:tab w:val="left" w:pos="7200"/>
        </w:tabs>
        <w:rPr>
          <w:color w:val="000000"/>
        </w:rPr>
      </w:pPr>
      <w:r>
        <w:rPr>
          <w:color w:val="000000"/>
        </w:rPr>
        <w:t xml:space="preserve">18.  We should give unused clothes to_____________to help the people in need. </w:t>
      </w:r>
    </w:p>
    <w:p>
      <w:pPr>
        <w:tabs>
          <w:tab w:val="left" w:pos="720"/>
          <w:tab w:val="left" w:pos="2880"/>
          <w:tab w:val="left" w:pos="5040"/>
          <w:tab w:val="left" w:pos="7200"/>
        </w:tabs>
        <w:rPr>
          <w:color w:val="000000"/>
        </w:rPr>
      </w:pPr>
      <w:r>
        <w:rPr>
          <w:color w:val="000000"/>
        </w:rPr>
        <w:tab/>
      </w:r>
      <w:r>
        <w:rPr>
          <w:color w:val="000000"/>
        </w:rPr>
        <w:t>A. charity</w:t>
      </w:r>
      <w:r>
        <w:rPr>
          <w:color w:val="000000"/>
        </w:rPr>
        <w:tab/>
      </w:r>
      <w:r>
        <w:rPr>
          <w:color w:val="000000"/>
        </w:rPr>
        <w:t>B.  factory</w:t>
      </w:r>
      <w:r>
        <w:rPr>
          <w:color w:val="000000"/>
        </w:rPr>
        <w:tab/>
      </w:r>
      <w:r>
        <w:rPr>
          <w:color w:val="000000"/>
        </w:rPr>
        <w:t>C.  market</w:t>
      </w:r>
      <w:r>
        <w:rPr>
          <w:color w:val="000000"/>
        </w:rPr>
        <w:tab/>
      </w:r>
      <w:r>
        <w:rPr>
          <w:color w:val="000000"/>
        </w:rPr>
        <w:t>D.  hospital</w:t>
      </w:r>
    </w:p>
    <w:p>
      <w:pPr>
        <w:tabs>
          <w:tab w:val="left" w:pos="720"/>
          <w:tab w:val="left" w:pos="2880"/>
          <w:tab w:val="left" w:pos="5040"/>
          <w:tab w:val="left" w:pos="7200"/>
        </w:tabs>
        <w:rPr>
          <w:color w:val="000000"/>
        </w:rPr>
      </w:pPr>
      <w:r>
        <w:rPr>
          <w:color w:val="000000"/>
        </w:rPr>
        <w:t>19. My head hurts. I need to take a ……….</w:t>
      </w:r>
    </w:p>
    <w:p>
      <w:pPr>
        <w:tabs>
          <w:tab w:val="left" w:pos="720"/>
          <w:tab w:val="left" w:pos="2880"/>
          <w:tab w:val="left" w:pos="5040"/>
          <w:tab w:val="left" w:pos="7200"/>
        </w:tabs>
        <w:rPr>
          <w:color w:val="000000"/>
        </w:rPr>
      </w:pPr>
      <w:r>
        <w:rPr>
          <w:color w:val="000000"/>
        </w:rPr>
        <w:tab/>
      </w:r>
      <w:r>
        <w:rPr>
          <w:color w:val="000000"/>
        </w:rPr>
        <w:t>A. sun cream</w:t>
      </w:r>
      <w:r>
        <w:rPr>
          <w:color w:val="000000"/>
        </w:rPr>
        <w:tab/>
      </w:r>
      <w:r>
        <w:rPr>
          <w:color w:val="000000"/>
        </w:rPr>
        <w:t>B.  backpack</w:t>
      </w:r>
      <w:r>
        <w:rPr>
          <w:color w:val="000000"/>
        </w:rPr>
        <w:tab/>
      </w:r>
      <w:r>
        <w:rPr>
          <w:color w:val="000000"/>
        </w:rPr>
        <w:t>C.  walking boots</w:t>
      </w:r>
      <w:r>
        <w:rPr>
          <w:color w:val="000000"/>
        </w:rPr>
        <w:tab/>
      </w:r>
      <w:r>
        <w:rPr>
          <w:color w:val="000000"/>
        </w:rPr>
        <w:t>D. painkiller</w:t>
      </w:r>
    </w:p>
    <w:p>
      <w:pPr>
        <w:rPr>
          <w:color w:val="000000"/>
        </w:rPr>
      </w:pPr>
      <w:r>
        <w:rPr>
          <w:color w:val="000000"/>
        </w:rPr>
        <w:t>20. She is always____________ at school. She spends most of the time studying</w:t>
      </w:r>
      <w:r>
        <w:rPr>
          <w:color w:val="000000"/>
        </w:rPr>
        <w:tab/>
      </w:r>
    </w:p>
    <w:p>
      <w:pPr>
        <w:rPr>
          <w:color w:val="000000"/>
        </w:rPr>
      </w:pPr>
      <w:r>
        <w:rPr>
          <w:b/>
          <w:i/>
          <w:color w:val="000000"/>
        </w:rPr>
        <w:tab/>
      </w:r>
      <w:r>
        <w:rPr>
          <w:color w:val="000000"/>
        </w:rPr>
        <w:t>A. hard-working</w:t>
      </w:r>
      <w:r>
        <w:rPr>
          <w:color w:val="000000"/>
        </w:rPr>
        <w:tab/>
      </w:r>
      <w:r>
        <w:rPr>
          <w:color w:val="000000"/>
        </w:rPr>
        <w:t>B. careful</w:t>
      </w:r>
      <w:r>
        <w:rPr>
          <w:color w:val="000000"/>
        </w:rPr>
        <w:tab/>
      </w:r>
      <w:r>
        <w:rPr>
          <w:color w:val="000000"/>
        </w:rPr>
        <w:tab/>
      </w:r>
      <w:r>
        <w:rPr>
          <w:color w:val="000000"/>
        </w:rPr>
        <w:t>C. lazy</w:t>
      </w:r>
      <w:r>
        <w:rPr>
          <w:color w:val="000000"/>
        </w:rPr>
        <w:tab/>
      </w:r>
      <w:r>
        <w:rPr>
          <w:color w:val="000000"/>
        </w:rPr>
        <w:tab/>
      </w:r>
      <w:r>
        <w:rPr>
          <w:color w:val="000000"/>
        </w:rPr>
        <w:t>D. funny</w:t>
      </w:r>
    </w:p>
    <w:p>
      <w:pPr>
        <w:jc w:val="both"/>
        <w:rPr>
          <w:b/>
        </w:rPr>
      </w:pPr>
      <w:r>
        <w:rPr>
          <w:b/>
        </w:rPr>
        <w:t>II. Give the correct form of the verbs in brackets. ( 10 points)</w:t>
      </w:r>
    </w:p>
    <w:p>
      <w:r>
        <w:t>1. Would you like (come).....................to my house for dinner?</w:t>
      </w:r>
    </w:p>
    <w:p>
      <w:pPr>
        <w:jc w:val="both"/>
      </w:pPr>
      <w:r>
        <w:t>2. The Nile River ( flow )…………………………… to the Mediterranean Sea.</w:t>
      </w:r>
    </w:p>
    <w:p>
      <w:pPr>
        <w:spacing w:line="240" w:lineRule="atLeast"/>
      </w:pPr>
      <w:r>
        <w:t xml:space="preserve">3. Let’s (help )…………………….your friend, Nam. </w:t>
      </w:r>
    </w:p>
    <w:p>
      <w:pPr>
        <w:spacing w:line="240" w:lineRule="atLeast"/>
      </w:pPr>
      <w:r>
        <w:t xml:space="preserve">4. What you……………….. (do) this summer vacation? </w:t>
      </w:r>
      <w:r>
        <w:tab/>
      </w:r>
      <w:r>
        <w:tab/>
      </w:r>
      <w:r>
        <w:tab/>
      </w:r>
    </w:p>
    <w:p>
      <w:pPr>
        <w:spacing w:line="240" w:lineRule="atLeast"/>
      </w:pPr>
      <w:r>
        <w:t xml:space="preserve">- We are going to Ha Long Bay. </w:t>
      </w:r>
      <w:r>
        <w:tab/>
      </w:r>
      <w:r>
        <w:tab/>
      </w:r>
      <w:r>
        <w:tab/>
      </w:r>
      <w:r>
        <w:t xml:space="preserve"> </w:t>
      </w:r>
    </w:p>
    <w:p>
      <w:pPr>
        <w:jc w:val="both"/>
      </w:pPr>
      <w:r>
        <w:t>5. Nam can (speak)……………two languages.</w:t>
      </w:r>
    </w:p>
    <w:p>
      <w:r>
        <w:t>6. There (not be)……………. any orange juice in the fridge.</w:t>
      </w:r>
    </w:p>
    <w:p>
      <w:r>
        <w:t>7. I want (be)…………………… a doctor  when I grow up.</w:t>
      </w:r>
    </w:p>
    <w:p>
      <w:r>
        <w:t>8.  What about ( help)………………………. the street children ?</w:t>
      </w:r>
    </w:p>
    <w:p>
      <w:r>
        <w:t>9.My brother (have ) …………….. breakfast at 6.00 every morning.</w:t>
      </w:r>
    </w:p>
    <w:p>
      <w:pPr>
        <w:spacing w:before="20" w:after="20"/>
        <w:rPr>
          <w:b/>
        </w:rPr>
      </w:pPr>
      <w:r>
        <w:t>10.They like ( play )………………… basketball every Sundays</w:t>
      </w:r>
    </w:p>
    <w:p>
      <w:pPr>
        <w:jc w:val="both"/>
        <w:rPr>
          <w:b/>
        </w:rPr>
      </w:pPr>
      <w:r>
        <w:rPr>
          <w:b/>
        </w:rPr>
        <w:t>III. Write the correct form of the words given in capital letters. ( 10 points)</w:t>
      </w:r>
    </w:p>
    <w:p>
      <w:pPr>
        <w:spacing w:line="228" w:lineRule="auto"/>
        <w:jc w:val="both"/>
      </w:pPr>
      <w:r>
        <w:t xml:space="preserve">1. Lan’s classroom is on the ___________ floor. </w:t>
      </w:r>
      <w:r>
        <w:tab/>
      </w:r>
      <w:r>
        <w:tab/>
      </w:r>
      <w:r>
        <w:tab/>
      </w:r>
      <w:r>
        <w:tab/>
      </w:r>
      <w:r>
        <w:t xml:space="preserve">TWO </w:t>
      </w:r>
    </w:p>
    <w:p>
      <w:pPr>
        <w:pStyle w:val="6"/>
        <w:spacing w:line="228" w:lineRule="auto"/>
        <w:jc w:val="both"/>
        <w:rPr>
          <w:rFonts w:ascii="Times New Roman" w:hAnsi="Times New Roman"/>
          <w:bCs/>
        </w:rPr>
      </w:pPr>
      <w:r>
        <w:rPr>
          <w:rFonts w:ascii="Times New Roman" w:hAnsi="Times New Roman"/>
        </w:rPr>
        <w:t xml:space="preserve">2. Mai speaks English ___________ than me. </w:t>
      </w:r>
      <w:r>
        <w:rPr>
          <w:rFonts w:ascii="Times New Roman" w:hAnsi="Times New Roman"/>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 xml:space="preserve">WELL </w:t>
      </w:r>
      <w:r>
        <w:rPr>
          <w:rFonts w:ascii="Times New Roman" w:hAnsi="Times New Roman"/>
          <w:b/>
        </w:rPr>
        <w:t xml:space="preserve"> </w:t>
      </w:r>
    </w:p>
    <w:p>
      <w:pPr>
        <w:spacing w:line="228" w:lineRule="auto"/>
        <w:jc w:val="both"/>
      </w:pPr>
      <w:r>
        <w:t xml:space="preserve">3. The Great Wall of China is the world’s ___________ structure. </w:t>
      </w:r>
      <w:r>
        <w:tab/>
      </w:r>
      <w:r>
        <w:t xml:space="preserve">LONG </w:t>
      </w:r>
      <w:r>
        <w:tab/>
      </w:r>
    </w:p>
    <w:p>
      <w:pPr>
        <w:spacing w:line="228" w:lineRule="auto"/>
        <w:jc w:val="both"/>
      </w:pPr>
      <w:r>
        <w:t>4. There are a lot of ___________ mountains in Viet Nam</w:t>
      </w:r>
      <w:r>
        <w:rPr>
          <w:b/>
        </w:rPr>
        <w:t xml:space="preserve">.     </w:t>
      </w:r>
      <w:r>
        <w:rPr>
          <w:b/>
        </w:rPr>
        <w:tab/>
      </w:r>
      <w:r>
        <w:rPr>
          <w:b/>
        </w:rPr>
        <w:tab/>
      </w:r>
      <w:r>
        <w:t xml:space="preserve">BEAUTY  </w:t>
      </w:r>
    </w:p>
    <w:p>
      <w:pPr>
        <w:spacing w:line="228" w:lineRule="auto"/>
        <w:jc w:val="both"/>
        <w:rPr>
          <w:b/>
        </w:rPr>
      </w:pPr>
      <w:r>
        <w:t>5. I’m Vietnamese. What’s your___________?</w:t>
      </w:r>
      <w:r>
        <w:tab/>
      </w:r>
      <w:r>
        <w:tab/>
      </w:r>
      <w:r>
        <w:tab/>
      </w:r>
      <w:r>
        <w:tab/>
      </w:r>
      <w:r>
        <w:t xml:space="preserve">NATION    </w:t>
      </w:r>
    </w:p>
    <w:p>
      <w:pPr>
        <w:spacing w:line="228" w:lineRule="auto"/>
        <w:jc w:val="both"/>
        <w:rPr>
          <w:b/>
        </w:rPr>
      </w:pPr>
      <w:r>
        <w:t>6</w:t>
      </w:r>
      <w:r>
        <w:rPr>
          <w:b/>
        </w:rPr>
        <w:t>.</w:t>
      </w:r>
      <w:r>
        <w:t>She is very______________________</w:t>
      </w:r>
      <w:r>
        <w:rPr>
          <w:b/>
        </w:rPr>
        <w:tab/>
      </w:r>
      <w:r>
        <w:rPr>
          <w:b/>
        </w:rPr>
        <w:tab/>
      </w:r>
      <w:r>
        <w:rPr>
          <w:b/>
        </w:rPr>
        <w:t xml:space="preserve">                            </w:t>
      </w:r>
      <w:r>
        <w:t>(BEAUTY)</w:t>
      </w:r>
    </w:p>
    <w:p>
      <w:pPr>
        <w:spacing w:line="228" w:lineRule="auto"/>
      </w:pPr>
      <w:r>
        <w:t xml:space="preserve">7.It is very ______________________ in the city.                             </w:t>
      </w:r>
      <w:r>
        <w:tab/>
      </w:r>
      <w:r>
        <w:t>(NOISE)</w:t>
      </w:r>
    </w:p>
    <w:p>
      <w:pPr>
        <w:spacing w:line="228" w:lineRule="auto"/>
      </w:pPr>
      <w:r>
        <w:t xml:space="preserve">8.Her ______________________are small and white.                        </w:t>
      </w:r>
      <w:r>
        <w:tab/>
      </w:r>
      <w:r>
        <w:t>(TOOTH)</w:t>
      </w:r>
    </w:p>
    <w:p>
      <w:pPr>
        <w:spacing w:line="228" w:lineRule="auto"/>
      </w:pPr>
      <w:r>
        <w:t xml:space="preserve">9.Do you know the______________________  of this book?            </w:t>
      </w:r>
      <w:r>
        <w:rPr>
          <w:b/>
        </w:rPr>
        <w:t xml:space="preserve"> </w:t>
      </w:r>
      <w:r>
        <w:tab/>
      </w:r>
      <w:r>
        <w:t>(WRITE)</w:t>
      </w:r>
    </w:p>
    <w:tbl>
      <w:tblPr>
        <w:tblStyle w:val="4"/>
        <w:tblW w:w="10886"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30"/>
        <w:gridCol w:w="2556"/>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PrEx>
        <w:tc>
          <w:tcPr>
            <w:tcW w:w="8330" w:type="dxa"/>
          </w:tcPr>
          <w:p>
            <w:pPr>
              <w:tabs>
                <w:tab w:val="right" w:pos="8114"/>
              </w:tabs>
              <w:spacing w:line="228" w:lineRule="auto"/>
            </w:pPr>
            <w:r>
              <w:t>10.This coffee is too_________________ to drink</w:t>
            </w:r>
          </w:p>
          <w:p>
            <w:pPr>
              <w:spacing w:before="20" w:after="20"/>
              <w:rPr>
                <w:b/>
              </w:rPr>
            </w:pPr>
            <w:r>
              <w:rPr>
                <w:b/>
              </w:rPr>
              <w:t>IV.  Fill in the blanks with the correct prepositions. ( 5 points)</w:t>
            </w:r>
          </w:p>
          <w:p>
            <w:r>
              <w:t>1. I'm sitting______________ Nam and Ba.</w:t>
            </w:r>
          </w:p>
          <w:p>
            <w:r>
              <w:t>2. The population______________ the world is growing.</w:t>
            </w:r>
          </w:p>
          <w:p>
            <w:r>
              <w:t>3. You should put them ______________your bag.</w:t>
            </w:r>
          </w:p>
          <w:p>
            <w:r>
              <w:t>4. I often help my mom ______________Sundays.</w:t>
            </w:r>
          </w:p>
          <w:p>
            <w:r>
              <w:t>5. The farmers are loading the truck______________ vegetables</w:t>
            </w:r>
          </w:p>
        </w:tc>
        <w:tc>
          <w:tcPr>
            <w:tcW w:w="2556" w:type="dxa"/>
          </w:tcPr>
          <w:p>
            <w:pPr>
              <w:spacing w:line="228" w:lineRule="auto"/>
              <w:ind w:left="-250" w:firstLine="250"/>
            </w:pPr>
            <w:r>
              <w:t>( HEAT )</w:t>
            </w:r>
          </w:p>
          <w:p>
            <w:pPr>
              <w:spacing w:line="228" w:lineRule="auto"/>
            </w:pPr>
            <w:r>
              <w:t xml:space="preserve">   </w:t>
            </w:r>
          </w:p>
        </w:tc>
      </w:tr>
    </w:tbl>
    <w:p>
      <w:pPr>
        <w:rPr>
          <w:b/>
        </w:rPr>
      </w:pPr>
    </w:p>
    <w:p>
      <w:pPr>
        <w:rPr>
          <w:b/>
        </w:rPr>
      </w:pPr>
      <w:r>
        <w:rPr>
          <w:b/>
        </w:rPr>
        <w:t xml:space="preserve">SECTION  III . READING </w:t>
      </w:r>
    </w:p>
    <w:p>
      <w:pPr>
        <w:spacing w:line="380" w:lineRule="exact"/>
        <w:jc w:val="both"/>
        <w:rPr>
          <w:b/>
        </w:rPr>
      </w:pPr>
      <w:r>
        <w:rPr>
          <w:b/>
        </w:rPr>
        <w:t>I. Fill in each blank with ONE suitable word to complete the passage. ( 10 points)</w:t>
      </w:r>
    </w:p>
    <w:p>
      <w:pPr>
        <w:tabs>
          <w:tab w:val="left" w:pos="720"/>
          <w:tab w:val="left" w:pos="1440"/>
          <w:tab w:val="left" w:pos="2160"/>
          <w:tab w:val="left" w:pos="2880"/>
          <w:tab w:val="left" w:pos="3600"/>
          <w:tab w:val="left" w:pos="4320"/>
          <w:tab w:val="left" w:pos="7920"/>
        </w:tabs>
        <w:jc w:val="center"/>
        <w:rPr>
          <w:b/>
          <w:color w:val="000000"/>
        </w:rPr>
      </w:pPr>
      <w:r>
        <w:rPr>
          <w:b/>
          <w:color w:val="000000"/>
        </w:rPr>
        <w:t>Parents and friends</w:t>
      </w:r>
    </w:p>
    <w:p>
      <w:pPr>
        <w:tabs>
          <w:tab w:val="left" w:pos="720"/>
          <w:tab w:val="left" w:pos="1440"/>
          <w:tab w:val="left" w:pos="2160"/>
          <w:tab w:val="left" w:pos="2880"/>
          <w:tab w:val="left" w:pos="3600"/>
          <w:tab w:val="left" w:pos="4320"/>
          <w:tab w:val="left" w:pos="7920"/>
        </w:tabs>
        <w:jc w:val="both"/>
        <w:rPr>
          <w:i/>
          <w:color w:val="000000"/>
        </w:rPr>
      </w:pPr>
      <w:r>
        <w:rPr>
          <w:b/>
          <w:color w:val="000000"/>
        </w:rPr>
        <w:tab/>
      </w:r>
      <w:r>
        <w:rPr>
          <w:color w:val="000000"/>
        </w:rPr>
        <w:t xml:space="preserve">We can choose our friends, but we can't (1) …… our relatives. That does not mean that members of our(2) ….......… cannot also be our friends. Many children have a very (3) ……… relationship with their parents, and they see them as friends. Of course when you are a teenager, there are times(4) …….  you do not get on well (5).....................your parents or they can get angry with you. That's only natural. There are (6) …..….when you want to be independent and decide things by (7) …………. After all, nobody is perfect, and we all (8) ……. mistakes. But your parents understand that. When you grow up, you will see that you have many things in (9) ……… with your mum and dad, and you will become closer ( 10) ……. them.    </w:t>
      </w:r>
    </w:p>
    <w:p>
      <w:pPr>
        <w:shd w:val="clear" w:color="auto" w:fill="FFFFFF"/>
        <w:spacing w:line="360" w:lineRule="auto"/>
        <w:jc w:val="both"/>
        <w:rPr>
          <w:b/>
        </w:rPr>
      </w:pPr>
      <w:r>
        <w:t xml:space="preserve"> </w:t>
      </w:r>
      <w:r>
        <w:rPr>
          <w:b/>
        </w:rPr>
        <w:t>II. Read the passage and choose the correct answer (A or B, C, D to fill in the gap.</w:t>
      </w:r>
    </w:p>
    <w:p>
      <w:pPr>
        <w:spacing w:line="228" w:lineRule="auto"/>
        <w:jc w:val="both"/>
      </w:pPr>
      <w:r>
        <w:t>I live in a house near the sea. It is (1)________old house, about 100 years old and  (2)________very small. There are two bedrooms upstairs (3)________a bathroom. The kitchen is (4)________the ground and there is a living- room where there is a lovely old fire place. There is a garden (5)________the house. The garden (6)________down to the beach and in spring and summer, (7)________flowers everywhere. I live alone (8)________my dog, John, but we have a lot of visitors. My friends often stay with (9)________.</w:t>
      </w:r>
    </w:p>
    <w:p>
      <w:pPr>
        <w:spacing w:line="228" w:lineRule="auto"/>
        <w:ind w:firstLine="720"/>
        <w:jc w:val="both"/>
      </w:pPr>
      <w:r>
        <w:t xml:space="preserve">I love my house for (10)________reasons. Maybe I like fresh air here. </w:t>
      </w:r>
    </w:p>
    <w:p>
      <w:pPr>
        <w:numPr>
          <w:ilvl w:val="0"/>
          <w:numId w:val="49"/>
        </w:numPr>
        <w:tabs>
          <w:tab w:val="left" w:pos="360"/>
        </w:tabs>
        <w:spacing w:line="228" w:lineRule="auto"/>
        <w:ind w:left="0" w:firstLine="0"/>
        <w:jc w:val="both"/>
      </w:pPr>
      <w:r>
        <w:t xml:space="preserve">      A. a</w:t>
      </w:r>
      <w:r>
        <w:tab/>
      </w:r>
      <w:r>
        <w:tab/>
      </w:r>
      <w:r>
        <w:tab/>
      </w:r>
      <w:r>
        <w:t>B. an</w:t>
      </w:r>
      <w:r>
        <w:tab/>
      </w:r>
      <w:r>
        <w:tab/>
      </w:r>
      <w:r>
        <w:tab/>
      </w:r>
      <w:r>
        <w:t>C. the</w:t>
      </w:r>
      <w:r>
        <w:tab/>
      </w:r>
      <w:r>
        <w:tab/>
      </w:r>
      <w:r>
        <w:tab/>
      </w:r>
      <w:r>
        <w:t>D. any</w:t>
      </w:r>
    </w:p>
    <w:p>
      <w:pPr>
        <w:numPr>
          <w:ilvl w:val="0"/>
          <w:numId w:val="49"/>
        </w:numPr>
        <w:spacing w:line="228" w:lineRule="auto"/>
        <w:ind w:left="0" w:firstLine="0"/>
        <w:jc w:val="both"/>
      </w:pPr>
      <w:r>
        <w:t>A. it’s</w:t>
      </w:r>
      <w:r>
        <w:tab/>
      </w:r>
      <w:r>
        <w:tab/>
      </w:r>
      <w:r>
        <w:tab/>
      </w:r>
      <w:r>
        <w:t>B. it</w:t>
      </w:r>
      <w:r>
        <w:tab/>
      </w:r>
      <w:r>
        <w:tab/>
      </w:r>
      <w:r>
        <w:tab/>
      </w:r>
      <w:r>
        <w:t>C. there’s</w:t>
      </w:r>
      <w:r>
        <w:tab/>
      </w:r>
      <w:r>
        <w:tab/>
      </w:r>
      <w:r>
        <w:t>D. they’re</w:t>
      </w:r>
    </w:p>
    <w:p>
      <w:pPr>
        <w:numPr>
          <w:ilvl w:val="0"/>
          <w:numId w:val="49"/>
        </w:numPr>
        <w:spacing w:line="228" w:lineRule="auto"/>
        <w:ind w:left="0" w:firstLine="0"/>
        <w:jc w:val="both"/>
      </w:pPr>
      <w:r>
        <w:t>A. and</w:t>
      </w:r>
      <w:r>
        <w:tab/>
      </w:r>
      <w:r>
        <w:tab/>
      </w:r>
      <w:r>
        <w:t>B. or</w:t>
      </w:r>
      <w:r>
        <w:tab/>
      </w:r>
      <w:r>
        <w:tab/>
      </w:r>
      <w:r>
        <w:tab/>
      </w:r>
      <w:r>
        <w:t>C. but</w:t>
      </w:r>
      <w:r>
        <w:tab/>
      </w:r>
      <w:r>
        <w:tab/>
      </w:r>
      <w:r>
        <w:tab/>
      </w:r>
      <w:r>
        <w:t>D. too</w:t>
      </w:r>
    </w:p>
    <w:p>
      <w:pPr>
        <w:numPr>
          <w:ilvl w:val="0"/>
          <w:numId w:val="49"/>
        </w:numPr>
        <w:spacing w:line="228" w:lineRule="auto"/>
        <w:ind w:left="0" w:firstLine="0"/>
        <w:jc w:val="both"/>
      </w:pPr>
      <w:r>
        <w:t>A. between</w:t>
      </w:r>
      <w:r>
        <w:tab/>
      </w:r>
      <w:r>
        <w:tab/>
      </w:r>
      <w:r>
        <w:t>B. in</w:t>
      </w:r>
      <w:r>
        <w:tab/>
      </w:r>
      <w:r>
        <w:tab/>
      </w:r>
      <w:r>
        <w:tab/>
      </w:r>
      <w:r>
        <w:t>C. on</w:t>
      </w:r>
      <w:r>
        <w:tab/>
      </w:r>
      <w:r>
        <w:tab/>
      </w:r>
      <w:r>
        <w:tab/>
      </w:r>
      <w:r>
        <w:t>D. next to</w:t>
      </w:r>
    </w:p>
    <w:p>
      <w:pPr>
        <w:numPr>
          <w:ilvl w:val="0"/>
          <w:numId w:val="49"/>
        </w:numPr>
        <w:spacing w:line="228" w:lineRule="auto"/>
        <w:ind w:left="0" w:firstLine="0"/>
        <w:jc w:val="both"/>
      </w:pPr>
      <w:r>
        <w:t xml:space="preserve">A. in </w:t>
      </w:r>
      <w:r>
        <w:tab/>
      </w:r>
      <w:r>
        <w:tab/>
      </w:r>
      <w:r>
        <w:tab/>
      </w:r>
      <w:r>
        <w:t>B. besides</w:t>
      </w:r>
      <w:r>
        <w:tab/>
      </w:r>
      <w:r>
        <w:tab/>
      </w:r>
      <w:r>
        <w:t>C. next</w:t>
      </w:r>
      <w:r>
        <w:tab/>
      </w:r>
      <w:r>
        <w:tab/>
      </w:r>
      <w:r>
        <w:t>D. in front of</w:t>
      </w:r>
    </w:p>
    <w:p>
      <w:pPr>
        <w:numPr>
          <w:ilvl w:val="0"/>
          <w:numId w:val="49"/>
        </w:numPr>
        <w:spacing w:line="228" w:lineRule="auto"/>
        <w:ind w:left="0" w:firstLine="0"/>
        <w:jc w:val="both"/>
      </w:pPr>
      <w:r>
        <w:t>A. go</w:t>
      </w:r>
      <w:r>
        <w:tab/>
      </w:r>
      <w:r>
        <w:tab/>
      </w:r>
      <w:r>
        <w:tab/>
      </w:r>
      <w:r>
        <w:t>B. goes</w:t>
      </w:r>
      <w:r>
        <w:tab/>
      </w:r>
      <w:r>
        <w:tab/>
      </w:r>
      <w:r>
        <w:t>C. going</w:t>
      </w:r>
      <w:r>
        <w:tab/>
      </w:r>
      <w:r>
        <w:tab/>
      </w:r>
      <w:r>
        <w:t>D. in goes</w:t>
      </w:r>
    </w:p>
    <w:p>
      <w:pPr>
        <w:numPr>
          <w:ilvl w:val="0"/>
          <w:numId w:val="49"/>
        </w:numPr>
        <w:spacing w:line="228" w:lineRule="auto"/>
        <w:ind w:left="0" w:firstLine="0"/>
        <w:jc w:val="both"/>
      </w:pPr>
      <w:r>
        <w:t xml:space="preserve">A. there is </w:t>
      </w:r>
      <w:r>
        <w:tab/>
      </w:r>
      <w:r>
        <w:tab/>
      </w:r>
      <w:r>
        <w:t>B. there are</w:t>
      </w:r>
      <w:r>
        <w:tab/>
      </w:r>
      <w:r>
        <w:tab/>
      </w:r>
      <w:r>
        <w:t>C. they are</w:t>
      </w:r>
      <w:r>
        <w:tab/>
      </w:r>
      <w:r>
        <w:tab/>
      </w:r>
      <w:r>
        <w:t>D. those are</w:t>
      </w:r>
    </w:p>
    <w:p>
      <w:pPr>
        <w:numPr>
          <w:ilvl w:val="0"/>
          <w:numId w:val="49"/>
        </w:numPr>
        <w:spacing w:line="228" w:lineRule="auto"/>
        <w:ind w:left="0" w:firstLine="0"/>
        <w:jc w:val="both"/>
      </w:pPr>
      <w:r>
        <w:t>A. for</w:t>
      </w:r>
      <w:r>
        <w:tab/>
      </w:r>
      <w:r>
        <w:tab/>
      </w:r>
      <w:r>
        <w:tab/>
      </w:r>
      <w:r>
        <w:t>B. of</w:t>
      </w:r>
      <w:r>
        <w:tab/>
      </w:r>
      <w:r>
        <w:tab/>
      </w:r>
      <w:r>
        <w:tab/>
      </w:r>
      <w:r>
        <w:t xml:space="preserve">C. on </w:t>
      </w:r>
      <w:r>
        <w:tab/>
      </w:r>
      <w:r>
        <w:tab/>
      </w:r>
      <w:r>
        <w:tab/>
      </w:r>
      <w:r>
        <w:t>D. with</w:t>
      </w:r>
    </w:p>
    <w:p>
      <w:pPr>
        <w:numPr>
          <w:ilvl w:val="0"/>
          <w:numId w:val="49"/>
        </w:numPr>
        <w:spacing w:line="228" w:lineRule="auto"/>
        <w:ind w:left="0" w:firstLine="0"/>
        <w:jc w:val="both"/>
      </w:pPr>
      <w:r>
        <w:t>A. me</w:t>
      </w:r>
      <w:r>
        <w:tab/>
      </w:r>
      <w:r>
        <w:tab/>
      </w:r>
      <w:r>
        <w:tab/>
      </w:r>
      <w:r>
        <w:t>B. I</w:t>
      </w:r>
      <w:r>
        <w:tab/>
      </w:r>
      <w:r>
        <w:tab/>
      </w:r>
      <w:r>
        <w:tab/>
      </w:r>
      <w:r>
        <w:t>C. my</w:t>
      </w:r>
      <w:r>
        <w:tab/>
      </w:r>
      <w:r>
        <w:tab/>
      </w:r>
      <w:r>
        <w:tab/>
      </w:r>
      <w:r>
        <w:t>D. I’m</w:t>
      </w:r>
    </w:p>
    <w:p>
      <w:pPr>
        <w:numPr>
          <w:ilvl w:val="0"/>
          <w:numId w:val="49"/>
        </w:numPr>
        <w:spacing w:line="228" w:lineRule="auto"/>
        <w:ind w:left="0" w:firstLine="0"/>
        <w:jc w:val="both"/>
        <w:rPr>
          <w:b/>
        </w:rPr>
      </w:pPr>
      <w:r>
        <w:t>A. much</w:t>
      </w:r>
      <w:r>
        <w:tab/>
      </w:r>
      <w:r>
        <w:tab/>
      </w:r>
      <w:r>
        <w:t>B. a little</w:t>
      </w:r>
      <w:r>
        <w:tab/>
      </w:r>
      <w:r>
        <w:tab/>
      </w:r>
      <w:r>
        <w:t>C. many</w:t>
      </w:r>
      <w:r>
        <w:tab/>
      </w:r>
      <w:r>
        <w:tab/>
      </w:r>
      <w:r>
        <w:t>D. a lot</w:t>
      </w:r>
    </w:p>
    <w:p>
      <w:pPr>
        <w:jc w:val="both"/>
        <w:rPr>
          <w:b/>
          <w:color w:val="000000"/>
        </w:rPr>
      </w:pPr>
    </w:p>
    <w:p>
      <w:pPr>
        <w:jc w:val="both"/>
        <w:rPr>
          <w:b/>
          <w:color w:val="000000"/>
        </w:rPr>
      </w:pPr>
    </w:p>
    <w:p>
      <w:pPr>
        <w:jc w:val="both"/>
        <w:rPr>
          <w:b/>
          <w:color w:val="000000"/>
        </w:rPr>
      </w:pPr>
    </w:p>
    <w:p>
      <w:pPr>
        <w:jc w:val="both"/>
        <w:rPr>
          <w:b/>
          <w:color w:val="000000"/>
        </w:rPr>
      </w:pPr>
    </w:p>
    <w:p>
      <w:pPr>
        <w:jc w:val="both"/>
        <w:rPr>
          <w:b/>
          <w:color w:val="000000"/>
        </w:rPr>
      </w:pPr>
    </w:p>
    <w:p>
      <w:pPr>
        <w:jc w:val="both"/>
        <w:rPr>
          <w:b/>
          <w:color w:val="000000"/>
        </w:rPr>
      </w:pPr>
      <w:r>
        <w:rPr>
          <w:b/>
          <w:color w:val="000000"/>
        </w:rPr>
        <w:t>III. Choose the best answer for each gap in the passage</w:t>
      </w:r>
      <w:r>
        <w:rPr>
          <w:color w:val="000000"/>
        </w:rPr>
        <w:t xml:space="preserve"> </w:t>
      </w:r>
      <w:r>
        <w:rPr>
          <w:b/>
          <w:color w:val="000000"/>
        </w:rPr>
        <w:t>(5 points).</w:t>
      </w:r>
    </w:p>
    <w:p>
      <w:pPr>
        <w:jc w:val="both"/>
        <w:rPr>
          <w:color w:val="000000"/>
        </w:rPr>
      </w:pPr>
      <w:r>
        <w:rPr>
          <w:color w:val="000000"/>
        </w:rPr>
        <w:tab/>
      </w:r>
      <w:r>
        <w:rPr>
          <w:color w:val="000000"/>
        </w:rPr>
        <w:t>Oak city is a great city. There’s so (1) ………to do! There are cinemas, parks and discos. It’s got some great clothes and music shops. (2) ……….Oak city is very modern and beautiful. There aren’t any (3) ………………buildings and there’s some beautiful (4) ………………around the city. Is there any pollution in the Oak city? There isn’t much pollution (5) ……there isn’t much traffic. Everyone travels by bike and walks, so there aren’t many accidents. No one works, so everyone has got a lot of free time. Are there any unfriendly people in Oak city? – No, so come and spend a little time here.</w:t>
      </w:r>
    </w:p>
    <w:p>
      <w:pPr>
        <w:numPr>
          <w:ilvl w:val="0"/>
          <w:numId w:val="33"/>
        </w:numPr>
        <w:jc w:val="both"/>
        <w:rPr>
          <w:color w:val="000000"/>
        </w:rPr>
      </w:pPr>
      <w:r>
        <w:rPr>
          <w:color w:val="000000"/>
        </w:rPr>
        <w:t>A. much</w:t>
      </w:r>
      <w:r>
        <w:rPr>
          <w:color w:val="000000"/>
        </w:rPr>
        <w:tab/>
      </w:r>
      <w:r>
        <w:rPr>
          <w:color w:val="000000"/>
        </w:rPr>
        <w:tab/>
      </w:r>
      <w:r>
        <w:rPr>
          <w:color w:val="000000"/>
        </w:rPr>
        <w:t>B. many</w:t>
      </w:r>
      <w:r>
        <w:rPr>
          <w:color w:val="000000"/>
        </w:rPr>
        <w:tab/>
      </w:r>
      <w:r>
        <w:rPr>
          <w:color w:val="000000"/>
        </w:rPr>
        <w:tab/>
      </w:r>
      <w:r>
        <w:rPr>
          <w:color w:val="000000"/>
        </w:rPr>
        <w:t>C. some</w:t>
      </w:r>
      <w:r>
        <w:rPr>
          <w:color w:val="000000"/>
        </w:rPr>
        <w:tab/>
      </w:r>
      <w:r>
        <w:rPr>
          <w:color w:val="000000"/>
        </w:rPr>
        <w:tab/>
      </w:r>
      <w:r>
        <w:rPr>
          <w:color w:val="000000"/>
        </w:rPr>
        <w:t>D. any</w:t>
      </w:r>
    </w:p>
    <w:p>
      <w:pPr>
        <w:numPr>
          <w:ilvl w:val="0"/>
          <w:numId w:val="33"/>
        </w:numPr>
        <w:jc w:val="both"/>
        <w:rPr>
          <w:color w:val="000000"/>
        </w:rPr>
      </w:pPr>
      <w:r>
        <w:rPr>
          <w:color w:val="000000"/>
        </w:rPr>
        <w:t>A. neither</w:t>
      </w:r>
      <w:r>
        <w:rPr>
          <w:color w:val="000000"/>
        </w:rPr>
        <w:tab/>
      </w:r>
      <w:r>
        <w:rPr>
          <w:color w:val="000000"/>
        </w:rPr>
        <w:tab/>
      </w:r>
      <w:r>
        <w:rPr>
          <w:color w:val="000000"/>
        </w:rPr>
        <w:t>B. either</w:t>
      </w:r>
      <w:r>
        <w:rPr>
          <w:color w:val="000000"/>
        </w:rPr>
        <w:tab/>
      </w:r>
      <w:r>
        <w:rPr>
          <w:color w:val="000000"/>
        </w:rPr>
        <w:tab/>
      </w:r>
      <w:r>
        <w:rPr>
          <w:color w:val="000000"/>
        </w:rPr>
        <w:t>C. too</w:t>
      </w:r>
      <w:r>
        <w:rPr>
          <w:color w:val="000000"/>
        </w:rPr>
        <w:tab/>
      </w:r>
      <w:r>
        <w:rPr>
          <w:color w:val="000000"/>
        </w:rPr>
        <w:tab/>
      </w:r>
      <w:r>
        <w:rPr>
          <w:color w:val="000000"/>
        </w:rPr>
        <w:tab/>
      </w:r>
      <w:r>
        <w:rPr>
          <w:color w:val="000000"/>
        </w:rPr>
        <w:t>D. so</w:t>
      </w:r>
    </w:p>
    <w:p>
      <w:pPr>
        <w:numPr>
          <w:ilvl w:val="0"/>
          <w:numId w:val="33"/>
        </w:numPr>
        <w:jc w:val="both"/>
        <w:rPr>
          <w:color w:val="000000"/>
        </w:rPr>
      </w:pPr>
      <w:r>
        <w:rPr>
          <w:color w:val="000000"/>
        </w:rPr>
        <w:t>A. beautiful</w:t>
      </w:r>
      <w:r>
        <w:rPr>
          <w:color w:val="000000"/>
        </w:rPr>
        <w:tab/>
      </w:r>
      <w:r>
        <w:rPr>
          <w:color w:val="000000"/>
        </w:rPr>
        <w:tab/>
      </w:r>
      <w:r>
        <w:rPr>
          <w:color w:val="000000"/>
        </w:rPr>
        <w:t>B. ugly</w:t>
      </w:r>
      <w:r>
        <w:rPr>
          <w:color w:val="000000"/>
        </w:rPr>
        <w:tab/>
      </w:r>
      <w:r>
        <w:rPr>
          <w:color w:val="000000"/>
        </w:rPr>
        <w:tab/>
      </w:r>
      <w:r>
        <w:rPr>
          <w:color w:val="000000"/>
        </w:rPr>
        <w:t>C. pretty</w:t>
      </w:r>
      <w:r>
        <w:rPr>
          <w:color w:val="000000"/>
        </w:rPr>
        <w:tab/>
      </w:r>
      <w:r>
        <w:rPr>
          <w:color w:val="000000"/>
        </w:rPr>
        <w:tab/>
      </w:r>
      <w:r>
        <w:rPr>
          <w:color w:val="000000"/>
        </w:rPr>
        <w:t>D. unpleasant</w:t>
      </w:r>
    </w:p>
    <w:p>
      <w:pPr>
        <w:numPr>
          <w:ilvl w:val="0"/>
          <w:numId w:val="33"/>
        </w:numPr>
        <w:jc w:val="both"/>
        <w:rPr>
          <w:color w:val="000000"/>
        </w:rPr>
      </w:pPr>
      <w:r>
        <w:rPr>
          <w:color w:val="000000"/>
        </w:rPr>
        <w:t>A. scenery</w:t>
      </w:r>
      <w:r>
        <w:rPr>
          <w:color w:val="000000"/>
        </w:rPr>
        <w:tab/>
      </w:r>
      <w:r>
        <w:rPr>
          <w:color w:val="000000"/>
        </w:rPr>
        <w:tab/>
      </w:r>
      <w:r>
        <w:rPr>
          <w:color w:val="000000"/>
        </w:rPr>
        <w:t>B. scene</w:t>
      </w:r>
      <w:r>
        <w:rPr>
          <w:color w:val="000000"/>
        </w:rPr>
        <w:tab/>
      </w:r>
      <w:r>
        <w:rPr>
          <w:color w:val="000000"/>
        </w:rPr>
        <w:tab/>
      </w:r>
      <w:r>
        <w:rPr>
          <w:color w:val="000000"/>
        </w:rPr>
        <w:t>C. view</w:t>
      </w:r>
      <w:r>
        <w:rPr>
          <w:color w:val="000000"/>
        </w:rPr>
        <w:tab/>
      </w:r>
      <w:r>
        <w:rPr>
          <w:color w:val="000000"/>
        </w:rPr>
        <w:tab/>
      </w:r>
      <w:r>
        <w:rPr>
          <w:color w:val="000000"/>
        </w:rPr>
        <w:t>D. sight</w:t>
      </w:r>
    </w:p>
    <w:p>
      <w:pPr>
        <w:numPr>
          <w:ilvl w:val="0"/>
          <w:numId w:val="33"/>
        </w:numPr>
        <w:jc w:val="both"/>
        <w:rPr>
          <w:color w:val="000000"/>
        </w:rPr>
      </w:pPr>
      <w:r>
        <w:rPr>
          <w:color w:val="000000"/>
        </w:rPr>
        <w:t>A. so</w:t>
      </w:r>
      <w:r>
        <w:rPr>
          <w:color w:val="000000"/>
        </w:rPr>
        <w:tab/>
      </w:r>
      <w:r>
        <w:rPr>
          <w:color w:val="000000"/>
        </w:rPr>
        <w:tab/>
      </w:r>
      <w:r>
        <w:rPr>
          <w:color w:val="000000"/>
        </w:rPr>
        <w:tab/>
      </w:r>
      <w:r>
        <w:rPr>
          <w:color w:val="000000"/>
        </w:rPr>
        <w:t>B. because</w:t>
      </w:r>
      <w:r>
        <w:rPr>
          <w:color w:val="000000"/>
        </w:rPr>
        <w:tab/>
      </w:r>
      <w:r>
        <w:rPr>
          <w:color w:val="000000"/>
        </w:rPr>
        <w:tab/>
      </w:r>
      <w:r>
        <w:rPr>
          <w:color w:val="000000"/>
        </w:rPr>
        <w:t>C. although</w:t>
      </w:r>
      <w:r>
        <w:rPr>
          <w:color w:val="000000"/>
        </w:rPr>
        <w:tab/>
      </w:r>
      <w:r>
        <w:rPr>
          <w:color w:val="000000"/>
        </w:rPr>
        <w:tab/>
      </w:r>
      <w:r>
        <w:rPr>
          <w:color w:val="000000"/>
        </w:rPr>
        <w:t>D. if</w:t>
      </w:r>
    </w:p>
    <w:p>
      <w:pPr>
        <w:jc w:val="both"/>
        <w:rPr>
          <w:b/>
        </w:rPr>
      </w:pPr>
      <w:r>
        <w:rPr>
          <w:b/>
        </w:rPr>
        <w:t>SECTION IV :  WRITING</w:t>
      </w:r>
    </w:p>
    <w:p>
      <w:pPr>
        <w:jc w:val="both"/>
        <w:rPr>
          <w:b/>
        </w:rPr>
      </w:pPr>
      <w:r>
        <w:rPr>
          <w:b/>
        </w:rPr>
        <w:t>I-There is a mistake in each sentence. Find and correct it. ( 5 points)</w:t>
      </w:r>
    </w:p>
    <w:p>
      <w:pPr>
        <w:tabs>
          <w:tab w:val="left" w:pos="2940"/>
        </w:tabs>
        <w:jc w:val="both"/>
        <w:rPr>
          <w:color w:val="000000"/>
        </w:rPr>
      </w:pPr>
      <w:r>
        <w:rPr>
          <w:color w:val="000000"/>
        </w:rPr>
        <w:t>1. I can see there is a vase behind of the light..</w:t>
      </w:r>
    </w:p>
    <w:p>
      <w:pPr>
        <w:tabs>
          <w:tab w:val="left" w:pos="2940"/>
        </w:tabs>
        <w:jc w:val="both"/>
        <w:rPr>
          <w:color w:val="000000"/>
        </w:rPr>
      </w:pPr>
      <w:r>
        <w:rPr>
          <w:color w:val="000000"/>
        </w:rPr>
        <w:t>2. Ho Chi Minh is croweder than Da Nang City.</w:t>
      </w:r>
    </w:p>
    <w:p>
      <w:pPr>
        <w:tabs>
          <w:tab w:val="left" w:pos="2940"/>
        </w:tabs>
        <w:jc w:val="both"/>
        <w:rPr>
          <w:color w:val="000000"/>
        </w:rPr>
      </w:pPr>
      <w:r>
        <w:rPr>
          <w:color w:val="000000"/>
        </w:rPr>
        <w:t>3. They won't going to the Time Square to welcom the New Year.</w:t>
      </w:r>
    </w:p>
    <w:p>
      <w:pPr>
        <w:tabs>
          <w:tab w:val="left" w:pos="2940"/>
        </w:tabs>
        <w:jc w:val="both"/>
        <w:rPr>
          <w:color w:val="000000"/>
        </w:rPr>
      </w:pPr>
      <w:r>
        <w:rPr>
          <w:color w:val="000000"/>
        </w:rPr>
        <w:t>4. You should always to tell an aldult where you are going.</w:t>
      </w:r>
    </w:p>
    <w:p>
      <w:pPr>
        <w:tabs>
          <w:tab w:val="left" w:pos="2940"/>
        </w:tabs>
        <w:jc w:val="both"/>
        <w:rPr>
          <w:color w:val="000000"/>
        </w:rPr>
      </w:pPr>
      <w:r>
        <w:rPr>
          <w:color w:val="000000"/>
        </w:rPr>
        <w:t>5. Remember to wash and ironing your own clothes every day.</w:t>
      </w:r>
    </w:p>
    <w:p>
      <w:pPr>
        <w:tabs>
          <w:tab w:val="left" w:pos="6580"/>
        </w:tabs>
        <w:jc w:val="both"/>
        <w:rPr>
          <w:b/>
        </w:rPr>
      </w:pPr>
      <w:r>
        <w:rPr>
          <w:b/>
        </w:rPr>
        <w:t>II. Finish the second sentence in such a way that it has the same meaning as the first one. ( 10 points)</w:t>
      </w:r>
    </w:p>
    <w:p>
      <w:pPr>
        <w:tabs>
          <w:tab w:val="left" w:pos="6580"/>
        </w:tabs>
        <w:jc w:val="both"/>
      </w:pPr>
      <w:r>
        <w:rPr>
          <w:b/>
        </w:rPr>
        <w:t>1.</w:t>
      </w:r>
      <w:r>
        <w:t>Many trees are cut down to make paper.</w:t>
      </w:r>
    </w:p>
    <w:p>
      <w:pPr>
        <w:tabs>
          <w:tab w:val="left" w:pos="6580"/>
        </w:tabs>
        <w:jc w:val="both"/>
      </w:pPr>
      <w:r>
        <w:t>They ……………………………………………………………………………………….</w:t>
      </w:r>
    </w:p>
    <w:p>
      <w:pPr>
        <w:tabs>
          <w:tab w:val="left" w:pos="6580"/>
        </w:tabs>
        <w:jc w:val="both"/>
      </w:pPr>
      <w:r>
        <w:rPr>
          <w:b/>
        </w:rPr>
        <w:t>2</w:t>
      </w:r>
      <w:r>
        <w:t>.She cleaned the house .Then she went to the market.</w:t>
      </w:r>
    </w:p>
    <w:p>
      <w:pPr>
        <w:tabs>
          <w:tab w:val="left" w:pos="6580"/>
        </w:tabs>
        <w:jc w:val="both"/>
      </w:pPr>
      <w:r>
        <w:t>After……………………………………………………………………………………….</w:t>
      </w:r>
    </w:p>
    <w:p>
      <w:pPr>
        <w:tabs>
          <w:tab w:val="left" w:pos="6580"/>
        </w:tabs>
        <w:jc w:val="both"/>
      </w:pPr>
      <w:r>
        <w:rPr>
          <w:b/>
        </w:rPr>
        <w:t>3</w:t>
      </w:r>
      <w:r>
        <w:t>.What about going to Dam Sen Park ?</w:t>
      </w:r>
    </w:p>
    <w:p>
      <w:pPr>
        <w:tabs>
          <w:tab w:val="left" w:pos="6580"/>
        </w:tabs>
        <w:jc w:val="both"/>
      </w:pPr>
      <w:r>
        <w:t>Why ………………………………………………………………………………………</w:t>
      </w:r>
    </w:p>
    <w:p>
      <w:pPr>
        <w:tabs>
          <w:tab w:val="left" w:pos="6580"/>
        </w:tabs>
        <w:jc w:val="both"/>
      </w:pPr>
      <w:r>
        <w:rPr>
          <w:b/>
        </w:rPr>
        <w:t>4</w:t>
      </w:r>
      <w:r>
        <w:t>.Richard can cook very well.</w:t>
      </w:r>
    </w:p>
    <w:p>
      <w:pPr>
        <w:tabs>
          <w:tab w:val="left" w:pos="6580"/>
        </w:tabs>
        <w:jc w:val="both"/>
      </w:pPr>
      <w:r>
        <w:t>Richard is a ………………………………………………………………………………</w:t>
      </w:r>
    </w:p>
    <w:p>
      <w:pPr>
        <w:tabs>
          <w:tab w:val="left" w:pos="6580"/>
        </w:tabs>
        <w:jc w:val="both"/>
      </w:pPr>
      <w:r>
        <w:rPr>
          <w:b/>
        </w:rPr>
        <w:t>5</w:t>
      </w:r>
      <w:r>
        <w:t>.Mr Nam is the owner of this house.</w:t>
      </w:r>
    </w:p>
    <w:p>
      <w:pPr>
        <w:tabs>
          <w:tab w:val="left" w:pos="6580"/>
        </w:tabs>
        <w:jc w:val="both"/>
      </w:pPr>
      <w:r>
        <w:t>Mr. Nam is belong ……………………………………………………………………….</w:t>
      </w:r>
    </w:p>
    <w:p>
      <w:pPr>
        <w:jc w:val="both"/>
        <w:rPr>
          <w:color w:val="000000"/>
        </w:rPr>
      </w:pPr>
      <w:r>
        <w:rPr>
          <w:b/>
          <w:color w:val="000000"/>
        </w:rPr>
        <w:t>6</w:t>
      </w:r>
      <w:r>
        <w:rPr>
          <w:color w:val="000000"/>
        </w:rPr>
        <w:t>. The Red river is 1,149 km long. The Nile River is 6,650 km long.</w:t>
      </w:r>
    </w:p>
    <w:p>
      <w:pPr>
        <w:jc w:val="both"/>
        <w:rPr>
          <w:color w:val="000000"/>
        </w:rPr>
      </w:pPr>
      <w:r>
        <w:rPr>
          <w:color w:val="000000"/>
        </w:rPr>
        <w:t>=&gt;The Nile River s much………… ………………………………………………</w:t>
      </w:r>
    </w:p>
    <w:p>
      <w:pPr>
        <w:jc w:val="both"/>
        <w:rPr>
          <w:color w:val="000000"/>
        </w:rPr>
      </w:pPr>
      <w:r>
        <w:rPr>
          <w:b/>
          <w:color w:val="000000"/>
        </w:rPr>
        <w:t>7.</w:t>
      </w:r>
      <w:r>
        <w:rPr>
          <w:color w:val="000000"/>
        </w:rPr>
        <w:t xml:space="preserve"> The children like to watch dragon dance in the street at Tet. </w:t>
      </w:r>
    </w:p>
    <w:p>
      <w:pPr>
        <w:jc w:val="both"/>
        <w:rPr>
          <w:color w:val="000000"/>
        </w:rPr>
      </w:pPr>
      <w:r>
        <w:rPr>
          <w:color w:val="000000"/>
        </w:rPr>
        <w:t>=&gt;The children enjoy  ……………………………………………………………</w:t>
      </w:r>
    </w:p>
    <w:p>
      <w:pPr>
        <w:jc w:val="both"/>
        <w:rPr>
          <w:color w:val="000000"/>
        </w:rPr>
      </w:pPr>
      <w:r>
        <w:rPr>
          <w:b/>
          <w:color w:val="000000"/>
        </w:rPr>
        <w:t>8</w:t>
      </w:r>
      <w:r>
        <w:rPr>
          <w:color w:val="000000"/>
        </w:rPr>
        <w:t>. Phong was sleepy, but he still stayed up late to watch the end of the game on TV.</w:t>
      </w:r>
    </w:p>
    <w:p>
      <w:pPr>
        <w:jc w:val="both"/>
        <w:rPr>
          <w:color w:val="000000"/>
        </w:rPr>
      </w:pPr>
      <w:r>
        <w:rPr>
          <w:color w:val="000000"/>
        </w:rPr>
        <w:t>=&gt;Although. …………………………………………………………………………</w:t>
      </w:r>
    </w:p>
    <w:p>
      <w:pPr>
        <w:jc w:val="both"/>
        <w:rPr>
          <w:color w:val="000000"/>
        </w:rPr>
      </w:pPr>
      <w:r>
        <w:rPr>
          <w:b/>
          <w:color w:val="000000"/>
        </w:rPr>
        <w:t>9</w:t>
      </w:r>
      <w:r>
        <w:rPr>
          <w:color w:val="000000"/>
        </w:rPr>
        <w:t>. Our resources of energy will soon end because we don</w:t>
      </w:r>
      <w:r>
        <w:rPr>
          <w:color w:val="000000"/>
          <w:vertAlign w:val="superscript"/>
        </w:rPr>
        <w:t>,</w:t>
      </w:r>
      <w:r>
        <w:rPr>
          <w:color w:val="000000"/>
        </w:rPr>
        <w:t xml:space="preserve">t try to save it.  </w:t>
      </w:r>
    </w:p>
    <w:p>
      <w:pPr>
        <w:jc w:val="both"/>
        <w:rPr>
          <w:color w:val="000000"/>
        </w:rPr>
      </w:pPr>
      <w:r>
        <w:rPr>
          <w:color w:val="000000"/>
        </w:rPr>
        <w:t>=&gt;If ………………………………………………………………………………….</w:t>
      </w:r>
    </w:p>
    <w:p>
      <w:pPr>
        <w:jc w:val="both"/>
        <w:rPr>
          <w:color w:val="000000"/>
        </w:rPr>
      </w:pPr>
      <w:r>
        <w:rPr>
          <w:b/>
          <w:color w:val="000000"/>
        </w:rPr>
        <w:t>10</w:t>
      </w:r>
      <w:r>
        <w:rPr>
          <w:color w:val="000000"/>
        </w:rPr>
        <w:t>. She likes to live in the countryside.</w:t>
      </w:r>
    </w:p>
    <w:p>
      <w:pPr>
        <w:jc w:val="both"/>
        <w:rPr>
          <w:color w:val="000000"/>
        </w:rPr>
      </w:pPr>
      <w:r>
        <w:rPr>
          <w:color w:val="000000"/>
        </w:rPr>
        <w:t>=&gt;She enjoys ………………………………………………………………</w:t>
      </w:r>
    </w:p>
    <w:p>
      <w:pPr>
        <w:rPr>
          <w:b/>
        </w:rPr>
      </w:pPr>
    </w:p>
    <w:p>
      <w:pPr>
        <w:rPr>
          <w:b/>
        </w:rPr>
      </w:pPr>
      <w:r>
        <w:rPr>
          <w:b/>
        </w:rPr>
        <w:t>IV. Write an email of about 100 words to your friends.Tell him / her about your favorite room in the future house. Use the following guidance .( 10 points)</w:t>
      </w:r>
    </w:p>
    <w:p>
      <w:pPr>
        <w:numPr>
          <w:ilvl w:val="0"/>
          <w:numId w:val="50"/>
        </w:numPr>
      </w:pPr>
      <w:r>
        <w:t>What is the favourite room in the house ? ( living room , bedroom , dining room , kitchen ).</w:t>
      </w:r>
    </w:p>
    <w:p>
      <w:pPr>
        <w:numPr>
          <w:ilvl w:val="0"/>
          <w:numId w:val="50"/>
        </w:numPr>
      </w:pPr>
      <w:r>
        <w:t>Describe it</w:t>
      </w:r>
    </w:p>
    <w:p>
      <w:pPr>
        <w:numPr>
          <w:ilvl w:val="0"/>
          <w:numId w:val="50"/>
        </w:numPr>
      </w:pPr>
      <w:r>
        <w:t>Why is your favourite room</w:t>
      </w:r>
    </w:p>
    <w:p>
      <w:r>
        <w:t>From : Friend@quickmail.com</w:t>
      </w:r>
    </w:p>
    <w:p>
      <w:r>
        <w:t>To : Mary@fastmail.com</w:t>
      </w:r>
    </w:p>
    <w:p/>
    <w:p>
      <w:pPr>
        <w:rPr>
          <w:b/>
        </w:rPr>
      </w:pPr>
      <w:r>
        <w:t>Dear Mary , ……………………………………………………………………………… ………………………………………………………………………………………………………………………………………………………………………………………….……………………………………………………………………………………………………………………………………………………………………………………………………………………………………………………………………………………………………………………………………………………………………………………………………………………………………………………………………….…………………………………………………………………………………………………………………………………………………………………………………………………………………………………………………………………………………………………………………………………………………………………………………………………………………………………………………………………………………………….……………………………………………………………………………………………………………………………………………………………………………………………………………………………………………………………………………………………………………………………………………………………………………………………………………………………………………………………………….…………………………………………………………………………………………………………………………………………………………………………………………………………………………………………………………………………………………………</w:t>
      </w:r>
    </w:p>
    <w:p>
      <w:r>
        <w:t xml:space="preserve">      ......................................................THE END....................................................</w:t>
      </w:r>
    </w:p>
    <w:p>
      <w:pPr>
        <w:pStyle w:val="17"/>
        <w:jc w:val="center"/>
        <w:rPr>
          <w:i/>
          <w:szCs w:val="28"/>
        </w:rPr>
      </w:pPr>
      <w:r>
        <w:rPr>
          <w:i/>
          <w:szCs w:val="28"/>
        </w:rPr>
        <w:t>Họ và tên thí sinh: ……………………………………..   Số báo danh …………</w:t>
      </w:r>
    </w:p>
    <w:p>
      <w:pPr>
        <w:pStyle w:val="17"/>
        <w:rPr>
          <w:b/>
          <w:szCs w:val="28"/>
        </w:rPr>
      </w:pPr>
    </w:p>
    <w:p>
      <w:pPr>
        <w:jc w:val="both"/>
      </w:pPr>
    </w:p>
    <w:tbl>
      <w:tblPr>
        <w:tblStyle w:val="4"/>
        <w:tblW w:w="11005" w:type="dxa"/>
        <w:tblInd w:w="-318" w:type="dxa"/>
        <w:tblLayout w:type="autofit"/>
        <w:tblCellMar>
          <w:top w:w="0" w:type="dxa"/>
          <w:left w:w="108" w:type="dxa"/>
          <w:bottom w:w="0" w:type="dxa"/>
          <w:right w:w="108" w:type="dxa"/>
        </w:tblCellMar>
      </w:tblPr>
      <w:tblGrid>
        <w:gridCol w:w="3686"/>
        <w:gridCol w:w="7319"/>
      </w:tblGrid>
      <w:tr>
        <w:tblPrEx>
          <w:tblCellMar>
            <w:top w:w="0" w:type="dxa"/>
            <w:left w:w="108" w:type="dxa"/>
            <w:bottom w:w="0" w:type="dxa"/>
            <w:right w:w="108" w:type="dxa"/>
          </w:tblCellMar>
        </w:tblPrEx>
        <w:tc>
          <w:tcPr>
            <w:tcW w:w="3686" w:type="dxa"/>
          </w:tcPr>
          <w:p>
            <w:pPr>
              <w:rPr>
                <w:b/>
                <w:sz w:val="26"/>
                <w:szCs w:val="26"/>
                <w:lang w:val="pt-BR"/>
              </w:rPr>
            </w:pPr>
            <w:r>
              <w:rPr>
                <w:b/>
                <w:sz w:val="26"/>
                <w:szCs w:val="26"/>
                <w:lang w:val="pt-BR"/>
              </w:rPr>
              <w:t>PHÒNG GD VÀ ĐÀO TẠO</w:t>
            </w:r>
          </w:p>
          <w:p>
            <w:pPr>
              <w:rPr>
                <w:b/>
              </w:rPr>
            </w:pPr>
            <w:r>
              <w:rPr>
                <w:b/>
              </w:rPr>
              <mc:AlternateContent>
                <mc:Choice Requires="wps">
                  <w:drawing>
                    <wp:anchor distT="0" distB="0" distL="114300" distR="114300" simplePos="0" relativeHeight="251696128" behindDoc="0" locked="0" layoutInCell="1" allowOverlap="1">
                      <wp:simplePos x="0" y="0"/>
                      <wp:positionH relativeFrom="column">
                        <wp:posOffset>-116205</wp:posOffset>
                      </wp:positionH>
                      <wp:positionV relativeFrom="paragraph">
                        <wp:posOffset>168275</wp:posOffset>
                      </wp:positionV>
                      <wp:extent cx="1882775" cy="400050"/>
                      <wp:effectExtent l="4445" t="4445" r="17780" b="14605"/>
                      <wp:wrapNone/>
                      <wp:docPr id="34" name="Text Box 34"/>
                      <wp:cNvGraphicFramePr/>
                      <a:graphic xmlns:a="http://schemas.openxmlformats.org/drawingml/2006/main">
                        <a:graphicData uri="http://schemas.microsoft.com/office/word/2010/wordprocessingShape">
                          <wps:wsp>
                            <wps:cNvSpPr txBox="1">
                              <a:spLocks noChangeArrowheads="1"/>
                            </wps:cNvSpPr>
                            <wps:spPr bwMode="auto">
                              <a:xfrm>
                                <a:off x="0" y="0"/>
                                <a:ext cx="1882775" cy="400050"/>
                              </a:xfrm>
                              <a:prstGeom prst="rect">
                                <a:avLst/>
                              </a:prstGeom>
                              <a:solidFill>
                                <a:srgbClr val="FFFFFF"/>
                              </a:solidFill>
                              <a:ln w="9525">
                                <a:solidFill>
                                  <a:srgbClr val="000000"/>
                                </a:solidFill>
                                <a:miter lim="800000"/>
                              </a:ln>
                              <a:effectLst/>
                            </wps:spPr>
                            <wps:txbx>
                              <w:txbxContent>
                                <w:p>
                                  <w:pPr>
                                    <w:jc w:val="center"/>
                                    <w:rPr>
                                      <w:b/>
                                      <w:bCs/>
                                    </w:rPr>
                                  </w:pPr>
                                  <w:r>
                                    <w:rPr>
                                      <w:b/>
                                      <w:bCs/>
                                    </w:rPr>
                                    <w:t>ĐỀ THI CHÍNH THỨC</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15pt;margin-top:13.25pt;height:31.5pt;width:148.25pt;z-index:251696128;mso-width-relative:page;mso-height-relative:page;" fillcolor="#FFFFFF" filled="t" stroked="t" coordsize="21600,21600" o:gfxdata="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J0cmc2AAAAAkBAAAPAAAAAAAAAAEAIAAAACIAAABkcnMvZG93&#10;bnJldi54bWxQSwECFAAUAAAACACHTuJAlUSv+jkCAACWBAAADgAAAAAAAAABACAAAAAnAQAAZHJz&#10;L2Uyb0RvYy54bWxQSwUGAAAAAAYABgBZAQAA0gUAAAAA&#10;">
                      <v:fill on="t" focussize="0,0"/>
                      <v:stroke color="#000000" miterlimit="8" joinstyle="miter"/>
                      <v:imagedata o:title=""/>
                      <o:lock v:ext="edit" aspectratio="f"/>
                      <v:textbox>
                        <w:txbxContent>
                          <w:p>
                            <w:pPr>
                              <w:jc w:val="center"/>
                              <w:rPr>
                                <w:b/>
                                <w:bCs/>
                              </w:rPr>
                            </w:pPr>
                            <w:r>
                              <w:rPr>
                                <w:b/>
                                <w:bCs/>
                              </w:rPr>
                              <w:t>ĐỀ THI CHÍNH THỨC</w:t>
                            </w:r>
                          </w:p>
                        </w:txbxContent>
                      </v:textbox>
                    </v:shape>
                  </w:pict>
                </mc:Fallback>
              </mc:AlternateContent>
            </w:r>
          </w:p>
        </w:tc>
        <w:tc>
          <w:tcPr>
            <w:tcW w:w="7319" w:type="dxa"/>
          </w:tcPr>
          <w:p>
            <w:pPr>
              <w:rPr>
                <w:b/>
              </w:rPr>
            </w:pPr>
            <w:r>
              <w:rPr>
                <w:b/>
              </w:rPr>
              <w:t>ĐỀ GIAO LƯU HỌC SINH GIỎI LỚP 6 CẤP HUYỆN</w:t>
            </w:r>
          </w:p>
          <w:p>
            <w:pPr>
              <w:jc w:val="center"/>
              <w:rPr>
                <w:b/>
                <w:lang w:val="pt-BR"/>
              </w:rPr>
            </w:pPr>
            <w:r>
              <w:rPr>
                <w:b/>
                <w:lang w:val="pt-BR"/>
              </w:rPr>
              <w:t>NĂM HỌC 2017 - 2018</w:t>
            </w:r>
          </w:p>
          <w:p>
            <w:pPr>
              <w:jc w:val="center"/>
              <w:rPr>
                <w:b/>
                <w:sz w:val="26"/>
                <w:szCs w:val="26"/>
                <w:lang w:val="pt-BR"/>
              </w:rPr>
            </w:pPr>
            <w:r>
              <w:rPr>
                <w:b/>
                <w:sz w:val="26"/>
                <w:szCs w:val="26"/>
                <w:lang w:val="pt-BR"/>
              </w:rPr>
              <w:t xml:space="preserve">MÔN: TIẾNG ANH </w:t>
            </w:r>
          </w:p>
          <w:p>
            <w:pPr>
              <w:jc w:val="center"/>
              <w:rPr>
                <w:b/>
              </w:rPr>
            </w:pPr>
            <w:r>
              <w:rPr>
                <w:b/>
              </w:rPr>
              <w:t>Thời gian làm bài: 120 phút (Không kể thời gian giao đề)</w:t>
            </w:r>
          </w:p>
          <w:p>
            <w:pPr>
              <w:jc w:val="center"/>
              <w:rPr>
                <w:b/>
              </w:rPr>
            </w:pPr>
            <w:r>
              <w:rPr>
                <w:b/>
              </w:rPr>
              <w:t>( Đề thi này gồm 4 trang )</w:t>
            </w:r>
          </w:p>
        </w:tc>
      </w:tr>
    </w:tbl>
    <w:p>
      <w:pPr>
        <w:ind w:left="180" w:hanging="180"/>
        <w:jc w:val="both"/>
        <w:rPr>
          <w:b/>
          <w:spacing w:val="-20"/>
        </w:rPr>
      </w:pPr>
      <w:r>
        <w:rPr>
          <w:b/>
        </w:rPr>
        <mc:AlternateContent>
          <mc:Choice Requires="wps">
            <w:drawing>
              <wp:anchor distT="0" distB="0" distL="114300" distR="114300" simplePos="0" relativeHeight="251695104" behindDoc="0" locked="0" layoutInCell="1" allowOverlap="1">
                <wp:simplePos x="0" y="0"/>
                <wp:positionH relativeFrom="column">
                  <wp:posOffset>95250</wp:posOffset>
                </wp:positionH>
                <wp:positionV relativeFrom="paragraph">
                  <wp:posOffset>140335</wp:posOffset>
                </wp:positionV>
                <wp:extent cx="6315075" cy="0"/>
                <wp:effectExtent l="0" t="12700" r="9525" b="15875"/>
                <wp:wrapNone/>
                <wp:docPr id="33" name="Straight Connector 33"/>
                <wp:cNvGraphicFramePr/>
                <a:graphic xmlns:a="http://schemas.openxmlformats.org/drawingml/2006/main">
                  <a:graphicData uri="http://schemas.microsoft.com/office/word/2010/wordprocessingShape">
                    <wps:wsp>
                      <wps:cNvCnPr>
                        <a:cxnSpLocks noChangeShapeType="1"/>
                      </wps:cNvCnPr>
                      <wps:spPr bwMode="auto">
                        <a:xfrm>
                          <a:off x="0" y="0"/>
                          <a:ext cx="6315075" cy="0"/>
                        </a:xfrm>
                        <a:prstGeom prst="line">
                          <a:avLst/>
                        </a:prstGeom>
                        <a:noFill/>
                        <a:ln w="25400" cmpd="dbl">
                          <a:solidFill>
                            <a:srgbClr val="000000"/>
                          </a:solidFill>
                          <a:round/>
                        </a:ln>
                        <a:effectLst/>
                      </wps:spPr>
                      <wps:bodyPr/>
                    </wps:wsp>
                  </a:graphicData>
                </a:graphic>
              </wp:anchor>
            </w:drawing>
          </mc:Choice>
          <mc:Fallback>
            <w:pict>
              <v:line id="_x0000_s1026" o:spid="_x0000_s1026" o:spt="20" style="position:absolute;left:0pt;margin-left:7.5pt;margin-top:11.05pt;height:0pt;width:497.25pt;z-index:251695104;mso-width-relative:page;mso-height-relative:page;" filled="f" stroked="t" coordsize="21600,21600" o:gfxdata="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jyL1J1QAAAAkBAAAP&#10;AAAAAAAAAAEAIAAAACIAAABkcnMvZG93bnJldi54bWxQSwECFAAUAAAACACHTuJALAAyz+IBAADJ&#10;AwAADgAAAAAAAAABACAAAAAkAQAAZHJzL2Uyb0RvYy54bWxQSwUGAAAAAAYABgBZAQAAeAUAAAAA&#10;">
                <v:fill on="f" focussize="0,0"/>
                <v:stroke weight="2pt" color="#000000" linestyle="thinThin" joinstyle="round"/>
                <v:imagedata o:title=""/>
                <o:lock v:ext="edit" aspectratio="f"/>
              </v:line>
            </w:pict>
          </mc:Fallback>
        </mc:AlternateContent>
      </w:r>
    </w:p>
    <w:p>
      <w:pPr>
        <w:tabs>
          <w:tab w:val="left" w:pos="2430"/>
        </w:tabs>
        <w:autoSpaceDE w:val="0"/>
        <w:autoSpaceDN w:val="0"/>
        <w:adjustRightInd w:val="0"/>
        <w:spacing w:before="20" w:after="20"/>
        <w:jc w:val="both"/>
        <w:rPr>
          <w:b/>
        </w:rPr>
      </w:pPr>
      <w:r>
        <w:rPr>
          <w:b/>
        </w:rPr>
        <w:t xml:space="preserve">                                              </w:t>
      </w:r>
    </w:p>
    <w:p>
      <w:pPr>
        <w:tabs>
          <w:tab w:val="left" w:pos="2430"/>
        </w:tabs>
        <w:autoSpaceDE w:val="0"/>
        <w:autoSpaceDN w:val="0"/>
        <w:adjustRightInd w:val="0"/>
        <w:spacing w:before="20" w:after="20"/>
        <w:jc w:val="both"/>
        <w:rPr>
          <w:b/>
        </w:rPr>
      </w:pPr>
      <w:r>
        <w:rPr>
          <w:b/>
        </w:rPr>
        <w:t xml:space="preserve"> SECTION I:  PHONETICS </w:t>
      </w:r>
    </w:p>
    <w:p>
      <w:pPr>
        <w:autoSpaceDE w:val="0"/>
        <w:autoSpaceDN w:val="0"/>
        <w:adjustRightInd w:val="0"/>
        <w:spacing w:before="20" w:after="20"/>
        <w:jc w:val="both"/>
        <w:rPr>
          <w:b/>
        </w:rPr>
      </w:pPr>
      <w:r>
        <w:rPr>
          <w:b/>
        </w:rPr>
        <w:t>I. Choose one word that has the underlined part pronounced differently from the others   by circling A, B, C, or D. ( 5 points)</w:t>
      </w:r>
    </w:p>
    <w:tbl>
      <w:tblPr>
        <w:tblStyle w:val="4"/>
        <w:tblW w:w="9492" w:type="dxa"/>
        <w:tblInd w:w="336" w:type="dxa"/>
        <w:tblLayout w:type="autofit"/>
        <w:tblCellMar>
          <w:top w:w="0" w:type="dxa"/>
          <w:left w:w="108" w:type="dxa"/>
          <w:bottom w:w="0" w:type="dxa"/>
          <w:right w:w="108" w:type="dxa"/>
        </w:tblCellMar>
      </w:tblPr>
      <w:tblGrid>
        <w:gridCol w:w="513"/>
        <w:gridCol w:w="2448"/>
        <w:gridCol w:w="2448"/>
        <w:gridCol w:w="2448"/>
        <w:gridCol w:w="1635"/>
      </w:tblGrid>
      <w:tr>
        <w:tblPrEx>
          <w:tblCellMar>
            <w:top w:w="0" w:type="dxa"/>
            <w:left w:w="108" w:type="dxa"/>
            <w:bottom w:w="0" w:type="dxa"/>
            <w:right w:w="108" w:type="dxa"/>
          </w:tblCellMar>
        </w:tblPrEx>
        <w:tc>
          <w:tcPr>
            <w:tcW w:w="513" w:type="dxa"/>
          </w:tcPr>
          <w:p>
            <w:pPr>
              <w:autoSpaceDE w:val="0"/>
              <w:autoSpaceDN w:val="0"/>
              <w:adjustRightInd w:val="0"/>
              <w:spacing w:before="20" w:after="20"/>
              <w:jc w:val="both"/>
            </w:pPr>
            <w:r>
              <w:t>1.</w:t>
            </w:r>
          </w:p>
        </w:tc>
        <w:tc>
          <w:tcPr>
            <w:tcW w:w="2448" w:type="dxa"/>
          </w:tcPr>
          <w:p>
            <w:pPr>
              <w:autoSpaceDE w:val="0"/>
              <w:autoSpaceDN w:val="0"/>
              <w:adjustRightInd w:val="0"/>
              <w:spacing w:before="20" w:after="20"/>
              <w:jc w:val="both"/>
            </w:pPr>
            <w:r>
              <w:t>A. play</w:t>
            </w:r>
            <w:r>
              <w:rPr>
                <w:u w:val="single"/>
              </w:rPr>
              <w:t>s</w:t>
            </w:r>
            <w:r>
              <w:t xml:space="preserve"> </w:t>
            </w:r>
          </w:p>
        </w:tc>
        <w:tc>
          <w:tcPr>
            <w:tcW w:w="2448" w:type="dxa"/>
          </w:tcPr>
          <w:p>
            <w:pPr>
              <w:autoSpaceDE w:val="0"/>
              <w:autoSpaceDN w:val="0"/>
              <w:adjustRightInd w:val="0"/>
              <w:spacing w:before="20" w:after="20"/>
              <w:jc w:val="both"/>
            </w:pPr>
            <w:r>
              <w:t>B. say</w:t>
            </w:r>
            <w:r>
              <w:rPr>
                <w:u w:val="single"/>
              </w:rPr>
              <w:t>s</w:t>
            </w:r>
          </w:p>
        </w:tc>
        <w:tc>
          <w:tcPr>
            <w:tcW w:w="2448" w:type="dxa"/>
          </w:tcPr>
          <w:p>
            <w:pPr>
              <w:autoSpaceDE w:val="0"/>
              <w:autoSpaceDN w:val="0"/>
              <w:adjustRightInd w:val="0"/>
              <w:spacing w:before="20" w:after="20"/>
              <w:jc w:val="both"/>
            </w:pPr>
            <w:r>
              <w:t>C. day</w:t>
            </w:r>
            <w:r>
              <w:rPr>
                <w:u w:val="single"/>
              </w:rPr>
              <w:t>s</w:t>
            </w:r>
            <w:r>
              <w:tab/>
            </w:r>
          </w:p>
        </w:tc>
        <w:tc>
          <w:tcPr>
            <w:tcW w:w="1635" w:type="dxa"/>
          </w:tcPr>
          <w:p>
            <w:pPr>
              <w:autoSpaceDE w:val="0"/>
              <w:autoSpaceDN w:val="0"/>
              <w:adjustRightInd w:val="0"/>
              <w:spacing w:before="20" w:after="20"/>
              <w:jc w:val="both"/>
            </w:pPr>
            <w:r>
              <w:t>D. stay</w:t>
            </w:r>
            <w:r>
              <w:rPr>
                <w:u w:val="single"/>
              </w:rPr>
              <w:t>s</w:t>
            </w:r>
          </w:p>
        </w:tc>
      </w:tr>
      <w:tr>
        <w:tblPrEx>
          <w:tblCellMar>
            <w:top w:w="0" w:type="dxa"/>
            <w:left w:w="108" w:type="dxa"/>
            <w:bottom w:w="0" w:type="dxa"/>
            <w:right w:w="108" w:type="dxa"/>
          </w:tblCellMar>
        </w:tblPrEx>
        <w:tc>
          <w:tcPr>
            <w:tcW w:w="513" w:type="dxa"/>
          </w:tcPr>
          <w:p>
            <w:pPr>
              <w:autoSpaceDE w:val="0"/>
              <w:autoSpaceDN w:val="0"/>
              <w:adjustRightInd w:val="0"/>
              <w:spacing w:before="20" w:after="20"/>
              <w:jc w:val="both"/>
            </w:pPr>
            <w:r>
              <w:t>2.</w:t>
            </w:r>
          </w:p>
        </w:tc>
        <w:tc>
          <w:tcPr>
            <w:tcW w:w="2448" w:type="dxa"/>
          </w:tcPr>
          <w:p>
            <w:pPr>
              <w:autoSpaceDE w:val="0"/>
              <w:autoSpaceDN w:val="0"/>
              <w:adjustRightInd w:val="0"/>
              <w:spacing w:before="20" w:after="20"/>
              <w:jc w:val="both"/>
            </w:pPr>
            <w:r>
              <w:t xml:space="preserve">A. </w:t>
            </w:r>
            <w:r>
              <w:rPr>
                <w:u w:val="single"/>
              </w:rPr>
              <w:t>th</w:t>
            </w:r>
            <w:r>
              <w:t>ese</w:t>
            </w:r>
          </w:p>
        </w:tc>
        <w:tc>
          <w:tcPr>
            <w:tcW w:w="2448" w:type="dxa"/>
          </w:tcPr>
          <w:p>
            <w:pPr>
              <w:autoSpaceDE w:val="0"/>
              <w:autoSpaceDN w:val="0"/>
              <w:adjustRightInd w:val="0"/>
              <w:spacing w:before="20" w:after="20"/>
              <w:jc w:val="both"/>
            </w:pPr>
            <w:r>
              <w:t xml:space="preserve">B. </w:t>
            </w:r>
            <w:r>
              <w:rPr>
                <w:u w:val="single"/>
              </w:rPr>
              <w:t>th</w:t>
            </w:r>
            <w:r>
              <w:t>em</w:t>
            </w:r>
          </w:p>
        </w:tc>
        <w:tc>
          <w:tcPr>
            <w:tcW w:w="2448" w:type="dxa"/>
          </w:tcPr>
          <w:p>
            <w:pPr>
              <w:autoSpaceDE w:val="0"/>
              <w:autoSpaceDN w:val="0"/>
              <w:adjustRightInd w:val="0"/>
              <w:spacing w:before="20" w:after="20"/>
              <w:jc w:val="both"/>
            </w:pPr>
            <w:r>
              <w:t>C. bro</w:t>
            </w:r>
            <w:r>
              <w:rPr>
                <w:u w:val="single"/>
              </w:rPr>
              <w:t>th</w:t>
            </w:r>
            <w:r>
              <w:t>er</w:t>
            </w:r>
          </w:p>
        </w:tc>
        <w:tc>
          <w:tcPr>
            <w:tcW w:w="1635" w:type="dxa"/>
          </w:tcPr>
          <w:p>
            <w:pPr>
              <w:autoSpaceDE w:val="0"/>
              <w:autoSpaceDN w:val="0"/>
              <w:adjustRightInd w:val="0"/>
              <w:spacing w:before="20" w:after="20"/>
              <w:jc w:val="both"/>
            </w:pPr>
            <w:r>
              <w:t xml:space="preserve">D. </w:t>
            </w:r>
            <w:r>
              <w:rPr>
                <w:u w:val="single"/>
              </w:rPr>
              <w:t>th</w:t>
            </w:r>
            <w:r>
              <w:t>eater</w:t>
            </w:r>
          </w:p>
        </w:tc>
      </w:tr>
      <w:tr>
        <w:tblPrEx>
          <w:tblCellMar>
            <w:top w:w="0" w:type="dxa"/>
            <w:left w:w="108" w:type="dxa"/>
            <w:bottom w:w="0" w:type="dxa"/>
            <w:right w:w="108" w:type="dxa"/>
          </w:tblCellMar>
        </w:tblPrEx>
        <w:tc>
          <w:tcPr>
            <w:tcW w:w="513" w:type="dxa"/>
          </w:tcPr>
          <w:p>
            <w:pPr>
              <w:autoSpaceDE w:val="0"/>
              <w:autoSpaceDN w:val="0"/>
              <w:adjustRightInd w:val="0"/>
              <w:spacing w:before="20" w:after="20"/>
              <w:jc w:val="both"/>
            </w:pPr>
            <w:r>
              <w:t>3.</w:t>
            </w:r>
          </w:p>
        </w:tc>
        <w:tc>
          <w:tcPr>
            <w:tcW w:w="2448" w:type="dxa"/>
          </w:tcPr>
          <w:p>
            <w:pPr>
              <w:autoSpaceDE w:val="0"/>
              <w:autoSpaceDN w:val="0"/>
              <w:adjustRightInd w:val="0"/>
              <w:spacing w:before="20" w:after="20"/>
              <w:jc w:val="both"/>
            </w:pPr>
            <w:r>
              <w:t>A. h</w:t>
            </w:r>
            <w:r>
              <w:rPr>
                <w:u w:val="single"/>
              </w:rPr>
              <w:t>a</w:t>
            </w:r>
            <w:r>
              <w:t>s</w:t>
            </w:r>
          </w:p>
        </w:tc>
        <w:tc>
          <w:tcPr>
            <w:tcW w:w="2448" w:type="dxa"/>
          </w:tcPr>
          <w:p>
            <w:pPr>
              <w:autoSpaceDE w:val="0"/>
              <w:autoSpaceDN w:val="0"/>
              <w:adjustRightInd w:val="0"/>
              <w:spacing w:before="20" w:after="20"/>
              <w:jc w:val="both"/>
            </w:pPr>
            <w:r>
              <w:t>B. n</w:t>
            </w:r>
            <w:r>
              <w:rPr>
                <w:u w:val="single"/>
              </w:rPr>
              <w:t>a</w:t>
            </w:r>
            <w:r>
              <w:t>me</w:t>
            </w:r>
          </w:p>
        </w:tc>
        <w:tc>
          <w:tcPr>
            <w:tcW w:w="2448" w:type="dxa"/>
          </w:tcPr>
          <w:p>
            <w:pPr>
              <w:autoSpaceDE w:val="0"/>
              <w:autoSpaceDN w:val="0"/>
              <w:adjustRightInd w:val="0"/>
              <w:spacing w:before="20" w:after="20"/>
              <w:jc w:val="both"/>
            </w:pPr>
            <w:r>
              <w:t>C. f</w:t>
            </w:r>
            <w:r>
              <w:rPr>
                <w:u w:val="single"/>
              </w:rPr>
              <w:t>a</w:t>
            </w:r>
            <w:r>
              <w:t>mily</w:t>
            </w:r>
          </w:p>
        </w:tc>
        <w:tc>
          <w:tcPr>
            <w:tcW w:w="1635" w:type="dxa"/>
          </w:tcPr>
          <w:p>
            <w:pPr>
              <w:autoSpaceDE w:val="0"/>
              <w:autoSpaceDN w:val="0"/>
              <w:adjustRightInd w:val="0"/>
              <w:spacing w:before="20" w:after="20"/>
              <w:jc w:val="both"/>
            </w:pPr>
            <w:r>
              <w:t>D. l</w:t>
            </w:r>
            <w:r>
              <w:rPr>
                <w:u w:val="single"/>
              </w:rPr>
              <w:t>a</w:t>
            </w:r>
            <w:r>
              <w:t>mp</w:t>
            </w:r>
          </w:p>
        </w:tc>
      </w:tr>
      <w:tr>
        <w:tblPrEx>
          <w:tblCellMar>
            <w:top w:w="0" w:type="dxa"/>
            <w:left w:w="108" w:type="dxa"/>
            <w:bottom w:w="0" w:type="dxa"/>
            <w:right w:w="108" w:type="dxa"/>
          </w:tblCellMar>
        </w:tblPrEx>
        <w:tc>
          <w:tcPr>
            <w:tcW w:w="513" w:type="dxa"/>
          </w:tcPr>
          <w:p>
            <w:pPr>
              <w:autoSpaceDE w:val="0"/>
              <w:autoSpaceDN w:val="0"/>
              <w:adjustRightInd w:val="0"/>
              <w:spacing w:before="20" w:after="20"/>
              <w:jc w:val="both"/>
            </w:pPr>
            <w:r>
              <w:t>4.</w:t>
            </w:r>
          </w:p>
        </w:tc>
        <w:tc>
          <w:tcPr>
            <w:tcW w:w="2448" w:type="dxa"/>
          </w:tcPr>
          <w:p>
            <w:pPr>
              <w:autoSpaceDE w:val="0"/>
              <w:autoSpaceDN w:val="0"/>
              <w:adjustRightInd w:val="0"/>
              <w:spacing w:before="20" w:after="20"/>
              <w:jc w:val="both"/>
            </w:pPr>
            <w:r>
              <w:t>A. nak</w:t>
            </w:r>
            <w:r>
              <w:rPr>
                <w:u w:val="single"/>
              </w:rPr>
              <w:t>ed</w:t>
            </w:r>
          </w:p>
        </w:tc>
        <w:tc>
          <w:tcPr>
            <w:tcW w:w="2448" w:type="dxa"/>
          </w:tcPr>
          <w:p>
            <w:pPr>
              <w:autoSpaceDE w:val="0"/>
              <w:autoSpaceDN w:val="0"/>
              <w:adjustRightInd w:val="0"/>
              <w:spacing w:before="20" w:after="20"/>
              <w:jc w:val="both"/>
            </w:pPr>
            <w:r>
              <w:t>B. stopp</w:t>
            </w:r>
            <w:r>
              <w:rPr>
                <w:u w:val="single"/>
              </w:rPr>
              <w:t>ed</w:t>
            </w:r>
          </w:p>
        </w:tc>
        <w:tc>
          <w:tcPr>
            <w:tcW w:w="2448" w:type="dxa"/>
          </w:tcPr>
          <w:p>
            <w:pPr>
              <w:autoSpaceDE w:val="0"/>
              <w:autoSpaceDN w:val="0"/>
              <w:adjustRightInd w:val="0"/>
              <w:spacing w:before="20" w:after="20"/>
              <w:jc w:val="both"/>
            </w:pPr>
            <w:r>
              <w:t>C. ask</w:t>
            </w:r>
            <w:r>
              <w:rPr>
                <w:u w:val="single"/>
              </w:rPr>
              <w:t>ed</w:t>
            </w:r>
          </w:p>
        </w:tc>
        <w:tc>
          <w:tcPr>
            <w:tcW w:w="1635" w:type="dxa"/>
          </w:tcPr>
          <w:p>
            <w:pPr>
              <w:autoSpaceDE w:val="0"/>
              <w:autoSpaceDN w:val="0"/>
              <w:adjustRightInd w:val="0"/>
              <w:spacing w:before="20" w:after="20"/>
              <w:jc w:val="both"/>
            </w:pPr>
            <w:r>
              <w:t>D. promis</w:t>
            </w:r>
            <w:r>
              <w:rPr>
                <w:u w:val="single"/>
              </w:rPr>
              <w:t>ed</w:t>
            </w:r>
          </w:p>
        </w:tc>
      </w:tr>
      <w:tr>
        <w:tblPrEx>
          <w:tblCellMar>
            <w:top w:w="0" w:type="dxa"/>
            <w:left w:w="108" w:type="dxa"/>
            <w:bottom w:w="0" w:type="dxa"/>
            <w:right w:w="108" w:type="dxa"/>
          </w:tblCellMar>
        </w:tblPrEx>
        <w:tc>
          <w:tcPr>
            <w:tcW w:w="513" w:type="dxa"/>
          </w:tcPr>
          <w:p>
            <w:pPr>
              <w:autoSpaceDE w:val="0"/>
              <w:autoSpaceDN w:val="0"/>
              <w:adjustRightInd w:val="0"/>
              <w:spacing w:before="20" w:after="20"/>
              <w:jc w:val="both"/>
            </w:pPr>
            <w:r>
              <w:t>5.</w:t>
            </w:r>
          </w:p>
        </w:tc>
        <w:tc>
          <w:tcPr>
            <w:tcW w:w="2448" w:type="dxa"/>
          </w:tcPr>
          <w:p>
            <w:pPr>
              <w:autoSpaceDE w:val="0"/>
              <w:autoSpaceDN w:val="0"/>
              <w:adjustRightInd w:val="0"/>
              <w:spacing w:before="20" w:after="20"/>
              <w:jc w:val="both"/>
            </w:pPr>
            <w:r>
              <w:t xml:space="preserve">A. </w:t>
            </w:r>
            <w:r>
              <w:rPr>
                <w:u w:val="single"/>
              </w:rPr>
              <w:t>s</w:t>
            </w:r>
            <w:r>
              <w:t>ugar</w:t>
            </w:r>
          </w:p>
        </w:tc>
        <w:tc>
          <w:tcPr>
            <w:tcW w:w="2448" w:type="dxa"/>
          </w:tcPr>
          <w:p>
            <w:pPr>
              <w:autoSpaceDE w:val="0"/>
              <w:autoSpaceDN w:val="0"/>
              <w:adjustRightInd w:val="0"/>
              <w:spacing w:before="20" w:after="20"/>
              <w:jc w:val="both"/>
            </w:pPr>
            <w:r>
              <w:t xml:space="preserve">B. </w:t>
            </w:r>
            <w:r>
              <w:rPr>
                <w:u w:val="single"/>
              </w:rPr>
              <w:t>s</w:t>
            </w:r>
            <w:r>
              <w:t>ure</w:t>
            </w:r>
          </w:p>
        </w:tc>
        <w:tc>
          <w:tcPr>
            <w:tcW w:w="2448" w:type="dxa"/>
          </w:tcPr>
          <w:p>
            <w:pPr>
              <w:autoSpaceDE w:val="0"/>
              <w:autoSpaceDN w:val="0"/>
              <w:adjustRightInd w:val="0"/>
              <w:spacing w:before="20" w:after="20"/>
              <w:jc w:val="both"/>
            </w:pPr>
            <w:r>
              <w:t xml:space="preserve">C. </w:t>
            </w:r>
            <w:r>
              <w:rPr>
                <w:u w:val="single"/>
              </w:rPr>
              <w:t>s</w:t>
            </w:r>
            <w:r>
              <w:t>ing</w:t>
            </w:r>
          </w:p>
        </w:tc>
        <w:tc>
          <w:tcPr>
            <w:tcW w:w="1635" w:type="dxa"/>
          </w:tcPr>
          <w:p>
            <w:pPr>
              <w:autoSpaceDE w:val="0"/>
              <w:autoSpaceDN w:val="0"/>
              <w:adjustRightInd w:val="0"/>
              <w:spacing w:before="20" w:after="20"/>
              <w:jc w:val="both"/>
            </w:pPr>
            <w:r>
              <w:t>D. mis</w:t>
            </w:r>
            <w:r>
              <w:rPr>
                <w:u w:val="single"/>
              </w:rPr>
              <w:t>s</w:t>
            </w:r>
            <w:r>
              <w:t>ion</w:t>
            </w:r>
          </w:p>
        </w:tc>
      </w:tr>
    </w:tbl>
    <w:p>
      <w:pPr>
        <w:autoSpaceDE w:val="0"/>
        <w:autoSpaceDN w:val="0"/>
        <w:adjustRightInd w:val="0"/>
        <w:rPr>
          <w:b/>
        </w:rPr>
      </w:pPr>
    </w:p>
    <w:p>
      <w:pPr>
        <w:autoSpaceDE w:val="0"/>
        <w:autoSpaceDN w:val="0"/>
        <w:adjustRightInd w:val="0"/>
        <w:rPr>
          <w:b/>
        </w:rPr>
      </w:pPr>
      <w:r>
        <w:rPr>
          <w:b/>
        </w:rPr>
        <w:t>SECTION II : VOCABULARY AND GRAMMAR</w:t>
      </w:r>
    </w:p>
    <w:p>
      <w:pPr>
        <w:autoSpaceDE w:val="0"/>
        <w:autoSpaceDN w:val="0"/>
        <w:adjustRightInd w:val="0"/>
        <w:jc w:val="both"/>
        <w:rPr>
          <w:b/>
        </w:rPr>
      </w:pPr>
      <w:r>
        <w:rPr>
          <w:b/>
        </w:rPr>
        <w:t>I.  Choose the best answer A, B, C or D to complete the sentences: (20 points)</w:t>
      </w:r>
    </w:p>
    <w:p>
      <w:pPr>
        <w:rPr>
          <w:color w:val="000000"/>
        </w:rPr>
      </w:pPr>
      <w:r>
        <w:rPr>
          <w:color w:val="000000"/>
        </w:rPr>
        <w:t xml:space="preserve">1. You can watch Harry Potter on TV  ________ you can read it. </w:t>
      </w:r>
    </w:p>
    <w:p>
      <w:pPr>
        <w:ind w:firstLine="720"/>
        <w:rPr>
          <w:color w:val="000000"/>
        </w:rPr>
      </w:pPr>
      <w:r>
        <w:rPr>
          <w:color w:val="000000"/>
        </w:rPr>
        <w:t xml:space="preserve">A.  so </w:t>
      </w:r>
      <w:r>
        <w:rPr>
          <w:color w:val="000000"/>
        </w:rPr>
        <w:tab/>
      </w:r>
      <w:r>
        <w:rPr>
          <w:color w:val="000000"/>
        </w:rPr>
        <w:tab/>
      </w:r>
      <w:r>
        <w:rPr>
          <w:color w:val="000000"/>
        </w:rPr>
        <w:t xml:space="preserve">B. and </w:t>
      </w:r>
      <w:r>
        <w:rPr>
          <w:color w:val="000000"/>
        </w:rPr>
        <w:tab/>
      </w:r>
      <w:r>
        <w:rPr>
          <w:color w:val="000000"/>
        </w:rPr>
        <w:tab/>
      </w:r>
      <w:r>
        <w:rPr>
          <w:color w:val="000000"/>
        </w:rPr>
        <w:t xml:space="preserve">C. but </w:t>
      </w:r>
      <w:r>
        <w:rPr>
          <w:color w:val="000000"/>
        </w:rPr>
        <w:tab/>
      </w:r>
      <w:r>
        <w:rPr>
          <w:color w:val="000000"/>
        </w:rPr>
        <w:tab/>
      </w:r>
      <w:r>
        <w:rPr>
          <w:color w:val="000000"/>
        </w:rPr>
        <w:tab/>
      </w:r>
      <w:r>
        <w:rPr>
          <w:color w:val="000000"/>
        </w:rPr>
        <w:t>D.  or</w:t>
      </w:r>
    </w:p>
    <w:p>
      <w:pPr>
        <w:rPr>
          <w:color w:val="000000"/>
        </w:rPr>
      </w:pPr>
      <w:r>
        <w:rPr>
          <w:color w:val="000000"/>
        </w:rPr>
        <w:t xml:space="preserve">2. “- ________ a nice T-shirt, Trang!”    _ “ Thank you” </w:t>
      </w:r>
    </w:p>
    <w:p>
      <w:pPr>
        <w:ind w:firstLine="720"/>
        <w:rPr>
          <w:color w:val="000000"/>
        </w:rPr>
      </w:pPr>
      <w:r>
        <w:rPr>
          <w:color w:val="000000"/>
        </w:rPr>
        <w:t>A. How</w:t>
      </w:r>
      <w:r>
        <w:rPr>
          <w:color w:val="000000"/>
        </w:rPr>
        <w:tab/>
      </w:r>
      <w:r>
        <w:rPr>
          <w:color w:val="000000"/>
        </w:rPr>
        <w:t xml:space="preserve"> B.  What </w:t>
      </w:r>
      <w:r>
        <w:rPr>
          <w:color w:val="000000"/>
        </w:rPr>
        <w:tab/>
      </w:r>
      <w:r>
        <w:rPr>
          <w:color w:val="000000"/>
        </w:rPr>
        <w:tab/>
      </w:r>
      <w:r>
        <w:rPr>
          <w:color w:val="000000"/>
        </w:rPr>
        <w:t xml:space="preserve">C.  Which </w:t>
      </w:r>
      <w:r>
        <w:rPr>
          <w:color w:val="000000"/>
        </w:rPr>
        <w:tab/>
      </w:r>
      <w:r>
        <w:rPr>
          <w:color w:val="000000"/>
        </w:rPr>
        <w:tab/>
      </w:r>
      <w:r>
        <w:rPr>
          <w:color w:val="000000"/>
        </w:rPr>
        <w:t>D.  It</w:t>
      </w:r>
    </w:p>
    <w:p>
      <w:pPr>
        <w:rPr>
          <w:color w:val="000000"/>
        </w:rPr>
      </w:pPr>
      <w:r>
        <w:rPr>
          <w:color w:val="000000"/>
        </w:rPr>
        <w:t xml:space="preserve">3. “- ________ films have you seen this week ?” _ “ Only one” </w:t>
      </w:r>
    </w:p>
    <w:p>
      <w:pPr>
        <w:ind w:firstLine="720"/>
        <w:rPr>
          <w:color w:val="000000"/>
        </w:rPr>
      </w:pPr>
      <w:r>
        <w:rPr>
          <w:color w:val="000000"/>
        </w:rPr>
        <w:t xml:space="preserve">A.  How many B.  What </w:t>
      </w:r>
      <w:r>
        <w:rPr>
          <w:color w:val="000000"/>
        </w:rPr>
        <w:tab/>
      </w:r>
      <w:r>
        <w:rPr>
          <w:color w:val="000000"/>
        </w:rPr>
        <w:tab/>
      </w:r>
      <w:r>
        <w:rPr>
          <w:color w:val="000000"/>
        </w:rPr>
        <w:t>C.  Which</w:t>
      </w:r>
      <w:r>
        <w:rPr>
          <w:color w:val="000000"/>
        </w:rPr>
        <w:tab/>
      </w:r>
      <w:r>
        <w:rPr>
          <w:color w:val="000000"/>
        </w:rPr>
        <w:tab/>
      </w:r>
      <w:r>
        <w:rPr>
          <w:color w:val="000000"/>
        </w:rPr>
        <w:t>D.  Who</w:t>
      </w:r>
    </w:p>
    <w:p>
      <w:pPr>
        <w:rPr>
          <w:color w:val="000000"/>
        </w:rPr>
      </w:pPr>
      <w:r>
        <w:rPr>
          <w:color w:val="000000"/>
        </w:rPr>
        <w:t>4. There aren’t  - ________  good films on TV at the moment.</w:t>
      </w:r>
    </w:p>
    <w:p>
      <w:pPr>
        <w:ind w:firstLine="720"/>
        <w:rPr>
          <w:color w:val="000000"/>
        </w:rPr>
      </w:pPr>
      <w:r>
        <w:rPr>
          <w:color w:val="000000"/>
        </w:rPr>
        <w:t xml:space="preserve">A.  some </w:t>
      </w:r>
      <w:r>
        <w:rPr>
          <w:color w:val="000000"/>
        </w:rPr>
        <w:tab/>
      </w:r>
      <w:r>
        <w:rPr>
          <w:color w:val="000000"/>
        </w:rPr>
        <w:t xml:space="preserve">  B. any</w:t>
      </w:r>
      <w:r>
        <w:rPr>
          <w:color w:val="000000"/>
        </w:rPr>
        <w:tab/>
      </w:r>
      <w:r>
        <w:rPr>
          <w:color w:val="000000"/>
        </w:rPr>
        <w:tab/>
      </w:r>
      <w:r>
        <w:rPr>
          <w:color w:val="000000"/>
        </w:rPr>
        <w:t>C.  much</w:t>
      </w:r>
      <w:r>
        <w:rPr>
          <w:color w:val="000000"/>
        </w:rPr>
        <w:tab/>
      </w:r>
      <w:r>
        <w:rPr>
          <w:color w:val="000000"/>
        </w:rPr>
        <w:tab/>
      </w:r>
      <w:r>
        <w:rPr>
          <w:color w:val="000000"/>
        </w:rPr>
        <w:t xml:space="preserve">D.  a lot </w:t>
      </w:r>
    </w:p>
    <w:p>
      <w:pPr>
        <w:rPr>
          <w:color w:val="000000"/>
        </w:rPr>
      </w:pPr>
      <w:r>
        <w:rPr>
          <w:color w:val="000000"/>
        </w:rPr>
        <w:t xml:space="preserve">5. If we cut down more trees, there - ________  more floods. </w:t>
      </w:r>
    </w:p>
    <w:p>
      <w:pPr>
        <w:ind w:firstLine="720"/>
        <w:rPr>
          <w:color w:val="000000"/>
        </w:rPr>
      </w:pPr>
      <w:r>
        <w:rPr>
          <w:color w:val="000000"/>
        </w:rPr>
        <w:t>A. are</w:t>
      </w:r>
      <w:r>
        <w:rPr>
          <w:color w:val="000000"/>
        </w:rPr>
        <w:tab/>
      </w:r>
      <w:r>
        <w:rPr>
          <w:color w:val="000000"/>
        </w:rPr>
        <w:tab/>
      </w:r>
      <w:r>
        <w:rPr>
          <w:color w:val="000000"/>
        </w:rPr>
        <w:t>B.  were</w:t>
      </w:r>
      <w:r>
        <w:rPr>
          <w:color w:val="000000"/>
        </w:rPr>
        <w:tab/>
      </w:r>
      <w:r>
        <w:rPr>
          <w:color w:val="000000"/>
        </w:rPr>
        <w:tab/>
      </w:r>
      <w:r>
        <w:rPr>
          <w:color w:val="000000"/>
        </w:rPr>
        <w:t>C.  have been</w:t>
      </w:r>
      <w:r>
        <w:rPr>
          <w:color w:val="000000"/>
        </w:rPr>
        <w:tab/>
      </w:r>
      <w:r>
        <w:rPr>
          <w:color w:val="000000"/>
        </w:rPr>
        <w:tab/>
      </w:r>
      <w:r>
        <w:rPr>
          <w:color w:val="000000"/>
        </w:rPr>
        <w:t>D.  will be</w:t>
      </w:r>
    </w:p>
    <w:p>
      <w:pPr>
        <w:rPr>
          <w:color w:val="000000"/>
        </w:rPr>
      </w:pPr>
      <w:r>
        <w:rPr>
          <w:color w:val="000000"/>
        </w:rPr>
        <w:t xml:space="preserve">6. That is - ________ book I’ve ever read. </w:t>
      </w:r>
    </w:p>
    <w:p>
      <w:pPr>
        <w:ind w:firstLine="720"/>
        <w:rPr>
          <w:color w:val="000000"/>
        </w:rPr>
      </w:pPr>
      <w:r>
        <w:rPr>
          <w:color w:val="000000"/>
        </w:rPr>
        <w:t xml:space="preserve">A.  the borest  B. the boring </w:t>
      </w:r>
      <w:r>
        <w:rPr>
          <w:color w:val="000000"/>
        </w:rPr>
        <w:tab/>
      </w:r>
      <w:r>
        <w:rPr>
          <w:color w:val="000000"/>
        </w:rPr>
        <w:t xml:space="preserve">C. the most boring  </w:t>
      </w:r>
      <w:r>
        <w:rPr>
          <w:color w:val="000000"/>
        </w:rPr>
        <w:tab/>
      </w:r>
      <w:r>
        <w:rPr>
          <w:color w:val="000000"/>
        </w:rPr>
        <w:t>D. the most bored</w:t>
      </w:r>
    </w:p>
    <w:p>
      <w:pPr>
        <w:rPr>
          <w:color w:val="000000"/>
        </w:rPr>
      </w:pPr>
      <w:r>
        <w:rPr>
          <w:color w:val="000000"/>
        </w:rPr>
        <w:t xml:space="preserve">7. I’ ve never seen a- ________ bridge than this one.  </w:t>
      </w:r>
    </w:p>
    <w:p>
      <w:pPr>
        <w:ind w:firstLine="720"/>
        <w:rPr>
          <w:color w:val="000000"/>
        </w:rPr>
      </w:pPr>
      <w:r>
        <w:rPr>
          <w:color w:val="000000"/>
        </w:rPr>
        <w:t>A. longest</w:t>
      </w:r>
      <w:r>
        <w:rPr>
          <w:color w:val="000000"/>
        </w:rPr>
        <w:tab/>
      </w:r>
      <w:r>
        <w:rPr>
          <w:color w:val="000000"/>
        </w:rPr>
        <w:t>B. longer</w:t>
      </w:r>
      <w:r>
        <w:rPr>
          <w:color w:val="000000"/>
        </w:rPr>
        <w:tab/>
      </w:r>
      <w:r>
        <w:rPr>
          <w:color w:val="000000"/>
        </w:rPr>
        <w:tab/>
      </w:r>
      <w:r>
        <w:rPr>
          <w:color w:val="000000"/>
        </w:rPr>
        <w:t>C. most longest</w:t>
      </w:r>
      <w:r>
        <w:rPr>
          <w:color w:val="000000"/>
        </w:rPr>
        <w:tab/>
      </w:r>
      <w:r>
        <w:rPr>
          <w:color w:val="000000"/>
        </w:rPr>
        <w:t xml:space="preserve">          D.  more longer</w:t>
      </w:r>
    </w:p>
    <w:p>
      <w:pPr>
        <w:rPr>
          <w:color w:val="000000"/>
        </w:rPr>
      </w:pPr>
      <w:r>
        <w:rPr>
          <w:color w:val="000000"/>
        </w:rPr>
        <w:t>8. That dog isn’t _______it looks.</w:t>
      </w:r>
    </w:p>
    <w:p>
      <w:pPr>
        <w:ind w:firstLine="720"/>
        <w:rPr>
          <w:color w:val="000000"/>
        </w:rPr>
      </w:pPr>
      <w:r>
        <w:rPr>
          <w:color w:val="000000"/>
        </w:rPr>
        <w:t>A. more dangerous than</w:t>
      </w:r>
      <w:r>
        <w:rPr>
          <w:color w:val="000000"/>
        </w:rPr>
        <w:tab/>
      </w:r>
      <w:r>
        <w:rPr>
          <w:color w:val="000000"/>
        </w:rPr>
        <w:tab/>
      </w:r>
      <w:r>
        <w:rPr>
          <w:color w:val="000000"/>
        </w:rPr>
        <w:t>B. as dangerous as</w:t>
      </w:r>
    </w:p>
    <w:p>
      <w:pPr>
        <w:ind w:firstLine="720"/>
        <w:rPr>
          <w:color w:val="000000"/>
        </w:rPr>
      </w:pPr>
      <w:r>
        <w:rPr>
          <w:color w:val="000000"/>
        </w:rPr>
        <w:t>C.  dangerous than</w:t>
      </w:r>
      <w:r>
        <w:rPr>
          <w:color w:val="000000"/>
        </w:rPr>
        <w:tab/>
      </w:r>
      <w:r>
        <w:rPr>
          <w:color w:val="000000"/>
        </w:rPr>
        <w:tab/>
      </w:r>
      <w:r>
        <w:rPr>
          <w:color w:val="000000"/>
        </w:rPr>
        <w:tab/>
      </w:r>
      <w:r>
        <w:rPr>
          <w:color w:val="000000"/>
        </w:rPr>
        <w:t>D.  dangerouser than</w:t>
      </w:r>
    </w:p>
    <w:p>
      <w:pPr>
        <w:rPr>
          <w:color w:val="000000"/>
        </w:rPr>
      </w:pPr>
      <w:r>
        <w:rPr>
          <w:color w:val="000000"/>
        </w:rPr>
        <w:t xml:space="preserve">9. In the future, we won’t go on holiday to the beach but we - ______  go on holiday to the moon. </w:t>
      </w:r>
    </w:p>
    <w:p>
      <w:pPr>
        <w:ind w:firstLine="720"/>
        <w:rPr>
          <w:color w:val="000000"/>
        </w:rPr>
      </w:pPr>
      <w:r>
        <w:rPr>
          <w:color w:val="000000"/>
        </w:rPr>
        <w:t xml:space="preserve">A. must </w:t>
      </w:r>
      <w:r>
        <w:rPr>
          <w:color w:val="000000"/>
        </w:rPr>
        <w:tab/>
      </w:r>
      <w:r>
        <w:rPr>
          <w:color w:val="000000"/>
        </w:rPr>
        <w:t xml:space="preserve">B. can’t </w:t>
      </w:r>
      <w:r>
        <w:rPr>
          <w:color w:val="000000"/>
        </w:rPr>
        <w:tab/>
      </w:r>
      <w:r>
        <w:rPr>
          <w:color w:val="000000"/>
        </w:rPr>
        <w:tab/>
      </w:r>
      <w:r>
        <w:rPr>
          <w:color w:val="000000"/>
        </w:rPr>
        <w:t xml:space="preserve">C. might </w:t>
      </w:r>
      <w:r>
        <w:rPr>
          <w:color w:val="000000"/>
        </w:rPr>
        <w:tab/>
      </w:r>
      <w:r>
        <w:rPr>
          <w:color w:val="000000"/>
        </w:rPr>
        <w:tab/>
      </w:r>
      <w:r>
        <w:rPr>
          <w:color w:val="000000"/>
        </w:rPr>
        <w:t>D. won’t</w:t>
      </w:r>
    </w:p>
    <w:p>
      <w:pPr>
        <w:rPr>
          <w:color w:val="000000"/>
        </w:rPr>
      </w:pPr>
      <w:r>
        <w:rPr>
          <w:color w:val="000000"/>
        </w:rPr>
        <w:t xml:space="preserve">10.  - ________ you swim when you were ten? </w:t>
      </w:r>
    </w:p>
    <w:p>
      <w:pPr>
        <w:ind w:firstLine="720"/>
        <w:rPr>
          <w:color w:val="000000"/>
        </w:rPr>
      </w:pPr>
      <w:r>
        <w:rPr>
          <w:color w:val="000000"/>
        </w:rPr>
        <w:t xml:space="preserve">A.  Can </w:t>
      </w:r>
      <w:r>
        <w:rPr>
          <w:color w:val="000000"/>
        </w:rPr>
        <w:tab/>
      </w:r>
      <w:r>
        <w:rPr>
          <w:color w:val="000000"/>
        </w:rPr>
        <w:t xml:space="preserve">B.  Could </w:t>
      </w:r>
      <w:r>
        <w:rPr>
          <w:color w:val="000000"/>
        </w:rPr>
        <w:tab/>
      </w:r>
      <w:r>
        <w:rPr>
          <w:color w:val="000000"/>
        </w:rPr>
        <w:tab/>
      </w:r>
      <w:r>
        <w:rPr>
          <w:color w:val="000000"/>
        </w:rPr>
        <w:t xml:space="preserve">C.  Will </w:t>
      </w:r>
      <w:r>
        <w:rPr>
          <w:color w:val="000000"/>
        </w:rPr>
        <w:tab/>
      </w:r>
      <w:r>
        <w:rPr>
          <w:color w:val="000000"/>
        </w:rPr>
        <w:tab/>
      </w:r>
      <w:r>
        <w:rPr>
          <w:color w:val="000000"/>
        </w:rPr>
        <w:t>D. Might</w:t>
      </w:r>
    </w:p>
    <w:p>
      <w:pPr>
        <w:tabs>
          <w:tab w:val="left" w:pos="720"/>
          <w:tab w:val="left" w:pos="2880"/>
          <w:tab w:val="left" w:pos="5040"/>
          <w:tab w:val="left" w:pos="7200"/>
        </w:tabs>
        <w:rPr>
          <w:color w:val="000000"/>
        </w:rPr>
      </w:pPr>
    </w:p>
    <w:p>
      <w:pPr>
        <w:tabs>
          <w:tab w:val="left" w:pos="720"/>
          <w:tab w:val="left" w:pos="2880"/>
          <w:tab w:val="left" w:pos="5040"/>
          <w:tab w:val="left" w:pos="7200"/>
        </w:tabs>
        <w:rPr>
          <w:color w:val="000000"/>
        </w:rPr>
      </w:pPr>
      <w:r>
        <w:rPr>
          <w:color w:val="000000"/>
        </w:rPr>
        <w:t xml:space="preserve">11. My father likes watching TV____________  he doesn’t like listening to music. </w:t>
      </w:r>
    </w:p>
    <w:p>
      <w:pPr>
        <w:tabs>
          <w:tab w:val="left" w:pos="720"/>
          <w:tab w:val="left" w:pos="2880"/>
          <w:tab w:val="left" w:pos="5040"/>
          <w:tab w:val="left" w:pos="7200"/>
        </w:tabs>
        <w:rPr>
          <w:color w:val="000000"/>
        </w:rPr>
      </w:pPr>
      <w:r>
        <w:rPr>
          <w:color w:val="000000"/>
        </w:rPr>
        <w:tab/>
      </w:r>
      <w:r>
        <w:rPr>
          <w:color w:val="000000"/>
        </w:rPr>
        <w:t>A.  and         B.  so</w:t>
      </w:r>
      <w:r>
        <w:rPr>
          <w:color w:val="000000"/>
        </w:rPr>
        <w:tab/>
      </w:r>
      <w:r>
        <w:rPr>
          <w:color w:val="000000"/>
        </w:rPr>
        <w:t xml:space="preserve">                      C. but                       D.  because</w:t>
      </w:r>
    </w:p>
    <w:p>
      <w:pPr>
        <w:tabs>
          <w:tab w:val="left" w:pos="720"/>
          <w:tab w:val="left" w:pos="2880"/>
          <w:tab w:val="left" w:pos="5040"/>
          <w:tab w:val="left" w:pos="7200"/>
        </w:tabs>
        <w:rPr>
          <w:color w:val="000000"/>
        </w:rPr>
      </w:pPr>
      <w:r>
        <w:rPr>
          <w:color w:val="000000"/>
        </w:rPr>
        <w:t xml:space="preserve">12. We should use _____________pens and pencils to reduce rubbish. </w:t>
      </w:r>
    </w:p>
    <w:p>
      <w:pPr>
        <w:tabs>
          <w:tab w:val="left" w:pos="720"/>
          <w:tab w:val="left" w:pos="2880"/>
          <w:tab w:val="left" w:pos="5040"/>
          <w:tab w:val="left" w:pos="7200"/>
        </w:tabs>
        <w:rPr>
          <w:color w:val="000000"/>
        </w:rPr>
      </w:pPr>
      <w:r>
        <w:rPr>
          <w:color w:val="000000"/>
        </w:rPr>
        <w:tab/>
      </w:r>
      <w:r>
        <w:rPr>
          <w:color w:val="000000"/>
        </w:rPr>
        <w:t>A.  reliable</w:t>
      </w:r>
      <w:r>
        <w:rPr>
          <w:color w:val="000000"/>
        </w:rPr>
        <w:tab/>
      </w:r>
      <w:r>
        <w:rPr>
          <w:color w:val="000000"/>
        </w:rPr>
        <w:t>B.  reusable</w:t>
      </w:r>
      <w:r>
        <w:rPr>
          <w:color w:val="000000"/>
        </w:rPr>
        <w:tab/>
      </w:r>
      <w:r>
        <w:rPr>
          <w:color w:val="000000"/>
        </w:rPr>
        <w:t>C.  refillable</w:t>
      </w:r>
      <w:r>
        <w:rPr>
          <w:color w:val="000000"/>
        </w:rPr>
        <w:tab/>
      </w:r>
      <w:r>
        <w:rPr>
          <w:color w:val="000000"/>
        </w:rPr>
        <w:t>D.  sociable</w:t>
      </w:r>
    </w:p>
    <w:p>
      <w:pPr>
        <w:tabs>
          <w:tab w:val="left" w:pos="720"/>
          <w:tab w:val="left" w:pos="2880"/>
          <w:tab w:val="left" w:pos="5040"/>
          <w:tab w:val="left" w:pos="7200"/>
        </w:tabs>
        <w:rPr>
          <w:color w:val="000000"/>
        </w:rPr>
      </w:pPr>
      <w:r>
        <w:rPr>
          <w:color w:val="000000"/>
        </w:rPr>
        <w:t xml:space="preserve">13. In the future, we will have ___________to do housework. </w:t>
      </w:r>
    </w:p>
    <w:p>
      <w:pPr>
        <w:tabs>
          <w:tab w:val="left" w:pos="720"/>
          <w:tab w:val="left" w:pos="2880"/>
          <w:tab w:val="left" w:pos="5040"/>
          <w:tab w:val="left" w:pos="7200"/>
        </w:tabs>
        <w:rPr>
          <w:color w:val="000000"/>
        </w:rPr>
      </w:pPr>
      <w:r>
        <w:rPr>
          <w:color w:val="000000"/>
        </w:rPr>
        <w:tab/>
      </w:r>
      <w:r>
        <w:rPr>
          <w:color w:val="000000"/>
        </w:rPr>
        <w:t>A.  robots</w:t>
      </w:r>
      <w:r>
        <w:rPr>
          <w:color w:val="000000"/>
        </w:rPr>
        <w:tab/>
      </w:r>
      <w:r>
        <w:rPr>
          <w:color w:val="000000"/>
        </w:rPr>
        <w:t>B.  wireless TV</w:t>
      </w:r>
      <w:r>
        <w:rPr>
          <w:color w:val="000000"/>
        </w:rPr>
        <w:tab/>
      </w:r>
      <w:r>
        <w:rPr>
          <w:color w:val="000000"/>
        </w:rPr>
        <w:t>C.  smart phone</w:t>
      </w:r>
      <w:r>
        <w:rPr>
          <w:color w:val="000000"/>
        </w:rPr>
        <w:tab/>
      </w:r>
      <w:r>
        <w:rPr>
          <w:color w:val="000000"/>
        </w:rPr>
        <w:t>D,  hi-tech fridge</w:t>
      </w:r>
    </w:p>
    <w:p>
      <w:pPr>
        <w:tabs>
          <w:tab w:val="left" w:pos="720"/>
          <w:tab w:val="left" w:pos="2880"/>
          <w:tab w:val="left" w:pos="5040"/>
          <w:tab w:val="left" w:pos="7200"/>
        </w:tabs>
        <w:rPr>
          <w:color w:val="000000"/>
        </w:rPr>
      </w:pPr>
      <w:r>
        <w:rPr>
          <w:color w:val="000000"/>
        </w:rPr>
        <w:t xml:space="preserve">14. Eiffel Tower is  the most attractive ____________in France. </w:t>
      </w:r>
    </w:p>
    <w:p>
      <w:pPr>
        <w:tabs>
          <w:tab w:val="left" w:pos="720"/>
          <w:tab w:val="left" w:pos="2880"/>
          <w:tab w:val="left" w:pos="5040"/>
          <w:tab w:val="left" w:pos="7200"/>
        </w:tabs>
        <w:rPr>
          <w:color w:val="000000"/>
        </w:rPr>
      </w:pPr>
      <w:r>
        <w:rPr>
          <w:color w:val="000000"/>
        </w:rPr>
        <w:tab/>
      </w:r>
      <w:r>
        <w:rPr>
          <w:color w:val="000000"/>
        </w:rPr>
        <w:t>A.  building</w:t>
      </w:r>
      <w:r>
        <w:rPr>
          <w:color w:val="000000"/>
        </w:rPr>
        <w:tab/>
      </w:r>
      <w:r>
        <w:rPr>
          <w:color w:val="000000"/>
        </w:rPr>
        <w:t>B. resor</w:t>
      </w:r>
      <w:r>
        <w:rPr>
          <w:color w:val="000000"/>
        </w:rPr>
        <w:tab/>
      </w:r>
      <w:r>
        <w:rPr>
          <w:color w:val="000000"/>
        </w:rPr>
        <w:t>C.  square</w:t>
      </w:r>
      <w:r>
        <w:rPr>
          <w:color w:val="000000"/>
        </w:rPr>
        <w:tab/>
      </w:r>
      <w:r>
        <w:rPr>
          <w:color w:val="000000"/>
        </w:rPr>
        <w:t>D, landmark</w:t>
      </w:r>
    </w:p>
    <w:p>
      <w:pPr>
        <w:tabs>
          <w:tab w:val="left" w:pos="720"/>
          <w:tab w:val="left" w:pos="2880"/>
          <w:tab w:val="left" w:pos="5040"/>
          <w:tab w:val="left" w:pos="7200"/>
        </w:tabs>
        <w:rPr>
          <w:color w:val="000000"/>
        </w:rPr>
      </w:pPr>
      <w:r>
        <w:rPr>
          <w:color w:val="000000"/>
        </w:rPr>
        <w:t xml:space="preserve">15. We should  use _________to save natural resources. </w:t>
      </w:r>
    </w:p>
    <w:p>
      <w:pPr>
        <w:tabs>
          <w:tab w:val="left" w:pos="720"/>
          <w:tab w:val="left" w:pos="2880"/>
          <w:tab w:val="left" w:pos="5040"/>
          <w:tab w:val="left" w:pos="7200"/>
        </w:tabs>
        <w:rPr>
          <w:color w:val="000000"/>
        </w:rPr>
      </w:pPr>
      <w:r>
        <w:rPr>
          <w:color w:val="000000"/>
        </w:rPr>
        <w:tab/>
      </w:r>
      <w:r>
        <w:rPr>
          <w:color w:val="000000"/>
        </w:rPr>
        <w:t>A.  oil</w:t>
      </w:r>
      <w:r>
        <w:rPr>
          <w:color w:val="000000"/>
        </w:rPr>
        <w:tab/>
      </w:r>
      <w:r>
        <w:rPr>
          <w:color w:val="000000"/>
        </w:rPr>
        <w:t>B.  solar energy</w:t>
      </w:r>
      <w:r>
        <w:rPr>
          <w:color w:val="000000"/>
        </w:rPr>
        <w:tab/>
      </w:r>
      <w:r>
        <w:rPr>
          <w:color w:val="000000"/>
        </w:rPr>
        <w:t>C.  coal</w:t>
      </w:r>
      <w:r>
        <w:rPr>
          <w:color w:val="000000"/>
        </w:rPr>
        <w:tab/>
      </w:r>
      <w:r>
        <w:rPr>
          <w:color w:val="000000"/>
        </w:rPr>
        <w:t xml:space="preserve">D. gas  </w:t>
      </w:r>
    </w:p>
    <w:p>
      <w:pPr>
        <w:tabs>
          <w:tab w:val="left" w:pos="720"/>
          <w:tab w:val="left" w:pos="2880"/>
          <w:tab w:val="left" w:pos="5040"/>
          <w:tab w:val="left" w:pos="7200"/>
        </w:tabs>
        <w:rPr>
          <w:color w:val="000000"/>
        </w:rPr>
      </w:pPr>
      <w:r>
        <w:rPr>
          <w:color w:val="000000"/>
        </w:rPr>
        <w:t xml:space="preserve">16._______________ means creating new products from used materials. </w:t>
      </w:r>
    </w:p>
    <w:p>
      <w:pPr>
        <w:tabs>
          <w:tab w:val="left" w:pos="720"/>
          <w:tab w:val="left" w:pos="2880"/>
          <w:tab w:val="left" w:pos="5040"/>
          <w:tab w:val="left" w:pos="7200"/>
        </w:tabs>
        <w:rPr>
          <w:color w:val="000000"/>
        </w:rPr>
      </w:pPr>
      <w:r>
        <w:rPr>
          <w:color w:val="000000"/>
        </w:rPr>
        <w:tab/>
      </w:r>
      <w:r>
        <w:rPr>
          <w:color w:val="000000"/>
        </w:rPr>
        <w:t>A. Reduce</w:t>
      </w:r>
      <w:r>
        <w:rPr>
          <w:color w:val="000000"/>
        </w:rPr>
        <w:tab/>
      </w:r>
      <w:r>
        <w:rPr>
          <w:color w:val="000000"/>
        </w:rPr>
        <w:t>B.  Reuse</w:t>
      </w:r>
      <w:r>
        <w:rPr>
          <w:color w:val="000000"/>
        </w:rPr>
        <w:tab/>
      </w:r>
      <w:r>
        <w:rPr>
          <w:color w:val="000000"/>
        </w:rPr>
        <w:t>C.  Recycle</w:t>
      </w:r>
      <w:r>
        <w:rPr>
          <w:color w:val="000000"/>
        </w:rPr>
        <w:tab/>
      </w:r>
      <w:r>
        <w:rPr>
          <w:color w:val="000000"/>
        </w:rPr>
        <w:t>D. Rebuild</w:t>
      </w:r>
    </w:p>
    <w:p>
      <w:pPr>
        <w:tabs>
          <w:tab w:val="left" w:pos="720"/>
          <w:tab w:val="left" w:pos="2880"/>
          <w:tab w:val="left" w:pos="5040"/>
          <w:tab w:val="left" w:pos="7200"/>
        </w:tabs>
        <w:rPr>
          <w:color w:val="000000"/>
        </w:rPr>
      </w:pPr>
      <w:r>
        <w:rPr>
          <w:color w:val="000000"/>
        </w:rPr>
        <w:t xml:space="preserve">17  If  the ______________  is polluted, we won’t  have enough food to eat. </w:t>
      </w:r>
    </w:p>
    <w:p>
      <w:pPr>
        <w:tabs>
          <w:tab w:val="left" w:pos="720"/>
          <w:tab w:val="left" w:pos="2880"/>
          <w:tab w:val="left" w:pos="5040"/>
          <w:tab w:val="left" w:pos="7200"/>
        </w:tabs>
        <w:rPr>
          <w:color w:val="000000"/>
        </w:rPr>
      </w:pPr>
      <w:r>
        <w:rPr>
          <w:color w:val="000000"/>
        </w:rPr>
        <w:tab/>
      </w:r>
      <w:r>
        <w:rPr>
          <w:color w:val="000000"/>
        </w:rPr>
        <w:t>A. water</w:t>
      </w:r>
      <w:r>
        <w:rPr>
          <w:color w:val="000000"/>
        </w:rPr>
        <w:tab/>
      </w:r>
      <w:r>
        <w:rPr>
          <w:color w:val="000000"/>
        </w:rPr>
        <w:t>B.  air</w:t>
      </w:r>
      <w:r>
        <w:rPr>
          <w:color w:val="000000"/>
        </w:rPr>
        <w:tab/>
      </w:r>
      <w:r>
        <w:rPr>
          <w:color w:val="000000"/>
        </w:rPr>
        <w:t>C.  noise</w:t>
      </w:r>
      <w:r>
        <w:rPr>
          <w:color w:val="000000"/>
        </w:rPr>
        <w:tab/>
      </w:r>
      <w:r>
        <w:rPr>
          <w:color w:val="000000"/>
        </w:rPr>
        <w:t>D.  soil</w:t>
      </w:r>
    </w:p>
    <w:p>
      <w:pPr>
        <w:tabs>
          <w:tab w:val="left" w:pos="720"/>
          <w:tab w:val="left" w:pos="2880"/>
          <w:tab w:val="left" w:pos="5040"/>
          <w:tab w:val="left" w:pos="7200"/>
        </w:tabs>
        <w:rPr>
          <w:color w:val="000000"/>
        </w:rPr>
      </w:pPr>
      <w:r>
        <w:rPr>
          <w:color w:val="000000"/>
        </w:rPr>
        <w:t xml:space="preserve">18.  We should give unused clothes to_____________to help the people in need. </w:t>
      </w:r>
    </w:p>
    <w:p>
      <w:pPr>
        <w:tabs>
          <w:tab w:val="left" w:pos="720"/>
          <w:tab w:val="left" w:pos="2880"/>
          <w:tab w:val="left" w:pos="5040"/>
          <w:tab w:val="left" w:pos="7200"/>
        </w:tabs>
        <w:rPr>
          <w:color w:val="000000"/>
        </w:rPr>
      </w:pPr>
      <w:r>
        <w:rPr>
          <w:color w:val="000000"/>
        </w:rPr>
        <w:tab/>
      </w:r>
      <w:r>
        <w:rPr>
          <w:color w:val="000000"/>
        </w:rPr>
        <w:t>A. charity</w:t>
      </w:r>
      <w:r>
        <w:rPr>
          <w:color w:val="000000"/>
        </w:rPr>
        <w:tab/>
      </w:r>
      <w:r>
        <w:rPr>
          <w:color w:val="000000"/>
        </w:rPr>
        <w:t>B.  factory</w:t>
      </w:r>
      <w:r>
        <w:rPr>
          <w:color w:val="000000"/>
        </w:rPr>
        <w:tab/>
      </w:r>
      <w:r>
        <w:rPr>
          <w:color w:val="000000"/>
        </w:rPr>
        <w:t>C.  market</w:t>
      </w:r>
      <w:r>
        <w:rPr>
          <w:color w:val="000000"/>
        </w:rPr>
        <w:tab/>
      </w:r>
      <w:r>
        <w:rPr>
          <w:color w:val="000000"/>
        </w:rPr>
        <w:t>D.  hospital</w:t>
      </w:r>
    </w:p>
    <w:p>
      <w:pPr>
        <w:tabs>
          <w:tab w:val="left" w:pos="720"/>
          <w:tab w:val="left" w:pos="2880"/>
          <w:tab w:val="left" w:pos="5040"/>
          <w:tab w:val="left" w:pos="7200"/>
        </w:tabs>
        <w:rPr>
          <w:color w:val="000000"/>
        </w:rPr>
      </w:pPr>
      <w:r>
        <w:rPr>
          <w:color w:val="000000"/>
        </w:rPr>
        <w:t>19. My head hurts. I need to take a ……….</w:t>
      </w:r>
    </w:p>
    <w:p>
      <w:pPr>
        <w:tabs>
          <w:tab w:val="left" w:pos="720"/>
          <w:tab w:val="left" w:pos="2880"/>
          <w:tab w:val="left" w:pos="5040"/>
          <w:tab w:val="left" w:pos="7200"/>
        </w:tabs>
        <w:rPr>
          <w:color w:val="000000"/>
        </w:rPr>
      </w:pPr>
      <w:r>
        <w:rPr>
          <w:color w:val="000000"/>
        </w:rPr>
        <w:tab/>
      </w:r>
      <w:r>
        <w:rPr>
          <w:color w:val="000000"/>
        </w:rPr>
        <w:t>A. sun cream</w:t>
      </w:r>
      <w:r>
        <w:rPr>
          <w:color w:val="000000"/>
        </w:rPr>
        <w:tab/>
      </w:r>
      <w:r>
        <w:rPr>
          <w:color w:val="000000"/>
        </w:rPr>
        <w:t>B.  backpack</w:t>
      </w:r>
      <w:r>
        <w:rPr>
          <w:color w:val="000000"/>
        </w:rPr>
        <w:tab/>
      </w:r>
      <w:r>
        <w:rPr>
          <w:color w:val="000000"/>
        </w:rPr>
        <w:t>C.  walking boots</w:t>
      </w:r>
      <w:r>
        <w:rPr>
          <w:color w:val="000000"/>
        </w:rPr>
        <w:tab/>
      </w:r>
      <w:r>
        <w:rPr>
          <w:color w:val="000000"/>
        </w:rPr>
        <w:t>D. painkiller</w:t>
      </w:r>
    </w:p>
    <w:p>
      <w:pPr>
        <w:rPr>
          <w:color w:val="000000"/>
        </w:rPr>
      </w:pPr>
      <w:r>
        <w:rPr>
          <w:color w:val="000000"/>
        </w:rPr>
        <w:t>20. She is always____________ at school. She spends most of the time studying</w:t>
      </w:r>
      <w:r>
        <w:rPr>
          <w:color w:val="000000"/>
        </w:rPr>
        <w:tab/>
      </w:r>
    </w:p>
    <w:p>
      <w:pPr>
        <w:rPr>
          <w:color w:val="000000"/>
        </w:rPr>
      </w:pPr>
      <w:r>
        <w:rPr>
          <w:b/>
          <w:i/>
          <w:color w:val="000000"/>
        </w:rPr>
        <w:tab/>
      </w:r>
      <w:r>
        <w:rPr>
          <w:color w:val="000000"/>
        </w:rPr>
        <w:t>A. hard-working</w:t>
      </w:r>
      <w:r>
        <w:rPr>
          <w:color w:val="000000"/>
        </w:rPr>
        <w:tab/>
      </w:r>
      <w:r>
        <w:rPr>
          <w:color w:val="000000"/>
        </w:rPr>
        <w:t>B. careful</w:t>
      </w:r>
      <w:r>
        <w:rPr>
          <w:color w:val="000000"/>
        </w:rPr>
        <w:tab/>
      </w:r>
      <w:r>
        <w:rPr>
          <w:color w:val="000000"/>
        </w:rPr>
        <w:tab/>
      </w:r>
      <w:r>
        <w:rPr>
          <w:color w:val="000000"/>
        </w:rPr>
        <w:t>C. lazy</w:t>
      </w:r>
      <w:r>
        <w:rPr>
          <w:color w:val="000000"/>
        </w:rPr>
        <w:tab/>
      </w:r>
      <w:r>
        <w:rPr>
          <w:color w:val="000000"/>
        </w:rPr>
        <w:tab/>
      </w:r>
      <w:r>
        <w:rPr>
          <w:color w:val="000000"/>
        </w:rPr>
        <w:t>D. funny</w:t>
      </w:r>
    </w:p>
    <w:p>
      <w:pPr>
        <w:jc w:val="both"/>
        <w:rPr>
          <w:b/>
        </w:rPr>
      </w:pPr>
      <w:r>
        <w:rPr>
          <w:b/>
        </w:rPr>
        <w:t>II. Give the correct form of the verbs in brackets. ( 10 points)</w:t>
      </w:r>
    </w:p>
    <w:p>
      <w:r>
        <w:t>1. Would you like (come).....................to my house for dinner?</w:t>
      </w:r>
    </w:p>
    <w:p>
      <w:pPr>
        <w:jc w:val="both"/>
      </w:pPr>
      <w:r>
        <w:t>2. The Nile River ( flow )…………………………… to the Mediterranean Sea.</w:t>
      </w:r>
    </w:p>
    <w:p>
      <w:pPr>
        <w:spacing w:line="240" w:lineRule="atLeast"/>
      </w:pPr>
      <w:r>
        <w:t xml:space="preserve">3. Let’s (help )…………………….your friend, Nam. </w:t>
      </w:r>
    </w:p>
    <w:p>
      <w:pPr>
        <w:spacing w:line="240" w:lineRule="atLeast"/>
      </w:pPr>
      <w:r>
        <w:t xml:space="preserve">4. What you……………….. (do) this summer vacation? </w:t>
      </w:r>
      <w:r>
        <w:tab/>
      </w:r>
      <w:r>
        <w:tab/>
      </w:r>
      <w:r>
        <w:tab/>
      </w:r>
    </w:p>
    <w:p>
      <w:pPr>
        <w:spacing w:line="240" w:lineRule="atLeast"/>
      </w:pPr>
      <w:r>
        <w:t xml:space="preserve">- We are going to Ha Long Bay. </w:t>
      </w:r>
      <w:r>
        <w:tab/>
      </w:r>
      <w:r>
        <w:tab/>
      </w:r>
      <w:r>
        <w:tab/>
      </w:r>
      <w:r>
        <w:t xml:space="preserve"> </w:t>
      </w:r>
    </w:p>
    <w:p>
      <w:pPr>
        <w:jc w:val="both"/>
      </w:pPr>
      <w:r>
        <w:t>5. Nam can (speak)……………two languages.</w:t>
      </w:r>
    </w:p>
    <w:p>
      <w:r>
        <w:t>6. There (not be)……………. any orange juice in the fridge.</w:t>
      </w:r>
    </w:p>
    <w:p>
      <w:r>
        <w:t>7. I want (be)…………………… a doctor  when I grow up.</w:t>
      </w:r>
    </w:p>
    <w:p>
      <w:r>
        <w:t>8.  What about ( help)………………………. the street children ?</w:t>
      </w:r>
    </w:p>
    <w:p>
      <w:r>
        <w:t>9.My brother (have ) …………….. breakfast at 6.00 every morning.</w:t>
      </w:r>
    </w:p>
    <w:p>
      <w:pPr>
        <w:spacing w:before="20" w:after="20"/>
        <w:rPr>
          <w:b/>
        </w:rPr>
      </w:pPr>
      <w:r>
        <w:t>10.They like ( play )………………… basketball every Sundays</w:t>
      </w:r>
    </w:p>
    <w:p>
      <w:pPr>
        <w:jc w:val="both"/>
        <w:rPr>
          <w:b/>
        </w:rPr>
      </w:pPr>
      <w:r>
        <w:rPr>
          <w:b/>
        </w:rPr>
        <w:t>III. Write the correct form of the words given in capital letters. ( 10 points)</w:t>
      </w:r>
    </w:p>
    <w:p>
      <w:pPr>
        <w:spacing w:line="228" w:lineRule="auto"/>
        <w:jc w:val="both"/>
      </w:pPr>
      <w:r>
        <w:t xml:space="preserve">1. Lan’s classroom is on the ___________ floor. </w:t>
      </w:r>
      <w:r>
        <w:tab/>
      </w:r>
      <w:r>
        <w:tab/>
      </w:r>
      <w:r>
        <w:tab/>
      </w:r>
      <w:r>
        <w:tab/>
      </w:r>
      <w:r>
        <w:t xml:space="preserve">TWO </w:t>
      </w:r>
    </w:p>
    <w:p>
      <w:pPr>
        <w:pStyle w:val="6"/>
        <w:spacing w:line="228" w:lineRule="auto"/>
        <w:jc w:val="both"/>
        <w:rPr>
          <w:rFonts w:ascii="Times New Roman" w:hAnsi="Times New Roman"/>
          <w:bCs/>
        </w:rPr>
      </w:pPr>
      <w:r>
        <w:rPr>
          <w:rFonts w:ascii="Times New Roman" w:hAnsi="Times New Roman"/>
        </w:rPr>
        <w:t xml:space="preserve">2. Mai speaks English ___________ than me. </w:t>
      </w:r>
      <w:r>
        <w:rPr>
          <w:rFonts w:ascii="Times New Roman" w:hAnsi="Times New Roman"/>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 xml:space="preserve">WELL </w:t>
      </w:r>
      <w:r>
        <w:rPr>
          <w:rFonts w:ascii="Times New Roman" w:hAnsi="Times New Roman"/>
          <w:b/>
        </w:rPr>
        <w:t xml:space="preserve"> </w:t>
      </w:r>
    </w:p>
    <w:p>
      <w:pPr>
        <w:spacing w:line="228" w:lineRule="auto"/>
        <w:jc w:val="both"/>
      </w:pPr>
      <w:r>
        <w:t xml:space="preserve">3. The Great Wall of China is the world’s ___________ structure. </w:t>
      </w:r>
      <w:r>
        <w:tab/>
      </w:r>
      <w:r>
        <w:t xml:space="preserve">LONG </w:t>
      </w:r>
      <w:r>
        <w:tab/>
      </w:r>
    </w:p>
    <w:p>
      <w:pPr>
        <w:spacing w:line="228" w:lineRule="auto"/>
        <w:jc w:val="both"/>
      </w:pPr>
      <w:r>
        <w:t>4. There are a lot of ___________ mountains in Viet Nam</w:t>
      </w:r>
      <w:r>
        <w:rPr>
          <w:b/>
        </w:rPr>
        <w:t xml:space="preserve">.     </w:t>
      </w:r>
      <w:r>
        <w:rPr>
          <w:b/>
        </w:rPr>
        <w:tab/>
      </w:r>
      <w:r>
        <w:rPr>
          <w:b/>
        </w:rPr>
        <w:tab/>
      </w:r>
      <w:r>
        <w:t xml:space="preserve">BEAUTY  </w:t>
      </w:r>
    </w:p>
    <w:p>
      <w:pPr>
        <w:spacing w:line="228" w:lineRule="auto"/>
        <w:jc w:val="both"/>
        <w:rPr>
          <w:b/>
        </w:rPr>
      </w:pPr>
      <w:r>
        <w:t>5. I’m Vietnamese. What’s your___________?</w:t>
      </w:r>
      <w:r>
        <w:tab/>
      </w:r>
      <w:r>
        <w:tab/>
      </w:r>
      <w:r>
        <w:tab/>
      </w:r>
      <w:r>
        <w:tab/>
      </w:r>
      <w:r>
        <w:t xml:space="preserve">NATION    </w:t>
      </w:r>
    </w:p>
    <w:p>
      <w:pPr>
        <w:spacing w:line="228" w:lineRule="auto"/>
        <w:jc w:val="both"/>
        <w:rPr>
          <w:b/>
        </w:rPr>
      </w:pPr>
      <w:r>
        <w:t>6</w:t>
      </w:r>
      <w:r>
        <w:rPr>
          <w:b/>
        </w:rPr>
        <w:t>.</w:t>
      </w:r>
      <w:r>
        <w:t>She is very______________________</w:t>
      </w:r>
      <w:r>
        <w:rPr>
          <w:b/>
        </w:rPr>
        <w:tab/>
      </w:r>
      <w:r>
        <w:rPr>
          <w:b/>
        </w:rPr>
        <w:tab/>
      </w:r>
      <w:r>
        <w:rPr>
          <w:b/>
        </w:rPr>
        <w:t xml:space="preserve">                            </w:t>
      </w:r>
      <w:r>
        <w:t>(BEAUTY)</w:t>
      </w:r>
    </w:p>
    <w:p>
      <w:pPr>
        <w:spacing w:line="228" w:lineRule="auto"/>
      </w:pPr>
      <w:r>
        <w:t xml:space="preserve">7.It is very ______________________ in the city.                             </w:t>
      </w:r>
      <w:r>
        <w:tab/>
      </w:r>
      <w:r>
        <w:t>(NOISE)</w:t>
      </w:r>
    </w:p>
    <w:p>
      <w:pPr>
        <w:spacing w:line="228" w:lineRule="auto"/>
      </w:pPr>
      <w:r>
        <w:t xml:space="preserve">8.Her ______________________are small and white.                        </w:t>
      </w:r>
      <w:r>
        <w:tab/>
      </w:r>
      <w:r>
        <w:t>(TOOTH)</w:t>
      </w:r>
    </w:p>
    <w:p>
      <w:pPr>
        <w:spacing w:line="228" w:lineRule="auto"/>
      </w:pPr>
      <w:r>
        <w:t xml:space="preserve">9.Do you know the______________________  of this book?            </w:t>
      </w:r>
      <w:r>
        <w:rPr>
          <w:b/>
        </w:rPr>
        <w:t xml:space="preserve"> </w:t>
      </w:r>
      <w:r>
        <w:tab/>
      </w:r>
      <w:r>
        <w:t>(WRITE)</w:t>
      </w:r>
    </w:p>
    <w:tbl>
      <w:tblPr>
        <w:tblStyle w:val="4"/>
        <w:tblW w:w="10886"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330"/>
        <w:gridCol w:w="2556"/>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330" w:type="dxa"/>
          </w:tcPr>
          <w:p>
            <w:pPr>
              <w:tabs>
                <w:tab w:val="right" w:pos="8114"/>
              </w:tabs>
              <w:spacing w:line="228" w:lineRule="auto"/>
            </w:pPr>
            <w:r>
              <w:t>10.This coffee is too_________________ to drink</w:t>
            </w:r>
          </w:p>
          <w:p>
            <w:pPr>
              <w:spacing w:before="20" w:after="20"/>
              <w:rPr>
                <w:b/>
              </w:rPr>
            </w:pPr>
            <w:r>
              <w:rPr>
                <w:b/>
              </w:rPr>
              <w:t>IV.  Fill in the blanks with the correct prepositions. ( 5 points)</w:t>
            </w:r>
          </w:p>
          <w:p>
            <w:r>
              <w:t>1. I'm sitting______________ Nam and Ba.</w:t>
            </w:r>
          </w:p>
          <w:p>
            <w:r>
              <w:t>2. The population______________ the world is growing.</w:t>
            </w:r>
          </w:p>
          <w:p>
            <w:r>
              <w:t>3. You should put them ______________your bag.</w:t>
            </w:r>
          </w:p>
          <w:p>
            <w:r>
              <w:t>4. I often help my mom ______________Sundays.</w:t>
            </w:r>
          </w:p>
          <w:p>
            <w:r>
              <w:t>5. The farmers are loading the truck______________ vegetables</w:t>
            </w:r>
          </w:p>
        </w:tc>
        <w:tc>
          <w:tcPr>
            <w:tcW w:w="2556" w:type="dxa"/>
          </w:tcPr>
          <w:p>
            <w:pPr>
              <w:spacing w:line="228" w:lineRule="auto"/>
              <w:ind w:left="-250" w:firstLine="250"/>
            </w:pPr>
            <w:r>
              <w:t>( HEAT )</w:t>
            </w:r>
          </w:p>
          <w:p>
            <w:pPr>
              <w:spacing w:line="228" w:lineRule="auto"/>
            </w:pPr>
            <w:r>
              <w:t xml:space="preserve">   </w:t>
            </w:r>
          </w:p>
        </w:tc>
      </w:tr>
    </w:tbl>
    <w:p>
      <w:pPr>
        <w:rPr>
          <w:b/>
        </w:rPr>
      </w:pPr>
    </w:p>
    <w:p>
      <w:pPr>
        <w:rPr>
          <w:b/>
        </w:rPr>
      </w:pPr>
      <w:r>
        <w:rPr>
          <w:b/>
        </w:rPr>
        <w:t xml:space="preserve">SECTION  III . READING </w:t>
      </w:r>
    </w:p>
    <w:p>
      <w:pPr>
        <w:spacing w:line="380" w:lineRule="exact"/>
        <w:jc w:val="both"/>
        <w:rPr>
          <w:b/>
        </w:rPr>
      </w:pPr>
      <w:r>
        <w:rPr>
          <w:b/>
        </w:rPr>
        <w:t>I. Fill in each blank with ONE suitable word to complete the passage. ( 10 points)</w:t>
      </w:r>
    </w:p>
    <w:p>
      <w:pPr>
        <w:tabs>
          <w:tab w:val="left" w:pos="720"/>
          <w:tab w:val="left" w:pos="1440"/>
          <w:tab w:val="left" w:pos="2160"/>
          <w:tab w:val="left" w:pos="2880"/>
          <w:tab w:val="left" w:pos="3600"/>
          <w:tab w:val="left" w:pos="4320"/>
          <w:tab w:val="left" w:pos="7920"/>
        </w:tabs>
        <w:jc w:val="center"/>
        <w:rPr>
          <w:b/>
          <w:color w:val="000000"/>
        </w:rPr>
      </w:pPr>
      <w:r>
        <w:rPr>
          <w:b/>
          <w:color w:val="000000"/>
        </w:rPr>
        <w:t>Parents and friends</w:t>
      </w:r>
    </w:p>
    <w:p>
      <w:pPr>
        <w:tabs>
          <w:tab w:val="left" w:pos="720"/>
          <w:tab w:val="left" w:pos="1440"/>
          <w:tab w:val="left" w:pos="2160"/>
          <w:tab w:val="left" w:pos="2880"/>
          <w:tab w:val="left" w:pos="3600"/>
          <w:tab w:val="left" w:pos="4320"/>
          <w:tab w:val="left" w:pos="7920"/>
        </w:tabs>
        <w:jc w:val="both"/>
        <w:rPr>
          <w:i/>
          <w:color w:val="000000"/>
        </w:rPr>
      </w:pPr>
      <w:r>
        <w:rPr>
          <w:b/>
          <w:color w:val="000000"/>
        </w:rPr>
        <w:tab/>
      </w:r>
      <w:r>
        <w:rPr>
          <w:color w:val="000000"/>
        </w:rPr>
        <w:t xml:space="preserve">We can choose our friends, but we can't (1) …… our relatives. That does not mean that members of our(2) ….......… cannot also be our friends. Many children have a very (3) ……… relationship with their parents, and they see them as friends. Of course when you are a teenager, there are times(4) …….  you do not get on well (5).....................your parents or they can get angry with you. That's only natural. There are (6) …..….when you want to be independent and decide things by (7) …………. After all, nobody is perfect, and we all (8) ……. mistakes. But your parents understand that. When you grow up, you will see that you have many things in (9) ……… with your mum and dad, and you will become closer ( 10) ……. them.    </w:t>
      </w:r>
    </w:p>
    <w:p>
      <w:pPr>
        <w:shd w:val="clear" w:color="auto" w:fill="FFFFFF"/>
        <w:spacing w:line="360" w:lineRule="auto"/>
        <w:jc w:val="both"/>
        <w:rPr>
          <w:b/>
        </w:rPr>
      </w:pPr>
      <w:r>
        <w:t xml:space="preserve"> </w:t>
      </w:r>
      <w:r>
        <w:rPr>
          <w:b/>
        </w:rPr>
        <w:t>II. Read the passage and choose the correct answer (A or B, C, D to fill in the gap.</w:t>
      </w:r>
    </w:p>
    <w:p>
      <w:pPr>
        <w:spacing w:line="228" w:lineRule="auto"/>
        <w:jc w:val="both"/>
      </w:pPr>
      <w:r>
        <w:t>I live in a house near the sea. It is (1)________old house, about 100 years old and  (2)________very small. There are two bedrooms upstairs (3)________a bathroom. The kitchen is (4)________the ground and there is a living- room where there is a lovely old fire place. There is a garden (5)________the house. The garden (6)________down to the beach and in spring and summer, (7)________flowers everywhere. I live alone (8)________my dog, John, but we have a lot of visitors. My friends often stay with (9)________.</w:t>
      </w:r>
    </w:p>
    <w:p>
      <w:pPr>
        <w:spacing w:line="228" w:lineRule="auto"/>
        <w:ind w:firstLine="720"/>
        <w:jc w:val="both"/>
      </w:pPr>
      <w:r>
        <w:t xml:space="preserve">I love my house for (10)________reasons. Maybe I like fresh air here. </w:t>
      </w:r>
    </w:p>
    <w:p>
      <w:pPr>
        <w:numPr>
          <w:ilvl w:val="0"/>
          <w:numId w:val="49"/>
        </w:numPr>
        <w:tabs>
          <w:tab w:val="left" w:pos="360"/>
        </w:tabs>
        <w:spacing w:line="228" w:lineRule="auto"/>
        <w:ind w:left="0" w:firstLine="0"/>
        <w:jc w:val="both"/>
      </w:pPr>
      <w:r>
        <w:t xml:space="preserve">      A. a</w:t>
      </w:r>
      <w:r>
        <w:tab/>
      </w:r>
      <w:r>
        <w:tab/>
      </w:r>
      <w:r>
        <w:tab/>
      </w:r>
      <w:r>
        <w:t>B. an</w:t>
      </w:r>
      <w:r>
        <w:tab/>
      </w:r>
      <w:r>
        <w:tab/>
      </w:r>
      <w:r>
        <w:tab/>
      </w:r>
      <w:r>
        <w:t>C. the</w:t>
      </w:r>
      <w:r>
        <w:tab/>
      </w:r>
      <w:r>
        <w:tab/>
      </w:r>
      <w:r>
        <w:tab/>
      </w:r>
      <w:r>
        <w:t>D. any</w:t>
      </w:r>
    </w:p>
    <w:p>
      <w:pPr>
        <w:numPr>
          <w:ilvl w:val="0"/>
          <w:numId w:val="49"/>
        </w:numPr>
        <w:spacing w:line="228" w:lineRule="auto"/>
        <w:ind w:left="0" w:firstLine="0"/>
        <w:jc w:val="both"/>
      </w:pPr>
      <w:r>
        <w:t>A. it’s</w:t>
      </w:r>
      <w:r>
        <w:tab/>
      </w:r>
      <w:r>
        <w:tab/>
      </w:r>
      <w:r>
        <w:tab/>
      </w:r>
      <w:r>
        <w:t>B. it</w:t>
      </w:r>
      <w:r>
        <w:tab/>
      </w:r>
      <w:r>
        <w:tab/>
      </w:r>
      <w:r>
        <w:tab/>
      </w:r>
      <w:r>
        <w:t>C. there’s</w:t>
      </w:r>
      <w:r>
        <w:tab/>
      </w:r>
      <w:r>
        <w:tab/>
      </w:r>
      <w:r>
        <w:t>D. they’re</w:t>
      </w:r>
    </w:p>
    <w:p>
      <w:pPr>
        <w:numPr>
          <w:ilvl w:val="0"/>
          <w:numId w:val="49"/>
        </w:numPr>
        <w:spacing w:line="228" w:lineRule="auto"/>
        <w:ind w:left="0" w:firstLine="0"/>
        <w:jc w:val="both"/>
      </w:pPr>
      <w:r>
        <w:t>A. and</w:t>
      </w:r>
      <w:r>
        <w:tab/>
      </w:r>
      <w:r>
        <w:tab/>
      </w:r>
      <w:r>
        <w:t>B. or</w:t>
      </w:r>
      <w:r>
        <w:tab/>
      </w:r>
      <w:r>
        <w:tab/>
      </w:r>
      <w:r>
        <w:tab/>
      </w:r>
      <w:r>
        <w:t>C. but</w:t>
      </w:r>
      <w:r>
        <w:tab/>
      </w:r>
      <w:r>
        <w:tab/>
      </w:r>
      <w:r>
        <w:tab/>
      </w:r>
      <w:r>
        <w:t>D. too</w:t>
      </w:r>
    </w:p>
    <w:p>
      <w:pPr>
        <w:numPr>
          <w:ilvl w:val="0"/>
          <w:numId w:val="49"/>
        </w:numPr>
        <w:spacing w:line="228" w:lineRule="auto"/>
        <w:ind w:left="0" w:firstLine="0"/>
        <w:jc w:val="both"/>
      </w:pPr>
      <w:r>
        <w:t>A. between</w:t>
      </w:r>
      <w:r>
        <w:tab/>
      </w:r>
      <w:r>
        <w:tab/>
      </w:r>
      <w:r>
        <w:t>B. in</w:t>
      </w:r>
      <w:r>
        <w:tab/>
      </w:r>
      <w:r>
        <w:tab/>
      </w:r>
      <w:r>
        <w:tab/>
      </w:r>
      <w:r>
        <w:t>C. on</w:t>
      </w:r>
      <w:r>
        <w:tab/>
      </w:r>
      <w:r>
        <w:tab/>
      </w:r>
      <w:r>
        <w:tab/>
      </w:r>
      <w:r>
        <w:t>D. next to</w:t>
      </w:r>
    </w:p>
    <w:p>
      <w:pPr>
        <w:numPr>
          <w:ilvl w:val="0"/>
          <w:numId w:val="49"/>
        </w:numPr>
        <w:spacing w:line="228" w:lineRule="auto"/>
        <w:ind w:left="0" w:firstLine="0"/>
        <w:jc w:val="both"/>
      </w:pPr>
      <w:r>
        <w:t xml:space="preserve">A. in </w:t>
      </w:r>
      <w:r>
        <w:tab/>
      </w:r>
      <w:r>
        <w:tab/>
      </w:r>
      <w:r>
        <w:tab/>
      </w:r>
      <w:r>
        <w:t>B. besides</w:t>
      </w:r>
      <w:r>
        <w:tab/>
      </w:r>
      <w:r>
        <w:tab/>
      </w:r>
      <w:r>
        <w:t>C. next</w:t>
      </w:r>
      <w:r>
        <w:tab/>
      </w:r>
      <w:r>
        <w:tab/>
      </w:r>
      <w:r>
        <w:t>D. in front of</w:t>
      </w:r>
    </w:p>
    <w:p>
      <w:pPr>
        <w:numPr>
          <w:ilvl w:val="0"/>
          <w:numId w:val="49"/>
        </w:numPr>
        <w:spacing w:line="228" w:lineRule="auto"/>
        <w:ind w:left="0" w:firstLine="0"/>
        <w:jc w:val="both"/>
      </w:pPr>
      <w:r>
        <w:t>A. go</w:t>
      </w:r>
      <w:r>
        <w:tab/>
      </w:r>
      <w:r>
        <w:tab/>
      </w:r>
      <w:r>
        <w:tab/>
      </w:r>
      <w:r>
        <w:t>B. goes</w:t>
      </w:r>
      <w:r>
        <w:tab/>
      </w:r>
      <w:r>
        <w:tab/>
      </w:r>
      <w:r>
        <w:t>C. going</w:t>
      </w:r>
      <w:r>
        <w:tab/>
      </w:r>
      <w:r>
        <w:tab/>
      </w:r>
      <w:r>
        <w:t>D. in goes</w:t>
      </w:r>
    </w:p>
    <w:p>
      <w:pPr>
        <w:numPr>
          <w:ilvl w:val="0"/>
          <w:numId w:val="49"/>
        </w:numPr>
        <w:spacing w:line="228" w:lineRule="auto"/>
        <w:ind w:left="0" w:firstLine="0"/>
        <w:jc w:val="both"/>
      </w:pPr>
      <w:r>
        <w:t xml:space="preserve">A. there is </w:t>
      </w:r>
      <w:r>
        <w:tab/>
      </w:r>
      <w:r>
        <w:tab/>
      </w:r>
      <w:r>
        <w:t>B. there are</w:t>
      </w:r>
      <w:r>
        <w:tab/>
      </w:r>
      <w:r>
        <w:tab/>
      </w:r>
      <w:r>
        <w:t>C. they are</w:t>
      </w:r>
      <w:r>
        <w:tab/>
      </w:r>
      <w:r>
        <w:tab/>
      </w:r>
      <w:r>
        <w:t>D. those are</w:t>
      </w:r>
    </w:p>
    <w:p>
      <w:pPr>
        <w:numPr>
          <w:ilvl w:val="0"/>
          <w:numId w:val="49"/>
        </w:numPr>
        <w:spacing w:line="228" w:lineRule="auto"/>
        <w:ind w:left="0" w:firstLine="0"/>
        <w:jc w:val="both"/>
      </w:pPr>
      <w:r>
        <w:t>A. for</w:t>
      </w:r>
      <w:r>
        <w:tab/>
      </w:r>
      <w:r>
        <w:tab/>
      </w:r>
      <w:r>
        <w:tab/>
      </w:r>
      <w:r>
        <w:t>B. of</w:t>
      </w:r>
      <w:r>
        <w:tab/>
      </w:r>
      <w:r>
        <w:tab/>
      </w:r>
      <w:r>
        <w:tab/>
      </w:r>
      <w:r>
        <w:t xml:space="preserve">C. on </w:t>
      </w:r>
      <w:r>
        <w:tab/>
      </w:r>
      <w:r>
        <w:tab/>
      </w:r>
      <w:r>
        <w:tab/>
      </w:r>
      <w:r>
        <w:t>D. with</w:t>
      </w:r>
    </w:p>
    <w:p>
      <w:pPr>
        <w:numPr>
          <w:ilvl w:val="0"/>
          <w:numId w:val="49"/>
        </w:numPr>
        <w:spacing w:line="228" w:lineRule="auto"/>
        <w:ind w:left="0" w:firstLine="0"/>
        <w:jc w:val="both"/>
      </w:pPr>
      <w:r>
        <w:t>A. me</w:t>
      </w:r>
      <w:r>
        <w:tab/>
      </w:r>
      <w:r>
        <w:tab/>
      </w:r>
      <w:r>
        <w:tab/>
      </w:r>
      <w:r>
        <w:t>B. I</w:t>
      </w:r>
      <w:r>
        <w:tab/>
      </w:r>
      <w:r>
        <w:tab/>
      </w:r>
      <w:r>
        <w:tab/>
      </w:r>
      <w:r>
        <w:t>C. my</w:t>
      </w:r>
      <w:r>
        <w:tab/>
      </w:r>
      <w:r>
        <w:tab/>
      </w:r>
      <w:r>
        <w:tab/>
      </w:r>
      <w:r>
        <w:t>D. I’m</w:t>
      </w:r>
    </w:p>
    <w:p>
      <w:pPr>
        <w:numPr>
          <w:ilvl w:val="0"/>
          <w:numId w:val="49"/>
        </w:numPr>
        <w:spacing w:line="228" w:lineRule="auto"/>
        <w:ind w:left="0" w:firstLine="0"/>
        <w:jc w:val="both"/>
        <w:rPr>
          <w:b/>
        </w:rPr>
      </w:pPr>
      <w:r>
        <w:t>A. much</w:t>
      </w:r>
      <w:r>
        <w:tab/>
      </w:r>
      <w:r>
        <w:tab/>
      </w:r>
      <w:r>
        <w:t>B. a little</w:t>
      </w:r>
      <w:r>
        <w:tab/>
      </w:r>
      <w:r>
        <w:tab/>
      </w:r>
      <w:r>
        <w:t>C. many</w:t>
      </w:r>
      <w:r>
        <w:tab/>
      </w:r>
      <w:r>
        <w:tab/>
      </w:r>
      <w:r>
        <w:t>D. a lot</w:t>
      </w:r>
    </w:p>
    <w:p>
      <w:pPr>
        <w:jc w:val="both"/>
        <w:rPr>
          <w:b/>
          <w:color w:val="000000"/>
        </w:rPr>
      </w:pPr>
    </w:p>
    <w:p>
      <w:pPr>
        <w:jc w:val="both"/>
        <w:rPr>
          <w:b/>
          <w:color w:val="000000"/>
        </w:rPr>
      </w:pPr>
    </w:p>
    <w:p>
      <w:pPr>
        <w:jc w:val="both"/>
        <w:rPr>
          <w:b/>
          <w:color w:val="000000"/>
        </w:rPr>
      </w:pPr>
    </w:p>
    <w:p>
      <w:pPr>
        <w:jc w:val="both"/>
        <w:rPr>
          <w:b/>
          <w:color w:val="000000"/>
        </w:rPr>
      </w:pPr>
    </w:p>
    <w:p>
      <w:pPr>
        <w:jc w:val="both"/>
        <w:rPr>
          <w:b/>
          <w:color w:val="000000"/>
        </w:rPr>
      </w:pPr>
    </w:p>
    <w:p>
      <w:pPr>
        <w:jc w:val="both"/>
        <w:rPr>
          <w:b/>
          <w:color w:val="000000"/>
        </w:rPr>
      </w:pPr>
      <w:r>
        <w:rPr>
          <w:b/>
          <w:color w:val="000000"/>
        </w:rPr>
        <w:t>III. Choose the best answer for each gap in the passage</w:t>
      </w:r>
      <w:r>
        <w:rPr>
          <w:color w:val="000000"/>
        </w:rPr>
        <w:t xml:space="preserve"> </w:t>
      </w:r>
      <w:r>
        <w:rPr>
          <w:b/>
          <w:color w:val="000000"/>
        </w:rPr>
        <w:t>(5 points).</w:t>
      </w:r>
    </w:p>
    <w:p>
      <w:pPr>
        <w:jc w:val="both"/>
        <w:rPr>
          <w:color w:val="000000"/>
        </w:rPr>
      </w:pPr>
      <w:r>
        <w:rPr>
          <w:color w:val="000000"/>
        </w:rPr>
        <w:tab/>
      </w:r>
      <w:r>
        <w:rPr>
          <w:color w:val="000000"/>
        </w:rPr>
        <w:t>Oak city is a great city. There’s so (1) ………to do! There are cinemas, parks and discos. It’s got some great clothes and music shops. (2) ……….Oak city is very modern and beautiful. There aren’t any (3) ………………buildings and there’s some beautiful (4) ………………around the city. Is there any pollution in the Oak city? There isn’t much pollution (5) ……there isn’t much traffic. Everyone travels by bike and walks, so there aren’t many accidents. No one works, so everyone has got a lot of free time. Are there any unfriendly people in Oak city? – No, so come and spend a little time here.</w:t>
      </w:r>
    </w:p>
    <w:p>
      <w:pPr>
        <w:numPr>
          <w:ilvl w:val="0"/>
          <w:numId w:val="33"/>
        </w:numPr>
        <w:jc w:val="both"/>
        <w:rPr>
          <w:color w:val="000000"/>
        </w:rPr>
      </w:pPr>
      <w:r>
        <w:rPr>
          <w:color w:val="000000"/>
        </w:rPr>
        <w:t>A. much</w:t>
      </w:r>
      <w:r>
        <w:rPr>
          <w:color w:val="000000"/>
        </w:rPr>
        <w:tab/>
      </w:r>
      <w:r>
        <w:rPr>
          <w:color w:val="000000"/>
        </w:rPr>
        <w:tab/>
      </w:r>
      <w:r>
        <w:rPr>
          <w:color w:val="000000"/>
        </w:rPr>
        <w:t>B. many</w:t>
      </w:r>
      <w:r>
        <w:rPr>
          <w:color w:val="000000"/>
        </w:rPr>
        <w:tab/>
      </w:r>
      <w:r>
        <w:rPr>
          <w:color w:val="000000"/>
        </w:rPr>
        <w:tab/>
      </w:r>
      <w:r>
        <w:rPr>
          <w:color w:val="000000"/>
        </w:rPr>
        <w:t>C. some</w:t>
      </w:r>
      <w:r>
        <w:rPr>
          <w:color w:val="000000"/>
        </w:rPr>
        <w:tab/>
      </w:r>
      <w:r>
        <w:rPr>
          <w:color w:val="000000"/>
        </w:rPr>
        <w:tab/>
      </w:r>
      <w:r>
        <w:rPr>
          <w:color w:val="000000"/>
        </w:rPr>
        <w:t>D. any</w:t>
      </w:r>
    </w:p>
    <w:p>
      <w:pPr>
        <w:numPr>
          <w:ilvl w:val="0"/>
          <w:numId w:val="33"/>
        </w:numPr>
        <w:jc w:val="both"/>
        <w:rPr>
          <w:color w:val="000000"/>
        </w:rPr>
      </w:pPr>
      <w:r>
        <w:rPr>
          <w:color w:val="000000"/>
        </w:rPr>
        <w:t>A. neither</w:t>
      </w:r>
      <w:r>
        <w:rPr>
          <w:color w:val="000000"/>
        </w:rPr>
        <w:tab/>
      </w:r>
      <w:r>
        <w:rPr>
          <w:color w:val="000000"/>
        </w:rPr>
        <w:tab/>
      </w:r>
      <w:r>
        <w:rPr>
          <w:color w:val="000000"/>
        </w:rPr>
        <w:t>B. either</w:t>
      </w:r>
      <w:r>
        <w:rPr>
          <w:color w:val="000000"/>
        </w:rPr>
        <w:tab/>
      </w:r>
      <w:r>
        <w:rPr>
          <w:color w:val="000000"/>
        </w:rPr>
        <w:tab/>
      </w:r>
      <w:r>
        <w:rPr>
          <w:color w:val="000000"/>
        </w:rPr>
        <w:t>C. too</w:t>
      </w:r>
      <w:r>
        <w:rPr>
          <w:color w:val="000000"/>
        </w:rPr>
        <w:tab/>
      </w:r>
      <w:r>
        <w:rPr>
          <w:color w:val="000000"/>
        </w:rPr>
        <w:tab/>
      </w:r>
      <w:r>
        <w:rPr>
          <w:color w:val="000000"/>
        </w:rPr>
        <w:tab/>
      </w:r>
      <w:r>
        <w:rPr>
          <w:color w:val="000000"/>
        </w:rPr>
        <w:t>D. so</w:t>
      </w:r>
    </w:p>
    <w:p>
      <w:pPr>
        <w:numPr>
          <w:ilvl w:val="0"/>
          <w:numId w:val="33"/>
        </w:numPr>
        <w:jc w:val="both"/>
        <w:rPr>
          <w:color w:val="000000"/>
        </w:rPr>
      </w:pPr>
      <w:r>
        <w:rPr>
          <w:color w:val="000000"/>
        </w:rPr>
        <w:t>A. beautiful</w:t>
      </w:r>
      <w:r>
        <w:rPr>
          <w:color w:val="000000"/>
        </w:rPr>
        <w:tab/>
      </w:r>
      <w:r>
        <w:rPr>
          <w:color w:val="000000"/>
        </w:rPr>
        <w:tab/>
      </w:r>
      <w:r>
        <w:rPr>
          <w:color w:val="000000"/>
        </w:rPr>
        <w:t>B. ugly</w:t>
      </w:r>
      <w:r>
        <w:rPr>
          <w:color w:val="000000"/>
        </w:rPr>
        <w:tab/>
      </w:r>
      <w:r>
        <w:rPr>
          <w:color w:val="000000"/>
        </w:rPr>
        <w:tab/>
      </w:r>
      <w:r>
        <w:rPr>
          <w:color w:val="000000"/>
        </w:rPr>
        <w:t>C. pretty</w:t>
      </w:r>
      <w:r>
        <w:rPr>
          <w:color w:val="000000"/>
        </w:rPr>
        <w:tab/>
      </w:r>
      <w:r>
        <w:rPr>
          <w:color w:val="000000"/>
        </w:rPr>
        <w:tab/>
      </w:r>
      <w:r>
        <w:rPr>
          <w:color w:val="000000"/>
        </w:rPr>
        <w:t>D. unpleasant</w:t>
      </w:r>
    </w:p>
    <w:p>
      <w:pPr>
        <w:numPr>
          <w:ilvl w:val="0"/>
          <w:numId w:val="33"/>
        </w:numPr>
        <w:jc w:val="both"/>
        <w:rPr>
          <w:color w:val="000000"/>
        </w:rPr>
      </w:pPr>
      <w:r>
        <w:rPr>
          <w:color w:val="000000"/>
        </w:rPr>
        <w:t>A. scenery</w:t>
      </w:r>
      <w:r>
        <w:rPr>
          <w:color w:val="000000"/>
        </w:rPr>
        <w:tab/>
      </w:r>
      <w:r>
        <w:rPr>
          <w:color w:val="000000"/>
        </w:rPr>
        <w:tab/>
      </w:r>
      <w:r>
        <w:rPr>
          <w:color w:val="000000"/>
        </w:rPr>
        <w:t>B. scene</w:t>
      </w:r>
      <w:r>
        <w:rPr>
          <w:color w:val="000000"/>
        </w:rPr>
        <w:tab/>
      </w:r>
      <w:r>
        <w:rPr>
          <w:color w:val="000000"/>
        </w:rPr>
        <w:tab/>
      </w:r>
      <w:r>
        <w:rPr>
          <w:color w:val="000000"/>
        </w:rPr>
        <w:t>C. view</w:t>
      </w:r>
      <w:r>
        <w:rPr>
          <w:color w:val="000000"/>
        </w:rPr>
        <w:tab/>
      </w:r>
      <w:r>
        <w:rPr>
          <w:color w:val="000000"/>
        </w:rPr>
        <w:tab/>
      </w:r>
      <w:r>
        <w:rPr>
          <w:color w:val="000000"/>
        </w:rPr>
        <w:t>D. sight</w:t>
      </w:r>
    </w:p>
    <w:p>
      <w:pPr>
        <w:numPr>
          <w:ilvl w:val="0"/>
          <w:numId w:val="33"/>
        </w:numPr>
        <w:jc w:val="both"/>
        <w:rPr>
          <w:color w:val="000000"/>
        </w:rPr>
      </w:pPr>
      <w:r>
        <w:rPr>
          <w:color w:val="000000"/>
        </w:rPr>
        <w:t>A. so</w:t>
      </w:r>
      <w:r>
        <w:rPr>
          <w:color w:val="000000"/>
        </w:rPr>
        <w:tab/>
      </w:r>
      <w:r>
        <w:rPr>
          <w:color w:val="000000"/>
        </w:rPr>
        <w:tab/>
      </w:r>
      <w:r>
        <w:rPr>
          <w:color w:val="000000"/>
        </w:rPr>
        <w:tab/>
      </w:r>
      <w:r>
        <w:rPr>
          <w:color w:val="000000"/>
        </w:rPr>
        <w:t>B. because</w:t>
      </w:r>
      <w:r>
        <w:rPr>
          <w:color w:val="000000"/>
        </w:rPr>
        <w:tab/>
      </w:r>
      <w:r>
        <w:rPr>
          <w:color w:val="000000"/>
        </w:rPr>
        <w:tab/>
      </w:r>
      <w:r>
        <w:rPr>
          <w:color w:val="000000"/>
        </w:rPr>
        <w:t>C. although</w:t>
      </w:r>
      <w:r>
        <w:rPr>
          <w:color w:val="000000"/>
        </w:rPr>
        <w:tab/>
      </w:r>
      <w:r>
        <w:rPr>
          <w:color w:val="000000"/>
        </w:rPr>
        <w:tab/>
      </w:r>
      <w:r>
        <w:rPr>
          <w:color w:val="000000"/>
        </w:rPr>
        <w:t>D. if</w:t>
      </w:r>
    </w:p>
    <w:p>
      <w:pPr>
        <w:jc w:val="both"/>
        <w:rPr>
          <w:b/>
        </w:rPr>
      </w:pPr>
      <w:r>
        <w:rPr>
          <w:b/>
        </w:rPr>
        <w:t>SECTION IV :  WRITING</w:t>
      </w:r>
    </w:p>
    <w:p>
      <w:pPr>
        <w:jc w:val="both"/>
        <w:rPr>
          <w:b/>
        </w:rPr>
      </w:pPr>
      <w:r>
        <w:rPr>
          <w:b/>
        </w:rPr>
        <w:t>I-There is a mistake in each sentence. Find and correct it. ( 5 points)</w:t>
      </w:r>
    </w:p>
    <w:p>
      <w:pPr>
        <w:tabs>
          <w:tab w:val="left" w:pos="2940"/>
        </w:tabs>
        <w:jc w:val="both"/>
        <w:rPr>
          <w:color w:val="000000"/>
        </w:rPr>
      </w:pPr>
      <w:r>
        <w:rPr>
          <w:color w:val="000000"/>
        </w:rPr>
        <w:t>1. I can see there is a vase behind of the light..</w:t>
      </w:r>
    </w:p>
    <w:p>
      <w:pPr>
        <w:tabs>
          <w:tab w:val="left" w:pos="2940"/>
        </w:tabs>
        <w:jc w:val="both"/>
        <w:rPr>
          <w:color w:val="000000"/>
        </w:rPr>
      </w:pPr>
      <w:r>
        <w:rPr>
          <w:color w:val="000000"/>
        </w:rPr>
        <w:t>2. Ho Chi Minh is croweder than Da Nang City.</w:t>
      </w:r>
    </w:p>
    <w:p>
      <w:pPr>
        <w:tabs>
          <w:tab w:val="left" w:pos="2940"/>
        </w:tabs>
        <w:jc w:val="both"/>
        <w:rPr>
          <w:color w:val="000000"/>
        </w:rPr>
      </w:pPr>
      <w:r>
        <w:rPr>
          <w:color w:val="000000"/>
        </w:rPr>
        <w:t>3. They won't going to the Time Square to welcom the New Year.</w:t>
      </w:r>
    </w:p>
    <w:p>
      <w:pPr>
        <w:tabs>
          <w:tab w:val="left" w:pos="2940"/>
        </w:tabs>
        <w:jc w:val="both"/>
        <w:rPr>
          <w:color w:val="000000"/>
        </w:rPr>
      </w:pPr>
      <w:r>
        <w:rPr>
          <w:color w:val="000000"/>
        </w:rPr>
        <w:t>4. You should always to tell an aldult where you are going.</w:t>
      </w:r>
    </w:p>
    <w:p>
      <w:pPr>
        <w:tabs>
          <w:tab w:val="left" w:pos="2940"/>
        </w:tabs>
        <w:jc w:val="both"/>
        <w:rPr>
          <w:color w:val="000000"/>
        </w:rPr>
      </w:pPr>
      <w:r>
        <w:rPr>
          <w:color w:val="000000"/>
        </w:rPr>
        <w:t>5. Remember to wash and ironing your own clothes every day.</w:t>
      </w:r>
    </w:p>
    <w:p>
      <w:pPr>
        <w:tabs>
          <w:tab w:val="left" w:pos="6580"/>
        </w:tabs>
        <w:jc w:val="both"/>
        <w:rPr>
          <w:b/>
        </w:rPr>
      </w:pPr>
      <w:r>
        <w:rPr>
          <w:b/>
        </w:rPr>
        <w:t>II. Finish the second sentence in such a way that it has the same meaning as the first one. ( 10 points)</w:t>
      </w:r>
    </w:p>
    <w:p>
      <w:pPr>
        <w:tabs>
          <w:tab w:val="left" w:pos="6580"/>
        </w:tabs>
        <w:jc w:val="both"/>
      </w:pPr>
      <w:r>
        <w:rPr>
          <w:b/>
        </w:rPr>
        <w:t>1.</w:t>
      </w:r>
      <w:r>
        <w:t>Many trees are cut down to make paper.</w:t>
      </w:r>
    </w:p>
    <w:p>
      <w:pPr>
        <w:tabs>
          <w:tab w:val="left" w:pos="6580"/>
        </w:tabs>
        <w:jc w:val="both"/>
      </w:pPr>
      <w:r>
        <w:t>They ……………………………………………………………………………………….</w:t>
      </w:r>
    </w:p>
    <w:p>
      <w:pPr>
        <w:tabs>
          <w:tab w:val="left" w:pos="6580"/>
        </w:tabs>
        <w:jc w:val="both"/>
      </w:pPr>
      <w:r>
        <w:rPr>
          <w:b/>
        </w:rPr>
        <w:t>2</w:t>
      </w:r>
      <w:r>
        <w:t>.She cleaned the house .Then she went to the market.</w:t>
      </w:r>
    </w:p>
    <w:p>
      <w:pPr>
        <w:tabs>
          <w:tab w:val="left" w:pos="6580"/>
        </w:tabs>
        <w:jc w:val="both"/>
      </w:pPr>
      <w:r>
        <w:t>After……………………………………………………………………………………….</w:t>
      </w:r>
    </w:p>
    <w:p>
      <w:pPr>
        <w:tabs>
          <w:tab w:val="left" w:pos="6580"/>
        </w:tabs>
        <w:jc w:val="both"/>
      </w:pPr>
      <w:r>
        <w:rPr>
          <w:b/>
        </w:rPr>
        <w:t>3</w:t>
      </w:r>
      <w:r>
        <w:t>.What about going to Dam Sen Park ?</w:t>
      </w:r>
    </w:p>
    <w:p>
      <w:pPr>
        <w:tabs>
          <w:tab w:val="left" w:pos="6580"/>
        </w:tabs>
        <w:jc w:val="both"/>
      </w:pPr>
      <w:r>
        <w:t>Why ………………………………………………………………………………………</w:t>
      </w:r>
    </w:p>
    <w:p>
      <w:pPr>
        <w:tabs>
          <w:tab w:val="left" w:pos="6580"/>
        </w:tabs>
        <w:jc w:val="both"/>
      </w:pPr>
      <w:r>
        <w:rPr>
          <w:b/>
        </w:rPr>
        <w:t>4</w:t>
      </w:r>
      <w:r>
        <w:t>.Richard can cook very well.</w:t>
      </w:r>
    </w:p>
    <w:p>
      <w:pPr>
        <w:tabs>
          <w:tab w:val="left" w:pos="6580"/>
        </w:tabs>
        <w:jc w:val="both"/>
      </w:pPr>
      <w:r>
        <w:t>Richard is a ………………………………………………………………………………</w:t>
      </w:r>
    </w:p>
    <w:p>
      <w:pPr>
        <w:tabs>
          <w:tab w:val="left" w:pos="6580"/>
        </w:tabs>
        <w:jc w:val="both"/>
      </w:pPr>
      <w:r>
        <w:rPr>
          <w:b/>
        </w:rPr>
        <w:t>5</w:t>
      </w:r>
      <w:r>
        <w:t>.Mr Nam is the owner of this house.</w:t>
      </w:r>
    </w:p>
    <w:p>
      <w:pPr>
        <w:tabs>
          <w:tab w:val="left" w:pos="6580"/>
        </w:tabs>
        <w:jc w:val="both"/>
      </w:pPr>
      <w:r>
        <w:t>Mr. Nam is belong ……………………………………………………………………….</w:t>
      </w:r>
    </w:p>
    <w:p>
      <w:pPr>
        <w:jc w:val="both"/>
        <w:rPr>
          <w:color w:val="000000"/>
        </w:rPr>
      </w:pPr>
      <w:r>
        <w:rPr>
          <w:b/>
          <w:color w:val="000000"/>
        </w:rPr>
        <w:t>6</w:t>
      </w:r>
      <w:r>
        <w:rPr>
          <w:color w:val="000000"/>
        </w:rPr>
        <w:t>. The Red river is 1,149 km long. The Nile River is 6,650 km long.</w:t>
      </w:r>
    </w:p>
    <w:p>
      <w:pPr>
        <w:jc w:val="both"/>
        <w:rPr>
          <w:color w:val="000000"/>
        </w:rPr>
      </w:pPr>
      <w:r>
        <w:rPr>
          <w:color w:val="000000"/>
        </w:rPr>
        <w:t>=&gt;The Nile River s much………… ………………………………………………</w:t>
      </w:r>
    </w:p>
    <w:p>
      <w:pPr>
        <w:jc w:val="both"/>
        <w:rPr>
          <w:color w:val="000000"/>
        </w:rPr>
      </w:pPr>
      <w:r>
        <w:rPr>
          <w:b/>
          <w:color w:val="000000"/>
        </w:rPr>
        <w:t>7.</w:t>
      </w:r>
      <w:r>
        <w:rPr>
          <w:color w:val="000000"/>
        </w:rPr>
        <w:t xml:space="preserve"> The children like to watch dragon dance in the street at Tet. </w:t>
      </w:r>
    </w:p>
    <w:p>
      <w:pPr>
        <w:jc w:val="both"/>
        <w:rPr>
          <w:color w:val="000000"/>
        </w:rPr>
      </w:pPr>
      <w:r>
        <w:rPr>
          <w:color w:val="000000"/>
        </w:rPr>
        <w:t>=&gt;The children enjoy  ……………………………………………………………</w:t>
      </w:r>
    </w:p>
    <w:p>
      <w:pPr>
        <w:jc w:val="both"/>
        <w:rPr>
          <w:color w:val="000000"/>
        </w:rPr>
      </w:pPr>
      <w:r>
        <w:rPr>
          <w:b/>
          <w:color w:val="000000"/>
        </w:rPr>
        <w:t>8</w:t>
      </w:r>
      <w:r>
        <w:rPr>
          <w:color w:val="000000"/>
        </w:rPr>
        <w:t>. Phong was sleepy, but he still stayed up late to watch the end of the game on TV.</w:t>
      </w:r>
    </w:p>
    <w:p>
      <w:pPr>
        <w:jc w:val="both"/>
        <w:rPr>
          <w:color w:val="000000"/>
        </w:rPr>
      </w:pPr>
      <w:r>
        <w:rPr>
          <w:color w:val="000000"/>
        </w:rPr>
        <w:t>=&gt;Although. …………………………………………………………………………</w:t>
      </w:r>
    </w:p>
    <w:p>
      <w:pPr>
        <w:jc w:val="both"/>
        <w:rPr>
          <w:color w:val="000000"/>
        </w:rPr>
      </w:pPr>
      <w:r>
        <w:rPr>
          <w:b/>
          <w:color w:val="000000"/>
        </w:rPr>
        <w:t>9</w:t>
      </w:r>
      <w:r>
        <w:rPr>
          <w:color w:val="000000"/>
        </w:rPr>
        <w:t>. Our resources of energy will soon end because we don</w:t>
      </w:r>
      <w:r>
        <w:rPr>
          <w:color w:val="000000"/>
          <w:vertAlign w:val="superscript"/>
        </w:rPr>
        <w:t>,</w:t>
      </w:r>
      <w:r>
        <w:rPr>
          <w:color w:val="000000"/>
        </w:rPr>
        <w:t xml:space="preserve">t try to save it.  </w:t>
      </w:r>
    </w:p>
    <w:p>
      <w:pPr>
        <w:jc w:val="both"/>
        <w:rPr>
          <w:color w:val="000000"/>
        </w:rPr>
      </w:pPr>
      <w:r>
        <w:rPr>
          <w:color w:val="000000"/>
        </w:rPr>
        <w:t>=&gt;If ………………………………………………………………………………….</w:t>
      </w:r>
    </w:p>
    <w:p>
      <w:pPr>
        <w:jc w:val="both"/>
        <w:rPr>
          <w:color w:val="000000"/>
        </w:rPr>
      </w:pPr>
      <w:r>
        <w:rPr>
          <w:b/>
          <w:color w:val="000000"/>
        </w:rPr>
        <w:t>10</w:t>
      </w:r>
      <w:r>
        <w:rPr>
          <w:color w:val="000000"/>
        </w:rPr>
        <w:t>. She likes to live in the countryside.</w:t>
      </w:r>
    </w:p>
    <w:p>
      <w:pPr>
        <w:jc w:val="both"/>
        <w:rPr>
          <w:color w:val="000000"/>
        </w:rPr>
      </w:pPr>
      <w:r>
        <w:rPr>
          <w:color w:val="000000"/>
        </w:rPr>
        <w:t>=&gt;She enjoys ………………………………………………………………</w:t>
      </w:r>
    </w:p>
    <w:p>
      <w:pPr>
        <w:rPr>
          <w:b/>
        </w:rPr>
      </w:pPr>
    </w:p>
    <w:p>
      <w:pPr>
        <w:rPr>
          <w:b/>
        </w:rPr>
      </w:pPr>
      <w:r>
        <w:rPr>
          <w:b/>
        </w:rPr>
        <w:t>IV. Write an email of about 100 words to your friends.Tell him / her about your favorite room in the future house. Use the following guidance .( 10 points)</w:t>
      </w:r>
    </w:p>
    <w:p>
      <w:pPr>
        <w:numPr>
          <w:ilvl w:val="0"/>
          <w:numId w:val="50"/>
        </w:numPr>
      </w:pPr>
      <w:r>
        <w:t>What is the favourite room in the house ? ( living room , bedroom , dining room , kitchen ).</w:t>
      </w:r>
    </w:p>
    <w:p>
      <w:pPr>
        <w:numPr>
          <w:ilvl w:val="0"/>
          <w:numId w:val="50"/>
        </w:numPr>
      </w:pPr>
      <w:r>
        <w:t>Describe it</w:t>
      </w:r>
    </w:p>
    <w:p>
      <w:pPr>
        <w:numPr>
          <w:ilvl w:val="0"/>
          <w:numId w:val="50"/>
        </w:numPr>
      </w:pPr>
      <w:r>
        <w:t>Why is your favourite room</w:t>
      </w:r>
    </w:p>
    <w:p>
      <w:r>
        <w:t>From : Friend@quickmail.com</w:t>
      </w:r>
    </w:p>
    <w:p>
      <w:r>
        <w:t>To : Mary@fastmail.com</w:t>
      </w:r>
    </w:p>
    <w:p/>
    <w:p>
      <w:pPr>
        <w:rPr>
          <w:b/>
        </w:rPr>
      </w:pPr>
      <w:r>
        <w:t>Dear Mary , ……………………………………………………………………………… ………………………………………………………………………………………………………………………………………………………………………………………….……………………………………………………………………………………………………………………………………………………………………………………………………………………………………………………………………………………………………………………………………………………………………………………………………………………………………………………………………….…………………………………………………………………………………………………………………………………………………………………………………………………………………………………………………………………………………………………………………………………………………………………………………………………………………………………………………………………………………………….……………………………………………………………………………………………………………………………………………………………………………………………………………………………………………………………………………………………………………………………………………………………………………………………………………………………………………………………………….…………………………………………………………………………………………………………………………………………………………………………………………………………………………………………………………………………………………………</w:t>
      </w:r>
    </w:p>
    <w:p>
      <w:r>
        <w:t xml:space="preserve">      ......................................................THE END....................................................</w:t>
      </w:r>
    </w:p>
    <w:p>
      <w:pPr>
        <w:pStyle w:val="17"/>
        <w:jc w:val="center"/>
        <w:rPr>
          <w:i/>
          <w:szCs w:val="28"/>
        </w:rPr>
      </w:pPr>
      <w:r>
        <w:rPr>
          <w:i/>
          <w:szCs w:val="28"/>
        </w:rPr>
        <w:t>Họ và tên thí sinh: ……………………………………..   Số báo danh …………</w:t>
      </w:r>
    </w:p>
    <w:p>
      <w:pPr>
        <w:pStyle w:val="17"/>
        <w:rPr>
          <w:b/>
          <w:szCs w:val="28"/>
        </w:rPr>
      </w:pPr>
    </w:p>
    <w:p>
      <w:pPr>
        <w:rPr>
          <w:b/>
          <w:bCs/>
        </w:rPr>
      </w:pPr>
    </w:p>
    <w:p>
      <w:pPr>
        <w:jc w:val="center"/>
        <w:rPr>
          <w:b/>
          <w:bCs/>
        </w:rPr>
      </w:pPr>
      <w:r>
        <w:rPr>
          <w:b/>
          <w:bCs/>
        </w:rPr>
        <w:t>ĐỀ THI HỌC SINH GIỎI LỚP 6 THCS</w:t>
      </w:r>
    </w:p>
    <w:p>
      <w:pPr>
        <w:jc w:val="center"/>
        <w:rPr>
          <w:b/>
          <w:bCs/>
        </w:rPr>
      </w:pPr>
      <w:r>
        <w:rPr>
          <w:b/>
          <w:bCs/>
        </w:rPr>
        <w:t xml:space="preserve"> (NĂM HỌC 2017 - 2018)</w:t>
      </w:r>
    </w:p>
    <w:p>
      <w:r>
        <w:rPr>
          <w:b/>
          <w:bCs/>
        </w:rPr>
        <w:t xml:space="preserve">                                     Môn: Tiếng Anh</w:t>
      </w:r>
      <w:r>
        <w:t>(Thời gian: 120 phút)</w:t>
      </w:r>
    </w:p>
    <w:p>
      <w:pPr>
        <w:ind w:left="1440"/>
        <w:rPr>
          <w:b/>
          <w:bCs/>
        </w:rPr>
      </w:pPr>
      <w:r>
        <w:rPr>
          <w:b/>
          <w:bCs/>
        </w:rPr>
        <w:t xml:space="preserve">               </w:t>
      </w:r>
    </w:p>
    <w:p>
      <w:pPr>
        <w:tabs>
          <w:tab w:val="left" w:pos="5565"/>
        </w:tabs>
        <w:rPr>
          <w:b/>
          <w:i/>
        </w:rPr>
      </w:pPr>
      <w:r>
        <w:rPr>
          <w:b/>
          <w:i/>
        </w:rPr>
        <w:t xml:space="preserve">SECTION ONE: LISTENING  </w:t>
      </w:r>
    </w:p>
    <w:p>
      <w:pPr>
        <w:tabs>
          <w:tab w:val="left" w:pos="5565"/>
        </w:tabs>
        <w:rPr>
          <w:b/>
          <w:i/>
        </w:rPr>
      </w:pPr>
      <w:r>
        <w:rPr>
          <w:b/>
          <w:i/>
        </w:rPr>
        <w:t>Listen and fill in each blank with one word you hear. You will listen to the tape three times(2pts)</w:t>
      </w:r>
    </w:p>
    <w:p>
      <w:pPr>
        <w:spacing w:line="360" w:lineRule="auto"/>
        <w:rPr>
          <w:sz w:val="26"/>
          <w:szCs w:val="26"/>
        </w:rPr>
      </w:pPr>
      <w:r>
        <w:rPr>
          <w:sz w:val="26"/>
          <w:szCs w:val="26"/>
        </w:rPr>
        <w:t xml:space="preserve">   Salegirl : Can I(1) ……….. you ?</w:t>
      </w:r>
    </w:p>
    <w:p>
      <w:pPr>
        <w:spacing w:line="360" w:lineRule="auto"/>
        <w:rPr>
          <w:sz w:val="26"/>
          <w:szCs w:val="26"/>
        </w:rPr>
      </w:pPr>
      <w:r>
        <w:rPr>
          <w:sz w:val="26"/>
          <w:szCs w:val="26"/>
        </w:rPr>
        <w:t xml:space="preserve">   Ba :         Yes, I’d like some (2)…………. ,please.</w:t>
      </w:r>
    </w:p>
    <w:p>
      <w:pPr>
        <w:rPr>
          <w:sz w:val="26"/>
          <w:szCs w:val="26"/>
        </w:rPr>
      </w:pPr>
      <w:r>
        <w:rPr>
          <w:sz w:val="26"/>
          <w:szCs w:val="26"/>
        </w:rPr>
        <w:t xml:space="preserve">  Salegirl : How (3)…………. do you (4)……….. ?</w:t>
      </w:r>
    </w:p>
    <w:p>
      <w:pPr>
        <w:rPr>
          <w:sz w:val="26"/>
          <w:szCs w:val="26"/>
        </w:rPr>
      </w:pPr>
      <w:r>
        <w:rPr>
          <w:sz w:val="26"/>
          <w:szCs w:val="26"/>
        </w:rPr>
        <w:t xml:space="preserve">  Ba :         Two (5)………….. grams please.</w:t>
      </w:r>
    </w:p>
    <w:p>
      <w:pPr>
        <w:rPr>
          <w:sz w:val="26"/>
          <w:szCs w:val="26"/>
        </w:rPr>
      </w:pPr>
      <w:r>
        <w:rPr>
          <w:sz w:val="26"/>
          <w:szCs w:val="26"/>
        </w:rPr>
        <w:t xml:space="preserve">  Salegirl  : Two hundred grams of beef.  Is there (6) …………..else?</w:t>
      </w:r>
    </w:p>
    <w:p>
      <w:pPr>
        <w:rPr>
          <w:sz w:val="26"/>
          <w:szCs w:val="26"/>
        </w:rPr>
      </w:pPr>
      <w:r>
        <w:rPr>
          <w:sz w:val="26"/>
          <w:szCs w:val="26"/>
        </w:rPr>
        <w:t xml:space="preserve">  Ba :          Yes, I need some (7)……......</w:t>
      </w:r>
    </w:p>
    <w:p>
      <w:pPr>
        <w:rPr>
          <w:sz w:val="26"/>
          <w:szCs w:val="26"/>
        </w:rPr>
      </w:pPr>
      <w:r>
        <w:rPr>
          <w:sz w:val="26"/>
          <w:szCs w:val="26"/>
        </w:rPr>
        <w:t xml:space="preserve">  Salegirl : How many do you want ?</w:t>
      </w:r>
    </w:p>
    <w:p>
      <w:pPr>
        <w:rPr>
          <w:sz w:val="26"/>
          <w:szCs w:val="26"/>
        </w:rPr>
      </w:pPr>
      <w:r>
        <w:rPr>
          <w:sz w:val="26"/>
          <w:szCs w:val="26"/>
        </w:rPr>
        <w:t xml:space="preserve">  Ba :          A (8)…………, please.</w:t>
      </w:r>
    </w:p>
    <w:p>
      <w:pPr>
        <w:tabs>
          <w:tab w:val="left" w:pos="5565"/>
        </w:tabs>
        <w:rPr>
          <w:b/>
          <w:i/>
        </w:rPr>
      </w:pPr>
      <w:r>
        <w:rPr>
          <w:b/>
          <w:i/>
        </w:rPr>
        <w:t xml:space="preserve"> </w:t>
      </w:r>
      <w:r>
        <w:rPr>
          <w:b/>
          <w:i/>
          <w:lang w:val="pt-BR"/>
        </w:rPr>
        <w:t>SECTION TWO: PHONETIC</w:t>
      </w:r>
    </w:p>
    <w:p>
      <w:pPr>
        <w:tabs>
          <w:tab w:val="left" w:pos="0"/>
        </w:tabs>
        <w:spacing w:before="120" w:after="120"/>
        <w:jc w:val="both"/>
        <w:rPr>
          <w:b/>
          <w:i/>
          <w:lang w:val="pt-BR"/>
        </w:rPr>
      </w:pPr>
      <w:r>
        <w:rPr>
          <w:b/>
          <w:i/>
          <w:lang w:val="pt-BR"/>
        </w:rPr>
        <w:t xml:space="preserve"> Hãy tìm một từ mà phần gạch chân có cách phát âm khác so với các từ còn lại. (1.0pt)</w:t>
      </w:r>
    </w:p>
    <w:p>
      <w:pPr>
        <w:numPr>
          <w:ilvl w:val="0"/>
          <w:numId w:val="51"/>
        </w:numPr>
      </w:pPr>
      <w:r>
        <w:t xml:space="preserve">A. </w:t>
      </w:r>
      <w:r>
        <w:rPr>
          <w:u w:val="single"/>
        </w:rPr>
        <w:t>wh</w:t>
      </w:r>
      <w:r>
        <w:t xml:space="preserve">en            B. </w:t>
      </w:r>
      <w:r>
        <w:rPr>
          <w:u w:val="single"/>
        </w:rPr>
        <w:t>wh</w:t>
      </w:r>
      <w:r>
        <w:t xml:space="preserve">o              C. </w:t>
      </w:r>
      <w:r>
        <w:rPr>
          <w:u w:val="single"/>
        </w:rPr>
        <w:t>wh</w:t>
      </w:r>
      <w:r>
        <w:t xml:space="preserve">y                D. </w:t>
      </w:r>
      <w:r>
        <w:rPr>
          <w:u w:val="single"/>
        </w:rPr>
        <w:t>wh</w:t>
      </w:r>
      <w:r>
        <w:t>ere</w:t>
      </w:r>
    </w:p>
    <w:p>
      <w:pPr>
        <w:numPr>
          <w:ilvl w:val="0"/>
          <w:numId w:val="51"/>
        </w:numPr>
      </w:pPr>
      <w:r>
        <w:t>A. gr</w:t>
      </w:r>
      <w:r>
        <w:rPr>
          <w:u w:val="single"/>
        </w:rPr>
        <w:t>ee</w:t>
      </w:r>
      <w:r>
        <w:t>n            B. b</w:t>
      </w:r>
      <w:r>
        <w:rPr>
          <w:u w:val="single"/>
        </w:rPr>
        <w:t>ea</w:t>
      </w:r>
      <w:r>
        <w:t>n             C. h</w:t>
      </w:r>
      <w:r>
        <w:rPr>
          <w:u w:val="single"/>
        </w:rPr>
        <w:t>ea</w:t>
      </w:r>
      <w:r>
        <w:t>d               D. j</w:t>
      </w:r>
      <w:r>
        <w:rPr>
          <w:u w:val="single"/>
        </w:rPr>
        <w:t>ea</w:t>
      </w:r>
      <w:r>
        <w:t>ns</w:t>
      </w:r>
    </w:p>
    <w:p>
      <w:pPr>
        <w:numPr>
          <w:ilvl w:val="0"/>
          <w:numId w:val="51"/>
        </w:numPr>
      </w:pPr>
      <w:r>
        <w:t>A. f</w:t>
      </w:r>
      <w:r>
        <w:rPr>
          <w:u w:val="single"/>
        </w:rPr>
        <w:t>u</w:t>
      </w:r>
      <w:r>
        <w:t>ll               B. h</w:t>
      </w:r>
      <w:r>
        <w:rPr>
          <w:u w:val="single"/>
        </w:rPr>
        <w:t>u</w:t>
      </w:r>
      <w:r>
        <w:t>ngry          C. r</w:t>
      </w:r>
      <w:r>
        <w:rPr>
          <w:u w:val="single"/>
        </w:rPr>
        <w:t>u</w:t>
      </w:r>
      <w:r>
        <w:t>ler               D. bl</w:t>
      </w:r>
      <w:r>
        <w:rPr>
          <w:u w:val="single"/>
        </w:rPr>
        <w:t>u</w:t>
      </w:r>
      <w:r>
        <w:t>e</w:t>
      </w:r>
    </w:p>
    <w:p>
      <w:pPr>
        <w:numPr>
          <w:ilvl w:val="0"/>
          <w:numId w:val="51"/>
        </w:numPr>
      </w:pPr>
      <w:r>
        <w:t>A. r</w:t>
      </w:r>
      <w:r>
        <w:rPr>
          <w:u w:val="single"/>
        </w:rPr>
        <w:t>ea</w:t>
      </w:r>
      <w:r>
        <w:t>d              B. t</w:t>
      </w:r>
      <w:r>
        <w:rPr>
          <w:u w:val="single"/>
        </w:rPr>
        <w:t>ea</w:t>
      </w:r>
      <w:r>
        <w:t xml:space="preserve">cher         C. </w:t>
      </w:r>
      <w:r>
        <w:rPr>
          <w:u w:val="single"/>
        </w:rPr>
        <w:t>ea</w:t>
      </w:r>
      <w:r>
        <w:t>t                  D. h</w:t>
      </w:r>
      <w:r>
        <w:rPr>
          <w:u w:val="single"/>
        </w:rPr>
        <w:t>ea</w:t>
      </w:r>
      <w:r>
        <w:t>d</w:t>
      </w:r>
    </w:p>
    <w:p>
      <w:pPr>
        <w:numPr>
          <w:ilvl w:val="0"/>
          <w:numId w:val="51"/>
        </w:numPr>
      </w:pPr>
      <w:r>
        <w:t xml:space="preserve">A. </w:t>
      </w:r>
      <w:r>
        <w:rPr>
          <w:u w:val="single"/>
        </w:rPr>
        <w:t>a</w:t>
      </w:r>
      <w:r>
        <w:t>pple            B. m</w:t>
      </w:r>
      <w:r>
        <w:rPr>
          <w:u w:val="single"/>
        </w:rPr>
        <w:t>a</w:t>
      </w:r>
      <w:r>
        <w:t>n              C. w</w:t>
      </w:r>
      <w:r>
        <w:rPr>
          <w:u w:val="single"/>
        </w:rPr>
        <w:t>a</w:t>
      </w:r>
      <w:r>
        <w:t>ter              D. m</w:t>
      </w:r>
      <w:r>
        <w:rPr>
          <w:u w:val="single"/>
        </w:rPr>
        <w:t>a</w:t>
      </w:r>
      <w:r>
        <w:t>p</w:t>
      </w:r>
    </w:p>
    <w:p>
      <w:pPr>
        <w:tabs>
          <w:tab w:val="left" w:pos="0"/>
        </w:tabs>
        <w:spacing w:before="120" w:after="120"/>
        <w:jc w:val="both"/>
        <w:rPr>
          <w:b/>
          <w:i/>
          <w:lang w:val="pt-BR"/>
        </w:rPr>
      </w:pPr>
      <w:r>
        <w:rPr>
          <w:b/>
          <w:i/>
          <w:lang w:val="pt-BR"/>
        </w:rPr>
        <w:t>SECTION THREE: GRAMMARAND VOCABULARY(7.5pt)</w:t>
      </w:r>
    </w:p>
    <w:p>
      <w:pPr>
        <w:tabs>
          <w:tab w:val="left" w:pos="0"/>
        </w:tabs>
        <w:spacing w:before="120" w:after="120"/>
        <w:jc w:val="both"/>
        <w:rPr>
          <w:b/>
          <w:i/>
          <w:lang w:val="pt-BR"/>
        </w:rPr>
      </w:pPr>
      <w:r>
        <w:rPr>
          <w:b/>
          <w:i/>
          <w:lang w:val="pt-BR"/>
        </w:rPr>
        <w:t>I.Choose the best answer(2.5pt)</w:t>
      </w:r>
    </w:p>
    <w:p>
      <w:r>
        <w:t xml:space="preserve">  1. _______ is your class room? It is on the second floor.</w:t>
      </w:r>
    </w:p>
    <w:p>
      <w:pPr>
        <w:ind w:firstLine="720"/>
      </w:pPr>
      <w:r>
        <w:t>A. Who</w:t>
      </w:r>
      <w:r>
        <w:tab/>
      </w:r>
      <w:r>
        <w:t>B. Where</w:t>
      </w:r>
      <w:r>
        <w:tab/>
      </w:r>
      <w:r>
        <w:t>C. How</w:t>
      </w:r>
      <w:r>
        <w:tab/>
      </w:r>
      <w:r>
        <w:t>D. What</w:t>
      </w:r>
    </w:p>
    <w:p>
      <w:r>
        <w:t xml:space="preserve">  2. He hates fish. He _____ eats fish</w:t>
      </w:r>
      <w:r>
        <w:tab/>
      </w:r>
      <w:r>
        <w:tab/>
      </w:r>
    </w:p>
    <w:p>
      <w:pPr>
        <w:ind w:firstLine="720"/>
      </w:pPr>
      <w:r>
        <w:t>A. usually</w:t>
      </w:r>
      <w:r>
        <w:tab/>
      </w:r>
      <w:r>
        <w:t>B. sometimes</w:t>
      </w:r>
      <w:r>
        <w:tab/>
      </w:r>
      <w:r>
        <w:t>C. often</w:t>
      </w:r>
      <w:r>
        <w:tab/>
      </w:r>
      <w:r>
        <w:t>D. never</w:t>
      </w:r>
    </w:p>
    <w:p>
      <w:r>
        <w:t xml:space="preserve">  3. Our sister…....... go to school on Thursday.    </w:t>
      </w:r>
    </w:p>
    <w:p>
      <w:pPr>
        <w:ind w:firstLine="720"/>
      </w:pPr>
      <w:r>
        <w:t xml:space="preserve">  A. don’t</w:t>
      </w:r>
      <w:r>
        <w:tab/>
      </w:r>
      <w:r>
        <w:t>B. isn’t</w:t>
      </w:r>
      <w:r>
        <w:tab/>
      </w:r>
      <w:r>
        <w:t xml:space="preserve">       </w:t>
      </w:r>
      <w:r>
        <w:tab/>
      </w:r>
      <w:r>
        <w:t>C. aren’t</w:t>
      </w:r>
      <w:r>
        <w:tab/>
      </w:r>
      <w:r>
        <w:t xml:space="preserve"> D. doesn’t</w:t>
      </w:r>
    </w:p>
    <w:p>
      <w:r>
        <w:t xml:space="preserve">  4. He …………. his teeth every morning.</w:t>
      </w:r>
    </w:p>
    <w:p>
      <w:pPr>
        <w:ind w:firstLine="720"/>
      </w:pPr>
      <w:r>
        <w:t>.A. brushes</w:t>
      </w:r>
      <w:r>
        <w:tab/>
      </w:r>
      <w:r>
        <w:t>B. brushs</w:t>
      </w:r>
      <w:r>
        <w:tab/>
      </w:r>
      <w:r>
        <w:t xml:space="preserve">   C. brush</w:t>
      </w:r>
      <w:r>
        <w:tab/>
      </w:r>
      <w:r>
        <w:t xml:space="preserve">      D. is brushing</w:t>
      </w:r>
    </w:p>
    <w:p>
      <w:pPr>
        <w:tabs>
          <w:tab w:val="left" w:pos="0"/>
        </w:tabs>
        <w:spacing w:before="120" w:after="120"/>
        <w:jc w:val="both"/>
      </w:pPr>
      <w:r>
        <w:t xml:space="preserve"> 5. The boys ……….. in the river at the moment  </w:t>
      </w:r>
    </w:p>
    <w:p>
      <w:pPr>
        <w:tabs>
          <w:tab w:val="left" w:pos="0"/>
        </w:tabs>
        <w:spacing w:before="120" w:after="120"/>
        <w:jc w:val="both"/>
        <w:rPr>
          <w:lang w:val="pt-BR"/>
        </w:rPr>
      </w:pPr>
      <w:r>
        <w:tab/>
      </w:r>
      <w:r>
        <w:t>A. swim</w:t>
      </w:r>
      <w:r>
        <w:tab/>
      </w:r>
      <w:r>
        <w:t>B. are swim</w:t>
      </w:r>
      <w:r>
        <w:tab/>
      </w:r>
      <w:r>
        <w:t xml:space="preserve">       C. swims</w:t>
      </w:r>
      <w:r>
        <w:tab/>
      </w:r>
      <w:r>
        <w:t xml:space="preserve">   D. are swimming</w:t>
      </w:r>
    </w:p>
    <w:p>
      <w:pPr>
        <w:rPr>
          <w:color w:val="000000"/>
        </w:rPr>
      </w:pPr>
      <w:r>
        <w:t xml:space="preserve"> 6. The weather is ..................... today than yesterday.</w:t>
      </w:r>
    </w:p>
    <w:p>
      <w:pPr>
        <w:ind w:firstLine="240"/>
        <w:rPr>
          <w:color w:val="000000"/>
        </w:rPr>
      </w:pPr>
      <w:r>
        <w:t>      A. much better            B. very better              C. too better                      D. so better</w:t>
      </w:r>
    </w:p>
    <w:p>
      <w:pPr>
        <w:rPr>
          <w:color w:val="000000"/>
        </w:rPr>
      </w:pPr>
      <w:r>
        <w:t xml:space="preserve"> 7. A. Always they do their homework.                 B. They always do their homework.</w:t>
      </w:r>
    </w:p>
    <w:p>
      <w:pPr>
        <w:ind w:firstLine="240"/>
        <w:rPr>
          <w:color w:val="000000"/>
        </w:rPr>
      </w:pPr>
      <w:r>
        <w:t>      C. They do their homework always.                  D. They always do their homeworks.</w:t>
      </w:r>
    </w:p>
    <w:p>
      <w:pPr>
        <w:rPr>
          <w:color w:val="000000"/>
        </w:rPr>
      </w:pPr>
      <w:r>
        <w:t xml:space="preserve"> 8. Minh is from Viet Nam. He’s ..................... .</w:t>
      </w:r>
    </w:p>
    <w:p>
      <w:pPr>
        <w:ind w:firstLine="240"/>
        <w:rPr>
          <w:color w:val="000000"/>
        </w:rPr>
      </w:pPr>
      <w:r>
        <w:t>        A. a Vietnamese          B. Vietnamese          C. a Vietnamese man           D. the Vietnamese man</w:t>
      </w:r>
    </w:p>
    <w:p>
      <w:pPr>
        <w:rPr>
          <w:color w:val="000000"/>
        </w:rPr>
      </w:pPr>
      <w:r>
        <w:t xml:space="preserve"> 9. It’s very hot. Why ..................... go swimming?</w:t>
      </w:r>
    </w:p>
    <w:p>
      <w:pPr>
        <w:ind w:firstLine="240"/>
        <w:rPr>
          <w:color w:val="000000"/>
        </w:rPr>
      </w:pPr>
      <w:r>
        <w:t>       A. not we                    B. not                       C. don’t we                    D. Both B &amp; C are correct</w:t>
      </w:r>
    </w:p>
    <w:p>
      <w:pPr>
        <w:rPr>
          <w:color w:val="000000"/>
        </w:rPr>
      </w:pPr>
      <w:r>
        <w:t xml:space="preserve"> 10. Our roads are dangerous places. We ..................... .</w:t>
      </w:r>
    </w:p>
    <w:p>
      <w:pPr>
        <w:ind w:firstLine="240"/>
        <w:rPr>
          <w:color w:val="000000"/>
        </w:rPr>
      </w:pPr>
      <w:r>
        <w:t>        A. can be careful                                             B. must be careful            </w:t>
      </w:r>
    </w:p>
    <w:p>
      <w:pPr>
        <w:ind w:firstLine="240"/>
        <w:rPr>
          <w:color w:val="000000"/>
        </w:rPr>
      </w:pPr>
      <w:r>
        <w:t>        C. mustn’t be careless                                     D. Both B &amp; C are correct</w:t>
      </w:r>
    </w:p>
    <w:p>
      <w:pPr>
        <w:tabs>
          <w:tab w:val="left" w:pos="0"/>
        </w:tabs>
        <w:spacing w:before="80" w:after="80"/>
        <w:jc w:val="both"/>
        <w:rPr>
          <w:b/>
          <w:i/>
          <w:lang w:val="pt-BR"/>
        </w:rPr>
      </w:pPr>
      <w:r>
        <w:rPr>
          <w:b/>
          <w:i/>
          <w:lang w:val="pt-BR"/>
        </w:rPr>
        <w:t>II. Use the correct form of words to complete the sentense (2.5đ).</w:t>
      </w:r>
    </w:p>
    <w:p>
      <w:r>
        <w:t xml:space="preserve">     1.Mary likes attending the English ..................... contests.                 (SPEAK)</w:t>
      </w:r>
    </w:p>
    <w:p>
      <w:r>
        <w:t xml:space="preserve">     2. Lan’s classroom is on the ..................... floor.                                   (TWO)</w:t>
      </w:r>
    </w:p>
    <w:p>
      <w:r>
        <w:t>.    3. Lan speaks English ..................... than me.                                       (WELL)</w:t>
      </w:r>
    </w:p>
    <w:p>
      <w:r>
        <w:t xml:space="preserve">     4. The Great Wall of China is the world’s ..................... structure.      (LONG)</w:t>
      </w:r>
    </w:p>
    <w:p>
      <w:r>
        <w:t>.    5. What’s Mary’s .....................? - She’s British.                                  (NATION)</w:t>
      </w:r>
    </w:p>
    <w:p>
      <w:r>
        <w:t xml:space="preserve">     6.We should not waste ..................... and water.                                  (ELECTRIC)</w:t>
      </w:r>
    </w:p>
    <w:p>
      <w:r>
        <w:t xml:space="preserve">     7. My aunt is a good …………..</w:t>
      </w:r>
      <w:r>
        <w:tab/>
      </w:r>
      <w:r>
        <w:tab/>
      </w:r>
      <w:r>
        <w:tab/>
      </w:r>
      <w:r>
        <w:tab/>
      </w:r>
      <w:r>
        <w:tab/>
      </w:r>
      <w:r>
        <w:t xml:space="preserve">        (TEACH)</w:t>
      </w:r>
    </w:p>
    <w:p>
      <w:r>
        <w:t xml:space="preserve">     8. Thao is my friend. She is very ………. </w:t>
      </w:r>
      <w:r>
        <w:tab/>
      </w:r>
      <w:r>
        <w:tab/>
      </w:r>
      <w:r>
        <w:tab/>
      </w:r>
      <w:r>
        <w:t xml:space="preserve">        (BEAUTY)</w:t>
      </w:r>
    </w:p>
    <w:p>
      <w:r>
        <w:t xml:space="preserve">     9. Don’t go out at night because it is very …………… </w:t>
      </w:r>
      <w:r>
        <w:tab/>
      </w:r>
      <w:r>
        <w:tab/>
      </w:r>
      <w:r>
        <w:t xml:space="preserve">        (DANGER)</w:t>
      </w:r>
    </w:p>
    <w:p>
      <w:r>
        <w:t xml:space="preserve">     10. This exercise is very ………….. I can’t do it.</w:t>
      </w:r>
      <w:r>
        <w:tab/>
      </w:r>
      <w:r>
        <w:tab/>
      </w:r>
      <w:r>
        <w:t xml:space="preserve">                    (DIFFICULTY)</w:t>
      </w:r>
    </w:p>
    <w:p>
      <w:pPr>
        <w:spacing w:line="330" w:lineRule="atLeast"/>
        <w:textAlignment w:val="baseline"/>
        <w:rPr>
          <w:b/>
          <w:i/>
          <w:iCs/>
        </w:rPr>
      </w:pPr>
      <w:r>
        <w:rPr>
          <w:b/>
          <w:i/>
          <w:iCs/>
        </w:rPr>
        <w:t>III. Find and correct the mistakes(2.5pt)</w:t>
      </w:r>
    </w:p>
    <w:p>
      <w:pPr>
        <w:ind w:firstLine="720"/>
      </w:pPr>
      <w:r>
        <w:t>1.What are you going do there?</w:t>
      </w:r>
      <w:r>
        <w:tab/>
      </w:r>
      <w:r>
        <w:tab/>
      </w:r>
      <w:r>
        <w:tab/>
      </w:r>
      <w:r>
        <w:tab/>
      </w:r>
      <w:r>
        <w:tab/>
      </w:r>
      <w:r>
        <w:tab/>
      </w:r>
      <w:r>
        <w:tab/>
      </w:r>
      <w:r>
        <w:t>………….</w:t>
      </w:r>
    </w:p>
    <w:p>
      <w:pPr>
        <w:ind w:firstLine="720"/>
      </w:pPr>
      <w:r>
        <w:t>2.I spend a hour reading book everyday.</w:t>
      </w:r>
      <w:r>
        <w:tab/>
      </w:r>
      <w:r>
        <w:tab/>
      </w:r>
      <w:r>
        <w:tab/>
      </w:r>
      <w:r>
        <w:tab/>
      </w:r>
      <w:r>
        <w:tab/>
      </w:r>
      <w:r>
        <w:tab/>
      </w:r>
      <w:r>
        <w:t>………….</w:t>
      </w:r>
    </w:p>
    <w:p>
      <w:pPr>
        <w:ind w:firstLine="720"/>
      </w:pPr>
      <w:r>
        <w:t xml:space="preserve">3.How many beef do you want?                                   </w:t>
      </w:r>
      <w:r>
        <w:tab/>
      </w:r>
      <w:r>
        <w:tab/>
      </w:r>
      <w:r>
        <w:tab/>
      </w:r>
      <w:r>
        <w:tab/>
      </w:r>
      <w:r>
        <w:t>………….</w:t>
      </w:r>
    </w:p>
    <w:p>
      <w:pPr>
        <w:ind w:firstLine="720"/>
      </w:pPr>
      <w:r>
        <w:t>4.Sorry. You can't speak to Jim now. He's have a bath.</w:t>
      </w:r>
      <w:r>
        <w:tab/>
      </w:r>
      <w:r>
        <w:tab/>
      </w:r>
      <w:r>
        <w:tab/>
      </w:r>
      <w:r>
        <w:tab/>
      </w:r>
      <w:r>
        <w:t>………….</w:t>
      </w:r>
    </w:p>
    <w:p>
      <w:pPr>
        <w:ind w:firstLine="720"/>
      </w:pPr>
      <w:r>
        <w:t>5.Nick's father is a businessman. He travel all over the world.</w:t>
      </w:r>
      <w:r>
        <w:tab/>
      </w:r>
      <w:r>
        <w:tab/>
      </w:r>
      <w:r>
        <w:tab/>
      </w:r>
      <w:r>
        <w:t>………….</w:t>
      </w:r>
    </w:p>
    <w:p>
      <w:pPr>
        <w:ind w:firstLine="720"/>
      </w:pPr>
      <w:r>
        <w:t>6. How much rice and how many beef do you want?</w:t>
      </w:r>
      <w:r>
        <w:tab/>
      </w:r>
      <w:r>
        <w:tab/>
      </w:r>
      <w:r>
        <w:tab/>
      </w:r>
      <w:r>
        <w:tab/>
      </w:r>
      <w:r>
        <w:tab/>
      </w:r>
      <w:r>
        <w:t>………….</w:t>
      </w:r>
    </w:p>
    <w:p>
      <w:pPr>
        <w:ind w:firstLine="720"/>
      </w:pPr>
      <w:r>
        <w:t>7. I usually haven’t lunch on Friday because there isn’t enough time.</w:t>
      </w:r>
      <w:r>
        <w:tab/>
      </w:r>
      <w:r>
        <w:tab/>
      </w:r>
      <w:r>
        <w:t>………….</w:t>
      </w:r>
    </w:p>
    <w:p>
      <w:pPr>
        <w:ind w:firstLine="720"/>
      </w:pPr>
      <w:r>
        <w:t>8.John doesn’t like cats, and his sister likes them very much.</w:t>
      </w:r>
      <w:r>
        <w:tab/>
      </w:r>
      <w:r>
        <w:tab/>
      </w:r>
      <w:r>
        <w:tab/>
      </w:r>
      <w:r>
        <w:t>………….</w:t>
      </w:r>
    </w:p>
    <w:p>
      <w:pPr>
        <w:ind w:firstLine="720"/>
      </w:pPr>
      <w:r>
        <w:t>9.Do you know some American people?</w:t>
      </w:r>
      <w:r>
        <w:tab/>
      </w:r>
      <w:r>
        <w:tab/>
      </w:r>
      <w:r>
        <w:tab/>
      </w:r>
      <w:r>
        <w:tab/>
      </w:r>
      <w:r>
        <w:tab/>
      </w:r>
      <w:r>
        <w:tab/>
      </w:r>
      <w:r>
        <w:t>………….</w:t>
      </w:r>
    </w:p>
    <w:p>
      <w:pPr>
        <w:ind w:firstLine="720"/>
      </w:pPr>
      <w:r>
        <w:t>10.Minh and his father are going to plant trees in the garden now.</w:t>
      </w:r>
      <w:r>
        <w:tab/>
      </w:r>
      <w:r>
        <w:tab/>
      </w:r>
      <w:r>
        <w:tab/>
      </w:r>
      <w:r>
        <w:t>………….</w:t>
      </w:r>
    </w:p>
    <w:p>
      <w:pPr>
        <w:tabs>
          <w:tab w:val="left" w:pos="0"/>
        </w:tabs>
        <w:spacing w:before="120" w:after="120"/>
        <w:jc w:val="both"/>
        <w:rPr>
          <w:b/>
          <w:i/>
          <w:lang w:val="pt-BR"/>
        </w:rPr>
      </w:pPr>
      <w:r>
        <w:rPr>
          <w:b/>
          <w:i/>
          <w:lang w:val="pt-BR"/>
        </w:rPr>
        <w:t>SECTION FOUR: READING(5.0pts)</w:t>
      </w:r>
    </w:p>
    <w:p>
      <w:pPr>
        <w:tabs>
          <w:tab w:val="left" w:pos="0"/>
        </w:tabs>
        <w:spacing w:before="120" w:after="120"/>
        <w:jc w:val="both"/>
        <w:rPr>
          <w:b/>
          <w:i/>
          <w:lang w:val="pt-BR"/>
        </w:rPr>
      </w:pPr>
      <w:r>
        <w:rPr>
          <w:b/>
          <w:i/>
          <w:lang w:val="pt-BR"/>
        </w:rPr>
        <w:t xml:space="preserve"> Question 1: Fill in the blank with suitable word (2.5pts).</w:t>
      </w:r>
    </w:p>
    <w:p>
      <w:r>
        <w:t xml:space="preserve">           There are two long (1)………. in VietNam . The Red river is 1,200 kms long . It (2)………. in China  and  flows to the Gulf (3)………. Tonkin.</w:t>
      </w:r>
    </w:p>
    <w:p>
      <w:r>
        <w:tab/>
      </w:r>
      <w:r>
        <w:t xml:space="preserve">The (4)……… river is longer  than the Red river . It starts in Tibet and flows to the Bien Dong </w:t>
      </w:r>
    </w:p>
    <w:p>
      <w:r>
        <w:tab/>
      </w:r>
      <w:r>
        <w:t>The River Amazon is the (5)………..river in the world . It is 6,750 kilometres long . It starts  in Peru and flows to the Atlantic Ocean .</w:t>
      </w:r>
    </w:p>
    <w:p>
      <w:r>
        <w:tab/>
      </w:r>
      <w:r>
        <w:t>Phanxipang is the (6)……………mountain in Viet Nam. It is 3,143 meters(7)…………But it is not the highest (8)…………in the world.  The highest mountain in the(9)…………..is Mount(10)………….It is 8,848 meters high.</w:t>
      </w:r>
    </w:p>
    <w:p>
      <w:r>
        <w:tab/>
      </w:r>
    </w:p>
    <w:p>
      <w:pPr>
        <w:rPr>
          <w:b/>
          <w:i/>
          <w:lang w:val="pt-BR"/>
        </w:rPr>
      </w:pPr>
      <w:r>
        <w:rPr>
          <w:b/>
          <w:i/>
          <w:lang w:val="pt-BR"/>
        </w:rPr>
        <w:t xml:space="preserve"> Question2: Choose the answer A,B,C or D to complete the passage: (2.5pts). </w:t>
      </w:r>
    </w:p>
    <w:p>
      <w:r>
        <w:t xml:space="preserve">            For many young people  sport is a popular part of school life and (1)____ in one of the school teams  and playing in matches  is very important . (2)_____ someone is in a team it means  a lot of extra practice  and often spending  a Saturday or Sunday  away (3)______ home , as many matches are played  then.</w:t>
      </w:r>
    </w:p>
    <w:p>
      <w:r>
        <w:tab/>
      </w:r>
      <w:r>
        <w:t>It (4)______ also involve travelling to other towns to play against other school teams  and then (5)_____  on after the match  for a meal or a drink . Sometimes parents , friends or other students  will  travel with the  team  to support (6)_____ own side .</w:t>
      </w:r>
    </w:p>
    <w:p>
      <w:r>
        <w:tab/>
      </w:r>
      <w:r>
        <w:t>When a school team wins  a match  it is the whole school  feeling proud , (7)______ only the players . It can also mean that  a school (8)_______ well-known for being good  at certain  sports  and pupils  from that school may end up playing (9)_______ national  and  international teams so that the school has some (10)______ names associated  with it .</w:t>
      </w:r>
    </w:p>
    <w:tbl>
      <w:tblPr>
        <w:tblStyle w:val="4"/>
        <w:tblW w:w="0" w:type="auto"/>
        <w:tblInd w:w="0" w:type="dxa"/>
        <w:tblLayout w:type="autofit"/>
        <w:tblCellMar>
          <w:top w:w="0" w:type="dxa"/>
          <w:left w:w="108" w:type="dxa"/>
          <w:bottom w:w="0" w:type="dxa"/>
          <w:right w:w="108" w:type="dxa"/>
        </w:tblCellMar>
      </w:tblPr>
      <w:tblGrid>
        <w:gridCol w:w="828"/>
        <w:gridCol w:w="1771"/>
        <w:gridCol w:w="1771"/>
        <w:gridCol w:w="2218"/>
        <w:gridCol w:w="1980"/>
      </w:tblGrid>
      <w:tr>
        <w:tc>
          <w:tcPr>
            <w:tcW w:w="828" w:type="dxa"/>
          </w:tcPr>
          <w:p>
            <w:r>
              <w:t>1</w:t>
            </w:r>
          </w:p>
        </w:tc>
        <w:tc>
          <w:tcPr>
            <w:tcW w:w="1771" w:type="dxa"/>
          </w:tcPr>
          <w:p>
            <w:r>
              <w:t xml:space="preserve">A. having </w:t>
            </w:r>
          </w:p>
        </w:tc>
        <w:tc>
          <w:tcPr>
            <w:tcW w:w="1771" w:type="dxa"/>
          </w:tcPr>
          <w:p>
            <w:r>
              <w:t xml:space="preserve">B. being </w:t>
            </w:r>
          </w:p>
        </w:tc>
        <w:tc>
          <w:tcPr>
            <w:tcW w:w="2218" w:type="dxa"/>
          </w:tcPr>
          <w:p>
            <w:r>
              <w:t xml:space="preserve">C. taking </w:t>
            </w:r>
          </w:p>
        </w:tc>
        <w:tc>
          <w:tcPr>
            <w:tcW w:w="1980" w:type="dxa"/>
          </w:tcPr>
          <w:p>
            <w:r>
              <w:t xml:space="preserve">D. putting </w:t>
            </w:r>
          </w:p>
        </w:tc>
      </w:tr>
      <w:tr>
        <w:tblPrEx>
          <w:tblCellMar>
            <w:top w:w="0" w:type="dxa"/>
            <w:left w:w="108" w:type="dxa"/>
            <w:bottom w:w="0" w:type="dxa"/>
            <w:right w:w="108" w:type="dxa"/>
          </w:tblCellMar>
        </w:tblPrEx>
        <w:tc>
          <w:tcPr>
            <w:tcW w:w="828" w:type="dxa"/>
          </w:tcPr>
          <w:p>
            <w:r>
              <w:t xml:space="preserve">2. </w:t>
            </w:r>
          </w:p>
        </w:tc>
        <w:tc>
          <w:tcPr>
            <w:tcW w:w="1771" w:type="dxa"/>
          </w:tcPr>
          <w:p>
            <w:r>
              <w:t xml:space="preserve">A. If </w:t>
            </w:r>
          </w:p>
        </w:tc>
        <w:tc>
          <w:tcPr>
            <w:tcW w:w="1771" w:type="dxa"/>
          </w:tcPr>
          <w:p>
            <w:r>
              <w:t>B. As</w:t>
            </w:r>
          </w:p>
        </w:tc>
        <w:tc>
          <w:tcPr>
            <w:tcW w:w="2218" w:type="dxa"/>
          </w:tcPr>
          <w:p>
            <w:r>
              <w:t>C. Then</w:t>
            </w:r>
          </w:p>
        </w:tc>
        <w:tc>
          <w:tcPr>
            <w:tcW w:w="1980" w:type="dxa"/>
          </w:tcPr>
          <w:p>
            <w:r>
              <w:t>D. So</w:t>
            </w:r>
          </w:p>
        </w:tc>
      </w:tr>
      <w:tr>
        <w:tblPrEx>
          <w:tblCellMar>
            <w:top w:w="0" w:type="dxa"/>
            <w:left w:w="108" w:type="dxa"/>
            <w:bottom w:w="0" w:type="dxa"/>
            <w:right w:w="108" w:type="dxa"/>
          </w:tblCellMar>
        </w:tblPrEx>
        <w:tc>
          <w:tcPr>
            <w:tcW w:w="828" w:type="dxa"/>
          </w:tcPr>
          <w:p>
            <w:r>
              <w:t xml:space="preserve">3. </w:t>
            </w:r>
          </w:p>
        </w:tc>
        <w:tc>
          <w:tcPr>
            <w:tcW w:w="1771" w:type="dxa"/>
          </w:tcPr>
          <w:p>
            <w:r>
              <w:t>A. at</w:t>
            </w:r>
          </w:p>
        </w:tc>
        <w:tc>
          <w:tcPr>
            <w:tcW w:w="1771" w:type="dxa"/>
          </w:tcPr>
          <w:p>
            <w:r>
              <w:t>B. on</w:t>
            </w:r>
          </w:p>
        </w:tc>
        <w:tc>
          <w:tcPr>
            <w:tcW w:w="2218" w:type="dxa"/>
          </w:tcPr>
          <w:p>
            <w:r>
              <w:t>C.for</w:t>
            </w:r>
          </w:p>
        </w:tc>
        <w:tc>
          <w:tcPr>
            <w:tcW w:w="1980" w:type="dxa"/>
          </w:tcPr>
          <w:p>
            <w:r>
              <w:t>D. from</w:t>
            </w:r>
          </w:p>
        </w:tc>
      </w:tr>
      <w:tr>
        <w:tblPrEx>
          <w:tblCellMar>
            <w:top w:w="0" w:type="dxa"/>
            <w:left w:w="108" w:type="dxa"/>
            <w:bottom w:w="0" w:type="dxa"/>
            <w:right w:w="108" w:type="dxa"/>
          </w:tblCellMar>
        </w:tblPrEx>
        <w:tc>
          <w:tcPr>
            <w:tcW w:w="828" w:type="dxa"/>
          </w:tcPr>
          <w:p>
            <w:r>
              <w:t>4.</w:t>
            </w:r>
          </w:p>
        </w:tc>
        <w:tc>
          <w:tcPr>
            <w:tcW w:w="1771" w:type="dxa"/>
          </w:tcPr>
          <w:p>
            <w:r>
              <w:t xml:space="preserve">A. ought </w:t>
            </w:r>
          </w:p>
        </w:tc>
        <w:tc>
          <w:tcPr>
            <w:tcW w:w="1771" w:type="dxa"/>
          </w:tcPr>
          <w:p>
            <w:r>
              <w:t>B. is</w:t>
            </w:r>
          </w:p>
        </w:tc>
        <w:tc>
          <w:tcPr>
            <w:tcW w:w="2218" w:type="dxa"/>
          </w:tcPr>
          <w:p>
            <w:r>
              <w:t>C. can</w:t>
            </w:r>
          </w:p>
        </w:tc>
        <w:tc>
          <w:tcPr>
            <w:tcW w:w="1980" w:type="dxa"/>
          </w:tcPr>
          <w:p>
            <w:r>
              <w:t xml:space="preserve">D.has </w:t>
            </w:r>
          </w:p>
        </w:tc>
      </w:tr>
      <w:tr>
        <w:tblPrEx>
          <w:tblCellMar>
            <w:top w:w="0" w:type="dxa"/>
            <w:left w:w="108" w:type="dxa"/>
            <w:bottom w:w="0" w:type="dxa"/>
            <w:right w:w="108" w:type="dxa"/>
          </w:tblCellMar>
        </w:tblPrEx>
        <w:tc>
          <w:tcPr>
            <w:tcW w:w="828" w:type="dxa"/>
          </w:tcPr>
          <w:p>
            <w:r>
              <w:t>5.</w:t>
            </w:r>
          </w:p>
        </w:tc>
        <w:tc>
          <w:tcPr>
            <w:tcW w:w="1771" w:type="dxa"/>
          </w:tcPr>
          <w:p>
            <w:r>
              <w:t>A. being</w:t>
            </w:r>
          </w:p>
        </w:tc>
        <w:tc>
          <w:tcPr>
            <w:tcW w:w="1771" w:type="dxa"/>
          </w:tcPr>
          <w:p>
            <w:r>
              <w:t>B. staying</w:t>
            </w:r>
          </w:p>
        </w:tc>
        <w:tc>
          <w:tcPr>
            <w:tcW w:w="2218" w:type="dxa"/>
          </w:tcPr>
          <w:p>
            <w:r>
              <w:t>C. leaving</w:t>
            </w:r>
          </w:p>
        </w:tc>
        <w:tc>
          <w:tcPr>
            <w:tcW w:w="1980" w:type="dxa"/>
          </w:tcPr>
          <w:p>
            <w:r>
              <w:t>D. spending</w:t>
            </w:r>
          </w:p>
        </w:tc>
      </w:tr>
      <w:tr>
        <w:tblPrEx>
          <w:tblCellMar>
            <w:top w:w="0" w:type="dxa"/>
            <w:left w:w="108" w:type="dxa"/>
            <w:bottom w:w="0" w:type="dxa"/>
            <w:right w:w="108" w:type="dxa"/>
          </w:tblCellMar>
        </w:tblPrEx>
        <w:tc>
          <w:tcPr>
            <w:tcW w:w="828" w:type="dxa"/>
          </w:tcPr>
          <w:p>
            <w:r>
              <w:t>6.</w:t>
            </w:r>
          </w:p>
        </w:tc>
        <w:tc>
          <w:tcPr>
            <w:tcW w:w="1771" w:type="dxa"/>
          </w:tcPr>
          <w:p>
            <w:r>
              <w:t>A. their</w:t>
            </w:r>
          </w:p>
        </w:tc>
        <w:tc>
          <w:tcPr>
            <w:tcW w:w="1771" w:type="dxa"/>
          </w:tcPr>
          <w:p>
            <w:r>
              <w:t xml:space="preserve">B. its </w:t>
            </w:r>
          </w:p>
        </w:tc>
        <w:tc>
          <w:tcPr>
            <w:tcW w:w="2218" w:type="dxa"/>
          </w:tcPr>
          <w:p>
            <w:r>
              <w:t xml:space="preserve">C. our </w:t>
            </w:r>
          </w:p>
        </w:tc>
        <w:tc>
          <w:tcPr>
            <w:tcW w:w="1980" w:type="dxa"/>
          </w:tcPr>
          <w:p>
            <w:r>
              <w:t xml:space="preserve">D. your </w:t>
            </w:r>
          </w:p>
        </w:tc>
      </w:tr>
      <w:tr>
        <w:tblPrEx>
          <w:tblCellMar>
            <w:top w:w="0" w:type="dxa"/>
            <w:left w:w="108" w:type="dxa"/>
            <w:bottom w:w="0" w:type="dxa"/>
            <w:right w:w="108" w:type="dxa"/>
          </w:tblCellMar>
        </w:tblPrEx>
        <w:tc>
          <w:tcPr>
            <w:tcW w:w="828" w:type="dxa"/>
          </w:tcPr>
          <w:p>
            <w:r>
              <w:t xml:space="preserve">7. </w:t>
            </w:r>
          </w:p>
        </w:tc>
        <w:tc>
          <w:tcPr>
            <w:tcW w:w="1771" w:type="dxa"/>
          </w:tcPr>
          <w:p>
            <w:r>
              <w:t>A. but</w:t>
            </w:r>
          </w:p>
        </w:tc>
        <w:tc>
          <w:tcPr>
            <w:tcW w:w="1771" w:type="dxa"/>
          </w:tcPr>
          <w:p>
            <w:r>
              <w:t>B. however</w:t>
            </w:r>
          </w:p>
        </w:tc>
        <w:tc>
          <w:tcPr>
            <w:tcW w:w="2218" w:type="dxa"/>
          </w:tcPr>
          <w:p>
            <w:r>
              <w:t>C. and</w:t>
            </w:r>
          </w:p>
        </w:tc>
        <w:tc>
          <w:tcPr>
            <w:tcW w:w="1980" w:type="dxa"/>
          </w:tcPr>
          <w:p>
            <w:r>
              <w:t>D. not</w:t>
            </w:r>
          </w:p>
        </w:tc>
      </w:tr>
      <w:tr>
        <w:tblPrEx>
          <w:tblCellMar>
            <w:top w:w="0" w:type="dxa"/>
            <w:left w:w="108" w:type="dxa"/>
            <w:bottom w:w="0" w:type="dxa"/>
            <w:right w:w="108" w:type="dxa"/>
          </w:tblCellMar>
        </w:tblPrEx>
        <w:tc>
          <w:tcPr>
            <w:tcW w:w="828" w:type="dxa"/>
          </w:tcPr>
          <w:p>
            <w:r>
              <w:t>8.</w:t>
            </w:r>
          </w:p>
        </w:tc>
        <w:tc>
          <w:tcPr>
            <w:tcW w:w="1771" w:type="dxa"/>
          </w:tcPr>
          <w:p>
            <w:r>
              <w:t xml:space="preserve">A. turns </w:t>
            </w:r>
          </w:p>
        </w:tc>
        <w:tc>
          <w:tcPr>
            <w:tcW w:w="1771" w:type="dxa"/>
          </w:tcPr>
          <w:p>
            <w:r>
              <w:t xml:space="preserve">B. makes </w:t>
            </w:r>
          </w:p>
        </w:tc>
        <w:tc>
          <w:tcPr>
            <w:tcW w:w="2218" w:type="dxa"/>
          </w:tcPr>
          <w:p>
            <w:r>
              <w:t xml:space="preserve">C. comes </w:t>
            </w:r>
          </w:p>
        </w:tc>
        <w:tc>
          <w:tcPr>
            <w:tcW w:w="1980" w:type="dxa"/>
          </w:tcPr>
          <w:p>
            <w:r>
              <w:t xml:space="preserve">D. becomes </w:t>
            </w:r>
          </w:p>
        </w:tc>
      </w:tr>
      <w:tr>
        <w:tblPrEx>
          <w:tblCellMar>
            <w:top w:w="0" w:type="dxa"/>
            <w:left w:w="108" w:type="dxa"/>
            <w:bottom w:w="0" w:type="dxa"/>
            <w:right w:w="108" w:type="dxa"/>
          </w:tblCellMar>
        </w:tblPrEx>
        <w:tc>
          <w:tcPr>
            <w:tcW w:w="828" w:type="dxa"/>
          </w:tcPr>
          <w:p>
            <w:r>
              <w:t>9.</w:t>
            </w:r>
          </w:p>
        </w:tc>
        <w:tc>
          <w:tcPr>
            <w:tcW w:w="1771" w:type="dxa"/>
          </w:tcPr>
          <w:p>
            <w:r>
              <w:t>A. up</w:t>
            </w:r>
          </w:p>
        </w:tc>
        <w:tc>
          <w:tcPr>
            <w:tcW w:w="1771" w:type="dxa"/>
          </w:tcPr>
          <w:p>
            <w:r>
              <w:t>B. to</w:t>
            </w:r>
          </w:p>
        </w:tc>
        <w:tc>
          <w:tcPr>
            <w:tcW w:w="2218" w:type="dxa"/>
          </w:tcPr>
          <w:p>
            <w:r>
              <w:t xml:space="preserve">C. for </w:t>
            </w:r>
          </w:p>
        </w:tc>
        <w:tc>
          <w:tcPr>
            <w:tcW w:w="1980" w:type="dxa"/>
          </w:tcPr>
          <w:p>
            <w:r>
              <w:t>D. beside</w:t>
            </w:r>
          </w:p>
        </w:tc>
      </w:tr>
      <w:tr>
        <w:tblPrEx>
          <w:tblCellMar>
            <w:top w:w="0" w:type="dxa"/>
            <w:left w:w="108" w:type="dxa"/>
            <w:bottom w:w="0" w:type="dxa"/>
            <w:right w:w="108" w:type="dxa"/>
          </w:tblCellMar>
        </w:tblPrEx>
        <w:tc>
          <w:tcPr>
            <w:tcW w:w="828" w:type="dxa"/>
          </w:tcPr>
          <w:p>
            <w:r>
              <w:t>10</w:t>
            </w:r>
          </w:p>
        </w:tc>
        <w:tc>
          <w:tcPr>
            <w:tcW w:w="1771" w:type="dxa"/>
          </w:tcPr>
          <w:p>
            <w:r>
              <w:t xml:space="preserve">A. old </w:t>
            </w:r>
          </w:p>
        </w:tc>
        <w:tc>
          <w:tcPr>
            <w:tcW w:w="1771" w:type="dxa"/>
          </w:tcPr>
          <w:p>
            <w:r>
              <w:t xml:space="preserve">B. new </w:t>
            </w:r>
          </w:p>
        </w:tc>
        <w:tc>
          <w:tcPr>
            <w:tcW w:w="2218" w:type="dxa"/>
          </w:tcPr>
          <w:p>
            <w:r>
              <w:t>C. common</w:t>
            </w:r>
          </w:p>
        </w:tc>
        <w:tc>
          <w:tcPr>
            <w:tcW w:w="1980" w:type="dxa"/>
          </w:tcPr>
          <w:p>
            <w:r>
              <w:t xml:space="preserve">D.famous </w:t>
            </w:r>
          </w:p>
        </w:tc>
      </w:tr>
    </w:tbl>
    <w:p>
      <w:pPr>
        <w:tabs>
          <w:tab w:val="left" w:pos="0"/>
        </w:tabs>
        <w:spacing w:before="120" w:after="120"/>
        <w:jc w:val="both"/>
        <w:rPr>
          <w:b/>
          <w:i/>
          <w:lang w:val="pt-BR"/>
        </w:rPr>
      </w:pPr>
      <w:r>
        <w:rPr>
          <w:b/>
          <w:i/>
          <w:lang w:val="pt-BR"/>
        </w:rPr>
        <w:t>SECTION FOUR: WRITING(4.5pts)</w:t>
      </w:r>
    </w:p>
    <w:p>
      <w:pPr>
        <w:tabs>
          <w:tab w:val="left" w:pos="0"/>
        </w:tabs>
        <w:spacing w:before="120" w:after="120"/>
        <w:jc w:val="both"/>
        <w:rPr>
          <w:b/>
          <w:i/>
          <w:lang w:val="pt-BR"/>
        </w:rPr>
      </w:pPr>
      <w:r>
        <w:rPr>
          <w:b/>
          <w:i/>
          <w:lang w:val="pt-BR"/>
        </w:rPr>
        <w:t>I.  Rewrite these sentenses with the same meaning: (1.5pts).</w:t>
      </w:r>
    </w:p>
    <w:p>
      <w:pPr>
        <w:ind w:firstLine="360"/>
      </w:pPr>
      <w:r>
        <w:t>1.  Nam likes tea .     -&gt; Nam’s favorite..............................................................................</w:t>
      </w:r>
    </w:p>
    <w:p>
      <w:r>
        <w:t xml:space="preserve">      2.  Let’s go fishing .-&gt; Why don’t we............................................................................</w:t>
      </w:r>
    </w:p>
    <w:p>
      <w:pPr>
        <w:ind w:left="360"/>
      </w:pPr>
      <w:r>
        <w:t>3.  The bookstore is to the left of the bakery.-&gt;The bakery is.......................................</w:t>
      </w:r>
    </w:p>
    <w:p>
      <w:pPr>
        <w:numPr>
          <w:ilvl w:val="0"/>
          <w:numId w:val="52"/>
        </w:numPr>
      </w:pPr>
      <w:r>
        <w:t>Ha walks to school everyday. -&gt; Ha goes.................................................................</w:t>
      </w:r>
    </w:p>
    <w:p>
      <w:pPr>
        <w:numPr>
          <w:ilvl w:val="0"/>
          <w:numId w:val="52"/>
        </w:numPr>
      </w:pPr>
      <w:r>
        <w:t>My room is bigger than his. Her room is bigger than mine.</w:t>
      </w:r>
    </w:p>
    <w:p>
      <w:pPr>
        <w:ind w:left="720"/>
      </w:pPr>
      <w:r>
        <w:t>-&gt;Her room................................................................................................................</w:t>
      </w:r>
    </w:p>
    <w:p>
      <w:r>
        <w:t xml:space="preserve">      6.  A year has four seasons. -&gt; There............................................................................</w:t>
      </w:r>
    </w:p>
    <w:p>
      <w:r>
        <w:t xml:space="preserve">    </w:t>
      </w:r>
    </w:p>
    <w:p>
      <w:pPr>
        <w:tabs>
          <w:tab w:val="left" w:pos="0"/>
        </w:tabs>
        <w:spacing w:before="120" w:after="120"/>
        <w:jc w:val="both"/>
        <w:rPr>
          <w:b/>
          <w:i/>
          <w:lang w:val="pt-BR"/>
        </w:rPr>
      </w:pPr>
      <w:r>
        <w:rPr>
          <w:b/>
          <w:i/>
          <w:lang w:val="pt-BR"/>
        </w:rPr>
        <w:t>II. Use the suggestions to write sentenses:(1.5pts).</w:t>
      </w:r>
    </w:p>
    <w:p>
      <w:pPr>
        <w:numPr>
          <w:ilvl w:val="0"/>
          <w:numId w:val="53"/>
        </w:numPr>
        <w:tabs>
          <w:tab w:val="left" w:pos="0"/>
        </w:tabs>
        <w:spacing w:before="120" w:after="120"/>
        <w:jc w:val="both"/>
      </w:pPr>
      <w:r>
        <w:t>she/ usually/ badminton/ fall?</w:t>
      </w:r>
    </w:p>
    <w:p>
      <w:pPr>
        <w:tabs>
          <w:tab w:val="left" w:pos="0"/>
        </w:tabs>
        <w:spacing w:before="120" w:after="120"/>
        <w:ind w:left="360"/>
        <w:jc w:val="both"/>
      </w:pPr>
      <w:r>
        <w:rPr>
          <w:lang w:val="pt-BR"/>
        </w:rPr>
        <w:t>→.......................................................................................................</w:t>
      </w:r>
    </w:p>
    <w:p>
      <w:pPr>
        <w:numPr>
          <w:ilvl w:val="0"/>
          <w:numId w:val="53"/>
        </w:numPr>
        <w:tabs>
          <w:tab w:val="left" w:pos="0"/>
        </w:tabs>
        <w:spacing w:before="120" w:after="120"/>
        <w:jc w:val="both"/>
      </w:pPr>
      <w:r>
        <w:t>brothers/ how many/ sisters/ and/ you/ have?</w:t>
      </w:r>
    </w:p>
    <w:p>
      <w:pPr>
        <w:tabs>
          <w:tab w:val="left" w:pos="0"/>
        </w:tabs>
        <w:spacing w:before="120" w:after="120"/>
        <w:ind w:left="360"/>
        <w:jc w:val="both"/>
      </w:pPr>
      <w:r>
        <w:rPr>
          <w:lang w:val="pt-BR"/>
        </w:rPr>
        <w:t>→................................................................................</w:t>
      </w:r>
    </w:p>
    <w:p>
      <w:pPr>
        <w:numPr>
          <w:ilvl w:val="0"/>
          <w:numId w:val="53"/>
        </w:numPr>
        <w:tabs>
          <w:tab w:val="left" w:pos="0"/>
        </w:tabs>
        <w:spacing w:before="120" w:after="120"/>
        <w:jc w:val="both"/>
      </w:pPr>
      <w:r>
        <w:t>there/ peas/ but not/ potatoes.</w:t>
      </w:r>
    </w:p>
    <w:p>
      <w:pPr>
        <w:tabs>
          <w:tab w:val="left" w:pos="0"/>
        </w:tabs>
        <w:spacing w:before="120" w:after="120"/>
        <w:ind w:left="360"/>
        <w:jc w:val="both"/>
      </w:pPr>
      <w:r>
        <w:rPr>
          <w:lang w:val="pt-BR"/>
        </w:rPr>
        <w:t>→..................................................................................................</w:t>
      </w:r>
    </w:p>
    <w:p>
      <w:pPr>
        <w:numPr>
          <w:ilvl w:val="0"/>
          <w:numId w:val="53"/>
        </w:numPr>
        <w:tabs>
          <w:tab w:val="left" w:pos="0"/>
        </w:tabs>
        <w:spacing w:before="120" w:after="120"/>
        <w:jc w:val="both"/>
      </w:pPr>
      <w:r>
        <w:t>dozen/ eggs/ she’d/ like/ vegetables</w:t>
      </w:r>
    </w:p>
    <w:p>
      <w:pPr>
        <w:tabs>
          <w:tab w:val="left" w:pos="0"/>
        </w:tabs>
        <w:spacing w:before="120" w:after="120"/>
        <w:ind w:left="360"/>
        <w:jc w:val="both"/>
      </w:pPr>
      <w:r>
        <w:t>.</w:t>
      </w:r>
      <w:r>
        <w:rPr>
          <w:lang w:val="pt-BR"/>
        </w:rPr>
        <w:t>→...........................................................................................</w:t>
      </w:r>
    </w:p>
    <w:p>
      <w:pPr>
        <w:numPr>
          <w:ilvl w:val="0"/>
          <w:numId w:val="53"/>
        </w:numPr>
        <w:tabs>
          <w:tab w:val="left" w:pos="0"/>
        </w:tabs>
        <w:spacing w:before="120" w:after="120"/>
        <w:jc w:val="both"/>
      </w:pPr>
      <w:r>
        <w:t>your mother/ how much/ want/ meat?</w:t>
      </w:r>
    </w:p>
    <w:p>
      <w:pPr>
        <w:tabs>
          <w:tab w:val="left" w:pos="0"/>
        </w:tabs>
        <w:spacing w:before="120" w:after="120"/>
        <w:ind w:left="360"/>
        <w:jc w:val="both"/>
        <w:rPr>
          <w:lang w:val="pt-BR"/>
        </w:rPr>
      </w:pPr>
      <w:r>
        <w:rPr>
          <w:lang w:val="pt-BR"/>
        </w:rPr>
        <w:t>→......................................................................................</w:t>
      </w:r>
    </w:p>
    <w:p>
      <w:pPr>
        <w:tabs>
          <w:tab w:val="left" w:pos="0"/>
        </w:tabs>
        <w:spacing w:before="120" w:after="120"/>
        <w:ind w:left="360"/>
        <w:jc w:val="both"/>
        <w:rPr>
          <w:lang w:val="pt-BR"/>
        </w:rPr>
      </w:pPr>
      <w:r>
        <w:rPr>
          <w:lang w:val="pt-BR"/>
        </w:rPr>
        <w:t>6.Many plants/ animals/ danger/ because/ we/ destroying/ them</w:t>
      </w:r>
    </w:p>
    <w:p>
      <w:pPr>
        <w:tabs>
          <w:tab w:val="left" w:pos="0"/>
        </w:tabs>
        <w:spacing w:before="120" w:after="120"/>
        <w:ind w:left="360"/>
        <w:jc w:val="both"/>
      </w:pPr>
      <w:r>
        <w:t>…………………………………………………………………………….</w:t>
      </w:r>
    </w:p>
    <w:p>
      <w:pPr>
        <w:rPr>
          <w:b/>
          <w:i/>
        </w:rPr>
      </w:pPr>
      <w:r>
        <w:rPr>
          <w:b/>
          <w:i/>
        </w:rPr>
        <w:t>III. Make question for underline words(1.5pts)</w:t>
      </w:r>
    </w:p>
    <w:p>
      <w:r>
        <w:t xml:space="preserve">1. Mr Minh teaches us </w:t>
      </w:r>
      <w:r>
        <w:rPr>
          <w:u w:val="single"/>
        </w:rPr>
        <w:t>English</w:t>
      </w:r>
      <w:r>
        <w:t xml:space="preserve"> at school.</w:t>
      </w:r>
    </w:p>
    <w:p>
      <w:r>
        <w:t>………………………………………………………………</w:t>
      </w:r>
    </w:p>
    <w:p>
      <w:r>
        <w:t xml:space="preserve">2. Her hair is </w:t>
      </w:r>
      <w:r>
        <w:rPr>
          <w:u w:val="single"/>
        </w:rPr>
        <w:t>brown</w:t>
      </w:r>
      <w:r>
        <w:t>.</w:t>
      </w:r>
    </w:p>
    <w:p>
      <w:r>
        <w:t>…………………………………………………………………………………</w:t>
      </w:r>
    </w:p>
    <w:p>
      <w:r>
        <w:t xml:space="preserve">3. There are </w:t>
      </w:r>
      <w:r>
        <w:rPr>
          <w:u w:val="single"/>
        </w:rPr>
        <w:t>four</w:t>
      </w:r>
      <w:r>
        <w:t xml:space="preserve"> seasons in my country.</w:t>
      </w:r>
    </w:p>
    <w:p>
      <w:r>
        <w:t>………………………………………………………………</w:t>
      </w:r>
    </w:p>
    <w:p>
      <w:r>
        <w:t>4. Hoa is washing her brother’s clothes.</w:t>
      </w:r>
    </w:p>
    <w:p>
      <w:r>
        <w:t xml:space="preserve">………………………………………………………………… </w:t>
      </w:r>
    </w:p>
    <w:p>
      <w:r>
        <w:t xml:space="preserve">5. My father drinks  </w:t>
      </w:r>
      <w:r>
        <w:rPr>
          <w:u w:val="single"/>
        </w:rPr>
        <w:t>coffee</w:t>
      </w:r>
      <w:r>
        <w:t xml:space="preserve"> in the morning.</w:t>
      </w:r>
    </w:p>
    <w:p>
      <w:r>
        <w:t>…………………………………………………………..</w:t>
      </w:r>
    </w:p>
    <w:p>
      <w:pPr>
        <w:rPr>
          <w:u w:val="single"/>
        </w:rPr>
      </w:pPr>
      <w:r>
        <w:t xml:space="preserve">6. My father goes to work </w:t>
      </w:r>
      <w:r>
        <w:rPr>
          <w:u w:val="single"/>
        </w:rPr>
        <w:t>six days a week</w:t>
      </w:r>
    </w:p>
    <w:p>
      <w:r>
        <w:t>…………………………………………………………….</w:t>
      </w:r>
    </w:p>
    <w:p>
      <w:pPr>
        <w:tabs>
          <w:tab w:val="left" w:pos="0"/>
        </w:tabs>
        <w:jc w:val="center"/>
        <w:rPr>
          <w:b/>
          <w:lang w:val="pt-BR"/>
        </w:rPr>
      </w:pPr>
    </w:p>
    <w:p>
      <w:pPr>
        <w:tabs>
          <w:tab w:val="left" w:pos="0"/>
        </w:tabs>
        <w:jc w:val="center"/>
        <w:rPr>
          <w:b/>
          <w:lang w:val="pt-BR"/>
        </w:rPr>
      </w:pPr>
    </w:p>
    <w:p>
      <w:pPr>
        <w:tabs>
          <w:tab w:val="left" w:pos="0"/>
        </w:tabs>
        <w:jc w:val="center"/>
        <w:rPr>
          <w:b/>
          <w:lang w:val="pt-BR"/>
        </w:rPr>
      </w:pPr>
    </w:p>
    <w:p>
      <w:pPr>
        <w:tabs>
          <w:tab w:val="left" w:pos="0"/>
        </w:tabs>
        <w:jc w:val="center"/>
        <w:rPr>
          <w:b/>
          <w:lang w:val="pt-BR"/>
        </w:rPr>
      </w:pPr>
      <w:r>
        <w:rPr>
          <w:b/>
          <w:lang w:val="pt-BR"/>
        </w:rPr>
        <w:t>_THE END_</w:t>
      </w:r>
    </w:p>
    <w:p>
      <w:pPr>
        <w:tabs>
          <w:tab w:val="left" w:pos="0"/>
        </w:tabs>
        <w:jc w:val="center"/>
        <w:rPr>
          <w:b/>
          <w:lang w:val="pt-BR"/>
        </w:rPr>
      </w:pPr>
    </w:p>
    <w:p>
      <w:pPr>
        <w:tabs>
          <w:tab w:val="left" w:pos="0"/>
        </w:tabs>
        <w:jc w:val="center"/>
        <w:rPr>
          <w:b/>
          <w:lang w:val="pt-BR"/>
        </w:rPr>
      </w:pPr>
    </w:p>
    <w:p>
      <w:pPr>
        <w:tabs>
          <w:tab w:val="left" w:pos="0"/>
        </w:tabs>
        <w:jc w:val="center"/>
        <w:rPr>
          <w:b/>
          <w:lang w:val="pt-BR"/>
        </w:rPr>
      </w:pPr>
    </w:p>
    <w:p>
      <w:pPr>
        <w:tabs>
          <w:tab w:val="left" w:pos="0"/>
        </w:tabs>
        <w:jc w:val="center"/>
        <w:rPr>
          <w:b/>
          <w:lang w:val="pt-BR"/>
        </w:rPr>
      </w:pPr>
    </w:p>
    <w:p>
      <w:pPr>
        <w:tabs>
          <w:tab w:val="left" w:pos="0"/>
        </w:tabs>
        <w:jc w:val="center"/>
        <w:rPr>
          <w:b/>
          <w:lang w:val="pt-BR"/>
        </w:rPr>
      </w:pPr>
    </w:p>
    <w:p>
      <w:pPr>
        <w:tabs>
          <w:tab w:val="left" w:pos="0"/>
        </w:tabs>
        <w:jc w:val="center"/>
        <w:rPr>
          <w:b/>
          <w:lang w:val="pt-BR"/>
        </w:rPr>
      </w:pPr>
    </w:p>
    <w:p>
      <w:pPr>
        <w:tabs>
          <w:tab w:val="left" w:pos="0"/>
        </w:tabs>
        <w:jc w:val="center"/>
        <w:rPr>
          <w:b/>
          <w:lang w:val="pt-BR"/>
        </w:rPr>
      </w:pPr>
    </w:p>
    <w:p>
      <w:pPr>
        <w:tabs>
          <w:tab w:val="left" w:pos="0"/>
        </w:tabs>
        <w:jc w:val="center"/>
        <w:rPr>
          <w:b/>
          <w:lang w:val="pt-BR"/>
        </w:rPr>
      </w:pPr>
    </w:p>
    <w:p>
      <w:pPr>
        <w:tabs>
          <w:tab w:val="left" w:pos="0"/>
        </w:tabs>
        <w:jc w:val="center"/>
        <w:rPr>
          <w:b/>
          <w:lang w:val="pt-BR"/>
        </w:rPr>
      </w:pPr>
    </w:p>
    <w:p>
      <w:pPr>
        <w:tabs>
          <w:tab w:val="left" w:pos="0"/>
        </w:tabs>
        <w:rPr>
          <w:b/>
          <w:lang w:val="pt-BR"/>
        </w:rPr>
      </w:pPr>
    </w:p>
    <w:p>
      <w:pPr>
        <w:tabs>
          <w:tab w:val="left" w:pos="0"/>
        </w:tabs>
        <w:rPr>
          <w:b/>
          <w:lang w:val="pt-BR"/>
        </w:rPr>
      </w:pPr>
    </w:p>
    <w:p>
      <w:pPr>
        <w:tabs>
          <w:tab w:val="left" w:pos="0"/>
        </w:tabs>
        <w:jc w:val="center"/>
        <w:rPr>
          <w:b/>
          <w:lang w:val="pt-BR"/>
        </w:rPr>
      </w:pPr>
    </w:p>
    <w:p>
      <w:pPr>
        <w:tabs>
          <w:tab w:val="left" w:pos="0"/>
        </w:tabs>
        <w:jc w:val="center"/>
        <w:rPr>
          <w:b/>
          <w:lang w:val="pt-BR"/>
        </w:rPr>
      </w:pPr>
    </w:p>
    <w:p>
      <w:pPr>
        <w:tabs>
          <w:tab w:val="left" w:pos="0"/>
        </w:tabs>
        <w:jc w:val="center"/>
        <w:rPr>
          <w:lang w:val="pt-BR"/>
        </w:rPr>
      </w:pPr>
    </w:p>
    <w:p>
      <w:pPr>
        <w:tabs>
          <w:tab w:val="left" w:pos="0"/>
        </w:tabs>
        <w:jc w:val="center"/>
        <w:rPr>
          <w:lang w:val="pt-BR"/>
        </w:rPr>
      </w:pPr>
    </w:p>
    <w:p>
      <w:pPr>
        <w:tabs>
          <w:tab w:val="left" w:pos="0"/>
        </w:tabs>
        <w:jc w:val="center"/>
        <w:rPr>
          <w:lang w:val="pt-BR"/>
        </w:rPr>
      </w:pPr>
      <w:r>
        <w:rPr>
          <w:lang w:val="pt-BR"/>
        </w:rPr>
        <w:t>HƯỚNG DẪN CHẤM BÀI</w:t>
      </w:r>
    </w:p>
    <w:p>
      <w:pPr>
        <w:spacing w:before="60" w:after="60"/>
        <w:jc w:val="both"/>
      </w:pPr>
      <w:r>
        <w:t>SECTION ONE:2.0 điểm, mỗi câu từ chọn đúng 0.25đ</w:t>
      </w:r>
    </w:p>
    <w:p>
      <w:pPr>
        <w:spacing w:before="60" w:after="60"/>
        <w:jc w:val="both"/>
      </w:pPr>
      <w:r>
        <w:tab/>
      </w:r>
      <w:r>
        <w:t>1. help,  2. beef,  3. much,  4. want,  5. hundred,  6.anything,  7.eggs,  8. dozen</w:t>
      </w:r>
    </w:p>
    <w:p>
      <w:pPr>
        <w:spacing w:before="60" w:after="60"/>
        <w:jc w:val="both"/>
        <w:rPr>
          <w:color w:val="000000"/>
          <w:lang w:val="pt-BR"/>
        </w:rPr>
      </w:pPr>
      <w:r>
        <w:rPr>
          <w:color w:val="000000"/>
          <w:lang w:val="pt-BR"/>
        </w:rPr>
        <w:t>SECTION TWO: 1.0 điểm. Mỗi câu đúng 0.25đ</w:t>
      </w:r>
    </w:p>
    <w:p>
      <w:pPr>
        <w:spacing w:before="60" w:after="60"/>
        <w:jc w:val="both"/>
        <w:rPr>
          <w:color w:val="000000"/>
          <w:lang w:val="pt-BR"/>
        </w:rPr>
      </w:pPr>
      <w:r>
        <w:rPr>
          <w:color w:val="000000"/>
          <w:lang w:val="pt-BR"/>
        </w:rPr>
        <w:tab/>
      </w:r>
      <w:r>
        <w:rPr>
          <w:color w:val="000000"/>
          <w:lang w:val="pt-BR"/>
        </w:rPr>
        <w:t>1.B</w:t>
      </w:r>
      <w:r>
        <w:rPr>
          <w:color w:val="000000"/>
          <w:lang w:val="pt-BR"/>
        </w:rPr>
        <w:tab/>
      </w:r>
      <w:r>
        <w:rPr>
          <w:color w:val="000000"/>
          <w:lang w:val="pt-BR"/>
        </w:rPr>
        <w:t>2.C</w:t>
      </w:r>
      <w:r>
        <w:rPr>
          <w:color w:val="000000"/>
          <w:lang w:val="pt-BR"/>
        </w:rPr>
        <w:tab/>
      </w:r>
      <w:r>
        <w:rPr>
          <w:color w:val="000000"/>
          <w:lang w:val="pt-BR"/>
        </w:rPr>
        <w:t>3.B</w:t>
      </w:r>
      <w:r>
        <w:rPr>
          <w:color w:val="000000"/>
          <w:lang w:val="pt-BR"/>
        </w:rPr>
        <w:tab/>
      </w:r>
      <w:r>
        <w:rPr>
          <w:color w:val="000000"/>
          <w:lang w:val="pt-BR"/>
        </w:rPr>
        <w:t>4.D</w:t>
      </w:r>
      <w:r>
        <w:rPr>
          <w:color w:val="000000"/>
          <w:lang w:val="pt-BR"/>
        </w:rPr>
        <w:tab/>
      </w:r>
      <w:r>
        <w:rPr>
          <w:color w:val="000000"/>
          <w:lang w:val="pt-BR"/>
        </w:rPr>
        <w:t>5.C</w:t>
      </w:r>
    </w:p>
    <w:p>
      <w:pPr>
        <w:spacing w:before="60" w:after="60"/>
        <w:jc w:val="both"/>
        <w:rPr>
          <w:color w:val="000000"/>
          <w:lang w:val="pt-BR"/>
        </w:rPr>
      </w:pPr>
      <w:r>
        <w:rPr>
          <w:color w:val="000000"/>
          <w:lang w:val="pt-BR"/>
        </w:rPr>
        <w:t>SECTION THREE: 7.5đ</w:t>
      </w:r>
    </w:p>
    <w:p>
      <w:pPr>
        <w:spacing w:before="60" w:after="60"/>
        <w:jc w:val="both"/>
        <w:rPr>
          <w:color w:val="000000"/>
          <w:lang w:val="pt-BR"/>
        </w:rPr>
      </w:pPr>
      <w:r>
        <w:rPr>
          <w:color w:val="000000"/>
          <w:lang w:val="pt-BR"/>
        </w:rPr>
        <w:t>I.  Mỗi câu đúng 0.25đ</w:t>
      </w:r>
    </w:p>
    <w:p>
      <w:pPr>
        <w:spacing w:before="60" w:after="60"/>
        <w:jc w:val="both"/>
        <w:rPr>
          <w:color w:val="000000"/>
          <w:lang w:val="pt-BR"/>
        </w:rPr>
      </w:pPr>
      <w:r>
        <w:rPr>
          <w:color w:val="000000"/>
          <w:lang w:val="pt-BR"/>
        </w:rPr>
        <w:tab/>
      </w:r>
      <w:r>
        <w:rPr>
          <w:color w:val="000000"/>
          <w:lang w:val="pt-BR"/>
        </w:rPr>
        <w:t>1.B</w:t>
      </w:r>
      <w:r>
        <w:rPr>
          <w:color w:val="000000"/>
          <w:lang w:val="pt-BR"/>
        </w:rPr>
        <w:tab/>
      </w:r>
      <w:r>
        <w:rPr>
          <w:color w:val="000000"/>
          <w:lang w:val="pt-BR"/>
        </w:rPr>
        <w:t>2.D</w:t>
      </w:r>
      <w:r>
        <w:rPr>
          <w:color w:val="000000"/>
          <w:lang w:val="pt-BR"/>
        </w:rPr>
        <w:tab/>
      </w:r>
      <w:r>
        <w:rPr>
          <w:color w:val="000000"/>
          <w:lang w:val="pt-BR"/>
        </w:rPr>
        <w:t>3.D</w:t>
      </w:r>
      <w:r>
        <w:rPr>
          <w:color w:val="000000"/>
          <w:lang w:val="pt-BR"/>
        </w:rPr>
        <w:tab/>
      </w:r>
      <w:r>
        <w:rPr>
          <w:color w:val="000000"/>
          <w:lang w:val="pt-BR"/>
        </w:rPr>
        <w:t>4.A</w:t>
      </w:r>
      <w:r>
        <w:rPr>
          <w:color w:val="000000"/>
          <w:lang w:val="pt-BR"/>
        </w:rPr>
        <w:tab/>
      </w:r>
      <w:r>
        <w:rPr>
          <w:color w:val="000000"/>
          <w:lang w:val="pt-BR"/>
        </w:rPr>
        <w:t>5.D</w:t>
      </w:r>
      <w:r>
        <w:rPr>
          <w:color w:val="000000"/>
          <w:lang w:val="pt-BR"/>
        </w:rPr>
        <w:tab/>
      </w:r>
      <w:r>
        <w:rPr>
          <w:color w:val="000000"/>
          <w:lang w:val="pt-BR"/>
        </w:rPr>
        <w:t>6.A</w:t>
      </w:r>
      <w:r>
        <w:rPr>
          <w:color w:val="000000"/>
          <w:lang w:val="pt-BR"/>
        </w:rPr>
        <w:tab/>
      </w:r>
      <w:r>
        <w:rPr>
          <w:color w:val="000000"/>
          <w:lang w:val="pt-BR"/>
        </w:rPr>
        <w:t>7.B</w:t>
      </w:r>
      <w:r>
        <w:rPr>
          <w:color w:val="000000"/>
          <w:lang w:val="pt-BR"/>
        </w:rPr>
        <w:tab/>
      </w:r>
      <w:r>
        <w:rPr>
          <w:color w:val="000000"/>
          <w:lang w:val="pt-BR"/>
        </w:rPr>
        <w:t>8.B</w:t>
      </w:r>
      <w:r>
        <w:rPr>
          <w:color w:val="000000"/>
          <w:lang w:val="pt-BR"/>
        </w:rPr>
        <w:tab/>
      </w:r>
      <w:r>
        <w:rPr>
          <w:color w:val="000000"/>
          <w:lang w:val="pt-BR"/>
        </w:rPr>
        <w:t>9.C</w:t>
      </w:r>
      <w:r>
        <w:rPr>
          <w:color w:val="000000"/>
          <w:lang w:val="pt-BR"/>
        </w:rPr>
        <w:tab/>
      </w:r>
      <w:r>
        <w:rPr>
          <w:color w:val="000000"/>
          <w:lang w:val="pt-BR"/>
        </w:rPr>
        <w:t>10.D</w:t>
      </w:r>
    </w:p>
    <w:p>
      <w:pPr>
        <w:spacing w:before="60" w:after="60"/>
        <w:jc w:val="both"/>
        <w:rPr>
          <w:color w:val="000000"/>
          <w:lang w:val="pt-BR"/>
        </w:rPr>
      </w:pPr>
      <w:r>
        <w:rPr>
          <w:color w:val="000000"/>
          <w:lang w:val="pt-BR"/>
        </w:rPr>
        <w:t>II.Mỗi câu đúng 0.25đ</w:t>
      </w:r>
    </w:p>
    <w:p>
      <w:pPr>
        <w:spacing w:before="60" w:after="60"/>
        <w:jc w:val="both"/>
        <w:rPr>
          <w:color w:val="000000"/>
          <w:lang w:val="pt-BR"/>
        </w:rPr>
      </w:pPr>
      <w:r>
        <w:rPr>
          <w:color w:val="000000"/>
          <w:lang w:val="pt-BR"/>
        </w:rPr>
        <w:tab/>
      </w:r>
      <w:r>
        <w:rPr>
          <w:color w:val="000000"/>
          <w:lang w:val="pt-BR"/>
        </w:rPr>
        <w:t>1. speaking</w:t>
      </w:r>
      <w:r>
        <w:rPr>
          <w:color w:val="000000"/>
          <w:lang w:val="pt-BR"/>
        </w:rPr>
        <w:tab/>
      </w:r>
      <w:r>
        <w:rPr>
          <w:color w:val="000000"/>
          <w:lang w:val="pt-BR"/>
        </w:rPr>
        <w:t>2. second</w:t>
      </w:r>
      <w:r>
        <w:rPr>
          <w:color w:val="000000"/>
          <w:lang w:val="pt-BR"/>
        </w:rPr>
        <w:tab/>
      </w:r>
      <w:r>
        <w:rPr>
          <w:color w:val="000000"/>
          <w:lang w:val="pt-BR"/>
        </w:rPr>
        <w:t>3.better</w:t>
      </w:r>
      <w:r>
        <w:rPr>
          <w:color w:val="000000"/>
          <w:lang w:val="pt-BR"/>
        </w:rPr>
        <w:tab/>
      </w:r>
      <w:r>
        <w:rPr>
          <w:color w:val="000000"/>
          <w:lang w:val="pt-BR"/>
        </w:rPr>
        <w:t>4. longest</w:t>
      </w:r>
      <w:r>
        <w:rPr>
          <w:color w:val="000000"/>
          <w:lang w:val="pt-BR"/>
        </w:rPr>
        <w:tab/>
      </w:r>
      <w:r>
        <w:rPr>
          <w:color w:val="000000"/>
          <w:lang w:val="pt-BR"/>
        </w:rPr>
        <w:t>5. nationality</w:t>
      </w:r>
    </w:p>
    <w:p>
      <w:pPr>
        <w:spacing w:before="60" w:after="60"/>
        <w:jc w:val="both"/>
        <w:rPr>
          <w:color w:val="000000"/>
          <w:lang w:val="pt-BR"/>
        </w:rPr>
      </w:pPr>
      <w:r>
        <w:rPr>
          <w:color w:val="000000"/>
          <w:lang w:val="pt-BR"/>
        </w:rPr>
        <w:tab/>
      </w:r>
      <w:r>
        <w:rPr>
          <w:color w:val="000000"/>
          <w:lang w:val="pt-BR"/>
        </w:rPr>
        <w:t>6. electricity</w:t>
      </w:r>
      <w:r>
        <w:rPr>
          <w:color w:val="000000"/>
          <w:lang w:val="pt-BR"/>
        </w:rPr>
        <w:tab/>
      </w:r>
      <w:r>
        <w:rPr>
          <w:color w:val="000000"/>
          <w:lang w:val="pt-BR"/>
        </w:rPr>
        <w:t>7. teacher</w:t>
      </w:r>
      <w:r>
        <w:rPr>
          <w:color w:val="000000"/>
          <w:lang w:val="pt-BR"/>
        </w:rPr>
        <w:tab/>
      </w:r>
      <w:r>
        <w:rPr>
          <w:color w:val="000000"/>
          <w:lang w:val="pt-BR"/>
        </w:rPr>
        <w:t>8. beautiful</w:t>
      </w:r>
      <w:r>
        <w:rPr>
          <w:color w:val="000000"/>
          <w:lang w:val="pt-BR"/>
        </w:rPr>
        <w:tab/>
      </w:r>
      <w:r>
        <w:rPr>
          <w:color w:val="000000"/>
          <w:lang w:val="pt-BR"/>
        </w:rPr>
        <w:t>9.dangerous</w:t>
      </w:r>
      <w:r>
        <w:rPr>
          <w:color w:val="000000"/>
          <w:lang w:val="pt-BR"/>
        </w:rPr>
        <w:tab/>
      </w:r>
      <w:r>
        <w:rPr>
          <w:color w:val="000000"/>
          <w:lang w:val="pt-BR"/>
        </w:rPr>
        <w:t>10.difficult</w:t>
      </w:r>
    </w:p>
    <w:p>
      <w:pPr>
        <w:spacing w:before="60" w:after="60"/>
        <w:jc w:val="both"/>
        <w:rPr>
          <w:color w:val="000000"/>
          <w:lang w:val="pt-BR"/>
        </w:rPr>
      </w:pPr>
      <w:r>
        <w:rPr>
          <w:color w:val="000000"/>
          <w:lang w:val="pt-BR"/>
        </w:rPr>
        <w:t>III.Mỗi câu đúng 0.25đ</w:t>
      </w:r>
    </w:p>
    <w:p>
      <w:pPr>
        <w:spacing w:before="60" w:after="60"/>
        <w:jc w:val="both"/>
        <w:rPr>
          <w:color w:val="000000"/>
          <w:lang w:val="pt-BR"/>
        </w:rPr>
      </w:pPr>
      <w:r>
        <w:rPr>
          <w:color w:val="000000"/>
          <w:lang w:val="pt-BR"/>
        </w:rPr>
        <w:tab/>
      </w:r>
      <w:r>
        <w:rPr>
          <w:color w:val="000000"/>
          <w:lang w:val="pt-BR"/>
        </w:rPr>
        <w:t>1. to do</w:t>
      </w:r>
      <w:r>
        <w:rPr>
          <w:color w:val="000000"/>
          <w:lang w:val="pt-BR"/>
        </w:rPr>
        <w:tab/>
      </w:r>
      <w:r>
        <w:rPr>
          <w:color w:val="000000"/>
          <w:lang w:val="pt-BR"/>
        </w:rPr>
        <w:t>2.an</w:t>
      </w:r>
      <w:r>
        <w:rPr>
          <w:color w:val="000000"/>
          <w:lang w:val="pt-BR"/>
        </w:rPr>
        <w:tab/>
      </w:r>
      <w:r>
        <w:rPr>
          <w:color w:val="000000"/>
          <w:lang w:val="pt-BR"/>
        </w:rPr>
        <w:t>3. much</w:t>
      </w:r>
      <w:r>
        <w:rPr>
          <w:color w:val="000000"/>
          <w:lang w:val="pt-BR"/>
        </w:rPr>
        <w:tab/>
      </w:r>
      <w:r>
        <w:rPr>
          <w:color w:val="000000"/>
          <w:lang w:val="pt-BR"/>
        </w:rPr>
        <w:t>4.having</w:t>
      </w:r>
      <w:r>
        <w:rPr>
          <w:color w:val="000000"/>
          <w:lang w:val="pt-BR"/>
        </w:rPr>
        <w:tab/>
      </w:r>
      <w:r>
        <w:rPr>
          <w:color w:val="000000"/>
          <w:lang w:val="pt-BR"/>
        </w:rPr>
        <w:t>5. travels</w:t>
      </w:r>
      <w:r>
        <w:rPr>
          <w:color w:val="000000"/>
          <w:lang w:val="pt-BR"/>
        </w:rPr>
        <w:tab/>
      </w:r>
      <w:r>
        <w:rPr>
          <w:color w:val="000000"/>
          <w:lang w:val="pt-BR"/>
        </w:rPr>
        <w:t>6. much</w:t>
      </w:r>
      <w:r>
        <w:rPr>
          <w:color w:val="000000"/>
          <w:lang w:val="pt-BR"/>
        </w:rPr>
        <w:tab/>
      </w:r>
      <w:r>
        <w:rPr>
          <w:color w:val="000000"/>
          <w:lang w:val="pt-BR"/>
        </w:rPr>
        <w:t>7.don’t have</w:t>
      </w:r>
    </w:p>
    <w:p>
      <w:pPr>
        <w:spacing w:before="60" w:after="60"/>
        <w:jc w:val="both"/>
        <w:rPr>
          <w:color w:val="000000"/>
          <w:lang w:val="pt-BR"/>
        </w:rPr>
      </w:pPr>
      <w:r>
        <w:rPr>
          <w:color w:val="000000"/>
          <w:lang w:val="pt-BR"/>
        </w:rPr>
        <w:tab/>
      </w:r>
      <w:r>
        <w:rPr>
          <w:color w:val="000000"/>
          <w:lang w:val="pt-BR"/>
        </w:rPr>
        <w:t>8. but</w:t>
      </w:r>
      <w:r>
        <w:rPr>
          <w:color w:val="000000"/>
          <w:lang w:val="pt-BR"/>
        </w:rPr>
        <w:tab/>
      </w:r>
      <w:r>
        <w:rPr>
          <w:color w:val="000000"/>
          <w:lang w:val="pt-BR"/>
        </w:rPr>
        <w:tab/>
      </w:r>
      <w:r>
        <w:rPr>
          <w:color w:val="000000"/>
          <w:lang w:val="pt-BR"/>
        </w:rPr>
        <w:t>9.any</w:t>
      </w:r>
      <w:r>
        <w:rPr>
          <w:color w:val="000000"/>
          <w:lang w:val="pt-BR"/>
        </w:rPr>
        <w:tab/>
      </w:r>
      <w:r>
        <w:rPr>
          <w:color w:val="000000"/>
          <w:lang w:val="pt-BR"/>
        </w:rPr>
        <w:t>10. are planting</w:t>
      </w:r>
    </w:p>
    <w:p>
      <w:pPr>
        <w:spacing w:before="60" w:after="60"/>
        <w:jc w:val="both"/>
        <w:rPr>
          <w:color w:val="000000"/>
          <w:lang w:val="pt-BR"/>
        </w:rPr>
      </w:pPr>
      <w:r>
        <w:rPr>
          <w:color w:val="000000"/>
          <w:lang w:val="pt-BR"/>
        </w:rPr>
        <w:t>SECTION FOUR: 5,0</w:t>
      </w:r>
    </w:p>
    <w:p>
      <w:pPr>
        <w:spacing w:before="60" w:after="60"/>
        <w:jc w:val="both"/>
        <w:rPr>
          <w:color w:val="000000"/>
          <w:lang w:val="pt-BR"/>
        </w:rPr>
      </w:pPr>
      <w:r>
        <w:rPr>
          <w:color w:val="000000"/>
          <w:lang w:val="pt-BR"/>
        </w:rPr>
        <w:t>I.Mỗi câu đúng 0.25đ</w:t>
      </w:r>
    </w:p>
    <w:p>
      <w:pPr>
        <w:spacing w:before="60" w:after="60"/>
        <w:jc w:val="both"/>
        <w:rPr>
          <w:color w:val="000000"/>
          <w:lang w:val="pt-BR"/>
        </w:rPr>
      </w:pPr>
      <w:r>
        <w:rPr>
          <w:color w:val="000000"/>
          <w:lang w:val="pt-BR"/>
        </w:rPr>
        <w:tab/>
      </w:r>
      <w:r>
        <w:rPr>
          <w:color w:val="000000"/>
          <w:lang w:val="pt-BR"/>
        </w:rPr>
        <w:t>1. rivers</w:t>
      </w:r>
      <w:r>
        <w:rPr>
          <w:color w:val="000000"/>
          <w:lang w:val="pt-BR"/>
        </w:rPr>
        <w:tab/>
      </w:r>
      <w:r>
        <w:rPr>
          <w:color w:val="000000"/>
          <w:lang w:val="pt-BR"/>
        </w:rPr>
        <w:t>2. starts</w:t>
      </w:r>
      <w:r>
        <w:rPr>
          <w:color w:val="000000"/>
          <w:lang w:val="pt-BR"/>
        </w:rPr>
        <w:tab/>
      </w:r>
      <w:r>
        <w:rPr>
          <w:color w:val="000000"/>
          <w:lang w:val="pt-BR"/>
        </w:rPr>
        <w:t>3.of</w:t>
      </w:r>
      <w:r>
        <w:rPr>
          <w:color w:val="000000"/>
          <w:lang w:val="pt-BR"/>
        </w:rPr>
        <w:tab/>
      </w:r>
      <w:r>
        <w:rPr>
          <w:color w:val="000000"/>
          <w:lang w:val="pt-BR"/>
        </w:rPr>
        <w:t>4. Mekong</w:t>
      </w:r>
      <w:r>
        <w:rPr>
          <w:color w:val="000000"/>
          <w:lang w:val="pt-BR"/>
        </w:rPr>
        <w:tab/>
      </w:r>
      <w:r>
        <w:rPr>
          <w:color w:val="000000"/>
          <w:lang w:val="pt-BR"/>
        </w:rPr>
        <w:t>5. longest</w:t>
      </w:r>
      <w:r>
        <w:rPr>
          <w:color w:val="000000"/>
          <w:lang w:val="pt-BR"/>
        </w:rPr>
        <w:tab/>
      </w:r>
      <w:r>
        <w:rPr>
          <w:color w:val="000000"/>
          <w:lang w:val="pt-BR"/>
        </w:rPr>
        <w:t>6. highest</w:t>
      </w:r>
      <w:r>
        <w:rPr>
          <w:color w:val="000000"/>
          <w:lang w:val="pt-BR"/>
        </w:rPr>
        <w:tab/>
      </w:r>
      <w:r>
        <w:rPr>
          <w:color w:val="000000"/>
          <w:lang w:val="pt-BR"/>
        </w:rPr>
        <w:t>7. high</w:t>
      </w:r>
    </w:p>
    <w:p>
      <w:pPr>
        <w:spacing w:before="60" w:after="60"/>
        <w:jc w:val="both"/>
        <w:rPr>
          <w:color w:val="000000"/>
          <w:lang w:val="pt-BR"/>
        </w:rPr>
      </w:pPr>
      <w:r>
        <w:rPr>
          <w:color w:val="000000"/>
          <w:lang w:val="pt-BR"/>
        </w:rPr>
        <w:tab/>
      </w:r>
      <w:r>
        <w:rPr>
          <w:color w:val="000000"/>
          <w:lang w:val="pt-BR"/>
        </w:rPr>
        <w:t>8. mountain</w:t>
      </w:r>
      <w:r>
        <w:rPr>
          <w:color w:val="000000"/>
          <w:lang w:val="pt-BR"/>
        </w:rPr>
        <w:tab/>
      </w:r>
      <w:r>
        <w:rPr>
          <w:color w:val="000000"/>
          <w:lang w:val="pt-BR"/>
        </w:rPr>
        <w:t>9. world</w:t>
      </w:r>
      <w:r>
        <w:rPr>
          <w:color w:val="000000"/>
          <w:lang w:val="pt-BR"/>
        </w:rPr>
        <w:tab/>
      </w:r>
      <w:r>
        <w:rPr>
          <w:color w:val="000000"/>
          <w:lang w:val="pt-BR"/>
        </w:rPr>
        <w:t>10. Everest</w:t>
      </w:r>
    </w:p>
    <w:p>
      <w:pPr>
        <w:spacing w:before="60" w:after="60"/>
        <w:jc w:val="both"/>
        <w:rPr>
          <w:color w:val="000000"/>
          <w:lang w:val="pt-BR"/>
        </w:rPr>
      </w:pPr>
      <w:r>
        <w:rPr>
          <w:color w:val="000000"/>
          <w:lang w:val="pt-BR"/>
        </w:rPr>
        <w:t>II.Mỗi câu đúng 0.25đ</w:t>
      </w:r>
    </w:p>
    <w:p>
      <w:pPr>
        <w:spacing w:before="60" w:after="60"/>
        <w:jc w:val="both"/>
        <w:rPr>
          <w:color w:val="000000"/>
          <w:lang w:val="pt-BR"/>
        </w:rPr>
      </w:pPr>
      <w:r>
        <w:rPr>
          <w:color w:val="000000"/>
          <w:lang w:val="pt-BR"/>
        </w:rPr>
        <w:tab/>
      </w:r>
      <w:r>
        <w:rPr>
          <w:color w:val="000000"/>
          <w:lang w:val="pt-BR"/>
        </w:rPr>
        <w:t>1. being</w:t>
      </w:r>
      <w:r>
        <w:rPr>
          <w:color w:val="000000"/>
          <w:lang w:val="pt-BR"/>
        </w:rPr>
        <w:tab/>
      </w:r>
      <w:r>
        <w:rPr>
          <w:color w:val="000000"/>
          <w:lang w:val="pt-BR"/>
        </w:rPr>
        <w:t>2. If</w:t>
      </w:r>
      <w:r>
        <w:rPr>
          <w:color w:val="000000"/>
          <w:lang w:val="pt-BR"/>
        </w:rPr>
        <w:tab/>
      </w:r>
      <w:r>
        <w:rPr>
          <w:color w:val="000000"/>
          <w:lang w:val="pt-BR"/>
        </w:rPr>
        <w:t>3. from</w:t>
      </w:r>
      <w:r>
        <w:rPr>
          <w:color w:val="000000"/>
          <w:lang w:val="pt-BR"/>
        </w:rPr>
        <w:tab/>
      </w:r>
      <w:r>
        <w:rPr>
          <w:color w:val="000000"/>
          <w:lang w:val="pt-BR"/>
        </w:rPr>
        <w:t>4. can</w:t>
      </w:r>
      <w:r>
        <w:rPr>
          <w:color w:val="000000"/>
          <w:lang w:val="pt-BR"/>
        </w:rPr>
        <w:tab/>
      </w:r>
      <w:r>
        <w:rPr>
          <w:color w:val="000000"/>
          <w:lang w:val="pt-BR"/>
        </w:rPr>
        <w:tab/>
      </w:r>
      <w:r>
        <w:rPr>
          <w:color w:val="000000"/>
          <w:lang w:val="pt-BR"/>
        </w:rPr>
        <w:t>5. staying</w:t>
      </w:r>
      <w:r>
        <w:rPr>
          <w:color w:val="000000"/>
          <w:lang w:val="pt-BR"/>
        </w:rPr>
        <w:tab/>
      </w:r>
      <w:r>
        <w:rPr>
          <w:color w:val="000000"/>
          <w:lang w:val="pt-BR"/>
        </w:rPr>
        <w:t>6. their</w:t>
      </w:r>
      <w:r>
        <w:rPr>
          <w:color w:val="000000"/>
          <w:lang w:val="pt-BR"/>
        </w:rPr>
        <w:tab/>
      </w:r>
      <w:r>
        <w:rPr>
          <w:color w:val="000000"/>
          <w:lang w:val="pt-BR"/>
        </w:rPr>
        <w:t>7. not</w:t>
      </w:r>
    </w:p>
    <w:p>
      <w:pPr>
        <w:spacing w:before="60" w:after="60"/>
        <w:jc w:val="both"/>
        <w:rPr>
          <w:color w:val="000000"/>
          <w:lang w:val="pt-BR"/>
        </w:rPr>
      </w:pPr>
      <w:r>
        <w:rPr>
          <w:color w:val="000000"/>
          <w:lang w:val="pt-BR"/>
        </w:rPr>
        <w:tab/>
      </w:r>
      <w:r>
        <w:rPr>
          <w:color w:val="000000"/>
          <w:lang w:val="pt-BR"/>
        </w:rPr>
        <w:t>8. becomes</w:t>
      </w:r>
      <w:r>
        <w:rPr>
          <w:color w:val="000000"/>
          <w:lang w:val="pt-BR"/>
        </w:rPr>
        <w:tab/>
      </w:r>
      <w:r>
        <w:rPr>
          <w:color w:val="000000"/>
          <w:lang w:val="pt-BR"/>
        </w:rPr>
        <w:t>9. for</w:t>
      </w:r>
      <w:r>
        <w:rPr>
          <w:color w:val="000000"/>
          <w:lang w:val="pt-BR"/>
        </w:rPr>
        <w:tab/>
      </w:r>
      <w:r>
        <w:rPr>
          <w:color w:val="000000"/>
          <w:lang w:val="pt-BR"/>
        </w:rPr>
        <w:t>10.famous</w:t>
      </w:r>
    </w:p>
    <w:p>
      <w:pPr>
        <w:spacing w:before="60" w:after="60"/>
        <w:jc w:val="both"/>
        <w:rPr>
          <w:color w:val="000000"/>
          <w:lang w:val="pt-BR"/>
        </w:rPr>
      </w:pPr>
      <w:r>
        <w:rPr>
          <w:color w:val="000000"/>
          <w:lang w:val="pt-BR"/>
        </w:rPr>
        <w:t>SECTION FIVE: 4.5</w:t>
      </w:r>
    </w:p>
    <w:p>
      <w:pPr>
        <w:spacing w:before="60" w:after="60"/>
        <w:jc w:val="both"/>
        <w:rPr>
          <w:color w:val="000000"/>
          <w:lang w:val="pt-BR"/>
        </w:rPr>
      </w:pPr>
      <w:r>
        <w:rPr>
          <w:color w:val="000000"/>
          <w:lang w:val="pt-BR"/>
        </w:rPr>
        <w:t>I.Mỗi câu đúng 0.25đ</w:t>
      </w:r>
    </w:p>
    <w:p>
      <w:pPr>
        <w:spacing w:before="60" w:after="60"/>
        <w:jc w:val="both"/>
        <w:rPr>
          <w:color w:val="000000"/>
          <w:lang w:val="pt-BR"/>
        </w:rPr>
      </w:pPr>
      <w:r>
        <w:rPr>
          <w:color w:val="000000"/>
          <w:lang w:val="pt-BR"/>
        </w:rPr>
        <w:t>1. Nam’s favorite drink is tea</w:t>
      </w:r>
    </w:p>
    <w:p>
      <w:pPr>
        <w:spacing w:before="60" w:after="60"/>
        <w:jc w:val="both"/>
        <w:rPr>
          <w:color w:val="000000"/>
          <w:lang w:val="pt-BR"/>
        </w:rPr>
      </w:pPr>
      <w:r>
        <w:rPr>
          <w:color w:val="000000"/>
          <w:lang w:val="pt-BR"/>
        </w:rPr>
        <w:t>2. Why don’t we go fishing?</w:t>
      </w:r>
    </w:p>
    <w:p>
      <w:pPr>
        <w:spacing w:before="60" w:after="60"/>
        <w:jc w:val="both"/>
        <w:rPr>
          <w:color w:val="000000"/>
          <w:lang w:val="pt-BR"/>
        </w:rPr>
      </w:pPr>
      <w:r>
        <w:rPr>
          <w:color w:val="000000"/>
          <w:lang w:val="pt-BR"/>
        </w:rPr>
        <w:t>3. The bakery is to the right of the bookstore.</w:t>
      </w:r>
    </w:p>
    <w:p>
      <w:pPr>
        <w:spacing w:before="60" w:after="60"/>
        <w:jc w:val="both"/>
        <w:rPr>
          <w:color w:val="000000"/>
          <w:lang w:val="pt-BR"/>
        </w:rPr>
      </w:pPr>
      <w:r>
        <w:rPr>
          <w:color w:val="000000"/>
          <w:lang w:val="pt-BR"/>
        </w:rPr>
        <w:t>4. He goes to school on foot every day.</w:t>
      </w:r>
    </w:p>
    <w:p>
      <w:pPr>
        <w:spacing w:before="60" w:after="60"/>
        <w:jc w:val="both"/>
        <w:rPr>
          <w:color w:val="000000"/>
          <w:lang w:val="pt-BR"/>
        </w:rPr>
      </w:pPr>
      <w:r>
        <w:rPr>
          <w:color w:val="000000"/>
          <w:lang w:val="pt-BR"/>
        </w:rPr>
        <w:t>5. Her room is the biggest.</w:t>
      </w:r>
    </w:p>
    <w:p>
      <w:pPr>
        <w:spacing w:before="60" w:after="60"/>
        <w:jc w:val="both"/>
        <w:rPr>
          <w:color w:val="000000"/>
          <w:lang w:val="pt-BR"/>
        </w:rPr>
      </w:pPr>
      <w:r>
        <w:rPr>
          <w:color w:val="000000"/>
          <w:lang w:val="pt-BR"/>
        </w:rPr>
        <w:t>6. There are four seasons in a year.</w:t>
      </w:r>
    </w:p>
    <w:p>
      <w:pPr>
        <w:spacing w:before="60" w:after="60"/>
        <w:jc w:val="both"/>
        <w:rPr>
          <w:color w:val="000000"/>
          <w:lang w:val="pt-BR"/>
        </w:rPr>
      </w:pPr>
      <w:r>
        <w:rPr>
          <w:color w:val="000000"/>
          <w:lang w:val="pt-BR"/>
        </w:rPr>
        <w:t>II.Mỗi câu đúng 0.25đ</w:t>
      </w:r>
    </w:p>
    <w:p>
      <w:pPr>
        <w:spacing w:before="60" w:after="60"/>
        <w:jc w:val="both"/>
        <w:rPr>
          <w:color w:val="000000"/>
          <w:lang w:val="pt-BR"/>
        </w:rPr>
      </w:pPr>
      <w:r>
        <w:rPr>
          <w:color w:val="000000"/>
          <w:lang w:val="pt-BR"/>
        </w:rPr>
        <w:t>1. Does she usually play badminton in the fall?</w:t>
      </w:r>
    </w:p>
    <w:p>
      <w:pPr>
        <w:spacing w:before="60" w:after="60"/>
        <w:jc w:val="both"/>
        <w:rPr>
          <w:color w:val="000000"/>
          <w:lang w:val="pt-BR"/>
        </w:rPr>
      </w:pPr>
      <w:r>
        <w:rPr>
          <w:color w:val="000000"/>
          <w:lang w:val="pt-BR"/>
        </w:rPr>
        <w:t>2. How many brothers and sisters do you have?</w:t>
      </w:r>
    </w:p>
    <w:p>
      <w:pPr>
        <w:spacing w:before="60" w:after="60"/>
        <w:jc w:val="both"/>
        <w:rPr>
          <w:color w:val="000000"/>
          <w:lang w:val="pt-BR"/>
        </w:rPr>
      </w:pPr>
      <w:r>
        <w:rPr>
          <w:color w:val="000000"/>
          <w:lang w:val="pt-BR"/>
        </w:rPr>
        <w:t>3. There are some peas but there are not any potatoes.</w:t>
      </w:r>
    </w:p>
    <w:p>
      <w:pPr>
        <w:spacing w:before="60" w:after="60"/>
        <w:jc w:val="both"/>
        <w:rPr>
          <w:color w:val="000000"/>
          <w:lang w:val="pt-BR"/>
        </w:rPr>
      </w:pPr>
      <w:r>
        <w:rPr>
          <w:color w:val="000000"/>
          <w:lang w:val="pt-BR"/>
        </w:rPr>
        <w:t>4. She’d like a dozen eggs and some vegetables.</w:t>
      </w:r>
    </w:p>
    <w:p>
      <w:pPr>
        <w:spacing w:before="60" w:after="60"/>
        <w:jc w:val="both"/>
        <w:rPr>
          <w:color w:val="000000"/>
          <w:lang w:val="pt-BR"/>
        </w:rPr>
      </w:pPr>
      <w:r>
        <w:rPr>
          <w:color w:val="000000"/>
          <w:lang w:val="pt-BR"/>
        </w:rPr>
        <w:t>5. How much meat does your mother want?</w:t>
      </w:r>
    </w:p>
    <w:p>
      <w:pPr>
        <w:spacing w:before="60" w:after="60"/>
        <w:jc w:val="both"/>
        <w:rPr>
          <w:color w:val="000000"/>
          <w:lang w:val="pt-BR"/>
        </w:rPr>
      </w:pPr>
      <w:r>
        <w:rPr>
          <w:color w:val="000000"/>
          <w:lang w:val="pt-BR"/>
        </w:rPr>
        <w:t>6. Many plants and animals are in danger because we are destroying them.</w:t>
      </w:r>
    </w:p>
    <w:p>
      <w:pPr>
        <w:spacing w:before="60" w:after="60"/>
        <w:jc w:val="both"/>
        <w:rPr>
          <w:color w:val="000000"/>
          <w:lang w:val="pt-BR"/>
        </w:rPr>
      </w:pPr>
      <w:r>
        <w:rPr>
          <w:color w:val="000000"/>
          <w:lang w:val="pt-BR"/>
        </w:rPr>
        <w:t>III.Mỗi câu đúng 0.25đ</w:t>
      </w:r>
    </w:p>
    <w:p>
      <w:pPr>
        <w:spacing w:before="60" w:after="60"/>
        <w:jc w:val="both"/>
        <w:rPr>
          <w:color w:val="000000"/>
          <w:lang w:val="pt-BR"/>
        </w:rPr>
      </w:pPr>
      <w:r>
        <w:rPr>
          <w:color w:val="000000"/>
          <w:lang w:val="pt-BR"/>
        </w:rPr>
        <w:t>1. Which subject does Mr Minh teach you at school?</w:t>
      </w:r>
    </w:p>
    <w:p>
      <w:pPr>
        <w:spacing w:before="60" w:after="60"/>
        <w:jc w:val="both"/>
        <w:rPr>
          <w:color w:val="000000"/>
          <w:lang w:val="pt-BR"/>
        </w:rPr>
      </w:pPr>
      <w:r>
        <w:rPr>
          <w:color w:val="000000"/>
          <w:lang w:val="pt-BR"/>
        </w:rPr>
        <w:t>2. What color is her hair?</w:t>
      </w:r>
    </w:p>
    <w:p>
      <w:pPr>
        <w:spacing w:before="60" w:after="60"/>
        <w:jc w:val="both"/>
        <w:rPr>
          <w:color w:val="000000"/>
          <w:lang w:val="pt-BR"/>
        </w:rPr>
      </w:pPr>
      <w:r>
        <w:rPr>
          <w:color w:val="000000"/>
          <w:lang w:val="pt-BR"/>
        </w:rPr>
        <w:t>3. How many seasons are there in your country?</w:t>
      </w:r>
    </w:p>
    <w:p>
      <w:pPr>
        <w:spacing w:before="60" w:after="60"/>
        <w:jc w:val="both"/>
        <w:rPr>
          <w:color w:val="000000"/>
          <w:lang w:val="pt-BR"/>
        </w:rPr>
      </w:pPr>
      <w:r>
        <w:rPr>
          <w:color w:val="000000"/>
          <w:lang w:val="pt-BR"/>
        </w:rPr>
        <w:t>4. Whose clothes is Hoa washing?</w:t>
      </w:r>
    </w:p>
    <w:p>
      <w:pPr>
        <w:spacing w:before="60" w:after="60"/>
        <w:jc w:val="both"/>
        <w:rPr>
          <w:color w:val="000000"/>
          <w:lang w:val="pt-BR"/>
        </w:rPr>
      </w:pPr>
      <w:r>
        <w:rPr>
          <w:color w:val="000000"/>
          <w:lang w:val="pt-BR"/>
        </w:rPr>
        <w:t>5. What does your father drink in the morning?</w:t>
      </w:r>
    </w:p>
    <w:p>
      <w:pPr>
        <w:spacing w:before="60" w:after="60"/>
        <w:jc w:val="both"/>
        <w:rPr>
          <w:color w:val="000000"/>
          <w:lang w:val="pt-BR"/>
        </w:rPr>
      </w:pPr>
      <w:r>
        <w:rPr>
          <w:color w:val="000000"/>
          <w:lang w:val="pt-BR"/>
        </w:rPr>
        <w:t>6. How often does your father go to work?</w:t>
      </w:r>
    </w:p>
    <w:p>
      <w:pPr>
        <w:spacing w:before="60" w:after="60"/>
        <w:jc w:val="both"/>
        <w:rPr>
          <w:color w:val="000000"/>
          <w:lang w:val="pt-BR"/>
        </w:rPr>
      </w:pPr>
    </w:p>
    <w:p>
      <w:pPr>
        <w:spacing w:before="60" w:after="60"/>
        <w:jc w:val="both"/>
        <w:rPr>
          <w:color w:val="000000"/>
          <w:lang w:val="pt-BR"/>
        </w:rPr>
      </w:pPr>
      <w:r>
        <w:rPr>
          <w:color w:val="000000"/>
          <w:lang w:val="pt-BR"/>
        </w:rPr>
        <w:t>I: 5.0 điểm, mỗi từ chọn đúng cho 0.2 điểm:</w:t>
      </w:r>
    </w:p>
    <w:tbl>
      <w:tblPr>
        <w:tblStyle w:val="4"/>
        <w:tblW w:w="7080" w:type="dxa"/>
        <w:tblInd w:w="-1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1440"/>
        <w:gridCol w:w="1440"/>
        <w:gridCol w:w="1440"/>
        <w:gridCol w:w="1440"/>
        <w:gridCol w:w="132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440" w:type="dxa"/>
          </w:tcPr>
          <w:p>
            <w:pPr>
              <w:tabs>
                <w:tab w:val="left" w:pos="0"/>
              </w:tabs>
              <w:rPr>
                <w:color w:val="000000"/>
                <w:lang w:val="pt-BR"/>
              </w:rPr>
            </w:pPr>
            <w:r>
              <w:rPr>
                <w:color w:val="000000"/>
                <w:lang w:val="pt-BR"/>
              </w:rPr>
              <w:t>1. B</w:t>
            </w:r>
          </w:p>
        </w:tc>
        <w:tc>
          <w:tcPr>
            <w:tcW w:w="1440" w:type="dxa"/>
          </w:tcPr>
          <w:p>
            <w:pPr>
              <w:tabs>
                <w:tab w:val="left" w:pos="0"/>
              </w:tabs>
              <w:rPr>
                <w:color w:val="000000"/>
                <w:lang w:val="pt-BR"/>
              </w:rPr>
            </w:pPr>
            <w:r>
              <w:rPr>
                <w:color w:val="000000"/>
                <w:lang w:val="pt-BR"/>
              </w:rPr>
              <w:t>6. D</w:t>
            </w:r>
          </w:p>
        </w:tc>
        <w:tc>
          <w:tcPr>
            <w:tcW w:w="1440" w:type="dxa"/>
          </w:tcPr>
          <w:p>
            <w:pPr>
              <w:tabs>
                <w:tab w:val="left" w:pos="0"/>
              </w:tabs>
              <w:rPr>
                <w:color w:val="000000"/>
                <w:lang w:val="pt-BR"/>
              </w:rPr>
            </w:pPr>
            <w:r>
              <w:rPr>
                <w:color w:val="000000"/>
                <w:lang w:val="pt-BR"/>
              </w:rPr>
              <w:t>11.C</w:t>
            </w:r>
          </w:p>
        </w:tc>
        <w:tc>
          <w:tcPr>
            <w:tcW w:w="1440" w:type="dxa"/>
          </w:tcPr>
          <w:p>
            <w:pPr>
              <w:tabs>
                <w:tab w:val="left" w:pos="0"/>
              </w:tabs>
              <w:rPr>
                <w:color w:val="000000"/>
                <w:lang w:val="pt-BR"/>
              </w:rPr>
            </w:pPr>
            <w:r>
              <w:rPr>
                <w:color w:val="000000"/>
                <w:lang w:val="pt-BR"/>
              </w:rPr>
              <w:t>16.A</w:t>
            </w:r>
          </w:p>
        </w:tc>
        <w:tc>
          <w:tcPr>
            <w:tcW w:w="1320" w:type="dxa"/>
          </w:tcPr>
          <w:p>
            <w:pPr>
              <w:tabs>
                <w:tab w:val="left" w:pos="0"/>
              </w:tabs>
              <w:rPr>
                <w:color w:val="000000"/>
                <w:lang w:val="pt-BR"/>
              </w:rPr>
            </w:pPr>
            <w:r>
              <w:rPr>
                <w:color w:val="000000"/>
                <w:lang w:val="pt-BR"/>
              </w:rPr>
              <w:t>21. C</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440" w:type="dxa"/>
          </w:tcPr>
          <w:p>
            <w:pPr>
              <w:tabs>
                <w:tab w:val="left" w:pos="0"/>
              </w:tabs>
              <w:rPr>
                <w:color w:val="000000"/>
                <w:lang w:val="pt-BR"/>
              </w:rPr>
            </w:pPr>
            <w:r>
              <w:rPr>
                <w:color w:val="000000"/>
                <w:lang w:val="pt-BR"/>
              </w:rPr>
              <w:t>2. C</w:t>
            </w:r>
          </w:p>
        </w:tc>
        <w:tc>
          <w:tcPr>
            <w:tcW w:w="1440" w:type="dxa"/>
          </w:tcPr>
          <w:p>
            <w:pPr>
              <w:tabs>
                <w:tab w:val="left" w:pos="0"/>
              </w:tabs>
              <w:rPr>
                <w:color w:val="000000"/>
                <w:lang w:val="pt-BR"/>
              </w:rPr>
            </w:pPr>
            <w:r>
              <w:rPr>
                <w:color w:val="000000"/>
                <w:lang w:val="pt-BR"/>
              </w:rPr>
              <w:t>7. A</w:t>
            </w:r>
          </w:p>
        </w:tc>
        <w:tc>
          <w:tcPr>
            <w:tcW w:w="1440" w:type="dxa"/>
          </w:tcPr>
          <w:p>
            <w:pPr>
              <w:tabs>
                <w:tab w:val="left" w:pos="0"/>
              </w:tabs>
              <w:rPr>
                <w:color w:val="000000"/>
                <w:lang w:val="pt-BR"/>
              </w:rPr>
            </w:pPr>
            <w:r>
              <w:rPr>
                <w:color w:val="000000"/>
                <w:lang w:val="pt-BR"/>
              </w:rPr>
              <w:t>12. B</w:t>
            </w:r>
          </w:p>
        </w:tc>
        <w:tc>
          <w:tcPr>
            <w:tcW w:w="1440" w:type="dxa"/>
          </w:tcPr>
          <w:p>
            <w:pPr>
              <w:tabs>
                <w:tab w:val="left" w:pos="0"/>
              </w:tabs>
              <w:rPr>
                <w:color w:val="000000"/>
                <w:lang w:val="pt-BR"/>
              </w:rPr>
            </w:pPr>
            <w:r>
              <w:rPr>
                <w:color w:val="000000"/>
                <w:lang w:val="pt-BR"/>
              </w:rPr>
              <w:t>17.B</w:t>
            </w:r>
          </w:p>
        </w:tc>
        <w:tc>
          <w:tcPr>
            <w:tcW w:w="1320" w:type="dxa"/>
          </w:tcPr>
          <w:p>
            <w:pPr>
              <w:tabs>
                <w:tab w:val="left" w:pos="0"/>
              </w:tabs>
              <w:rPr>
                <w:color w:val="000000"/>
                <w:lang w:val="pt-BR"/>
              </w:rPr>
            </w:pPr>
            <w:r>
              <w:rPr>
                <w:color w:val="000000"/>
                <w:lang w:val="pt-BR"/>
              </w:rPr>
              <w:t>22.D</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440" w:type="dxa"/>
          </w:tcPr>
          <w:p>
            <w:pPr>
              <w:tabs>
                <w:tab w:val="left" w:pos="0"/>
              </w:tabs>
              <w:rPr>
                <w:color w:val="000000"/>
                <w:lang w:val="pt-BR"/>
              </w:rPr>
            </w:pPr>
            <w:r>
              <w:rPr>
                <w:color w:val="000000"/>
                <w:lang w:val="pt-BR"/>
              </w:rPr>
              <w:t>3. C</w:t>
            </w:r>
          </w:p>
        </w:tc>
        <w:tc>
          <w:tcPr>
            <w:tcW w:w="1440" w:type="dxa"/>
          </w:tcPr>
          <w:p>
            <w:pPr>
              <w:tabs>
                <w:tab w:val="left" w:pos="0"/>
              </w:tabs>
              <w:rPr>
                <w:color w:val="000000"/>
                <w:lang w:val="pt-BR"/>
              </w:rPr>
            </w:pPr>
            <w:r>
              <w:rPr>
                <w:color w:val="000000"/>
                <w:lang w:val="pt-BR"/>
              </w:rPr>
              <w:t>8. B</w:t>
            </w:r>
          </w:p>
        </w:tc>
        <w:tc>
          <w:tcPr>
            <w:tcW w:w="1440" w:type="dxa"/>
          </w:tcPr>
          <w:p>
            <w:pPr>
              <w:tabs>
                <w:tab w:val="left" w:pos="0"/>
              </w:tabs>
              <w:rPr>
                <w:color w:val="000000"/>
                <w:lang w:val="pt-BR"/>
              </w:rPr>
            </w:pPr>
            <w:r>
              <w:rPr>
                <w:color w:val="000000"/>
                <w:lang w:val="pt-BR"/>
              </w:rPr>
              <w:t>13.A</w:t>
            </w:r>
          </w:p>
        </w:tc>
        <w:tc>
          <w:tcPr>
            <w:tcW w:w="1440" w:type="dxa"/>
          </w:tcPr>
          <w:p>
            <w:pPr>
              <w:tabs>
                <w:tab w:val="left" w:pos="0"/>
              </w:tabs>
              <w:rPr>
                <w:color w:val="000000"/>
                <w:lang w:val="pt-BR"/>
              </w:rPr>
            </w:pPr>
            <w:r>
              <w:rPr>
                <w:color w:val="000000"/>
                <w:lang w:val="pt-BR"/>
              </w:rPr>
              <w:t>18.C</w:t>
            </w:r>
          </w:p>
        </w:tc>
        <w:tc>
          <w:tcPr>
            <w:tcW w:w="1320" w:type="dxa"/>
          </w:tcPr>
          <w:p>
            <w:pPr>
              <w:tabs>
                <w:tab w:val="left" w:pos="0"/>
              </w:tabs>
              <w:rPr>
                <w:color w:val="000000"/>
                <w:lang w:val="pt-BR"/>
              </w:rPr>
            </w:pPr>
            <w:r>
              <w:rPr>
                <w:color w:val="000000"/>
                <w:lang w:val="pt-BR"/>
              </w:rPr>
              <w:t>23.A</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440" w:type="dxa"/>
          </w:tcPr>
          <w:p>
            <w:pPr>
              <w:tabs>
                <w:tab w:val="left" w:pos="0"/>
              </w:tabs>
              <w:rPr>
                <w:color w:val="000000"/>
                <w:lang w:val="pt-BR"/>
              </w:rPr>
            </w:pPr>
            <w:r>
              <w:rPr>
                <w:color w:val="000000"/>
                <w:lang w:val="pt-BR"/>
              </w:rPr>
              <w:t>4. D</w:t>
            </w:r>
          </w:p>
        </w:tc>
        <w:tc>
          <w:tcPr>
            <w:tcW w:w="1440" w:type="dxa"/>
          </w:tcPr>
          <w:p>
            <w:pPr>
              <w:tabs>
                <w:tab w:val="left" w:pos="0"/>
              </w:tabs>
              <w:rPr>
                <w:color w:val="000000"/>
                <w:lang w:val="pt-BR"/>
              </w:rPr>
            </w:pPr>
            <w:r>
              <w:rPr>
                <w:color w:val="000000"/>
                <w:lang w:val="pt-BR"/>
              </w:rPr>
              <w:t>9. C</w:t>
            </w:r>
          </w:p>
        </w:tc>
        <w:tc>
          <w:tcPr>
            <w:tcW w:w="1440" w:type="dxa"/>
          </w:tcPr>
          <w:p>
            <w:pPr>
              <w:tabs>
                <w:tab w:val="left" w:pos="0"/>
              </w:tabs>
              <w:rPr>
                <w:color w:val="000000"/>
                <w:lang w:val="pt-BR"/>
              </w:rPr>
            </w:pPr>
            <w:r>
              <w:rPr>
                <w:color w:val="000000"/>
                <w:lang w:val="pt-BR"/>
              </w:rPr>
              <w:t>14. A</w:t>
            </w:r>
          </w:p>
        </w:tc>
        <w:tc>
          <w:tcPr>
            <w:tcW w:w="1440" w:type="dxa"/>
          </w:tcPr>
          <w:p>
            <w:pPr>
              <w:tabs>
                <w:tab w:val="left" w:pos="0"/>
              </w:tabs>
              <w:rPr>
                <w:color w:val="000000"/>
                <w:lang w:val="pt-BR"/>
              </w:rPr>
            </w:pPr>
            <w:r>
              <w:rPr>
                <w:color w:val="000000"/>
                <w:lang w:val="pt-BR"/>
              </w:rPr>
              <w:t>19.A</w:t>
            </w:r>
          </w:p>
        </w:tc>
        <w:tc>
          <w:tcPr>
            <w:tcW w:w="1320" w:type="dxa"/>
          </w:tcPr>
          <w:p>
            <w:pPr>
              <w:tabs>
                <w:tab w:val="left" w:pos="0"/>
              </w:tabs>
              <w:rPr>
                <w:color w:val="000000"/>
                <w:lang w:val="pt-BR"/>
              </w:rPr>
            </w:pPr>
            <w:r>
              <w:rPr>
                <w:color w:val="000000"/>
                <w:lang w:val="pt-BR"/>
              </w:rPr>
              <w:t>24.D</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1440" w:type="dxa"/>
          </w:tcPr>
          <w:p>
            <w:pPr>
              <w:tabs>
                <w:tab w:val="left" w:pos="0"/>
              </w:tabs>
              <w:rPr>
                <w:color w:val="000000"/>
                <w:lang w:val="pt-BR"/>
              </w:rPr>
            </w:pPr>
            <w:r>
              <w:rPr>
                <w:color w:val="000000"/>
                <w:lang w:val="pt-BR"/>
              </w:rPr>
              <w:t>5. D</w:t>
            </w:r>
          </w:p>
        </w:tc>
        <w:tc>
          <w:tcPr>
            <w:tcW w:w="1440" w:type="dxa"/>
          </w:tcPr>
          <w:p>
            <w:pPr>
              <w:tabs>
                <w:tab w:val="left" w:pos="0"/>
              </w:tabs>
              <w:rPr>
                <w:color w:val="000000"/>
                <w:lang w:val="pt-BR"/>
              </w:rPr>
            </w:pPr>
            <w:r>
              <w:rPr>
                <w:color w:val="000000"/>
                <w:lang w:val="pt-BR"/>
              </w:rPr>
              <w:t>10. D</w:t>
            </w:r>
          </w:p>
        </w:tc>
        <w:tc>
          <w:tcPr>
            <w:tcW w:w="1440" w:type="dxa"/>
          </w:tcPr>
          <w:p>
            <w:pPr>
              <w:tabs>
                <w:tab w:val="left" w:pos="0"/>
              </w:tabs>
              <w:rPr>
                <w:color w:val="000000"/>
                <w:lang w:val="pt-BR"/>
              </w:rPr>
            </w:pPr>
            <w:r>
              <w:rPr>
                <w:color w:val="000000"/>
                <w:lang w:val="pt-BR"/>
              </w:rPr>
              <w:t>15. D</w:t>
            </w:r>
          </w:p>
        </w:tc>
        <w:tc>
          <w:tcPr>
            <w:tcW w:w="1440" w:type="dxa"/>
          </w:tcPr>
          <w:p>
            <w:pPr>
              <w:tabs>
                <w:tab w:val="left" w:pos="0"/>
              </w:tabs>
              <w:rPr>
                <w:color w:val="000000"/>
                <w:lang w:val="pt-BR"/>
              </w:rPr>
            </w:pPr>
            <w:r>
              <w:rPr>
                <w:color w:val="000000"/>
                <w:lang w:val="pt-BR"/>
              </w:rPr>
              <w:t>20.C</w:t>
            </w:r>
          </w:p>
        </w:tc>
        <w:tc>
          <w:tcPr>
            <w:tcW w:w="1320" w:type="dxa"/>
          </w:tcPr>
          <w:p>
            <w:pPr>
              <w:tabs>
                <w:tab w:val="left" w:pos="0"/>
              </w:tabs>
              <w:rPr>
                <w:color w:val="000000"/>
                <w:lang w:val="pt-BR"/>
              </w:rPr>
            </w:pPr>
            <w:r>
              <w:rPr>
                <w:color w:val="000000"/>
                <w:lang w:val="pt-BR"/>
              </w:rPr>
              <w:t>25.C</w:t>
            </w:r>
          </w:p>
        </w:tc>
      </w:tr>
    </w:tbl>
    <w:p>
      <w:pPr>
        <w:spacing w:before="60" w:after="60"/>
        <w:jc w:val="both"/>
        <w:rPr>
          <w:color w:val="000000"/>
          <w:lang w:val="pt-BR"/>
        </w:rPr>
      </w:pPr>
    </w:p>
    <w:p>
      <w:pPr>
        <w:spacing w:before="60" w:after="60"/>
        <w:jc w:val="both"/>
        <w:rPr>
          <w:b/>
          <w:color w:val="000000"/>
          <w:lang w:val="pt-BR"/>
        </w:rPr>
      </w:pPr>
      <w:r>
        <w:rPr>
          <w:b/>
          <w:color w:val="000000"/>
          <w:lang w:val="pt-BR"/>
        </w:rPr>
        <w:t>II. 1.0 điểm, mỗi từ đúng cho 1 điểm:</w:t>
      </w:r>
    </w:p>
    <w:tbl>
      <w:tblPr>
        <w:tblStyle w:val="4"/>
        <w:tblW w:w="3720" w:type="dxa"/>
        <w:tblInd w:w="828" w:type="dxa"/>
        <w:tblLayout w:type="autofit"/>
        <w:tblCellMar>
          <w:top w:w="0" w:type="dxa"/>
          <w:left w:w="108" w:type="dxa"/>
          <w:bottom w:w="0" w:type="dxa"/>
          <w:right w:w="108" w:type="dxa"/>
        </w:tblCellMar>
      </w:tblPr>
      <w:tblGrid>
        <w:gridCol w:w="3720"/>
      </w:tblGrid>
      <w:tr>
        <w:tblPrEx>
          <w:tblCellMar>
            <w:top w:w="0" w:type="dxa"/>
            <w:left w:w="108" w:type="dxa"/>
            <w:bottom w:w="0" w:type="dxa"/>
            <w:right w:w="108" w:type="dxa"/>
          </w:tblCellMar>
        </w:tblPrEx>
        <w:tc>
          <w:tcPr>
            <w:tcW w:w="3720" w:type="dxa"/>
          </w:tcPr>
          <w:p>
            <w:pPr>
              <w:tabs>
                <w:tab w:val="left" w:pos="0"/>
              </w:tabs>
              <w:spacing w:before="60" w:after="60"/>
              <w:jc w:val="both"/>
              <w:rPr>
                <w:color w:val="000000"/>
                <w:lang w:val="pt-BR"/>
              </w:rPr>
            </w:pPr>
            <w:r>
              <w:rPr>
                <w:color w:val="000000"/>
                <w:lang w:val="pt-BR"/>
              </w:rPr>
              <w:t>1. dangerous</w:t>
            </w:r>
          </w:p>
        </w:tc>
      </w:tr>
      <w:tr>
        <w:tblPrEx>
          <w:tblCellMar>
            <w:top w:w="0" w:type="dxa"/>
            <w:left w:w="108" w:type="dxa"/>
            <w:bottom w:w="0" w:type="dxa"/>
            <w:right w:w="108" w:type="dxa"/>
          </w:tblCellMar>
        </w:tblPrEx>
        <w:tc>
          <w:tcPr>
            <w:tcW w:w="3720" w:type="dxa"/>
          </w:tcPr>
          <w:p>
            <w:pPr>
              <w:tabs>
                <w:tab w:val="left" w:pos="0"/>
              </w:tabs>
              <w:spacing w:before="60" w:after="60"/>
              <w:jc w:val="both"/>
              <w:rPr>
                <w:color w:val="000000"/>
                <w:lang w:val="pt-BR"/>
              </w:rPr>
            </w:pPr>
            <w:r>
              <w:rPr>
                <w:color w:val="000000"/>
                <w:lang w:val="pt-BR"/>
              </w:rPr>
              <w:t>2. beautiful</w:t>
            </w:r>
          </w:p>
        </w:tc>
      </w:tr>
      <w:tr>
        <w:tblPrEx>
          <w:tblCellMar>
            <w:top w:w="0" w:type="dxa"/>
            <w:left w:w="108" w:type="dxa"/>
            <w:bottom w:w="0" w:type="dxa"/>
            <w:right w:w="108" w:type="dxa"/>
          </w:tblCellMar>
        </w:tblPrEx>
        <w:tc>
          <w:tcPr>
            <w:tcW w:w="3720" w:type="dxa"/>
          </w:tcPr>
          <w:p>
            <w:pPr>
              <w:tabs>
                <w:tab w:val="left" w:pos="0"/>
              </w:tabs>
              <w:spacing w:before="60" w:after="60"/>
              <w:jc w:val="both"/>
              <w:rPr>
                <w:color w:val="000000"/>
                <w:lang w:val="pt-BR"/>
              </w:rPr>
            </w:pPr>
            <w:r>
              <w:rPr>
                <w:color w:val="000000"/>
                <w:lang w:val="pt-BR"/>
              </w:rPr>
              <w:t>3. famous</w:t>
            </w:r>
          </w:p>
        </w:tc>
      </w:tr>
      <w:tr>
        <w:tblPrEx>
          <w:tblCellMar>
            <w:top w:w="0" w:type="dxa"/>
            <w:left w:w="108" w:type="dxa"/>
            <w:bottom w:w="0" w:type="dxa"/>
            <w:right w:w="108" w:type="dxa"/>
          </w:tblCellMar>
        </w:tblPrEx>
        <w:tc>
          <w:tcPr>
            <w:tcW w:w="3720" w:type="dxa"/>
          </w:tcPr>
          <w:p>
            <w:pPr>
              <w:tabs>
                <w:tab w:val="left" w:pos="0"/>
              </w:tabs>
              <w:spacing w:before="60" w:after="60"/>
              <w:jc w:val="both"/>
              <w:rPr>
                <w:color w:val="000000"/>
                <w:lang w:val="pt-BR"/>
              </w:rPr>
            </w:pPr>
            <w:r>
              <w:rPr>
                <w:color w:val="000000"/>
                <w:lang w:val="pt-BR"/>
              </w:rPr>
              <w:t>4. knives</w:t>
            </w:r>
          </w:p>
        </w:tc>
      </w:tr>
      <w:tr>
        <w:tblPrEx>
          <w:tblCellMar>
            <w:top w:w="0" w:type="dxa"/>
            <w:left w:w="108" w:type="dxa"/>
            <w:bottom w:w="0" w:type="dxa"/>
            <w:right w:w="108" w:type="dxa"/>
          </w:tblCellMar>
        </w:tblPrEx>
        <w:tc>
          <w:tcPr>
            <w:tcW w:w="3720" w:type="dxa"/>
          </w:tcPr>
          <w:p>
            <w:pPr>
              <w:tabs>
                <w:tab w:val="left" w:pos="0"/>
              </w:tabs>
              <w:spacing w:before="60" w:after="60"/>
              <w:jc w:val="both"/>
              <w:rPr>
                <w:color w:val="000000"/>
                <w:lang w:val="pt-BR"/>
              </w:rPr>
            </w:pPr>
            <w:r>
              <w:rPr>
                <w:color w:val="000000"/>
                <w:lang w:val="pt-BR"/>
              </w:rPr>
              <w:t>5. farmers</w:t>
            </w:r>
          </w:p>
        </w:tc>
      </w:tr>
    </w:tbl>
    <w:p>
      <w:pPr>
        <w:spacing w:before="60" w:after="60"/>
        <w:jc w:val="both"/>
        <w:rPr>
          <w:b/>
          <w:color w:val="000000"/>
          <w:lang w:val="pt-BR"/>
        </w:rPr>
      </w:pPr>
      <w:r>
        <w:rPr>
          <w:b/>
          <w:color w:val="000000"/>
          <w:lang w:val="pt-BR"/>
        </w:rPr>
        <w:t>III. 2.0 điểm, mỗi câu đúng 0.2đ</w:t>
      </w:r>
    </w:p>
    <w:p>
      <w:pPr>
        <w:spacing w:before="60" w:after="60"/>
        <w:jc w:val="both"/>
        <w:rPr>
          <w:color w:val="000000"/>
          <w:lang w:val="pt-BR"/>
        </w:rPr>
      </w:pPr>
      <w:r>
        <w:rPr>
          <w:color w:val="000000"/>
          <w:lang w:val="pt-BR"/>
        </w:rPr>
        <w:t>1. me   2.is riding  3. much   4. by   5. years   6. many   7. are planting   8. there   9. an   10. short black</w:t>
      </w:r>
    </w:p>
    <w:p>
      <w:pPr>
        <w:spacing w:before="60" w:after="60"/>
        <w:jc w:val="both"/>
        <w:rPr>
          <w:b/>
          <w:color w:val="000000"/>
          <w:lang w:val="pt-BR"/>
        </w:rPr>
      </w:pPr>
      <w:r>
        <w:rPr>
          <w:b/>
          <w:color w:val="000000"/>
          <w:lang w:val="pt-BR"/>
        </w:rPr>
        <w:t>IV. 1.0 điểm, câu đúng cho 0.2 điểm:</w:t>
      </w:r>
    </w:p>
    <w:p>
      <w:pPr>
        <w:spacing w:before="60" w:after="60"/>
        <w:ind w:firstLine="720"/>
        <w:rPr>
          <w:color w:val="000000"/>
        </w:rPr>
      </w:pPr>
      <w:r>
        <w:rPr>
          <w:color w:val="000000"/>
        </w:rPr>
        <w:t>1. plays….. is flying….</w:t>
      </w:r>
    </w:p>
    <w:p>
      <w:pPr>
        <w:spacing w:before="60" w:after="60"/>
        <w:ind w:firstLine="720"/>
        <w:rPr>
          <w:color w:val="000000"/>
        </w:rPr>
      </w:pPr>
      <w:r>
        <w:rPr>
          <w:color w:val="000000"/>
        </w:rPr>
        <w:t>2. …is he …doing….?</w:t>
      </w:r>
    </w:p>
    <w:p>
      <w:pPr>
        <w:spacing w:before="60" w:after="60"/>
        <w:ind w:firstLine="720"/>
        <w:rPr>
          <w:color w:val="000000"/>
        </w:rPr>
      </w:pPr>
      <w:r>
        <w:rPr>
          <w:color w:val="000000"/>
        </w:rPr>
        <w:t>3. brushes</w:t>
      </w:r>
    </w:p>
    <w:p>
      <w:pPr>
        <w:spacing w:before="60" w:after="60"/>
        <w:ind w:firstLine="720"/>
        <w:rPr>
          <w:color w:val="000000"/>
        </w:rPr>
      </w:pPr>
      <w:r>
        <w:rPr>
          <w:color w:val="000000"/>
        </w:rPr>
        <w:t>4. … do you often do….?</w:t>
      </w:r>
    </w:p>
    <w:p>
      <w:pPr>
        <w:spacing w:before="60" w:after="60"/>
        <w:ind w:firstLine="720"/>
        <w:rPr>
          <w:color w:val="000000"/>
        </w:rPr>
      </w:pPr>
      <w:r>
        <w:rPr>
          <w:color w:val="000000"/>
        </w:rPr>
        <w:t>5. ….is cooking</w:t>
      </w:r>
    </w:p>
    <w:p>
      <w:pPr>
        <w:tabs>
          <w:tab w:val="left" w:pos="0"/>
        </w:tabs>
        <w:spacing w:before="60" w:after="60"/>
        <w:jc w:val="both"/>
        <w:rPr>
          <w:b/>
          <w:color w:val="000000"/>
          <w:lang w:val="pt-BR"/>
        </w:rPr>
      </w:pPr>
      <w:r>
        <w:rPr>
          <w:b/>
          <w:color w:val="000000"/>
          <w:lang w:val="pt-BR"/>
        </w:rPr>
        <w:t>SECTION THREE: 4.0 điểm</w:t>
      </w:r>
    </w:p>
    <w:p>
      <w:pPr>
        <w:tabs>
          <w:tab w:val="left" w:pos="0"/>
        </w:tabs>
        <w:spacing w:before="60" w:after="60"/>
        <w:jc w:val="both"/>
        <w:rPr>
          <w:b/>
          <w:color w:val="000000"/>
          <w:lang w:val="pt-BR"/>
        </w:rPr>
      </w:pPr>
      <w:r>
        <w:rPr>
          <w:b/>
          <w:color w:val="000000"/>
          <w:lang w:val="pt-BR"/>
        </w:rPr>
        <w:t>I. 2.0 điểm, mỗi từ điền đúng cho 0.2 điểm:</w:t>
      </w:r>
    </w:p>
    <w:p>
      <w:pPr>
        <w:tabs>
          <w:tab w:val="left" w:pos="0"/>
        </w:tabs>
        <w:spacing w:before="60" w:after="60"/>
        <w:ind w:firstLine="600"/>
        <w:jc w:val="both"/>
        <w:rPr>
          <w:color w:val="000000"/>
        </w:rPr>
      </w:pPr>
      <w:r>
        <w:rPr>
          <w:color w:val="000000"/>
        </w:rPr>
        <w:t>1. live</w:t>
      </w:r>
      <w:r>
        <w:rPr>
          <w:color w:val="000000"/>
        </w:rPr>
        <w:tab/>
      </w:r>
      <w:r>
        <w:rPr>
          <w:color w:val="000000"/>
        </w:rPr>
        <w:tab/>
      </w:r>
      <w:r>
        <w:rPr>
          <w:color w:val="000000"/>
        </w:rPr>
        <w:t>2. an</w:t>
      </w:r>
      <w:r>
        <w:rPr>
          <w:color w:val="000000"/>
        </w:rPr>
        <w:tab/>
      </w:r>
      <w:r>
        <w:rPr>
          <w:color w:val="000000"/>
        </w:rPr>
        <w:tab/>
      </w:r>
      <w:r>
        <w:rPr>
          <w:color w:val="000000"/>
        </w:rPr>
        <w:t>3. years</w:t>
      </w:r>
      <w:r>
        <w:rPr>
          <w:color w:val="000000"/>
        </w:rPr>
        <w:tab/>
      </w:r>
      <w:r>
        <w:rPr>
          <w:color w:val="000000"/>
        </w:rPr>
        <w:tab/>
      </w:r>
      <w:r>
        <w:rPr>
          <w:color w:val="000000"/>
        </w:rPr>
        <w:t>4. There</w:t>
      </w:r>
      <w:r>
        <w:rPr>
          <w:color w:val="000000"/>
        </w:rPr>
        <w:tab/>
      </w:r>
      <w:r>
        <w:rPr>
          <w:color w:val="000000"/>
        </w:rPr>
        <w:tab/>
      </w:r>
      <w:r>
        <w:rPr>
          <w:color w:val="000000"/>
        </w:rPr>
        <w:t>5. is</w:t>
      </w:r>
      <w:r>
        <w:rPr>
          <w:color w:val="000000"/>
        </w:rPr>
        <w:tab/>
      </w:r>
      <w:r>
        <w:rPr>
          <w:color w:val="000000"/>
        </w:rPr>
        <w:tab/>
      </w:r>
    </w:p>
    <w:p>
      <w:pPr>
        <w:tabs>
          <w:tab w:val="left" w:pos="0"/>
        </w:tabs>
        <w:spacing w:before="60" w:after="60"/>
        <w:jc w:val="both"/>
        <w:rPr>
          <w:b/>
          <w:color w:val="000000"/>
          <w:lang w:val="pt-BR"/>
        </w:rPr>
      </w:pPr>
      <w:r>
        <w:rPr>
          <w:color w:val="000000"/>
        </w:rPr>
        <w:t xml:space="preserve">          6. garden</w:t>
      </w:r>
      <w:r>
        <w:rPr>
          <w:color w:val="000000"/>
        </w:rPr>
        <w:tab/>
      </w:r>
      <w:r>
        <w:rPr>
          <w:color w:val="000000"/>
        </w:rPr>
        <w:t>7. goes</w:t>
      </w:r>
      <w:r>
        <w:rPr>
          <w:color w:val="000000"/>
        </w:rPr>
        <w:tab/>
      </w:r>
      <w:r>
        <w:rPr>
          <w:color w:val="000000"/>
        </w:rPr>
        <w:tab/>
      </w:r>
      <w:r>
        <w:rPr>
          <w:color w:val="000000"/>
        </w:rPr>
        <w:t>8. with</w:t>
      </w:r>
      <w:r>
        <w:rPr>
          <w:color w:val="000000"/>
        </w:rPr>
        <w:tab/>
      </w:r>
      <w:r>
        <w:rPr>
          <w:color w:val="000000"/>
        </w:rPr>
        <w:tab/>
      </w:r>
      <w:r>
        <w:rPr>
          <w:color w:val="000000"/>
        </w:rPr>
        <w:tab/>
      </w:r>
      <w:r>
        <w:rPr>
          <w:color w:val="000000"/>
        </w:rPr>
        <w:t>9. reasons</w:t>
      </w:r>
      <w:r>
        <w:rPr>
          <w:color w:val="000000"/>
        </w:rPr>
        <w:tab/>
      </w:r>
      <w:r>
        <w:rPr>
          <w:color w:val="000000"/>
        </w:rPr>
        <w:tab/>
      </w:r>
      <w:r>
        <w:rPr>
          <w:color w:val="000000"/>
        </w:rPr>
        <w:t>10. from</w:t>
      </w:r>
    </w:p>
    <w:p>
      <w:pPr>
        <w:tabs>
          <w:tab w:val="left" w:pos="0"/>
        </w:tabs>
        <w:spacing w:before="60" w:after="60"/>
        <w:jc w:val="both"/>
        <w:rPr>
          <w:b/>
          <w:color w:val="000000"/>
          <w:lang w:val="pt-BR"/>
        </w:rPr>
      </w:pPr>
      <w:r>
        <w:rPr>
          <w:b/>
          <w:color w:val="000000"/>
          <w:lang w:val="pt-BR"/>
        </w:rPr>
        <w:t>II. 2.0 điểm, mỗi đáp án đúng cho 0.2 điểm:</w:t>
      </w:r>
    </w:p>
    <w:tbl>
      <w:tblPr>
        <w:tblStyle w:val="4"/>
        <w:tblW w:w="0" w:type="auto"/>
        <w:jc w:val="center"/>
        <w:tblLayout w:type="autofit"/>
        <w:tblCellMar>
          <w:top w:w="0" w:type="dxa"/>
          <w:left w:w="108" w:type="dxa"/>
          <w:bottom w:w="0" w:type="dxa"/>
          <w:right w:w="108" w:type="dxa"/>
        </w:tblCellMar>
      </w:tblPr>
      <w:tblGrid>
        <w:gridCol w:w="901"/>
        <w:gridCol w:w="902"/>
        <w:gridCol w:w="901"/>
        <w:gridCol w:w="902"/>
        <w:gridCol w:w="902"/>
        <w:gridCol w:w="901"/>
        <w:gridCol w:w="902"/>
        <w:gridCol w:w="901"/>
        <w:gridCol w:w="902"/>
        <w:gridCol w:w="902"/>
      </w:tblGrid>
      <w:tr>
        <w:tblPrEx>
          <w:tblCellMar>
            <w:top w:w="0" w:type="dxa"/>
            <w:left w:w="108" w:type="dxa"/>
            <w:bottom w:w="0" w:type="dxa"/>
            <w:right w:w="108" w:type="dxa"/>
          </w:tblCellMar>
        </w:tblPrEx>
        <w:trPr>
          <w:jc w:val="center"/>
        </w:trPr>
        <w:tc>
          <w:tcPr>
            <w:tcW w:w="901" w:type="dxa"/>
          </w:tcPr>
          <w:p>
            <w:pPr>
              <w:tabs>
                <w:tab w:val="left" w:pos="0"/>
              </w:tabs>
              <w:spacing w:before="60" w:after="60"/>
              <w:jc w:val="both"/>
              <w:rPr>
                <w:color w:val="000000"/>
                <w:lang w:val="pt-BR"/>
              </w:rPr>
            </w:pPr>
            <w:r>
              <w:rPr>
                <w:color w:val="000000"/>
                <w:lang w:val="pt-BR"/>
              </w:rPr>
              <w:t>1. B</w:t>
            </w:r>
          </w:p>
        </w:tc>
        <w:tc>
          <w:tcPr>
            <w:tcW w:w="902" w:type="dxa"/>
          </w:tcPr>
          <w:p>
            <w:pPr>
              <w:spacing w:before="60" w:after="60"/>
              <w:rPr>
                <w:color w:val="000000"/>
              </w:rPr>
            </w:pPr>
            <w:r>
              <w:rPr>
                <w:color w:val="000000"/>
                <w:lang w:val="pt-BR"/>
              </w:rPr>
              <w:t>2.C</w:t>
            </w:r>
          </w:p>
        </w:tc>
        <w:tc>
          <w:tcPr>
            <w:tcW w:w="901" w:type="dxa"/>
          </w:tcPr>
          <w:p>
            <w:pPr>
              <w:spacing w:before="60" w:after="60"/>
              <w:rPr>
                <w:color w:val="000000"/>
              </w:rPr>
            </w:pPr>
            <w:r>
              <w:rPr>
                <w:color w:val="000000"/>
                <w:lang w:val="pt-BR"/>
              </w:rPr>
              <w:t>3.D</w:t>
            </w:r>
          </w:p>
        </w:tc>
        <w:tc>
          <w:tcPr>
            <w:tcW w:w="902" w:type="dxa"/>
          </w:tcPr>
          <w:p>
            <w:pPr>
              <w:spacing w:before="60" w:after="60"/>
              <w:rPr>
                <w:color w:val="000000"/>
              </w:rPr>
            </w:pPr>
            <w:r>
              <w:rPr>
                <w:color w:val="000000"/>
                <w:lang w:val="pt-BR"/>
              </w:rPr>
              <w:t>4.A</w:t>
            </w:r>
          </w:p>
        </w:tc>
        <w:tc>
          <w:tcPr>
            <w:tcW w:w="902" w:type="dxa"/>
          </w:tcPr>
          <w:p>
            <w:pPr>
              <w:spacing w:before="60" w:after="60"/>
              <w:rPr>
                <w:color w:val="000000"/>
              </w:rPr>
            </w:pPr>
            <w:r>
              <w:rPr>
                <w:color w:val="000000"/>
                <w:lang w:val="pt-BR"/>
              </w:rPr>
              <w:t>5.C</w:t>
            </w:r>
          </w:p>
        </w:tc>
        <w:tc>
          <w:tcPr>
            <w:tcW w:w="901" w:type="dxa"/>
          </w:tcPr>
          <w:p>
            <w:pPr>
              <w:spacing w:before="60" w:after="60"/>
              <w:rPr>
                <w:color w:val="000000"/>
              </w:rPr>
            </w:pPr>
            <w:r>
              <w:rPr>
                <w:color w:val="000000"/>
                <w:lang w:val="pt-BR"/>
              </w:rPr>
              <w:t>6.A</w:t>
            </w:r>
          </w:p>
        </w:tc>
        <w:tc>
          <w:tcPr>
            <w:tcW w:w="902" w:type="dxa"/>
          </w:tcPr>
          <w:p>
            <w:pPr>
              <w:spacing w:before="60" w:after="60"/>
              <w:rPr>
                <w:color w:val="000000"/>
              </w:rPr>
            </w:pPr>
            <w:r>
              <w:rPr>
                <w:color w:val="000000"/>
                <w:lang w:val="pt-BR"/>
              </w:rPr>
              <w:t>7.C</w:t>
            </w:r>
          </w:p>
        </w:tc>
        <w:tc>
          <w:tcPr>
            <w:tcW w:w="901" w:type="dxa"/>
          </w:tcPr>
          <w:p>
            <w:pPr>
              <w:spacing w:before="60" w:after="60"/>
              <w:rPr>
                <w:color w:val="000000"/>
              </w:rPr>
            </w:pPr>
            <w:r>
              <w:rPr>
                <w:color w:val="000000"/>
                <w:lang w:val="pt-BR"/>
              </w:rPr>
              <w:t>8.B</w:t>
            </w:r>
          </w:p>
        </w:tc>
        <w:tc>
          <w:tcPr>
            <w:tcW w:w="902" w:type="dxa"/>
          </w:tcPr>
          <w:p>
            <w:pPr>
              <w:spacing w:before="60" w:after="60"/>
              <w:rPr>
                <w:color w:val="000000"/>
              </w:rPr>
            </w:pPr>
            <w:r>
              <w:rPr>
                <w:color w:val="000000"/>
                <w:lang w:val="pt-BR"/>
              </w:rPr>
              <w:t>9.A</w:t>
            </w:r>
          </w:p>
        </w:tc>
        <w:tc>
          <w:tcPr>
            <w:tcW w:w="902" w:type="dxa"/>
          </w:tcPr>
          <w:p>
            <w:pPr>
              <w:spacing w:before="60" w:after="60"/>
              <w:rPr>
                <w:color w:val="000000"/>
              </w:rPr>
            </w:pPr>
            <w:r>
              <w:rPr>
                <w:color w:val="000000"/>
                <w:lang w:val="pt-BR"/>
              </w:rPr>
              <w:t>10.D</w:t>
            </w:r>
          </w:p>
        </w:tc>
      </w:tr>
    </w:tbl>
    <w:p>
      <w:pPr>
        <w:tabs>
          <w:tab w:val="left" w:pos="0"/>
        </w:tabs>
        <w:spacing w:before="60" w:after="60"/>
        <w:jc w:val="both"/>
        <w:rPr>
          <w:b/>
          <w:color w:val="000000"/>
          <w:lang w:val="pt-BR"/>
        </w:rPr>
      </w:pPr>
      <w:r>
        <w:rPr>
          <w:b/>
          <w:color w:val="000000"/>
          <w:lang w:val="pt-BR"/>
        </w:rPr>
        <w:t>SECTION FOUR: 6.0 điểm</w:t>
      </w:r>
    </w:p>
    <w:p>
      <w:pPr>
        <w:tabs>
          <w:tab w:val="left" w:pos="0"/>
        </w:tabs>
        <w:spacing w:before="60" w:after="60"/>
        <w:jc w:val="both"/>
        <w:rPr>
          <w:b/>
          <w:color w:val="000000"/>
          <w:lang w:val="pt-BR"/>
        </w:rPr>
      </w:pPr>
      <w:r>
        <w:rPr>
          <w:b/>
          <w:color w:val="000000"/>
          <w:lang w:val="pt-BR"/>
        </w:rPr>
        <w:t>I. 2.0 điểm, mỗi câu viết đúng cho 0.4 điểm:</w:t>
      </w:r>
    </w:p>
    <w:p>
      <w:pPr>
        <w:numPr>
          <w:ilvl w:val="0"/>
          <w:numId w:val="54"/>
        </w:numPr>
        <w:tabs>
          <w:tab w:val="left" w:pos="0"/>
        </w:tabs>
        <w:spacing w:before="60" w:after="60"/>
        <w:jc w:val="both"/>
        <w:rPr>
          <w:color w:val="000000"/>
          <w:lang w:val="pt-BR"/>
        </w:rPr>
      </w:pPr>
      <w:r>
        <w:rPr>
          <w:color w:val="000000"/>
          <w:lang w:val="pt-BR"/>
        </w:rPr>
        <w:t>Are there fifteen classrooms in your school?</w:t>
      </w:r>
    </w:p>
    <w:p>
      <w:pPr>
        <w:numPr>
          <w:ilvl w:val="0"/>
          <w:numId w:val="54"/>
        </w:numPr>
        <w:tabs>
          <w:tab w:val="left" w:pos="0"/>
        </w:tabs>
        <w:spacing w:before="60" w:after="60"/>
        <w:jc w:val="both"/>
        <w:rPr>
          <w:color w:val="000000"/>
          <w:lang w:val="pt-BR"/>
        </w:rPr>
      </w:pPr>
      <w:r>
        <w:rPr>
          <w:color w:val="000000"/>
          <w:lang w:val="pt-BR"/>
        </w:rPr>
        <w:t>She always goes to work by car.</w:t>
      </w:r>
    </w:p>
    <w:p>
      <w:pPr>
        <w:numPr>
          <w:ilvl w:val="0"/>
          <w:numId w:val="54"/>
        </w:numPr>
        <w:tabs>
          <w:tab w:val="left" w:pos="0"/>
        </w:tabs>
        <w:spacing w:before="60" w:after="60"/>
        <w:jc w:val="both"/>
        <w:rPr>
          <w:color w:val="000000"/>
          <w:lang w:val="pt-BR"/>
        </w:rPr>
      </w:pPr>
      <w:r>
        <w:rPr>
          <w:color w:val="000000"/>
          <w:lang w:val="pt-BR"/>
        </w:rPr>
        <w:t>How much is a bowl of noodles?/ How much does a bowl of noodles cost?</w:t>
      </w:r>
    </w:p>
    <w:p>
      <w:pPr>
        <w:numPr>
          <w:ilvl w:val="0"/>
          <w:numId w:val="54"/>
        </w:numPr>
        <w:tabs>
          <w:tab w:val="left" w:pos="0"/>
        </w:tabs>
        <w:spacing w:before="60" w:after="60"/>
        <w:jc w:val="both"/>
        <w:rPr>
          <w:color w:val="000000"/>
          <w:lang w:val="pt-BR"/>
        </w:rPr>
      </w:pPr>
      <w:r>
        <w:rPr>
          <w:color w:val="000000"/>
          <w:lang w:val="pt-BR"/>
        </w:rPr>
        <w:t>My house is to the left of the post office.</w:t>
      </w:r>
    </w:p>
    <w:p>
      <w:pPr>
        <w:tabs>
          <w:tab w:val="left" w:pos="0"/>
        </w:tabs>
        <w:spacing w:before="60" w:after="60"/>
        <w:jc w:val="both"/>
        <w:rPr>
          <w:b/>
          <w:color w:val="000000"/>
          <w:lang w:val="pt-BR"/>
        </w:rPr>
      </w:pPr>
      <w:r>
        <w:rPr>
          <w:color w:val="000000"/>
          <w:lang w:val="pt-BR"/>
        </w:rPr>
        <w:t xml:space="preserve">      5.   My garden has a lot of/ many flowers.</w:t>
      </w:r>
    </w:p>
    <w:p>
      <w:pPr>
        <w:tabs>
          <w:tab w:val="left" w:pos="0"/>
        </w:tabs>
        <w:spacing w:before="60" w:after="60"/>
        <w:jc w:val="both"/>
        <w:rPr>
          <w:b/>
          <w:color w:val="000000"/>
          <w:lang w:val="pt-BR"/>
        </w:rPr>
      </w:pPr>
      <w:r>
        <w:rPr>
          <w:b/>
          <w:color w:val="000000"/>
          <w:lang w:val="pt-BR"/>
        </w:rPr>
        <w:t>II.2.0 điểm, mỗi câu viết đúng cho 0.4 điểm:</w:t>
      </w:r>
    </w:p>
    <w:p>
      <w:pPr>
        <w:numPr>
          <w:ilvl w:val="0"/>
          <w:numId w:val="55"/>
        </w:numPr>
        <w:tabs>
          <w:tab w:val="left" w:pos="0"/>
        </w:tabs>
        <w:spacing w:before="60" w:after="60"/>
        <w:jc w:val="both"/>
        <w:rPr>
          <w:color w:val="000000"/>
        </w:rPr>
      </w:pPr>
      <w:r>
        <w:rPr>
          <w:color w:val="000000"/>
        </w:rPr>
        <w:t>Does she usually play badminton in the fall?</w:t>
      </w:r>
    </w:p>
    <w:p>
      <w:pPr>
        <w:numPr>
          <w:ilvl w:val="0"/>
          <w:numId w:val="55"/>
        </w:numPr>
        <w:tabs>
          <w:tab w:val="left" w:pos="0"/>
        </w:tabs>
        <w:spacing w:before="60" w:after="60"/>
        <w:jc w:val="both"/>
        <w:rPr>
          <w:color w:val="000000"/>
        </w:rPr>
      </w:pPr>
      <w:r>
        <w:rPr>
          <w:color w:val="000000"/>
        </w:rPr>
        <w:t>How many brothers and sisters do you have?</w:t>
      </w:r>
    </w:p>
    <w:p>
      <w:pPr>
        <w:numPr>
          <w:ilvl w:val="0"/>
          <w:numId w:val="55"/>
        </w:numPr>
        <w:tabs>
          <w:tab w:val="left" w:pos="0"/>
        </w:tabs>
        <w:spacing w:before="60" w:after="60"/>
        <w:jc w:val="both"/>
        <w:rPr>
          <w:color w:val="000000"/>
        </w:rPr>
      </w:pPr>
      <w:r>
        <w:rPr>
          <w:color w:val="000000"/>
        </w:rPr>
        <w:t>There are some peas but there aren’t any potatoes.</w:t>
      </w:r>
    </w:p>
    <w:p>
      <w:pPr>
        <w:numPr>
          <w:ilvl w:val="0"/>
          <w:numId w:val="55"/>
        </w:numPr>
        <w:tabs>
          <w:tab w:val="left" w:pos="0"/>
        </w:tabs>
        <w:spacing w:before="60" w:after="60"/>
        <w:jc w:val="both"/>
        <w:rPr>
          <w:color w:val="000000"/>
        </w:rPr>
      </w:pPr>
      <w:r>
        <w:rPr>
          <w:color w:val="000000"/>
        </w:rPr>
        <w:t>She’d like a dozen eggs and some vegetables.</w:t>
      </w:r>
    </w:p>
    <w:p>
      <w:pPr>
        <w:tabs>
          <w:tab w:val="left" w:pos="0"/>
        </w:tabs>
        <w:spacing w:before="60" w:after="60"/>
        <w:jc w:val="both"/>
        <w:rPr>
          <w:b/>
          <w:color w:val="000000"/>
          <w:lang w:val="pt-BR"/>
        </w:rPr>
      </w:pPr>
      <w:r>
        <w:rPr>
          <w:color w:val="000000"/>
        </w:rPr>
        <w:t xml:space="preserve">      5.    How much meat does your mother want?</w:t>
      </w:r>
    </w:p>
    <w:p>
      <w:pPr>
        <w:tabs>
          <w:tab w:val="left" w:pos="0"/>
        </w:tabs>
        <w:spacing w:before="60" w:after="60"/>
        <w:jc w:val="both"/>
        <w:rPr>
          <w:b/>
          <w:color w:val="000000"/>
        </w:rPr>
      </w:pPr>
      <w:r>
        <w:rPr>
          <w:b/>
          <w:color w:val="000000"/>
        </w:rPr>
        <w:t>III. 2.0 điểm, mỗi câu đúng 0.4 điểm.</w:t>
      </w:r>
    </w:p>
    <w:p>
      <w:pPr>
        <w:tabs>
          <w:tab w:val="left" w:pos="0"/>
        </w:tabs>
        <w:spacing w:before="60" w:after="60"/>
        <w:jc w:val="both"/>
        <w:rPr>
          <w:color w:val="000000"/>
        </w:rPr>
      </w:pPr>
      <w:r>
        <w:rPr>
          <w:b/>
          <w:color w:val="000000"/>
        </w:rPr>
        <w:t>1</w:t>
      </w:r>
      <w:r>
        <w:rPr>
          <w:color w:val="000000"/>
        </w:rPr>
        <w:t>.What would you like to eat?</w:t>
      </w:r>
    </w:p>
    <w:p>
      <w:pPr>
        <w:tabs>
          <w:tab w:val="left" w:pos="0"/>
        </w:tabs>
        <w:spacing w:before="60" w:after="60"/>
        <w:jc w:val="both"/>
        <w:rPr>
          <w:color w:val="000000"/>
        </w:rPr>
      </w:pPr>
      <w:r>
        <w:rPr>
          <w:color w:val="000000"/>
        </w:rPr>
        <w:t>2. How does he go to work?</w:t>
      </w:r>
    </w:p>
    <w:p>
      <w:pPr>
        <w:tabs>
          <w:tab w:val="left" w:pos="0"/>
        </w:tabs>
        <w:spacing w:before="60" w:after="60"/>
        <w:jc w:val="both"/>
        <w:rPr>
          <w:color w:val="000000"/>
        </w:rPr>
      </w:pPr>
      <w:r>
        <w:rPr>
          <w:color w:val="000000"/>
        </w:rPr>
        <w:t>3. What color do you like?</w:t>
      </w:r>
    </w:p>
    <w:p>
      <w:pPr>
        <w:tabs>
          <w:tab w:val="left" w:pos="0"/>
        </w:tabs>
        <w:spacing w:before="60" w:after="60"/>
        <w:jc w:val="both"/>
        <w:rPr>
          <w:color w:val="000000"/>
        </w:rPr>
      </w:pPr>
      <w:r>
        <w:rPr>
          <w:color w:val="000000"/>
        </w:rPr>
        <w:t>4. What does he do?</w:t>
      </w:r>
    </w:p>
    <w:p>
      <w:pPr>
        <w:tabs>
          <w:tab w:val="left" w:pos="0"/>
        </w:tabs>
        <w:spacing w:before="60" w:after="60"/>
        <w:jc w:val="both"/>
        <w:rPr>
          <w:color w:val="000000"/>
        </w:rPr>
      </w:pPr>
      <w:r>
        <w:rPr>
          <w:color w:val="000000"/>
        </w:rPr>
        <w:t xml:space="preserve">5. What time does she get up in the morning? </w:t>
      </w:r>
    </w:p>
    <w:p>
      <w:pPr>
        <w:tabs>
          <w:tab w:val="left" w:pos="0"/>
        </w:tabs>
        <w:ind w:firstLine="600"/>
        <w:jc w:val="center"/>
        <w:rPr>
          <w:b/>
          <w:lang w:val="pt-BR"/>
        </w:rPr>
      </w:pPr>
      <w:r>
        <w:rPr>
          <w:b/>
          <w:lang w:val="pt-BR"/>
        </w:rPr>
        <w:t>-Hết-</w:t>
      </w:r>
    </w:p>
    <w:p>
      <w:pPr>
        <w:spacing w:line="360" w:lineRule="auto"/>
        <w:rPr>
          <w:b/>
        </w:rPr>
      </w:pPr>
      <w:r>
        <w:rPr>
          <w:b/>
        </w:rPr>
        <w:t xml:space="preserve">                                                ĐỀ THI KHẢO SÁT HỌC SINH GIỎI LẦN 1</w:t>
      </w:r>
    </w:p>
    <w:p>
      <w:pPr>
        <w:spacing w:line="360" w:lineRule="auto"/>
        <w:jc w:val="center"/>
        <w:rPr>
          <w:b/>
        </w:rPr>
      </w:pPr>
      <w:r>
        <w:rPr>
          <w:b/>
        </w:rPr>
        <w:t>NĂM HỌC 2018-2019</w:t>
      </w:r>
    </w:p>
    <w:p>
      <w:pPr>
        <w:spacing w:line="360" w:lineRule="auto"/>
        <w:jc w:val="center"/>
        <w:rPr>
          <w:b/>
        </w:rPr>
      </w:pPr>
      <w:r>
        <w:rPr>
          <w:b/>
        </w:rPr>
        <w:t>Môn : Tiếng Anh - Lớp 6</w:t>
      </w:r>
    </w:p>
    <w:p>
      <w:pPr>
        <w:spacing w:line="360" w:lineRule="auto"/>
        <w:jc w:val="center"/>
        <w:rPr>
          <w:b/>
        </w:rPr>
      </w:pPr>
      <w:r>
        <w:rPr>
          <w:i/>
          <w:iCs/>
        </w:rPr>
        <w:t xml:space="preserve">Thời gian làm bài: 120 phút </w:t>
      </w:r>
    </w:p>
    <w:p>
      <w:pPr>
        <w:shd w:val="clear" w:color="auto" w:fill="FFFFFF"/>
        <w:spacing w:line="360" w:lineRule="auto"/>
        <w:jc w:val="both"/>
        <w:rPr>
          <w:b/>
        </w:rPr>
      </w:pPr>
      <w:r>
        <w:rPr>
          <w:b/>
        </w:rPr>
        <w:t xml:space="preserve">II. Choose the word whose </w:t>
      </w:r>
      <w:r>
        <w:rPr>
          <w:b/>
          <w:u w:val="single"/>
        </w:rPr>
        <w:t>underlined</w:t>
      </w:r>
      <w:r>
        <w:rPr>
          <w:b/>
        </w:rPr>
        <w:t xml:space="preserve"> part is pronounced differently from the others in each group.  </w:t>
      </w:r>
    </w:p>
    <w:p>
      <w:pPr>
        <w:spacing w:line="360" w:lineRule="auto"/>
        <w:jc w:val="both"/>
      </w:pPr>
      <w:r>
        <w:t>1.   A. g</w:t>
      </w:r>
      <w:r>
        <w:rPr>
          <w:u w:val="single"/>
        </w:rPr>
        <w:t>ar</w:t>
      </w:r>
      <w:r>
        <w:t>den</w:t>
      </w:r>
      <w:r>
        <w:tab/>
      </w:r>
      <w:r>
        <w:tab/>
      </w:r>
      <w:r>
        <w:tab/>
      </w:r>
      <w:r>
        <w:t>B. y</w:t>
      </w:r>
      <w:r>
        <w:rPr>
          <w:u w:val="single"/>
        </w:rPr>
        <w:t>ar</w:t>
      </w:r>
      <w:r>
        <w:t>d</w:t>
      </w:r>
      <w:r>
        <w:tab/>
      </w:r>
      <w:r>
        <w:tab/>
      </w:r>
      <w:r>
        <w:tab/>
      </w:r>
      <w:r>
        <w:t>C. m</w:t>
      </w:r>
      <w:r>
        <w:rPr>
          <w:u w:val="single"/>
        </w:rPr>
        <w:t>ar</w:t>
      </w:r>
      <w:r>
        <w:t>ket</w:t>
      </w:r>
      <w:r>
        <w:tab/>
      </w:r>
      <w:r>
        <w:tab/>
      </w:r>
      <w:r>
        <w:t>D. w</w:t>
      </w:r>
      <w:r>
        <w:rPr>
          <w:u w:val="single"/>
        </w:rPr>
        <w:t>ar</w:t>
      </w:r>
      <w:r>
        <w:t>m</w:t>
      </w:r>
    </w:p>
    <w:p>
      <w:pPr>
        <w:spacing w:line="360" w:lineRule="auto"/>
        <w:jc w:val="both"/>
        <w:rPr>
          <w:lang w:val="pt-BR"/>
        </w:rPr>
      </w:pPr>
      <w:r>
        <w:rPr>
          <w:lang w:val="pt-BR"/>
        </w:rPr>
        <w:t>2.   A. aer</w:t>
      </w:r>
      <w:r>
        <w:rPr>
          <w:u w:val="single"/>
          <w:lang w:val="pt-BR"/>
        </w:rPr>
        <w:t>o</w:t>
      </w:r>
      <w:r>
        <w:rPr>
          <w:lang w:val="pt-BR"/>
        </w:rPr>
        <w:t>bics</w:t>
      </w:r>
      <w:r>
        <w:rPr>
          <w:lang w:val="pt-BR"/>
        </w:rPr>
        <w:tab/>
      </w:r>
      <w:r>
        <w:rPr>
          <w:lang w:val="pt-BR"/>
        </w:rPr>
        <w:tab/>
      </w:r>
      <w:r>
        <w:rPr>
          <w:lang w:val="pt-BR"/>
        </w:rPr>
        <w:t>B. carr</w:t>
      </w:r>
      <w:r>
        <w:rPr>
          <w:u w:val="single"/>
          <w:lang w:val="pt-BR"/>
        </w:rPr>
        <w:t>o</w:t>
      </w:r>
      <w:r>
        <w:rPr>
          <w:lang w:val="pt-BR"/>
        </w:rPr>
        <w:t>t</w:t>
      </w:r>
      <w:r>
        <w:rPr>
          <w:lang w:val="pt-BR"/>
        </w:rPr>
        <w:tab/>
      </w:r>
      <w:r>
        <w:rPr>
          <w:lang w:val="pt-BR"/>
        </w:rPr>
        <w:tab/>
      </w:r>
      <w:r>
        <w:rPr>
          <w:lang w:val="pt-BR"/>
        </w:rPr>
        <w:t>C. lem</w:t>
      </w:r>
      <w:r>
        <w:rPr>
          <w:u w:val="single"/>
          <w:lang w:val="pt-BR"/>
        </w:rPr>
        <w:t>o</w:t>
      </w:r>
      <w:r>
        <w:rPr>
          <w:lang w:val="pt-BR"/>
        </w:rPr>
        <w:t>nade</w:t>
      </w:r>
      <w:r>
        <w:rPr>
          <w:lang w:val="pt-BR"/>
        </w:rPr>
        <w:tab/>
      </w:r>
      <w:r>
        <w:rPr>
          <w:lang w:val="pt-BR"/>
        </w:rPr>
        <w:tab/>
      </w:r>
      <w:r>
        <w:rPr>
          <w:lang w:val="pt-BR"/>
        </w:rPr>
        <w:t>D. c</w:t>
      </w:r>
      <w:r>
        <w:rPr>
          <w:u w:val="single"/>
          <w:lang w:val="pt-BR"/>
        </w:rPr>
        <w:t>o</w:t>
      </w:r>
      <w:r>
        <w:rPr>
          <w:lang w:val="pt-BR"/>
        </w:rPr>
        <w:t>rrect</w:t>
      </w:r>
    </w:p>
    <w:p>
      <w:pPr>
        <w:spacing w:line="360" w:lineRule="auto"/>
        <w:jc w:val="both"/>
      </w:pPr>
      <w:r>
        <w:t>3.   A. arm</w:t>
      </w:r>
      <w:r>
        <w:rPr>
          <w:u w:val="single"/>
        </w:rPr>
        <w:t>ch</w:t>
      </w:r>
      <w:r>
        <w:t>air</w:t>
      </w:r>
      <w:r>
        <w:tab/>
      </w:r>
      <w:r>
        <w:tab/>
      </w:r>
      <w:r>
        <w:t>B. sandwi</w:t>
      </w:r>
      <w:r>
        <w:rPr>
          <w:u w:val="single"/>
        </w:rPr>
        <w:t>ch</w:t>
      </w:r>
      <w:r>
        <w:tab/>
      </w:r>
      <w:r>
        <w:tab/>
      </w:r>
      <w:r>
        <w:t xml:space="preserve">C. </w:t>
      </w:r>
      <w:r>
        <w:rPr>
          <w:u w:val="single"/>
        </w:rPr>
        <w:t>ch</w:t>
      </w:r>
      <w:r>
        <w:t>ocolate</w:t>
      </w:r>
      <w:r>
        <w:tab/>
      </w:r>
      <w:r>
        <w:tab/>
      </w:r>
      <w:r>
        <w:t>D. s</w:t>
      </w:r>
      <w:r>
        <w:rPr>
          <w:u w:val="single"/>
        </w:rPr>
        <w:t>ch</w:t>
      </w:r>
      <w:r>
        <w:t>ool</w:t>
      </w:r>
    </w:p>
    <w:p>
      <w:pPr>
        <w:spacing w:line="360" w:lineRule="auto"/>
        <w:jc w:val="both"/>
      </w:pPr>
      <w:r>
        <w:t>4.   A. a</w:t>
      </w:r>
      <w:r>
        <w:rPr>
          <w:u w:val="single"/>
        </w:rPr>
        <w:t>h</w:t>
      </w:r>
      <w:r>
        <w:t>ead</w:t>
      </w:r>
      <w:r>
        <w:tab/>
      </w:r>
      <w:r>
        <w:tab/>
      </w:r>
      <w:r>
        <w:tab/>
      </w:r>
      <w:r>
        <w:t>B. w</w:t>
      </w:r>
      <w:r>
        <w:rPr>
          <w:u w:val="single"/>
        </w:rPr>
        <w:t>h</w:t>
      </w:r>
      <w:r>
        <w:t>ite</w:t>
      </w:r>
      <w:r>
        <w:tab/>
      </w:r>
      <w:r>
        <w:tab/>
      </w:r>
      <w:r>
        <w:t>C. be</w:t>
      </w:r>
      <w:r>
        <w:rPr>
          <w:u w:val="single"/>
        </w:rPr>
        <w:t>h</w:t>
      </w:r>
      <w:r>
        <w:t>ind</w:t>
      </w:r>
      <w:r>
        <w:tab/>
      </w:r>
      <w:r>
        <w:tab/>
      </w:r>
      <w:r>
        <w:t xml:space="preserve">D. </w:t>
      </w:r>
      <w:r>
        <w:rPr>
          <w:u w:val="single"/>
        </w:rPr>
        <w:t>h</w:t>
      </w:r>
      <w:r>
        <w:t>ungry</w:t>
      </w:r>
    </w:p>
    <w:p>
      <w:pPr>
        <w:spacing w:line="360" w:lineRule="auto"/>
        <w:jc w:val="both"/>
        <w:rPr>
          <w:b/>
        </w:rPr>
      </w:pPr>
      <w:r>
        <w:t>5.   A. stad</w:t>
      </w:r>
      <w:r>
        <w:rPr>
          <w:u w:val="single"/>
        </w:rPr>
        <w:t>i</w:t>
      </w:r>
      <w:r>
        <w:t>um</w:t>
      </w:r>
      <w:r>
        <w:tab/>
      </w:r>
      <w:r>
        <w:tab/>
      </w:r>
      <w:r>
        <w:tab/>
      </w:r>
      <w:r>
        <w:t>B. acc</w:t>
      </w:r>
      <w:r>
        <w:rPr>
          <w:u w:val="single"/>
        </w:rPr>
        <w:t>i</w:t>
      </w:r>
      <w:r>
        <w:t>dent</w:t>
      </w:r>
      <w:r>
        <w:tab/>
      </w:r>
      <w:r>
        <w:tab/>
      </w:r>
      <w:r>
        <w:t>C. f</w:t>
      </w:r>
      <w:r>
        <w:rPr>
          <w:u w:val="single"/>
        </w:rPr>
        <w:t>i</w:t>
      </w:r>
      <w:r>
        <w:t>nally</w:t>
      </w:r>
      <w:r>
        <w:tab/>
      </w:r>
      <w:r>
        <w:tab/>
      </w:r>
      <w:r>
        <w:t>D. an</w:t>
      </w:r>
      <w:r>
        <w:rPr>
          <w:u w:val="single"/>
        </w:rPr>
        <w:t>i</w:t>
      </w:r>
      <w:r>
        <w:t>mal</w:t>
      </w:r>
    </w:p>
    <w:p>
      <w:pPr>
        <w:shd w:val="clear" w:color="auto" w:fill="FFFFFF"/>
        <w:spacing w:line="360" w:lineRule="auto"/>
        <w:jc w:val="both"/>
        <w:rPr>
          <w:b/>
        </w:rPr>
      </w:pPr>
      <w:r>
        <w:rPr>
          <w:b/>
        </w:rPr>
        <w:t>III. Choose the best answer from the four options (A or B, C, D) to complete each of the following sentences.</w:t>
      </w:r>
    </w:p>
    <w:p>
      <w:pPr>
        <w:spacing w:line="360" w:lineRule="auto"/>
        <w:jc w:val="both"/>
      </w:pPr>
      <w:r>
        <w:t>1. She is not doing ___________ in the garden, just walking with her dog.</w:t>
      </w:r>
    </w:p>
    <w:tbl>
      <w:tblPr>
        <w:tblStyle w:val="4"/>
        <w:tblW w:w="0" w:type="auto"/>
        <w:tblInd w:w="0" w:type="dxa"/>
        <w:tblLayout w:type="fixed"/>
        <w:tblCellMar>
          <w:top w:w="0" w:type="dxa"/>
          <w:left w:w="108" w:type="dxa"/>
          <w:bottom w:w="0" w:type="dxa"/>
          <w:right w:w="108" w:type="dxa"/>
        </w:tblCellMar>
      </w:tblPr>
      <w:tblGrid>
        <w:gridCol w:w="2584"/>
        <w:gridCol w:w="2574"/>
        <w:gridCol w:w="2598"/>
        <w:gridCol w:w="2553"/>
      </w:tblGrid>
      <w:tr>
        <w:tc>
          <w:tcPr>
            <w:tcW w:w="2584" w:type="dxa"/>
          </w:tcPr>
          <w:p>
            <w:pPr>
              <w:spacing w:line="360" w:lineRule="auto"/>
              <w:jc w:val="both"/>
            </w:pPr>
            <w:r>
              <w:t xml:space="preserve">    A. anything</w:t>
            </w:r>
          </w:p>
        </w:tc>
        <w:tc>
          <w:tcPr>
            <w:tcW w:w="2574" w:type="dxa"/>
          </w:tcPr>
          <w:p>
            <w:pPr>
              <w:spacing w:line="360" w:lineRule="auto"/>
              <w:jc w:val="both"/>
            </w:pPr>
            <w:r>
              <w:t>B. nothing</w:t>
            </w:r>
          </w:p>
        </w:tc>
        <w:tc>
          <w:tcPr>
            <w:tcW w:w="2598" w:type="dxa"/>
          </w:tcPr>
          <w:p>
            <w:pPr>
              <w:spacing w:line="360" w:lineRule="auto"/>
              <w:jc w:val="both"/>
            </w:pPr>
            <w:r>
              <w:t>C. something</w:t>
            </w:r>
          </w:p>
        </w:tc>
        <w:tc>
          <w:tcPr>
            <w:tcW w:w="2553" w:type="dxa"/>
          </w:tcPr>
          <w:p>
            <w:pPr>
              <w:spacing w:line="360" w:lineRule="auto"/>
              <w:jc w:val="both"/>
            </w:pPr>
            <w:r>
              <w:t>D. one thing</w:t>
            </w:r>
          </w:p>
        </w:tc>
      </w:tr>
    </w:tbl>
    <w:p>
      <w:pPr>
        <w:spacing w:line="360" w:lineRule="auto"/>
        <w:jc w:val="both"/>
      </w:pPr>
      <w:r>
        <w:t>2. It is twelve o’clock, Mai Anh. Let’s ___________home.</w:t>
      </w:r>
    </w:p>
    <w:tbl>
      <w:tblPr>
        <w:tblStyle w:val="4"/>
        <w:tblW w:w="0" w:type="auto"/>
        <w:tblInd w:w="0" w:type="dxa"/>
        <w:tblLayout w:type="fixed"/>
        <w:tblCellMar>
          <w:top w:w="0" w:type="dxa"/>
          <w:left w:w="108" w:type="dxa"/>
          <w:bottom w:w="0" w:type="dxa"/>
          <w:right w:w="108" w:type="dxa"/>
        </w:tblCellMar>
      </w:tblPr>
      <w:tblGrid>
        <w:gridCol w:w="2582"/>
        <w:gridCol w:w="2568"/>
        <w:gridCol w:w="2591"/>
        <w:gridCol w:w="2568"/>
      </w:tblGrid>
      <w:tr>
        <w:tblPrEx>
          <w:tblCellMar>
            <w:top w:w="0" w:type="dxa"/>
            <w:left w:w="108" w:type="dxa"/>
            <w:bottom w:w="0" w:type="dxa"/>
            <w:right w:w="108" w:type="dxa"/>
          </w:tblCellMar>
        </w:tblPrEx>
        <w:tc>
          <w:tcPr>
            <w:tcW w:w="2582" w:type="dxa"/>
          </w:tcPr>
          <w:p>
            <w:pPr>
              <w:spacing w:line="360" w:lineRule="auto"/>
              <w:jc w:val="both"/>
            </w:pPr>
            <w:r>
              <w:t xml:space="preserve">    A. goes</w:t>
            </w:r>
          </w:p>
        </w:tc>
        <w:tc>
          <w:tcPr>
            <w:tcW w:w="2568" w:type="dxa"/>
          </w:tcPr>
          <w:p>
            <w:pPr>
              <w:spacing w:line="360" w:lineRule="auto"/>
              <w:jc w:val="both"/>
            </w:pPr>
            <w:r>
              <w:t>B. to go</w:t>
            </w:r>
          </w:p>
        </w:tc>
        <w:tc>
          <w:tcPr>
            <w:tcW w:w="2591" w:type="dxa"/>
          </w:tcPr>
          <w:p>
            <w:pPr>
              <w:spacing w:line="360" w:lineRule="auto"/>
              <w:jc w:val="both"/>
            </w:pPr>
            <w:r>
              <w:t>C. going</w:t>
            </w:r>
          </w:p>
        </w:tc>
        <w:tc>
          <w:tcPr>
            <w:tcW w:w="2568" w:type="dxa"/>
          </w:tcPr>
          <w:p>
            <w:pPr>
              <w:spacing w:line="360" w:lineRule="auto"/>
              <w:jc w:val="both"/>
            </w:pPr>
            <w:r>
              <w:t>D. go</w:t>
            </w:r>
          </w:p>
        </w:tc>
      </w:tr>
    </w:tbl>
    <w:p>
      <w:pPr>
        <w:autoSpaceDE w:val="0"/>
        <w:autoSpaceDN w:val="0"/>
        <w:adjustRightInd w:val="0"/>
        <w:spacing w:line="360" w:lineRule="auto"/>
        <w:jc w:val="both"/>
      </w:pPr>
      <w:r>
        <w:t>3. My brother and I ___________ our grandmother next weekend.</w:t>
      </w:r>
    </w:p>
    <w:tbl>
      <w:tblPr>
        <w:tblStyle w:val="4"/>
        <w:tblW w:w="0" w:type="auto"/>
        <w:tblInd w:w="0" w:type="dxa"/>
        <w:tblLayout w:type="fixed"/>
        <w:tblCellMar>
          <w:top w:w="0" w:type="dxa"/>
          <w:left w:w="108" w:type="dxa"/>
          <w:bottom w:w="0" w:type="dxa"/>
          <w:right w:w="108" w:type="dxa"/>
        </w:tblCellMar>
      </w:tblPr>
      <w:tblGrid>
        <w:gridCol w:w="2567"/>
        <w:gridCol w:w="2576"/>
        <w:gridCol w:w="2590"/>
        <w:gridCol w:w="2576"/>
      </w:tblGrid>
      <w:tr>
        <w:tblPrEx>
          <w:tblCellMar>
            <w:top w:w="0" w:type="dxa"/>
            <w:left w:w="108" w:type="dxa"/>
            <w:bottom w:w="0" w:type="dxa"/>
            <w:right w:w="108" w:type="dxa"/>
          </w:tblCellMar>
        </w:tblPrEx>
        <w:tc>
          <w:tcPr>
            <w:tcW w:w="2567" w:type="dxa"/>
          </w:tcPr>
          <w:p>
            <w:pPr>
              <w:spacing w:line="360" w:lineRule="auto"/>
              <w:jc w:val="both"/>
            </w:pPr>
            <w:r>
              <w:t xml:space="preserve">    A. visit</w:t>
            </w:r>
          </w:p>
        </w:tc>
        <w:tc>
          <w:tcPr>
            <w:tcW w:w="2576" w:type="dxa"/>
          </w:tcPr>
          <w:p>
            <w:pPr>
              <w:spacing w:line="360" w:lineRule="auto"/>
              <w:jc w:val="both"/>
            </w:pPr>
            <w:r>
              <w:t xml:space="preserve">B. am going to visit  </w:t>
            </w:r>
          </w:p>
        </w:tc>
        <w:tc>
          <w:tcPr>
            <w:tcW w:w="2590" w:type="dxa"/>
          </w:tcPr>
          <w:p>
            <w:pPr>
              <w:spacing w:line="360" w:lineRule="auto"/>
              <w:jc w:val="both"/>
            </w:pPr>
            <w:r>
              <w:t>C. am visiting</w:t>
            </w:r>
          </w:p>
        </w:tc>
        <w:tc>
          <w:tcPr>
            <w:tcW w:w="2576" w:type="dxa"/>
          </w:tcPr>
          <w:p>
            <w:pPr>
              <w:spacing w:line="360" w:lineRule="auto"/>
              <w:jc w:val="both"/>
            </w:pPr>
            <w:r>
              <w:t>D. are going to visit</w:t>
            </w:r>
          </w:p>
        </w:tc>
      </w:tr>
    </w:tbl>
    <w:p>
      <w:pPr>
        <w:tabs>
          <w:tab w:val="left" w:pos="540"/>
          <w:tab w:val="left" w:pos="2340"/>
          <w:tab w:val="left" w:pos="2880"/>
          <w:tab w:val="left" w:pos="5040"/>
          <w:tab w:val="left" w:pos="6840"/>
          <w:tab w:val="left" w:pos="7200"/>
        </w:tabs>
        <w:spacing w:line="360" w:lineRule="auto"/>
        <w:jc w:val="both"/>
      </w:pPr>
      <w:r>
        <w:t>4. ___________ he plays the guitar!</w:t>
      </w:r>
    </w:p>
    <w:tbl>
      <w:tblPr>
        <w:tblStyle w:val="4"/>
        <w:tblW w:w="0" w:type="auto"/>
        <w:tblInd w:w="0" w:type="dxa"/>
        <w:tblLayout w:type="fixed"/>
        <w:tblCellMar>
          <w:top w:w="0" w:type="dxa"/>
          <w:left w:w="108" w:type="dxa"/>
          <w:bottom w:w="0" w:type="dxa"/>
          <w:right w:w="108" w:type="dxa"/>
        </w:tblCellMar>
      </w:tblPr>
      <w:tblGrid>
        <w:gridCol w:w="2567"/>
        <w:gridCol w:w="2587"/>
        <w:gridCol w:w="2568"/>
        <w:gridCol w:w="2587"/>
      </w:tblGrid>
      <w:tr>
        <w:tblPrEx>
          <w:tblCellMar>
            <w:top w:w="0" w:type="dxa"/>
            <w:left w:w="108" w:type="dxa"/>
            <w:bottom w:w="0" w:type="dxa"/>
            <w:right w:w="108" w:type="dxa"/>
          </w:tblCellMar>
        </w:tblPrEx>
        <w:tc>
          <w:tcPr>
            <w:tcW w:w="2567" w:type="dxa"/>
          </w:tcPr>
          <w:p>
            <w:pPr>
              <w:spacing w:line="360" w:lineRule="auto"/>
              <w:jc w:val="both"/>
            </w:pPr>
            <w:r>
              <w:t xml:space="preserve">    A. What beautiful</w:t>
            </w:r>
          </w:p>
        </w:tc>
        <w:tc>
          <w:tcPr>
            <w:tcW w:w="2587" w:type="dxa"/>
          </w:tcPr>
          <w:p>
            <w:pPr>
              <w:spacing w:line="360" w:lineRule="auto"/>
              <w:jc w:val="both"/>
            </w:pPr>
            <w:r>
              <w:t xml:space="preserve">B. How beautifully     </w:t>
            </w:r>
          </w:p>
        </w:tc>
        <w:tc>
          <w:tcPr>
            <w:tcW w:w="2568" w:type="dxa"/>
          </w:tcPr>
          <w:p>
            <w:pPr>
              <w:spacing w:line="360" w:lineRule="auto"/>
              <w:jc w:val="both"/>
            </w:pPr>
            <w:r>
              <w:t xml:space="preserve">C. How beautiful        </w:t>
            </w:r>
          </w:p>
        </w:tc>
        <w:tc>
          <w:tcPr>
            <w:tcW w:w="2587" w:type="dxa"/>
          </w:tcPr>
          <w:p>
            <w:pPr>
              <w:spacing w:line="360" w:lineRule="auto"/>
              <w:jc w:val="both"/>
            </w:pPr>
            <w:r>
              <w:t xml:space="preserve">D. What beautifully                </w:t>
            </w:r>
          </w:p>
        </w:tc>
      </w:tr>
    </w:tbl>
    <w:p>
      <w:pPr>
        <w:tabs>
          <w:tab w:val="left" w:pos="540"/>
          <w:tab w:val="left" w:pos="2340"/>
          <w:tab w:val="left" w:pos="2880"/>
          <w:tab w:val="left" w:pos="5040"/>
          <w:tab w:val="left" w:pos="6840"/>
          <w:tab w:val="left" w:pos="7200"/>
        </w:tabs>
        <w:spacing w:line="360" w:lineRule="auto"/>
        <w:jc w:val="both"/>
      </w:pPr>
      <w:r>
        <w:t>5. I don’t want much sugar in coffee. Just ___________, please.</w:t>
      </w:r>
    </w:p>
    <w:tbl>
      <w:tblPr>
        <w:tblStyle w:val="4"/>
        <w:tblW w:w="0" w:type="auto"/>
        <w:tblInd w:w="0" w:type="dxa"/>
        <w:tblLayout w:type="fixed"/>
        <w:tblCellMar>
          <w:top w:w="0" w:type="dxa"/>
          <w:left w:w="108" w:type="dxa"/>
          <w:bottom w:w="0" w:type="dxa"/>
          <w:right w:w="108" w:type="dxa"/>
        </w:tblCellMar>
      </w:tblPr>
      <w:tblGrid>
        <w:gridCol w:w="2581"/>
        <w:gridCol w:w="2580"/>
        <w:gridCol w:w="2574"/>
        <w:gridCol w:w="2574"/>
      </w:tblGrid>
      <w:tr>
        <w:tblPrEx>
          <w:tblCellMar>
            <w:top w:w="0" w:type="dxa"/>
            <w:left w:w="108" w:type="dxa"/>
            <w:bottom w:w="0" w:type="dxa"/>
            <w:right w:w="108" w:type="dxa"/>
          </w:tblCellMar>
        </w:tblPrEx>
        <w:tc>
          <w:tcPr>
            <w:tcW w:w="2581" w:type="dxa"/>
          </w:tcPr>
          <w:p>
            <w:pPr>
              <w:spacing w:line="360" w:lineRule="auto"/>
              <w:jc w:val="both"/>
            </w:pPr>
            <w:r>
              <w:t xml:space="preserve">    A. a little </w:t>
            </w:r>
          </w:p>
        </w:tc>
        <w:tc>
          <w:tcPr>
            <w:tcW w:w="2580" w:type="dxa"/>
          </w:tcPr>
          <w:p>
            <w:pPr>
              <w:spacing w:line="360" w:lineRule="auto"/>
              <w:jc w:val="both"/>
            </w:pPr>
            <w:r>
              <w:t>B. little</w:t>
            </w:r>
          </w:p>
        </w:tc>
        <w:tc>
          <w:tcPr>
            <w:tcW w:w="2574" w:type="dxa"/>
          </w:tcPr>
          <w:p>
            <w:pPr>
              <w:spacing w:line="360" w:lineRule="auto"/>
              <w:jc w:val="both"/>
            </w:pPr>
            <w:r>
              <w:t>C. few</w:t>
            </w:r>
          </w:p>
        </w:tc>
        <w:tc>
          <w:tcPr>
            <w:tcW w:w="2574" w:type="dxa"/>
          </w:tcPr>
          <w:p>
            <w:pPr>
              <w:spacing w:line="360" w:lineRule="auto"/>
              <w:jc w:val="both"/>
            </w:pPr>
            <w:r>
              <w:t>D. a few</w:t>
            </w:r>
          </w:p>
        </w:tc>
      </w:tr>
    </w:tbl>
    <w:p>
      <w:pPr>
        <w:spacing w:line="360" w:lineRule="auto"/>
        <w:jc w:val="both"/>
      </w:pPr>
      <w:r>
        <w:t>6. At an intersection, we must___________.</w:t>
      </w:r>
    </w:p>
    <w:tbl>
      <w:tblPr>
        <w:tblStyle w:val="4"/>
        <w:tblW w:w="0" w:type="auto"/>
        <w:tblInd w:w="0" w:type="dxa"/>
        <w:tblLayout w:type="fixed"/>
        <w:tblCellMar>
          <w:top w:w="0" w:type="dxa"/>
          <w:left w:w="108" w:type="dxa"/>
          <w:bottom w:w="0" w:type="dxa"/>
          <w:right w:w="108" w:type="dxa"/>
        </w:tblCellMar>
      </w:tblPr>
      <w:tblGrid>
        <w:gridCol w:w="2596"/>
        <w:gridCol w:w="2567"/>
        <w:gridCol w:w="2581"/>
        <w:gridCol w:w="2565"/>
      </w:tblGrid>
      <w:tr>
        <w:tblPrEx>
          <w:tblCellMar>
            <w:top w:w="0" w:type="dxa"/>
            <w:left w:w="108" w:type="dxa"/>
            <w:bottom w:w="0" w:type="dxa"/>
            <w:right w:w="108" w:type="dxa"/>
          </w:tblCellMar>
        </w:tblPrEx>
        <w:tc>
          <w:tcPr>
            <w:tcW w:w="2596" w:type="dxa"/>
          </w:tcPr>
          <w:p>
            <w:pPr>
              <w:spacing w:line="360" w:lineRule="auto"/>
              <w:jc w:val="both"/>
            </w:pPr>
            <w:r>
              <w:t xml:space="preserve">    A. ride quickly</w:t>
            </w:r>
          </w:p>
        </w:tc>
        <w:tc>
          <w:tcPr>
            <w:tcW w:w="2567" w:type="dxa"/>
          </w:tcPr>
          <w:p>
            <w:pPr>
              <w:spacing w:line="360" w:lineRule="auto"/>
              <w:jc w:val="both"/>
            </w:pPr>
            <w:r>
              <w:rPr>
                <w:bCs/>
              </w:rPr>
              <w:t>B. go fast</w:t>
            </w:r>
          </w:p>
        </w:tc>
        <w:tc>
          <w:tcPr>
            <w:tcW w:w="2581" w:type="dxa"/>
          </w:tcPr>
          <w:p>
            <w:pPr>
              <w:spacing w:line="360" w:lineRule="auto"/>
              <w:jc w:val="both"/>
            </w:pPr>
            <w:r>
              <w:t>C. slow down</w:t>
            </w:r>
          </w:p>
        </w:tc>
        <w:tc>
          <w:tcPr>
            <w:tcW w:w="2565" w:type="dxa"/>
          </w:tcPr>
          <w:p>
            <w:pPr>
              <w:spacing w:line="360" w:lineRule="auto"/>
              <w:jc w:val="both"/>
            </w:pPr>
            <w:r>
              <w:t>D. run out</w:t>
            </w:r>
          </w:p>
        </w:tc>
      </w:tr>
    </w:tbl>
    <w:p>
      <w:pPr>
        <w:spacing w:line="360" w:lineRule="auto"/>
        <w:jc w:val="both"/>
      </w:pPr>
      <w:r>
        <w:t>7. What’s___________ lunch? -There is some rice and some meat.</w:t>
      </w:r>
    </w:p>
    <w:tbl>
      <w:tblPr>
        <w:tblStyle w:val="4"/>
        <w:tblW w:w="0" w:type="auto"/>
        <w:tblInd w:w="0" w:type="dxa"/>
        <w:tblLayout w:type="fixed"/>
        <w:tblCellMar>
          <w:top w:w="0" w:type="dxa"/>
          <w:left w:w="108" w:type="dxa"/>
          <w:bottom w:w="0" w:type="dxa"/>
          <w:right w:w="108" w:type="dxa"/>
        </w:tblCellMar>
      </w:tblPr>
      <w:tblGrid>
        <w:gridCol w:w="2580"/>
        <w:gridCol w:w="2576"/>
        <w:gridCol w:w="2576"/>
        <w:gridCol w:w="2577"/>
      </w:tblGrid>
      <w:tr>
        <w:tblPrEx>
          <w:tblCellMar>
            <w:top w:w="0" w:type="dxa"/>
            <w:left w:w="108" w:type="dxa"/>
            <w:bottom w:w="0" w:type="dxa"/>
            <w:right w:w="108" w:type="dxa"/>
          </w:tblCellMar>
        </w:tblPrEx>
        <w:tc>
          <w:tcPr>
            <w:tcW w:w="2580" w:type="dxa"/>
          </w:tcPr>
          <w:p>
            <w:pPr>
              <w:spacing w:line="360" w:lineRule="auto"/>
              <w:jc w:val="both"/>
            </w:pPr>
            <w:r>
              <w:t xml:space="preserve">    A. for </w:t>
            </w:r>
          </w:p>
        </w:tc>
        <w:tc>
          <w:tcPr>
            <w:tcW w:w="2576" w:type="dxa"/>
          </w:tcPr>
          <w:p>
            <w:pPr>
              <w:spacing w:line="360" w:lineRule="auto"/>
              <w:jc w:val="both"/>
            </w:pPr>
            <w:r>
              <w:t>B. in</w:t>
            </w:r>
          </w:p>
        </w:tc>
        <w:tc>
          <w:tcPr>
            <w:tcW w:w="2576" w:type="dxa"/>
          </w:tcPr>
          <w:p>
            <w:pPr>
              <w:spacing w:line="360" w:lineRule="auto"/>
              <w:jc w:val="both"/>
            </w:pPr>
            <w:r>
              <w:t>C. to</w:t>
            </w:r>
          </w:p>
        </w:tc>
        <w:tc>
          <w:tcPr>
            <w:tcW w:w="2577" w:type="dxa"/>
          </w:tcPr>
          <w:p>
            <w:pPr>
              <w:spacing w:line="360" w:lineRule="auto"/>
              <w:jc w:val="both"/>
            </w:pPr>
            <w:r>
              <w:t>D. at</w:t>
            </w:r>
          </w:p>
        </w:tc>
      </w:tr>
    </w:tbl>
    <w:p>
      <w:pPr>
        <w:spacing w:line="360" w:lineRule="auto"/>
        <w:jc w:val="both"/>
      </w:pPr>
      <w:r>
        <w:t xml:space="preserve">8. Is there anything to drink? </w:t>
      </w:r>
      <w:r>
        <w:tab/>
      </w:r>
      <w:r>
        <w:tab/>
      </w:r>
      <w:r>
        <w:t>~ I’m___________.</w:t>
      </w:r>
    </w:p>
    <w:tbl>
      <w:tblPr>
        <w:tblStyle w:val="4"/>
        <w:tblW w:w="0" w:type="auto"/>
        <w:tblInd w:w="0" w:type="dxa"/>
        <w:tblLayout w:type="fixed"/>
        <w:tblCellMar>
          <w:top w:w="0" w:type="dxa"/>
          <w:left w:w="108" w:type="dxa"/>
          <w:bottom w:w="0" w:type="dxa"/>
          <w:right w:w="108" w:type="dxa"/>
        </w:tblCellMar>
      </w:tblPr>
      <w:tblGrid>
        <w:gridCol w:w="2590"/>
        <w:gridCol w:w="2569"/>
        <w:gridCol w:w="2583"/>
        <w:gridCol w:w="2567"/>
      </w:tblGrid>
      <w:tr>
        <w:tc>
          <w:tcPr>
            <w:tcW w:w="2590" w:type="dxa"/>
          </w:tcPr>
          <w:p>
            <w:pPr>
              <w:spacing w:line="360" w:lineRule="auto"/>
              <w:jc w:val="both"/>
            </w:pPr>
            <w:r>
              <w:t xml:space="preserve">    A. hungry</w:t>
            </w:r>
          </w:p>
        </w:tc>
        <w:tc>
          <w:tcPr>
            <w:tcW w:w="2569" w:type="dxa"/>
          </w:tcPr>
          <w:p>
            <w:pPr>
              <w:spacing w:line="360" w:lineRule="auto"/>
              <w:jc w:val="both"/>
            </w:pPr>
            <w:r>
              <w:t>B. tired</w:t>
            </w:r>
          </w:p>
        </w:tc>
        <w:tc>
          <w:tcPr>
            <w:tcW w:w="2583" w:type="dxa"/>
          </w:tcPr>
          <w:p>
            <w:pPr>
              <w:spacing w:line="360" w:lineRule="auto"/>
              <w:jc w:val="both"/>
            </w:pPr>
            <w:r>
              <w:t xml:space="preserve">C. thirsty          </w:t>
            </w:r>
          </w:p>
        </w:tc>
        <w:tc>
          <w:tcPr>
            <w:tcW w:w="2567" w:type="dxa"/>
          </w:tcPr>
          <w:p>
            <w:pPr>
              <w:spacing w:line="360" w:lineRule="auto"/>
              <w:jc w:val="both"/>
            </w:pPr>
            <w:r>
              <w:t>D. cold</w:t>
            </w:r>
          </w:p>
        </w:tc>
      </w:tr>
    </w:tbl>
    <w:p>
      <w:pPr>
        <w:spacing w:line="360" w:lineRule="auto"/>
        <w:jc w:val="both"/>
      </w:pPr>
      <w:r>
        <w:t>9. Look ___________ that strange man! He is looking ___________ Lan but she isn’t here.</w:t>
      </w:r>
    </w:p>
    <w:tbl>
      <w:tblPr>
        <w:tblStyle w:val="4"/>
        <w:tblW w:w="0" w:type="auto"/>
        <w:tblInd w:w="0" w:type="dxa"/>
        <w:tblLayout w:type="fixed"/>
        <w:tblCellMar>
          <w:top w:w="0" w:type="dxa"/>
          <w:left w:w="108" w:type="dxa"/>
          <w:bottom w:w="0" w:type="dxa"/>
          <w:right w:w="108" w:type="dxa"/>
        </w:tblCellMar>
      </w:tblPr>
      <w:tblGrid>
        <w:gridCol w:w="2579"/>
        <w:gridCol w:w="2574"/>
        <w:gridCol w:w="2585"/>
        <w:gridCol w:w="2571"/>
      </w:tblGrid>
      <w:tr>
        <w:tblPrEx>
          <w:tblCellMar>
            <w:top w:w="0" w:type="dxa"/>
            <w:left w:w="108" w:type="dxa"/>
            <w:bottom w:w="0" w:type="dxa"/>
            <w:right w:w="108" w:type="dxa"/>
          </w:tblCellMar>
        </w:tblPrEx>
        <w:tc>
          <w:tcPr>
            <w:tcW w:w="2579" w:type="dxa"/>
          </w:tcPr>
          <w:p>
            <w:pPr>
              <w:spacing w:line="360" w:lineRule="auto"/>
              <w:jc w:val="both"/>
            </w:pPr>
            <w:r>
              <w:t xml:space="preserve">    A. for/ at</w:t>
            </w:r>
          </w:p>
        </w:tc>
        <w:tc>
          <w:tcPr>
            <w:tcW w:w="2574" w:type="dxa"/>
          </w:tcPr>
          <w:p>
            <w:pPr>
              <w:spacing w:line="360" w:lineRule="auto"/>
              <w:jc w:val="both"/>
            </w:pPr>
            <w:r>
              <w:t>B. at/  for</w:t>
            </w:r>
          </w:p>
        </w:tc>
        <w:tc>
          <w:tcPr>
            <w:tcW w:w="2585" w:type="dxa"/>
          </w:tcPr>
          <w:p>
            <w:pPr>
              <w:spacing w:line="360" w:lineRule="auto"/>
              <w:jc w:val="both"/>
            </w:pPr>
            <w:r>
              <w:t>C. at/ after</w:t>
            </w:r>
          </w:p>
        </w:tc>
        <w:tc>
          <w:tcPr>
            <w:tcW w:w="2571" w:type="dxa"/>
          </w:tcPr>
          <w:p>
            <w:pPr>
              <w:spacing w:line="360" w:lineRule="auto"/>
              <w:jc w:val="both"/>
            </w:pPr>
            <w:r>
              <w:t>D. at/ on</w:t>
            </w:r>
          </w:p>
        </w:tc>
      </w:tr>
    </w:tbl>
    <w:p>
      <w:pPr>
        <w:spacing w:line="360" w:lineRule="auto"/>
        <w:jc w:val="both"/>
      </w:pPr>
      <w:r>
        <w:t>10. You are too fat. You shouldn’t eat much___________.</w:t>
      </w:r>
    </w:p>
    <w:tbl>
      <w:tblPr>
        <w:tblStyle w:val="4"/>
        <w:tblW w:w="0" w:type="auto"/>
        <w:tblInd w:w="0" w:type="dxa"/>
        <w:tblLayout w:type="fixed"/>
        <w:tblCellMar>
          <w:top w:w="0" w:type="dxa"/>
          <w:left w:w="108" w:type="dxa"/>
          <w:bottom w:w="0" w:type="dxa"/>
          <w:right w:w="108" w:type="dxa"/>
        </w:tblCellMar>
      </w:tblPr>
      <w:tblGrid>
        <w:gridCol w:w="2569"/>
        <w:gridCol w:w="2565"/>
        <w:gridCol w:w="2561"/>
        <w:gridCol w:w="2614"/>
      </w:tblGrid>
      <w:tr>
        <w:tblPrEx>
          <w:tblCellMar>
            <w:top w:w="0" w:type="dxa"/>
            <w:left w:w="108" w:type="dxa"/>
            <w:bottom w:w="0" w:type="dxa"/>
            <w:right w:w="108" w:type="dxa"/>
          </w:tblCellMar>
        </w:tblPrEx>
        <w:tc>
          <w:tcPr>
            <w:tcW w:w="2569" w:type="dxa"/>
          </w:tcPr>
          <w:p>
            <w:pPr>
              <w:spacing w:line="360" w:lineRule="auto"/>
              <w:jc w:val="both"/>
            </w:pPr>
            <w:r>
              <w:t xml:space="preserve">    A. meat</w:t>
            </w:r>
          </w:p>
        </w:tc>
        <w:tc>
          <w:tcPr>
            <w:tcW w:w="2565" w:type="dxa"/>
          </w:tcPr>
          <w:p>
            <w:pPr>
              <w:spacing w:line="360" w:lineRule="auto"/>
              <w:jc w:val="both"/>
            </w:pPr>
            <w:r>
              <w:t>B. fruit</w:t>
            </w:r>
          </w:p>
        </w:tc>
        <w:tc>
          <w:tcPr>
            <w:tcW w:w="2561" w:type="dxa"/>
          </w:tcPr>
          <w:p>
            <w:pPr>
              <w:spacing w:line="360" w:lineRule="auto"/>
              <w:jc w:val="both"/>
            </w:pPr>
            <w:r>
              <w:t>C. fish</w:t>
            </w:r>
          </w:p>
        </w:tc>
        <w:tc>
          <w:tcPr>
            <w:tcW w:w="2614" w:type="dxa"/>
          </w:tcPr>
          <w:p>
            <w:pPr>
              <w:spacing w:line="360" w:lineRule="auto"/>
              <w:jc w:val="both"/>
            </w:pPr>
            <w:r>
              <w:t>D. vegetables</w:t>
            </w:r>
          </w:p>
        </w:tc>
      </w:tr>
    </w:tbl>
    <w:p>
      <w:pPr>
        <w:tabs>
          <w:tab w:val="left" w:pos="4600"/>
        </w:tabs>
        <w:spacing w:line="360" w:lineRule="auto"/>
        <w:jc w:val="both"/>
      </w:pPr>
      <w:r>
        <w:t xml:space="preserve">11. ___________ do people need more food? </w:t>
      </w:r>
      <w:r>
        <w:tab/>
      </w:r>
      <w:r>
        <w:tab/>
      </w:r>
      <w:r>
        <w:t>~ Because there are more people.</w:t>
      </w:r>
    </w:p>
    <w:tbl>
      <w:tblPr>
        <w:tblStyle w:val="4"/>
        <w:tblW w:w="0" w:type="auto"/>
        <w:tblInd w:w="0" w:type="dxa"/>
        <w:tblLayout w:type="fixed"/>
        <w:tblCellMar>
          <w:top w:w="0" w:type="dxa"/>
          <w:left w:w="108" w:type="dxa"/>
          <w:bottom w:w="0" w:type="dxa"/>
          <w:right w:w="108" w:type="dxa"/>
        </w:tblCellMar>
      </w:tblPr>
      <w:tblGrid>
        <w:gridCol w:w="2576"/>
        <w:gridCol w:w="2573"/>
        <w:gridCol w:w="2587"/>
        <w:gridCol w:w="2573"/>
      </w:tblGrid>
      <w:tr>
        <w:tc>
          <w:tcPr>
            <w:tcW w:w="2576" w:type="dxa"/>
          </w:tcPr>
          <w:p>
            <w:pPr>
              <w:spacing w:line="360" w:lineRule="auto"/>
              <w:jc w:val="both"/>
            </w:pPr>
            <w:r>
              <w:t xml:space="preserve">    A. What                  </w:t>
            </w:r>
          </w:p>
        </w:tc>
        <w:tc>
          <w:tcPr>
            <w:tcW w:w="2573" w:type="dxa"/>
          </w:tcPr>
          <w:p>
            <w:pPr>
              <w:spacing w:line="360" w:lineRule="auto"/>
              <w:jc w:val="both"/>
            </w:pPr>
            <w:r>
              <w:t xml:space="preserve">B. Why          </w:t>
            </w:r>
          </w:p>
        </w:tc>
        <w:tc>
          <w:tcPr>
            <w:tcW w:w="2587" w:type="dxa"/>
          </w:tcPr>
          <w:p>
            <w:pPr>
              <w:spacing w:line="360" w:lineRule="auto"/>
              <w:jc w:val="both"/>
            </w:pPr>
            <w:r>
              <w:t xml:space="preserve">C. Where             </w:t>
            </w:r>
          </w:p>
        </w:tc>
        <w:tc>
          <w:tcPr>
            <w:tcW w:w="2573" w:type="dxa"/>
          </w:tcPr>
          <w:p>
            <w:pPr>
              <w:spacing w:line="360" w:lineRule="auto"/>
              <w:jc w:val="both"/>
            </w:pPr>
            <w:r>
              <w:t>D. How</w:t>
            </w:r>
          </w:p>
        </w:tc>
      </w:tr>
    </w:tbl>
    <w:p>
      <w:pPr>
        <w:spacing w:line="360" w:lineRule="auto"/>
        <w:jc w:val="both"/>
      </w:pPr>
      <w:r>
        <w:t xml:space="preserve">12. Where is your mother? </w:t>
      </w:r>
      <w:r>
        <w:tab/>
      </w:r>
      <w:r>
        <w:t>~ She is in the kitchen. She___________ dinner.</w:t>
      </w:r>
    </w:p>
    <w:tbl>
      <w:tblPr>
        <w:tblStyle w:val="4"/>
        <w:tblW w:w="0" w:type="auto"/>
        <w:tblInd w:w="0" w:type="dxa"/>
        <w:tblLayout w:type="fixed"/>
        <w:tblCellMar>
          <w:top w:w="0" w:type="dxa"/>
          <w:left w:w="108" w:type="dxa"/>
          <w:bottom w:w="0" w:type="dxa"/>
          <w:right w:w="108" w:type="dxa"/>
        </w:tblCellMar>
      </w:tblPr>
      <w:tblGrid>
        <w:gridCol w:w="2564"/>
        <w:gridCol w:w="2584"/>
        <w:gridCol w:w="2577"/>
        <w:gridCol w:w="2584"/>
      </w:tblGrid>
      <w:tr>
        <w:tblPrEx>
          <w:tblCellMar>
            <w:top w:w="0" w:type="dxa"/>
            <w:left w:w="108" w:type="dxa"/>
            <w:bottom w:w="0" w:type="dxa"/>
            <w:right w:w="108" w:type="dxa"/>
          </w:tblCellMar>
        </w:tblPrEx>
        <w:tc>
          <w:tcPr>
            <w:tcW w:w="2564" w:type="dxa"/>
          </w:tcPr>
          <w:p>
            <w:pPr>
              <w:spacing w:line="360" w:lineRule="auto"/>
              <w:jc w:val="both"/>
            </w:pPr>
            <w:r>
              <w:t xml:space="preserve">    A. cooks</w:t>
            </w:r>
          </w:p>
        </w:tc>
        <w:tc>
          <w:tcPr>
            <w:tcW w:w="2584" w:type="dxa"/>
          </w:tcPr>
          <w:p>
            <w:pPr>
              <w:spacing w:line="360" w:lineRule="auto"/>
              <w:jc w:val="both"/>
            </w:pPr>
            <w:r>
              <w:t>B. cooking</w:t>
            </w:r>
          </w:p>
        </w:tc>
        <w:tc>
          <w:tcPr>
            <w:tcW w:w="2577" w:type="dxa"/>
          </w:tcPr>
          <w:p>
            <w:pPr>
              <w:spacing w:line="360" w:lineRule="auto"/>
              <w:jc w:val="both"/>
            </w:pPr>
            <w:r>
              <w:t>C. cooked</w:t>
            </w:r>
          </w:p>
        </w:tc>
        <w:tc>
          <w:tcPr>
            <w:tcW w:w="2584" w:type="dxa"/>
          </w:tcPr>
          <w:p>
            <w:pPr>
              <w:spacing w:line="360" w:lineRule="auto"/>
              <w:jc w:val="both"/>
            </w:pPr>
            <w:r>
              <w:t>D. is cooking</w:t>
            </w:r>
          </w:p>
        </w:tc>
      </w:tr>
    </w:tbl>
    <w:p>
      <w:pPr>
        <w:tabs>
          <w:tab w:val="left" w:pos="4600"/>
        </w:tabs>
        <w:spacing w:line="360" w:lineRule="auto"/>
        <w:jc w:val="both"/>
      </w:pPr>
      <w:r>
        <w:t xml:space="preserve">13. How___________ do you brush your teeth? </w:t>
      </w:r>
      <w:r>
        <w:tab/>
      </w:r>
      <w:r>
        <w:t>~ Three times a day.</w:t>
      </w:r>
    </w:p>
    <w:tbl>
      <w:tblPr>
        <w:tblStyle w:val="4"/>
        <w:tblW w:w="0" w:type="auto"/>
        <w:tblInd w:w="0" w:type="dxa"/>
        <w:tblLayout w:type="fixed"/>
        <w:tblCellMar>
          <w:top w:w="0" w:type="dxa"/>
          <w:left w:w="108" w:type="dxa"/>
          <w:bottom w:w="0" w:type="dxa"/>
          <w:right w:w="108" w:type="dxa"/>
        </w:tblCellMar>
      </w:tblPr>
      <w:tblGrid>
        <w:gridCol w:w="2574"/>
        <w:gridCol w:w="2575"/>
        <w:gridCol w:w="2588"/>
        <w:gridCol w:w="2572"/>
      </w:tblGrid>
      <w:tr>
        <w:tblPrEx>
          <w:tblCellMar>
            <w:top w:w="0" w:type="dxa"/>
            <w:left w:w="108" w:type="dxa"/>
            <w:bottom w:w="0" w:type="dxa"/>
            <w:right w:w="108" w:type="dxa"/>
          </w:tblCellMar>
        </w:tblPrEx>
        <w:tc>
          <w:tcPr>
            <w:tcW w:w="2574" w:type="dxa"/>
          </w:tcPr>
          <w:p>
            <w:pPr>
              <w:spacing w:line="360" w:lineRule="auto"/>
              <w:jc w:val="both"/>
            </w:pPr>
            <w:r>
              <w:t xml:space="preserve">    A. many                 </w:t>
            </w:r>
          </w:p>
        </w:tc>
        <w:tc>
          <w:tcPr>
            <w:tcW w:w="2575" w:type="dxa"/>
          </w:tcPr>
          <w:p>
            <w:pPr>
              <w:spacing w:line="360" w:lineRule="auto"/>
              <w:jc w:val="both"/>
            </w:pPr>
            <w:r>
              <w:t xml:space="preserve">B. much          </w:t>
            </w:r>
          </w:p>
        </w:tc>
        <w:tc>
          <w:tcPr>
            <w:tcW w:w="2588" w:type="dxa"/>
          </w:tcPr>
          <w:p>
            <w:pPr>
              <w:spacing w:line="360" w:lineRule="auto"/>
              <w:jc w:val="both"/>
            </w:pPr>
            <w:r>
              <w:t>C. usually</w:t>
            </w:r>
          </w:p>
        </w:tc>
        <w:tc>
          <w:tcPr>
            <w:tcW w:w="2572" w:type="dxa"/>
          </w:tcPr>
          <w:p>
            <w:pPr>
              <w:spacing w:line="360" w:lineRule="auto"/>
              <w:jc w:val="both"/>
            </w:pPr>
            <w:r>
              <w:t>D. often</w:t>
            </w:r>
          </w:p>
        </w:tc>
      </w:tr>
    </w:tbl>
    <w:p>
      <w:pPr>
        <w:spacing w:line="360" w:lineRule="auto"/>
        <w:jc w:val="both"/>
      </w:pPr>
      <w:r>
        <w:t>14. ___________ straight across the road.</w:t>
      </w:r>
    </w:p>
    <w:tbl>
      <w:tblPr>
        <w:tblStyle w:val="4"/>
        <w:tblW w:w="0" w:type="auto"/>
        <w:tblInd w:w="0" w:type="dxa"/>
        <w:tblLayout w:type="fixed"/>
        <w:tblCellMar>
          <w:top w:w="0" w:type="dxa"/>
          <w:left w:w="108" w:type="dxa"/>
          <w:bottom w:w="0" w:type="dxa"/>
          <w:right w:w="108" w:type="dxa"/>
        </w:tblCellMar>
      </w:tblPr>
      <w:tblGrid>
        <w:gridCol w:w="2578"/>
        <w:gridCol w:w="2562"/>
        <w:gridCol w:w="2593"/>
        <w:gridCol w:w="2576"/>
      </w:tblGrid>
      <w:tr>
        <w:tblPrEx>
          <w:tblCellMar>
            <w:top w:w="0" w:type="dxa"/>
            <w:left w:w="108" w:type="dxa"/>
            <w:bottom w:w="0" w:type="dxa"/>
            <w:right w:w="108" w:type="dxa"/>
          </w:tblCellMar>
        </w:tblPrEx>
        <w:tc>
          <w:tcPr>
            <w:tcW w:w="2578" w:type="dxa"/>
          </w:tcPr>
          <w:p>
            <w:pPr>
              <w:spacing w:line="360" w:lineRule="auto"/>
              <w:jc w:val="both"/>
            </w:pPr>
            <w:r>
              <w:t xml:space="preserve">    A. Don’t run</w:t>
            </w:r>
          </w:p>
        </w:tc>
        <w:tc>
          <w:tcPr>
            <w:tcW w:w="2562" w:type="dxa"/>
          </w:tcPr>
          <w:p>
            <w:pPr>
              <w:spacing w:line="360" w:lineRule="auto"/>
              <w:jc w:val="both"/>
            </w:pPr>
            <w:r>
              <w:t>B. Not run</w:t>
            </w:r>
          </w:p>
        </w:tc>
        <w:tc>
          <w:tcPr>
            <w:tcW w:w="2593" w:type="dxa"/>
          </w:tcPr>
          <w:p>
            <w:pPr>
              <w:spacing w:line="360" w:lineRule="auto"/>
              <w:jc w:val="both"/>
            </w:pPr>
            <w:r>
              <w:t>C. No running</w:t>
            </w:r>
            <w:r>
              <w:tab/>
            </w:r>
          </w:p>
        </w:tc>
        <w:tc>
          <w:tcPr>
            <w:tcW w:w="2576" w:type="dxa"/>
          </w:tcPr>
          <w:p>
            <w:pPr>
              <w:spacing w:line="360" w:lineRule="auto"/>
              <w:jc w:val="both"/>
            </w:pPr>
            <w:r>
              <w:t>D. Can’t run</w:t>
            </w:r>
          </w:p>
        </w:tc>
      </w:tr>
    </w:tbl>
    <w:p>
      <w:pPr>
        <w:spacing w:line="360" w:lineRule="auto"/>
        <w:jc w:val="both"/>
      </w:pPr>
      <w:r>
        <w:t>15. When it becomes hot, people often feel ___________.</w:t>
      </w:r>
    </w:p>
    <w:tbl>
      <w:tblPr>
        <w:tblStyle w:val="4"/>
        <w:tblW w:w="0" w:type="auto"/>
        <w:tblInd w:w="0" w:type="dxa"/>
        <w:tblLayout w:type="fixed"/>
        <w:tblCellMar>
          <w:top w:w="0" w:type="dxa"/>
          <w:left w:w="108" w:type="dxa"/>
          <w:bottom w:w="0" w:type="dxa"/>
          <w:right w:w="108" w:type="dxa"/>
        </w:tblCellMar>
      </w:tblPr>
      <w:tblGrid>
        <w:gridCol w:w="2579"/>
        <w:gridCol w:w="2574"/>
        <w:gridCol w:w="2571"/>
        <w:gridCol w:w="2585"/>
      </w:tblGrid>
      <w:tr>
        <w:tc>
          <w:tcPr>
            <w:tcW w:w="2579" w:type="dxa"/>
          </w:tcPr>
          <w:p>
            <w:pPr>
              <w:spacing w:line="360" w:lineRule="auto"/>
              <w:jc w:val="both"/>
            </w:pPr>
            <w:r>
              <w:t xml:space="preserve">    A. hungry</w:t>
            </w:r>
          </w:p>
        </w:tc>
        <w:tc>
          <w:tcPr>
            <w:tcW w:w="2574" w:type="dxa"/>
          </w:tcPr>
          <w:p>
            <w:pPr>
              <w:spacing w:line="360" w:lineRule="auto"/>
              <w:jc w:val="both"/>
            </w:pPr>
            <w:r>
              <w:t>B. thirsty</w:t>
            </w:r>
          </w:p>
        </w:tc>
        <w:tc>
          <w:tcPr>
            <w:tcW w:w="2571" w:type="dxa"/>
          </w:tcPr>
          <w:p>
            <w:pPr>
              <w:spacing w:line="360" w:lineRule="auto"/>
              <w:jc w:val="both"/>
            </w:pPr>
            <w:r>
              <w:t>C. happy</w:t>
            </w:r>
          </w:p>
        </w:tc>
        <w:tc>
          <w:tcPr>
            <w:tcW w:w="2585" w:type="dxa"/>
          </w:tcPr>
          <w:p>
            <w:pPr>
              <w:spacing w:line="360" w:lineRule="auto"/>
              <w:jc w:val="both"/>
            </w:pPr>
            <w:r>
              <w:t xml:space="preserve">D. worried </w:t>
            </w:r>
            <w:r>
              <w:tab/>
            </w:r>
            <w:r>
              <w:tab/>
            </w:r>
          </w:p>
        </w:tc>
      </w:tr>
    </w:tbl>
    <w:p>
      <w:pPr>
        <w:spacing w:line="360" w:lineRule="auto"/>
        <w:jc w:val="both"/>
      </w:pPr>
      <w:r>
        <w:t>16. Of the three students, Nga is ___________.</w:t>
      </w:r>
    </w:p>
    <w:tbl>
      <w:tblPr>
        <w:tblStyle w:val="4"/>
        <w:tblW w:w="0" w:type="auto"/>
        <w:tblInd w:w="0" w:type="dxa"/>
        <w:tblLayout w:type="fixed"/>
        <w:tblCellMar>
          <w:top w:w="0" w:type="dxa"/>
          <w:left w:w="108" w:type="dxa"/>
          <w:bottom w:w="0" w:type="dxa"/>
          <w:right w:w="108" w:type="dxa"/>
        </w:tblCellMar>
      </w:tblPr>
      <w:tblGrid>
        <w:gridCol w:w="2572"/>
        <w:gridCol w:w="2579"/>
        <w:gridCol w:w="2584"/>
        <w:gridCol w:w="2574"/>
      </w:tblGrid>
      <w:tr>
        <w:tc>
          <w:tcPr>
            <w:tcW w:w="2572" w:type="dxa"/>
          </w:tcPr>
          <w:p>
            <w:pPr>
              <w:spacing w:line="360" w:lineRule="auto"/>
              <w:jc w:val="both"/>
            </w:pPr>
            <w:r>
              <w:t xml:space="preserve">    A. the best </w:t>
            </w:r>
          </w:p>
        </w:tc>
        <w:tc>
          <w:tcPr>
            <w:tcW w:w="2579" w:type="dxa"/>
          </w:tcPr>
          <w:p>
            <w:pPr>
              <w:spacing w:line="360" w:lineRule="auto"/>
              <w:jc w:val="both"/>
            </w:pPr>
            <w:r>
              <w:t>B. good</w:t>
            </w:r>
          </w:p>
        </w:tc>
        <w:tc>
          <w:tcPr>
            <w:tcW w:w="2584" w:type="dxa"/>
          </w:tcPr>
          <w:p>
            <w:pPr>
              <w:spacing w:line="360" w:lineRule="auto"/>
              <w:jc w:val="both"/>
            </w:pPr>
            <w:r>
              <w:t>C. better</w:t>
            </w:r>
          </w:p>
        </w:tc>
        <w:tc>
          <w:tcPr>
            <w:tcW w:w="2574" w:type="dxa"/>
          </w:tcPr>
          <w:p>
            <w:pPr>
              <w:spacing w:line="360" w:lineRule="auto"/>
              <w:jc w:val="both"/>
            </w:pPr>
            <w:r>
              <w:t>D. well</w:t>
            </w:r>
          </w:p>
        </w:tc>
      </w:tr>
    </w:tbl>
    <w:p>
      <w:pPr>
        <w:spacing w:line="360" w:lineRule="auto"/>
        <w:jc w:val="both"/>
      </w:pPr>
      <w:r>
        <w:t>17. What is your favorite food?</w:t>
      </w:r>
      <w:r>
        <w:tab/>
      </w:r>
      <w:r>
        <w:t>~____________</w:t>
      </w:r>
    </w:p>
    <w:tbl>
      <w:tblPr>
        <w:tblStyle w:val="4"/>
        <w:tblW w:w="0" w:type="auto"/>
        <w:tblInd w:w="0" w:type="dxa"/>
        <w:tblLayout w:type="fixed"/>
        <w:tblCellMar>
          <w:top w:w="0" w:type="dxa"/>
          <w:left w:w="108" w:type="dxa"/>
          <w:bottom w:w="0" w:type="dxa"/>
          <w:right w:w="108" w:type="dxa"/>
        </w:tblCellMar>
      </w:tblPr>
      <w:tblGrid>
        <w:gridCol w:w="5143"/>
        <w:gridCol w:w="5166"/>
      </w:tblGrid>
      <w:tr>
        <w:tblPrEx>
          <w:tblCellMar>
            <w:top w:w="0" w:type="dxa"/>
            <w:left w:w="108" w:type="dxa"/>
            <w:bottom w:w="0" w:type="dxa"/>
            <w:right w:w="108" w:type="dxa"/>
          </w:tblCellMar>
        </w:tblPrEx>
        <w:tc>
          <w:tcPr>
            <w:tcW w:w="5143" w:type="dxa"/>
          </w:tcPr>
          <w:p>
            <w:pPr>
              <w:tabs>
                <w:tab w:val="left" w:pos="720"/>
                <w:tab w:val="left" w:pos="2880"/>
                <w:tab w:val="left" w:pos="5040"/>
                <w:tab w:val="left" w:pos="7200"/>
              </w:tabs>
              <w:spacing w:line="360" w:lineRule="auto"/>
              <w:jc w:val="both"/>
            </w:pPr>
            <w:r>
              <w:t xml:space="preserve">    A. My favorite food is orange juice.</w:t>
            </w:r>
          </w:p>
        </w:tc>
        <w:tc>
          <w:tcPr>
            <w:tcW w:w="5166" w:type="dxa"/>
          </w:tcPr>
          <w:p>
            <w:pPr>
              <w:tabs>
                <w:tab w:val="left" w:pos="720"/>
                <w:tab w:val="left" w:pos="2880"/>
                <w:tab w:val="left" w:pos="5040"/>
                <w:tab w:val="left" w:pos="7200"/>
              </w:tabs>
              <w:spacing w:line="360" w:lineRule="auto"/>
              <w:jc w:val="both"/>
            </w:pPr>
            <w:r>
              <w:t>C. I like coffee and lemonlade.</w:t>
            </w:r>
          </w:p>
        </w:tc>
      </w:tr>
      <w:tr>
        <w:tblPrEx>
          <w:tblCellMar>
            <w:top w:w="0" w:type="dxa"/>
            <w:left w:w="108" w:type="dxa"/>
            <w:bottom w:w="0" w:type="dxa"/>
            <w:right w:w="108" w:type="dxa"/>
          </w:tblCellMar>
        </w:tblPrEx>
        <w:tc>
          <w:tcPr>
            <w:tcW w:w="5143" w:type="dxa"/>
          </w:tcPr>
          <w:p>
            <w:pPr>
              <w:tabs>
                <w:tab w:val="left" w:pos="720"/>
                <w:tab w:val="left" w:pos="2880"/>
                <w:tab w:val="left" w:pos="5040"/>
                <w:tab w:val="left" w:pos="7200"/>
              </w:tabs>
              <w:spacing w:line="360" w:lineRule="auto"/>
              <w:jc w:val="both"/>
            </w:pPr>
            <w:r>
              <w:t xml:space="preserve">    B. Orange juice is my favorite food.</w:t>
            </w:r>
          </w:p>
        </w:tc>
        <w:tc>
          <w:tcPr>
            <w:tcW w:w="5166" w:type="dxa"/>
          </w:tcPr>
          <w:p>
            <w:pPr>
              <w:tabs>
                <w:tab w:val="left" w:pos="720"/>
                <w:tab w:val="left" w:pos="2880"/>
                <w:tab w:val="left" w:pos="5040"/>
                <w:tab w:val="left" w:pos="7200"/>
              </w:tabs>
              <w:spacing w:line="360" w:lineRule="auto"/>
              <w:jc w:val="both"/>
            </w:pPr>
            <w:r>
              <w:t>D. I like chicken and fried fish.</w:t>
            </w:r>
          </w:p>
        </w:tc>
      </w:tr>
    </w:tbl>
    <w:p>
      <w:pPr>
        <w:spacing w:line="360" w:lineRule="auto"/>
        <w:jc w:val="both"/>
      </w:pPr>
      <w:r>
        <w:t>18. They ___________ late for school.</w:t>
      </w:r>
    </w:p>
    <w:tbl>
      <w:tblPr>
        <w:tblStyle w:val="4"/>
        <w:tblW w:w="0" w:type="auto"/>
        <w:tblInd w:w="0" w:type="dxa"/>
        <w:tblLayout w:type="fixed"/>
        <w:tblCellMar>
          <w:top w:w="0" w:type="dxa"/>
          <w:left w:w="108" w:type="dxa"/>
          <w:bottom w:w="0" w:type="dxa"/>
          <w:right w:w="108" w:type="dxa"/>
        </w:tblCellMar>
      </w:tblPr>
      <w:tblGrid>
        <w:gridCol w:w="2577"/>
        <w:gridCol w:w="2576"/>
        <w:gridCol w:w="2578"/>
        <w:gridCol w:w="2578"/>
      </w:tblGrid>
      <w:tr>
        <w:tc>
          <w:tcPr>
            <w:tcW w:w="2577" w:type="dxa"/>
          </w:tcPr>
          <w:p>
            <w:pPr>
              <w:spacing w:line="360" w:lineRule="auto"/>
              <w:jc w:val="both"/>
            </w:pPr>
            <w:r>
              <w:t xml:space="preserve">    A. never are</w:t>
            </w:r>
          </w:p>
        </w:tc>
        <w:tc>
          <w:tcPr>
            <w:tcW w:w="2576" w:type="dxa"/>
          </w:tcPr>
          <w:p>
            <w:pPr>
              <w:spacing w:line="360" w:lineRule="auto"/>
              <w:jc w:val="both"/>
            </w:pPr>
            <w:r>
              <w:t>B. don’t</w:t>
            </w:r>
          </w:p>
        </w:tc>
        <w:tc>
          <w:tcPr>
            <w:tcW w:w="2578" w:type="dxa"/>
          </w:tcPr>
          <w:p>
            <w:pPr>
              <w:spacing w:line="360" w:lineRule="auto"/>
              <w:jc w:val="both"/>
            </w:pPr>
            <w:r>
              <w:t>C. are never</w:t>
            </w:r>
          </w:p>
        </w:tc>
        <w:tc>
          <w:tcPr>
            <w:tcW w:w="2578" w:type="dxa"/>
          </w:tcPr>
          <w:p>
            <w:pPr>
              <w:spacing w:line="360" w:lineRule="auto"/>
              <w:jc w:val="both"/>
            </w:pPr>
            <w:r>
              <w:t>D. never</w:t>
            </w:r>
          </w:p>
        </w:tc>
      </w:tr>
    </w:tbl>
    <w:p>
      <w:pPr>
        <w:spacing w:line="360" w:lineRule="auto"/>
        <w:jc w:val="both"/>
      </w:pPr>
      <w:r>
        <w:t xml:space="preserve">19. ___________ are you going to stay here? </w:t>
      </w:r>
      <w:r>
        <w:tab/>
      </w:r>
      <w:r>
        <w:t>~ For a week.</w:t>
      </w:r>
    </w:p>
    <w:tbl>
      <w:tblPr>
        <w:tblStyle w:val="4"/>
        <w:tblW w:w="0" w:type="auto"/>
        <w:tblInd w:w="0" w:type="dxa"/>
        <w:tblLayout w:type="fixed"/>
        <w:tblCellMar>
          <w:top w:w="0" w:type="dxa"/>
          <w:left w:w="108" w:type="dxa"/>
          <w:bottom w:w="0" w:type="dxa"/>
          <w:right w:w="108" w:type="dxa"/>
        </w:tblCellMar>
      </w:tblPr>
      <w:tblGrid>
        <w:gridCol w:w="2578"/>
        <w:gridCol w:w="2575"/>
        <w:gridCol w:w="2581"/>
        <w:gridCol w:w="2575"/>
      </w:tblGrid>
      <w:tr>
        <w:tblPrEx>
          <w:tblCellMar>
            <w:top w:w="0" w:type="dxa"/>
            <w:left w:w="108" w:type="dxa"/>
            <w:bottom w:w="0" w:type="dxa"/>
            <w:right w:w="108" w:type="dxa"/>
          </w:tblCellMar>
        </w:tblPrEx>
        <w:tc>
          <w:tcPr>
            <w:tcW w:w="2578" w:type="dxa"/>
          </w:tcPr>
          <w:p>
            <w:pPr>
              <w:spacing w:line="360" w:lineRule="auto"/>
              <w:jc w:val="both"/>
            </w:pPr>
            <w:r>
              <w:t xml:space="preserve">    A. How often</w:t>
            </w:r>
          </w:p>
        </w:tc>
        <w:tc>
          <w:tcPr>
            <w:tcW w:w="2575" w:type="dxa"/>
          </w:tcPr>
          <w:p>
            <w:pPr>
              <w:spacing w:line="360" w:lineRule="auto"/>
              <w:jc w:val="both"/>
            </w:pPr>
            <w:r>
              <w:t>B. How long</w:t>
            </w:r>
          </w:p>
        </w:tc>
        <w:tc>
          <w:tcPr>
            <w:tcW w:w="2581" w:type="dxa"/>
          </w:tcPr>
          <w:p>
            <w:pPr>
              <w:spacing w:line="360" w:lineRule="auto"/>
              <w:jc w:val="both"/>
            </w:pPr>
            <w:r>
              <w:t>C. How many</w:t>
            </w:r>
          </w:p>
        </w:tc>
        <w:tc>
          <w:tcPr>
            <w:tcW w:w="2575" w:type="dxa"/>
          </w:tcPr>
          <w:p>
            <w:pPr>
              <w:spacing w:line="360" w:lineRule="auto"/>
              <w:jc w:val="both"/>
            </w:pPr>
            <w:r>
              <w:t>D. How far</w:t>
            </w:r>
          </w:p>
        </w:tc>
      </w:tr>
    </w:tbl>
    <w:p>
      <w:pPr>
        <w:spacing w:line="360" w:lineRule="auto"/>
        <w:jc w:val="both"/>
      </w:pPr>
      <w:r>
        <w:t>20. Miss Trang always ___________ her own clothes.</w:t>
      </w:r>
    </w:p>
    <w:tbl>
      <w:tblPr>
        <w:tblStyle w:val="4"/>
        <w:tblW w:w="0" w:type="auto"/>
        <w:tblInd w:w="0" w:type="dxa"/>
        <w:tblLayout w:type="fixed"/>
        <w:tblCellMar>
          <w:top w:w="0" w:type="dxa"/>
          <w:left w:w="108" w:type="dxa"/>
          <w:bottom w:w="0" w:type="dxa"/>
          <w:right w:w="108" w:type="dxa"/>
        </w:tblCellMar>
      </w:tblPr>
      <w:tblGrid>
        <w:gridCol w:w="2571"/>
        <w:gridCol w:w="2574"/>
        <w:gridCol w:w="2580"/>
        <w:gridCol w:w="2584"/>
      </w:tblGrid>
      <w:tr>
        <w:tblPrEx>
          <w:tblCellMar>
            <w:top w:w="0" w:type="dxa"/>
            <w:left w:w="108" w:type="dxa"/>
            <w:bottom w:w="0" w:type="dxa"/>
            <w:right w:w="108" w:type="dxa"/>
          </w:tblCellMar>
        </w:tblPrEx>
        <w:tc>
          <w:tcPr>
            <w:tcW w:w="2571" w:type="dxa"/>
          </w:tcPr>
          <w:p>
            <w:pPr>
              <w:spacing w:line="360" w:lineRule="auto"/>
              <w:jc w:val="both"/>
            </w:pPr>
            <w:r>
              <w:t xml:space="preserve">    A. does</w:t>
            </w:r>
          </w:p>
        </w:tc>
        <w:tc>
          <w:tcPr>
            <w:tcW w:w="2574" w:type="dxa"/>
          </w:tcPr>
          <w:p>
            <w:pPr>
              <w:spacing w:line="360" w:lineRule="auto"/>
              <w:jc w:val="both"/>
            </w:pPr>
            <w:r>
              <w:t xml:space="preserve">B. </w:t>
            </w:r>
            <w:r>
              <w:rPr>
                <w:spacing w:val="-16"/>
              </w:rPr>
              <w:t>wants</w:t>
            </w:r>
          </w:p>
        </w:tc>
        <w:tc>
          <w:tcPr>
            <w:tcW w:w="2580" w:type="dxa"/>
          </w:tcPr>
          <w:p>
            <w:pPr>
              <w:spacing w:line="360" w:lineRule="auto"/>
              <w:jc w:val="both"/>
            </w:pPr>
            <w:r>
              <w:t>C. cooks</w:t>
            </w:r>
          </w:p>
        </w:tc>
        <w:tc>
          <w:tcPr>
            <w:tcW w:w="2584" w:type="dxa"/>
          </w:tcPr>
          <w:p>
            <w:pPr>
              <w:spacing w:line="360" w:lineRule="auto"/>
              <w:jc w:val="both"/>
            </w:pPr>
            <w:r>
              <w:t xml:space="preserve">D. makes </w:t>
            </w:r>
          </w:p>
        </w:tc>
      </w:tr>
    </w:tbl>
    <w:p>
      <w:pPr>
        <w:shd w:val="clear" w:color="auto" w:fill="FFFFFF"/>
        <w:spacing w:line="360" w:lineRule="auto"/>
        <w:jc w:val="both"/>
        <w:rPr>
          <w:b/>
        </w:rPr>
      </w:pPr>
      <w:r>
        <w:rPr>
          <w:b/>
        </w:rPr>
        <w:t>IV. The sentences below have four underlined words or phrases. Identify an error in each sentence by choosing the letter (A or B, C, D).</w:t>
      </w:r>
    </w:p>
    <w:p>
      <w:pPr>
        <w:spacing w:line="360" w:lineRule="auto"/>
        <w:jc w:val="both"/>
      </w:pPr>
      <w:r>
        <w:t xml:space="preserve">1. Ba </w:t>
      </w:r>
      <w:r>
        <w:rPr>
          <w:u w:val="single"/>
        </w:rPr>
        <w:t>often</w:t>
      </w:r>
      <w:r>
        <w:t xml:space="preserve"> </w:t>
      </w:r>
      <w:r>
        <w:rPr>
          <w:u w:val="single"/>
        </w:rPr>
        <w:t>does</w:t>
      </w:r>
      <w:r>
        <w:t xml:space="preserve"> his </w:t>
      </w:r>
      <w:r>
        <w:rPr>
          <w:u w:val="single"/>
        </w:rPr>
        <w:t>homeworks</w:t>
      </w:r>
      <w:r>
        <w:t xml:space="preserve"> </w:t>
      </w:r>
      <w:r>
        <w:rPr>
          <w:u w:val="single"/>
        </w:rPr>
        <w:t>in</w:t>
      </w:r>
      <w:r>
        <w:t xml:space="preserve"> the evening.</w:t>
      </w:r>
    </w:p>
    <w:p>
      <w:pPr>
        <w:spacing w:line="360" w:lineRule="auto"/>
        <w:jc w:val="both"/>
      </w:pPr>
      <w:r>
        <w:t xml:space="preserve">            A     B                  C        D </w:t>
      </w:r>
    </w:p>
    <w:p>
      <w:pPr>
        <w:spacing w:line="360" w:lineRule="auto"/>
        <w:jc w:val="both"/>
      </w:pPr>
      <w:r>
        <w:t xml:space="preserve">2. I don’t </w:t>
      </w:r>
      <w:r>
        <w:rPr>
          <w:u w:val="single"/>
        </w:rPr>
        <w:t>have</w:t>
      </w:r>
      <w:r>
        <w:t xml:space="preserve"> </w:t>
      </w:r>
      <w:r>
        <w:rPr>
          <w:u w:val="single"/>
        </w:rPr>
        <w:t>some</w:t>
      </w:r>
      <w:r>
        <w:t xml:space="preserve"> apples </w:t>
      </w:r>
      <w:r>
        <w:rPr>
          <w:u w:val="single"/>
        </w:rPr>
        <w:t>but</w:t>
      </w:r>
      <w:r>
        <w:t xml:space="preserve"> I have </w:t>
      </w:r>
      <w:r>
        <w:rPr>
          <w:u w:val="single"/>
        </w:rPr>
        <w:t>some</w:t>
      </w:r>
      <w:r>
        <w:t xml:space="preserve"> bananas.</w:t>
      </w:r>
    </w:p>
    <w:p>
      <w:pPr>
        <w:spacing w:line="360" w:lineRule="auto"/>
        <w:jc w:val="both"/>
      </w:pPr>
      <w:r>
        <w:t xml:space="preserve">                 A     B                 C              D</w:t>
      </w:r>
    </w:p>
    <w:p>
      <w:pPr>
        <w:spacing w:line="360" w:lineRule="auto"/>
        <w:jc w:val="both"/>
      </w:pPr>
      <w:r>
        <w:t xml:space="preserve">3. </w:t>
      </w:r>
      <w:r>
        <w:rPr>
          <w:u w:val="single"/>
        </w:rPr>
        <w:t>Would</w:t>
      </w:r>
      <w:r>
        <w:t xml:space="preserve"> you </w:t>
      </w:r>
      <w:r>
        <w:rPr>
          <w:u w:val="single"/>
        </w:rPr>
        <w:t>like</w:t>
      </w:r>
      <w:r>
        <w:t xml:space="preserve"> </w:t>
      </w:r>
      <w:r>
        <w:rPr>
          <w:u w:val="single"/>
        </w:rPr>
        <w:t>any</w:t>
      </w:r>
      <w:r>
        <w:t xml:space="preserve"> tea? </w:t>
      </w:r>
      <w:r>
        <w:tab/>
      </w:r>
      <w:r>
        <w:t xml:space="preserve">~ </w:t>
      </w:r>
      <w:r>
        <w:rPr>
          <w:u w:val="single"/>
        </w:rPr>
        <w:t>Yes, please</w:t>
      </w:r>
      <w:r>
        <w:t>.</w:t>
      </w:r>
    </w:p>
    <w:p>
      <w:pPr>
        <w:spacing w:line="360" w:lineRule="auto"/>
        <w:jc w:val="both"/>
      </w:pPr>
      <w:r>
        <w:t xml:space="preserve">      A              B    C                         D</w:t>
      </w:r>
    </w:p>
    <w:p>
      <w:pPr>
        <w:spacing w:line="360" w:lineRule="auto"/>
        <w:jc w:val="both"/>
      </w:pPr>
      <w:r>
        <w:t xml:space="preserve">4. </w:t>
      </w:r>
      <w:r>
        <w:rPr>
          <w:u w:val="single"/>
        </w:rPr>
        <w:t>That’s</w:t>
      </w:r>
      <w:r>
        <w:t xml:space="preserve"> my sister </w:t>
      </w:r>
      <w:r>
        <w:rPr>
          <w:u w:val="single"/>
        </w:rPr>
        <w:t>over there</w:t>
      </w:r>
      <w:r>
        <w:t xml:space="preserve">. She </w:t>
      </w:r>
      <w:r>
        <w:rPr>
          <w:u w:val="single"/>
        </w:rPr>
        <w:t>stands</w:t>
      </w:r>
      <w:r>
        <w:t xml:space="preserve"> next to </w:t>
      </w:r>
      <w:r>
        <w:rPr>
          <w:u w:val="single"/>
        </w:rPr>
        <w:t>the</w:t>
      </w:r>
      <w:r>
        <w:t xml:space="preserve"> window.</w:t>
      </w:r>
    </w:p>
    <w:p>
      <w:pPr>
        <w:spacing w:line="360" w:lineRule="auto"/>
        <w:ind w:firstLine="420"/>
        <w:jc w:val="both"/>
      </w:pPr>
      <w:r>
        <w:t>A                           B                   C                   D</w:t>
      </w:r>
    </w:p>
    <w:p>
      <w:pPr>
        <w:spacing w:line="360" w:lineRule="auto"/>
        <w:jc w:val="both"/>
      </w:pPr>
      <w:r>
        <w:t xml:space="preserve">5. </w:t>
      </w:r>
      <w:r>
        <w:rPr>
          <w:u w:val="single"/>
        </w:rPr>
        <w:t>There</w:t>
      </w:r>
      <w:r>
        <w:t xml:space="preserve"> aren’t </w:t>
      </w:r>
      <w:r>
        <w:rPr>
          <w:u w:val="single"/>
        </w:rPr>
        <w:t>any trees</w:t>
      </w:r>
      <w:r>
        <w:t xml:space="preserve"> </w:t>
      </w:r>
      <w:r>
        <w:rPr>
          <w:u w:val="single"/>
        </w:rPr>
        <w:t>in the left</w:t>
      </w:r>
      <w:r>
        <w:t xml:space="preserve"> of </w:t>
      </w:r>
      <w:r>
        <w:rPr>
          <w:u w:val="single"/>
        </w:rPr>
        <w:t>Lan’s</w:t>
      </w:r>
      <w:r>
        <w:t xml:space="preserve"> house.</w:t>
      </w:r>
    </w:p>
    <w:p>
      <w:pPr>
        <w:spacing w:line="360" w:lineRule="auto"/>
        <w:ind w:firstLine="420"/>
        <w:jc w:val="both"/>
      </w:pPr>
      <w:r>
        <w:t>A                   B              C                D</w:t>
      </w:r>
    </w:p>
    <w:p>
      <w:pPr>
        <w:shd w:val="clear" w:color="auto" w:fill="FFFFFF"/>
        <w:spacing w:line="360" w:lineRule="auto"/>
        <w:jc w:val="both"/>
        <w:rPr>
          <w:b/>
        </w:rPr>
      </w:pPr>
      <w:r>
        <w:rPr>
          <w:b/>
        </w:rPr>
        <w:t>V. Complete the following sentences with an appropriate form of the word in BLOCK CAPITALS.</w:t>
      </w:r>
    </w:p>
    <w:p>
      <w:pPr>
        <w:spacing w:line="360" w:lineRule="auto"/>
        <w:jc w:val="both"/>
      </w:pPr>
      <w:r>
        <w:t xml:space="preserve">1. Lan’s classroom is on the ___________ floor. </w:t>
      </w:r>
      <w:r>
        <w:tab/>
      </w:r>
      <w:r>
        <w:tab/>
      </w:r>
      <w:r>
        <w:tab/>
      </w:r>
      <w:r>
        <w:tab/>
      </w:r>
      <w:r>
        <w:t xml:space="preserve">TWO </w:t>
      </w:r>
    </w:p>
    <w:p>
      <w:pPr>
        <w:pStyle w:val="6"/>
        <w:spacing w:line="360" w:lineRule="auto"/>
        <w:jc w:val="both"/>
        <w:rPr>
          <w:rFonts w:ascii="Times New Roman" w:hAnsi="Times New Roman"/>
          <w:b/>
          <w:bCs/>
        </w:rPr>
      </w:pPr>
      <w:r>
        <w:rPr>
          <w:rFonts w:ascii="Times New Roman" w:hAnsi="Times New Roman"/>
          <w:b/>
        </w:rPr>
        <w:t xml:space="preserve">2. Mai speaks English </w:t>
      </w:r>
      <w:r>
        <w:rPr>
          <w:rFonts w:ascii="Times New Roman" w:hAnsi="Times New Roman"/>
        </w:rPr>
        <w:t xml:space="preserve">___________ </w:t>
      </w:r>
      <w:r>
        <w:rPr>
          <w:rFonts w:ascii="Times New Roman" w:hAnsi="Times New Roman"/>
          <w:b/>
        </w:rPr>
        <w:t xml:space="preserve">than me.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 xml:space="preserve">WELL  </w:t>
      </w:r>
    </w:p>
    <w:p>
      <w:pPr>
        <w:spacing w:line="360" w:lineRule="auto"/>
        <w:jc w:val="both"/>
      </w:pPr>
      <w:r>
        <w:t xml:space="preserve">3. The Great Wall of China is the world’s ___________ structure. </w:t>
      </w:r>
      <w:r>
        <w:tab/>
      </w:r>
      <w:r>
        <w:tab/>
      </w:r>
      <w:r>
        <w:t xml:space="preserve">LONG </w:t>
      </w:r>
      <w:r>
        <w:tab/>
      </w:r>
      <w:r>
        <w:tab/>
      </w:r>
    </w:p>
    <w:p>
      <w:pPr>
        <w:spacing w:line="360" w:lineRule="auto"/>
        <w:jc w:val="both"/>
      </w:pPr>
      <w:r>
        <w:t>4. There are a lot of ___________ mountains in Viet Nam</w:t>
      </w:r>
      <w:r>
        <w:rPr>
          <w:b/>
        </w:rPr>
        <w:t xml:space="preserve">.     </w:t>
      </w:r>
      <w:r>
        <w:rPr>
          <w:b/>
        </w:rPr>
        <w:tab/>
      </w:r>
      <w:r>
        <w:rPr>
          <w:b/>
        </w:rPr>
        <w:tab/>
      </w:r>
      <w:r>
        <w:t xml:space="preserve">BEAUTY  </w:t>
      </w:r>
    </w:p>
    <w:p>
      <w:pPr>
        <w:spacing w:line="360" w:lineRule="auto"/>
        <w:jc w:val="both"/>
        <w:rPr>
          <w:b/>
        </w:rPr>
      </w:pPr>
      <w:r>
        <w:t>5. I’m Vietnamese. What’s your___________?</w:t>
      </w:r>
      <w:r>
        <w:tab/>
      </w:r>
      <w:r>
        <w:tab/>
      </w:r>
      <w:r>
        <w:tab/>
      </w:r>
      <w:r>
        <w:tab/>
      </w:r>
      <w:r>
        <w:t xml:space="preserve">NATION    </w:t>
      </w:r>
    </w:p>
    <w:p>
      <w:pPr>
        <w:tabs>
          <w:tab w:val="left" w:pos="2160"/>
        </w:tabs>
        <w:spacing w:line="360" w:lineRule="auto"/>
        <w:jc w:val="both"/>
        <w:rPr>
          <w:b/>
        </w:rPr>
      </w:pPr>
      <w:r>
        <w:rPr>
          <w:b/>
        </w:rPr>
        <w:t>VI. Fill in each gap with ONE suitable preposition.</w:t>
      </w:r>
      <w:r>
        <w:rPr>
          <w:b/>
        </w:rPr>
        <w:tab/>
      </w:r>
      <w:r>
        <w:rPr>
          <w:b/>
        </w:rPr>
        <w:t xml:space="preserve">        </w:t>
      </w:r>
      <w:r>
        <w:rPr>
          <w:b/>
        </w:rPr>
        <w:tab/>
      </w:r>
      <w:r>
        <w:rPr>
          <w:b/>
        </w:rPr>
        <w:tab/>
      </w:r>
      <w:r>
        <w:rPr>
          <w:b/>
        </w:rPr>
        <w:tab/>
      </w:r>
      <w:r>
        <w:rPr>
          <w:b/>
        </w:rPr>
        <w:tab/>
      </w:r>
      <w:r>
        <w:rPr>
          <w:b/>
        </w:rPr>
        <w:tab/>
      </w:r>
    </w:p>
    <w:p>
      <w:pPr>
        <w:tabs>
          <w:tab w:val="left" w:pos="720"/>
          <w:tab w:val="left" w:pos="2880"/>
          <w:tab w:val="left" w:pos="5040"/>
          <w:tab w:val="left" w:pos="7200"/>
        </w:tabs>
        <w:spacing w:line="360" w:lineRule="auto"/>
        <w:jc w:val="both"/>
      </w:pPr>
      <w:r>
        <w:t xml:space="preserve">1. Hoa lives ___________ 12 Tran Phu Street. She doesn’t have many friends there.  </w:t>
      </w:r>
      <w:r>
        <w:tab/>
      </w:r>
      <w:r>
        <w:tab/>
      </w:r>
    </w:p>
    <w:p>
      <w:pPr>
        <w:spacing w:line="360" w:lineRule="auto"/>
        <w:jc w:val="both"/>
      </w:pPr>
      <w:r>
        <w:t>2. There is an English examination ___________ Friday, 11</w:t>
      </w:r>
      <w:r>
        <w:rPr>
          <w:vertAlign w:val="superscript"/>
        </w:rPr>
        <w:t>th</w:t>
      </w:r>
      <w:r>
        <w:t xml:space="preserve"> December.  </w:t>
      </w:r>
    </w:p>
    <w:p>
      <w:pPr>
        <w:spacing w:line="360" w:lineRule="auto"/>
        <w:jc w:val="both"/>
      </w:pPr>
      <w:r>
        <w:t xml:space="preserve">3. Many Asian animals are ___________ danger.  </w:t>
      </w:r>
    </w:p>
    <w:p>
      <w:pPr>
        <w:tabs>
          <w:tab w:val="left" w:pos="720"/>
          <w:tab w:val="left" w:pos="2880"/>
          <w:tab w:val="left" w:pos="5040"/>
          <w:tab w:val="left" w:pos="7200"/>
        </w:tabs>
        <w:spacing w:line="360" w:lineRule="auto"/>
        <w:jc w:val="both"/>
      </w:pPr>
      <w:r>
        <w:t xml:space="preserve">4. The movie theater is ___________ the restaurant and the bookstore.  </w:t>
      </w:r>
      <w:r>
        <w:tab/>
      </w:r>
    </w:p>
    <w:p>
      <w:pPr>
        <w:spacing w:line="360" w:lineRule="auto"/>
        <w:jc w:val="both"/>
        <w:rPr>
          <w:b/>
        </w:rPr>
      </w:pPr>
      <w:r>
        <w:t xml:space="preserve">5. Nam is the strongest ___________ the three boys.  </w:t>
      </w:r>
    </w:p>
    <w:p>
      <w:pPr>
        <w:shd w:val="clear" w:color="auto" w:fill="FFFFFF"/>
        <w:spacing w:line="360" w:lineRule="auto"/>
        <w:jc w:val="both"/>
        <w:rPr>
          <w:b/>
        </w:rPr>
      </w:pPr>
      <w:r>
        <w:rPr>
          <w:b/>
        </w:rPr>
        <w:t xml:space="preserve">VII. Read the passage and choose the correct answer (A or B, C, D to fill in the gap. </w:t>
      </w:r>
    </w:p>
    <w:p>
      <w:pPr>
        <w:spacing w:line="360" w:lineRule="auto"/>
        <w:jc w:val="both"/>
      </w:pPr>
      <w:r>
        <w:rPr>
          <w:b/>
          <w:i/>
        </w:rPr>
        <w:tab/>
      </w:r>
      <w:r>
        <w:t>I live in a house near the sea. It is (1)________old house, about 100 years old and  (2)________very small. There are two bedrooms upstairs (3)________a bathroom. The kitchen is (4)________the ground and there is a living- room where there is a lovely old fire place. There is a garden (5)________the house. The garden (6)________down to the beach and in spring and summer, (7)________flowers everywhere. I live alone (8)________my dog, John, but we have a lot of visitors. My friends often stay with (9)________.</w:t>
      </w:r>
    </w:p>
    <w:p>
      <w:pPr>
        <w:spacing w:line="360" w:lineRule="auto"/>
        <w:ind w:firstLine="720"/>
        <w:jc w:val="both"/>
      </w:pPr>
      <w:r>
        <w:t xml:space="preserve">I love my house for (10)________reasons. Maybe I like fresh air here. </w:t>
      </w:r>
    </w:p>
    <w:p>
      <w:pPr>
        <w:numPr>
          <w:ilvl w:val="0"/>
          <w:numId w:val="56"/>
        </w:numPr>
        <w:tabs>
          <w:tab w:val="left" w:pos="360"/>
          <w:tab w:val="left" w:pos="720"/>
        </w:tabs>
        <w:spacing w:line="360" w:lineRule="auto"/>
        <w:ind w:left="0" w:firstLine="0"/>
        <w:jc w:val="both"/>
      </w:pPr>
      <w:r>
        <w:t xml:space="preserve">      A. a</w:t>
      </w:r>
      <w:r>
        <w:tab/>
      </w:r>
      <w:r>
        <w:tab/>
      </w:r>
      <w:r>
        <w:tab/>
      </w:r>
      <w:r>
        <w:t>B. an</w:t>
      </w:r>
      <w:r>
        <w:tab/>
      </w:r>
      <w:r>
        <w:tab/>
      </w:r>
      <w:r>
        <w:tab/>
      </w:r>
      <w:r>
        <w:t>C. the</w:t>
      </w:r>
      <w:r>
        <w:tab/>
      </w:r>
      <w:r>
        <w:tab/>
      </w:r>
      <w:r>
        <w:tab/>
      </w:r>
      <w:r>
        <w:t>D. any</w:t>
      </w:r>
    </w:p>
    <w:p>
      <w:pPr>
        <w:numPr>
          <w:ilvl w:val="0"/>
          <w:numId w:val="56"/>
        </w:numPr>
        <w:tabs>
          <w:tab w:val="left" w:pos="720"/>
        </w:tabs>
        <w:spacing w:line="360" w:lineRule="auto"/>
        <w:ind w:left="0" w:firstLine="0"/>
        <w:jc w:val="both"/>
      </w:pPr>
      <w:r>
        <w:t>A. it’s</w:t>
      </w:r>
      <w:r>
        <w:tab/>
      </w:r>
      <w:r>
        <w:tab/>
      </w:r>
      <w:r>
        <w:tab/>
      </w:r>
      <w:r>
        <w:t>B. it</w:t>
      </w:r>
      <w:r>
        <w:tab/>
      </w:r>
      <w:r>
        <w:tab/>
      </w:r>
      <w:r>
        <w:tab/>
      </w:r>
      <w:r>
        <w:t>C. there’s</w:t>
      </w:r>
      <w:r>
        <w:tab/>
      </w:r>
      <w:r>
        <w:tab/>
      </w:r>
      <w:r>
        <w:t>D. they’re</w:t>
      </w:r>
    </w:p>
    <w:p>
      <w:pPr>
        <w:numPr>
          <w:ilvl w:val="0"/>
          <w:numId w:val="56"/>
        </w:numPr>
        <w:tabs>
          <w:tab w:val="left" w:pos="720"/>
        </w:tabs>
        <w:spacing w:line="360" w:lineRule="auto"/>
        <w:ind w:left="0" w:firstLine="0"/>
        <w:jc w:val="both"/>
      </w:pPr>
      <w:r>
        <w:t>A. and</w:t>
      </w:r>
      <w:r>
        <w:tab/>
      </w:r>
      <w:r>
        <w:tab/>
      </w:r>
      <w:r>
        <w:tab/>
      </w:r>
      <w:r>
        <w:t>B. or</w:t>
      </w:r>
      <w:r>
        <w:tab/>
      </w:r>
      <w:r>
        <w:tab/>
      </w:r>
      <w:r>
        <w:tab/>
      </w:r>
      <w:r>
        <w:t>C. but</w:t>
      </w:r>
      <w:r>
        <w:tab/>
      </w:r>
      <w:r>
        <w:tab/>
      </w:r>
      <w:r>
        <w:tab/>
      </w:r>
      <w:r>
        <w:t>D. too</w:t>
      </w:r>
    </w:p>
    <w:p>
      <w:pPr>
        <w:numPr>
          <w:ilvl w:val="0"/>
          <w:numId w:val="56"/>
        </w:numPr>
        <w:tabs>
          <w:tab w:val="left" w:pos="720"/>
        </w:tabs>
        <w:spacing w:line="360" w:lineRule="auto"/>
        <w:ind w:left="0" w:firstLine="0"/>
        <w:jc w:val="both"/>
      </w:pPr>
      <w:r>
        <w:t>A. between</w:t>
      </w:r>
      <w:r>
        <w:tab/>
      </w:r>
      <w:r>
        <w:tab/>
      </w:r>
      <w:r>
        <w:t>B. in</w:t>
      </w:r>
      <w:r>
        <w:tab/>
      </w:r>
      <w:r>
        <w:tab/>
      </w:r>
      <w:r>
        <w:tab/>
      </w:r>
      <w:r>
        <w:t>C. on</w:t>
      </w:r>
      <w:r>
        <w:tab/>
      </w:r>
      <w:r>
        <w:tab/>
      </w:r>
      <w:r>
        <w:tab/>
      </w:r>
      <w:r>
        <w:t>D. next to</w:t>
      </w:r>
    </w:p>
    <w:p>
      <w:pPr>
        <w:numPr>
          <w:ilvl w:val="0"/>
          <w:numId w:val="56"/>
        </w:numPr>
        <w:tabs>
          <w:tab w:val="left" w:pos="720"/>
        </w:tabs>
        <w:spacing w:line="360" w:lineRule="auto"/>
        <w:ind w:left="0" w:firstLine="0"/>
        <w:jc w:val="both"/>
      </w:pPr>
      <w:r>
        <w:t xml:space="preserve">A. in </w:t>
      </w:r>
      <w:r>
        <w:tab/>
      </w:r>
      <w:r>
        <w:tab/>
      </w:r>
      <w:r>
        <w:tab/>
      </w:r>
      <w:r>
        <w:t>B. besides</w:t>
      </w:r>
      <w:r>
        <w:tab/>
      </w:r>
      <w:r>
        <w:tab/>
      </w:r>
      <w:r>
        <w:t>C. next</w:t>
      </w:r>
      <w:r>
        <w:tab/>
      </w:r>
      <w:r>
        <w:tab/>
      </w:r>
      <w:r>
        <w:tab/>
      </w:r>
      <w:r>
        <w:t>D. in front of</w:t>
      </w:r>
    </w:p>
    <w:p>
      <w:pPr>
        <w:numPr>
          <w:ilvl w:val="0"/>
          <w:numId w:val="56"/>
        </w:numPr>
        <w:tabs>
          <w:tab w:val="left" w:pos="720"/>
        </w:tabs>
        <w:spacing w:line="360" w:lineRule="auto"/>
        <w:ind w:left="0" w:firstLine="0"/>
        <w:jc w:val="both"/>
      </w:pPr>
      <w:r>
        <w:t>A. go</w:t>
      </w:r>
      <w:r>
        <w:tab/>
      </w:r>
      <w:r>
        <w:tab/>
      </w:r>
      <w:r>
        <w:tab/>
      </w:r>
      <w:r>
        <w:t>B. goes</w:t>
      </w:r>
      <w:r>
        <w:tab/>
      </w:r>
      <w:r>
        <w:tab/>
      </w:r>
      <w:r>
        <w:t>C. going</w:t>
      </w:r>
      <w:r>
        <w:tab/>
      </w:r>
      <w:r>
        <w:tab/>
      </w:r>
      <w:r>
        <w:t>D. in goes</w:t>
      </w:r>
    </w:p>
    <w:p>
      <w:pPr>
        <w:numPr>
          <w:ilvl w:val="0"/>
          <w:numId w:val="56"/>
        </w:numPr>
        <w:tabs>
          <w:tab w:val="left" w:pos="720"/>
        </w:tabs>
        <w:spacing w:line="360" w:lineRule="auto"/>
        <w:ind w:left="0" w:firstLine="0"/>
        <w:jc w:val="both"/>
      </w:pPr>
      <w:r>
        <w:t xml:space="preserve">A. there is </w:t>
      </w:r>
      <w:r>
        <w:tab/>
      </w:r>
      <w:r>
        <w:tab/>
      </w:r>
      <w:r>
        <w:t>B. there are</w:t>
      </w:r>
      <w:r>
        <w:tab/>
      </w:r>
      <w:r>
        <w:tab/>
      </w:r>
      <w:r>
        <w:t>C. they are</w:t>
      </w:r>
      <w:r>
        <w:tab/>
      </w:r>
      <w:r>
        <w:tab/>
      </w:r>
      <w:r>
        <w:t>D. those are</w:t>
      </w:r>
    </w:p>
    <w:p>
      <w:pPr>
        <w:numPr>
          <w:ilvl w:val="0"/>
          <w:numId w:val="56"/>
        </w:numPr>
        <w:tabs>
          <w:tab w:val="left" w:pos="720"/>
        </w:tabs>
        <w:spacing w:line="360" w:lineRule="auto"/>
        <w:ind w:left="0" w:firstLine="0"/>
        <w:jc w:val="both"/>
      </w:pPr>
      <w:r>
        <w:t>A. for</w:t>
      </w:r>
      <w:r>
        <w:tab/>
      </w:r>
      <w:r>
        <w:tab/>
      </w:r>
      <w:r>
        <w:tab/>
      </w:r>
      <w:r>
        <w:t>B. of</w:t>
      </w:r>
      <w:r>
        <w:tab/>
      </w:r>
      <w:r>
        <w:tab/>
      </w:r>
      <w:r>
        <w:tab/>
      </w:r>
      <w:r>
        <w:t xml:space="preserve">C. on </w:t>
      </w:r>
      <w:r>
        <w:tab/>
      </w:r>
      <w:r>
        <w:tab/>
      </w:r>
      <w:r>
        <w:tab/>
      </w:r>
      <w:r>
        <w:t>D. with</w:t>
      </w:r>
    </w:p>
    <w:p>
      <w:pPr>
        <w:numPr>
          <w:ilvl w:val="0"/>
          <w:numId w:val="56"/>
        </w:numPr>
        <w:tabs>
          <w:tab w:val="left" w:pos="720"/>
        </w:tabs>
        <w:spacing w:line="360" w:lineRule="auto"/>
        <w:ind w:left="0" w:firstLine="0"/>
        <w:jc w:val="both"/>
      </w:pPr>
      <w:r>
        <w:t>A. me</w:t>
      </w:r>
      <w:r>
        <w:tab/>
      </w:r>
      <w:r>
        <w:tab/>
      </w:r>
      <w:r>
        <w:tab/>
      </w:r>
      <w:r>
        <w:t>B. I</w:t>
      </w:r>
      <w:r>
        <w:tab/>
      </w:r>
      <w:r>
        <w:tab/>
      </w:r>
      <w:r>
        <w:tab/>
      </w:r>
      <w:r>
        <w:t>C. my</w:t>
      </w:r>
      <w:r>
        <w:tab/>
      </w:r>
      <w:r>
        <w:tab/>
      </w:r>
      <w:r>
        <w:tab/>
      </w:r>
      <w:r>
        <w:t>D. I’m</w:t>
      </w:r>
    </w:p>
    <w:p>
      <w:pPr>
        <w:numPr>
          <w:ilvl w:val="0"/>
          <w:numId w:val="56"/>
        </w:numPr>
        <w:tabs>
          <w:tab w:val="left" w:pos="720"/>
        </w:tabs>
        <w:spacing w:line="360" w:lineRule="auto"/>
        <w:ind w:left="0" w:firstLine="0"/>
        <w:jc w:val="both"/>
        <w:rPr>
          <w:b/>
        </w:rPr>
      </w:pPr>
      <w:r>
        <w:t>A. much</w:t>
      </w:r>
      <w:r>
        <w:tab/>
      </w:r>
      <w:r>
        <w:tab/>
      </w:r>
      <w:r>
        <w:t>B. a little</w:t>
      </w:r>
      <w:r>
        <w:tab/>
      </w:r>
      <w:r>
        <w:tab/>
      </w:r>
      <w:r>
        <w:t>C. many</w:t>
      </w:r>
      <w:r>
        <w:tab/>
      </w:r>
      <w:r>
        <w:tab/>
      </w:r>
      <w:r>
        <w:t>D. a lot</w:t>
      </w:r>
    </w:p>
    <w:p>
      <w:pPr>
        <w:shd w:val="clear" w:color="auto" w:fill="FFFFFF"/>
        <w:spacing w:line="360" w:lineRule="auto"/>
        <w:jc w:val="both"/>
        <w:rPr>
          <w:b/>
        </w:rPr>
      </w:pPr>
      <w:r>
        <w:rPr>
          <w:b/>
        </w:rPr>
        <w:t>VIII. Fill in each gap with ONE suitable word.</w:t>
      </w:r>
    </w:p>
    <w:p>
      <w:pPr>
        <w:spacing w:line="360" w:lineRule="auto"/>
        <w:ind w:firstLine="720"/>
        <w:jc w:val="both"/>
        <w:rPr>
          <w:b/>
        </w:rPr>
      </w:pPr>
      <w:r>
        <w:t xml:space="preserve">Viet Nam is in the South- East Asia. It has (1)________of beautiful mountains, rivers and beaches. (2)________are two long (3)________in Viet Nam: the Red River in the north and the Mekong River in the (4)________. The Mekong River is the (5)________river in the South- East Asia and of course it is longer (6)________the Red River. The Mekong River starts in Tibet and flows (7)________ the sea. Phanxipang is the (8)________mountain in Viet Nam. It’s 3,143 meters (9)________. Viet Nam also (10)________a lot of nice beaches such as Sam Son, Do Son, Nha Trang, Vung Tau. </w:t>
      </w:r>
    </w:p>
    <w:p>
      <w:pPr>
        <w:shd w:val="clear" w:color="auto" w:fill="FFFFFF"/>
        <w:spacing w:line="360" w:lineRule="auto"/>
        <w:jc w:val="both"/>
        <w:rPr>
          <w:b/>
        </w:rPr>
      </w:pPr>
      <w:r>
        <w:rPr>
          <w:b/>
        </w:rPr>
        <w:t xml:space="preserve">XI. Read the following passage and answer the questions. </w:t>
      </w:r>
    </w:p>
    <w:p>
      <w:pPr>
        <w:tabs>
          <w:tab w:val="left" w:pos="360"/>
        </w:tabs>
        <w:spacing w:line="360" w:lineRule="auto"/>
        <w:jc w:val="both"/>
      </w:pPr>
      <w:r>
        <w:rPr>
          <w:b/>
          <w:bCs/>
        </w:rPr>
        <w:t xml:space="preserve">         </w:t>
      </w:r>
      <w:r>
        <w:tab/>
      </w:r>
      <w:r>
        <w:t>Lan is twenty years old. She has fair hair and blue eyes. She has two brothers, Nam and Tuan but she doesn’t have any sisters. Her brothers have brown hair and brown eyes. One of her brothers, Nam, is married and has two children, so she is an aunt. Lan lives with her parents in an apartment. It has five rooms but it doesn’t have a garden. She has her own room in the apartment in which she has a computer and a TV. She has a car but her parents don’t have one because they can’t drive.</w:t>
      </w:r>
    </w:p>
    <w:p>
      <w:pPr>
        <w:numPr>
          <w:ilvl w:val="0"/>
          <w:numId w:val="57"/>
        </w:numPr>
        <w:tabs>
          <w:tab w:val="left" w:pos="360"/>
        </w:tabs>
        <w:spacing w:line="360" w:lineRule="auto"/>
        <w:ind w:left="0" w:firstLine="0"/>
      </w:pPr>
      <w:r>
        <w:t>How old is Lan?</w:t>
      </w:r>
      <w:r>
        <w:tab/>
      </w:r>
      <w:r>
        <w:tab/>
      </w:r>
      <w:r>
        <w:tab/>
      </w:r>
      <w:r>
        <w:tab/>
      </w:r>
      <w:r>
        <w:tab/>
      </w:r>
      <w:r>
        <w:t>________________________________________</w:t>
      </w:r>
    </w:p>
    <w:p>
      <w:pPr>
        <w:numPr>
          <w:ilvl w:val="0"/>
          <w:numId w:val="57"/>
        </w:numPr>
        <w:tabs>
          <w:tab w:val="left" w:pos="360"/>
        </w:tabs>
        <w:spacing w:line="360" w:lineRule="auto"/>
        <w:ind w:left="0" w:firstLine="0"/>
      </w:pPr>
      <w:r>
        <w:t>How many people are there in her family?</w:t>
      </w:r>
      <w:r>
        <w:tab/>
      </w:r>
      <w:r>
        <w:t>________________________________________</w:t>
      </w:r>
    </w:p>
    <w:p>
      <w:pPr>
        <w:numPr>
          <w:ilvl w:val="0"/>
          <w:numId w:val="57"/>
        </w:numPr>
        <w:tabs>
          <w:tab w:val="left" w:pos="360"/>
        </w:tabs>
        <w:spacing w:line="360" w:lineRule="auto"/>
        <w:ind w:left="0" w:firstLine="0"/>
      </w:pPr>
      <w:r>
        <w:t>What color are her eyes?</w:t>
      </w:r>
      <w:r>
        <w:tab/>
      </w:r>
      <w:r>
        <w:tab/>
      </w:r>
      <w:r>
        <w:tab/>
      </w:r>
      <w:r>
        <w:tab/>
      </w:r>
      <w:r>
        <w:t>________________________________________</w:t>
      </w:r>
    </w:p>
    <w:p>
      <w:pPr>
        <w:numPr>
          <w:ilvl w:val="0"/>
          <w:numId w:val="57"/>
        </w:numPr>
        <w:tabs>
          <w:tab w:val="left" w:pos="360"/>
        </w:tabs>
        <w:spacing w:line="360" w:lineRule="auto"/>
        <w:ind w:left="0" w:firstLine="0"/>
      </w:pPr>
      <w:r>
        <w:t>Is there a computer and a TV in Lan’s room?</w:t>
      </w:r>
      <w:r>
        <w:tab/>
      </w:r>
      <w:r>
        <w:t>________________________________________</w:t>
      </w:r>
    </w:p>
    <w:p>
      <w:pPr>
        <w:tabs>
          <w:tab w:val="left" w:pos="360"/>
        </w:tabs>
        <w:spacing w:line="360" w:lineRule="auto"/>
        <w:rPr>
          <w:b/>
        </w:rPr>
      </w:pPr>
      <w:r>
        <w:t>5.   Do her parents have a car? Why? Why not?</w:t>
      </w:r>
      <w:r>
        <w:tab/>
      </w:r>
      <w:r>
        <w:t>________________________________________</w:t>
      </w:r>
    </w:p>
    <w:p>
      <w:pPr>
        <w:shd w:val="clear" w:color="auto" w:fill="FFFFFF"/>
        <w:spacing w:line="360" w:lineRule="auto"/>
        <w:jc w:val="both"/>
        <w:rPr>
          <w:b/>
        </w:rPr>
      </w:pPr>
      <w:r>
        <w:rPr>
          <w:b/>
        </w:rPr>
        <w:t xml:space="preserve">X. Rewrite the sentences so that it has the same meaning as the sentence printed before. </w:t>
      </w:r>
    </w:p>
    <w:p>
      <w:pPr>
        <w:spacing w:line="360" w:lineRule="auto"/>
        <w:jc w:val="both"/>
      </w:pPr>
      <w:r>
        <w:t xml:space="preserve">1. Does Phong’s school have forty classrooms? </w:t>
      </w:r>
      <w:r>
        <w:tab/>
      </w:r>
      <w:r>
        <w:t>- Are ________________?</w:t>
      </w:r>
    </w:p>
    <w:p>
      <w:pPr>
        <w:spacing w:line="360" w:lineRule="auto"/>
        <w:jc w:val="both"/>
      </w:pPr>
      <w:r>
        <w:t xml:space="preserve">2. How much does a box of chocolate cost?  </w:t>
      </w:r>
      <w:r>
        <w:tab/>
      </w:r>
      <w:r>
        <w:tab/>
      </w:r>
      <w:r>
        <w:t>- What _____________________?</w:t>
      </w:r>
    </w:p>
    <w:p>
      <w:pPr>
        <w:spacing w:line="360" w:lineRule="auto"/>
        <w:jc w:val="both"/>
      </w:pPr>
      <w:r>
        <w:t xml:space="preserve">3. Does your father cycle to work? </w:t>
      </w:r>
      <w:r>
        <w:tab/>
      </w:r>
      <w:r>
        <w:tab/>
      </w:r>
      <w:r>
        <w:tab/>
      </w:r>
      <w:r>
        <w:t xml:space="preserve">- Does your father get ____________? </w:t>
      </w:r>
    </w:p>
    <w:p>
      <w:pPr>
        <w:spacing w:line="360" w:lineRule="auto"/>
        <w:jc w:val="both"/>
      </w:pPr>
      <w:r>
        <w:t xml:space="preserve">4. She has long hair. </w:t>
      </w:r>
      <w:r>
        <w:tab/>
      </w:r>
      <w:r>
        <w:tab/>
      </w:r>
      <w:r>
        <w:tab/>
      </w:r>
      <w:r>
        <w:tab/>
      </w:r>
      <w:r>
        <w:tab/>
      </w:r>
      <w:r>
        <w:t xml:space="preserve">- Her ___________________. </w:t>
      </w:r>
    </w:p>
    <w:p>
      <w:pPr>
        <w:spacing w:line="360" w:lineRule="auto"/>
        <w:jc w:val="both"/>
        <w:rPr>
          <w:b/>
        </w:rPr>
      </w:pPr>
      <w:r>
        <w:t>5. Nobody in our class is more intelligent than Mai.</w:t>
      </w:r>
      <w:r>
        <w:tab/>
      </w:r>
      <w:r>
        <w:t xml:space="preserve">- Mai _________________. </w:t>
      </w:r>
    </w:p>
    <w:p>
      <w:pPr>
        <w:shd w:val="clear" w:color="auto" w:fill="FFFFFF"/>
        <w:spacing w:line="360" w:lineRule="auto"/>
        <w:jc w:val="both"/>
        <w:rPr>
          <w:b/>
        </w:rPr>
      </w:pPr>
      <w:r>
        <w:rPr>
          <w:b/>
        </w:rPr>
        <w:t xml:space="preserve">XI. Use the words or phrases to make meaningful sentences.       </w:t>
      </w:r>
      <w:r>
        <w:rPr>
          <w:b/>
        </w:rPr>
        <w:tab/>
      </w:r>
      <w:r>
        <w:rPr>
          <w:b/>
        </w:rPr>
        <w:tab/>
      </w:r>
      <w:r>
        <w:rPr>
          <w:b/>
        </w:rPr>
        <w:tab/>
      </w:r>
      <w:r>
        <w:rPr>
          <w:b/>
        </w:rPr>
        <w:tab/>
      </w:r>
      <w:r>
        <w:rPr>
          <w:b/>
        </w:rPr>
        <w:tab/>
      </w:r>
    </w:p>
    <w:p>
      <w:pPr>
        <w:pStyle w:val="5"/>
        <w:spacing w:line="360" w:lineRule="auto"/>
      </w:pPr>
      <w:r>
        <w:t>1. Which/ be/ biggest/ city/ Viet Nam/ ?</w:t>
      </w:r>
      <w:r>
        <w:tab/>
      </w:r>
      <w:r>
        <w:tab/>
      </w:r>
      <w:r>
        <w:tab/>
      </w:r>
      <w:r>
        <w:t>__________________________________</w:t>
      </w:r>
    </w:p>
    <w:p>
      <w:pPr>
        <w:spacing w:line="360" w:lineRule="auto"/>
      </w:pPr>
      <w:r>
        <w:t>2. Minh/ friends/ be/ going to/ have/ picnic/ near/ lake.</w:t>
      </w:r>
      <w:r>
        <w:tab/>
      </w:r>
      <w:r>
        <w:t>__________________________________</w:t>
      </w:r>
    </w:p>
    <w:p>
      <w:pPr>
        <w:spacing w:line="360" w:lineRule="auto"/>
      </w:pPr>
      <w:r>
        <w:t>3. I’d like/ sandwich/ glass/ milk/ please.</w:t>
      </w:r>
      <w:r>
        <w:tab/>
      </w:r>
      <w:r>
        <w:tab/>
      </w:r>
      <w:r>
        <w:tab/>
      </w:r>
      <w:r>
        <w:t>__________________________________</w:t>
      </w:r>
    </w:p>
    <w:p>
      <w:pPr>
        <w:spacing w:line="360" w:lineRule="auto"/>
      </w:pPr>
      <w:r>
        <w:t>4. Minh/ leave/ house/ half past six.</w:t>
      </w:r>
      <w:r>
        <w:tab/>
      </w:r>
      <w:r>
        <w:tab/>
      </w:r>
      <w:r>
        <w:tab/>
      </w:r>
      <w:r>
        <w:tab/>
      </w:r>
      <w:r>
        <w:t>__________________________________</w:t>
      </w:r>
    </w:p>
    <w:p>
      <w:pPr>
        <w:spacing w:line="360" w:lineRule="auto"/>
        <w:rPr>
          <w:b/>
        </w:rPr>
      </w:pPr>
      <w:r>
        <w:t>5. Ho Chi Minh City/ have/ population/ 3.5 million.</w:t>
      </w:r>
      <w:r>
        <w:tab/>
      </w:r>
      <w:r>
        <w:tab/>
      </w:r>
      <w:r>
        <w:t>__________________________________</w:t>
      </w:r>
    </w:p>
    <w:p>
      <w:pPr>
        <w:tabs>
          <w:tab w:val="left" w:pos="6435"/>
        </w:tabs>
        <w:spacing w:before="120" w:beforeLines="50" w:after="120" w:afterLines="50"/>
        <w:rPr>
          <w:sz w:val="28"/>
          <w:szCs w:val="28"/>
        </w:rPr>
      </w:pPr>
      <w:r>
        <w:rPr>
          <w:b/>
        </w:rPr>
        <w:t xml:space="preserve">XI - </w:t>
      </w:r>
      <w:r>
        <w:rPr>
          <w:b/>
          <w:sz w:val="28"/>
          <w:szCs w:val="28"/>
        </w:rPr>
        <w:t xml:space="preserve"> Write a passage (60 -80 words) about your school.</w:t>
      </w:r>
      <w:r>
        <w:rPr>
          <w:sz w:val="28"/>
          <w:szCs w:val="28"/>
        </w:rPr>
        <w:t xml:space="preserve"> </w:t>
      </w:r>
    </w:p>
    <w:p>
      <w:pPr>
        <w:tabs>
          <w:tab w:val="left" w:pos="2415"/>
        </w:tabs>
        <w:spacing w:before="120" w:beforeLines="50" w:after="120" w:afterLines="50" w:line="360" w:lineRule="auto"/>
        <w:ind w:left="67"/>
        <w:jc w:val="both"/>
        <w:rPr>
          <w:i/>
          <w:sz w:val="28"/>
          <w:szCs w:val="28"/>
        </w:rPr>
      </w:pPr>
      <w:r>
        <w:rPr>
          <w:i/>
          <w:sz w:val="28"/>
          <w:szCs w:val="28"/>
        </w:rPr>
        <w:t>(don’t show your name, your school’s name , your teachers’ names or your  village)</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p>
    <w:p>
      <w:pPr>
        <w:shd w:val="clear" w:color="auto" w:fill="FFFFFF"/>
        <w:spacing w:line="360" w:lineRule="auto"/>
        <w:jc w:val="center"/>
      </w:pPr>
      <w:r>
        <w:t>---------HẾT---------</w:t>
      </w:r>
    </w:p>
    <w:p>
      <w:pPr>
        <w:shd w:val="clear" w:color="auto" w:fill="FFFFFF"/>
        <w:spacing w:line="360" w:lineRule="auto"/>
        <w:jc w:val="center"/>
        <w:rPr>
          <w:i/>
        </w:rPr>
      </w:pPr>
      <w:r>
        <w:rPr>
          <w:i/>
        </w:rPr>
        <w:t>Cán bộ coi thi không giải thích gì thêm.</w:t>
      </w:r>
    </w:p>
    <w:p>
      <w:pPr>
        <w:shd w:val="clear" w:color="auto" w:fill="FFFFFF"/>
        <w:spacing w:line="360" w:lineRule="auto"/>
        <w:jc w:val="center"/>
        <w:rPr>
          <w:i/>
        </w:rPr>
      </w:pPr>
      <w:r>
        <w:rPr>
          <w:i/>
        </w:rPr>
        <w:t>Thí sinh không được sử dụng bất kỳ loại tài liệu nào, kể cả từ điển</w:t>
      </w: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both"/>
        <w:rPr>
          <w:b/>
          <w:i/>
        </w:rPr>
      </w:pPr>
      <w:r>
        <w:rPr>
          <w:b/>
        </w:rPr>
        <w:t xml:space="preserve">II – (1 điểm) </w:t>
      </w:r>
      <w:r>
        <w:rPr>
          <w:b/>
          <w:i/>
        </w:rPr>
        <w:t>Mỗi câu đúng 0,05 điểm.</w:t>
      </w:r>
    </w:p>
    <w:p>
      <w:pPr>
        <w:shd w:val="clear" w:color="auto" w:fill="FFFFFF"/>
        <w:spacing w:line="360" w:lineRule="auto"/>
        <w:ind w:firstLine="720"/>
        <w:jc w:val="both"/>
        <w:rPr>
          <w:lang w:val="pt-BR"/>
        </w:rPr>
      </w:pPr>
      <w:r>
        <w:rPr>
          <w:lang w:val="pt-BR"/>
        </w:rPr>
        <w:t>1A</w:t>
      </w:r>
      <w:r>
        <w:rPr>
          <w:lang w:val="pt-BR"/>
        </w:rPr>
        <w:tab/>
      </w:r>
      <w:r>
        <w:rPr>
          <w:lang w:val="pt-BR"/>
        </w:rPr>
        <w:t>2D</w:t>
      </w:r>
      <w:r>
        <w:rPr>
          <w:lang w:val="pt-BR"/>
        </w:rPr>
        <w:tab/>
      </w:r>
      <w:r>
        <w:rPr>
          <w:lang w:val="pt-BR"/>
        </w:rPr>
        <w:t>3D</w:t>
      </w:r>
      <w:r>
        <w:rPr>
          <w:lang w:val="pt-BR"/>
        </w:rPr>
        <w:tab/>
      </w:r>
      <w:r>
        <w:rPr>
          <w:lang w:val="pt-BR"/>
        </w:rPr>
        <w:t>4B</w:t>
      </w:r>
      <w:r>
        <w:rPr>
          <w:lang w:val="pt-BR"/>
        </w:rPr>
        <w:tab/>
      </w:r>
      <w:r>
        <w:rPr>
          <w:lang w:val="pt-BR"/>
        </w:rPr>
        <w:t>5A</w:t>
      </w:r>
      <w:r>
        <w:rPr>
          <w:lang w:val="pt-BR"/>
        </w:rPr>
        <w:tab/>
      </w:r>
      <w:r>
        <w:rPr>
          <w:lang w:val="pt-BR"/>
        </w:rPr>
        <w:t>6C</w:t>
      </w:r>
      <w:r>
        <w:rPr>
          <w:lang w:val="pt-BR"/>
        </w:rPr>
        <w:tab/>
      </w:r>
      <w:r>
        <w:rPr>
          <w:lang w:val="pt-BR"/>
        </w:rPr>
        <w:t>7A</w:t>
      </w:r>
      <w:r>
        <w:rPr>
          <w:lang w:val="pt-BR"/>
        </w:rPr>
        <w:tab/>
      </w:r>
      <w:r>
        <w:rPr>
          <w:lang w:val="pt-BR"/>
        </w:rPr>
        <w:t>8C</w:t>
      </w:r>
      <w:r>
        <w:rPr>
          <w:lang w:val="pt-BR"/>
        </w:rPr>
        <w:tab/>
      </w:r>
      <w:r>
        <w:rPr>
          <w:lang w:val="pt-BR"/>
        </w:rPr>
        <w:t>9B</w:t>
      </w:r>
      <w:r>
        <w:rPr>
          <w:lang w:val="pt-BR"/>
        </w:rPr>
        <w:tab/>
      </w:r>
      <w:r>
        <w:rPr>
          <w:lang w:val="pt-BR"/>
        </w:rPr>
        <w:t>10A</w:t>
      </w:r>
    </w:p>
    <w:p>
      <w:pPr>
        <w:pStyle w:val="6"/>
        <w:spacing w:line="360" w:lineRule="auto"/>
        <w:jc w:val="both"/>
        <w:rPr>
          <w:rFonts w:ascii="Times New Roman" w:hAnsi="Times New Roman"/>
          <w:lang w:val="pt-BR"/>
        </w:rPr>
      </w:pPr>
      <w:r>
        <w:rPr>
          <w:rFonts w:ascii="Times New Roman" w:hAnsi="Times New Roman"/>
          <w:b/>
          <w:lang w:val="pt-BR"/>
        </w:rPr>
        <w:tab/>
      </w:r>
      <w:r>
        <w:rPr>
          <w:rFonts w:ascii="Times New Roman" w:hAnsi="Times New Roman"/>
          <w:b/>
          <w:lang w:val="pt-BR"/>
        </w:rPr>
        <w:t>11B</w:t>
      </w:r>
      <w:r>
        <w:rPr>
          <w:rFonts w:ascii="Times New Roman" w:hAnsi="Times New Roman"/>
          <w:b/>
          <w:lang w:val="pt-BR"/>
        </w:rPr>
        <w:tab/>
      </w:r>
      <w:r>
        <w:rPr>
          <w:rFonts w:ascii="Times New Roman" w:hAnsi="Times New Roman"/>
          <w:b/>
          <w:lang w:val="pt-BR"/>
        </w:rPr>
        <w:t>12D</w:t>
      </w:r>
      <w:r>
        <w:rPr>
          <w:rFonts w:ascii="Times New Roman" w:hAnsi="Times New Roman"/>
          <w:b/>
          <w:lang w:val="pt-BR"/>
        </w:rPr>
        <w:tab/>
      </w:r>
      <w:r>
        <w:rPr>
          <w:rFonts w:ascii="Times New Roman" w:hAnsi="Times New Roman"/>
          <w:b/>
          <w:lang w:val="pt-BR"/>
        </w:rPr>
        <w:t>13D</w:t>
      </w:r>
      <w:r>
        <w:rPr>
          <w:rFonts w:ascii="Times New Roman" w:hAnsi="Times New Roman"/>
          <w:b/>
          <w:lang w:val="pt-BR"/>
        </w:rPr>
        <w:tab/>
      </w:r>
      <w:r>
        <w:rPr>
          <w:rFonts w:ascii="Times New Roman" w:hAnsi="Times New Roman"/>
          <w:b/>
          <w:lang w:val="pt-BR"/>
        </w:rPr>
        <w:t>14A</w:t>
      </w:r>
      <w:r>
        <w:rPr>
          <w:rFonts w:ascii="Times New Roman" w:hAnsi="Times New Roman"/>
          <w:b/>
          <w:lang w:val="pt-BR"/>
        </w:rPr>
        <w:tab/>
      </w:r>
      <w:r>
        <w:rPr>
          <w:rFonts w:ascii="Times New Roman" w:hAnsi="Times New Roman"/>
          <w:b/>
          <w:lang w:val="pt-BR"/>
        </w:rPr>
        <w:t>15B</w:t>
      </w:r>
      <w:r>
        <w:rPr>
          <w:rFonts w:ascii="Times New Roman" w:hAnsi="Times New Roman"/>
          <w:b/>
          <w:lang w:val="pt-BR"/>
        </w:rPr>
        <w:tab/>
      </w:r>
      <w:r>
        <w:rPr>
          <w:rFonts w:ascii="Times New Roman" w:hAnsi="Times New Roman"/>
          <w:b/>
          <w:lang w:val="pt-BR"/>
        </w:rPr>
        <w:t>16A</w:t>
      </w:r>
      <w:r>
        <w:rPr>
          <w:rFonts w:ascii="Times New Roman" w:hAnsi="Times New Roman"/>
          <w:b/>
          <w:lang w:val="pt-BR"/>
        </w:rPr>
        <w:tab/>
      </w:r>
      <w:r>
        <w:rPr>
          <w:rFonts w:ascii="Times New Roman" w:hAnsi="Times New Roman"/>
          <w:b/>
          <w:lang w:val="pt-BR"/>
        </w:rPr>
        <w:t>17D</w:t>
      </w:r>
      <w:r>
        <w:rPr>
          <w:rFonts w:ascii="Times New Roman" w:hAnsi="Times New Roman"/>
          <w:b/>
          <w:lang w:val="pt-BR"/>
        </w:rPr>
        <w:tab/>
      </w:r>
      <w:r>
        <w:rPr>
          <w:rFonts w:ascii="Times New Roman" w:hAnsi="Times New Roman"/>
          <w:b/>
          <w:lang w:val="pt-BR"/>
        </w:rPr>
        <w:t>18C</w:t>
      </w:r>
      <w:r>
        <w:rPr>
          <w:rFonts w:ascii="Times New Roman" w:hAnsi="Times New Roman"/>
          <w:b/>
          <w:lang w:val="pt-BR"/>
        </w:rPr>
        <w:tab/>
      </w:r>
      <w:r>
        <w:rPr>
          <w:rFonts w:ascii="Times New Roman" w:hAnsi="Times New Roman"/>
          <w:b/>
          <w:lang w:val="pt-BR"/>
        </w:rPr>
        <w:t>19B</w:t>
      </w:r>
      <w:r>
        <w:rPr>
          <w:rFonts w:ascii="Times New Roman" w:hAnsi="Times New Roman"/>
          <w:b/>
          <w:lang w:val="pt-BR"/>
        </w:rPr>
        <w:tab/>
      </w:r>
      <w:r>
        <w:rPr>
          <w:rFonts w:ascii="Times New Roman" w:hAnsi="Times New Roman"/>
          <w:b/>
          <w:lang w:val="pt-BR"/>
        </w:rPr>
        <w:t xml:space="preserve">20D </w:t>
      </w:r>
    </w:p>
    <w:p>
      <w:pPr>
        <w:pStyle w:val="6"/>
        <w:spacing w:line="360" w:lineRule="auto"/>
        <w:jc w:val="both"/>
        <w:rPr>
          <w:rFonts w:ascii="Times New Roman" w:hAnsi="Times New Roman"/>
          <w:i/>
          <w:lang w:val="pt-BR"/>
        </w:rPr>
      </w:pPr>
      <w:r>
        <w:rPr>
          <w:rFonts w:ascii="Times New Roman" w:hAnsi="Times New Roman"/>
          <w:lang w:val="pt-BR"/>
        </w:rPr>
        <w:t xml:space="preserve">III – (0,5 điểm)  </w:t>
      </w:r>
      <w:r>
        <w:rPr>
          <w:rFonts w:ascii="Times New Roman" w:hAnsi="Times New Roman"/>
          <w:i/>
          <w:lang w:val="pt-BR"/>
        </w:rPr>
        <w:t>Mỗi câu đúng 0,1 điểm.</w:t>
      </w:r>
    </w:p>
    <w:p>
      <w:pPr>
        <w:pStyle w:val="6"/>
        <w:spacing w:line="360" w:lineRule="auto"/>
        <w:jc w:val="both"/>
        <w:rPr>
          <w:rFonts w:ascii="Times New Roman" w:hAnsi="Times New Roman"/>
          <w:b/>
        </w:rPr>
      </w:pPr>
      <w:r>
        <w:rPr>
          <w:rFonts w:ascii="Times New Roman" w:hAnsi="Times New Roman"/>
          <w:lang w:val="pt-BR"/>
        </w:rPr>
        <w:tab/>
      </w:r>
      <w:r>
        <w:rPr>
          <w:rFonts w:ascii="Times New Roman" w:hAnsi="Times New Roman"/>
          <w:b/>
        </w:rPr>
        <w:t>1C</w:t>
      </w:r>
      <w:r>
        <w:rPr>
          <w:rFonts w:ascii="Times New Roman" w:hAnsi="Times New Roman"/>
          <w:b/>
        </w:rPr>
        <w:tab/>
      </w:r>
      <w:r>
        <w:rPr>
          <w:rFonts w:ascii="Times New Roman" w:hAnsi="Times New Roman"/>
          <w:b/>
        </w:rPr>
        <w:t>2B</w:t>
      </w:r>
      <w:r>
        <w:rPr>
          <w:rFonts w:ascii="Times New Roman" w:hAnsi="Times New Roman"/>
          <w:b/>
        </w:rPr>
        <w:tab/>
      </w:r>
      <w:r>
        <w:rPr>
          <w:rFonts w:ascii="Times New Roman" w:hAnsi="Times New Roman"/>
          <w:b/>
        </w:rPr>
        <w:t>3C</w:t>
      </w:r>
      <w:r>
        <w:rPr>
          <w:rFonts w:ascii="Times New Roman" w:hAnsi="Times New Roman"/>
          <w:b/>
        </w:rPr>
        <w:tab/>
      </w:r>
      <w:r>
        <w:rPr>
          <w:rFonts w:ascii="Times New Roman" w:hAnsi="Times New Roman"/>
          <w:b/>
        </w:rPr>
        <w:t>4C</w:t>
      </w:r>
      <w:r>
        <w:rPr>
          <w:rFonts w:ascii="Times New Roman" w:hAnsi="Times New Roman"/>
          <w:b/>
        </w:rPr>
        <w:tab/>
      </w:r>
      <w:r>
        <w:rPr>
          <w:rFonts w:ascii="Times New Roman" w:hAnsi="Times New Roman"/>
          <w:b/>
        </w:rPr>
        <w:t>5C</w:t>
      </w:r>
    </w:p>
    <w:p>
      <w:pPr>
        <w:spacing w:line="360" w:lineRule="auto"/>
        <w:jc w:val="both"/>
        <w:rPr>
          <w:b/>
        </w:rPr>
      </w:pPr>
      <w:r>
        <w:rPr>
          <w:b/>
        </w:rPr>
        <w:t xml:space="preserve">IV – (0,5 điểm) </w:t>
      </w:r>
      <w:r>
        <w:rPr>
          <w:b/>
          <w:i/>
        </w:rPr>
        <w:t>Mỗi câu đúng 0,1 điểm.</w:t>
      </w:r>
      <w:r>
        <w:rPr>
          <w:b/>
        </w:rPr>
        <w:tab/>
      </w:r>
    </w:p>
    <w:p>
      <w:pPr>
        <w:spacing w:line="360" w:lineRule="auto"/>
        <w:ind w:firstLine="720"/>
        <w:jc w:val="both"/>
      </w:pPr>
      <w:r>
        <w:t xml:space="preserve">1. second </w:t>
      </w:r>
      <w:r>
        <w:tab/>
      </w:r>
      <w:r>
        <w:t xml:space="preserve">2. better </w:t>
      </w:r>
      <w:r>
        <w:tab/>
      </w:r>
      <w:r>
        <w:t xml:space="preserve">3. longest </w:t>
      </w:r>
      <w:r>
        <w:tab/>
      </w:r>
      <w:r>
        <w:t xml:space="preserve">4. beautiful </w:t>
      </w:r>
      <w:r>
        <w:tab/>
      </w:r>
      <w:r>
        <w:t>5. nationality</w:t>
      </w:r>
    </w:p>
    <w:p>
      <w:pPr>
        <w:spacing w:line="360" w:lineRule="auto"/>
        <w:jc w:val="both"/>
        <w:rPr>
          <w:b/>
          <w:i/>
        </w:rPr>
      </w:pPr>
      <w:r>
        <w:rPr>
          <w:b/>
        </w:rPr>
        <w:t xml:space="preserve">V – (0,5 điểm) </w:t>
      </w:r>
      <w:r>
        <w:rPr>
          <w:b/>
          <w:i/>
        </w:rPr>
        <w:t>Mỗi câu đúng 0,1 điểm.</w:t>
      </w:r>
    </w:p>
    <w:p>
      <w:pPr>
        <w:spacing w:line="360" w:lineRule="auto"/>
        <w:jc w:val="both"/>
        <w:rPr>
          <w:b/>
        </w:rPr>
      </w:pPr>
      <w:r>
        <w:rPr>
          <w:b/>
        </w:rPr>
        <w:tab/>
      </w:r>
      <w:r>
        <w:t xml:space="preserve">1. at </w:t>
      </w:r>
      <w:r>
        <w:tab/>
      </w:r>
      <w:r>
        <w:tab/>
      </w:r>
      <w:r>
        <w:t xml:space="preserve">2. on </w:t>
      </w:r>
      <w:r>
        <w:tab/>
      </w:r>
      <w:r>
        <w:tab/>
      </w:r>
      <w:r>
        <w:t xml:space="preserve">3. in </w:t>
      </w:r>
      <w:r>
        <w:tab/>
      </w:r>
      <w:r>
        <w:tab/>
      </w:r>
      <w:r>
        <w:t xml:space="preserve">4. between </w:t>
      </w:r>
      <w:r>
        <w:tab/>
      </w:r>
      <w:r>
        <w:t>5. of</w:t>
      </w:r>
      <w:r>
        <w:tab/>
      </w:r>
      <w:r>
        <w:tab/>
      </w:r>
    </w:p>
    <w:p>
      <w:pPr>
        <w:spacing w:line="360" w:lineRule="auto"/>
        <w:jc w:val="both"/>
        <w:rPr>
          <w:b/>
        </w:rPr>
      </w:pPr>
      <w:r>
        <w:rPr>
          <w:b/>
        </w:rPr>
        <w:t xml:space="preserve">VI – (1 điểm) </w:t>
      </w:r>
      <w:r>
        <w:rPr>
          <w:b/>
          <w:i/>
        </w:rPr>
        <w:t>Mỗi câu đúng 0,1 điểm.</w:t>
      </w:r>
    </w:p>
    <w:p>
      <w:pPr>
        <w:spacing w:line="360" w:lineRule="auto"/>
        <w:jc w:val="both"/>
        <w:rPr>
          <w:lang w:val="pt-BR"/>
        </w:rPr>
      </w:pPr>
      <w:r>
        <w:rPr>
          <w:b/>
        </w:rPr>
        <w:tab/>
      </w:r>
      <w:r>
        <w:rPr>
          <w:lang w:val="pt-BR"/>
        </w:rPr>
        <w:t>1B</w:t>
      </w:r>
      <w:r>
        <w:rPr>
          <w:lang w:val="pt-BR"/>
        </w:rPr>
        <w:tab/>
      </w:r>
      <w:r>
        <w:rPr>
          <w:lang w:val="pt-BR"/>
        </w:rPr>
        <w:t>2A</w:t>
      </w:r>
      <w:r>
        <w:rPr>
          <w:lang w:val="pt-BR"/>
        </w:rPr>
        <w:tab/>
      </w:r>
      <w:r>
        <w:rPr>
          <w:lang w:val="pt-BR"/>
        </w:rPr>
        <w:t>3A</w:t>
      </w:r>
      <w:r>
        <w:rPr>
          <w:lang w:val="pt-BR"/>
        </w:rPr>
        <w:tab/>
      </w:r>
      <w:r>
        <w:rPr>
          <w:lang w:val="pt-BR"/>
        </w:rPr>
        <w:t>4C</w:t>
      </w:r>
      <w:r>
        <w:rPr>
          <w:lang w:val="pt-BR"/>
        </w:rPr>
        <w:tab/>
      </w:r>
      <w:r>
        <w:rPr>
          <w:lang w:val="pt-BR"/>
        </w:rPr>
        <w:t>5D</w:t>
      </w:r>
      <w:r>
        <w:rPr>
          <w:lang w:val="pt-BR"/>
        </w:rPr>
        <w:tab/>
      </w:r>
      <w:r>
        <w:rPr>
          <w:lang w:val="pt-BR"/>
        </w:rPr>
        <w:t>6B</w:t>
      </w:r>
      <w:r>
        <w:rPr>
          <w:lang w:val="pt-BR"/>
        </w:rPr>
        <w:tab/>
      </w:r>
      <w:r>
        <w:rPr>
          <w:lang w:val="pt-BR"/>
        </w:rPr>
        <w:t>7B</w:t>
      </w:r>
      <w:r>
        <w:rPr>
          <w:lang w:val="pt-BR"/>
        </w:rPr>
        <w:tab/>
      </w:r>
      <w:r>
        <w:rPr>
          <w:lang w:val="pt-BR"/>
        </w:rPr>
        <w:t>8D</w:t>
      </w:r>
      <w:r>
        <w:rPr>
          <w:lang w:val="pt-BR"/>
        </w:rPr>
        <w:tab/>
      </w:r>
      <w:r>
        <w:rPr>
          <w:lang w:val="pt-BR"/>
        </w:rPr>
        <w:t>9A</w:t>
      </w:r>
      <w:r>
        <w:rPr>
          <w:lang w:val="pt-BR"/>
        </w:rPr>
        <w:tab/>
      </w:r>
      <w:r>
        <w:rPr>
          <w:lang w:val="pt-BR"/>
        </w:rPr>
        <w:t>10C</w:t>
      </w:r>
      <w:r>
        <w:rPr>
          <w:b/>
          <w:lang w:val="pt-BR"/>
        </w:rPr>
        <w:t xml:space="preserve"> </w:t>
      </w:r>
    </w:p>
    <w:p>
      <w:pPr>
        <w:spacing w:line="360" w:lineRule="auto"/>
        <w:jc w:val="both"/>
        <w:rPr>
          <w:b/>
          <w:lang w:val="pt-BR"/>
        </w:rPr>
      </w:pPr>
      <w:r>
        <w:rPr>
          <w:b/>
          <w:lang w:val="pt-BR"/>
        </w:rPr>
        <w:t xml:space="preserve">VII – (1 điểm) </w:t>
      </w:r>
      <w:r>
        <w:rPr>
          <w:b/>
          <w:i/>
          <w:lang w:val="pt-BR"/>
        </w:rPr>
        <w:t>Mỗi câu đúng 0,1 điểm.</w:t>
      </w:r>
    </w:p>
    <w:p>
      <w:pPr>
        <w:spacing w:line="360" w:lineRule="auto"/>
        <w:ind w:firstLine="720"/>
        <w:jc w:val="both"/>
      </w:pPr>
      <w:r>
        <w:t>1. lots</w:t>
      </w:r>
      <w:r>
        <w:rPr>
          <w:b/>
        </w:rPr>
        <w:t xml:space="preserve">     </w:t>
      </w:r>
      <w:r>
        <w:rPr>
          <w:b/>
        </w:rPr>
        <w:tab/>
      </w:r>
      <w:r>
        <w:t>2. There</w:t>
      </w:r>
      <w:r>
        <w:tab/>
      </w:r>
      <w:r>
        <w:t>3. rivers</w:t>
      </w:r>
      <w:r>
        <w:tab/>
      </w:r>
      <w:r>
        <w:t>4. south</w:t>
      </w:r>
      <w:r>
        <w:tab/>
      </w:r>
      <w:r>
        <w:t>5. longest</w:t>
      </w:r>
      <w:r>
        <w:tab/>
      </w:r>
      <w:r>
        <w:tab/>
      </w:r>
      <w:r>
        <w:tab/>
      </w:r>
      <w:r>
        <w:tab/>
      </w:r>
      <w:r>
        <w:t>6. than</w:t>
      </w:r>
      <w:r>
        <w:tab/>
      </w:r>
      <w:r>
        <w:tab/>
      </w:r>
      <w:r>
        <w:t>7. to</w:t>
      </w:r>
      <w:r>
        <w:tab/>
      </w:r>
      <w:r>
        <w:tab/>
      </w:r>
      <w:r>
        <w:t>8. highest</w:t>
      </w:r>
      <w:r>
        <w:tab/>
      </w:r>
      <w:r>
        <w:t>9. high</w:t>
      </w:r>
      <w:r>
        <w:tab/>
      </w:r>
      <w:r>
        <w:tab/>
      </w:r>
      <w:r>
        <w:t>10. has</w:t>
      </w:r>
    </w:p>
    <w:p>
      <w:pPr>
        <w:spacing w:line="360" w:lineRule="auto"/>
        <w:jc w:val="both"/>
        <w:rPr>
          <w:b/>
          <w:bCs/>
          <w:i/>
        </w:rPr>
      </w:pPr>
      <w:r>
        <w:rPr>
          <w:b/>
          <w:bCs/>
        </w:rPr>
        <w:t xml:space="preserve">VIII – (0,5điểm) </w:t>
      </w:r>
      <w:r>
        <w:rPr>
          <w:b/>
          <w:bCs/>
          <w:i/>
        </w:rPr>
        <w:t>Mỗi câu đúng 0,1 điểm.</w:t>
      </w:r>
    </w:p>
    <w:p>
      <w:pPr>
        <w:spacing w:line="360" w:lineRule="auto"/>
        <w:jc w:val="both"/>
      </w:pPr>
      <w:r>
        <w:rPr>
          <w:b/>
        </w:rPr>
        <w:tab/>
      </w:r>
      <w:r>
        <w:t>1. She is twenty years old.</w:t>
      </w:r>
    </w:p>
    <w:p>
      <w:pPr>
        <w:spacing w:line="360" w:lineRule="auto"/>
        <w:jc w:val="both"/>
      </w:pPr>
      <w:r>
        <w:tab/>
      </w:r>
      <w:r>
        <w:t>2. There are five people in her family.</w:t>
      </w:r>
    </w:p>
    <w:p>
      <w:pPr>
        <w:spacing w:line="360" w:lineRule="auto"/>
        <w:ind w:firstLine="720"/>
        <w:jc w:val="both"/>
      </w:pPr>
      <w:r>
        <w:t>3. They are blue.</w:t>
      </w:r>
      <w:r>
        <w:tab/>
      </w:r>
      <w:r>
        <w:tab/>
      </w:r>
      <w:r>
        <w:tab/>
      </w:r>
    </w:p>
    <w:p>
      <w:pPr>
        <w:spacing w:line="360" w:lineRule="auto"/>
        <w:ind w:firstLine="720"/>
        <w:jc w:val="both"/>
      </w:pPr>
      <w:r>
        <w:t>4. Yes, there is.</w:t>
      </w:r>
    </w:p>
    <w:p>
      <w:pPr>
        <w:spacing w:line="360" w:lineRule="auto"/>
        <w:ind w:firstLine="720"/>
        <w:jc w:val="both"/>
      </w:pPr>
      <w:r>
        <w:t>5. No, they don’t. Because they can’t drive.</w:t>
      </w:r>
      <w:r>
        <w:rPr>
          <w:b/>
        </w:rPr>
        <w:tab/>
      </w:r>
      <w:r>
        <w:rPr>
          <w:b/>
        </w:rPr>
        <w:t xml:space="preserve"> </w:t>
      </w:r>
    </w:p>
    <w:p>
      <w:pPr>
        <w:spacing w:line="360" w:lineRule="auto"/>
        <w:jc w:val="both"/>
        <w:rPr>
          <w:b/>
        </w:rPr>
      </w:pPr>
      <w:r>
        <w:rPr>
          <w:b/>
        </w:rPr>
        <w:t xml:space="preserve">IX – (0,5 điểm) </w:t>
      </w:r>
      <w:r>
        <w:rPr>
          <w:b/>
          <w:i/>
        </w:rPr>
        <w:t>Mỗi câu đúng 0,1 điểm.</w:t>
      </w:r>
    </w:p>
    <w:p>
      <w:pPr>
        <w:spacing w:line="360" w:lineRule="auto"/>
        <w:jc w:val="both"/>
        <w:rPr>
          <w:b/>
          <w:i/>
          <w:u w:val="single"/>
        </w:rPr>
      </w:pPr>
      <w:r>
        <w:rPr>
          <w:b/>
        </w:rPr>
        <w:tab/>
      </w:r>
      <w:r>
        <w:t xml:space="preserve">1. Are </w:t>
      </w:r>
      <w:r>
        <w:rPr>
          <w:i/>
          <w:u w:val="single"/>
        </w:rPr>
        <w:t>there forty classrooms in Phong’s school?</w:t>
      </w:r>
    </w:p>
    <w:p>
      <w:pPr>
        <w:spacing w:line="360" w:lineRule="auto"/>
        <w:ind w:firstLine="720"/>
        <w:jc w:val="both"/>
      </w:pPr>
      <w:r>
        <w:t xml:space="preserve">2. What </w:t>
      </w:r>
      <w:r>
        <w:rPr>
          <w:i/>
          <w:u w:val="single"/>
        </w:rPr>
        <w:t>is the price of a box of chocolate?</w:t>
      </w:r>
    </w:p>
    <w:p>
      <w:pPr>
        <w:spacing w:line="360" w:lineRule="auto"/>
        <w:ind w:firstLine="720"/>
        <w:jc w:val="both"/>
      </w:pPr>
      <w:r>
        <w:t xml:space="preserve">3. Does your father get </w:t>
      </w:r>
      <w:r>
        <w:rPr>
          <w:i/>
          <w:u w:val="single"/>
        </w:rPr>
        <w:t>to work by bike?</w:t>
      </w:r>
    </w:p>
    <w:p>
      <w:pPr>
        <w:spacing w:line="360" w:lineRule="auto"/>
        <w:ind w:firstLine="720"/>
        <w:jc w:val="both"/>
      </w:pPr>
      <w:r>
        <w:t xml:space="preserve">4. Her </w:t>
      </w:r>
      <w:r>
        <w:rPr>
          <w:i/>
          <w:u w:val="single"/>
        </w:rPr>
        <w:t>hair is long.</w:t>
      </w:r>
    </w:p>
    <w:p>
      <w:pPr>
        <w:spacing w:line="360" w:lineRule="auto"/>
        <w:ind w:firstLine="720"/>
        <w:jc w:val="both"/>
      </w:pPr>
      <w:r>
        <w:t xml:space="preserve">5. Mai </w:t>
      </w:r>
      <w:r>
        <w:rPr>
          <w:i/>
          <w:u w:val="single"/>
        </w:rPr>
        <w:t>is the most intelligent in our class.</w:t>
      </w:r>
    </w:p>
    <w:p>
      <w:pPr>
        <w:spacing w:line="360" w:lineRule="auto"/>
        <w:jc w:val="both"/>
        <w:rPr>
          <w:b/>
        </w:rPr>
      </w:pPr>
    </w:p>
    <w:p>
      <w:pPr>
        <w:spacing w:line="360" w:lineRule="auto"/>
        <w:jc w:val="both"/>
        <w:rPr>
          <w:b/>
        </w:rPr>
      </w:pPr>
      <w:r>
        <w:rPr>
          <w:b/>
        </w:rPr>
        <w:t xml:space="preserve">X – (0,5 điểm) </w:t>
      </w:r>
      <w:r>
        <w:rPr>
          <w:b/>
          <w:i/>
        </w:rPr>
        <w:t>Mỗi câu đúng 0,1 điểm.</w:t>
      </w:r>
      <w:r>
        <w:rPr>
          <w:b/>
        </w:rPr>
        <w:tab/>
      </w:r>
    </w:p>
    <w:p>
      <w:pPr>
        <w:spacing w:line="360" w:lineRule="auto"/>
        <w:ind w:firstLine="720"/>
        <w:jc w:val="both"/>
      </w:pPr>
      <w:r>
        <w:t>1. Which is the biggest city in Viet Nam?</w:t>
      </w:r>
    </w:p>
    <w:p>
      <w:pPr>
        <w:spacing w:line="360" w:lineRule="auto"/>
        <w:ind w:firstLine="720"/>
        <w:jc w:val="both"/>
      </w:pPr>
      <w:r>
        <w:t>2. Minh and his friends are going to have a picnic near a lake.</w:t>
      </w:r>
    </w:p>
    <w:p>
      <w:pPr>
        <w:spacing w:line="360" w:lineRule="auto"/>
        <w:ind w:firstLine="720"/>
        <w:jc w:val="both"/>
      </w:pPr>
      <w:r>
        <w:t>3. I’d like a sandwich and a glass of milk, please.</w:t>
      </w:r>
    </w:p>
    <w:p>
      <w:pPr>
        <w:spacing w:line="360" w:lineRule="auto"/>
        <w:ind w:firstLine="720"/>
        <w:jc w:val="both"/>
      </w:pPr>
      <w:r>
        <w:t>4. Minh leaves the house at half past six.</w:t>
      </w:r>
    </w:p>
    <w:p>
      <w:pPr>
        <w:spacing w:line="360" w:lineRule="auto"/>
        <w:ind w:firstLine="720"/>
        <w:jc w:val="both"/>
      </w:pPr>
      <w:r>
        <w:t xml:space="preserve">5. Ho Chi Minh City has a population of 3.5 million.     </w:t>
      </w:r>
      <w:r>
        <w:tab/>
      </w:r>
      <w:r>
        <w:tab/>
      </w:r>
      <w:r>
        <w:tab/>
      </w:r>
      <w:r>
        <w:tab/>
      </w:r>
    </w:p>
    <w:p>
      <w:pPr>
        <w:spacing w:line="360" w:lineRule="auto"/>
        <w:jc w:val="both"/>
        <w:rPr>
          <w:b/>
        </w:rPr>
      </w:pPr>
      <w:r>
        <w:rPr>
          <w:b/>
        </w:rPr>
        <w:t xml:space="preserve">XI – (2 điểm)     </w:t>
      </w:r>
    </w:p>
    <w:p>
      <w:pPr>
        <w:spacing w:line="360" w:lineRule="auto"/>
        <w:jc w:val="both"/>
      </w:pPr>
      <w:r>
        <w:t>Học sinh viết được:</w:t>
      </w:r>
    </w:p>
    <w:p>
      <w:pPr>
        <w:spacing w:line="360" w:lineRule="auto"/>
        <w:jc w:val="both"/>
        <w:rPr>
          <w:b/>
          <w:bCs/>
          <w:i/>
          <w:iCs/>
        </w:rPr>
      </w:pPr>
      <w:r>
        <w:t xml:space="preserve"> </w:t>
      </w:r>
      <w:r>
        <w:tab/>
      </w:r>
      <w:r>
        <w:t xml:space="preserve">- Tên 4 mùa: </w:t>
      </w:r>
      <w:r>
        <w:rPr>
          <w:b/>
          <w:bCs/>
          <w:i/>
          <w:iCs/>
        </w:rPr>
        <w:t>Spring, Summer, Fall, Winter</w:t>
      </w:r>
    </w:p>
    <w:p>
      <w:pPr>
        <w:spacing w:line="360" w:lineRule="auto"/>
        <w:jc w:val="both"/>
      </w:pPr>
      <w:r>
        <w:tab/>
      </w:r>
      <w:r>
        <w:t xml:space="preserve">- Các trạng từ chỉ tần suất: </w:t>
      </w:r>
      <w:r>
        <w:rPr>
          <w:b/>
          <w:bCs/>
          <w:i/>
          <w:iCs/>
        </w:rPr>
        <w:t>always, usually, often, sometime, never…</w:t>
      </w:r>
    </w:p>
    <w:p>
      <w:pPr>
        <w:spacing w:line="360" w:lineRule="auto"/>
        <w:jc w:val="both"/>
      </w:pPr>
      <w:r>
        <w:tab/>
      </w:r>
      <w:r>
        <w:t xml:space="preserve">- Các tính từ chỉ thời tiết: </w:t>
      </w:r>
      <w:r>
        <w:rPr>
          <w:b/>
          <w:bCs/>
          <w:i/>
          <w:iCs/>
        </w:rPr>
        <w:t>warm, cold, hot, coo</w:t>
      </w:r>
      <w:r>
        <w:t>l…</w:t>
      </w:r>
    </w:p>
    <w:p>
      <w:pPr>
        <w:spacing w:line="360" w:lineRule="auto"/>
        <w:jc w:val="both"/>
      </w:pPr>
      <w:r>
        <w:tab/>
      </w:r>
      <w:r>
        <w:t>- Các hoạt động thường làm trong 4 mùa như:</w:t>
      </w:r>
    </w:p>
    <w:p>
      <w:pPr>
        <w:spacing w:line="360" w:lineRule="auto"/>
        <w:jc w:val="both"/>
        <w:rPr>
          <w:b/>
          <w:bCs/>
          <w:i/>
          <w:iCs/>
        </w:rPr>
      </w:pPr>
      <w:r>
        <w:rPr>
          <w:b/>
          <w:bCs/>
          <w:i/>
          <w:iCs/>
        </w:rPr>
        <w:tab/>
      </w:r>
      <w:r>
        <w:rPr>
          <w:b/>
          <w:bCs/>
          <w:i/>
          <w:iCs/>
        </w:rPr>
        <w:tab/>
      </w:r>
      <w:r>
        <w:rPr>
          <w:b/>
          <w:bCs/>
          <w:i/>
          <w:iCs/>
        </w:rPr>
        <w:t>+ play soccer/ badminton/ volleyball/ basketball/ sports…</w:t>
      </w:r>
    </w:p>
    <w:p>
      <w:pPr>
        <w:spacing w:line="360" w:lineRule="auto"/>
        <w:jc w:val="both"/>
        <w:rPr>
          <w:b/>
          <w:bCs/>
          <w:i/>
          <w:iCs/>
        </w:rPr>
      </w:pPr>
      <w:r>
        <w:rPr>
          <w:b/>
          <w:bCs/>
          <w:i/>
          <w:iCs/>
        </w:rPr>
        <w:tab/>
      </w:r>
      <w:r>
        <w:rPr>
          <w:b/>
          <w:bCs/>
          <w:i/>
          <w:iCs/>
        </w:rPr>
        <w:tab/>
      </w:r>
      <w:r>
        <w:rPr>
          <w:b/>
          <w:bCs/>
          <w:i/>
          <w:iCs/>
        </w:rPr>
        <w:t>+ go swimming/ fishing/ sailing/ jogging</w:t>
      </w:r>
    </w:p>
    <w:p>
      <w:pPr>
        <w:spacing w:line="360" w:lineRule="auto"/>
        <w:jc w:val="both"/>
      </w:pPr>
      <w:r>
        <w:rPr>
          <w:b/>
          <w:bCs/>
          <w:i/>
          <w:iCs/>
        </w:rPr>
        <w:tab/>
      </w:r>
      <w:r>
        <w:rPr>
          <w:b/>
          <w:bCs/>
          <w:i/>
          <w:iCs/>
        </w:rPr>
        <w:tab/>
      </w:r>
      <w:r>
        <w:rPr>
          <w:b/>
          <w:bCs/>
          <w:i/>
          <w:iCs/>
        </w:rPr>
        <w:t>+ fly kite....</w:t>
      </w:r>
    </w:p>
    <w:p>
      <w:pPr>
        <w:spacing w:line="360" w:lineRule="auto"/>
        <w:jc w:val="both"/>
      </w:pPr>
      <w:r>
        <w:t xml:space="preserve">Sai mỗi lỗi chính tả </w:t>
      </w:r>
      <w:r>
        <w:rPr>
          <w:b/>
          <w:bCs/>
        </w:rPr>
        <w:t>trừ 0,01 điểm</w:t>
      </w:r>
      <w:r>
        <w:t xml:space="preserve">. Sai ngữ pháp </w:t>
      </w:r>
      <w:r>
        <w:rPr>
          <w:b/>
          <w:bCs/>
        </w:rPr>
        <w:t>không cho điểm</w:t>
      </w:r>
      <w:r>
        <w:t>.</w:t>
      </w:r>
    </w:p>
    <w:p>
      <w:pPr>
        <w:spacing w:line="360" w:lineRule="auto"/>
        <w:jc w:val="both"/>
        <w:rPr>
          <w:b/>
        </w:rPr>
      </w:pPr>
      <w:r>
        <w:t>Sử dụng đúng từ vựng, ngữ pháp cho tối đa</w:t>
      </w:r>
      <w:r>
        <w:rPr>
          <w:b/>
          <w:bCs/>
          <w:i/>
          <w:iCs/>
        </w:rPr>
        <w:t xml:space="preserve"> 2 điểm</w:t>
      </w:r>
      <w:r>
        <w:t>.</w:t>
      </w:r>
    </w:p>
    <w:p>
      <w:pPr>
        <w:spacing w:line="360" w:lineRule="auto"/>
        <w:rPr>
          <w:b/>
        </w:rPr>
      </w:pPr>
      <w:r>
        <w:rPr>
          <w:b/>
        </w:rPr>
        <w:t xml:space="preserve">Tổng điểm: 10 điểm </w:t>
      </w:r>
    </w:p>
    <w:p>
      <w:pPr>
        <w:spacing w:line="360" w:lineRule="auto"/>
      </w:pPr>
    </w:p>
    <w:p>
      <w:pPr>
        <w:spacing w:line="360" w:lineRule="auto"/>
        <w:jc w:val="both"/>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both"/>
      </w:pPr>
    </w:p>
    <w:p>
      <w:pPr>
        <w:jc w:val="center"/>
        <w:rPr>
          <w:b/>
        </w:rPr>
      </w:pPr>
      <w:r>
        <w:rPr>
          <w:b/>
        </w:rPr>
        <w:t>ĐỀ THI CHỌN HỌC SINH GIỎI  MÔN TIẾNG ANH LỚP 6</w:t>
      </w:r>
    </w:p>
    <w:p>
      <w:pPr>
        <w:jc w:val="center"/>
        <w:rPr>
          <w:b/>
        </w:rPr>
      </w:pPr>
      <w:r>
        <w:rPr>
          <w:b/>
        </w:rPr>
        <w:t>Năm học: 2017-2018</w:t>
      </w:r>
    </w:p>
    <w:p>
      <w:pPr>
        <w:jc w:val="center"/>
      </w:pPr>
      <w:r>
        <w:t>Thời gian làm bài 120 phút</w:t>
      </w:r>
    </w:p>
    <w:p>
      <w:pPr>
        <w:jc w:val="center"/>
      </w:pPr>
    </w:p>
    <w:p>
      <w:pPr>
        <w:rPr>
          <w:b/>
        </w:rPr>
      </w:pPr>
      <w:r>
        <w:rPr>
          <w:b/>
        </w:rPr>
        <w:t>I. Tìm từ có phần gạch chân in nghiêng được phát âm khác với các từ còn lại</w:t>
      </w:r>
    </w:p>
    <w:p>
      <w:r>
        <w:t>1. A. class</w:t>
      </w:r>
      <w:r>
        <w:rPr>
          <w:i/>
          <w:u w:val="single"/>
        </w:rPr>
        <w:t>es</w:t>
      </w:r>
      <w:r>
        <w:t xml:space="preserve">              B. bench</w:t>
      </w:r>
      <w:r>
        <w:rPr>
          <w:i/>
          <w:u w:val="single"/>
        </w:rPr>
        <w:t>es</w:t>
      </w:r>
      <w:r>
        <w:t xml:space="preserve">               C.cloth</w:t>
      </w:r>
      <w:r>
        <w:rPr>
          <w:i/>
          <w:u w:val="single"/>
        </w:rPr>
        <w:t xml:space="preserve">es </w:t>
      </w:r>
      <w:r>
        <w:t xml:space="preserve">              D. watch</w:t>
      </w:r>
      <w:r>
        <w:rPr>
          <w:i/>
          <w:u w:val="single"/>
        </w:rPr>
        <w:t>es</w:t>
      </w:r>
    </w:p>
    <w:p>
      <w:r>
        <w:t xml:space="preserve">2. A. </w:t>
      </w:r>
      <w:r>
        <w:rPr>
          <w:i/>
          <w:u w:val="single"/>
        </w:rPr>
        <w:t>o</w:t>
      </w:r>
      <w:r>
        <w:t>pposite            B. fr</w:t>
      </w:r>
      <w:r>
        <w:rPr>
          <w:i/>
          <w:u w:val="single"/>
        </w:rPr>
        <w:t>o</w:t>
      </w:r>
      <w:r>
        <w:t>nt                   C. d</w:t>
      </w:r>
      <w:r>
        <w:rPr>
          <w:i/>
          <w:u w:val="single"/>
        </w:rPr>
        <w:t>o</w:t>
      </w:r>
      <w:r>
        <w:t>zen                 D. s</w:t>
      </w:r>
      <w:r>
        <w:rPr>
          <w:i/>
          <w:u w:val="single"/>
        </w:rPr>
        <w:t>o</w:t>
      </w:r>
      <w:r>
        <w:t>me</w:t>
      </w:r>
    </w:p>
    <w:p>
      <w:r>
        <w:t>3. A. hi</w:t>
      </w:r>
      <w:r>
        <w:rPr>
          <w:i/>
          <w:u w:val="single"/>
        </w:rPr>
        <w:t>s</w:t>
      </w:r>
      <w:r>
        <w:t>tory              B. era</w:t>
      </w:r>
      <w:r>
        <w:rPr>
          <w:i/>
          <w:u w:val="single"/>
        </w:rPr>
        <w:t>s</w:t>
      </w:r>
      <w:r>
        <w:t>er                  C. book</w:t>
      </w:r>
      <w:r>
        <w:rPr>
          <w:i/>
          <w:u w:val="single"/>
        </w:rPr>
        <w:t>s</w:t>
      </w:r>
      <w:r>
        <w:t>tore          D. pa</w:t>
      </w:r>
      <w:r>
        <w:rPr>
          <w:i/>
          <w:u w:val="single"/>
        </w:rPr>
        <w:t>s</w:t>
      </w:r>
      <w:r>
        <w:t>time</w:t>
      </w:r>
    </w:p>
    <w:p>
      <w:r>
        <w:t xml:space="preserve">4. A. </w:t>
      </w:r>
      <w:r>
        <w:rPr>
          <w:i/>
          <w:u w:val="single"/>
        </w:rPr>
        <w:t>a</w:t>
      </w:r>
      <w:r>
        <w:t xml:space="preserve">head                B. </w:t>
      </w:r>
      <w:r>
        <w:rPr>
          <w:i/>
          <w:u w:val="single"/>
        </w:rPr>
        <w:t>a</w:t>
      </w:r>
      <w:r>
        <w:t>partment           C. b</w:t>
      </w:r>
      <w:r>
        <w:rPr>
          <w:i/>
          <w:u w:val="single"/>
        </w:rPr>
        <w:t>a</w:t>
      </w:r>
      <w:r>
        <w:t xml:space="preserve">nana              D. </w:t>
      </w:r>
      <w:r>
        <w:rPr>
          <w:i/>
          <w:u w:val="single"/>
        </w:rPr>
        <w:t>a</w:t>
      </w:r>
      <w:r>
        <w:t>rmchair</w:t>
      </w:r>
    </w:p>
    <w:p>
      <w:r>
        <w:t xml:space="preserve">5. A. </w:t>
      </w:r>
      <w:r>
        <w:rPr>
          <w:i/>
          <w:u w:val="single"/>
        </w:rPr>
        <w:t>c</w:t>
      </w:r>
      <w:r>
        <w:t xml:space="preserve">arrot                B. </w:t>
      </w:r>
      <w:r>
        <w:rPr>
          <w:i/>
          <w:u w:val="single"/>
        </w:rPr>
        <w:t>c</w:t>
      </w:r>
      <w:r>
        <w:t xml:space="preserve">abbage               C. </w:t>
      </w:r>
      <w:r>
        <w:rPr>
          <w:i/>
          <w:u w:val="single"/>
        </w:rPr>
        <w:t>c</w:t>
      </w:r>
      <w:r>
        <w:t xml:space="preserve">lass                 D. </w:t>
      </w:r>
      <w:r>
        <w:rPr>
          <w:i/>
          <w:u w:val="single"/>
        </w:rPr>
        <w:t>c</w:t>
      </w:r>
      <w:r>
        <w:t xml:space="preserve">ity </w:t>
      </w:r>
    </w:p>
    <w:p>
      <w:r>
        <w:t>6. A. s</w:t>
      </w:r>
      <w:r>
        <w:rPr>
          <w:i/>
          <w:u w:val="single"/>
        </w:rPr>
        <w:t>ch</w:t>
      </w:r>
      <w:r>
        <w:t>ool               B. tea</w:t>
      </w:r>
      <w:r>
        <w:rPr>
          <w:i/>
          <w:u w:val="single"/>
        </w:rPr>
        <w:t>ch</w:t>
      </w:r>
      <w:r>
        <w:t>er                C. lun</w:t>
      </w:r>
      <w:r>
        <w:rPr>
          <w:i/>
          <w:u w:val="single"/>
        </w:rPr>
        <w:t>ch</w:t>
      </w:r>
      <w:r>
        <w:t xml:space="preserve">                D. </w:t>
      </w:r>
      <w:r>
        <w:rPr>
          <w:i/>
          <w:u w:val="single"/>
        </w:rPr>
        <w:t>ch</w:t>
      </w:r>
      <w:r>
        <w:t>ildren</w:t>
      </w:r>
    </w:p>
    <w:p>
      <w:pPr>
        <w:rPr>
          <w:b/>
        </w:rPr>
      </w:pPr>
    </w:p>
    <w:p>
      <w:pPr>
        <w:rPr>
          <w:b/>
        </w:rPr>
      </w:pPr>
      <w:r>
        <w:rPr>
          <w:b/>
        </w:rPr>
        <w:t>II. Chọn đáp án đúng nhất để hoàn thành các câu sau.</w:t>
      </w:r>
    </w:p>
    <w:p>
      <w:r>
        <w:t>1. What’s there ………… drink, Mai? – There is some lemonade and some soda.</w:t>
      </w:r>
    </w:p>
    <w:p>
      <w:r>
        <w:t>A. for             B. to                  C. on                D. from</w:t>
      </w:r>
    </w:p>
    <w:p>
      <w:r>
        <w:t>2. He …………arrives on time.</w:t>
      </w:r>
    </w:p>
    <w:p>
      <w:r>
        <w:t>A. not             B. do not          C. does not            D. never</w:t>
      </w:r>
    </w:p>
    <w:p>
      <w:r>
        <w:t>3. - How many eggs do you need , Mom? - ………………</w:t>
      </w:r>
    </w:p>
    <w:p>
      <w:r>
        <w:t>A. a half dozen         B. half a dozen              C. a dozen half              D. dozen a half</w:t>
      </w:r>
    </w:p>
    <w:p>
      <w:r>
        <w:t>4. My house is near a market so it’s very …………</w:t>
      </w:r>
    </w:p>
    <w:p>
      <w:r>
        <w:t>A. noisy                   B. quiet              C. big                   D. small</w:t>
      </w:r>
    </w:p>
    <w:p>
      <w:r>
        <w:t>5. How many …………..do you want? - ……………</w:t>
      </w:r>
    </w:p>
    <w:p>
      <w:r>
        <w:t>A. rice           B. rices          C. kilos of rice         D. kilo of rice</w:t>
      </w:r>
    </w:p>
    <w:p>
      <w:r>
        <w:t>6. Look! A girl …………… in the yard.</w:t>
      </w:r>
    </w:p>
    <w:p>
      <w:r>
        <w:t>A. skip            B. skips             C. skipping           D is skipping</w:t>
      </w:r>
    </w:p>
    <w:p>
      <w:r>
        <w:t>7. Viet lives …………his parents ………..24 Ly Thuong Kiet street.</w:t>
      </w:r>
    </w:p>
    <w:p>
      <w:r>
        <w:t>A. on/ on         B. by/ on           C. with / on             D. with/ at</w:t>
      </w:r>
    </w:p>
    <w:p>
      <w:r>
        <w:t>8. Does he want ………….. his grandfather?</w:t>
      </w:r>
    </w:p>
    <w:p>
      <w:r>
        <w:t>A. visit            B. to visit         C. visits               D. visiting</w:t>
      </w:r>
    </w:p>
    <w:p>
      <w:pPr>
        <w:rPr>
          <w:b/>
        </w:rPr>
      </w:pPr>
    </w:p>
    <w:p>
      <w:pPr>
        <w:rPr>
          <w:b/>
        </w:rPr>
      </w:pPr>
      <w:r>
        <w:rPr>
          <w:b/>
        </w:rPr>
        <w:t>III. Cho dạng đúng của động từ trong ngoặc để hoàn thành các câu sau đây.</w:t>
      </w:r>
    </w:p>
    <w:p>
      <w:r>
        <w:t>1. There ( be ) ……………...any flowers behind your house?</w:t>
      </w:r>
    </w:p>
    <w:p>
      <w:r>
        <w:t>2. Would you like ( have )………………..breakfast with eggs, children?</w:t>
      </w:r>
    </w:p>
    <w:p>
      <w:r>
        <w:t>3. Ngan ( like ) …………………...chicken but she ( not/ like ) ………………..beef.</w:t>
      </w:r>
    </w:p>
    <w:p>
      <w:r>
        <w:t xml:space="preserve">4. My brother can ( ride ) …………………. amotorbike. </w:t>
      </w:r>
    </w:p>
    <w:p>
      <w:r>
        <w:t>5. Your father ( travel ) ……………to work by car everyday?</w:t>
      </w:r>
    </w:p>
    <w:p>
      <w:r>
        <w:t>6. My sister ( not/be ) ……….…….…in her room at the moment . She ( cook ) …………..….in the kitchen.</w:t>
      </w:r>
    </w:p>
    <w:p>
      <w:pPr>
        <w:rPr>
          <w:b/>
        </w:rPr>
      </w:pPr>
    </w:p>
    <w:p>
      <w:pPr>
        <w:rPr>
          <w:b/>
        </w:rPr>
      </w:pPr>
      <w:r>
        <w:rPr>
          <w:b/>
        </w:rPr>
        <w:t>IV. Cho dạng đúng của từ để hoàn thành các câu sau đây.</w:t>
      </w:r>
    </w:p>
    <w:p>
      <w:r>
        <w:t>1. Her parents are ……….………….                                                       FARM</w:t>
      </w:r>
    </w:p>
    <w:p>
      <w:r>
        <w:t>2. My classroom is on the ……………….... floor .                                 THREE</w:t>
      </w:r>
    </w:p>
    <w:p>
      <w:r>
        <w:t>3. Many ………………..… like going to the beach in the summer.        FAMILY</w:t>
      </w:r>
    </w:p>
    <w:p>
      <w:r>
        <w:t>4. There are many …………..………….. in my kitchen .                       SHELF</w:t>
      </w:r>
    </w:p>
    <w:p>
      <w:r>
        <w:t>5. Mai Huong is a ……………..…… girl in my class.                            BEAUTY</w:t>
      </w:r>
    </w:p>
    <w:p>
      <w:r>
        <w:t>6. That is a ………………... place. Don’t go there.                                DANGER</w:t>
      </w:r>
    </w:p>
    <w:p>
      <w:r>
        <w:t>7. In my …………….., there is a park.                                                   NEIGHBOR</w:t>
      </w:r>
    </w:p>
    <w:p/>
    <w:p>
      <w:pPr>
        <w:rPr>
          <w:b/>
        </w:rPr>
      </w:pPr>
      <w:r>
        <w:rPr>
          <w:b/>
        </w:rPr>
        <w:t>V.Trong mỗi câu có MỘT lỗi sai.Hãy tìm và sửa lại.</w:t>
      </w:r>
    </w:p>
    <w:p>
      <w:r>
        <w:t>1. Does your children go to school by bike everyday?</w:t>
      </w:r>
    </w:p>
    <w:p>
      <w:r>
        <w:t>2. My father is very busy. He usually goes to home late at night.</w:t>
      </w:r>
    </w:p>
    <w:p>
      <w:r>
        <w:t>3. This sign says: “ No smoking”. You must smoke.</w:t>
      </w:r>
    </w:p>
    <w:p>
      <w:r>
        <w:t>4. How many homework does Lan have everyday?</w:t>
      </w:r>
    </w:p>
    <w:p>
      <w:r>
        <w:t>5. There are some rice in the bag.</w:t>
      </w:r>
    </w:p>
    <w:p>
      <w:r>
        <w:t>6. They are my friends. They names are Nga and Hoa.</w:t>
      </w:r>
    </w:p>
    <w:p>
      <w:pPr>
        <w:rPr>
          <w:b/>
        </w:rPr>
      </w:pPr>
      <w:r>
        <w:rPr>
          <w:b/>
        </w:rPr>
        <w:t xml:space="preserve">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6"/>
        <w:gridCol w:w="5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tcPr>
          <w:p>
            <w:pPr>
              <w:rPr>
                <w:b/>
              </w:rPr>
            </w:pPr>
            <w:r>
              <w:rPr>
                <w:b/>
              </w:rPr>
              <w:t xml:space="preserve">                         Mistake</w:t>
            </w:r>
          </w:p>
        </w:tc>
        <w:tc>
          <w:tcPr>
            <w:tcW w:w="5127" w:type="dxa"/>
          </w:tcPr>
          <w:p>
            <w:pPr>
              <w:rPr>
                <w:b/>
              </w:rPr>
            </w:pPr>
            <w:r>
              <w:rPr>
                <w:b/>
              </w:rPr>
              <w:t xml:space="preserve">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tcPr>
          <w:p>
            <w:r>
              <w:t>1.</w:t>
            </w:r>
          </w:p>
        </w:tc>
        <w:tc>
          <w:tcPr>
            <w:tcW w:w="5127"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tcPr>
          <w:p>
            <w:r>
              <w:t>2.</w:t>
            </w:r>
          </w:p>
        </w:tc>
        <w:tc>
          <w:tcPr>
            <w:tcW w:w="5127"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tcPr>
          <w:p>
            <w:r>
              <w:t>3.</w:t>
            </w:r>
          </w:p>
        </w:tc>
        <w:tc>
          <w:tcPr>
            <w:tcW w:w="5127"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tcPr>
          <w:p>
            <w:r>
              <w:t>4.</w:t>
            </w:r>
          </w:p>
        </w:tc>
        <w:tc>
          <w:tcPr>
            <w:tcW w:w="5127"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tcPr>
          <w:p>
            <w:r>
              <w:t>5.</w:t>
            </w:r>
          </w:p>
        </w:tc>
        <w:tc>
          <w:tcPr>
            <w:tcW w:w="5127" w:type="dxa"/>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26" w:type="dxa"/>
          </w:tcPr>
          <w:p>
            <w:r>
              <w:t>6.</w:t>
            </w:r>
          </w:p>
        </w:tc>
        <w:tc>
          <w:tcPr>
            <w:tcW w:w="5127" w:type="dxa"/>
          </w:tcPr>
          <w:p>
            <w:pPr>
              <w:rPr>
                <w:b/>
              </w:rPr>
            </w:pPr>
          </w:p>
        </w:tc>
      </w:tr>
    </w:tbl>
    <w:p>
      <w:pPr>
        <w:rPr>
          <w:b/>
        </w:rPr>
      </w:pPr>
    </w:p>
    <w:p>
      <w:pPr>
        <w:rPr>
          <w:b/>
        </w:rPr>
      </w:pPr>
      <w:r>
        <w:rPr>
          <w:b/>
        </w:rPr>
        <w:t>VI. Dùng các từ cho sẵn để  hoàn thành đoạn văn sau.</w:t>
      </w:r>
    </w:p>
    <w:p>
      <w:pPr>
        <w:rPr>
          <w:b/>
        </w:rPr>
      </w:pPr>
    </w:p>
    <w:tbl>
      <w:tblPr>
        <w:tblStyle w:val="4"/>
        <w:tblW w:w="0" w:type="auto"/>
        <w:tblInd w:w="1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5025" w:type="dxa"/>
          </w:tcPr>
          <w:p>
            <w:r>
              <w:rPr>
                <w:b/>
              </w:rPr>
              <w:t xml:space="preserve"> </w:t>
            </w:r>
            <w:r>
              <w:t xml:space="preserve"> milk, restaurant, eggs, lot, dinner, juice</w:t>
            </w:r>
          </w:p>
          <w:p/>
          <w:p>
            <w:r>
              <w:t xml:space="preserve">  don’t, bread, have, fish, lunch, because</w:t>
            </w:r>
          </w:p>
          <w:p>
            <w:pPr>
              <w:rPr>
                <w:b/>
              </w:rPr>
            </w:pPr>
          </w:p>
        </w:tc>
      </w:tr>
    </w:tbl>
    <w:p/>
    <w:p>
      <w:r>
        <w:t>I don’t have a big breakfast. I only have a slice of (1)……and a glass of (2)…... . For (3)……., I usually (4)…….a salad.That’s at about 12 o’clock. I have (5)…… at about 6.30. I’m a vegetarian so I (6)…….eat meat or (7)……… . I eat cheese and (8)…… . I have a (9)……... of water or fruit (10)……..with my meal. On the weekend I usually go to the (11)……in the evening. I like Indian food (12)……they have a lot of things for vegetarian.</w:t>
      </w:r>
    </w:p>
    <w:p>
      <w:r>
        <w:rPr>
          <w:b/>
          <w:u w:val="single"/>
        </w:rPr>
        <w:t>Answer:</w:t>
      </w:r>
      <w:r>
        <w:t xml:space="preserve">  (1)………………(2)……………….(3)………………….(4)………………</w:t>
      </w:r>
    </w:p>
    <w:p>
      <w:r>
        <w:t>(5)……………..(6)………………(7)…………………(8)………………..(9)………….</w:t>
      </w:r>
    </w:p>
    <w:p>
      <w:pPr>
        <w:rPr>
          <w:b/>
          <w:u w:val="single"/>
        </w:rPr>
      </w:pPr>
      <w:r>
        <w:t>(10)………………….(11) ……………….(12)………………..</w:t>
      </w:r>
    </w:p>
    <w:p>
      <w:pPr>
        <w:rPr>
          <w:b/>
        </w:rPr>
      </w:pPr>
    </w:p>
    <w:p>
      <w:pPr>
        <w:rPr>
          <w:b/>
        </w:rPr>
      </w:pPr>
      <w:r>
        <w:rPr>
          <w:b/>
        </w:rPr>
        <w:t>VII. Điền MỘT từ thích hợp vào mỗi chỗ trống để hoàn thành đoạn văn sau đây.</w:t>
      </w:r>
    </w:p>
    <w:p>
      <w:r>
        <w:t>Lan is my classmate. We are (1)……………..…….class 6A. (2)………….….school is in Ha Noi and it’s very beautiful . Lan comes (3)………..……. Nha Trang. She is twelve years old. Her parents (4) ……….…….. in Nha trang. She (5)………..…….. staying with her aunt and uncle in Ha Noi. Her house is far from school. So she usually (6)……………….to  school by bus. She doesn’t have (7)…………..…. Friends. So she feels sad.</w:t>
      </w:r>
    </w:p>
    <w:p>
      <w:pPr>
        <w:rPr>
          <w:b/>
        </w:rPr>
      </w:pPr>
    </w:p>
    <w:p>
      <w:pPr>
        <w:rPr>
          <w:b/>
        </w:rPr>
      </w:pPr>
      <w:r>
        <w:rPr>
          <w:b/>
        </w:rPr>
        <w:t>VIII. Đặt câu hỏi cho phần gạch chân.</w:t>
      </w:r>
    </w:p>
    <w:p>
      <w:pPr>
        <w:rPr>
          <w:u w:val="single"/>
        </w:rPr>
      </w:pPr>
      <w:r>
        <w:t xml:space="preserve">1. Mr.Minh is traveling to Ha Noi </w:t>
      </w:r>
      <w:r>
        <w:rPr>
          <w:u w:val="single"/>
        </w:rPr>
        <w:t>by train</w:t>
      </w:r>
    </w:p>
    <w:p>
      <w:r>
        <w:t>……………………………………………………………</w:t>
      </w:r>
    </w:p>
    <w:p>
      <w:r>
        <w:t xml:space="preserve">2. His house has </w:t>
      </w:r>
      <w:r>
        <w:rPr>
          <w:u w:val="single"/>
        </w:rPr>
        <w:t>four</w:t>
      </w:r>
      <w:r>
        <w:t xml:space="preserve"> rooms.</w:t>
      </w:r>
    </w:p>
    <w:p>
      <w:r>
        <w:t>……………………………………………………………</w:t>
      </w:r>
    </w:p>
    <w:p>
      <w:r>
        <w:t xml:space="preserve">3. Ba </w:t>
      </w:r>
      <w:r>
        <w:rPr>
          <w:u w:val="single"/>
        </w:rPr>
        <w:t>plays soccer</w:t>
      </w:r>
      <w:r>
        <w:t xml:space="preserve"> every afternoon .</w:t>
      </w:r>
    </w:p>
    <w:p>
      <w:r>
        <w:t>…………………………………………………………….</w:t>
      </w:r>
    </w:p>
    <w:p>
      <w:r>
        <w:t xml:space="preserve">4. We don’t go to school </w:t>
      </w:r>
      <w:r>
        <w:rPr>
          <w:u w:val="single"/>
        </w:rPr>
        <w:t>on Sundays</w:t>
      </w:r>
      <w:r>
        <w:t>.</w:t>
      </w:r>
    </w:p>
    <w:p>
      <w:r>
        <w:t>……………………………………………………………</w:t>
      </w:r>
    </w:p>
    <w:p>
      <w:r>
        <w:t xml:space="preserve">5. Nga would like </w:t>
      </w:r>
      <w:r>
        <w:rPr>
          <w:u w:val="single"/>
        </w:rPr>
        <w:t>some bread and some milk</w:t>
      </w:r>
      <w:r>
        <w:t>.</w:t>
      </w:r>
    </w:p>
    <w:p>
      <w:r>
        <w:t>……………………………………………………………</w:t>
      </w:r>
    </w:p>
    <w:p>
      <w:pPr>
        <w:rPr>
          <w:u w:val="single"/>
        </w:rPr>
      </w:pPr>
      <w:r>
        <w:t xml:space="preserve">6. My father’s car is </w:t>
      </w:r>
      <w:r>
        <w:rPr>
          <w:u w:val="single"/>
        </w:rPr>
        <w:t>green.</w:t>
      </w:r>
    </w:p>
    <w:p>
      <w:r>
        <w:t>…………………………………………………………….</w:t>
      </w:r>
    </w:p>
    <w:p>
      <w:pPr>
        <w:rPr>
          <w:u w:val="single"/>
        </w:rPr>
      </w:pPr>
      <w:r>
        <w:t xml:space="preserve">7. They are </w:t>
      </w:r>
      <w:r>
        <w:rPr>
          <w:u w:val="single"/>
        </w:rPr>
        <w:t>fifteen thousand dong</w:t>
      </w:r>
    </w:p>
    <w:p>
      <w:r>
        <w:t>…………………………………………………………….</w:t>
      </w:r>
    </w:p>
    <w:p>
      <w:pPr>
        <w:rPr>
          <w:u w:val="single"/>
        </w:rPr>
      </w:pPr>
      <w:r>
        <w:t xml:space="preserve">8. My parents are working </w:t>
      </w:r>
      <w:r>
        <w:rPr>
          <w:u w:val="single"/>
        </w:rPr>
        <w:t>on a farm .</w:t>
      </w:r>
    </w:p>
    <w:p>
      <w:r>
        <w:t>……………………………………………………………..</w:t>
      </w:r>
    </w:p>
    <w:p>
      <w:pPr>
        <w:rPr>
          <w:b/>
        </w:rPr>
      </w:pPr>
      <w:r>
        <w:rPr>
          <w:b/>
        </w:rPr>
        <w:t>IX. Viết lại các câu sau đây sao cho nghĩa không đổi.</w:t>
      </w:r>
    </w:p>
    <w:p>
      <w:r>
        <w:t>1. Lan’s house is to the right of the bookstore.</w:t>
      </w:r>
    </w:p>
    <w:p>
      <w:r>
        <w:t>The bookstore ……………………………………………</w:t>
      </w:r>
    </w:p>
    <w:p>
      <w:r>
        <w:t>2. A year has twelve months.</w:t>
      </w:r>
    </w:p>
    <w:p>
      <w:r>
        <w:t>There are …………………………………………………</w:t>
      </w:r>
    </w:p>
    <w:p>
      <w:r>
        <w:t>3. What drink do you like?</w:t>
      </w:r>
    </w:p>
    <w:p>
      <w:r>
        <w:t>What is …………………………………………………</w:t>
      </w:r>
    </w:p>
    <w:p>
      <w:r>
        <w:t>4. What’s your mother’s job?</w:t>
      </w:r>
    </w:p>
    <w:p>
      <w:r>
        <w:t>What does ………………………………………………?</w:t>
      </w:r>
    </w:p>
    <w:p>
      <w:r>
        <w:t>5. His lips are thin</w:t>
      </w:r>
    </w:p>
    <w:p>
      <w:r>
        <w:t>He has …………………………………………………..</w:t>
      </w:r>
    </w:p>
    <w:p>
      <w:r>
        <w:t>6. That house is big.</w:t>
      </w:r>
    </w:p>
    <w:p>
      <w:r>
        <w:t>That is …………………………………………………..</w:t>
      </w:r>
    </w:p>
    <w:p>
      <w:r>
        <w:t>7. How many classrooms are there in your school?</w:t>
      </w:r>
    </w:p>
    <w:p>
      <w:r>
        <w:t>How many ………………………………………………</w:t>
      </w:r>
    </w:p>
    <w:p>
      <w:r>
        <w:t>8. There aren’t any bottles of cooking oil in the store.</w:t>
      </w:r>
    </w:p>
    <w:p>
      <w:r>
        <w:t>The store doesn’t ……………………………………….</w:t>
      </w:r>
    </w:p>
    <w:p/>
    <w:p/>
    <w:p/>
    <w:p/>
    <w:p/>
    <w:p/>
    <w:p/>
    <w:p/>
    <w:p/>
    <w:p/>
    <w:p/>
    <w:p/>
    <w:p>
      <w:pPr>
        <w:tabs>
          <w:tab w:val="left" w:pos="2250"/>
        </w:tabs>
      </w:pPr>
      <w:r>
        <w:tab/>
      </w:r>
    </w:p>
    <w:p>
      <w:pPr>
        <w:tabs>
          <w:tab w:val="left" w:pos="2250"/>
        </w:tabs>
      </w:pPr>
    </w:p>
    <w:p>
      <w:pPr>
        <w:tabs>
          <w:tab w:val="left" w:pos="2250"/>
        </w:tabs>
      </w:pPr>
    </w:p>
    <w:p>
      <w:pPr>
        <w:pStyle w:val="17"/>
        <w:jc w:val="center"/>
        <w:rPr>
          <w:rFonts w:ascii="Times New Roman" w:hAnsi="Times New Roman"/>
          <w:szCs w:val="28"/>
        </w:rPr>
      </w:pPr>
    </w:p>
    <w:tbl>
      <w:tblPr>
        <w:tblStyle w:val="4"/>
        <w:tblW w:w="0" w:type="auto"/>
        <w:tblInd w:w="108" w:type="dxa"/>
        <w:tblLayout w:type="fixed"/>
        <w:tblCellMar>
          <w:top w:w="0" w:type="dxa"/>
          <w:left w:w="108" w:type="dxa"/>
          <w:bottom w:w="0" w:type="dxa"/>
          <w:right w:w="108" w:type="dxa"/>
        </w:tblCellMar>
      </w:tblPr>
      <w:tblGrid>
        <w:gridCol w:w="3420"/>
        <w:gridCol w:w="6305"/>
      </w:tblGrid>
      <w:tr>
        <w:tblPrEx>
          <w:tblCellMar>
            <w:top w:w="0" w:type="dxa"/>
            <w:left w:w="108" w:type="dxa"/>
            <w:bottom w:w="0" w:type="dxa"/>
            <w:right w:w="108" w:type="dxa"/>
          </w:tblCellMar>
        </w:tblPrEx>
        <w:tc>
          <w:tcPr>
            <w:tcW w:w="3420" w:type="dxa"/>
            <w:tcBorders>
              <w:tl2br w:val="nil"/>
              <w:tr2bl w:val="nil"/>
            </w:tcBorders>
          </w:tcPr>
          <w:p>
            <w:pPr>
              <w:spacing w:line="360" w:lineRule="auto"/>
              <w:jc w:val="center"/>
              <w:rPr>
                <w:b/>
              </w:rPr>
            </w:pPr>
            <w:r>
              <w:rPr>
                <w:b/>
              </w:rPr>
              <w:t xml:space="preserve">PHÒNG GD&amp;ĐT </w:t>
            </w:r>
          </w:p>
          <w:p>
            <w:pPr>
              <w:spacing w:line="360" w:lineRule="auto"/>
              <w:jc w:val="center"/>
              <w:rPr>
                <w:b/>
              </w:rPr>
            </w:pPr>
            <w:r>
              <w:rPr>
                <w:b/>
              </w:rPr>
              <w:t>---------------</w:t>
            </w:r>
          </w:p>
          <w:p>
            <w:pPr>
              <w:spacing w:line="360" w:lineRule="auto"/>
            </w:pPr>
          </w:p>
        </w:tc>
        <w:tc>
          <w:tcPr>
            <w:tcW w:w="6305" w:type="dxa"/>
            <w:tcBorders>
              <w:tl2br w:val="nil"/>
              <w:tr2bl w:val="nil"/>
            </w:tcBorders>
          </w:tcPr>
          <w:p>
            <w:pPr>
              <w:spacing w:line="360" w:lineRule="auto"/>
              <w:jc w:val="center"/>
              <w:rPr>
                <w:b/>
              </w:rPr>
            </w:pPr>
            <w:r>
              <w:rPr>
                <w:b/>
              </w:rPr>
              <w:t xml:space="preserve">ĐỀ THI KHẢO SÁT HỌC SINH GIỎI </w:t>
            </w:r>
          </w:p>
          <w:p>
            <w:pPr>
              <w:spacing w:line="360" w:lineRule="auto"/>
              <w:jc w:val="center"/>
              <w:rPr>
                <w:b/>
              </w:rPr>
            </w:pPr>
            <w:r>
              <w:rPr>
                <w:b/>
              </w:rPr>
              <w:t xml:space="preserve">NĂM HỌC </w:t>
            </w:r>
          </w:p>
          <w:p>
            <w:pPr>
              <w:spacing w:line="360" w:lineRule="auto"/>
              <w:jc w:val="center"/>
              <w:rPr>
                <w:b/>
              </w:rPr>
            </w:pPr>
            <w:r>
              <w:rPr>
                <w:b/>
              </w:rPr>
              <w:t>Môn : Tiếng Anh - Lớp 6</w:t>
            </w:r>
          </w:p>
          <w:p>
            <w:pPr>
              <w:spacing w:line="360" w:lineRule="auto"/>
              <w:jc w:val="center"/>
              <w:rPr>
                <w:i/>
                <w:iCs/>
              </w:rPr>
            </w:pPr>
            <w:r>
              <w:rPr>
                <w:i/>
                <w:iCs/>
              </w:rPr>
              <w:t>Thời gian làm bài: 120 phút (không tính thời gian giao đề)</w:t>
            </w:r>
          </w:p>
        </w:tc>
      </w:tr>
    </w:tbl>
    <w:p>
      <w:pPr>
        <w:spacing w:line="360" w:lineRule="auto"/>
        <w:jc w:val="center"/>
        <w:rPr>
          <w:b/>
        </w:rPr>
      </w:pPr>
      <w:r>
        <w:rPr>
          <w:iCs/>
        </w:rPr>
        <w:t>(Đề này gồm 05 trang)</w:t>
      </w:r>
    </w:p>
    <w:p>
      <w:pPr>
        <w:spacing w:line="360" w:lineRule="auto"/>
        <w:jc w:val="both"/>
      </w:pPr>
      <w:r>
        <w:rPr>
          <w:b/>
        </w:rPr>
        <w:t>I</w:t>
      </w:r>
      <w:r>
        <w:t xml:space="preserve">. </w:t>
      </w:r>
      <w:r>
        <w:rPr>
          <w:b/>
          <w:u w:val="single"/>
        </w:rPr>
        <w:t xml:space="preserve">Listen and fill one word  in  the blanks </w:t>
      </w:r>
    </w:p>
    <w:p>
      <w:pPr>
        <w:spacing w:line="360" w:lineRule="auto"/>
        <w:jc w:val="both"/>
        <w:rPr>
          <w:b/>
        </w:rPr>
      </w:pPr>
      <w:r>
        <w:t>The population of the…..(1)……is growing. More …(2)….. need more food. More people …(3)…. more land. We ……(4)….. ….cutting down the …..(5)…. .Farmers are burning …(6)……..forests. They need …(7)…fields. We are destroying …(8)….. and animals. These …(9)…. animals are …( 10)….. danger.</w:t>
      </w:r>
    </w:p>
    <w:p>
      <w:pPr>
        <w:shd w:val="clear" w:color="auto" w:fill="FFFFFF"/>
        <w:spacing w:line="360" w:lineRule="auto"/>
        <w:jc w:val="both"/>
        <w:rPr>
          <w:b/>
        </w:rPr>
      </w:pPr>
      <w:r>
        <w:rPr>
          <w:b/>
        </w:rPr>
        <w:t xml:space="preserve">II. Choose the word whose </w:t>
      </w:r>
      <w:r>
        <w:rPr>
          <w:b/>
          <w:u w:val="single"/>
        </w:rPr>
        <w:t>underlined</w:t>
      </w:r>
      <w:r>
        <w:rPr>
          <w:b/>
        </w:rPr>
        <w:t xml:space="preserve"> part is pronounced differently from the others in each group.  </w:t>
      </w:r>
    </w:p>
    <w:p>
      <w:pPr>
        <w:spacing w:line="360" w:lineRule="auto"/>
        <w:jc w:val="both"/>
      </w:pPr>
      <w:r>
        <w:t>1.   A. g</w:t>
      </w:r>
      <w:r>
        <w:rPr>
          <w:u w:val="single"/>
        </w:rPr>
        <w:t>ar</w:t>
      </w:r>
      <w:r>
        <w:t>den</w:t>
      </w:r>
      <w:r>
        <w:tab/>
      </w:r>
      <w:r>
        <w:tab/>
      </w:r>
      <w:r>
        <w:tab/>
      </w:r>
      <w:r>
        <w:t>B. y</w:t>
      </w:r>
      <w:r>
        <w:rPr>
          <w:u w:val="single"/>
        </w:rPr>
        <w:t>ar</w:t>
      </w:r>
      <w:r>
        <w:t>d</w:t>
      </w:r>
      <w:r>
        <w:tab/>
      </w:r>
      <w:r>
        <w:tab/>
      </w:r>
      <w:r>
        <w:tab/>
      </w:r>
      <w:r>
        <w:t>C. m</w:t>
      </w:r>
      <w:r>
        <w:rPr>
          <w:u w:val="single"/>
        </w:rPr>
        <w:t>ar</w:t>
      </w:r>
      <w:r>
        <w:t>ket</w:t>
      </w:r>
      <w:r>
        <w:tab/>
      </w:r>
      <w:r>
        <w:tab/>
      </w:r>
      <w:r>
        <w:t>D. w</w:t>
      </w:r>
      <w:r>
        <w:rPr>
          <w:u w:val="single"/>
        </w:rPr>
        <w:t>ar</w:t>
      </w:r>
      <w:r>
        <w:t>m</w:t>
      </w:r>
    </w:p>
    <w:p>
      <w:pPr>
        <w:spacing w:line="360" w:lineRule="auto"/>
        <w:jc w:val="both"/>
        <w:rPr>
          <w:lang w:val="pt-BR"/>
        </w:rPr>
      </w:pPr>
      <w:r>
        <w:rPr>
          <w:lang w:val="pt-BR"/>
        </w:rPr>
        <w:t>2.   A. aer</w:t>
      </w:r>
      <w:r>
        <w:rPr>
          <w:u w:val="single"/>
          <w:lang w:val="pt-BR"/>
        </w:rPr>
        <w:t>o</w:t>
      </w:r>
      <w:r>
        <w:rPr>
          <w:lang w:val="pt-BR"/>
        </w:rPr>
        <w:t>bics</w:t>
      </w:r>
      <w:r>
        <w:rPr>
          <w:lang w:val="pt-BR"/>
        </w:rPr>
        <w:tab/>
      </w:r>
      <w:r>
        <w:rPr>
          <w:lang w:val="pt-BR"/>
        </w:rPr>
        <w:tab/>
      </w:r>
      <w:r>
        <w:rPr>
          <w:lang w:val="pt-BR"/>
        </w:rPr>
        <w:t>B. carr</w:t>
      </w:r>
      <w:r>
        <w:rPr>
          <w:u w:val="single"/>
          <w:lang w:val="pt-BR"/>
        </w:rPr>
        <w:t>o</w:t>
      </w:r>
      <w:r>
        <w:rPr>
          <w:lang w:val="pt-BR"/>
        </w:rPr>
        <w:t>t</w:t>
      </w:r>
      <w:r>
        <w:rPr>
          <w:lang w:val="pt-BR"/>
        </w:rPr>
        <w:tab/>
      </w:r>
      <w:r>
        <w:rPr>
          <w:lang w:val="pt-BR"/>
        </w:rPr>
        <w:tab/>
      </w:r>
      <w:r>
        <w:rPr>
          <w:lang w:val="pt-BR"/>
        </w:rPr>
        <w:t>C. lem</w:t>
      </w:r>
      <w:r>
        <w:rPr>
          <w:u w:val="single"/>
          <w:lang w:val="pt-BR"/>
        </w:rPr>
        <w:t>o</w:t>
      </w:r>
      <w:r>
        <w:rPr>
          <w:lang w:val="pt-BR"/>
        </w:rPr>
        <w:t>nade</w:t>
      </w:r>
      <w:r>
        <w:rPr>
          <w:lang w:val="pt-BR"/>
        </w:rPr>
        <w:tab/>
      </w:r>
      <w:r>
        <w:rPr>
          <w:lang w:val="pt-BR"/>
        </w:rPr>
        <w:tab/>
      </w:r>
      <w:r>
        <w:rPr>
          <w:lang w:val="pt-BR"/>
        </w:rPr>
        <w:t>D. c</w:t>
      </w:r>
      <w:r>
        <w:rPr>
          <w:u w:val="single"/>
          <w:lang w:val="pt-BR"/>
        </w:rPr>
        <w:t>o</w:t>
      </w:r>
      <w:r>
        <w:rPr>
          <w:lang w:val="pt-BR"/>
        </w:rPr>
        <w:t>rrect</w:t>
      </w:r>
    </w:p>
    <w:p>
      <w:pPr>
        <w:spacing w:line="360" w:lineRule="auto"/>
        <w:jc w:val="both"/>
      </w:pPr>
      <w:r>
        <w:t>3.   A. arm</w:t>
      </w:r>
      <w:r>
        <w:rPr>
          <w:u w:val="single"/>
        </w:rPr>
        <w:t>ch</w:t>
      </w:r>
      <w:r>
        <w:t>air</w:t>
      </w:r>
      <w:r>
        <w:tab/>
      </w:r>
      <w:r>
        <w:tab/>
      </w:r>
      <w:r>
        <w:t>B. sandwi</w:t>
      </w:r>
      <w:r>
        <w:rPr>
          <w:u w:val="single"/>
        </w:rPr>
        <w:t>ch</w:t>
      </w:r>
      <w:r>
        <w:tab/>
      </w:r>
      <w:r>
        <w:tab/>
      </w:r>
      <w:r>
        <w:t xml:space="preserve">C. </w:t>
      </w:r>
      <w:r>
        <w:rPr>
          <w:u w:val="single"/>
        </w:rPr>
        <w:t>ch</w:t>
      </w:r>
      <w:r>
        <w:t>ocolate</w:t>
      </w:r>
      <w:r>
        <w:tab/>
      </w:r>
      <w:r>
        <w:tab/>
      </w:r>
      <w:r>
        <w:t>D. s</w:t>
      </w:r>
      <w:r>
        <w:rPr>
          <w:u w:val="single"/>
        </w:rPr>
        <w:t>ch</w:t>
      </w:r>
      <w:r>
        <w:t>ool</w:t>
      </w:r>
    </w:p>
    <w:p>
      <w:pPr>
        <w:spacing w:line="360" w:lineRule="auto"/>
        <w:jc w:val="both"/>
      </w:pPr>
      <w:r>
        <w:t>4.   A. a</w:t>
      </w:r>
      <w:r>
        <w:rPr>
          <w:u w:val="single"/>
        </w:rPr>
        <w:t>h</w:t>
      </w:r>
      <w:r>
        <w:t>ead</w:t>
      </w:r>
      <w:r>
        <w:tab/>
      </w:r>
      <w:r>
        <w:tab/>
      </w:r>
      <w:r>
        <w:tab/>
      </w:r>
      <w:r>
        <w:t>B. w</w:t>
      </w:r>
      <w:r>
        <w:rPr>
          <w:u w:val="single"/>
        </w:rPr>
        <w:t>h</w:t>
      </w:r>
      <w:r>
        <w:t>ite</w:t>
      </w:r>
      <w:r>
        <w:tab/>
      </w:r>
      <w:r>
        <w:tab/>
      </w:r>
      <w:r>
        <w:t>C. be</w:t>
      </w:r>
      <w:r>
        <w:rPr>
          <w:u w:val="single"/>
        </w:rPr>
        <w:t>h</w:t>
      </w:r>
      <w:r>
        <w:t>ind</w:t>
      </w:r>
      <w:r>
        <w:tab/>
      </w:r>
      <w:r>
        <w:tab/>
      </w:r>
      <w:r>
        <w:t xml:space="preserve">D. </w:t>
      </w:r>
      <w:r>
        <w:rPr>
          <w:u w:val="single"/>
        </w:rPr>
        <w:t>h</w:t>
      </w:r>
      <w:r>
        <w:t>ungry</w:t>
      </w:r>
    </w:p>
    <w:p>
      <w:pPr>
        <w:spacing w:line="360" w:lineRule="auto"/>
        <w:jc w:val="both"/>
        <w:rPr>
          <w:b/>
        </w:rPr>
      </w:pPr>
      <w:r>
        <w:t>5.   A. stad</w:t>
      </w:r>
      <w:r>
        <w:rPr>
          <w:u w:val="single"/>
        </w:rPr>
        <w:t>i</w:t>
      </w:r>
      <w:r>
        <w:t>um</w:t>
      </w:r>
      <w:r>
        <w:tab/>
      </w:r>
      <w:r>
        <w:tab/>
      </w:r>
      <w:r>
        <w:tab/>
      </w:r>
      <w:r>
        <w:t>B. acc</w:t>
      </w:r>
      <w:r>
        <w:rPr>
          <w:u w:val="single"/>
        </w:rPr>
        <w:t>i</w:t>
      </w:r>
      <w:r>
        <w:t>dent</w:t>
      </w:r>
      <w:r>
        <w:tab/>
      </w:r>
      <w:r>
        <w:tab/>
      </w:r>
      <w:r>
        <w:t>C. f</w:t>
      </w:r>
      <w:r>
        <w:rPr>
          <w:u w:val="single"/>
        </w:rPr>
        <w:t>i</w:t>
      </w:r>
      <w:r>
        <w:t>nally</w:t>
      </w:r>
      <w:r>
        <w:tab/>
      </w:r>
      <w:r>
        <w:tab/>
      </w:r>
      <w:r>
        <w:t>D. an</w:t>
      </w:r>
      <w:r>
        <w:rPr>
          <w:u w:val="single"/>
        </w:rPr>
        <w:t>i</w:t>
      </w:r>
      <w:r>
        <w:t>mal</w:t>
      </w:r>
    </w:p>
    <w:p>
      <w:pPr>
        <w:shd w:val="clear" w:color="auto" w:fill="FFFFFF"/>
        <w:spacing w:line="360" w:lineRule="auto"/>
        <w:jc w:val="both"/>
        <w:rPr>
          <w:b/>
        </w:rPr>
      </w:pPr>
      <w:r>
        <w:rPr>
          <w:b/>
        </w:rPr>
        <w:t>III. Choose the best answer from the four options (A or B, C, D) to complete each of the following sentences.</w:t>
      </w:r>
    </w:p>
    <w:p>
      <w:pPr>
        <w:spacing w:line="360" w:lineRule="auto"/>
        <w:jc w:val="both"/>
      </w:pPr>
      <w:r>
        <w:t>1. She is not doing ___________ in the garden, just walking with her dog.</w:t>
      </w:r>
    </w:p>
    <w:tbl>
      <w:tblPr>
        <w:tblStyle w:val="4"/>
        <w:tblW w:w="0" w:type="auto"/>
        <w:tblInd w:w="0" w:type="dxa"/>
        <w:tblLayout w:type="fixed"/>
        <w:tblCellMar>
          <w:top w:w="0" w:type="dxa"/>
          <w:left w:w="108" w:type="dxa"/>
          <w:bottom w:w="0" w:type="dxa"/>
          <w:right w:w="108" w:type="dxa"/>
        </w:tblCellMar>
      </w:tblPr>
      <w:tblGrid>
        <w:gridCol w:w="2584"/>
        <w:gridCol w:w="2574"/>
        <w:gridCol w:w="2598"/>
        <w:gridCol w:w="2553"/>
      </w:tblGrid>
      <w:tr>
        <w:tblPrEx>
          <w:tblCellMar>
            <w:top w:w="0" w:type="dxa"/>
            <w:left w:w="108" w:type="dxa"/>
            <w:bottom w:w="0" w:type="dxa"/>
            <w:right w:w="108" w:type="dxa"/>
          </w:tblCellMar>
        </w:tblPrEx>
        <w:tc>
          <w:tcPr>
            <w:tcW w:w="2584" w:type="dxa"/>
          </w:tcPr>
          <w:p>
            <w:pPr>
              <w:spacing w:line="360" w:lineRule="auto"/>
              <w:jc w:val="both"/>
            </w:pPr>
            <w:r>
              <w:t xml:space="preserve">    A. anything</w:t>
            </w:r>
          </w:p>
        </w:tc>
        <w:tc>
          <w:tcPr>
            <w:tcW w:w="2574" w:type="dxa"/>
          </w:tcPr>
          <w:p>
            <w:pPr>
              <w:spacing w:line="360" w:lineRule="auto"/>
              <w:jc w:val="both"/>
            </w:pPr>
            <w:r>
              <w:t>B. nothing</w:t>
            </w:r>
          </w:p>
        </w:tc>
        <w:tc>
          <w:tcPr>
            <w:tcW w:w="2598" w:type="dxa"/>
          </w:tcPr>
          <w:p>
            <w:pPr>
              <w:spacing w:line="360" w:lineRule="auto"/>
              <w:jc w:val="both"/>
            </w:pPr>
            <w:r>
              <w:t>C. something</w:t>
            </w:r>
          </w:p>
        </w:tc>
        <w:tc>
          <w:tcPr>
            <w:tcW w:w="2553" w:type="dxa"/>
          </w:tcPr>
          <w:p>
            <w:pPr>
              <w:spacing w:line="360" w:lineRule="auto"/>
              <w:jc w:val="both"/>
            </w:pPr>
            <w:r>
              <w:t>D. one thing</w:t>
            </w:r>
          </w:p>
        </w:tc>
      </w:tr>
    </w:tbl>
    <w:p>
      <w:pPr>
        <w:spacing w:line="360" w:lineRule="auto"/>
        <w:jc w:val="both"/>
      </w:pPr>
      <w:r>
        <w:t>2. It is twelve o’clock, Mai Anh. Let’s ___________home.</w:t>
      </w:r>
    </w:p>
    <w:tbl>
      <w:tblPr>
        <w:tblStyle w:val="4"/>
        <w:tblW w:w="0" w:type="auto"/>
        <w:tblInd w:w="0" w:type="dxa"/>
        <w:tblLayout w:type="fixed"/>
        <w:tblCellMar>
          <w:top w:w="0" w:type="dxa"/>
          <w:left w:w="108" w:type="dxa"/>
          <w:bottom w:w="0" w:type="dxa"/>
          <w:right w:w="108" w:type="dxa"/>
        </w:tblCellMar>
      </w:tblPr>
      <w:tblGrid>
        <w:gridCol w:w="2582"/>
        <w:gridCol w:w="2568"/>
        <w:gridCol w:w="2591"/>
        <w:gridCol w:w="2568"/>
      </w:tblGrid>
      <w:tr>
        <w:tblPrEx>
          <w:tblCellMar>
            <w:top w:w="0" w:type="dxa"/>
            <w:left w:w="108" w:type="dxa"/>
            <w:bottom w:w="0" w:type="dxa"/>
            <w:right w:w="108" w:type="dxa"/>
          </w:tblCellMar>
        </w:tblPrEx>
        <w:tc>
          <w:tcPr>
            <w:tcW w:w="2582" w:type="dxa"/>
          </w:tcPr>
          <w:p>
            <w:pPr>
              <w:spacing w:line="360" w:lineRule="auto"/>
              <w:jc w:val="both"/>
            </w:pPr>
            <w:r>
              <w:t xml:space="preserve">    A. goes</w:t>
            </w:r>
          </w:p>
        </w:tc>
        <w:tc>
          <w:tcPr>
            <w:tcW w:w="2568" w:type="dxa"/>
          </w:tcPr>
          <w:p>
            <w:pPr>
              <w:spacing w:line="360" w:lineRule="auto"/>
              <w:jc w:val="both"/>
            </w:pPr>
            <w:r>
              <w:t>B. to go</w:t>
            </w:r>
          </w:p>
        </w:tc>
        <w:tc>
          <w:tcPr>
            <w:tcW w:w="2591" w:type="dxa"/>
          </w:tcPr>
          <w:p>
            <w:pPr>
              <w:spacing w:line="360" w:lineRule="auto"/>
              <w:jc w:val="both"/>
            </w:pPr>
            <w:r>
              <w:t>C. going</w:t>
            </w:r>
          </w:p>
        </w:tc>
        <w:tc>
          <w:tcPr>
            <w:tcW w:w="2568" w:type="dxa"/>
          </w:tcPr>
          <w:p>
            <w:pPr>
              <w:spacing w:line="360" w:lineRule="auto"/>
              <w:jc w:val="both"/>
            </w:pPr>
            <w:r>
              <w:t>D. go</w:t>
            </w:r>
          </w:p>
        </w:tc>
      </w:tr>
    </w:tbl>
    <w:p>
      <w:pPr>
        <w:autoSpaceDE w:val="0"/>
        <w:autoSpaceDN w:val="0"/>
        <w:adjustRightInd w:val="0"/>
        <w:spacing w:line="360" w:lineRule="auto"/>
        <w:jc w:val="both"/>
      </w:pPr>
      <w:r>
        <w:t>3. My brother and I ___________ our grandmother next weekend.</w:t>
      </w:r>
    </w:p>
    <w:tbl>
      <w:tblPr>
        <w:tblStyle w:val="4"/>
        <w:tblW w:w="0" w:type="auto"/>
        <w:tblInd w:w="0" w:type="dxa"/>
        <w:tblLayout w:type="fixed"/>
        <w:tblCellMar>
          <w:top w:w="0" w:type="dxa"/>
          <w:left w:w="108" w:type="dxa"/>
          <w:bottom w:w="0" w:type="dxa"/>
          <w:right w:w="108" w:type="dxa"/>
        </w:tblCellMar>
      </w:tblPr>
      <w:tblGrid>
        <w:gridCol w:w="2567"/>
        <w:gridCol w:w="2576"/>
        <w:gridCol w:w="2590"/>
        <w:gridCol w:w="2576"/>
      </w:tblGrid>
      <w:tr>
        <w:tblPrEx>
          <w:tblCellMar>
            <w:top w:w="0" w:type="dxa"/>
            <w:left w:w="108" w:type="dxa"/>
            <w:bottom w:w="0" w:type="dxa"/>
            <w:right w:w="108" w:type="dxa"/>
          </w:tblCellMar>
        </w:tblPrEx>
        <w:tc>
          <w:tcPr>
            <w:tcW w:w="2567" w:type="dxa"/>
          </w:tcPr>
          <w:p>
            <w:pPr>
              <w:spacing w:line="360" w:lineRule="auto"/>
              <w:jc w:val="both"/>
            </w:pPr>
            <w:r>
              <w:t xml:space="preserve">    A. visit</w:t>
            </w:r>
          </w:p>
        </w:tc>
        <w:tc>
          <w:tcPr>
            <w:tcW w:w="2576" w:type="dxa"/>
          </w:tcPr>
          <w:p>
            <w:pPr>
              <w:spacing w:line="360" w:lineRule="auto"/>
              <w:jc w:val="both"/>
            </w:pPr>
            <w:r>
              <w:t xml:space="preserve">B. am going to visit  </w:t>
            </w:r>
          </w:p>
        </w:tc>
        <w:tc>
          <w:tcPr>
            <w:tcW w:w="2590" w:type="dxa"/>
          </w:tcPr>
          <w:p>
            <w:pPr>
              <w:spacing w:line="360" w:lineRule="auto"/>
              <w:jc w:val="both"/>
            </w:pPr>
            <w:r>
              <w:t>C. am visiting</w:t>
            </w:r>
          </w:p>
        </w:tc>
        <w:tc>
          <w:tcPr>
            <w:tcW w:w="2576" w:type="dxa"/>
          </w:tcPr>
          <w:p>
            <w:pPr>
              <w:spacing w:line="360" w:lineRule="auto"/>
              <w:jc w:val="both"/>
            </w:pPr>
            <w:r>
              <w:t>D. are going to visit</w:t>
            </w:r>
          </w:p>
        </w:tc>
      </w:tr>
    </w:tbl>
    <w:p>
      <w:pPr>
        <w:tabs>
          <w:tab w:val="left" w:pos="540"/>
          <w:tab w:val="left" w:pos="2340"/>
          <w:tab w:val="left" w:pos="2880"/>
          <w:tab w:val="left" w:pos="5040"/>
          <w:tab w:val="left" w:pos="6840"/>
          <w:tab w:val="left" w:pos="7200"/>
        </w:tabs>
        <w:spacing w:line="360" w:lineRule="auto"/>
        <w:jc w:val="both"/>
      </w:pPr>
      <w:r>
        <w:t>4. ___________ he plays the guitar!</w:t>
      </w:r>
    </w:p>
    <w:tbl>
      <w:tblPr>
        <w:tblStyle w:val="4"/>
        <w:tblW w:w="0" w:type="auto"/>
        <w:tblInd w:w="0" w:type="dxa"/>
        <w:tblLayout w:type="fixed"/>
        <w:tblCellMar>
          <w:top w:w="0" w:type="dxa"/>
          <w:left w:w="108" w:type="dxa"/>
          <w:bottom w:w="0" w:type="dxa"/>
          <w:right w:w="108" w:type="dxa"/>
        </w:tblCellMar>
      </w:tblPr>
      <w:tblGrid>
        <w:gridCol w:w="2567"/>
        <w:gridCol w:w="2587"/>
        <w:gridCol w:w="2568"/>
        <w:gridCol w:w="2587"/>
      </w:tblGrid>
      <w:tr>
        <w:tc>
          <w:tcPr>
            <w:tcW w:w="2567" w:type="dxa"/>
          </w:tcPr>
          <w:p>
            <w:pPr>
              <w:spacing w:line="360" w:lineRule="auto"/>
              <w:jc w:val="both"/>
            </w:pPr>
            <w:r>
              <w:t xml:space="preserve">    A. What beautiful</w:t>
            </w:r>
          </w:p>
        </w:tc>
        <w:tc>
          <w:tcPr>
            <w:tcW w:w="2587" w:type="dxa"/>
          </w:tcPr>
          <w:p>
            <w:pPr>
              <w:spacing w:line="360" w:lineRule="auto"/>
              <w:jc w:val="both"/>
            </w:pPr>
            <w:r>
              <w:t xml:space="preserve">B. How beautifully     </w:t>
            </w:r>
          </w:p>
        </w:tc>
        <w:tc>
          <w:tcPr>
            <w:tcW w:w="2568" w:type="dxa"/>
          </w:tcPr>
          <w:p>
            <w:pPr>
              <w:spacing w:line="360" w:lineRule="auto"/>
              <w:jc w:val="both"/>
            </w:pPr>
            <w:r>
              <w:t xml:space="preserve">C. How beautiful        </w:t>
            </w:r>
          </w:p>
        </w:tc>
        <w:tc>
          <w:tcPr>
            <w:tcW w:w="2587" w:type="dxa"/>
          </w:tcPr>
          <w:p>
            <w:pPr>
              <w:spacing w:line="360" w:lineRule="auto"/>
              <w:jc w:val="both"/>
            </w:pPr>
            <w:r>
              <w:t xml:space="preserve">D. What beautifully                </w:t>
            </w:r>
          </w:p>
        </w:tc>
      </w:tr>
    </w:tbl>
    <w:p>
      <w:pPr>
        <w:tabs>
          <w:tab w:val="left" w:pos="540"/>
          <w:tab w:val="left" w:pos="2340"/>
          <w:tab w:val="left" w:pos="2880"/>
          <w:tab w:val="left" w:pos="5040"/>
          <w:tab w:val="left" w:pos="6840"/>
          <w:tab w:val="left" w:pos="7200"/>
        </w:tabs>
        <w:spacing w:line="360" w:lineRule="auto"/>
        <w:jc w:val="both"/>
      </w:pPr>
      <w:r>
        <w:t>5. I don’t want much sugar in coffee. Just ___________, please.</w:t>
      </w:r>
    </w:p>
    <w:tbl>
      <w:tblPr>
        <w:tblStyle w:val="4"/>
        <w:tblW w:w="0" w:type="auto"/>
        <w:tblInd w:w="0" w:type="dxa"/>
        <w:tblLayout w:type="fixed"/>
        <w:tblCellMar>
          <w:top w:w="0" w:type="dxa"/>
          <w:left w:w="108" w:type="dxa"/>
          <w:bottom w:w="0" w:type="dxa"/>
          <w:right w:w="108" w:type="dxa"/>
        </w:tblCellMar>
      </w:tblPr>
      <w:tblGrid>
        <w:gridCol w:w="2581"/>
        <w:gridCol w:w="2580"/>
        <w:gridCol w:w="2574"/>
        <w:gridCol w:w="2574"/>
      </w:tblGrid>
      <w:tr>
        <w:tblPrEx>
          <w:tblCellMar>
            <w:top w:w="0" w:type="dxa"/>
            <w:left w:w="108" w:type="dxa"/>
            <w:bottom w:w="0" w:type="dxa"/>
            <w:right w:w="108" w:type="dxa"/>
          </w:tblCellMar>
        </w:tblPrEx>
        <w:tc>
          <w:tcPr>
            <w:tcW w:w="2581" w:type="dxa"/>
          </w:tcPr>
          <w:p>
            <w:pPr>
              <w:spacing w:line="360" w:lineRule="auto"/>
              <w:jc w:val="both"/>
            </w:pPr>
            <w:r>
              <w:t xml:space="preserve">    A. a little </w:t>
            </w:r>
          </w:p>
        </w:tc>
        <w:tc>
          <w:tcPr>
            <w:tcW w:w="2580" w:type="dxa"/>
          </w:tcPr>
          <w:p>
            <w:pPr>
              <w:spacing w:line="360" w:lineRule="auto"/>
              <w:jc w:val="both"/>
            </w:pPr>
            <w:r>
              <w:t>B. little</w:t>
            </w:r>
          </w:p>
        </w:tc>
        <w:tc>
          <w:tcPr>
            <w:tcW w:w="2574" w:type="dxa"/>
          </w:tcPr>
          <w:p>
            <w:pPr>
              <w:spacing w:line="360" w:lineRule="auto"/>
              <w:jc w:val="both"/>
            </w:pPr>
            <w:r>
              <w:t>C. few</w:t>
            </w:r>
          </w:p>
        </w:tc>
        <w:tc>
          <w:tcPr>
            <w:tcW w:w="2574" w:type="dxa"/>
          </w:tcPr>
          <w:p>
            <w:pPr>
              <w:spacing w:line="360" w:lineRule="auto"/>
              <w:jc w:val="both"/>
            </w:pPr>
            <w:r>
              <w:t>D. a few</w:t>
            </w:r>
          </w:p>
        </w:tc>
      </w:tr>
    </w:tbl>
    <w:p>
      <w:pPr>
        <w:spacing w:line="360" w:lineRule="auto"/>
        <w:jc w:val="both"/>
      </w:pPr>
      <w:r>
        <w:t>6. At an intersection, we must___________.</w:t>
      </w:r>
    </w:p>
    <w:tbl>
      <w:tblPr>
        <w:tblStyle w:val="4"/>
        <w:tblW w:w="0" w:type="auto"/>
        <w:tblInd w:w="0" w:type="dxa"/>
        <w:tblLayout w:type="fixed"/>
        <w:tblCellMar>
          <w:top w:w="0" w:type="dxa"/>
          <w:left w:w="108" w:type="dxa"/>
          <w:bottom w:w="0" w:type="dxa"/>
          <w:right w:w="108" w:type="dxa"/>
        </w:tblCellMar>
      </w:tblPr>
      <w:tblGrid>
        <w:gridCol w:w="2596"/>
        <w:gridCol w:w="2567"/>
        <w:gridCol w:w="2581"/>
        <w:gridCol w:w="2565"/>
      </w:tblGrid>
      <w:tr>
        <w:tc>
          <w:tcPr>
            <w:tcW w:w="2596" w:type="dxa"/>
          </w:tcPr>
          <w:p>
            <w:pPr>
              <w:spacing w:line="360" w:lineRule="auto"/>
              <w:jc w:val="both"/>
            </w:pPr>
            <w:r>
              <w:t xml:space="preserve">    A. ride quickly</w:t>
            </w:r>
          </w:p>
        </w:tc>
        <w:tc>
          <w:tcPr>
            <w:tcW w:w="2567" w:type="dxa"/>
          </w:tcPr>
          <w:p>
            <w:pPr>
              <w:spacing w:line="360" w:lineRule="auto"/>
              <w:jc w:val="both"/>
            </w:pPr>
            <w:r>
              <w:rPr>
                <w:bCs/>
              </w:rPr>
              <w:t>B. go fast</w:t>
            </w:r>
          </w:p>
        </w:tc>
        <w:tc>
          <w:tcPr>
            <w:tcW w:w="2581" w:type="dxa"/>
          </w:tcPr>
          <w:p>
            <w:pPr>
              <w:spacing w:line="360" w:lineRule="auto"/>
              <w:jc w:val="both"/>
            </w:pPr>
            <w:r>
              <w:t>C. slow down</w:t>
            </w:r>
          </w:p>
        </w:tc>
        <w:tc>
          <w:tcPr>
            <w:tcW w:w="2565" w:type="dxa"/>
          </w:tcPr>
          <w:p>
            <w:pPr>
              <w:spacing w:line="360" w:lineRule="auto"/>
              <w:jc w:val="both"/>
            </w:pPr>
            <w:r>
              <w:t>D. run out</w:t>
            </w:r>
          </w:p>
        </w:tc>
      </w:tr>
    </w:tbl>
    <w:p>
      <w:pPr>
        <w:spacing w:line="360" w:lineRule="auto"/>
        <w:jc w:val="both"/>
      </w:pPr>
      <w:r>
        <w:t>7. What’s___________ lunch? -There is some rice and some meat.</w:t>
      </w:r>
    </w:p>
    <w:tbl>
      <w:tblPr>
        <w:tblStyle w:val="4"/>
        <w:tblW w:w="0" w:type="auto"/>
        <w:tblInd w:w="0" w:type="dxa"/>
        <w:tblLayout w:type="fixed"/>
        <w:tblCellMar>
          <w:top w:w="0" w:type="dxa"/>
          <w:left w:w="108" w:type="dxa"/>
          <w:bottom w:w="0" w:type="dxa"/>
          <w:right w:w="108" w:type="dxa"/>
        </w:tblCellMar>
      </w:tblPr>
      <w:tblGrid>
        <w:gridCol w:w="2580"/>
        <w:gridCol w:w="2576"/>
        <w:gridCol w:w="2576"/>
        <w:gridCol w:w="2577"/>
      </w:tblGrid>
      <w:tr>
        <w:tblPrEx>
          <w:tblCellMar>
            <w:top w:w="0" w:type="dxa"/>
            <w:left w:w="108" w:type="dxa"/>
            <w:bottom w:w="0" w:type="dxa"/>
            <w:right w:w="108" w:type="dxa"/>
          </w:tblCellMar>
        </w:tblPrEx>
        <w:tc>
          <w:tcPr>
            <w:tcW w:w="2580" w:type="dxa"/>
          </w:tcPr>
          <w:p>
            <w:pPr>
              <w:spacing w:line="360" w:lineRule="auto"/>
              <w:jc w:val="both"/>
            </w:pPr>
            <w:r>
              <w:t xml:space="preserve">    A. for </w:t>
            </w:r>
          </w:p>
        </w:tc>
        <w:tc>
          <w:tcPr>
            <w:tcW w:w="2576" w:type="dxa"/>
          </w:tcPr>
          <w:p>
            <w:pPr>
              <w:spacing w:line="360" w:lineRule="auto"/>
              <w:jc w:val="both"/>
            </w:pPr>
            <w:r>
              <w:t>B. in</w:t>
            </w:r>
          </w:p>
        </w:tc>
        <w:tc>
          <w:tcPr>
            <w:tcW w:w="2576" w:type="dxa"/>
          </w:tcPr>
          <w:p>
            <w:pPr>
              <w:spacing w:line="360" w:lineRule="auto"/>
              <w:jc w:val="both"/>
            </w:pPr>
            <w:r>
              <w:t>C. to</w:t>
            </w:r>
          </w:p>
        </w:tc>
        <w:tc>
          <w:tcPr>
            <w:tcW w:w="2577" w:type="dxa"/>
          </w:tcPr>
          <w:p>
            <w:pPr>
              <w:spacing w:line="360" w:lineRule="auto"/>
              <w:jc w:val="both"/>
            </w:pPr>
            <w:r>
              <w:t>D. at</w:t>
            </w:r>
          </w:p>
        </w:tc>
      </w:tr>
    </w:tbl>
    <w:p>
      <w:pPr>
        <w:spacing w:line="360" w:lineRule="auto"/>
        <w:jc w:val="both"/>
      </w:pPr>
      <w:r>
        <w:t xml:space="preserve">8. Is there anything to drink? </w:t>
      </w:r>
      <w:r>
        <w:tab/>
      </w:r>
      <w:r>
        <w:tab/>
      </w:r>
      <w:r>
        <w:t>~ I’m___________.</w:t>
      </w:r>
    </w:p>
    <w:tbl>
      <w:tblPr>
        <w:tblStyle w:val="4"/>
        <w:tblW w:w="0" w:type="auto"/>
        <w:tblInd w:w="0" w:type="dxa"/>
        <w:tblLayout w:type="fixed"/>
        <w:tblCellMar>
          <w:top w:w="0" w:type="dxa"/>
          <w:left w:w="108" w:type="dxa"/>
          <w:bottom w:w="0" w:type="dxa"/>
          <w:right w:w="108" w:type="dxa"/>
        </w:tblCellMar>
      </w:tblPr>
      <w:tblGrid>
        <w:gridCol w:w="2590"/>
        <w:gridCol w:w="2569"/>
        <w:gridCol w:w="2583"/>
        <w:gridCol w:w="2567"/>
      </w:tblGrid>
      <w:tr>
        <w:tblPrEx>
          <w:tblCellMar>
            <w:top w:w="0" w:type="dxa"/>
            <w:left w:w="108" w:type="dxa"/>
            <w:bottom w:w="0" w:type="dxa"/>
            <w:right w:w="108" w:type="dxa"/>
          </w:tblCellMar>
        </w:tblPrEx>
        <w:tc>
          <w:tcPr>
            <w:tcW w:w="2590" w:type="dxa"/>
          </w:tcPr>
          <w:p>
            <w:pPr>
              <w:spacing w:line="360" w:lineRule="auto"/>
              <w:jc w:val="both"/>
            </w:pPr>
            <w:r>
              <w:t xml:space="preserve">    A. hungry</w:t>
            </w:r>
          </w:p>
        </w:tc>
        <w:tc>
          <w:tcPr>
            <w:tcW w:w="2569" w:type="dxa"/>
          </w:tcPr>
          <w:p>
            <w:pPr>
              <w:spacing w:line="360" w:lineRule="auto"/>
              <w:jc w:val="both"/>
            </w:pPr>
            <w:r>
              <w:t>B. tired</w:t>
            </w:r>
          </w:p>
        </w:tc>
        <w:tc>
          <w:tcPr>
            <w:tcW w:w="2583" w:type="dxa"/>
          </w:tcPr>
          <w:p>
            <w:pPr>
              <w:spacing w:line="360" w:lineRule="auto"/>
              <w:jc w:val="both"/>
            </w:pPr>
            <w:r>
              <w:t xml:space="preserve">C. thirsty          </w:t>
            </w:r>
          </w:p>
        </w:tc>
        <w:tc>
          <w:tcPr>
            <w:tcW w:w="2567" w:type="dxa"/>
          </w:tcPr>
          <w:p>
            <w:pPr>
              <w:spacing w:line="360" w:lineRule="auto"/>
              <w:jc w:val="both"/>
            </w:pPr>
            <w:r>
              <w:t>D. cold</w:t>
            </w:r>
          </w:p>
        </w:tc>
      </w:tr>
    </w:tbl>
    <w:p>
      <w:pPr>
        <w:spacing w:line="360" w:lineRule="auto"/>
        <w:jc w:val="both"/>
      </w:pPr>
      <w:r>
        <w:t>9. Look ___________ that strange man! He is looking ___________ Lan but she isn’t here.</w:t>
      </w:r>
    </w:p>
    <w:tbl>
      <w:tblPr>
        <w:tblStyle w:val="4"/>
        <w:tblW w:w="0" w:type="auto"/>
        <w:tblInd w:w="0" w:type="dxa"/>
        <w:tblLayout w:type="fixed"/>
        <w:tblCellMar>
          <w:top w:w="0" w:type="dxa"/>
          <w:left w:w="108" w:type="dxa"/>
          <w:bottom w:w="0" w:type="dxa"/>
          <w:right w:w="108" w:type="dxa"/>
        </w:tblCellMar>
      </w:tblPr>
      <w:tblGrid>
        <w:gridCol w:w="2579"/>
        <w:gridCol w:w="2574"/>
        <w:gridCol w:w="2585"/>
        <w:gridCol w:w="2571"/>
      </w:tblGrid>
      <w:tr>
        <w:tblPrEx>
          <w:tblCellMar>
            <w:top w:w="0" w:type="dxa"/>
            <w:left w:w="108" w:type="dxa"/>
            <w:bottom w:w="0" w:type="dxa"/>
            <w:right w:w="108" w:type="dxa"/>
          </w:tblCellMar>
        </w:tblPrEx>
        <w:tc>
          <w:tcPr>
            <w:tcW w:w="2579" w:type="dxa"/>
          </w:tcPr>
          <w:p>
            <w:pPr>
              <w:spacing w:line="360" w:lineRule="auto"/>
              <w:jc w:val="both"/>
            </w:pPr>
            <w:r>
              <w:t xml:space="preserve">    A. for/ at</w:t>
            </w:r>
          </w:p>
        </w:tc>
        <w:tc>
          <w:tcPr>
            <w:tcW w:w="2574" w:type="dxa"/>
          </w:tcPr>
          <w:p>
            <w:pPr>
              <w:spacing w:line="360" w:lineRule="auto"/>
              <w:jc w:val="both"/>
            </w:pPr>
            <w:r>
              <w:t>B. at/  for</w:t>
            </w:r>
          </w:p>
        </w:tc>
        <w:tc>
          <w:tcPr>
            <w:tcW w:w="2585" w:type="dxa"/>
          </w:tcPr>
          <w:p>
            <w:pPr>
              <w:spacing w:line="360" w:lineRule="auto"/>
              <w:jc w:val="both"/>
            </w:pPr>
            <w:r>
              <w:t>C. at/ after</w:t>
            </w:r>
          </w:p>
        </w:tc>
        <w:tc>
          <w:tcPr>
            <w:tcW w:w="2571" w:type="dxa"/>
          </w:tcPr>
          <w:p>
            <w:pPr>
              <w:spacing w:line="360" w:lineRule="auto"/>
              <w:jc w:val="both"/>
            </w:pPr>
            <w:r>
              <w:t>D. at/ on</w:t>
            </w:r>
          </w:p>
        </w:tc>
      </w:tr>
    </w:tbl>
    <w:p>
      <w:pPr>
        <w:spacing w:line="360" w:lineRule="auto"/>
        <w:jc w:val="both"/>
      </w:pPr>
      <w:r>
        <w:t>10. You are too fat. You shouldn’t eat much___________.</w:t>
      </w:r>
    </w:p>
    <w:tbl>
      <w:tblPr>
        <w:tblStyle w:val="4"/>
        <w:tblW w:w="0" w:type="auto"/>
        <w:tblInd w:w="0" w:type="dxa"/>
        <w:tblLayout w:type="fixed"/>
        <w:tblCellMar>
          <w:top w:w="0" w:type="dxa"/>
          <w:left w:w="108" w:type="dxa"/>
          <w:bottom w:w="0" w:type="dxa"/>
          <w:right w:w="108" w:type="dxa"/>
        </w:tblCellMar>
      </w:tblPr>
      <w:tblGrid>
        <w:gridCol w:w="2569"/>
        <w:gridCol w:w="2565"/>
        <w:gridCol w:w="2561"/>
        <w:gridCol w:w="2614"/>
      </w:tblGrid>
      <w:tr>
        <w:tblPrEx>
          <w:tblCellMar>
            <w:top w:w="0" w:type="dxa"/>
            <w:left w:w="108" w:type="dxa"/>
            <w:bottom w:w="0" w:type="dxa"/>
            <w:right w:w="108" w:type="dxa"/>
          </w:tblCellMar>
        </w:tblPrEx>
        <w:tc>
          <w:tcPr>
            <w:tcW w:w="2569" w:type="dxa"/>
          </w:tcPr>
          <w:p>
            <w:pPr>
              <w:spacing w:line="360" w:lineRule="auto"/>
              <w:jc w:val="both"/>
            </w:pPr>
            <w:r>
              <w:t xml:space="preserve">    A. meat</w:t>
            </w:r>
          </w:p>
        </w:tc>
        <w:tc>
          <w:tcPr>
            <w:tcW w:w="2565" w:type="dxa"/>
          </w:tcPr>
          <w:p>
            <w:pPr>
              <w:spacing w:line="360" w:lineRule="auto"/>
              <w:jc w:val="both"/>
            </w:pPr>
            <w:r>
              <w:t>B. fruit</w:t>
            </w:r>
          </w:p>
        </w:tc>
        <w:tc>
          <w:tcPr>
            <w:tcW w:w="2561" w:type="dxa"/>
          </w:tcPr>
          <w:p>
            <w:pPr>
              <w:spacing w:line="360" w:lineRule="auto"/>
              <w:jc w:val="both"/>
            </w:pPr>
            <w:r>
              <w:t>C. fish</w:t>
            </w:r>
          </w:p>
        </w:tc>
        <w:tc>
          <w:tcPr>
            <w:tcW w:w="2614" w:type="dxa"/>
          </w:tcPr>
          <w:p>
            <w:pPr>
              <w:spacing w:line="360" w:lineRule="auto"/>
              <w:jc w:val="both"/>
            </w:pPr>
            <w:r>
              <w:t>D. vegetables</w:t>
            </w:r>
          </w:p>
        </w:tc>
      </w:tr>
    </w:tbl>
    <w:p>
      <w:pPr>
        <w:tabs>
          <w:tab w:val="left" w:pos="4600"/>
        </w:tabs>
        <w:spacing w:line="360" w:lineRule="auto"/>
        <w:jc w:val="both"/>
      </w:pPr>
      <w:r>
        <w:t xml:space="preserve">11. ___________ do people need more food? </w:t>
      </w:r>
      <w:r>
        <w:tab/>
      </w:r>
      <w:r>
        <w:tab/>
      </w:r>
      <w:r>
        <w:t>~ Because there are more people.</w:t>
      </w:r>
    </w:p>
    <w:tbl>
      <w:tblPr>
        <w:tblStyle w:val="4"/>
        <w:tblW w:w="0" w:type="auto"/>
        <w:tblInd w:w="0" w:type="dxa"/>
        <w:tblLayout w:type="fixed"/>
        <w:tblCellMar>
          <w:top w:w="0" w:type="dxa"/>
          <w:left w:w="108" w:type="dxa"/>
          <w:bottom w:w="0" w:type="dxa"/>
          <w:right w:w="108" w:type="dxa"/>
        </w:tblCellMar>
      </w:tblPr>
      <w:tblGrid>
        <w:gridCol w:w="2576"/>
        <w:gridCol w:w="2573"/>
        <w:gridCol w:w="2587"/>
        <w:gridCol w:w="2573"/>
      </w:tblGrid>
      <w:tr>
        <w:tblPrEx>
          <w:tblCellMar>
            <w:top w:w="0" w:type="dxa"/>
            <w:left w:w="108" w:type="dxa"/>
            <w:bottom w:w="0" w:type="dxa"/>
            <w:right w:w="108" w:type="dxa"/>
          </w:tblCellMar>
        </w:tblPrEx>
        <w:tc>
          <w:tcPr>
            <w:tcW w:w="2576" w:type="dxa"/>
          </w:tcPr>
          <w:p>
            <w:pPr>
              <w:spacing w:line="360" w:lineRule="auto"/>
              <w:jc w:val="both"/>
            </w:pPr>
            <w:r>
              <w:t xml:space="preserve">    A. What                  </w:t>
            </w:r>
          </w:p>
        </w:tc>
        <w:tc>
          <w:tcPr>
            <w:tcW w:w="2573" w:type="dxa"/>
          </w:tcPr>
          <w:p>
            <w:pPr>
              <w:spacing w:line="360" w:lineRule="auto"/>
              <w:jc w:val="both"/>
            </w:pPr>
            <w:r>
              <w:t xml:space="preserve">B. Why          </w:t>
            </w:r>
          </w:p>
        </w:tc>
        <w:tc>
          <w:tcPr>
            <w:tcW w:w="2587" w:type="dxa"/>
          </w:tcPr>
          <w:p>
            <w:pPr>
              <w:spacing w:line="360" w:lineRule="auto"/>
              <w:jc w:val="both"/>
            </w:pPr>
            <w:r>
              <w:t xml:space="preserve">C. Where             </w:t>
            </w:r>
          </w:p>
        </w:tc>
        <w:tc>
          <w:tcPr>
            <w:tcW w:w="2573" w:type="dxa"/>
          </w:tcPr>
          <w:p>
            <w:pPr>
              <w:spacing w:line="360" w:lineRule="auto"/>
              <w:jc w:val="both"/>
            </w:pPr>
            <w:r>
              <w:t>D. How</w:t>
            </w:r>
          </w:p>
        </w:tc>
      </w:tr>
    </w:tbl>
    <w:p>
      <w:pPr>
        <w:spacing w:line="360" w:lineRule="auto"/>
        <w:jc w:val="both"/>
      </w:pPr>
      <w:r>
        <w:t xml:space="preserve">12. Where is your mother? </w:t>
      </w:r>
      <w:r>
        <w:tab/>
      </w:r>
      <w:r>
        <w:t>~ She is in the kitchen. She___________ dinner.</w:t>
      </w:r>
    </w:p>
    <w:tbl>
      <w:tblPr>
        <w:tblStyle w:val="4"/>
        <w:tblW w:w="0" w:type="auto"/>
        <w:tblInd w:w="0" w:type="dxa"/>
        <w:tblLayout w:type="fixed"/>
        <w:tblCellMar>
          <w:top w:w="0" w:type="dxa"/>
          <w:left w:w="108" w:type="dxa"/>
          <w:bottom w:w="0" w:type="dxa"/>
          <w:right w:w="108" w:type="dxa"/>
        </w:tblCellMar>
      </w:tblPr>
      <w:tblGrid>
        <w:gridCol w:w="2564"/>
        <w:gridCol w:w="2584"/>
        <w:gridCol w:w="2577"/>
        <w:gridCol w:w="2584"/>
      </w:tblGrid>
      <w:tr>
        <w:tblPrEx>
          <w:tblCellMar>
            <w:top w:w="0" w:type="dxa"/>
            <w:left w:w="108" w:type="dxa"/>
            <w:bottom w:w="0" w:type="dxa"/>
            <w:right w:w="108" w:type="dxa"/>
          </w:tblCellMar>
        </w:tblPrEx>
        <w:tc>
          <w:tcPr>
            <w:tcW w:w="2564" w:type="dxa"/>
          </w:tcPr>
          <w:p>
            <w:pPr>
              <w:spacing w:line="360" w:lineRule="auto"/>
              <w:jc w:val="both"/>
            </w:pPr>
            <w:r>
              <w:t xml:space="preserve">    A. cooks</w:t>
            </w:r>
          </w:p>
        </w:tc>
        <w:tc>
          <w:tcPr>
            <w:tcW w:w="2584" w:type="dxa"/>
          </w:tcPr>
          <w:p>
            <w:pPr>
              <w:spacing w:line="360" w:lineRule="auto"/>
              <w:jc w:val="both"/>
            </w:pPr>
            <w:r>
              <w:t>B. cooking</w:t>
            </w:r>
          </w:p>
        </w:tc>
        <w:tc>
          <w:tcPr>
            <w:tcW w:w="2577" w:type="dxa"/>
          </w:tcPr>
          <w:p>
            <w:pPr>
              <w:spacing w:line="360" w:lineRule="auto"/>
              <w:jc w:val="both"/>
            </w:pPr>
            <w:r>
              <w:t>C. cooked</w:t>
            </w:r>
          </w:p>
        </w:tc>
        <w:tc>
          <w:tcPr>
            <w:tcW w:w="2584" w:type="dxa"/>
          </w:tcPr>
          <w:p>
            <w:pPr>
              <w:spacing w:line="360" w:lineRule="auto"/>
              <w:jc w:val="both"/>
            </w:pPr>
            <w:r>
              <w:t>D. is cooking</w:t>
            </w:r>
          </w:p>
        </w:tc>
      </w:tr>
    </w:tbl>
    <w:p>
      <w:pPr>
        <w:tabs>
          <w:tab w:val="left" w:pos="4600"/>
        </w:tabs>
        <w:spacing w:line="360" w:lineRule="auto"/>
        <w:jc w:val="both"/>
      </w:pPr>
      <w:r>
        <w:t xml:space="preserve">13. How___________ do you brush your teeth? </w:t>
      </w:r>
      <w:r>
        <w:tab/>
      </w:r>
      <w:r>
        <w:t>~ Three times a day.</w:t>
      </w:r>
    </w:p>
    <w:tbl>
      <w:tblPr>
        <w:tblStyle w:val="4"/>
        <w:tblW w:w="0" w:type="auto"/>
        <w:tblInd w:w="0" w:type="dxa"/>
        <w:tblLayout w:type="fixed"/>
        <w:tblCellMar>
          <w:top w:w="0" w:type="dxa"/>
          <w:left w:w="108" w:type="dxa"/>
          <w:bottom w:w="0" w:type="dxa"/>
          <w:right w:w="108" w:type="dxa"/>
        </w:tblCellMar>
      </w:tblPr>
      <w:tblGrid>
        <w:gridCol w:w="2574"/>
        <w:gridCol w:w="2575"/>
        <w:gridCol w:w="2588"/>
        <w:gridCol w:w="2572"/>
      </w:tblGrid>
      <w:tr>
        <w:tc>
          <w:tcPr>
            <w:tcW w:w="2574" w:type="dxa"/>
          </w:tcPr>
          <w:p>
            <w:pPr>
              <w:spacing w:line="360" w:lineRule="auto"/>
              <w:jc w:val="both"/>
            </w:pPr>
            <w:r>
              <w:t xml:space="preserve">    A. many                 </w:t>
            </w:r>
          </w:p>
        </w:tc>
        <w:tc>
          <w:tcPr>
            <w:tcW w:w="2575" w:type="dxa"/>
          </w:tcPr>
          <w:p>
            <w:pPr>
              <w:spacing w:line="360" w:lineRule="auto"/>
              <w:jc w:val="both"/>
            </w:pPr>
            <w:r>
              <w:t xml:space="preserve">B. much          </w:t>
            </w:r>
          </w:p>
        </w:tc>
        <w:tc>
          <w:tcPr>
            <w:tcW w:w="2588" w:type="dxa"/>
          </w:tcPr>
          <w:p>
            <w:pPr>
              <w:spacing w:line="360" w:lineRule="auto"/>
              <w:jc w:val="both"/>
            </w:pPr>
            <w:r>
              <w:t>C. usually</w:t>
            </w:r>
          </w:p>
        </w:tc>
        <w:tc>
          <w:tcPr>
            <w:tcW w:w="2572" w:type="dxa"/>
          </w:tcPr>
          <w:p>
            <w:pPr>
              <w:spacing w:line="360" w:lineRule="auto"/>
              <w:jc w:val="both"/>
            </w:pPr>
            <w:r>
              <w:t>D. often</w:t>
            </w:r>
          </w:p>
        </w:tc>
      </w:tr>
    </w:tbl>
    <w:p>
      <w:pPr>
        <w:spacing w:line="360" w:lineRule="auto"/>
        <w:jc w:val="both"/>
      </w:pPr>
      <w:r>
        <w:t>14. ___________ straight across the road.</w:t>
      </w:r>
    </w:p>
    <w:tbl>
      <w:tblPr>
        <w:tblStyle w:val="4"/>
        <w:tblW w:w="0" w:type="auto"/>
        <w:tblInd w:w="0" w:type="dxa"/>
        <w:tblLayout w:type="fixed"/>
        <w:tblCellMar>
          <w:top w:w="0" w:type="dxa"/>
          <w:left w:w="108" w:type="dxa"/>
          <w:bottom w:w="0" w:type="dxa"/>
          <w:right w:w="108" w:type="dxa"/>
        </w:tblCellMar>
      </w:tblPr>
      <w:tblGrid>
        <w:gridCol w:w="2578"/>
        <w:gridCol w:w="2562"/>
        <w:gridCol w:w="2593"/>
        <w:gridCol w:w="2576"/>
      </w:tblGrid>
      <w:tr>
        <w:tblPrEx>
          <w:tblCellMar>
            <w:top w:w="0" w:type="dxa"/>
            <w:left w:w="108" w:type="dxa"/>
            <w:bottom w:w="0" w:type="dxa"/>
            <w:right w:w="108" w:type="dxa"/>
          </w:tblCellMar>
        </w:tblPrEx>
        <w:tc>
          <w:tcPr>
            <w:tcW w:w="2578" w:type="dxa"/>
          </w:tcPr>
          <w:p>
            <w:pPr>
              <w:spacing w:line="360" w:lineRule="auto"/>
              <w:jc w:val="both"/>
            </w:pPr>
            <w:r>
              <w:t xml:space="preserve">    A. Don’t run</w:t>
            </w:r>
          </w:p>
        </w:tc>
        <w:tc>
          <w:tcPr>
            <w:tcW w:w="2562" w:type="dxa"/>
          </w:tcPr>
          <w:p>
            <w:pPr>
              <w:spacing w:line="360" w:lineRule="auto"/>
              <w:jc w:val="both"/>
            </w:pPr>
            <w:r>
              <w:t>B. Not run</w:t>
            </w:r>
          </w:p>
        </w:tc>
        <w:tc>
          <w:tcPr>
            <w:tcW w:w="2593" w:type="dxa"/>
          </w:tcPr>
          <w:p>
            <w:pPr>
              <w:spacing w:line="360" w:lineRule="auto"/>
              <w:jc w:val="both"/>
            </w:pPr>
            <w:r>
              <w:t>C. No running</w:t>
            </w:r>
            <w:r>
              <w:tab/>
            </w:r>
          </w:p>
        </w:tc>
        <w:tc>
          <w:tcPr>
            <w:tcW w:w="2576" w:type="dxa"/>
          </w:tcPr>
          <w:p>
            <w:pPr>
              <w:spacing w:line="360" w:lineRule="auto"/>
              <w:jc w:val="both"/>
            </w:pPr>
            <w:r>
              <w:t>D. Can’t run</w:t>
            </w:r>
          </w:p>
        </w:tc>
      </w:tr>
    </w:tbl>
    <w:p>
      <w:pPr>
        <w:spacing w:line="360" w:lineRule="auto"/>
        <w:jc w:val="both"/>
      </w:pPr>
      <w:r>
        <w:t>15. When it becomes hot, people often feel ___________.</w:t>
      </w:r>
    </w:p>
    <w:tbl>
      <w:tblPr>
        <w:tblStyle w:val="4"/>
        <w:tblW w:w="0" w:type="auto"/>
        <w:tblInd w:w="0" w:type="dxa"/>
        <w:tblLayout w:type="fixed"/>
        <w:tblCellMar>
          <w:top w:w="0" w:type="dxa"/>
          <w:left w:w="108" w:type="dxa"/>
          <w:bottom w:w="0" w:type="dxa"/>
          <w:right w:w="108" w:type="dxa"/>
        </w:tblCellMar>
      </w:tblPr>
      <w:tblGrid>
        <w:gridCol w:w="2579"/>
        <w:gridCol w:w="2574"/>
        <w:gridCol w:w="2571"/>
        <w:gridCol w:w="2585"/>
      </w:tblGrid>
      <w:tr>
        <w:tblPrEx>
          <w:tblCellMar>
            <w:top w:w="0" w:type="dxa"/>
            <w:left w:w="108" w:type="dxa"/>
            <w:bottom w:w="0" w:type="dxa"/>
            <w:right w:w="108" w:type="dxa"/>
          </w:tblCellMar>
        </w:tblPrEx>
        <w:tc>
          <w:tcPr>
            <w:tcW w:w="2579" w:type="dxa"/>
          </w:tcPr>
          <w:p>
            <w:pPr>
              <w:spacing w:line="360" w:lineRule="auto"/>
              <w:jc w:val="both"/>
            </w:pPr>
            <w:r>
              <w:t xml:space="preserve">    A. hungry</w:t>
            </w:r>
          </w:p>
        </w:tc>
        <w:tc>
          <w:tcPr>
            <w:tcW w:w="2574" w:type="dxa"/>
          </w:tcPr>
          <w:p>
            <w:pPr>
              <w:spacing w:line="360" w:lineRule="auto"/>
              <w:jc w:val="both"/>
            </w:pPr>
            <w:r>
              <w:t>B. thirsty</w:t>
            </w:r>
          </w:p>
        </w:tc>
        <w:tc>
          <w:tcPr>
            <w:tcW w:w="2571" w:type="dxa"/>
          </w:tcPr>
          <w:p>
            <w:pPr>
              <w:spacing w:line="360" w:lineRule="auto"/>
              <w:jc w:val="both"/>
            </w:pPr>
            <w:r>
              <w:t>C. happy</w:t>
            </w:r>
          </w:p>
        </w:tc>
        <w:tc>
          <w:tcPr>
            <w:tcW w:w="2585" w:type="dxa"/>
          </w:tcPr>
          <w:p>
            <w:pPr>
              <w:spacing w:line="360" w:lineRule="auto"/>
              <w:jc w:val="both"/>
            </w:pPr>
            <w:r>
              <w:t xml:space="preserve">D. worried </w:t>
            </w:r>
            <w:r>
              <w:tab/>
            </w:r>
            <w:r>
              <w:tab/>
            </w:r>
          </w:p>
        </w:tc>
      </w:tr>
    </w:tbl>
    <w:p>
      <w:pPr>
        <w:spacing w:line="360" w:lineRule="auto"/>
        <w:jc w:val="both"/>
      </w:pPr>
      <w:r>
        <w:t>16. Of the three students, Nga is ___________.</w:t>
      </w:r>
    </w:p>
    <w:tbl>
      <w:tblPr>
        <w:tblStyle w:val="4"/>
        <w:tblW w:w="0" w:type="auto"/>
        <w:tblInd w:w="0" w:type="dxa"/>
        <w:tblLayout w:type="fixed"/>
        <w:tblCellMar>
          <w:top w:w="0" w:type="dxa"/>
          <w:left w:w="108" w:type="dxa"/>
          <w:bottom w:w="0" w:type="dxa"/>
          <w:right w:w="108" w:type="dxa"/>
        </w:tblCellMar>
      </w:tblPr>
      <w:tblGrid>
        <w:gridCol w:w="2572"/>
        <w:gridCol w:w="2579"/>
        <w:gridCol w:w="2584"/>
        <w:gridCol w:w="2574"/>
      </w:tblGrid>
      <w:tr>
        <w:tblPrEx>
          <w:tblCellMar>
            <w:top w:w="0" w:type="dxa"/>
            <w:left w:w="108" w:type="dxa"/>
            <w:bottom w:w="0" w:type="dxa"/>
            <w:right w:w="108" w:type="dxa"/>
          </w:tblCellMar>
        </w:tblPrEx>
        <w:tc>
          <w:tcPr>
            <w:tcW w:w="2572" w:type="dxa"/>
          </w:tcPr>
          <w:p>
            <w:pPr>
              <w:spacing w:line="360" w:lineRule="auto"/>
              <w:jc w:val="both"/>
            </w:pPr>
            <w:r>
              <w:t xml:space="preserve">    A. the best </w:t>
            </w:r>
          </w:p>
        </w:tc>
        <w:tc>
          <w:tcPr>
            <w:tcW w:w="2579" w:type="dxa"/>
          </w:tcPr>
          <w:p>
            <w:pPr>
              <w:spacing w:line="360" w:lineRule="auto"/>
              <w:jc w:val="both"/>
            </w:pPr>
            <w:r>
              <w:t>B. good</w:t>
            </w:r>
          </w:p>
        </w:tc>
        <w:tc>
          <w:tcPr>
            <w:tcW w:w="2584" w:type="dxa"/>
          </w:tcPr>
          <w:p>
            <w:pPr>
              <w:spacing w:line="360" w:lineRule="auto"/>
              <w:jc w:val="both"/>
            </w:pPr>
            <w:r>
              <w:t>C. better</w:t>
            </w:r>
          </w:p>
        </w:tc>
        <w:tc>
          <w:tcPr>
            <w:tcW w:w="2574" w:type="dxa"/>
          </w:tcPr>
          <w:p>
            <w:pPr>
              <w:spacing w:line="360" w:lineRule="auto"/>
              <w:jc w:val="both"/>
            </w:pPr>
            <w:r>
              <w:t>D. well</w:t>
            </w:r>
          </w:p>
        </w:tc>
      </w:tr>
    </w:tbl>
    <w:p>
      <w:pPr>
        <w:spacing w:line="360" w:lineRule="auto"/>
        <w:jc w:val="both"/>
      </w:pPr>
      <w:r>
        <w:t>17. What is your favorite food?</w:t>
      </w:r>
      <w:r>
        <w:tab/>
      </w:r>
      <w:r>
        <w:t>~____________</w:t>
      </w:r>
    </w:p>
    <w:tbl>
      <w:tblPr>
        <w:tblStyle w:val="4"/>
        <w:tblW w:w="0" w:type="auto"/>
        <w:tblInd w:w="0" w:type="dxa"/>
        <w:tblLayout w:type="fixed"/>
        <w:tblCellMar>
          <w:top w:w="0" w:type="dxa"/>
          <w:left w:w="108" w:type="dxa"/>
          <w:bottom w:w="0" w:type="dxa"/>
          <w:right w:w="108" w:type="dxa"/>
        </w:tblCellMar>
      </w:tblPr>
      <w:tblGrid>
        <w:gridCol w:w="5143"/>
        <w:gridCol w:w="5166"/>
      </w:tblGrid>
      <w:tr>
        <w:tblPrEx>
          <w:tblCellMar>
            <w:top w:w="0" w:type="dxa"/>
            <w:left w:w="108" w:type="dxa"/>
            <w:bottom w:w="0" w:type="dxa"/>
            <w:right w:w="108" w:type="dxa"/>
          </w:tblCellMar>
        </w:tblPrEx>
        <w:tc>
          <w:tcPr>
            <w:tcW w:w="5143" w:type="dxa"/>
          </w:tcPr>
          <w:p>
            <w:pPr>
              <w:tabs>
                <w:tab w:val="left" w:pos="720"/>
                <w:tab w:val="left" w:pos="2880"/>
                <w:tab w:val="left" w:pos="5040"/>
                <w:tab w:val="left" w:pos="7200"/>
              </w:tabs>
              <w:spacing w:line="360" w:lineRule="auto"/>
              <w:jc w:val="both"/>
            </w:pPr>
            <w:r>
              <w:t xml:space="preserve">    A. My favorite food is orange juice.</w:t>
            </w:r>
          </w:p>
        </w:tc>
        <w:tc>
          <w:tcPr>
            <w:tcW w:w="5166" w:type="dxa"/>
          </w:tcPr>
          <w:p>
            <w:pPr>
              <w:tabs>
                <w:tab w:val="left" w:pos="720"/>
                <w:tab w:val="left" w:pos="2880"/>
                <w:tab w:val="left" w:pos="5040"/>
                <w:tab w:val="left" w:pos="7200"/>
              </w:tabs>
              <w:spacing w:line="360" w:lineRule="auto"/>
              <w:jc w:val="both"/>
            </w:pPr>
            <w:r>
              <w:t>C. I like coffee and lemonlade.</w:t>
            </w:r>
          </w:p>
        </w:tc>
      </w:tr>
      <w:tr>
        <w:tblPrEx>
          <w:tblCellMar>
            <w:top w:w="0" w:type="dxa"/>
            <w:left w:w="108" w:type="dxa"/>
            <w:bottom w:w="0" w:type="dxa"/>
            <w:right w:w="108" w:type="dxa"/>
          </w:tblCellMar>
        </w:tblPrEx>
        <w:tc>
          <w:tcPr>
            <w:tcW w:w="5143" w:type="dxa"/>
          </w:tcPr>
          <w:p>
            <w:pPr>
              <w:tabs>
                <w:tab w:val="left" w:pos="720"/>
                <w:tab w:val="left" w:pos="2880"/>
                <w:tab w:val="left" w:pos="5040"/>
                <w:tab w:val="left" w:pos="7200"/>
              </w:tabs>
              <w:spacing w:line="360" w:lineRule="auto"/>
              <w:jc w:val="both"/>
            </w:pPr>
            <w:r>
              <w:t xml:space="preserve">    B. Orange juice is my favorite food.</w:t>
            </w:r>
          </w:p>
        </w:tc>
        <w:tc>
          <w:tcPr>
            <w:tcW w:w="5166" w:type="dxa"/>
          </w:tcPr>
          <w:p>
            <w:pPr>
              <w:tabs>
                <w:tab w:val="left" w:pos="720"/>
                <w:tab w:val="left" w:pos="2880"/>
                <w:tab w:val="left" w:pos="5040"/>
                <w:tab w:val="left" w:pos="7200"/>
              </w:tabs>
              <w:spacing w:line="360" w:lineRule="auto"/>
              <w:jc w:val="both"/>
            </w:pPr>
            <w:r>
              <w:t>D. I like chicken and fried fish.</w:t>
            </w:r>
          </w:p>
        </w:tc>
      </w:tr>
    </w:tbl>
    <w:p>
      <w:pPr>
        <w:spacing w:line="360" w:lineRule="auto"/>
        <w:jc w:val="both"/>
      </w:pPr>
      <w:r>
        <w:t>18. They ___________ late for school.</w:t>
      </w:r>
    </w:p>
    <w:tbl>
      <w:tblPr>
        <w:tblStyle w:val="4"/>
        <w:tblW w:w="0" w:type="auto"/>
        <w:tblInd w:w="0" w:type="dxa"/>
        <w:tblLayout w:type="fixed"/>
        <w:tblCellMar>
          <w:top w:w="0" w:type="dxa"/>
          <w:left w:w="108" w:type="dxa"/>
          <w:bottom w:w="0" w:type="dxa"/>
          <w:right w:w="108" w:type="dxa"/>
        </w:tblCellMar>
      </w:tblPr>
      <w:tblGrid>
        <w:gridCol w:w="2577"/>
        <w:gridCol w:w="2576"/>
        <w:gridCol w:w="2578"/>
        <w:gridCol w:w="2578"/>
      </w:tblGrid>
      <w:tr>
        <w:tblPrEx>
          <w:tblCellMar>
            <w:top w:w="0" w:type="dxa"/>
            <w:left w:w="108" w:type="dxa"/>
            <w:bottom w:w="0" w:type="dxa"/>
            <w:right w:w="108" w:type="dxa"/>
          </w:tblCellMar>
        </w:tblPrEx>
        <w:tc>
          <w:tcPr>
            <w:tcW w:w="2577" w:type="dxa"/>
          </w:tcPr>
          <w:p>
            <w:pPr>
              <w:spacing w:line="360" w:lineRule="auto"/>
              <w:jc w:val="both"/>
            </w:pPr>
            <w:r>
              <w:t xml:space="preserve">    A. never are</w:t>
            </w:r>
          </w:p>
        </w:tc>
        <w:tc>
          <w:tcPr>
            <w:tcW w:w="2576" w:type="dxa"/>
          </w:tcPr>
          <w:p>
            <w:pPr>
              <w:spacing w:line="360" w:lineRule="auto"/>
              <w:jc w:val="both"/>
            </w:pPr>
            <w:r>
              <w:t>B. don’t</w:t>
            </w:r>
          </w:p>
        </w:tc>
        <w:tc>
          <w:tcPr>
            <w:tcW w:w="2578" w:type="dxa"/>
          </w:tcPr>
          <w:p>
            <w:pPr>
              <w:spacing w:line="360" w:lineRule="auto"/>
              <w:jc w:val="both"/>
            </w:pPr>
            <w:r>
              <w:t>C. are never</w:t>
            </w:r>
          </w:p>
        </w:tc>
        <w:tc>
          <w:tcPr>
            <w:tcW w:w="2578" w:type="dxa"/>
          </w:tcPr>
          <w:p>
            <w:pPr>
              <w:spacing w:line="360" w:lineRule="auto"/>
              <w:jc w:val="both"/>
            </w:pPr>
            <w:r>
              <w:t>D. never</w:t>
            </w:r>
          </w:p>
        </w:tc>
      </w:tr>
    </w:tbl>
    <w:p>
      <w:pPr>
        <w:spacing w:line="360" w:lineRule="auto"/>
        <w:jc w:val="both"/>
      </w:pPr>
      <w:r>
        <w:t xml:space="preserve">19. ___________ are you going to stay here? </w:t>
      </w:r>
      <w:r>
        <w:tab/>
      </w:r>
      <w:r>
        <w:t>~ For a week.</w:t>
      </w:r>
    </w:p>
    <w:tbl>
      <w:tblPr>
        <w:tblStyle w:val="4"/>
        <w:tblW w:w="0" w:type="auto"/>
        <w:tblInd w:w="0" w:type="dxa"/>
        <w:tblLayout w:type="fixed"/>
        <w:tblCellMar>
          <w:top w:w="0" w:type="dxa"/>
          <w:left w:w="108" w:type="dxa"/>
          <w:bottom w:w="0" w:type="dxa"/>
          <w:right w:w="108" w:type="dxa"/>
        </w:tblCellMar>
      </w:tblPr>
      <w:tblGrid>
        <w:gridCol w:w="2578"/>
        <w:gridCol w:w="2575"/>
        <w:gridCol w:w="2581"/>
        <w:gridCol w:w="2575"/>
      </w:tblGrid>
      <w:tr>
        <w:tblPrEx>
          <w:tblCellMar>
            <w:top w:w="0" w:type="dxa"/>
            <w:left w:w="108" w:type="dxa"/>
            <w:bottom w:w="0" w:type="dxa"/>
            <w:right w:w="108" w:type="dxa"/>
          </w:tblCellMar>
        </w:tblPrEx>
        <w:tc>
          <w:tcPr>
            <w:tcW w:w="2578" w:type="dxa"/>
          </w:tcPr>
          <w:p>
            <w:pPr>
              <w:spacing w:line="360" w:lineRule="auto"/>
              <w:jc w:val="both"/>
            </w:pPr>
            <w:r>
              <w:t xml:space="preserve">    A. How often</w:t>
            </w:r>
          </w:p>
        </w:tc>
        <w:tc>
          <w:tcPr>
            <w:tcW w:w="2575" w:type="dxa"/>
          </w:tcPr>
          <w:p>
            <w:pPr>
              <w:spacing w:line="360" w:lineRule="auto"/>
              <w:jc w:val="both"/>
            </w:pPr>
            <w:r>
              <w:t>B. How long</w:t>
            </w:r>
          </w:p>
        </w:tc>
        <w:tc>
          <w:tcPr>
            <w:tcW w:w="2581" w:type="dxa"/>
          </w:tcPr>
          <w:p>
            <w:pPr>
              <w:spacing w:line="360" w:lineRule="auto"/>
              <w:jc w:val="both"/>
            </w:pPr>
            <w:r>
              <w:t>C. How many</w:t>
            </w:r>
          </w:p>
        </w:tc>
        <w:tc>
          <w:tcPr>
            <w:tcW w:w="2575" w:type="dxa"/>
          </w:tcPr>
          <w:p>
            <w:pPr>
              <w:spacing w:line="360" w:lineRule="auto"/>
              <w:jc w:val="both"/>
            </w:pPr>
            <w:r>
              <w:t>D. How far</w:t>
            </w:r>
          </w:p>
        </w:tc>
      </w:tr>
    </w:tbl>
    <w:p>
      <w:pPr>
        <w:spacing w:line="360" w:lineRule="auto"/>
        <w:jc w:val="both"/>
      </w:pPr>
      <w:r>
        <w:t>20. Miss Trang always ___________ her own clothes.</w:t>
      </w:r>
    </w:p>
    <w:tbl>
      <w:tblPr>
        <w:tblStyle w:val="4"/>
        <w:tblW w:w="0" w:type="auto"/>
        <w:tblInd w:w="0" w:type="dxa"/>
        <w:tblLayout w:type="fixed"/>
        <w:tblCellMar>
          <w:top w:w="0" w:type="dxa"/>
          <w:left w:w="108" w:type="dxa"/>
          <w:bottom w:w="0" w:type="dxa"/>
          <w:right w:w="108" w:type="dxa"/>
        </w:tblCellMar>
      </w:tblPr>
      <w:tblGrid>
        <w:gridCol w:w="2571"/>
        <w:gridCol w:w="2574"/>
        <w:gridCol w:w="2580"/>
        <w:gridCol w:w="2584"/>
      </w:tblGrid>
      <w:tr>
        <w:tblPrEx>
          <w:tblCellMar>
            <w:top w:w="0" w:type="dxa"/>
            <w:left w:w="108" w:type="dxa"/>
            <w:bottom w:w="0" w:type="dxa"/>
            <w:right w:w="108" w:type="dxa"/>
          </w:tblCellMar>
        </w:tblPrEx>
        <w:tc>
          <w:tcPr>
            <w:tcW w:w="2571" w:type="dxa"/>
          </w:tcPr>
          <w:p>
            <w:pPr>
              <w:spacing w:line="360" w:lineRule="auto"/>
              <w:jc w:val="both"/>
            </w:pPr>
            <w:r>
              <w:t xml:space="preserve">    A. does</w:t>
            </w:r>
          </w:p>
        </w:tc>
        <w:tc>
          <w:tcPr>
            <w:tcW w:w="2574" w:type="dxa"/>
          </w:tcPr>
          <w:p>
            <w:pPr>
              <w:spacing w:line="360" w:lineRule="auto"/>
              <w:jc w:val="both"/>
            </w:pPr>
            <w:r>
              <w:t xml:space="preserve">B. </w:t>
            </w:r>
            <w:r>
              <w:rPr>
                <w:spacing w:val="-16"/>
              </w:rPr>
              <w:t>wants</w:t>
            </w:r>
          </w:p>
        </w:tc>
        <w:tc>
          <w:tcPr>
            <w:tcW w:w="2580" w:type="dxa"/>
          </w:tcPr>
          <w:p>
            <w:pPr>
              <w:spacing w:line="360" w:lineRule="auto"/>
              <w:jc w:val="both"/>
            </w:pPr>
            <w:r>
              <w:t>C. cooks</w:t>
            </w:r>
          </w:p>
        </w:tc>
        <w:tc>
          <w:tcPr>
            <w:tcW w:w="2584" w:type="dxa"/>
          </w:tcPr>
          <w:p>
            <w:pPr>
              <w:spacing w:line="360" w:lineRule="auto"/>
              <w:jc w:val="both"/>
            </w:pPr>
            <w:r>
              <w:t xml:space="preserve">D. makes </w:t>
            </w:r>
          </w:p>
        </w:tc>
      </w:tr>
    </w:tbl>
    <w:p>
      <w:pPr>
        <w:shd w:val="clear" w:color="auto" w:fill="FFFFFF"/>
        <w:spacing w:line="360" w:lineRule="auto"/>
        <w:jc w:val="both"/>
        <w:rPr>
          <w:b/>
        </w:rPr>
      </w:pPr>
      <w:r>
        <w:rPr>
          <w:b/>
        </w:rPr>
        <w:t>IV. The sentences below have four underlined words or phrases. Identify an error in each sentence by choosing the letter (A or B, C, D).</w:t>
      </w:r>
    </w:p>
    <w:p>
      <w:pPr>
        <w:spacing w:line="360" w:lineRule="auto"/>
        <w:jc w:val="both"/>
      </w:pPr>
      <w:r>
        <w:t xml:space="preserve">1. Ba </w:t>
      </w:r>
      <w:r>
        <w:rPr>
          <w:u w:val="single"/>
        </w:rPr>
        <w:t>often</w:t>
      </w:r>
      <w:r>
        <w:t xml:space="preserve"> </w:t>
      </w:r>
      <w:r>
        <w:rPr>
          <w:u w:val="single"/>
        </w:rPr>
        <w:t>does</w:t>
      </w:r>
      <w:r>
        <w:t xml:space="preserve"> his </w:t>
      </w:r>
      <w:r>
        <w:rPr>
          <w:u w:val="single"/>
        </w:rPr>
        <w:t>homeworks</w:t>
      </w:r>
      <w:r>
        <w:t xml:space="preserve"> </w:t>
      </w:r>
      <w:r>
        <w:rPr>
          <w:u w:val="single"/>
        </w:rPr>
        <w:t>in</w:t>
      </w:r>
      <w:r>
        <w:t xml:space="preserve"> the evening.</w:t>
      </w:r>
    </w:p>
    <w:p>
      <w:pPr>
        <w:spacing w:line="360" w:lineRule="auto"/>
        <w:jc w:val="both"/>
      </w:pPr>
      <w:r>
        <w:t xml:space="preserve">            A     B                  C        D </w:t>
      </w:r>
    </w:p>
    <w:p>
      <w:pPr>
        <w:spacing w:line="360" w:lineRule="auto"/>
        <w:jc w:val="both"/>
      </w:pPr>
      <w:r>
        <w:t xml:space="preserve">2. I don’t </w:t>
      </w:r>
      <w:r>
        <w:rPr>
          <w:u w:val="single"/>
        </w:rPr>
        <w:t>have</w:t>
      </w:r>
      <w:r>
        <w:t xml:space="preserve"> </w:t>
      </w:r>
      <w:r>
        <w:rPr>
          <w:u w:val="single"/>
        </w:rPr>
        <w:t>some</w:t>
      </w:r>
      <w:r>
        <w:t xml:space="preserve"> apples </w:t>
      </w:r>
      <w:r>
        <w:rPr>
          <w:u w:val="single"/>
        </w:rPr>
        <w:t>but</w:t>
      </w:r>
      <w:r>
        <w:t xml:space="preserve"> I have </w:t>
      </w:r>
      <w:r>
        <w:rPr>
          <w:u w:val="single"/>
        </w:rPr>
        <w:t>some</w:t>
      </w:r>
      <w:r>
        <w:t xml:space="preserve"> bananas.</w:t>
      </w:r>
    </w:p>
    <w:p>
      <w:pPr>
        <w:spacing w:line="360" w:lineRule="auto"/>
        <w:jc w:val="both"/>
      </w:pPr>
      <w:r>
        <w:t xml:space="preserve">                 A     B                 C              D</w:t>
      </w:r>
    </w:p>
    <w:p>
      <w:pPr>
        <w:spacing w:line="360" w:lineRule="auto"/>
        <w:jc w:val="both"/>
      </w:pPr>
      <w:r>
        <w:t xml:space="preserve">3. </w:t>
      </w:r>
      <w:r>
        <w:rPr>
          <w:u w:val="single"/>
        </w:rPr>
        <w:t>Would</w:t>
      </w:r>
      <w:r>
        <w:t xml:space="preserve"> you </w:t>
      </w:r>
      <w:r>
        <w:rPr>
          <w:u w:val="single"/>
        </w:rPr>
        <w:t>like</w:t>
      </w:r>
      <w:r>
        <w:t xml:space="preserve"> </w:t>
      </w:r>
      <w:r>
        <w:rPr>
          <w:u w:val="single"/>
        </w:rPr>
        <w:t>any</w:t>
      </w:r>
      <w:r>
        <w:t xml:space="preserve"> tea? </w:t>
      </w:r>
      <w:r>
        <w:tab/>
      </w:r>
      <w:r>
        <w:t xml:space="preserve">~ </w:t>
      </w:r>
      <w:r>
        <w:rPr>
          <w:u w:val="single"/>
        </w:rPr>
        <w:t>Yes, please</w:t>
      </w:r>
      <w:r>
        <w:t>.</w:t>
      </w:r>
    </w:p>
    <w:p>
      <w:pPr>
        <w:spacing w:line="360" w:lineRule="auto"/>
        <w:jc w:val="both"/>
      </w:pPr>
      <w:r>
        <w:t xml:space="preserve">      A              B    C                         D</w:t>
      </w:r>
    </w:p>
    <w:p>
      <w:pPr>
        <w:spacing w:line="360" w:lineRule="auto"/>
        <w:jc w:val="both"/>
      </w:pPr>
      <w:r>
        <w:t xml:space="preserve">4. </w:t>
      </w:r>
      <w:r>
        <w:rPr>
          <w:u w:val="single"/>
        </w:rPr>
        <w:t>That’s</w:t>
      </w:r>
      <w:r>
        <w:t xml:space="preserve"> my sister </w:t>
      </w:r>
      <w:r>
        <w:rPr>
          <w:u w:val="single"/>
        </w:rPr>
        <w:t>over there</w:t>
      </w:r>
      <w:r>
        <w:t xml:space="preserve">. She </w:t>
      </w:r>
      <w:r>
        <w:rPr>
          <w:u w:val="single"/>
        </w:rPr>
        <w:t>stands</w:t>
      </w:r>
      <w:r>
        <w:t xml:space="preserve"> next to </w:t>
      </w:r>
      <w:r>
        <w:rPr>
          <w:u w:val="single"/>
        </w:rPr>
        <w:t>the</w:t>
      </w:r>
      <w:r>
        <w:t xml:space="preserve"> window.</w:t>
      </w:r>
    </w:p>
    <w:p>
      <w:pPr>
        <w:spacing w:line="360" w:lineRule="auto"/>
        <w:ind w:firstLine="420"/>
        <w:jc w:val="both"/>
      </w:pPr>
      <w:r>
        <w:t>A                           B                   C                   D</w:t>
      </w:r>
    </w:p>
    <w:p>
      <w:pPr>
        <w:spacing w:line="360" w:lineRule="auto"/>
        <w:jc w:val="both"/>
      </w:pPr>
      <w:r>
        <w:t xml:space="preserve">5. </w:t>
      </w:r>
      <w:r>
        <w:rPr>
          <w:u w:val="single"/>
        </w:rPr>
        <w:t>There</w:t>
      </w:r>
      <w:r>
        <w:t xml:space="preserve"> aren’t </w:t>
      </w:r>
      <w:r>
        <w:rPr>
          <w:u w:val="single"/>
        </w:rPr>
        <w:t>any trees</w:t>
      </w:r>
      <w:r>
        <w:t xml:space="preserve"> </w:t>
      </w:r>
      <w:r>
        <w:rPr>
          <w:u w:val="single"/>
        </w:rPr>
        <w:t>in the left</w:t>
      </w:r>
      <w:r>
        <w:t xml:space="preserve"> of </w:t>
      </w:r>
      <w:r>
        <w:rPr>
          <w:u w:val="single"/>
        </w:rPr>
        <w:t>Lan’s</w:t>
      </w:r>
      <w:r>
        <w:t xml:space="preserve"> house.</w:t>
      </w:r>
    </w:p>
    <w:p>
      <w:pPr>
        <w:spacing w:line="360" w:lineRule="auto"/>
        <w:ind w:firstLine="420"/>
        <w:jc w:val="both"/>
      </w:pPr>
      <w:r>
        <w:t>A                   B              C                D</w:t>
      </w:r>
    </w:p>
    <w:p>
      <w:pPr>
        <w:shd w:val="clear" w:color="auto" w:fill="FFFFFF"/>
        <w:spacing w:line="360" w:lineRule="auto"/>
        <w:jc w:val="both"/>
        <w:rPr>
          <w:b/>
        </w:rPr>
      </w:pPr>
      <w:r>
        <w:rPr>
          <w:b/>
        </w:rPr>
        <w:t>V. Complete the following sentences with an appropriate form of the word in BLOCK CAPITALS.</w:t>
      </w:r>
    </w:p>
    <w:p>
      <w:pPr>
        <w:spacing w:line="360" w:lineRule="auto"/>
        <w:jc w:val="both"/>
      </w:pPr>
      <w:r>
        <w:t xml:space="preserve">1. Lan’s classroom is on the ___________ floor. </w:t>
      </w:r>
      <w:r>
        <w:tab/>
      </w:r>
      <w:r>
        <w:tab/>
      </w:r>
      <w:r>
        <w:tab/>
      </w:r>
      <w:r>
        <w:tab/>
      </w:r>
      <w:r>
        <w:t xml:space="preserve">TWO </w:t>
      </w:r>
    </w:p>
    <w:p>
      <w:pPr>
        <w:pStyle w:val="6"/>
        <w:spacing w:line="360" w:lineRule="auto"/>
        <w:jc w:val="both"/>
        <w:rPr>
          <w:rFonts w:ascii="Times New Roman" w:hAnsi="Times New Roman"/>
          <w:b/>
          <w:bCs/>
        </w:rPr>
      </w:pPr>
      <w:r>
        <w:rPr>
          <w:rFonts w:ascii="Times New Roman" w:hAnsi="Times New Roman"/>
          <w:b/>
        </w:rPr>
        <w:t xml:space="preserve">2. Mai speaks English </w:t>
      </w:r>
      <w:r>
        <w:rPr>
          <w:rFonts w:ascii="Times New Roman" w:hAnsi="Times New Roman"/>
        </w:rPr>
        <w:t xml:space="preserve">___________ </w:t>
      </w:r>
      <w:r>
        <w:rPr>
          <w:rFonts w:ascii="Times New Roman" w:hAnsi="Times New Roman"/>
          <w:b/>
        </w:rPr>
        <w:t xml:space="preserve">than me.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 xml:space="preserve">WELL  </w:t>
      </w:r>
    </w:p>
    <w:p>
      <w:pPr>
        <w:spacing w:line="360" w:lineRule="auto"/>
        <w:jc w:val="both"/>
      </w:pPr>
      <w:r>
        <w:t xml:space="preserve">3. The Great Wall of China is the world’s ___________ structure. </w:t>
      </w:r>
      <w:r>
        <w:tab/>
      </w:r>
      <w:r>
        <w:tab/>
      </w:r>
      <w:r>
        <w:t xml:space="preserve">LONG </w:t>
      </w:r>
      <w:r>
        <w:tab/>
      </w:r>
      <w:r>
        <w:tab/>
      </w:r>
    </w:p>
    <w:p>
      <w:pPr>
        <w:spacing w:line="360" w:lineRule="auto"/>
        <w:jc w:val="both"/>
      </w:pPr>
      <w:r>
        <w:t>4. There are a lot of ___________ mountains in Viet Nam</w:t>
      </w:r>
      <w:r>
        <w:rPr>
          <w:b/>
        </w:rPr>
        <w:t xml:space="preserve">.     </w:t>
      </w:r>
      <w:r>
        <w:rPr>
          <w:b/>
        </w:rPr>
        <w:tab/>
      </w:r>
      <w:r>
        <w:rPr>
          <w:b/>
        </w:rPr>
        <w:tab/>
      </w:r>
      <w:r>
        <w:t xml:space="preserve">BEAUTY  </w:t>
      </w:r>
    </w:p>
    <w:p>
      <w:pPr>
        <w:spacing w:line="360" w:lineRule="auto"/>
        <w:jc w:val="both"/>
        <w:rPr>
          <w:b/>
        </w:rPr>
      </w:pPr>
      <w:r>
        <w:t>5. I’m Vietnamese. What’s your___________?</w:t>
      </w:r>
      <w:r>
        <w:tab/>
      </w:r>
      <w:r>
        <w:tab/>
      </w:r>
      <w:r>
        <w:tab/>
      </w:r>
      <w:r>
        <w:tab/>
      </w:r>
      <w:r>
        <w:t xml:space="preserve">NATION    </w:t>
      </w:r>
    </w:p>
    <w:p>
      <w:pPr>
        <w:tabs>
          <w:tab w:val="left" w:pos="2160"/>
        </w:tabs>
        <w:spacing w:line="360" w:lineRule="auto"/>
        <w:jc w:val="both"/>
        <w:rPr>
          <w:b/>
        </w:rPr>
      </w:pPr>
      <w:r>
        <w:rPr>
          <w:b/>
        </w:rPr>
        <w:t>VI. Fill in each gap with ONE suitable preposition.</w:t>
      </w:r>
      <w:r>
        <w:rPr>
          <w:b/>
        </w:rPr>
        <w:tab/>
      </w:r>
      <w:r>
        <w:rPr>
          <w:b/>
        </w:rPr>
        <w:t xml:space="preserve">        </w:t>
      </w:r>
      <w:r>
        <w:rPr>
          <w:b/>
        </w:rPr>
        <w:tab/>
      </w:r>
      <w:r>
        <w:rPr>
          <w:b/>
        </w:rPr>
        <w:tab/>
      </w:r>
      <w:r>
        <w:rPr>
          <w:b/>
        </w:rPr>
        <w:tab/>
      </w:r>
      <w:r>
        <w:rPr>
          <w:b/>
        </w:rPr>
        <w:tab/>
      </w:r>
      <w:r>
        <w:rPr>
          <w:b/>
        </w:rPr>
        <w:tab/>
      </w:r>
    </w:p>
    <w:p>
      <w:pPr>
        <w:tabs>
          <w:tab w:val="left" w:pos="720"/>
          <w:tab w:val="left" w:pos="2880"/>
          <w:tab w:val="left" w:pos="5040"/>
          <w:tab w:val="left" w:pos="7200"/>
        </w:tabs>
        <w:spacing w:line="360" w:lineRule="auto"/>
        <w:jc w:val="both"/>
      </w:pPr>
      <w:r>
        <w:t xml:space="preserve">1. Hoa lives ___________ 12 Tran Phu Street. She doesn’t have many friends there.  </w:t>
      </w:r>
      <w:r>
        <w:tab/>
      </w:r>
      <w:r>
        <w:tab/>
      </w:r>
    </w:p>
    <w:p>
      <w:pPr>
        <w:spacing w:line="360" w:lineRule="auto"/>
        <w:jc w:val="both"/>
      </w:pPr>
      <w:r>
        <w:t>2. There is an English examination ___________ Friday, 11</w:t>
      </w:r>
      <w:r>
        <w:rPr>
          <w:vertAlign w:val="superscript"/>
        </w:rPr>
        <w:t>th</w:t>
      </w:r>
      <w:r>
        <w:t xml:space="preserve"> December.  </w:t>
      </w:r>
    </w:p>
    <w:p>
      <w:pPr>
        <w:spacing w:line="360" w:lineRule="auto"/>
        <w:jc w:val="both"/>
      </w:pPr>
      <w:r>
        <w:t xml:space="preserve">3. Many Asian animals are ___________ danger.  </w:t>
      </w:r>
    </w:p>
    <w:p>
      <w:pPr>
        <w:tabs>
          <w:tab w:val="left" w:pos="720"/>
          <w:tab w:val="left" w:pos="2880"/>
          <w:tab w:val="left" w:pos="5040"/>
          <w:tab w:val="left" w:pos="7200"/>
        </w:tabs>
        <w:spacing w:line="360" w:lineRule="auto"/>
        <w:jc w:val="both"/>
      </w:pPr>
      <w:r>
        <w:t xml:space="preserve">4. The movie theater is ___________ the restaurant and the bookstore.  </w:t>
      </w:r>
      <w:r>
        <w:tab/>
      </w:r>
    </w:p>
    <w:p>
      <w:pPr>
        <w:spacing w:line="360" w:lineRule="auto"/>
        <w:jc w:val="both"/>
        <w:rPr>
          <w:b/>
        </w:rPr>
      </w:pPr>
      <w:r>
        <w:t xml:space="preserve">5. Nam is the strongest ___________ the three boys.  </w:t>
      </w:r>
    </w:p>
    <w:p>
      <w:pPr>
        <w:shd w:val="clear" w:color="auto" w:fill="FFFFFF"/>
        <w:spacing w:line="360" w:lineRule="auto"/>
        <w:jc w:val="both"/>
        <w:rPr>
          <w:b/>
        </w:rPr>
      </w:pPr>
      <w:r>
        <w:rPr>
          <w:b/>
        </w:rPr>
        <w:t xml:space="preserve">VII. Read the passage and choose the correct answer (A or B, C, D to fill in the gap. </w:t>
      </w:r>
    </w:p>
    <w:p>
      <w:pPr>
        <w:spacing w:line="360" w:lineRule="auto"/>
        <w:jc w:val="both"/>
      </w:pPr>
      <w:r>
        <w:rPr>
          <w:b/>
          <w:i/>
        </w:rPr>
        <w:tab/>
      </w:r>
      <w:r>
        <w:t>I live in a house near the sea. It is (1)________old house, about 100 years old and  (2)________very small. There are two bedrooms upstairs (3)________a bathroom. The kitchen is (4)________the ground and there is a living- room where there is a lovely old fire place. There is a garden (5)________the house. The garden (6)________down to the beach and in spring and summer, (7)________flowers everywhere. I live alone (8)________my dog, John, but we have a lot of visitors. My friends often stay with (9)________.</w:t>
      </w:r>
    </w:p>
    <w:p>
      <w:pPr>
        <w:spacing w:line="360" w:lineRule="auto"/>
        <w:ind w:firstLine="720"/>
        <w:jc w:val="both"/>
      </w:pPr>
      <w:r>
        <w:t xml:space="preserve">I love my house for (10)________reasons. Maybe I like fresh air here. </w:t>
      </w:r>
    </w:p>
    <w:p>
      <w:pPr>
        <w:numPr>
          <w:ilvl w:val="0"/>
          <w:numId w:val="56"/>
        </w:numPr>
        <w:tabs>
          <w:tab w:val="left" w:pos="360"/>
          <w:tab w:val="left" w:pos="720"/>
        </w:tabs>
        <w:spacing w:line="360" w:lineRule="auto"/>
        <w:ind w:left="0" w:firstLine="0"/>
        <w:jc w:val="both"/>
      </w:pPr>
      <w:r>
        <w:t xml:space="preserve">      A. a</w:t>
      </w:r>
      <w:r>
        <w:tab/>
      </w:r>
      <w:r>
        <w:tab/>
      </w:r>
      <w:r>
        <w:tab/>
      </w:r>
      <w:r>
        <w:t>B. an</w:t>
      </w:r>
      <w:r>
        <w:tab/>
      </w:r>
      <w:r>
        <w:tab/>
      </w:r>
      <w:r>
        <w:tab/>
      </w:r>
      <w:r>
        <w:t>C. the</w:t>
      </w:r>
      <w:r>
        <w:tab/>
      </w:r>
      <w:r>
        <w:tab/>
      </w:r>
      <w:r>
        <w:tab/>
      </w:r>
      <w:r>
        <w:t>D. any</w:t>
      </w:r>
    </w:p>
    <w:p>
      <w:pPr>
        <w:numPr>
          <w:ilvl w:val="0"/>
          <w:numId w:val="56"/>
        </w:numPr>
        <w:tabs>
          <w:tab w:val="left" w:pos="720"/>
        </w:tabs>
        <w:spacing w:line="360" w:lineRule="auto"/>
        <w:ind w:left="0" w:firstLine="0"/>
        <w:jc w:val="both"/>
      </w:pPr>
      <w:r>
        <w:t>A. it’s</w:t>
      </w:r>
      <w:r>
        <w:tab/>
      </w:r>
      <w:r>
        <w:tab/>
      </w:r>
      <w:r>
        <w:tab/>
      </w:r>
      <w:r>
        <w:t>B. it</w:t>
      </w:r>
      <w:r>
        <w:tab/>
      </w:r>
      <w:r>
        <w:tab/>
      </w:r>
      <w:r>
        <w:tab/>
      </w:r>
      <w:r>
        <w:t>C. there’s</w:t>
      </w:r>
      <w:r>
        <w:tab/>
      </w:r>
      <w:r>
        <w:tab/>
      </w:r>
      <w:r>
        <w:t>D. they’re</w:t>
      </w:r>
    </w:p>
    <w:p>
      <w:pPr>
        <w:numPr>
          <w:ilvl w:val="0"/>
          <w:numId w:val="56"/>
        </w:numPr>
        <w:tabs>
          <w:tab w:val="left" w:pos="720"/>
        </w:tabs>
        <w:spacing w:line="360" w:lineRule="auto"/>
        <w:ind w:left="0" w:firstLine="0"/>
        <w:jc w:val="both"/>
      </w:pPr>
      <w:r>
        <w:t>A. and</w:t>
      </w:r>
      <w:r>
        <w:tab/>
      </w:r>
      <w:r>
        <w:tab/>
      </w:r>
      <w:r>
        <w:tab/>
      </w:r>
      <w:r>
        <w:t>B. or</w:t>
      </w:r>
      <w:r>
        <w:tab/>
      </w:r>
      <w:r>
        <w:tab/>
      </w:r>
      <w:r>
        <w:tab/>
      </w:r>
      <w:r>
        <w:t>C. but</w:t>
      </w:r>
      <w:r>
        <w:tab/>
      </w:r>
      <w:r>
        <w:tab/>
      </w:r>
      <w:r>
        <w:tab/>
      </w:r>
      <w:r>
        <w:t>D. too</w:t>
      </w:r>
    </w:p>
    <w:p>
      <w:pPr>
        <w:numPr>
          <w:ilvl w:val="0"/>
          <w:numId w:val="56"/>
        </w:numPr>
        <w:tabs>
          <w:tab w:val="left" w:pos="720"/>
        </w:tabs>
        <w:spacing w:line="360" w:lineRule="auto"/>
        <w:ind w:left="0" w:firstLine="0"/>
        <w:jc w:val="both"/>
      </w:pPr>
      <w:r>
        <w:t>A. between</w:t>
      </w:r>
      <w:r>
        <w:tab/>
      </w:r>
      <w:r>
        <w:tab/>
      </w:r>
      <w:r>
        <w:t>B. in</w:t>
      </w:r>
      <w:r>
        <w:tab/>
      </w:r>
      <w:r>
        <w:tab/>
      </w:r>
      <w:r>
        <w:tab/>
      </w:r>
      <w:r>
        <w:t>C. on</w:t>
      </w:r>
      <w:r>
        <w:tab/>
      </w:r>
      <w:r>
        <w:tab/>
      </w:r>
      <w:r>
        <w:tab/>
      </w:r>
      <w:r>
        <w:t>D. next to</w:t>
      </w:r>
    </w:p>
    <w:p>
      <w:pPr>
        <w:numPr>
          <w:ilvl w:val="0"/>
          <w:numId w:val="56"/>
        </w:numPr>
        <w:tabs>
          <w:tab w:val="left" w:pos="720"/>
        </w:tabs>
        <w:spacing w:line="360" w:lineRule="auto"/>
        <w:ind w:left="0" w:firstLine="0"/>
        <w:jc w:val="both"/>
      </w:pPr>
      <w:r>
        <w:t xml:space="preserve">A. in </w:t>
      </w:r>
      <w:r>
        <w:tab/>
      </w:r>
      <w:r>
        <w:tab/>
      </w:r>
      <w:r>
        <w:tab/>
      </w:r>
      <w:r>
        <w:t>B. besides</w:t>
      </w:r>
      <w:r>
        <w:tab/>
      </w:r>
      <w:r>
        <w:tab/>
      </w:r>
      <w:r>
        <w:t>C. next</w:t>
      </w:r>
      <w:r>
        <w:tab/>
      </w:r>
      <w:r>
        <w:tab/>
      </w:r>
      <w:r>
        <w:tab/>
      </w:r>
      <w:r>
        <w:t>D. in front of</w:t>
      </w:r>
    </w:p>
    <w:p>
      <w:pPr>
        <w:numPr>
          <w:ilvl w:val="0"/>
          <w:numId w:val="56"/>
        </w:numPr>
        <w:tabs>
          <w:tab w:val="left" w:pos="720"/>
        </w:tabs>
        <w:spacing w:line="360" w:lineRule="auto"/>
        <w:ind w:left="0" w:firstLine="0"/>
        <w:jc w:val="both"/>
      </w:pPr>
      <w:r>
        <w:t>A. go</w:t>
      </w:r>
      <w:r>
        <w:tab/>
      </w:r>
      <w:r>
        <w:tab/>
      </w:r>
      <w:r>
        <w:tab/>
      </w:r>
      <w:r>
        <w:t>B. goes</w:t>
      </w:r>
      <w:r>
        <w:tab/>
      </w:r>
      <w:r>
        <w:tab/>
      </w:r>
      <w:r>
        <w:t>C. going</w:t>
      </w:r>
      <w:r>
        <w:tab/>
      </w:r>
      <w:r>
        <w:tab/>
      </w:r>
      <w:r>
        <w:t>D. in goes</w:t>
      </w:r>
    </w:p>
    <w:p>
      <w:pPr>
        <w:numPr>
          <w:ilvl w:val="0"/>
          <w:numId w:val="56"/>
        </w:numPr>
        <w:tabs>
          <w:tab w:val="left" w:pos="720"/>
        </w:tabs>
        <w:spacing w:line="360" w:lineRule="auto"/>
        <w:ind w:left="0" w:firstLine="0"/>
        <w:jc w:val="both"/>
      </w:pPr>
      <w:r>
        <w:t xml:space="preserve">A. there is </w:t>
      </w:r>
      <w:r>
        <w:tab/>
      </w:r>
      <w:r>
        <w:tab/>
      </w:r>
      <w:r>
        <w:t>B. there are</w:t>
      </w:r>
      <w:r>
        <w:tab/>
      </w:r>
      <w:r>
        <w:tab/>
      </w:r>
      <w:r>
        <w:t>C. they are</w:t>
      </w:r>
      <w:r>
        <w:tab/>
      </w:r>
      <w:r>
        <w:tab/>
      </w:r>
      <w:r>
        <w:t>D. those are</w:t>
      </w:r>
    </w:p>
    <w:p>
      <w:pPr>
        <w:numPr>
          <w:ilvl w:val="0"/>
          <w:numId w:val="56"/>
        </w:numPr>
        <w:tabs>
          <w:tab w:val="left" w:pos="720"/>
        </w:tabs>
        <w:spacing w:line="360" w:lineRule="auto"/>
        <w:ind w:left="0" w:firstLine="0"/>
        <w:jc w:val="both"/>
      </w:pPr>
      <w:r>
        <w:t>A. for</w:t>
      </w:r>
      <w:r>
        <w:tab/>
      </w:r>
      <w:r>
        <w:tab/>
      </w:r>
      <w:r>
        <w:tab/>
      </w:r>
      <w:r>
        <w:t>B. of</w:t>
      </w:r>
      <w:r>
        <w:tab/>
      </w:r>
      <w:r>
        <w:tab/>
      </w:r>
      <w:r>
        <w:tab/>
      </w:r>
      <w:r>
        <w:t xml:space="preserve">C. on </w:t>
      </w:r>
      <w:r>
        <w:tab/>
      </w:r>
      <w:r>
        <w:tab/>
      </w:r>
      <w:r>
        <w:tab/>
      </w:r>
      <w:r>
        <w:t>D. with</w:t>
      </w:r>
    </w:p>
    <w:p>
      <w:pPr>
        <w:numPr>
          <w:ilvl w:val="0"/>
          <w:numId w:val="56"/>
        </w:numPr>
        <w:tabs>
          <w:tab w:val="left" w:pos="720"/>
        </w:tabs>
        <w:spacing w:line="360" w:lineRule="auto"/>
        <w:ind w:left="0" w:firstLine="0"/>
        <w:jc w:val="both"/>
      </w:pPr>
      <w:r>
        <w:t>A. me</w:t>
      </w:r>
      <w:r>
        <w:tab/>
      </w:r>
      <w:r>
        <w:tab/>
      </w:r>
      <w:r>
        <w:tab/>
      </w:r>
      <w:r>
        <w:t>B. I</w:t>
      </w:r>
      <w:r>
        <w:tab/>
      </w:r>
      <w:r>
        <w:tab/>
      </w:r>
      <w:r>
        <w:tab/>
      </w:r>
      <w:r>
        <w:t>C. my</w:t>
      </w:r>
      <w:r>
        <w:tab/>
      </w:r>
      <w:r>
        <w:tab/>
      </w:r>
      <w:r>
        <w:tab/>
      </w:r>
      <w:r>
        <w:t>D. I’m</w:t>
      </w:r>
    </w:p>
    <w:p>
      <w:pPr>
        <w:numPr>
          <w:ilvl w:val="0"/>
          <w:numId w:val="56"/>
        </w:numPr>
        <w:tabs>
          <w:tab w:val="left" w:pos="720"/>
        </w:tabs>
        <w:spacing w:line="360" w:lineRule="auto"/>
        <w:ind w:left="0" w:firstLine="0"/>
        <w:jc w:val="both"/>
        <w:rPr>
          <w:b/>
        </w:rPr>
      </w:pPr>
      <w:r>
        <w:t>A. much</w:t>
      </w:r>
      <w:r>
        <w:tab/>
      </w:r>
      <w:r>
        <w:tab/>
      </w:r>
      <w:r>
        <w:t>B. a little</w:t>
      </w:r>
      <w:r>
        <w:tab/>
      </w:r>
      <w:r>
        <w:tab/>
      </w:r>
      <w:r>
        <w:t>C. many</w:t>
      </w:r>
      <w:r>
        <w:tab/>
      </w:r>
      <w:r>
        <w:tab/>
      </w:r>
      <w:r>
        <w:t>D. a lot</w:t>
      </w:r>
    </w:p>
    <w:p>
      <w:pPr>
        <w:shd w:val="clear" w:color="auto" w:fill="FFFFFF"/>
        <w:spacing w:line="360" w:lineRule="auto"/>
        <w:jc w:val="both"/>
        <w:rPr>
          <w:b/>
        </w:rPr>
      </w:pPr>
      <w:r>
        <w:rPr>
          <w:b/>
        </w:rPr>
        <w:t>VIII. Fill in each gap with ONE suitable word.</w:t>
      </w:r>
    </w:p>
    <w:p>
      <w:pPr>
        <w:spacing w:line="360" w:lineRule="auto"/>
        <w:ind w:firstLine="720"/>
        <w:jc w:val="both"/>
        <w:rPr>
          <w:b/>
        </w:rPr>
      </w:pPr>
      <w:r>
        <w:t xml:space="preserve">Viet Nam is in the South- East Asia. It has (1)________of beautiful mountains, rivers and beaches. (2)________are two long (3)________in Viet Nam: the Red River in the north and the Mekong River in the (4)________. The Mekong River is the (5)________river in the South- East Asia and of course it is longer (6)________the Red River. The Mekong River starts in Tibet and flows (7)________ the sea. Phanxipang is the (8)________mountain in Viet Nam. It’s 3,143 meters (9)________. Viet Nam also (10)________a lot of nice beaches such as Sam Son, Do Son, Nha Trang, Vung Tau. </w:t>
      </w:r>
    </w:p>
    <w:p>
      <w:pPr>
        <w:shd w:val="clear" w:color="auto" w:fill="FFFFFF"/>
        <w:spacing w:line="360" w:lineRule="auto"/>
        <w:jc w:val="both"/>
        <w:rPr>
          <w:b/>
        </w:rPr>
      </w:pPr>
      <w:r>
        <w:rPr>
          <w:b/>
        </w:rPr>
        <w:t xml:space="preserve">XI. Read the following passage and answer the questions. </w:t>
      </w:r>
    </w:p>
    <w:p>
      <w:pPr>
        <w:tabs>
          <w:tab w:val="left" w:pos="360"/>
        </w:tabs>
        <w:spacing w:line="360" w:lineRule="auto"/>
        <w:jc w:val="both"/>
      </w:pPr>
      <w:r>
        <w:rPr>
          <w:b/>
          <w:bCs/>
        </w:rPr>
        <w:t xml:space="preserve">         </w:t>
      </w:r>
      <w:r>
        <w:tab/>
      </w:r>
      <w:r>
        <w:t>Lan is twenty years old. She has fair hair and blue eyes. She has two brothers, Nam and Tuan but she doesn’t have any sisters. Her brothers have brown hair and brown eyes. One of her brothers, Nam, is married and has two children, so she is an aunt. Lan lives with her parents in an apartment. It has five rooms but it doesn’t have a garden. She has her own room in the apartment in which she has a computer and a TV. She has a car but her parents don’t have one because they can’t drive.</w:t>
      </w:r>
    </w:p>
    <w:p>
      <w:pPr>
        <w:numPr>
          <w:ilvl w:val="0"/>
          <w:numId w:val="57"/>
        </w:numPr>
        <w:tabs>
          <w:tab w:val="left" w:pos="360"/>
        </w:tabs>
        <w:spacing w:line="360" w:lineRule="auto"/>
        <w:ind w:left="0" w:firstLine="0"/>
      </w:pPr>
      <w:r>
        <w:t>How old is Lan?</w:t>
      </w:r>
      <w:r>
        <w:tab/>
      </w:r>
      <w:r>
        <w:tab/>
      </w:r>
      <w:r>
        <w:tab/>
      </w:r>
      <w:r>
        <w:tab/>
      </w:r>
      <w:r>
        <w:tab/>
      </w:r>
      <w:r>
        <w:t>________________________________________</w:t>
      </w:r>
    </w:p>
    <w:p>
      <w:pPr>
        <w:numPr>
          <w:ilvl w:val="0"/>
          <w:numId w:val="57"/>
        </w:numPr>
        <w:tabs>
          <w:tab w:val="left" w:pos="360"/>
        </w:tabs>
        <w:spacing w:line="360" w:lineRule="auto"/>
        <w:ind w:left="0" w:firstLine="0"/>
      </w:pPr>
      <w:r>
        <w:t>How many people are there in her family?</w:t>
      </w:r>
      <w:r>
        <w:tab/>
      </w:r>
      <w:r>
        <w:t>________________________________________</w:t>
      </w:r>
    </w:p>
    <w:p>
      <w:pPr>
        <w:numPr>
          <w:ilvl w:val="0"/>
          <w:numId w:val="57"/>
        </w:numPr>
        <w:tabs>
          <w:tab w:val="left" w:pos="360"/>
        </w:tabs>
        <w:spacing w:line="360" w:lineRule="auto"/>
        <w:ind w:left="0" w:firstLine="0"/>
      </w:pPr>
      <w:r>
        <w:t>What color are her eyes?</w:t>
      </w:r>
      <w:r>
        <w:tab/>
      </w:r>
      <w:r>
        <w:tab/>
      </w:r>
      <w:r>
        <w:tab/>
      </w:r>
      <w:r>
        <w:tab/>
      </w:r>
      <w:r>
        <w:t>________________________________________</w:t>
      </w:r>
    </w:p>
    <w:p>
      <w:pPr>
        <w:numPr>
          <w:ilvl w:val="0"/>
          <w:numId w:val="57"/>
        </w:numPr>
        <w:tabs>
          <w:tab w:val="left" w:pos="360"/>
        </w:tabs>
        <w:spacing w:line="360" w:lineRule="auto"/>
        <w:ind w:left="0" w:firstLine="0"/>
      </w:pPr>
      <w:r>
        <w:t>Is there a computer and a TV in Lan’s room?</w:t>
      </w:r>
      <w:r>
        <w:tab/>
      </w:r>
      <w:r>
        <w:t>________________________________________</w:t>
      </w:r>
    </w:p>
    <w:p>
      <w:pPr>
        <w:tabs>
          <w:tab w:val="left" w:pos="360"/>
        </w:tabs>
        <w:spacing w:line="360" w:lineRule="auto"/>
        <w:rPr>
          <w:b/>
        </w:rPr>
      </w:pPr>
      <w:r>
        <w:t>5.   Do her parents have a car? Why? Why not?</w:t>
      </w:r>
      <w:r>
        <w:tab/>
      </w:r>
      <w:r>
        <w:t>________________________________________</w:t>
      </w:r>
    </w:p>
    <w:p>
      <w:pPr>
        <w:shd w:val="clear" w:color="auto" w:fill="FFFFFF"/>
        <w:spacing w:line="360" w:lineRule="auto"/>
        <w:jc w:val="both"/>
        <w:rPr>
          <w:b/>
        </w:rPr>
      </w:pPr>
      <w:r>
        <w:rPr>
          <w:b/>
        </w:rPr>
        <w:t xml:space="preserve">X. Rewrite the sentences so that it has the same meaning as the sentence printed before. </w:t>
      </w:r>
    </w:p>
    <w:p>
      <w:pPr>
        <w:spacing w:line="360" w:lineRule="auto"/>
        <w:jc w:val="both"/>
      </w:pPr>
      <w:r>
        <w:t xml:space="preserve">1. Does Phong’s school have forty classrooms? </w:t>
      </w:r>
      <w:r>
        <w:tab/>
      </w:r>
      <w:r>
        <w:t>- Are ________________?</w:t>
      </w:r>
    </w:p>
    <w:p>
      <w:pPr>
        <w:spacing w:line="360" w:lineRule="auto"/>
        <w:jc w:val="both"/>
      </w:pPr>
      <w:r>
        <w:t xml:space="preserve">2. How much does a box of chocolate cost?  </w:t>
      </w:r>
      <w:r>
        <w:tab/>
      </w:r>
      <w:r>
        <w:tab/>
      </w:r>
      <w:r>
        <w:t>- What _____________________?</w:t>
      </w:r>
    </w:p>
    <w:p>
      <w:pPr>
        <w:spacing w:line="360" w:lineRule="auto"/>
        <w:jc w:val="both"/>
      </w:pPr>
      <w:r>
        <w:t xml:space="preserve">3. Does your father cycle to work? </w:t>
      </w:r>
      <w:r>
        <w:tab/>
      </w:r>
      <w:r>
        <w:tab/>
      </w:r>
      <w:r>
        <w:tab/>
      </w:r>
      <w:r>
        <w:t xml:space="preserve">- Does your father get ____________? </w:t>
      </w:r>
    </w:p>
    <w:p>
      <w:pPr>
        <w:spacing w:line="360" w:lineRule="auto"/>
        <w:jc w:val="both"/>
      </w:pPr>
      <w:r>
        <w:t xml:space="preserve">4. She has long hair. </w:t>
      </w:r>
      <w:r>
        <w:tab/>
      </w:r>
      <w:r>
        <w:tab/>
      </w:r>
      <w:r>
        <w:tab/>
      </w:r>
      <w:r>
        <w:tab/>
      </w:r>
      <w:r>
        <w:tab/>
      </w:r>
      <w:r>
        <w:t xml:space="preserve">- Her ___________________. </w:t>
      </w:r>
    </w:p>
    <w:p>
      <w:pPr>
        <w:spacing w:line="360" w:lineRule="auto"/>
        <w:jc w:val="both"/>
        <w:rPr>
          <w:b/>
        </w:rPr>
      </w:pPr>
      <w:r>
        <w:t>5. Nobody in our class is more intelligent than Mai.</w:t>
      </w:r>
      <w:r>
        <w:tab/>
      </w:r>
      <w:r>
        <w:t xml:space="preserve">- Mai _________________. </w:t>
      </w:r>
    </w:p>
    <w:p>
      <w:pPr>
        <w:shd w:val="clear" w:color="auto" w:fill="FFFFFF"/>
        <w:spacing w:line="360" w:lineRule="auto"/>
        <w:jc w:val="both"/>
        <w:rPr>
          <w:b/>
        </w:rPr>
      </w:pPr>
      <w:r>
        <w:rPr>
          <w:b/>
        </w:rPr>
        <w:t xml:space="preserve">XI. Use the words or phrases to make meaningful sentences.       </w:t>
      </w:r>
      <w:r>
        <w:rPr>
          <w:b/>
        </w:rPr>
        <w:tab/>
      </w:r>
      <w:r>
        <w:rPr>
          <w:b/>
        </w:rPr>
        <w:tab/>
      </w:r>
      <w:r>
        <w:rPr>
          <w:b/>
        </w:rPr>
        <w:tab/>
      </w:r>
      <w:r>
        <w:rPr>
          <w:b/>
        </w:rPr>
        <w:tab/>
      </w:r>
      <w:r>
        <w:rPr>
          <w:b/>
        </w:rPr>
        <w:tab/>
      </w:r>
    </w:p>
    <w:p>
      <w:pPr>
        <w:pStyle w:val="5"/>
        <w:spacing w:line="360" w:lineRule="auto"/>
      </w:pPr>
      <w:r>
        <w:t>1. Which/ be/ biggest/ city/ Viet Nam/ ?</w:t>
      </w:r>
      <w:r>
        <w:tab/>
      </w:r>
      <w:r>
        <w:tab/>
      </w:r>
      <w:r>
        <w:tab/>
      </w:r>
      <w:r>
        <w:t>__________________________________</w:t>
      </w:r>
    </w:p>
    <w:p>
      <w:pPr>
        <w:spacing w:line="360" w:lineRule="auto"/>
      </w:pPr>
      <w:r>
        <w:t>2. Minh/ friends/ be/ going to/ have/ picnic/ near/ lake.</w:t>
      </w:r>
      <w:r>
        <w:tab/>
      </w:r>
      <w:r>
        <w:t>__________________________________</w:t>
      </w:r>
    </w:p>
    <w:p>
      <w:pPr>
        <w:spacing w:line="360" w:lineRule="auto"/>
      </w:pPr>
      <w:r>
        <w:t>3. I’d like/ sandwich/ glass/ milk/ please.</w:t>
      </w:r>
      <w:r>
        <w:tab/>
      </w:r>
      <w:r>
        <w:tab/>
      </w:r>
      <w:r>
        <w:tab/>
      </w:r>
      <w:r>
        <w:t>__________________________________</w:t>
      </w:r>
    </w:p>
    <w:p>
      <w:pPr>
        <w:spacing w:line="360" w:lineRule="auto"/>
      </w:pPr>
      <w:r>
        <w:t>4. Minh/ leave/ house/ half past six.</w:t>
      </w:r>
      <w:r>
        <w:tab/>
      </w:r>
      <w:r>
        <w:tab/>
      </w:r>
      <w:r>
        <w:tab/>
      </w:r>
      <w:r>
        <w:tab/>
      </w:r>
      <w:r>
        <w:t>__________________________________</w:t>
      </w:r>
    </w:p>
    <w:p>
      <w:pPr>
        <w:spacing w:line="360" w:lineRule="auto"/>
        <w:rPr>
          <w:b/>
        </w:rPr>
      </w:pPr>
      <w:r>
        <w:t>5. Ho Chi Minh City/ have/ population/ 3.5 million.</w:t>
      </w:r>
      <w:r>
        <w:tab/>
      </w:r>
      <w:r>
        <w:tab/>
      </w:r>
      <w:r>
        <w:t>__________________________________</w:t>
      </w:r>
    </w:p>
    <w:p>
      <w:pPr>
        <w:shd w:val="clear" w:color="auto" w:fill="FFFFFF"/>
        <w:spacing w:line="360" w:lineRule="auto"/>
        <w:jc w:val="both"/>
        <w:rPr>
          <w:b/>
        </w:rPr>
      </w:pPr>
      <w:r>
        <w:rPr>
          <w:b/>
        </w:rPr>
        <w:t>XI - Write a passage (80 -100 words) about what you often do in four seasons.</w:t>
      </w:r>
      <w:r>
        <w:rPr>
          <w:b/>
        </w:rPr>
        <w:tab/>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w:t>
      </w:r>
    </w:p>
    <w:p>
      <w:pPr>
        <w:spacing w:line="360" w:lineRule="auto"/>
        <w:jc w:val="both"/>
      </w:pPr>
      <w:r>
        <w:t>________________________________________________________________________________</w:t>
      </w:r>
    </w:p>
    <w:p>
      <w:pPr>
        <w:shd w:val="clear" w:color="auto" w:fill="FFFFFF"/>
        <w:spacing w:line="360" w:lineRule="auto"/>
        <w:jc w:val="both"/>
      </w:pPr>
    </w:p>
    <w:p>
      <w:pPr>
        <w:shd w:val="clear" w:color="auto" w:fill="FFFFFF"/>
        <w:spacing w:line="360" w:lineRule="auto"/>
        <w:jc w:val="center"/>
      </w:pPr>
      <w:r>
        <w:t>---------HẾT---------</w:t>
      </w:r>
    </w:p>
    <w:p>
      <w:pPr>
        <w:shd w:val="clear" w:color="auto" w:fill="FFFFFF"/>
        <w:spacing w:line="360" w:lineRule="auto"/>
        <w:jc w:val="center"/>
        <w:rPr>
          <w:i/>
        </w:rPr>
      </w:pPr>
      <w:r>
        <w:rPr>
          <w:i/>
        </w:rPr>
        <w:t>Cán bộ coi thi không giải thích gì thêm.</w:t>
      </w:r>
    </w:p>
    <w:p>
      <w:pPr>
        <w:shd w:val="clear" w:color="auto" w:fill="FFFFFF"/>
        <w:spacing w:line="360" w:lineRule="auto"/>
        <w:jc w:val="center"/>
        <w:rPr>
          <w:i/>
        </w:rPr>
      </w:pPr>
      <w:r>
        <w:rPr>
          <w:i/>
        </w:rPr>
        <w:t>Thí sinh không được sử dụng bất kỳ loại tài liệu nào, kể cả từ điển</w:t>
      </w: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hd w:val="clear" w:color="auto" w:fill="FFFFFF"/>
        <w:spacing w:line="360" w:lineRule="auto"/>
        <w:jc w:val="center"/>
        <w:rPr>
          <w:i/>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both"/>
        <w:rPr>
          <w:b/>
        </w:rPr>
      </w:pPr>
    </w:p>
    <w:p>
      <w:pPr>
        <w:spacing w:line="360" w:lineRule="auto"/>
        <w:jc w:val="center"/>
        <w:rPr>
          <w:b/>
          <w:bCs/>
          <w:iCs/>
        </w:rPr>
      </w:pPr>
      <w:r>
        <w:rPr>
          <w:b/>
        </w:rPr>
        <w:t xml:space="preserve">ĐÁP ÁN + HƯỚNG DẪN CHẤM ĐỀ THI HSG </w:t>
      </w:r>
      <w:r>
        <w:rPr>
          <w:b/>
          <w:bCs/>
          <w:iCs/>
        </w:rPr>
        <w:t>TIẾNG ANH 6</w:t>
      </w:r>
    </w:p>
    <w:p>
      <w:pPr>
        <w:tabs>
          <w:tab w:val="left" w:pos="2431"/>
        </w:tabs>
        <w:spacing w:line="360" w:lineRule="auto"/>
        <w:jc w:val="both"/>
        <w:rPr>
          <w:b/>
          <w:i/>
        </w:rPr>
      </w:pPr>
      <w:r>
        <w:rPr>
          <w:b/>
          <w:i/>
          <w:u w:val="single"/>
        </w:rPr>
        <w:t>I. Listen</w:t>
      </w:r>
      <w:r>
        <w:rPr>
          <w:b/>
          <w:i/>
        </w:rPr>
        <w:t>: (1,5điểm).</w:t>
      </w:r>
    </w:p>
    <w:p>
      <w:pPr>
        <w:tabs>
          <w:tab w:val="left" w:pos="2431"/>
        </w:tabs>
        <w:spacing w:line="360" w:lineRule="auto"/>
        <w:jc w:val="both"/>
        <w:rPr>
          <w:i/>
        </w:rPr>
      </w:pPr>
      <w:r>
        <w:rPr>
          <w:b/>
        </w:rPr>
        <w:t xml:space="preserve">       </w:t>
      </w:r>
      <w:r>
        <w:rPr>
          <w:b/>
          <w:i/>
        </w:rPr>
        <w:t xml:space="preserve">Mỗi câu đúng </w:t>
      </w:r>
      <w:r>
        <w:rPr>
          <w:b/>
          <w:bCs/>
          <w:i/>
        </w:rPr>
        <w:t>0,15 điểm</w:t>
      </w:r>
      <w:r>
        <w:rPr>
          <w:b/>
          <w:i/>
        </w:rPr>
        <w:t>.</w:t>
      </w:r>
    </w:p>
    <w:p>
      <w:pPr>
        <w:tabs>
          <w:tab w:val="left" w:pos="840"/>
        </w:tabs>
        <w:spacing w:line="360" w:lineRule="auto"/>
        <w:jc w:val="both"/>
      </w:pPr>
      <w:r>
        <w:t xml:space="preserve"> 1. world</w:t>
      </w:r>
      <w:r>
        <w:tab/>
      </w:r>
      <w:r>
        <w:tab/>
      </w:r>
      <w:r>
        <w:t>2. people</w:t>
      </w:r>
      <w:r>
        <w:tab/>
      </w:r>
      <w:r>
        <w:tab/>
      </w:r>
      <w:r>
        <w:t>3. need</w:t>
      </w:r>
      <w:r>
        <w:tab/>
      </w:r>
      <w:r>
        <w:t xml:space="preserve">           </w:t>
      </w:r>
      <w:r>
        <w:tab/>
      </w:r>
      <w:r>
        <w:tab/>
      </w:r>
      <w:r>
        <w:t>4.are</w:t>
      </w:r>
      <w:r>
        <w:tab/>
      </w:r>
      <w:r>
        <w:tab/>
      </w:r>
      <w:r>
        <w:tab/>
      </w:r>
      <w:r>
        <w:t xml:space="preserve">5. forests   </w:t>
      </w:r>
    </w:p>
    <w:p>
      <w:pPr>
        <w:tabs>
          <w:tab w:val="left" w:pos="840"/>
        </w:tabs>
        <w:spacing w:line="360" w:lineRule="auto"/>
        <w:jc w:val="both"/>
      </w:pPr>
      <w:r>
        <w:t xml:space="preserve"> 6. the</w:t>
      </w:r>
      <w:r>
        <w:tab/>
      </w:r>
      <w:r>
        <w:tab/>
      </w:r>
      <w:r>
        <w:tab/>
      </w:r>
      <w:r>
        <w:t>7. more</w:t>
      </w:r>
      <w:r>
        <w:tab/>
      </w:r>
      <w:r>
        <w:tab/>
      </w:r>
      <w:r>
        <w:t>8. plants</w:t>
      </w:r>
      <w:r>
        <w:tab/>
      </w:r>
      <w:r>
        <w:tab/>
      </w:r>
      <w:r>
        <w:t xml:space="preserve">9. Asian </w:t>
      </w:r>
      <w:r>
        <w:tab/>
      </w:r>
      <w:r>
        <w:tab/>
      </w:r>
      <w:r>
        <w:t>10. in</w:t>
      </w:r>
    </w:p>
    <w:p>
      <w:pPr>
        <w:spacing w:line="360" w:lineRule="auto"/>
        <w:jc w:val="both"/>
        <w:rPr>
          <w:b/>
        </w:rPr>
      </w:pPr>
      <w:r>
        <w:rPr>
          <w:b/>
        </w:rPr>
        <w:t xml:space="preserve">I – (0,5 điểm) </w:t>
      </w:r>
      <w:r>
        <w:rPr>
          <w:b/>
        </w:rPr>
        <w:tab/>
      </w:r>
      <w:r>
        <w:rPr>
          <w:b/>
          <w:i/>
        </w:rPr>
        <w:t>Mỗi câu đúng 0,1 điểm.</w:t>
      </w:r>
      <w:r>
        <w:rPr>
          <w:b/>
        </w:rPr>
        <w:tab/>
      </w:r>
    </w:p>
    <w:p>
      <w:pPr>
        <w:spacing w:line="360" w:lineRule="auto"/>
        <w:ind w:firstLine="720"/>
        <w:jc w:val="both"/>
      </w:pPr>
      <w:r>
        <w:t>1D</w:t>
      </w:r>
      <w:r>
        <w:tab/>
      </w:r>
      <w:r>
        <w:t>2A</w:t>
      </w:r>
      <w:r>
        <w:tab/>
      </w:r>
      <w:r>
        <w:t>3D</w:t>
      </w:r>
      <w:r>
        <w:tab/>
      </w:r>
      <w:r>
        <w:t>4B</w:t>
      </w:r>
      <w:r>
        <w:tab/>
      </w:r>
      <w:r>
        <w:t>5C</w:t>
      </w:r>
    </w:p>
    <w:p>
      <w:pPr>
        <w:shd w:val="clear" w:color="auto" w:fill="FFFFFF"/>
        <w:spacing w:line="360" w:lineRule="auto"/>
        <w:jc w:val="both"/>
        <w:rPr>
          <w:b/>
          <w:i/>
        </w:rPr>
      </w:pPr>
      <w:r>
        <w:rPr>
          <w:b/>
        </w:rPr>
        <w:t xml:space="preserve">II – (1 điểm) </w:t>
      </w:r>
      <w:r>
        <w:rPr>
          <w:b/>
          <w:i/>
        </w:rPr>
        <w:t>Mỗi câu đúng 0,05 điểm.</w:t>
      </w:r>
    </w:p>
    <w:p>
      <w:pPr>
        <w:shd w:val="clear" w:color="auto" w:fill="FFFFFF"/>
        <w:spacing w:line="360" w:lineRule="auto"/>
        <w:ind w:firstLine="720"/>
        <w:jc w:val="both"/>
        <w:rPr>
          <w:lang w:val="pt-BR"/>
        </w:rPr>
      </w:pPr>
      <w:r>
        <w:rPr>
          <w:lang w:val="pt-BR"/>
        </w:rPr>
        <w:t>1A</w:t>
      </w:r>
      <w:r>
        <w:rPr>
          <w:lang w:val="pt-BR"/>
        </w:rPr>
        <w:tab/>
      </w:r>
      <w:r>
        <w:rPr>
          <w:lang w:val="pt-BR"/>
        </w:rPr>
        <w:t>2D</w:t>
      </w:r>
      <w:r>
        <w:rPr>
          <w:lang w:val="pt-BR"/>
        </w:rPr>
        <w:tab/>
      </w:r>
      <w:r>
        <w:rPr>
          <w:lang w:val="pt-BR"/>
        </w:rPr>
        <w:t>3D</w:t>
      </w:r>
      <w:r>
        <w:rPr>
          <w:lang w:val="pt-BR"/>
        </w:rPr>
        <w:tab/>
      </w:r>
      <w:r>
        <w:rPr>
          <w:lang w:val="pt-BR"/>
        </w:rPr>
        <w:t>4B</w:t>
      </w:r>
      <w:r>
        <w:rPr>
          <w:lang w:val="pt-BR"/>
        </w:rPr>
        <w:tab/>
      </w:r>
      <w:r>
        <w:rPr>
          <w:lang w:val="pt-BR"/>
        </w:rPr>
        <w:t>5A</w:t>
      </w:r>
      <w:r>
        <w:rPr>
          <w:lang w:val="pt-BR"/>
        </w:rPr>
        <w:tab/>
      </w:r>
      <w:r>
        <w:rPr>
          <w:lang w:val="pt-BR"/>
        </w:rPr>
        <w:t>6C</w:t>
      </w:r>
      <w:r>
        <w:rPr>
          <w:lang w:val="pt-BR"/>
        </w:rPr>
        <w:tab/>
      </w:r>
      <w:r>
        <w:rPr>
          <w:lang w:val="pt-BR"/>
        </w:rPr>
        <w:t>7A</w:t>
      </w:r>
      <w:r>
        <w:rPr>
          <w:lang w:val="pt-BR"/>
        </w:rPr>
        <w:tab/>
      </w:r>
      <w:r>
        <w:rPr>
          <w:lang w:val="pt-BR"/>
        </w:rPr>
        <w:t>8C</w:t>
      </w:r>
      <w:r>
        <w:rPr>
          <w:lang w:val="pt-BR"/>
        </w:rPr>
        <w:tab/>
      </w:r>
      <w:r>
        <w:rPr>
          <w:lang w:val="pt-BR"/>
        </w:rPr>
        <w:t>9B</w:t>
      </w:r>
      <w:r>
        <w:rPr>
          <w:lang w:val="pt-BR"/>
        </w:rPr>
        <w:tab/>
      </w:r>
      <w:r>
        <w:rPr>
          <w:lang w:val="pt-BR"/>
        </w:rPr>
        <w:t>10A</w:t>
      </w:r>
    </w:p>
    <w:p>
      <w:pPr>
        <w:pStyle w:val="6"/>
        <w:spacing w:line="360" w:lineRule="auto"/>
        <w:jc w:val="both"/>
        <w:rPr>
          <w:rFonts w:ascii="Times New Roman" w:hAnsi="Times New Roman"/>
          <w:lang w:val="pt-BR"/>
        </w:rPr>
      </w:pPr>
      <w:r>
        <w:rPr>
          <w:rFonts w:ascii="Times New Roman" w:hAnsi="Times New Roman"/>
          <w:b/>
          <w:lang w:val="pt-BR"/>
        </w:rPr>
        <w:tab/>
      </w:r>
      <w:r>
        <w:rPr>
          <w:rFonts w:ascii="Times New Roman" w:hAnsi="Times New Roman"/>
          <w:b/>
          <w:lang w:val="pt-BR"/>
        </w:rPr>
        <w:t>11B</w:t>
      </w:r>
      <w:r>
        <w:rPr>
          <w:rFonts w:ascii="Times New Roman" w:hAnsi="Times New Roman"/>
          <w:b/>
          <w:lang w:val="pt-BR"/>
        </w:rPr>
        <w:tab/>
      </w:r>
      <w:r>
        <w:rPr>
          <w:rFonts w:ascii="Times New Roman" w:hAnsi="Times New Roman"/>
          <w:b/>
          <w:lang w:val="pt-BR"/>
        </w:rPr>
        <w:t>12D</w:t>
      </w:r>
      <w:r>
        <w:rPr>
          <w:rFonts w:ascii="Times New Roman" w:hAnsi="Times New Roman"/>
          <w:b/>
          <w:lang w:val="pt-BR"/>
        </w:rPr>
        <w:tab/>
      </w:r>
      <w:r>
        <w:rPr>
          <w:rFonts w:ascii="Times New Roman" w:hAnsi="Times New Roman"/>
          <w:b/>
          <w:lang w:val="pt-BR"/>
        </w:rPr>
        <w:t>13D</w:t>
      </w:r>
      <w:r>
        <w:rPr>
          <w:rFonts w:ascii="Times New Roman" w:hAnsi="Times New Roman"/>
          <w:b/>
          <w:lang w:val="pt-BR"/>
        </w:rPr>
        <w:tab/>
      </w:r>
      <w:r>
        <w:rPr>
          <w:rFonts w:ascii="Times New Roman" w:hAnsi="Times New Roman"/>
          <w:b/>
          <w:lang w:val="pt-BR"/>
        </w:rPr>
        <w:t>14A</w:t>
      </w:r>
      <w:r>
        <w:rPr>
          <w:rFonts w:ascii="Times New Roman" w:hAnsi="Times New Roman"/>
          <w:b/>
          <w:lang w:val="pt-BR"/>
        </w:rPr>
        <w:tab/>
      </w:r>
      <w:r>
        <w:rPr>
          <w:rFonts w:ascii="Times New Roman" w:hAnsi="Times New Roman"/>
          <w:b/>
          <w:lang w:val="pt-BR"/>
        </w:rPr>
        <w:t>15B</w:t>
      </w:r>
      <w:r>
        <w:rPr>
          <w:rFonts w:ascii="Times New Roman" w:hAnsi="Times New Roman"/>
          <w:b/>
          <w:lang w:val="pt-BR"/>
        </w:rPr>
        <w:tab/>
      </w:r>
      <w:r>
        <w:rPr>
          <w:rFonts w:ascii="Times New Roman" w:hAnsi="Times New Roman"/>
          <w:b/>
          <w:lang w:val="pt-BR"/>
        </w:rPr>
        <w:t>16A</w:t>
      </w:r>
      <w:r>
        <w:rPr>
          <w:rFonts w:ascii="Times New Roman" w:hAnsi="Times New Roman"/>
          <w:b/>
          <w:lang w:val="pt-BR"/>
        </w:rPr>
        <w:tab/>
      </w:r>
      <w:r>
        <w:rPr>
          <w:rFonts w:ascii="Times New Roman" w:hAnsi="Times New Roman"/>
          <w:b/>
          <w:lang w:val="pt-BR"/>
        </w:rPr>
        <w:t>17D</w:t>
      </w:r>
      <w:r>
        <w:rPr>
          <w:rFonts w:ascii="Times New Roman" w:hAnsi="Times New Roman"/>
          <w:b/>
          <w:lang w:val="pt-BR"/>
        </w:rPr>
        <w:tab/>
      </w:r>
      <w:r>
        <w:rPr>
          <w:rFonts w:ascii="Times New Roman" w:hAnsi="Times New Roman"/>
          <w:b/>
          <w:lang w:val="pt-BR"/>
        </w:rPr>
        <w:t>18C</w:t>
      </w:r>
      <w:r>
        <w:rPr>
          <w:rFonts w:ascii="Times New Roman" w:hAnsi="Times New Roman"/>
          <w:b/>
          <w:lang w:val="pt-BR"/>
        </w:rPr>
        <w:tab/>
      </w:r>
      <w:r>
        <w:rPr>
          <w:rFonts w:ascii="Times New Roman" w:hAnsi="Times New Roman"/>
          <w:b/>
          <w:lang w:val="pt-BR"/>
        </w:rPr>
        <w:t>19B</w:t>
      </w:r>
      <w:r>
        <w:rPr>
          <w:rFonts w:ascii="Times New Roman" w:hAnsi="Times New Roman"/>
          <w:b/>
          <w:lang w:val="pt-BR"/>
        </w:rPr>
        <w:tab/>
      </w:r>
      <w:r>
        <w:rPr>
          <w:rFonts w:ascii="Times New Roman" w:hAnsi="Times New Roman"/>
          <w:b/>
          <w:lang w:val="pt-BR"/>
        </w:rPr>
        <w:t xml:space="preserve">20D </w:t>
      </w:r>
    </w:p>
    <w:p>
      <w:pPr>
        <w:pStyle w:val="6"/>
        <w:spacing w:line="360" w:lineRule="auto"/>
        <w:jc w:val="both"/>
        <w:rPr>
          <w:rFonts w:ascii="Times New Roman" w:hAnsi="Times New Roman"/>
          <w:i/>
          <w:lang w:val="pt-BR"/>
        </w:rPr>
      </w:pPr>
      <w:r>
        <w:rPr>
          <w:rFonts w:ascii="Times New Roman" w:hAnsi="Times New Roman"/>
          <w:lang w:val="pt-BR"/>
        </w:rPr>
        <w:t>III</w:t>
      </w:r>
      <w:r>
        <w:rPr>
          <w:rFonts w:ascii="Times New Roman" w:hAnsi="Times New Roman"/>
        </w:rPr>
        <w:t xml:space="preserve"> </w:t>
      </w:r>
      <w:r>
        <w:rPr>
          <w:rFonts w:ascii="Times New Roman" w:hAnsi="Times New Roman"/>
          <w:lang w:val="pt-BR"/>
        </w:rPr>
        <w:t>– (0,5 điểm)</w:t>
      </w:r>
      <w:r>
        <w:rPr>
          <w:rFonts w:ascii="Times New Roman" w:hAnsi="Times New Roman"/>
        </w:rPr>
        <w:t xml:space="preserve">  </w:t>
      </w:r>
      <w:r>
        <w:rPr>
          <w:rFonts w:ascii="Times New Roman" w:hAnsi="Times New Roman"/>
          <w:i/>
          <w:lang w:val="pt-BR"/>
        </w:rPr>
        <w:t>Mỗi c</w:t>
      </w:r>
      <w:r>
        <w:rPr>
          <w:rFonts w:ascii="Times New Roman" w:hAnsi="Times New Roman"/>
          <w:i/>
        </w:rPr>
        <w:t>â</w:t>
      </w:r>
      <w:r>
        <w:rPr>
          <w:rFonts w:ascii="Times New Roman" w:hAnsi="Times New Roman"/>
          <w:i/>
          <w:lang w:val="pt-BR"/>
        </w:rPr>
        <w:t xml:space="preserve">u </w:t>
      </w:r>
      <w:r>
        <w:rPr>
          <w:rFonts w:ascii="Times New Roman" w:hAnsi="Times New Roman"/>
          <w:i/>
        </w:rPr>
        <w:t>đúng</w:t>
      </w:r>
      <w:r>
        <w:rPr>
          <w:rFonts w:ascii="Times New Roman" w:hAnsi="Times New Roman"/>
          <w:i/>
          <w:lang w:val="pt-BR"/>
        </w:rPr>
        <w:t xml:space="preserve"> 0,1 điểm.</w:t>
      </w:r>
    </w:p>
    <w:p>
      <w:pPr>
        <w:pStyle w:val="6"/>
        <w:spacing w:line="360" w:lineRule="auto"/>
        <w:jc w:val="both"/>
        <w:rPr>
          <w:rFonts w:ascii="Times New Roman" w:hAnsi="Times New Roman"/>
          <w:b/>
        </w:rPr>
      </w:pPr>
      <w:r>
        <w:rPr>
          <w:rFonts w:ascii="Times New Roman" w:hAnsi="Times New Roman"/>
          <w:lang w:val="pt-BR"/>
        </w:rPr>
        <w:tab/>
      </w:r>
      <w:r>
        <w:rPr>
          <w:rFonts w:ascii="Times New Roman" w:hAnsi="Times New Roman"/>
          <w:b/>
        </w:rPr>
        <w:t>1C</w:t>
      </w:r>
      <w:r>
        <w:rPr>
          <w:rFonts w:ascii="Times New Roman" w:hAnsi="Times New Roman"/>
          <w:b/>
        </w:rPr>
        <w:tab/>
      </w:r>
      <w:r>
        <w:rPr>
          <w:rFonts w:ascii="Times New Roman" w:hAnsi="Times New Roman"/>
          <w:b/>
        </w:rPr>
        <w:t>2B</w:t>
      </w:r>
      <w:r>
        <w:rPr>
          <w:rFonts w:ascii="Times New Roman" w:hAnsi="Times New Roman"/>
          <w:b/>
        </w:rPr>
        <w:tab/>
      </w:r>
      <w:r>
        <w:rPr>
          <w:rFonts w:ascii="Times New Roman" w:hAnsi="Times New Roman"/>
          <w:b/>
        </w:rPr>
        <w:t>3C</w:t>
      </w:r>
      <w:r>
        <w:rPr>
          <w:rFonts w:ascii="Times New Roman" w:hAnsi="Times New Roman"/>
          <w:b/>
        </w:rPr>
        <w:tab/>
      </w:r>
      <w:r>
        <w:rPr>
          <w:rFonts w:ascii="Times New Roman" w:hAnsi="Times New Roman"/>
          <w:b/>
        </w:rPr>
        <w:t>4C</w:t>
      </w:r>
      <w:r>
        <w:rPr>
          <w:rFonts w:ascii="Times New Roman" w:hAnsi="Times New Roman"/>
          <w:b/>
        </w:rPr>
        <w:tab/>
      </w:r>
      <w:r>
        <w:rPr>
          <w:rFonts w:ascii="Times New Roman" w:hAnsi="Times New Roman"/>
          <w:b/>
        </w:rPr>
        <w:t>5C</w:t>
      </w:r>
    </w:p>
    <w:p>
      <w:pPr>
        <w:spacing w:line="360" w:lineRule="auto"/>
        <w:jc w:val="both"/>
        <w:rPr>
          <w:b/>
        </w:rPr>
      </w:pPr>
      <w:r>
        <w:rPr>
          <w:b/>
        </w:rPr>
        <w:t xml:space="preserve">IV – (0,5 điểm) </w:t>
      </w:r>
      <w:r>
        <w:rPr>
          <w:b/>
          <w:i/>
        </w:rPr>
        <w:t>Mỗi câu đúng 0,1 điểm.</w:t>
      </w:r>
      <w:r>
        <w:rPr>
          <w:b/>
        </w:rPr>
        <w:tab/>
      </w:r>
    </w:p>
    <w:p>
      <w:pPr>
        <w:spacing w:line="360" w:lineRule="auto"/>
        <w:ind w:firstLine="720"/>
        <w:jc w:val="both"/>
      </w:pPr>
      <w:r>
        <w:t xml:space="preserve">1. second </w:t>
      </w:r>
      <w:r>
        <w:tab/>
      </w:r>
      <w:r>
        <w:t xml:space="preserve">2. better </w:t>
      </w:r>
      <w:r>
        <w:tab/>
      </w:r>
      <w:r>
        <w:t xml:space="preserve">3. longest </w:t>
      </w:r>
      <w:r>
        <w:tab/>
      </w:r>
      <w:r>
        <w:t xml:space="preserve">4. beautiful </w:t>
      </w:r>
      <w:r>
        <w:tab/>
      </w:r>
      <w:r>
        <w:t>5. nationality</w:t>
      </w:r>
    </w:p>
    <w:p>
      <w:pPr>
        <w:spacing w:line="360" w:lineRule="auto"/>
        <w:jc w:val="both"/>
        <w:rPr>
          <w:b/>
          <w:i/>
        </w:rPr>
      </w:pPr>
      <w:r>
        <w:rPr>
          <w:b/>
        </w:rPr>
        <w:t xml:space="preserve">V – (0,5 điểm) </w:t>
      </w:r>
      <w:r>
        <w:rPr>
          <w:b/>
          <w:i/>
        </w:rPr>
        <w:t>Mỗi câu đúng 0,1 điểm.</w:t>
      </w:r>
    </w:p>
    <w:p>
      <w:pPr>
        <w:spacing w:line="360" w:lineRule="auto"/>
        <w:jc w:val="both"/>
        <w:rPr>
          <w:b/>
        </w:rPr>
      </w:pPr>
      <w:r>
        <w:rPr>
          <w:b/>
        </w:rPr>
        <w:tab/>
      </w:r>
      <w:r>
        <w:t xml:space="preserve">1. at </w:t>
      </w:r>
      <w:r>
        <w:tab/>
      </w:r>
      <w:r>
        <w:tab/>
      </w:r>
      <w:r>
        <w:t xml:space="preserve">2. on </w:t>
      </w:r>
      <w:r>
        <w:tab/>
      </w:r>
      <w:r>
        <w:tab/>
      </w:r>
      <w:r>
        <w:t xml:space="preserve">3. in </w:t>
      </w:r>
      <w:r>
        <w:tab/>
      </w:r>
      <w:r>
        <w:tab/>
      </w:r>
      <w:r>
        <w:t xml:space="preserve">4. between </w:t>
      </w:r>
      <w:r>
        <w:tab/>
      </w:r>
      <w:r>
        <w:t>5. of</w:t>
      </w:r>
      <w:r>
        <w:tab/>
      </w:r>
      <w:r>
        <w:tab/>
      </w:r>
    </w:p>
    <w:p>
      <w:pPr>
        <w:spacing w:line="360" w:lineRule="auto"/>
        <w:jc w:val="both"/>
        <w:rPr>
          <w:b/>
        </w:rPr>
      </w:pPr>
      <w:r>
        <w:rPr>
          <w:b/>
        </w:rPr>
        <w:t xml:space="preserve">VI – (1 điểm) </w:t>
      </w:r>
      <w:r>
        <w:rPr>
          <w:b/>
          <w:i/>
        </w:rPr>
        <w:t>Mỗi câu đúng 0,1 điểm.</w:t>
      </w:r>
    </w:p>
    <w:p>
      <w:pPr>
        <w:spacing w:line="360" w:lineRule="auto"/>
        <w:jc w:val="both"/>
        <w:rPr>
          <w:lang w:val="pt-BR"/>
        </w:rPr>
      </w:pPr>
      <w:r>
        <w:rPr>
          <w:b/>
        </w:rPr>
        <w:tab/>
      </w:r>
      <w:r>
        <w:rPr>
          <w:lang w:val="pt-BR"/>
        </w:rPr>
        <w:t>1B</w:t>
      </w:r>
      <w:r>
        <w:rPr>
          <w:lang w:val="pt-BR"/>
        </w:rPr>
        <w:tab/>
      </w:r>
      <w:r>
        <w:rPr>
          <w:lang w:val="pt-BR"/>
        </w:rPr>
        <w:t>2A</w:t>
      </w:r>
      <w:r>
        <w:rPr>
          <w:lang w:val="pt-BR"/>
        </w:rPr>
        <w:tab/>
      </w:r>
      <w:r>
        <w:rPr>
          <w:lang w:val="pt-BR"/>
        </w:rPr>
        <w:t>3A</w:t>
      </w:r>
      <w:r>
        <w:rPr>
          <w:lang w:val="pt-BR"/>
        </w:rPr>
        <w:tab/>
      </w:r>
      <w:r>
        <w:rPr>
          <w:lang w:val="pt-BR"/>
        </w:rPr>
        <w:t>4C</w:t>
      </w:r>
      <w:r>
        <w:rPr>
          <w:lang w:val="pt-BR"/>
        </w:rPr>
        <w:tab/>
      </w:r>
      <w:r>
        <w:rPr>
          <w:lang w:val="pt-BR"/>
        </w:rPr>
        <w:t>5D</w:t>
      </w:r>
      <w:r>
        <w:rPr>
          <w:lang w:val="pt-BR"/>
        </w:rPr>
        <w:tab/>
      </w:r>
      <w:r>
        <w:rPr>
          <w:lang w:val="pt-BR"/>
        </w:rPr>
        <w:t>6B</w:t>
      </w:r>
      <w:r>
        <w:rPr>
          <w:lang w:val="pt-BR"/>
        </w:rPr>
        <w:tab/>
      </w:r>
      <w:r>
        <w:rPr>
          <w:lang w:val="pt-BR"/>
        </w:rPr>
        <w:t>7B</w:t>
      </w:r>
      <w:r>
        <w:rPr>
          <w:lang w:val="pt-BR"/>
        </w:rPr>
        <w:tab/>
      </w:r>
      <w:r>
        <w:rPr>
          <w:lang w:val="pt-BR"/>
        </w:rPr>
        <w:t>8D</w:t>
      </w:r>
      <w:r>
        <w:rPr>
          <w:lang w:val="pt-BR"/>
        </w:rPr>
        <w:tab/>
      </w:r>
      <w:r>
        <w:rPr>
          <w:lang w:val="pt-BR"/>
        </w:rPr>
        <w:t>9A</w:t>
      </w:r>
      <w:r>
        <w:rPr>
          <w:lang w:val="pt-BR"/>
        </w:rPr>
        <w:tab/>
      </w:r>
      <w:r>
        <w:rPr>
          <w:lang w:val="pt-BR"/>
        </w:rPr>
        <w:t>10C</w:t>
      </w:r>
      <w:r>
        <w:rPr>
          <w:b/>
          <w:lang w:val="pt-BR"/>
        </w:rPr>
        <w:t xml:space="preserve"> </w:t>
      </w:r>
    </w:p>
    <w:p>
      <w:pPr>
        <w:spacing w:line="360" w:lineRule="auto"/>
        <w:jc w:val="both"/>
        <w:rPr>
          <w:b/>
          <w:lang w:val="pt-BR"/>
        </w:rPr>
      </w:pPr>
      <w:r>
        <w:rPr>
          <w:b/>
          <w:lang w:val="pt-BR"/>
        </w:rPr>
        <w:t>VII</w:t>
      </w:r>
      <w:r>
        <w:rPr>
          <w:b/>
        </w:rPr>
        <w:t xml:space="preserve"> </w:t>
      </w:r>
      <w:r>
        <w:rPr>
          <w:b/>
          <w:lang w:val="pt-BR"/>
        </w:rPr>
        <w:t>– (1 điểm)</w:t>
      </w:r>
      <w:r>
        <w:rPr>
          <w:b/>
        </w:rPr>
        <w:t xml:space="preserve"> </w:t>
      </w:r>
      <w:r>
        <w:rPr>
          <w:b/>
          <w:i/>
          <w:lang w:val="pt-BR"/>
        </w:rPr>
        <w:t>Mỗi câu đúng 0,1 điểm.</w:t>
      </w:r>
    </w:p>
    <w:p>
      <w:pPr>
        <w:spacing w:line="360" w:lineRule="auto"/>
        <w:ind w:firstLine="720"/>
        <w:jc w:val="both"/>
      </w:pPr>
      <w:r>
        <w:t>1. lots</w:t>
      </w:r>
      <w:r>
        <w:rPr>
          <w:b/>
        </w:rPr>
        <w:t xml:space="preserve">     </w:t>
      </w:r>
      <w:r>
        <w:rPr>
          <w:b/>
        </w:rPr>
        <w:tab/>
      </w:r>
      <w:r>
        <w:t>2. There</w:t>
      </w:r>
      <w:r>
        <w:tab/>
      </w:r>
      <w:r>
        <w:t>3. rivers</w:t>
      </w:r>
      <w:r>
        <w:tab/>
      </w:r>
      <w:r>
        <w:t>4. south</w:t>
      </w:r>
      <w:r>
        <w:tab/>
      </w:r>
      <w:r>
        <w:t>5. longest</w:t>
      </w:r>
      <w:r>
        <w:tab/>
      </w:r>
      <w:r>
        <w:tab/>
      </w:r>
      <w:r>
        <w:tab/>
      </w:r>
      <w:r>
        <w:tab/>
      </w:r>
      <w:r>
        <w:t>6. than</w:t>
      </w:r>
      <w:r>
        <w:tab/>
      </w:r>
      <w:r>
        <w:tab/>
      </w:r>
      <w:r>
        <w:t>7. to</w:t>
      </w:r>
      <w:r>
        <w:tab/>
      </w:r>
      <w:r>
        <w:tab/>
      </w:r>
      <w:r>
        <w:t>8. highest</w:t>
      </w:r>
      <w:r>
        <w:tab/>
      </w:r>
      <w:r>
        <w:t>9. high</w:t>
      </w:r>
      <w:r>
        <w:tab/>
      </w:r>
      <w:r>
        <w:tab/>
      </w:r>
      <w:r>
        <w:t>10. has</w:t>
      </w:r>
    </w:p>
    <w:p>
      <w:pPr>
        <w:spacing w:line="360" w:lineRule="auto"/>
        <w:jc w:val="both"/>
        <w:rPr>
          <w:b/>
          <w:bCs/>
          <w:i/>
        </w:rPr>
      </w:pPr>
      <w:r>
        <w:rPr>
          <w:b/>
          <w:bCs/>
        </w:rPr>
        <w:t xml:space="preserve">VIII – (0,5điểm) </w:t>
      </w:r>
      <w:r>
        <w:rPr>
          <w:b/>
          <w:bCs/>
          <w:i/>
        </w:rPr>
        <w:t>Mỗi câu đúng 0,1 điểm.</w:t>
      </w:r>
    </w:p>
    <w:p>
      <w:pPr>
        <w:spacing w:line="360" w:lineRule="auto"/>
        <w:jc w:val="both"/>
      </w:pPr>
      <w:r>
        <w:rPr>
          <w:b/>
        </w:rPr>
        <w:tab/>
      </w:r>
      <w:r>
        <w:t>1. She is twenty years old.</w:t>
      </w:r>
    </w:p>
    <w:p>
      <w:pPr>
        <w:spacing w:line="360" w:lineRule="auto"/>
        <w:jc w:val="both"/>
      </w:pPr>
      <w:r>
        <w:tab/>
      </w:r>
      <w:r>
        <w:t>2. There are five people in her family.</w:t>
      </w:r>
    </w:p>
    <w:p>
      <w:pPr>
        <w:spacing w:line="360" w:lineRule="auto"/>
        <w:ind w:firstLine="720"/>
        <w:jc w:val="both"/>
      </w:pPr>
      <w:r>
        <w:t>3. They are blue.</w:t>
      </w:r>
      <w:r>
        <w:tab/>
      </w:r>
      <w:r>
        <w:tab/>
      </w:r>
      <w:r>
        <w:tab/>
      </w:r>
    </w:p>
    <w:p>
      <w:pPr>
        <w:spacing w:line="360" w:lineRule="auto"/>
        <w:ind w:firstLine="720"/>
        <w:jc w:val="both"/>
      </w:pPr>
      <w:r>
        <w:t>4. Yes, there is.</w:t>
      </w:r>
    </w:p>
    <w:p>
      <w:pPr>
        <w:spacing w:line="360" w:lineRule="auto"/>
        <w:ind w:firstLine="720"/>
        <w:jc w:val="both"/>
      </w:pPr>
      <w:r>
        <w:t>5. No, they don’t. Because they can’t drive.</w:t>
      </w:r>
      <w:r>
        <w:rPr>
          <w:b/>
        </w:rPr>
        <w:tab/>
      </w:r>
      <w:r>
        <w:rPr>
          <w:b/>
        </w:rPr>
        <w:t xml:space="preserve"> </w:t>
      </w:r>
    </w:p>
    <w:p>
      <w:pPr>
        <w:spacing w:line="360" w:lineRule="auto"/>
        <w:jc w:val="both"/>
        <w:rPr>
          <w:b/>
        </w:rPr>
      </w:pPr>
      <w:r>
        <w:rPr>
          <w:b/>
        </w:rPr>
        <w:t xml:space="preserve">IX – (0,5 điểm) </w:t>
      </w:r>
      <w:r>
        <w:rPr>
          <w:b/>
          <w:i/>
        </w:rPr>
        <w:t>Mỗi câu đúng 0,1 điểm.</w:t>
      </w:r>
    </w:p>
    <w:p>
      <w:pPr>
        <w:spacing w:line="360" w:lineRule="auto"/>
        <w:jc w:val="both"/>
        <w:rPr>
          <w:b/>
          <w:i/>
          <w:u w:val="single"/>
        </w:rPr>
      </w:pPr>
      <w:r>
        <w:rPr>
          <w:b/>
        </w:rPr>
        <w:tab/>
      </w:r>
      <w:r>
        <w:t xml:space="preserve">1. Are </w:t>
      </w:r>
      <w:r>
        <w:rPr>
          <w:i/>
          <w:u w:val="single"/>
        </w:rPr>
        <w:t>there forty classrooms in Phong’s school?</w:t>
      </w:r>
    </w:p>
    <w:p>
      <w:pPr>
        <w:spacing w:line="360" w:lineRule="auto"/>
        <w:ind w:firstLine="720"/>
        <w:jc w:val="both"/>
      </w:pPr>
      <w:r>
        <w:t xml:space="preserve">2. What </w:t>
      </w:r>
      <w:r>
        <w:rPr>
          <w:i/>
          <w:u w:val="single"/>
        </w:rPr>
        <w:t>is the price of a box of chocolate?</w:t>
      </w:r>
    </w:p>
    <w:p>
      <w:pPr>
        <w:spacing w:line="360" w:lineRule="auto"/>
        <w:ind w:firstLine="720"/>
        <w:jc w:val="both"/>
      </w:pPr>
      <w:r>
        <w:t xml:space="preserve">3. Does your father get </w:t>
      </w:r>
      <w:r>
        <w:rPr>
          <w:i/>
          <w:u w:val="single"/>
        </w:rPr>
        <w:t>to work by bike?</w:t>
      </w:r>
    </w:p>
    <w:p>
      <w:pPr>
        <w:spacing w:line="360" w:lineRule="auto"/>
        <w:ind w:firstLine="720"/>
        <w:jc w:val="both"/>
      </w:pPr>
      <w:r>
        <w:t xml:space="preserve">4. Her </w:t>
      </w:r>
      <w:r>
        <w:rPr>
          <w:i/>
          <w:u w:val="single"/>
        </w:rPr>
        <w:t>hair is long.</w:t>
      </w:r>
    </w:p>
    <w:p>
      <w:pPr>
        <w:spacing w:line="360" w:lineRule="auto"/>
        <w:ind w:firstLine="720"/>
        <w:jc w:val="both"/>
      </w:pPr>
      <w:r>
        <w:t xml:space="preserve">5. Mai </w:t>
      </w:r>
      <w:r>
        <w:rPr>
          <w:i/>
          <w:u w:val="single"/>
        </w:rPr>
        <w:t>is the most intelligent in our class.</w:t>
      </w:r>
    </w:p>
    <w:p>
      <w:pPr>
        <w:spacing w:line="360" w:lineRule="auto"/>
        <w:jc w:val="both"/>
        <w:rPr>
          <w:b/>
        </w:rPr>
      </w:pPr>
    </w:p>
    <w:p>
      <w:pPr>
        <w:spacing w:line="360" w:lineRule="auto"/>
        <w:jc w:val="both"/>
        <w:rPr>
          <w:b/>
        </w:rPr>
      </w:pPr>
      <w:r>
        <w:rPr>
          <w:b/>
        </w:rPr>
        <w:t xml:space="preserve">X – (0,5 điểm) </w:t>
      </w:r>
      <w:r>
        <w:rPr>
          <w:b/>
          <w:i/>
        </w:rPr>
        <w:t>Mỗi câu đúng 0,1 điểm.</w:t>
      </w:r>
      <w:r>
        <w:rPr>
          <w:b/>
        </w:rPr>
        <w:tab/>
      </w:r>
    </w:p>
    <w:p>
      <w:pPr>
        <w:spacing w:line="360" w:lineRule="auto"/>
        <w:ind w:firstLine="720"/>
        <w:jc w:val="both"/>
      </w:pPr>
      <w:r>
        <w:t>1. Which is the biggest city in Viet Nam?</w:t>
      </w:r>
    </w:p>
    <w:p>
      <w:pPr>
        <w:spacing w:line="360" w:lineRule="auto"/>
        <w:ind w:firstLine="720"/>
        <w:jc w:val="both"/>
      </w:pPr>
      <w:r>
        <w:t>2. Minh and his friends are going to have a picnic near a lake.</w:t>
      </w:r>
    </w:p>
    <w:p>
      <w:pPr>
        <w:spacing w:line="360" w:lineRule="auto"/>
        <w:ind w:firstLine="720"/>
        <w:jc w:val="both"/>
      </w:pPr>
      <w:r>
        <w:t>3. I’d like a sandwich and a glass of milk, please.</w:t>
      </w:r>
    </w:p>
    <w:p>
      <w:pPr>
        <w:spacing w:line="360" w:lineRule="auto"/>
        <w:ind w:firstLine="720"/>
        <w:jc w:val="both"/>
      </w:pPr>
      <w:r>
        <w:t>4. Minh leaves the house at half past six.</w:t>
      </w:r>
    </w:p>
    <w:p>
      <w:pPr>
        <w:spacing w:line="360" w:lineRule="auto"/>
        <w:ind w:firstLine="720"/>
        <w:jc w:val="both"/>
      </w:pPr>
      <w:r>
        <w:t xml:space="preserve">5. Ho Chi Minh City has a population of 3.5 million.     </w:t>
      </w:r>
      <w:r>
        <w:tab/>
      </w:r>
      <w:r>
        <w:tab/>
      </w:r>
      <w:r>
        <w:tab/>
      </w:r>
      <w:r>
        <w:tab/>
      </w:r>
    </w:p>
    <w:p>
      <w:pPr>
        <w:spacing w:line="360" w:lineRule="auto"/>
        <w:jc w:val="both"/>
        <w:rPr>
          <w:b/>
        </w:rPr>
      </w:pPr>
      <w:r>
        <w:rPr>
          <w:b/>
        </w:rPr>
        <w:t xml:space="preserve">XI – (2 điểm)     </w:t>
      </w:r>
    </w:p>
    <w:p>
      <w:pPr>
        <w:spacing w:line="360" w:lineRule="auto"/>
        <w:jc w:val="both"/>
      </w:pPr>
      <w:r>
        <w:t>Học sinh viết được:</w:t>
      </w:r>
    </w:p>
    <w:p>
      <w:pPr>
        <w:spacing w:line="360" w:lineRule="auto"/>
        <w:jc w:val="both"/>
        <w:rPr>
          <w:b/>
          <w:bCs/>
          <w:i/>
          <w:iCs/>
        </w:rPr>
      </w:pPr>
      <w:r>
        <w:t xml:space="preserve"> </w:t>
      </w:r>
      <w:r>
        <w:tab/>
      </w:r>
      <w:r>
        <w:t xml:space="preserve">- Tên 4 mùa: </w:t>
      </w:r>
      <w:r>
        <w:rPr>
          <w:b/>
          <w:bCs/>
          <w:i/>
          <w:iCs/>
        </w:rPr>
        <w:t>Spring, Summer, Fall, Winter</w:t>
      </w:r>
    </w:p>
    <w:p>
      <w:pPr>
        <w:spacing w:line="360" w:lineRule="auto"/>
        <w:jc w:val="both"/>
      </w:pPr>
      <w:r>
        <w:tab/>
      </w:r>
      <w:r>
        <w:t xml:space="preserve">- Các trạng từ chỉ tần suất: </w:t>
      </w:r>
      <w:r>
        <w:rPr>
          <w:b/>
          <w:bCs/>
          <w:i/>
          <w:iCs/>
        </w:rPr>
        <w:t>always, usually, often, sometime, never…</w:t>
      </w:r>
    </w:p>
    <w:p>
      <w:pPr>
        <w:spacing w:line="360" w:lineRule="auto"/>
        <w:jc w:val="both"/>
      </w:pPr>
      <w:r>
        <w:tab/>
      </w:r>
      <w:r>
        <w:t xml:space="preserve">- Các tính từ chỉ thời tiết: </w:t>
      </w:r>
      <w:r>
        <w:rPr>
          <w:b/>
          <w:bCs/>
          <w:i/>
          <w:iCs/>
        </w:rPr>
        <w:t>warm, cold, hot, coo</w:t>
      </w:r>
      <w:r>
        <w:t>l…</w:t>
      </w:r>
    </w:p>
    <w:p>
      <w:pPr>
        <w:spacing w:line="360" w:lineRule="auto"/>
        <w:jc w:val="both"/>
      </w:pPr>
      <w:r>
        <w:tab/>
      </w:r>
      <w:r>
        <w:t>- Các hoạt động thường làm trong 4 mùa như:</w:t>
      </w:r>
    </w:p>
    <w:p>
      <w:pPr>
        <w:spacing w:line="360" w:lineRule="auto"/>
        <w:jc w:val="both"/>
        <w:rPr>
          <w:b/>
          <w:bCs/>
          <w:i/>
          <w:iCs/>
        </w:rPr>
      </w:pPr>
      <w:r>
        <w:rPr>
          <w:b/>
          <w:bCs/>
          <w:i/>
          <w:iCs/>
        </w:rPr>
        <w:tab/>
      </w:r>
      <w:r>
        <w:rPr>
          <w:b/>
          <w:bCs/>
          <w:i/>
          <w:iCs/>
        </w:rPr>
        <w:tab/>
      </w:r>
      <w:r>
        <w:rPr>
          <w:b/>
          <w:bCs/>
          <w:i/>
          <w:iCs/>
        </w:rPr>
        <w:t>+ play soccer/ badminton/ volleyball/ basketball/ sports…</w:t>
      </w:r>
    </w:p>
    <w:p>
      <w:pPr>
        <w:spacing w:line="360" w:lineRule="auto"/>
        <w:jc w:val="both"/>
        <w:rPr>
          <w:b/>
          <w:bCs/>
          <w:i/>
          <w:iCs/>
        </w:rPr>
      </w:pPr>
      <w:r>
        <w:rPr>
          <w:b/>
          <w:bCs/>
          <w:i/>
          <w:iCs/>
        </w:rPr>
        <w:tab/>
      </w:r>
      <w:r>
        <w:rPr>
          <w:b/>
          <w:bCs/>
          <w:i/>
          <w:iCs/>
        </w:rPr>
        <w:tab/>
      </w:r>
      <w:r>
        <w:rPr>
          <w:b/>
          <w:bCs/>
          <w:i/>
          <w:iCs/>
        </w:rPr>
        <w:t>+ go swimming/ fishing/ sailing/ jogging</w:t>
      </w:r>
    </w:p>
    <w:p>
      <w:pPr>
        <w:spacing w:line="360" w:lineRule="auto"/>
        <w:jc w:val="both"/>
      </w:pPr>
      <w:r>
        <w:rPr>
          <w:b/>
          <w:bCs/>
          <w:i/>
          <w:iCs/>
        </w:rPr>
        <w:tab/>
      </w:r>
      <w:r>
        <w:rPr>
          <w:b/>
          <w:bCs/>
          <w:i/>
          <w:iCs/>
        </w:rPr>
        <w:tab/>
      </w:r>
      <w:r>
        <w:rPr>
          <w:b/>
          <w:bCs/>
          <w:i/>
          <w:iCs/>
        </w:rPr>
        <w:t>+ fly kite....</w:t>
      </w:r>
    </w:p>
    <w:p>
      <w:pPr>
        <w:spacing w:line="360" w:lineRule="auto"/>
        <w:jc w:val="both"/>
      </w:pPr>
      <w:r>
        <w:t xml:space="preserve">Sai mỗi lỗi chính tả </w:t>
      </w:r>
      <w:r>
        <w:rPr>
          <w:b/>
          <w:bCs/>
        </w:rPr>
        <w:t>trừ 0,01 điểm</w:t>
      </w:r>
      <w:r>
        <w:t xml:space="preserve">. Sai ngữ pháp </w:t>
      </w:r>
      <w:r>
        <w:rPr>
          <w:b/>
          <w:bCs/>
        </w:rPr>
        <w:t>không cho điểm</w:t>
      </w:r>
      <w:r>
        <w:t>.</w:t>
      </w:r>
    </w:p>
    <w:p>
      <w:pPr>
        <w:spacing w:line="360" w:lineRule="auto"/>
        <w:jc w:val="both"/>
        <w:rPr>
          <w:b/>
        </w:rPr>
      </w:pPr>
      <w:r>
        <w:t>Sử dụng đúng từ vựng, ngữ pháp cho tối đa</w:t>
      </w:r>
      <w:r>
        <w:rPr>
          <w:b/>
          <w:bCs/>
          <w:i/>
          <w:iCs/>
        </w:rPr>
        <w:t xml:space="preserve"> 2 điểm</w:t>
      </w:r>
      <w:r>
        <w:t>.</w:t>
      </w:r>
    </w:p>
    <w:p>
      <w:pPr>
        <w:spacing w:line="360" w:lineRule="auto"/>
        <w:rPr>
          <w:b/>
        </w:rPr>
      </w:pPr>
      <w:r>
        <w:rPr>
          <w:b/>
        </w:rPr>
        <w:t xml:space="preserve">Tổng điểm: 10 điểm </w:t>
      </w:r>
    </w:p>
    <w:p>
      <w:pPr>
        <w:spacing w:line="360" w:lineRule="auto"/>
      </w:pPr>
    </w:p>
    <w:p>
      <w:pPr>
        <w:spacing w:line="360" w:lineRule="auto"/>
        <w:jc w:val="both"/>
      </w:pPr>
    </w:p>
    <w:p>
      <w:pPr>
        <w:jc w:val="center"/>
        <w:rPr>
          <w:b/>
        </w:rPr>
      </w:pPr>
      <w:r>
        <w:rPr>
          <w:b/>
        </w:rPr>
        <w:t xml:space="preserve">          ĐỀ THI KSCL HỌC SINH GIỎI CỤM NĂM HỌC 2018 – 2019 (Lần 2)</w:t>
      </w:r>
    </w:p>
    <w:p>
      <w:pPr>
        <w:spacing w:line="360" w:lineRule="auto"/>
        <w:jc w:val="center"/>
        <w:rPr>
          <w:u w:val="single"/>
        </w:rPr>
      </w:pPr>
      <w:r>
        <w:rPr>
          <w:u w:val="single"/>
        </w:rPr>
        <w:t xml:space="preserve">Môn : T.Anh - Lớp 6 </w:t>
      </w:r>
      <w:r>
        <w:rPr>
          <w:i/>
          <w:u w:val="single"/>
        </w:rPr>
        <w:t>(Thời gian làm bài: 120 phút)</w:t>
      </w:r>
    </w:p>
    <w:p>
      <w:pPr>
        <w:rPr>
          <w:u w:val="single"/>
        </w:rPr>
      </w:pPr>
      <w:r>
        <w:rPr>
          <w:u w:val="single"/>
        </w:rPr>
        <w:t>Part A.Pronounciation and Speaking</w:t>
      </w:r>
    </w:p>
    <w:p>
      <w:pPr>
        <w:jc w:val="both"/>
      </w:pPr>
      <w:r>
        <w:rPr>
          <w:b/>
        </w:rPr>
        <w:t>I. Choose the word whose underlined part is pronounced differently from that of the other words in each group</w:t>
      </w:r>
      <w:r>
        <w:t xml:space="preserve">.  </w:t>
      </w:r>
    </w:p>
    <w:p>
      <w:pPr>
        <w:rPr>
          <w:u w:val="single"/>
        </w:rPr>
      </w:pPr>
    </w:p>
    <w:tbl>
      <w:tblPr>
        <w:tblStyle w:val="4"/>
        <w:tblW w:w="10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5"/>
        <w:gridCol w:w="2212"/>
        <w:gridCol w:w="221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465" w:type="dxa"/>
          </w:tcPr>
          <w:p>
            <w:r>
              <w:t>1/  A. teacher</w:t>
            </w:r>
            <w:r>
              <w:rPr>
                <w:u w:val="single"/>
              </w:rPr>
              <w:t>s</w:t>
            </w:r>
          </w:p>
        </w:tc>
        <w:tc>
          <w:tcPr>
            <w:tcW w:w="2212" w:type="dxa"/>
          </w:tcPr>
          <w:p>
            <w:r>
              <w:t>B. thank</w:t>
            </w:r>
            <w:r>
              <w:rPr>
                <w:u w:val="single"/>
              </w:rPr>
              <w:t>s</w:t>
            </w:r>
          </w:p>
        </w:tc>
        <w:tc>
          <w:tcPr>
            <w:tcW w:w="2212" w:type="dxa"/>
          </w:tcPr>
          <w:p>
            <w:r>
              <w:t>C. pupil</w:t>
            </w:r>
            <w:r>
              <w:rPr>
                <w:u w:val="single"/>
              </w:rPr>
              <w:t>s</w:t>
            </w:r>
          </w:p>
        </w:tc>
        <w:tc>
          <w:tcPr>
            <w:tcW w:w="2212" w:type="dxa"/>
          </w:tcPr>
          <w:p>
            <w:r>
              <w:t>D. farmer</w:t>
            </w:r>
            <w:r>
              <w:rPr>
                <w:u w:val="single"/>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465" w:type="dxa"/>
          </w:tcPr>
          <w:p>
            <w:r>
              <w:t>2/ A. f</w:t>
            </w:r>
            <w:r>
              <w:rPr>
                <w:u w:val="single"/>
              </w:rPr>
              <w:t>oo</w:t>
            </w:r>
            <w:r>
              <w:t>t</w:t>
            </w:r>
          </w:p>
        </w:tc>
        <w:tc>
          <w:tcPr>
            <w:tcW w:w="2212" w:type="dxa"/>
          </w:tcPr>
          <w:p>
            <w:r>
              <w:t>B. d</w:t>
            </w:r>
            <w:r>
              <w:rPr>
                <w:u w:val="single"/>
              </w:rPr>
              <w:t>oo</w:t>
            </w:r>
            <w:r>
              <w:t>r</w:t>
            </w:r>
          </w:p>
        </w:tc>
        <w:tc>
          <w:tcPr>
            <w:tcW w:w="2212" w:type="dxa"/>
          </w:tcPr>
          <w:p>
            <w:r>
              <w:t>C. g</w:t>
            </w:r>
            <w:r>
              <w:rPr>
                <w:u w:val="single"/>
              </w:rPr>
              <w:t>oo</w:t>
            </w:r>
            <w:r>
              <w:t>d</w:t>
            </w:r>
          </w:p>
        </w:tc>
        <w:tc>
          <w:tcPr>
            <w:tcW w:w="2212" w:type="dxa"/>
          </w:tcPr>
          <w:p>
            <w:r>
              <w:t>D. b</w:t>
            </w:r>
            <w:r>
              <w:rPr>
                <w:u w:val="single"/>
              </w:rPr>
              <w:t>oo</w:t>
            </w:r>
            <w: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465" w:type="dxa"/>
          </w:tcPr>
          <w:p>
            <w:r>
              <w:t>3/ A. tee</w:t>
            </w:r>
            <w:r>
              <w:rPr>
                <w:u w:val="single"/>
              </w:rPr>
              <w:t>th</w:t>
            </w:r>
          </w:p>
        </w:tc>
        <w:tc>
          <w:tcPr>
            <w:tcW w:w="2212" w:type="dxa"/>
          </w:tcPr>
          <w:p>
            <w:r>
              <w:t xml:space="preserve">B. </w:t>
            </w:r>
            <w:r>
              <w:rPr>
                <w:u w:val="single"/>
              </w:rPr>
              <w:t>th</w:t>
            </w:r>
            <w:r>
              <w:t>in</w:t>
            </w:r>
          </w:p>
        </w:tc>
        <w:tc>
          <w:tcPr>
            <w:tcW w:w="2212" w:type="dxa"/>
          </w:tcPr>
          <w:p>
            <w:r>
              <w:t>C. mo</w:t>
            </w:r>
            <w:r>
              <w:rPr>
                <w:u w:val="single"/>
              </w:rPr>
              <w:t>th</w:t>
            </w:r>
            <w:r>
              <w:t>er</w:t>
            </w:r>
          </w:p>
        </w:tc>
        <w:tc>
          <w:tcPr>
            <w:tcW w:w="2212" w:type="dxa"/>
          </w:tcPr>
          <w:p>
            <w:r>
              <w:t>D. ma</w:t>
            </w:r>
            <w:r>
              <w:rPr>
                <w:u w:val="single"/>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465" w:type="dxa"/>
          </w:tcPr>
          <w:p>
            <w:r>
              <w:t xml:space="preserve">4/ A. </w:t>
            </w:r>
            <w:r>
              <w:rPr>
                <w:u w:val="single"/>
              </w:rPr>
              <w:t>g</w:t>
            </w:r>
            <w:r>
              <w:t>ymnast</w:t>
            </w:r>
          </w:p>
        </w:tc>
        <w:tc>
          <w:tcPr>
            <w:tcW w:w="2212" w:type="dxa"/>
          </w:tcPr>
          <w:p>
            <w:r>
              <w:t>B. ve</w:t>
            </w:r>
            <w:r>
              <w:rPr>
                <w:u w:val="single"/>
              </w:rPr>
              <w:t>g</w:t>
            </w:r>
            <w:r>
              <w:t>etable</w:t>
            </w:r>
          </w:p>
        </w:tc>
        <w:tc>
          <w:tcPr>
            <w:tcW w:w="2212" w:type="dxa"/>
          </w:tcPr>
          <w:p>
            <w:r>
              <w:t>C. dan</w:t>
            </w:r>
            <w:r>
              <w:rPr>
                <w:u w:val="single"/>
              </w:rPr>
              <w:t>g</w:t>
            </w:r>
            <w:r>
              <w:t>erous</w:t>
            </w:r>
          </w:p>
        </w:tc>
        <w:tc>
          <w:tcPr>
            <w:tcW w:w="2212" w:type="dxa"/>
          </w:tcPr>
          <w:p>
            <w:r>
              <w:t>D. geo</w:t>
            </w:r>
            <w:r>
              <w:rPr>
                <w:u w:val="single"/>
              </w:rPr>
              <w:t>g</w:t>
            </w:r>
            <w:r>
              <w:t>raphy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65" w:type="dxa"/>
          </w:tcPr>
          <w:p>
            <w:r>
              <w:t>5/ A. blac</w:t>
            </w:r>
            <w:r>
              <w:rPr>
                <w:u w:val="single"/>
              </w:rPr>
              <w:t>k</w:t>
            </w:r>
          </w:p>
        </w:tc>
        <w:tc>
          <w:tcPr>
            <w:tcW w:w="2212" w:type="dxa"/>
          </w:tcPr>
          <w:p>
            <w:r>
              <w:t>B. wor</w:t>
            </w:r>
            <w:r>
              <w:rPr>
                <w:u w:val="single"/>
              </w:rPr>
              <w:t>k</w:t>
            </w:r>
          </w:p>
        </w:tc>
        <w:tc>
          <w:tcPr>
            <w:tcW w:w="2212" w:type="dxa"/>
          </w:tcPr>
          <w:p>
            <w:r>
              <w:t xml:space="preserve">C. </w:t>
            </w:r>
            <w:r>
              <w:rPr>
                <w:u w:val="single"/>
              </w:rPr>
              <w:t>k</w:t>
            </w:r>
            <w:r>
              <w:t>nee</w:t>
            </w:r>
          </w:p>
        </w:tc>
        <w:tc>
          <w:tcPr>
            <w:tcW w:w="2212" w:type="dxa"/>
          </w:tcPr>
          <w:p>
            <w:r>
              <w:t>D. loo</w:t>
            </w:r>
            <w:r>
              <w:rPr>
                <w:u w:val="single"/>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465" w:type="dxa"/>
          </w:tcPr>
          <w:p>
            <w:r>
              <w:t>6/ A. y</w:t>
            </w:r>
            <w:r>
              <w:rPr>
                <w:u w:val="single"/>
              </w:rPr>
              <w:t>ou</w:t>
            </w:r>
            <w:r>
              <w:t>ng</w:t>
            </w:r>
          </w:p>
        </w:tc>
        <w:tc>
          <w:tcPr>
            <w:tcW w:w="2212" w:type="dxa"/>
          </w:tcPr>
          <w:p>
            <w:r>
              <w:t>B. h</w:t>
            </w:r>
            <w:r>
              <w:rPr>
                <w:u w:val="single"/>
              </w:rPr>
              <w:t>ou</w:t>
            </w:r>
            <w:r>
              <w:t>se</w:t>
            </w:r>
          </w:p>
        </w:tc>
        <w:tc>
          <w:tcPr>
            <w:tcW w:w="2212" w:type="dxa"/>
          </w:tcPr>
          <w:p>
            <w:r>
              <w:t xml:space="preserve">C. </w:t>
            </w:r>
            <w:r>
              <w:rPr>
                <w:u w:val="single"/>
              </w:rPr>
              <w:t>ou</w:t>
            </w:r>
            <w:r>
              <w:t>r</w:t>
            </w:r>
          </w:p>
        </w:tc>
        <w:tc>
          <w:tcPr>
            <w:tcW w:w="2212" w:type="dxa"/>
          </w:tcPr>
          <w:p>
            <w:r>
              <w:t>D. tr</w:t>
            </w:r>
            <w:r>
              <w:rPr>
                <w:u w:val="single"/>
              </w:rPr>
              <w:t>ou</w:t>
            </w:r>
            <w:r>
              <w:t>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465" w:type="dxa"/>
          </w:tcPr>
          <w:p>
            <w:r>
              <w:t>7/ A. c</w:t>
            </w:r>
            <w:r>
              <w:rPr>
                <w:u w:val="single"/>
              </w:rPr>
              <w:t>oo</w:t>
            </w:r>
            <w:r>
              <w:t>l</w:t>
            </w:r>
          </w:p>
        </w:tc>
        <w:tc>
          <w:tcPr>
            <w:tcW w:w="2212" w:type="dxa"/>
          </w:tcPr>
          <w:p>
            <w:r>
              <w:t>B. g</w:t>
            </w:r>
            <w:r>
              <w:rPr>
                <w:u w:val="single"/>
              </w:rPr>
              <w:t>oo</w:t>
            </w:r>
            <w:r>
              <w:t>d</w:t>
            </w:r>
          </w:p>
        </w:tc>
        <w:tc>
          <w:tcPr>
            <w:tcW w:w="2212" w:type="dxa"/>
          </w:tcPr>
          <w:p>
            <w:r>
              <w:t>C. r</w:t>
            </w:r>
            <w:r>
              <w:rPr>
                <w:u w:val="single"/>
              </w:rPr>
              <w:t>oo</w:t>
            </w:r>
            <w:r>
              <w:t>m</w:t>
            </w:r>
          </w:p>
        </w:tc>
        <w:tc>
          <w:tcPr>
            <w:tcW w:w="2212" w:type="dxa"/>
          </w:tcPr>
          <w:p>
            <w:r>
              <w:t>D. l</w:t>
            </w:r>
            <w:r>
              <w:rPr>
                <w:u w:val="single"/>
              </w:rPr>
              <w:t>oo</w:t>
            </w:r>
            <w: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465" w:type="dxa"/>
          </w:tcPr>
          <w:p>
            <w:r>
              <w:t>8/ A. watch</w:t>
            </w:r>
            <w:r>
              <w:rPr>
                <w:u w:val="single"/>
              </w:rPr>
              <w:t>ed</w:t>
            </w:r>
          </w:p>
        </w:tc>
        <w:tc>
          <w:tcPr>
            <w:tcW w:w="2212" w:type="dxa"/>
          </w:tcPr>
          <w:p>
            <w:r>
              <w:t>B. brush</w:t>
            </w:r>
            <w:r>
              <w:rPr>
                <w:u w:val="single"/>
              </w:rPr>
              <w:t>ed</w:t>
            </w:r>
          </w:p>
        </w:tc>
        <w:tc>
          <w:tcPr>
            <w:tcW w:w="2212" w:type="dxa"/>
          </w:tcPr>
          <w:p>
            <w:r>
              <w:t>C. look</w:t>
            </w:r>
            <w:r>
              <w:rPr>
                <w:u w:val="single"/>
              </w:rPr>
              <w:t>ed</w:t>
            </w:r>
          </w:p>
        </w:tc>
        <w:tc>
          <w:tcPr>
            <w:tcW w:w="2212" w:type="dxa"/>
          </w:tcPr>
          <w:p>
            <w:r>
              <w:t>D. liv</w:t>
            </w:r>
            <w:r>
              <w:rPr>
                <w:u w:val="single"/>
              </w:rPr>
              <w: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3465" w:type="dxa"/>
          </w:tcPr>
          <w:p>
            <w:r>
              <w:t>9/ A. sta</w:t>
            </w:r>
            <w:r>
              <w:rPr>
                <w:u w:val="single"/>
              </w:rPr>
              <w:t>tion</w:t>
            </w:r>
          </w:p>
        </w:tc>
        <w:tc>
          <w:tcPr>
            <w:tcW w:w="2212" w:type="dxa"/>
          </w:tcPr>
          <w:p>
            <w:pPr>
              <w:rPr>
                <w:u w:val="single"/>
              </w:rPr>
            </w:pPr>
            <w:r>
              <w:t>B. ques</w:t>
            </w:r>
            <w:r>
              <w:rPr>
                <w:u w:val="single"/>
              </w:rPr>
              <w:t>tion</w:t>
            </w:r>
          </w:p>
        </w:tc>
        <w:tc>
          <w:tcPr>
            <w:tcW w:w="2212" w:type="dxa"/>
          </w:tcPr>
          <w:p>
            <w:r>
              <w:t>C. invita</w:t>
            </w:r>
            <w:r>
              <w:rPr>
                <w:u w:val="single"/>
              </w:rPr>
              <w:t>tion</w:t>
            </w:r>
          </w:p>
        </w:tc>
        <w:tc>
          <w:tcPr>
            <w:tcW w:w="2212" w:type="dxa"/>
          </w:tcPr>
          <w:p>
            <w:pPr>
              <w:rPr>
                <w:u w:val="single"/>
              </w:rPr>
            </w:pPr>
            <w:r>
              <w:t>D. intersec</w:t>
            </w:r>
            <w:r>
              <w:rPr>
                <w:u w:val="single"/>
              </w:rPr>
              <w:t>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465" w:type="dxa"/>
          </w:tcPr>
          <w:p>
            <w:r>
              <w:t xml:space="preserve">10/ A. </w:t>
            </w:r>
            <w:r>
              <w:rPr>
                <w:u w:val="single"/>
              </w:rPr>
              <w:t>ch</w:t>
            </w:r>
            <w:r>
              <w:t>est</w:t>
            </w:r>
          </w:p>
        </w:tc>
        <w:tc>
          <w:tcPr>
            <w:tcW w:w="2212" w:type="dxa"/>
          </w:tcPr>
          <w:p>
            <w:r>
              <w:t>B. s</w:t>
            </w:r>
            <w:r>
              <w:rPr>
                <w:u w:val="single"/>
              </w:rPr>
              <w:t>ch</w:t>
            </w:r>
            <w:r>
              <w:t>ool</w:t>
            </w:r>
          </w:p>
        </w:tc>
        <w:tc>
          <w:tcPr>
            <w:tcW w:w="2212" w:type="dxa"/>
          </w:tcPr>
          <w:p>
            <w:r>
              <w:t>C. lun</w:t>
            </w:r>
            <w:r>
              <w:rPr>
                <w:u w:val="single"/>
              </w:rPr>
              <w:t>ch</w:t>
            </w:r>
          </w:p>
        </w:tc>
        <w:tc>
          <w:tcPr>
            <w:tcW w:w="2212" w:type="dxa"/>
          </w:tcPr>
          <w:p>
            <w:r>
              <w:t>D. ben</w:t>
            </w:r>
            <w:r>
              <w:rPr>
                <w:u w:val="single"/>
              </w:rPr>
              <w:t>ch</w:t>
            </w:r>
          </w:p>
        </w:tc>
      </w:tr>
    </w:tbl>
    <w:p>
      <w:pPr>
        <w:pStyle w:val="11"/>
        <w:shd w:val="clear" w:color="auto" w:fill="FFFFFF"/>
        <w:spacing w:before="0" w:beforeAutospacing="0" w:after="0" w:afterAutospacing="0"/>
        <w:rPr>
          <w:b/>
          <w:bCs/>
          <w:lang w:val="en-GB"/>
        </w:rPr>
      </w:pPr>
      <w:r>
        <w:rPr>
          <w:b/>
          <w:bCs/>
          <w:lang w:val="en-GB"/>
        </w:rPr>
        <w:t>II. Complete the conversation with these phrases</w:t>
      </w:r>
    </w:p>
    <w:tbl>
      <w:tblPr>
        <w:tblStyle w:val="4"/>
        <w:tblW w:w="10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360" w:type="dxa"/>
          </w:tcPr>
          <w:p>
            <w:pPr>
              <w:pStyle w:val="11"/>
              <w:spacing w:before="0" w:beforeAutospacing="0" w:after="0" w:afterAutospacing="0"/>
              <w:rPr>
                <w:bCs/>
                <w:lang w:val="en-GB"/>
              </w:rPr>
            </w:pPr>
            <w:r>
              <w:rPr>
                <w:bCs/>
                <w:lang w:val="en-GB"/>
              </w:rPr>
              <w:t xml:space="preserve">   I’d like to,but I can’t.                                                 Can I borrow it?                 But I “ll wait for you.       </w:t>
            </w:r>
          </w:p>
          <w:p>
            <w:pPr>
              <w:pStyle w:val="11"/>
              <w:spacing w:before="0" w:beforeAutospacing="0" w:after="0" w:afterAutospacing="0"/>
              <w:rPr>
                <w:bCs/>
                <w:lang w:val="en-GB"/>
              </w:rPr>
            </w:pPr>
            <w:r>
              <w:rPr>
                <w:bCs/>
                <w:lang w:val="en-GB"/>
              </w:rPr>
              <w:t xml:space="preserve">   Oh,I don’t have my  table tennis paddles with me.                                     I have some homework                                   </w:t>
            </w:r>
          </w:p>
        </w:tc>
      </w:tr>
    </w:tbl>
    <w:p>
      <w:pPr>
        <w:pStyle w:val="11"/>
        <w:shd w:val="clear" w:color="auto" w:fill="FFFFFF"/>
        <w:spacing w:before="0" w:beforeAutospacing="0" w:after="0" w:afterAutospacing="0"/>
        <w:rPr>
          <w:color w:val="333333"/>
        </w:rPr>
      </w:pPr>
      <w:r>
        <w:rPr>
          <w:rFonts w:cs="Arial"/>
          <w:color w:val="333333"/>
        </w:rPr>
        <w:t xml:space="preserve"> </w:t>
      </w:r>
      <w:r>
        <w:rPr>
          <w:color w:val="333333"/>
        </w:rPr>
        <w:t>Ba:    Would you like to play table tennis, Nam?</w:t>
      </w:r>
    </w:p>
    <w:p>
      <w:pPr>
        <w:pStyle w:val="11"/>
        <w:shd w:val="clear" w:color="auto" w:fill="FFFFFF"/>
        <w:spacing w:before="0" w:beforeAutospacing="0" w:after="0" w:afterAutospacing="0"/>
        <w:rPr>
          <w:color w:val="333333"/>
        </w:rPr>
      </w:pPr>
      <w:r>
        <w:rPr>
          <w:color w:val="333333"/>
        </w:rPr>
        <w:t>Nam: (1)………………………………………………………</w:t>
      </w:r>
    </w:p>
    <w:p>
      <w:pPr>
        <w:pStyle w:val="11"/>
        <w:shd w:val="clear" w:color="auto" w:fill="FFFFFF"/>
        <w:spacing w:before="0" w:beforeAutospacing="0" w:after="0" w:afterAutospacing="0"/>
        <w:rPr>
          <w:color w:val="333333"/>
        </w:rPr>
      </w:pPr>
      <w:r>
        <w:rPr>
          <w:color w:val="333333"/>
        </w:rPr>
        <w:t>Ba:    That's too bad.</w:t>
      </w:r>
    </w:p>
    <w:p>
      <w:pPr>
        <w:pStyle w:val="11"/>
        <w:shd w:val="clear" w:color="auto" w:fill="FFFFFF"/>
        <w:spacing w:before="0" w:beforeAutospacing="0" w:after="0" w:afterAutospacing="0"/>
        <w:rPr>
          <w:color w:val="333333"/>
        </w:rPr>
      </w:pPr>
      <w:r>
        <w:rPr>
          <w:color w:val="333333"/>
        </w:rPr>
        <w:t>Nam: (2)……………………………..  I ought to finish it before I play table tennis.</w:t>
      </w:r>
    </w:p>
    <w:p>
      <w:pPr>
        <w:pStyle w:val="11"/>
        <w:shd w:val="clear" w:color="auto" w:fill="FFFFFF"/>
        <w:spacing w:before="0" w:beforeAutospacing="0" w:after="0" w:afterAutospacing="0"/>
        <w:rPr>
          <w:color w:val="333333"/>
        </w:rPr>
      </w:pPr>
      <w:r>
        <w:rPr>
          <w:color w:val="333333"/>
        </w:rPr>
        <w:t>Ba:    Yes. You must do your homework first.(3)…………………………………...</w:t>
      </w:r>
    </w:p>
    <w:p>
      <w:pPr>
        <w:pStyle w:val="11"/>
        <w:shd w:val="clear" w:color="auto" w:fill="FFFFFF"/>
        <w:spacing w:before="0" w:beforeAutospacing="0" w:after="0" w:afterAutospacing="0"/>
        <w:rPr>
          <w:color w:val="333333"/>
        </w:rPr>
      </w:pPr>
      <w:r>
        <w:rPr>
          <w:color w:val="333333"/>
        </w:rPr>
        <w:t>Nam: It's take me a few more minutes.</w:t>
      </w:r>
    </w:p>
    <w:p>
      <w:pPr>
        <w:pStyle w:val="11"/>
        <w:shd w:val="clear" w:color="auto" w:fill="FFFFFF"/>
        <w:spacing w:before="0" w:beforeAutospacing="0" w:after="0" w:afterAutospacing="0"/>
        <w:rPr>
          <w:color w:val="333333"/>
        </w:rPr>
      </w:pPr>
      <w:r>
        <w:rPr>
          <w:color w:val="333333"/>
        </w:rPr>
        <w:t>Ba:    No problem, I also have to finish this question for Math tomorrow.</w:t>
      </w:r>
    </w:p>
    <w:p>
      <w:pPr>
        <w:pStyle w:val="11"/>
        <w:shd w:val="clear" w:color="auto" w:fill="FFFFFF"/>
        <w:spacing w:before="0" w:beforeAutospacing="0" w:after="0" w:afterAutospacing="0"/>
        <w:rPr>
          <w:color w:val="333333"/>
        </w:rPr>
      </w:pPr>
      <w:r>
        <w:rPr>
          <w:color w:val="333333"/>
        </w:rPr>
        <w:t>Nam: OK, I've finished.(4) …………………………………..   Do you have spare one?</w:t>
      </w:r>
    </w:p>
    <w:p>
      <w:pPr>
        <w:pStyle w:val="11"/>
        <w:shd w:val="clear" w:color="auto" w:fill="FFFFFF"/>
        <w:spacing w:before="0" w:beforeAutospacing="0" w:after="0" w:afterAutospacing="0"/>
        <w:rPr>
          <w:color w:val="333333"/>
          <w:lang w:val="pl-PL"/>
        </w:rPr>
      </w:pPr>
      <w:r>
        <w:rPr>
          <w:color w:val="333333"/>
          <w:lang w:val="pl-PL"/>
        </w:rPr>
        <w:t>Ba:    Yes, I do.</w:t>
      </w:r>
    </w:p>
    <w:p>
      <w:pPr>
        <w:pStyle w:val="11"/>
        <w:shd w:val="clear" w:color="auto" w:fill="FFFFFF"/>
        <w:spacing w:before="0" w:beforeAutospacing="0" w:after="0" w:afterAutospacing="0"/>
        <w:rPr>
          <w:color w:val="333333"/>
          <w:lang w:val="pl-PL"/>
        </w:rPr>
      </w:pPr>
      <w:r>
        <w:rPr>
          <w:color w:val="333333"/>
          <w:lang w:val="pl-PL"/>
        </w:rPr>
        <w:t>Nam: (5)………………………………………………..</w:t>
      </w:r>
    </w:p>
    <w:p>
      <w:pPr>
        <w:pStyle w:val="11"/>
        <w:shd w:val="clear" w:color="auto" w:fill="FFFFFF"/>
        <w:spacing w:before="0" w:beforeAutospacing="0" w:after="0" w:afterAutospacing="0"/>
        <w:rPr>
          <w:color w:val="333333"/>
        </w:rPr>
      </w:pPr>
      <w:r>
        <w:rPr>
          <w:color w:val="333333"/>
        </w:rPr>
        <w:t>Ba:   Sure. Here you are.</w:t>
      </w:r>
    </w:p>
    <w:p>
      <w:pPr>
        <w:pStyle w:val="11"/>
        <w:shd w:val="clear" w:color="auto" w:fill="FFFFFF"/>
        <w:spacing w:before="0" w:beforeAutospacing="0" w:after="0" w:afterAutospacing="0"/>
        <w:rPr>
          <w:color w:val="333333"/>
        </w:rPr>
      </w:pPr>
      <w:r>
        <w:rPr>
          <w:color w:val="333333"/>
        </w:rPr>
        <w:t>Nam: Thanks.</w:t>
      </w:r>
    </w:p>
    <w:p>
      <w:pPr>
        <w:pStyle w:val="11"/>
        <w:shd w:val="clear" w:color="auto" w:fill="FFFFFF"/>
        <w:spacing w:before="0" w:beforeAutospacing="0" w:after="0" w:afterAutospacing="0"/>
        <w:rPr>
          <w:color w:val="333333"/>
        </w:rPr>
      </w:pPr>
      <w:r>
        <w:rPr>
          <w:color w:val="333333"/>
        </w:rPr>
        <w:t>Ba:  Let's go.</w:t>
      </w:r>
    </w:p>
    <w:p>
      <w:pPr>
        <w:jc w:val="both"/>
        <w:rPr>
          <w:bCs/>
          <w:u w:val="single"/>
          <w:lang w:val="en-GB"/>
        </w:rPr>
      </w:pPr>
      <w:r>
        <w:rPr>
          <w:bCs/>
          <w:u w:val="single"/>
          <w:lang w:val="en-GB"/>
        </w:rPr>
        <w:t>Part B.Language focus</w:t>
      </w:r>
    </w:p>
    <w:p>
      <w:pPr>
        <w:jc w:val="both"/>
        <w:rPr>
          <w:b/>
          <w:bCs/>
          <w:lang w:val="en-GB"/>
        </w:rPr>
      </w:pPr>
      <w:r>
        <w:rPr>
          <w:b/>
          <w:bCs/>
          <w:lang w:val="en-GB"/>
        </w:rPr>
        <w:t xml:space="preserve">I. </w:t>
      </w:r>
      <w:r>
        <w:rPr>
          <w:b/>
        </w:rPr>
        <w:t>Choose the best answer to complete the following sentences</w:t>
      </w:r>
      <w:r>
        <w:rPr>
          <w:b/>
          <w:bCs/>
          <w:lang w:val="en-GB"/>
        </w:rPr>
        <w:t xml:space="preserve"> </w:t>
      </w:r>
    </w:p>
    <w:p>
      <w:pPr>
        <w:jc w:val="both"/>
      </w:pPr>
      <w:r>
        <w:t>1.There is an intersection ahead. We……………………. .</w:t>
      </w:r>
    </w:p>
    <w:p>
      <w:pPr>
        <w:jc w:val="both"/>
      </w:pPr>
      <w:r>
        <w:tab/>
      </w:r>
      <w:r>
        <w:t>A. must not slow down.</w:t>
      </w:r>
      <w:r>
        <w:tab/>
      </w:r>
      <w:r>
        <w:tab/>
      </w:r>
      <w:r>
        <w:t xml:space="preserve">            B. must slow down.</w:t>
      </w:r>
      <w:r>
        <w:tab/>
      </w:r>
    </w:p>
    <w:p>
      <w:pPr>
        <w:jc w:val="both"/>
      </w:pPr>
      <w:r>
        <w:tab/>
      </w:r>
      <w:r>
        <w:t xml:space="preserve">C. must go fast.       </w:t>
      </w:r>
      <w:r>
        <w:tab/>
      </w:r>
      <w:r>
        <w:tab/>
      </w:r>
      <w:r>
        <w:t xml:space="preserve">            D. cannot go straight.</w:t>
      </w:r>
    </w:p>
    <w:p>
      <w:pPr>
        <w:widowControl w:val="0"/>
        <w:autoSpaceDE w:val="0"/>
        <w:autoSpaceDN w:val="0"/>
        <w:adjustRightInd w:val="0"/>
        <w:jc w:val="both"/>
      </w:pPr>
      <w:r>
        <w:t>2.Does Mrs. Van ……..…….. one kilo of sugar.</w:t>
      </w:r>
    </w:p>
    <w:p>
      <w:pPr>
        <w:widowControl w:val="0"/>
        <w:autoSpaceDE w:val="0"/>
        <w:autoSpaceDN w:val="0"/>
        <w:adjustRightInd w:val="0"/>
        <w:ind w:left="720"/>
        <w:jc w:val="both"/>
      </w:pPr>
      <w:r>
        <w:t>A. need</w:t>
      </w:r>
      <w:r>
        <w:tab/>
      </w:r>
      <w:r>
        <w:tab/>
      </w:r>
      <w:r>
        <w:t xml:space="preserve">B. needs  </w:t>
      </w:r>
      <w:r>
        <w:tab/>
      </w:r>
      <w:r>
        <w:tab/>
      </w:r>
      <w:r>
        <w:t>C. to need</w:t>
      </w:r>
      <w:r>
        <w:tab/>
      </w:r>
      <w:r>
        <w:tab/>
      </w:r>
      <w:r>
        <w:t>D. needing</w:t>
      </w:r>
    </w:p>
    <w:p>
      <w:pPr>
        <w:jc w:val="both"/>
      </w:pPr>
      <w:r>
        <w:t>3. There is a ……………………..behind my classroom.</w:t>
      </w:r>
    </w:p>
    <w:p>
      <w:pPr>
        <w:ind w:firstLine="360"/>
        <w:jc w:val="both"/>
      </w:pPr>
      <w:r>
        <w:tab/>
      </w:r>
      <w:r>
        <w:t>A. big flower garden</w:t>
      </w:r>
      <w:r>
        <w:tab/>
      </w:r>
      <w:r>
        <w:tab/>
      </w:r>
      <w:r>
        <w:t>B. flower big garden</w:t>
      </w:r>
      <w:r>
        <w:tab/>
      </w:r>
      <w:r>
        <w:t xml:space="preserve">   </w:t>
      </w:r>
    </w:p>
    <w:p>
      <w:pPr>
        <w:ind w:firstLine="360"/>
        <w:jc w:val="both"/>
      </w:pPr>
      <w:r>
        <w:tab/>
      </w:r>
      <w:r>
        <w:t>C. garden big flower</w:t>
      </w:r>
      <w:r>
        <w:tab/>
      </w:r>
      <w:r>
        <w:tab/>
      </w:r>
      <w:r>
        <w:t xml:space="preserve">D. big garden flower </w:t>
      </w:r>
    </w:p>
    <w:p>
      <w:pPr>
        <w:jc w:val="both"/>
      </w:pPr>
      <w:r>
        <w:t xml:space="preserve">4. Which </w:t>
      </w:r>
      <w:r>
        <w:rPr>
          <w:b/>
        </w:rPr>
        <w:t>isn’t used</w:t>
      </w:r>
      <w:r>
        <w:t xml:space="preserve"> to decribed the people.</w:t>
      </w:r>
    </w:p>
    <w:p>
      <w:pPr>
        <w:autoSpaceDE w:val="0"/>
        <w:autoSpaceDN w:val="0"/>
        <w:adjustRightInd w:val="0"/>
        <w:ind w:left="360"/>
        <w:jc w:val="both"/>
      </w:pPr>
      <w:r>
        <w:t>A. friendly</w:t>
      </w:r>
      <w:r>
        <w:tab/>
      </w:r>
      <w:r>
        <w:t>B. hospitable</w:t>
      </w:r>
      <w:r>
        <w:tab/>
      </w:r>
      <w:r>
        <w:tab/>
      </w:r>
      <w:r>
        <w:t>C. reliable</w:t>
      </w:r>
      <w:r>
        <w:tab/>
      </w:r>
      <w:r>
        <w:tab/>
      </w:r>
      <w:r>
        <w:t>D. interesting</w:t>
      </w:r>
    </w:p>
    <w:p>
      <w:pPr>
        <w:jc w:val="both"/>
      </w:pPr>
      <w:r>
        <w:t>5........................... trash over there.</w:t>
      </w:r>
    </w:p>
    <w:p>
      <w:pPr>
        <w:jc w:val="both"/>
      </w:pPr>
      <w:r>
        <w:t>A. Don’t throw</w:t>
      </w:r>
      <w:r>
        <w:tab/>
      </w:r>
      <w:r>
        <w:t>B. Not throw</w:t>
      </w:r>
      <w:r>
        <w:tab/>
      </w:r>
      <w:r>
        <w:t xml:space="preserve">            C. Throw</w:t>
      </w:r>
      <w:r>
        <w:tab/>
      </w:r>
      <w:r>
        <w:tab/>
      </w:r>
      <w:r>
        <w:t xml:space="preserve">D. Can’t throw </w:t>
      </w:r>
    </w:p>
    <w:p>
      <w:pPr>
        <w:tabs>
          <w:tab w:val="left" w:pos="634"/>
          <w:tab w:val="left" w:pos="2952"/>
          <w:tab w:val="left" w:pos="5328"/>
          <w:tab w:val="left" w:pos="7704"/>
        </w:tabs>
        <w:autoSpaceDE w:val="0"/>
        <w:autoSpaceDN w:val="0"/>
        <w:adjustRightInd w:val="0"/>
      </w:pPr>
      <w:r>
        <w:t xml:space="preserve">6. Which word has the </w:t>
      </w:r>
      <w:r>
        <w:rPr>
          <w:b/>
        </w:rPr>
        <w:t>opposite meaning</w:t>
      </w:r>
      <w:r>
        <w:t xml:space="preserve"> of the word “exciting” </w:t>
      </w:r>
    </w:p>
    <w:p>
      <w:pPr>
        <w:tabs>
          <w:tab w:val="left" w:pos="634"/>
          <w:tab w:val="left" w:pos="2952"/>
          <w:tab w:val="left" w:pos="5328"/>
          <w:tab w:val="left" w:pos="7704"/>
        </w:tabs>
        <w:autoSpaceDE w:val="0"/>
        <w:autoSpaceDN w:val="0"/>
        <w:adjustRightInd w:val="0"/>
      </w:pPr>
      <w:r>
        <w:t xml:space="preserve">             A.boring                       B.wonderful       C interesting            D.polluted</w:t>
      </w:r>
    </w:p>
    <w:p>
      <w:pPr>
        <w:jc w:val="both"/>
      </w:pPr>
      <w:r>
        <w:t>7. Do you like pop music ?</w:t>
      </w:r>
    </w:p>
    <w:p>
      <w:pPr>
        <w:jc w:val="both"/>
      </w:pPr>
      <w:r>
        <w:tab/>
      </w:r>
      <w:r>
        <w:t xml:space="preserve">A. I would </w:t>
      </w:r>
      <w:r>
        <w:tab/>
      </w:r>
      <w:r>
        <w:tab/>
      </w:r>
      <w:r>
        <w:t xml:space="preserve">B. Yes, a lot </w:t>
      </w:r>
      <w:r>
        <w:tab/>
      </w:r>
      <w:r>
        <w:t xml:space="preserve">C. No, I like it </w:t>
      </w:r>
      <w:r>
        <w:tab/>
      </w:r>
      <w:r>
        <w:t>D. Yes, we are</w:t>
      </w:r>
    </w:p>
    <w:p>
      <w:pPr>
        <w:jc w:val="both"/>
      </w:pPr>
      <w:r>
        <w:t>8.. I’m playing table tennis. .......................you like table tennis ?</w:t>
      </w:r>
    </w:p>
    <w:p>
      <w:pPr>
        <w:jc w:val="both"/>
      </w:pPr>
      <w:r>
        <w:tab/>
      </w:r>
      <w:r>
        <w:t xml:space="preserve">A. Have </w:t>
      </w:r>
      <w:r>
        <w:tab/>
      </w:r>
      <w:r>
        <w:tab/>
      </w:r>
      <w:r>
        <w:t xml:space="preserve">B .Is </w:t>
      </w:r>
      <w:r>
        <w:tab/>
      </w:r>
      <w:r>
        <w:tab/>
      </w:r>
      <w:r>
        <w:tab/>
      </w:r>
      <w:r>
        <w:t xml:space="preserve">C. Are </w:t>
      </w:r>
      <w:r>
        <w:tab/>
      </w:r>
      <w:r>
        <w:tab/>
      </w:r>
      <w:r>
        <w:t xml:space="preserve">D.  Do </w:t>
      </w:r>
    </w:p>
    <w:p>
      <w:pPr>
        <w:jc w:val="both"/>
      </w:pPr>
      <w:r>
        <w:t>9. The students have got  ..................... news about their exams .</w:t>
      </w:r>
    </w:p>
    <w:p>
      <w:pPr>
        <w:jc w:val="both"/>
      </w:pPr>
      <w:r>
        <w:tab/>
      </w:r>
      <w:r>
        <w:t xml:space="preserve">A.  many </w:t>
      </w:r>
      <w:r>
        <w:tab/>
      </w:r>
      <w:r>
        <w:tab/>
      </w:r>
      <w:r>
        <w:t xml:space="preserve">B. some </w:t>
      </w:r>
      <w:r>
        <w:tab/>
      </w:r>
      <w:r>
        <w:tab/>
      </w:r>
      <w:r>
        <w:t xml:space="preserve">C. a </w:t>
      </w:r>
      <w:r>
        <w:tab/>
      </w:r>
      <w:r>
        <w:tab/>
      </w:r>
      <w:r>
        <w:tab/>
      </w:r>
      <w:r>
        <w:t xml:space="preserve">D. a few </w:t>
      </w:r>
    </w:p>
    <w:p>
      <w:pPr>
        <w:jc w:val="both"/>
      </w:pPr>
      <w:r>
        <w:t>10.Peter:Why don’t you go camping?</w:t>
      </w:r>
    </w:p>
    <w:p>
      <w:pPr>
        <w:jc w:val="both"/>
      </w:pPr>
      <w:r>
        <w:t xml:space="preserve">     Bin:……………………………..</w:t>
      </w:r>
    </w:p>
    <w:p>
      <w:pPr>
        <w:jc w:val="both"/>
      </w:pPr>
      <w:r>
        <w:t xml:space="preserve">      A.Because it ‘s raining.              B.No,I don’t.          </w:t>
      </w:r>
    </w:p>
    <w:p>
      <w:pPr>
        <w:jc w:val="both"/>
      </w:pPr>
      <w:r>
        <w:t xml:space="preserve">      C.Oh,I  see .                                D.That’s a good idea.</w:t>
      </w:r>
    </w:p>
    <w:p>
      <w:r>
        <w:rPr>
          <w:b/>
        </w:rPr>
        <w:t xml:space="preserve"> II. Give the correct form of the words  in the brackets</w:t>
      </w:r>
      <w:r>
        <w:t>.</w:t>
      </w:r>
    </w:p>
    <w:p>
      <w:pPr>
        <w:numPr>
          <w:ilvl w:val="0"/>
          <w:numId w:val="58"/>
        </w:numPr>
      </w:pPr>
      <w:r>
        <w:t>Air ….. is a big problem in many cities in the world. (POLLUTE)</w:t>
      </w:r>
    </w:p>
    <w:p>
      <w:pPr>
        <w:numPr>
          <w:ilvl w:val="0"/>
          <w:numId w:val="58"/>
        </w:numPr>
      </w:pPr>
      <w:r>
        <w:t>I’m Vietnamese. What’s your ….? (NATION)</w:t>
      </w:r>
    </w:p>
    <w:p>
      <w:pPr>
        <w:numPr>
          <w:ilvl w:val="0"/>
          <w:numId w:val="58"/>
        </w:numPr>
      </w:pPr>
      <w:r>
        <w:t>Don’t make a fire here. It’s very ….. (DANGER)</w:t>
      </w:r>
    </w:p>
    <w:p>
      <w:pPr>
        <w:tabs>
          <w:tab w:val="left" w:leader="underscore" w:pos="3780"/>
        </w:tabs>
      </w:pPr>
      <w:r>
        <w:t xml:space="preserve">     4. Nam is not very </w:t>
      </w:r>
      <w:r>
        <w:tab/>
      </w:r>
      <w:r>
        <w:t>. He never plays games.             SPORT</w:t>
      </w:r>
    </w:p>
    <w:p>
      <w:pPr>
        <w:tabs>
          <w:tab w:val="left" w:leader="underscore" w:pos="3780"/>
        </w:tabs>
      </w:pPr>
      <w:r>
        <w:t xml:space="preserve">     5. There are many kinds of …………for young people.          ENTERTAIN</w:t>
      </w:r>
    </w:p>
    <w:p>
      <w:pPr>
        <w:tabs>
          <w:tab w:val="left" w:leader="underscore" w:pos="3780"/>
        </w:tabs>
      </w:pPr>
      <w:r>
        <w:t xml:space="preserve">     6.Minh ………………..English since 2011                            STUDY</w:t>
      </w:r>
    </w:p>
    <w:p>
      <w:pPr>
        <w:tabs>
          <w:tab w:val="left" w:leader="underscore" w:pos="3780"/>
        </w:tabs>
      </w:pPr>
      <w:r>
        <w:t xml:space="preserve">     7.Don’t make noise.Children…………….                              SLEEP</w:t>
      </w:r>
    </w:p>
    <w:p>
      <w:pPr>
        <w:tabs>
          <w:tab w:val="left" w:leader="underscore" w:pos="3780"/>
        </w:tabs>
      </w:pPr>
      <w:r>
        <w:t xml:space="preserve">      8.There……….some oranges on the table 2 hours ago.          BE</w:t>
      </w:r>
    </w:p>
    <w:p>
      <w:pPr>
        <w:tabs>
          <w:tab w:val="left" w:leader="underscore" w:pos="3780"/>
        </w:tabs>
      </w:pPr>
      <w:r>
        <w:t xml:space="preserve">      9.Lan is interested in ………….football                                  WATCH</w:t>
      </w:r>
    </w:p>
    <w:p>
      <w:pPr>
        <w:tabs>
          <w:tab w:val="left" w:leader="underscore" w:pos="3780"/>
        </w:tabs>
      </w:pPr>
      <w:r>
        <w:t xml:space="preserve">      10.It is the most …………..film I’ve ever seen                           BORE.</w:t>
      </w:r>
    </w:p>
    <w:p>
      <w:pPr>
        <w:rPr>
          <w:b/>
        </w:rPr>
      </w:pPr>
      <w:r>
        <w:rPr>
          <w:b/>
        </w:rPr>
        <w:t>III. Find the mistake in the each sentence below and correct it</w:t>
      </w:r>
    </w:p>
    <w:p>
      <w:pPr>
        <w:ind w:left="360"/>
      </w:pPr>
      <w:r>
        <w:t>1. She always puts a few salt in her soup.</w:t>
      </w:r>
    </w:p>
    <w:p>
      <w:pPr>
        <w:ind w:left="360"/>
      </w:pPr>
      <w:r>
        <w:t>2. We should collect empty cans and bottles because factories need it to recycle.</w:t>
      </w:r>
    </w:p>
    <w:p>
      <w:pPr>
        <w:ind w:left="360"/>
      </w:pPr>
      <w:r>
        <w:t>3. Do you know anyone about “ Tom and Jerry”?</w:t>
      </w:r>
    </w:p>
    <w:p>
      <w:pPr>
        <w:ind w:left="360"/>
      </w:pPr>
      <w:r>
        <w:t>4 Where is your classroom?- It’s on the nineth floor.</w:t>
      </w:r>
    </w:p>
    <w:p>
      <w:pPr>
        <w:ind w:left="360"/>
      </w:pPr>
      <w:r>
        <w:t>5. Listening to music is more interesting than watch film.</w:t>
      </w:r>
    </w:p>
    <w:p>
      <w:pPr>
        <w:ind w:left="360"/>
      </w:pPr>
      <w:r>
        <w:t>6. She feels happily when she gets good marks.</w:t>
      </w:r>
    </w:p>
    <w:p>
      <w:pPr>
        <w:ind w:left="360"/>
      </w:pPr>
      <w:r>
        <w:t>7. Her sister is at school at seven o’clock to eleven fifteen.</w:t>
      </w:r>
    </w:p>
    <w:p>
      <w:pPr>
        <w:ind w:left="360"/>
      </w:pPr>
      <w:r>
        <w:t>8. She would like buying a packet of candies and two bars of soap.</w:t>
      </w:r>
    </w:p>
    <w:p>
      <w:pPr>
        <w:ind w:left="360"/>
      </w:pPr>
      <w:r>
        <w:t>9. He comes here with bicycle.</w:t>
      </w:r>
    </w:p>
    <w:p>
      <w:pPr>
        <w:ind w:left="360"/>
      </w:pPr>
      <w:r>
        <w:t>10. She is the most beautiful of the two girls.</w:t>
      </w:r>
    </w:p>
    <w:p>
      <w:pPr>
        <w:jc w:val="both"/>
        <w:rPr>
          <w:bCs/>
          <w:u w:val="single"/>
          <w:lang w:val="en-GB"/>
        </w:rPr>
      </w:pPr>
      <w:r>
        <w:rPr>
          <w:bCs/>
          <w:u w:val="single"/>
          <w:lang w:val="en-GB"/>
        </w:rPr>
        <w:t xml:space="preserve">Part C .Reading </w:t>
      </w:r>
    </w:p>
    <w:p>
      <w:pPr>
        <w:rPr>
          <w:i/>
        </w:rPr>
      </w:pPr>
      <w:r>
        <w:rPr>
          <w:b/>
        </w:rPr>
        <w:t>I.</w:t>
      </w:r>
      <w:r>
        <w:rPr>
          <w:i/>
        </w:rPr>
        <w:t xml:space="preserve"> </w:t>
      </w:r>
      <w:r>
        <w:rPr>
          <w:b/>
        </w:rPr>
        <w:t>Choose the best answer to fill in each blank of the following passage(0 has been done for you)</w:t>
      </w:r>
    </w:p>
    <w:p>
      <w:pPr>
        <w:ind w:left="90" w:firstLine="720"/>
        <w:jc w:val="both"/>
      </w:pPr>
      <w:r>
        <w:t>Ann lives in London. She is twenty nine and (0)………for the BBC. She interview people on an early morning news program called The World Today. Every weekday she gets up at 3 in the morning because the program starts at 6.30. She loves(1) ……………… work because it is exciting and she meets a lot of interesting people, but she loves her weekends,(2) ………………</w:t>
      </w:r>
    </w:p>
    <w:p>
      <w:pPr>
        <w:ind w:left="90"/>
        <w:jc w:val="both"/>
      </w:pPr>
      <w:r>
        <w:tab/>
      </w:r>
      <w:r>
        <w:t>On Fridays, she comes home from the BBC at about 2 in the afternoon and she just (3)……………… On Friday evenings she (4)……………… out, but sometimes a friends comes for dinner. He or she brings wine and they cook. Ann loves cooking. They (5)……………… music or just chat.</w:t>
      </w:r>
    </w:p>
    <w:p>
      <w:pPr>
        <w:ind w:left="90"/>
        <w:jc w:val="both"/>
      </w:pPr>
      <w:r>
        <w:tab/>
      </w:r>
      <w:r>
        <w:t>On Saturday mornings she gets up at 9 and she goes (6)……………… Then in evening she sometimes goes to the theater or the opera (7)……………… a friend – she loves opera. Then they eat in her favourite Chinese restaurant. On Sunday morning she stays in bed late. She doesn’t get up(8) ………… 11. Sometimes in the afternoon, she visits her sister. She lives in the country and has two (9)……………… She likes playing with her niece and nephew, but she leaves early (10)……………… she goes to bed at 8 on Sunday evenings.</w:t>
      </w:r>
    </w:p>
    <w:tbl>
      <w:tblPr>
        <w:tblStyle w:val="4"/>
        <w:tblW w:w="0" w:type="auto"/>
        <w:tblInd w:w="0" w:type="dxa"/>
        <w:tblLayout w:type="autofit"/>
        <w:tblCellMar>
          <w:top w:w="0" w:type="dxa"/>
          <w:left w:w="108" w:type="dxa"/>
          <w:bottom w:w="0" w:type="dxa"/>
          <w:right w:w="108" w:type="dxa"/>
        </w:tblCellMar>
      </w:tblPr>
      <w:tblGrid>
        <w:gridCol w:w="2392"/>
        <w:gridCol w:w="2393"/>
        <w:gridCol w:w="2393"/>
        <w:gridCol w:w="2393"/>
      </w:tblGrid>
      <w:tr>
        <w:tblPrEx>
          <w:tblCellMar>
            <w:top w:w="0" w:type="dxa"/>
            <w:left w:w="108" w:type="dxa"/>
            <w:bottom w:w="0" w:type="dxa"/>
            <w:right w:w="108" w:type="dxa"/>
          </w:tblCellMar>
        </w:tblPrEx>
        <w:tc>
          <w:tcPr>
            <w:tcW w:w="2392" w:type="dxa"/>
            <w:vAlign w:val="center"/>
          </w:tcPr>
          <w:p>
            <w:pPr>
              <w:ind w:left="90"/>
            </w:pPr>
            <w:r>
              <w:t>0.A.work</w:t>
            </w:r>
          </w:p>
        </w:tc>
        <w:tc>
          <w:tcPr>
            <w:tcW w:w="2393" w:type="dxa"/>
            <w:vAlign w:val="center"/>
          </w:tcPr>
          <w:p>
            <w:pPr>
              <w:ind w:left="90"/>
            </w:pPr>
            <w:r>
              <w:t>B.works</w:t>
            </w:r>
          </w:p>
        </w:tc>
        <w:tc>
          <w:tcPr>
            <w:tcW w:w="2393" w:type="dxa"/>
            <w:vAlign w:val="center"/>
          </w:tcPr>
          <w:p>
            <w:pPr>
              <w:ind w:left="90"/>
            </w:pPr>
            <w:r>
              <w:t>C.Is work</w:t>
            </w:r>
          </w:p>
        </w:tc>
        <w:tc>
          <w:tcPr>
            <w:tcW w:w="2393" w:type="dxa"/>
            <w:vAlign w:val="center"/>
          </w:tcPr>
          <w:p>
            <w:pPr>
              <w:ind w:left="90"/>
            </w:pPr>
            <w:r>
              <w:t>D.working</w:t>
            </w:r>
          </w:p>
        </w:tc>
      </w:tr>
      <w:tr>
        <w:tblPrEx>
          <w:tblCellMar>
            <w:top w:w="0" w:type="dxa"/>
            <w:left w:w="108" w:type="dxa"/>
            <w:bottom w:w="0" w:type="dxa"/>
            <w:right w:w="108" w:type="dxa"/>
          </w:tblCellMar>
        </w:tblPrEx>
        <w:tc>
          <w:tcPr>
            <w:tcW w:w="2392" w:type="dxa"/>
            <w:vAlign w:val="center"/>
          </w:tcPr>
          <w:p>
            <w:pPr>
              <w:ind w:left="90"/>
            </w:pPr>
            <w:r>
              <w:t>1.A her</w:t>
            </w:r>
          </w:p>
        </w:tc>
        <w:tc>
          <w:tcPr>
            <w:tcW w:w="2393" w:type="dxa"/>
            <w:vAlign w:val="center"/>
          </w:tcPr>
          <w:p>
            <w:pPr>
              <w:ind w:left="90"/>
            </w:pPr>
            <w:r>
              <w:t>B.she’s</w:t>
            </w:r>
          </w:p>
        </w:tc>
        <w:tc>
          <w:tcPr>
            <w:tcW w:w="2393" w:type="dxa"/>
            <w:vAlign w:val="center"/>
          </w:tcPr>
          <w:p>
            <w:pPr>
              <w:ind w:left="90"/>
            </w:pPr>
            <w:r>
              <w:t xml:space="preserve"> C.hers</w:t>
            </w:r>
          </w:p>
        </w:tc>
        <w:tc>
          <w:tcPr>
            <w:tcW w:w="2393" w:type="dxa"/>
            <w:vAlign w:val="center"/>
          </w:tcPr>
          <w:p>
            <w:pPr>
              <w:ind w:left="90"/>
            </w:pPr>
            <w:r>
              <w:t>D.her’s</w:t>
            </w:r>
          </w:p>
        </w:tc>
      </w:tr>
      <w:tr>
        <w:tblPrEx>
          <w:tblCellMar>
            <w:top w:w="0" w:type="dxa"/>
            <w:left w:w="108" w:type="dxa"/>
            <w:bottom w:w="0" w:type="dxa"/>
            <w:right w:w="108" w:type="dxa"/>
          </w:tblCellMar>
        </w:tblPrEx>
        <w:tc>
          <w:tcPr>
            <w:tcW w:w="2392" w:type="dxa"/>
            <w:vAlign w:val="center"/>
          </w:tcPr>
          <w:p>
            <w:pPr>
              <w:ind w:left="90"/>
            </w:pPr>
            <w:r>
              <w:t>2,A.so</w:t>
            </w:r>
          </w:p>
        </w:tc>
        <w:tc>
          <w:tcPr>
            <w:tcW w:w="2393" w:type="dxa"/>
            <w:vAlign w:val="center"/>
          </w:tcPr>
          <w:p>
            <w:pPr>
              <w:ind w:left="90"/>
            </w:pPr>
            <w:r>
              <w:t>B.too</w:t>
            </w:r>
          </w:p>
        </w:tc>
        <w:tc>
          <w:tcPr>
            <w:tcW w:w="2393" w:type="dxa"/>
            <w:vAlign w:val="center"/>
          </w:tcPr>
          <w:p>
            <w:pPr>
              <w:ind w:left="90"/>
            </w:pPr>
            <w:r>
              <w:t>C.either</w:t>
            </w:r>
          </w:p>
        </w:tc>
        <w:tc>
          <w:tcPr>
            <w:tcW w:w="2393" w:type="dxa"/>
            <w:vAlign w:val="center"/>
          </w:tcPr>
          <w:p>
            <w:pPr>
              <w:ind w:left="90"/>
            </w:pPr>
            <w:r>
              <w:t>D.and</w:t>
            </w:r>
          </w:p>
        </w:tc>
      </w:tr>
      <w:tr>
        <w:tblPrEx>
          <w:tblCellMar>
            <w:top w:w="0" w:type="dxa"/>
            <w:left w:w="108" w:type="dxa"/>
            <w:bottom w:w="0" w:type="dxa"/>
            <w:right w:w="108" w:type="dxa"/>
          </w:tblCellMar>
        </w:tblPrEx>
        <w:tc>
          <w:tcPr>
            <w:tcW w:w="2392" w:type="dxa"/>
            <w:vAlign w:val="center"/>
          </w:tcPr>
          <w:p>
            <w:pPr>
              <w:ind w:left="90"/>
            </w:pPr>
            <w:r>
              <w:t>3.A.relax</w:t>
            </w:r>
          </w:p>
        </w:tc>
        <w:tc>
          <w:tcPr>
            <w:tcW w:w="2393" w:type="dxa"/>
            <w:vAlign w:val="center"/>
          </w:tcPr>
          <w:p>
            <w:pPr>
              <w:ind w:left="90"/>
            </w:pPr>
            <w:r>
              <w:t>B.relaxs</w:t>
            </w:r>
          </w:p>
        </w:tc>
        <w:tc>
          <w:tcPr>
            <w:tcW w:w="2393" w:type="dxa"/>
            <w:vAlign w:val="center"/>
          </w:tcPr>
          <w:p>
            <w:pPr>
              <w:ind w:left="90"/>
            </w:pPr>
            <w:r>
              <w:t>C.relaxes</w:t>
            </w:r>
          </w:p>
        </w:tc>
        <w:tc>
          <w:tcPr>
            <w:tcW w:w="2393" w:type="dxa"/>
            <w:vAlign w:val="center"/>
          </w:tcPr>
          <w:p>
            <w:pPr>
              <w:ind w:left="90"/>
            </w:pPr>
            <w:r>
              <w:t>D.relaxing</w:t>
            </w:r>
          </w:p>
        </w:tc>
      </w:tr>
      <w:tr>
        <w:tblPrEx>
          <w:tblCellMar>
            <w:top w:w="0" w:type="dxa"/>
            <w:left w:w="108" w:type="dxa"/>
            <w:bottom w:w="0" w:type="dxa"/>
            <w:right w:w="108" w:type="dxa"/>
          </w:tblCellMar>
        </w:tblPrEx>
        <w:tc>
          <w:tcPr>
            <w:tcW w:w="2392" w:type="dxa"/>
            <w:vAlign w:val="center"/>
          </w:tcPr>
          <w:p>
            <w:pPr>
              <w:ind w:left="90"/>
            </w:pPr>
            <w:r>
              <w:t>4.A.rot goes</w:t>
            </w:r>
          </w:p>
        </w:tc>
        <w:tc>
          <w:tcPr>
            <w:tcW w:w="2393" w:type="dxa"/>
            <w:vAlign w:val="center"/>
          </w:tcPr>
          <w:p>
            <w:pPr>
              <w:ind w:left="90"/>
            </w:pPr>
            <w:r>
              <w:t>B.isn’t go</w:t>
            </w:r>
          </w:p>
        </w:tc>
        <w:tc>
          <w:tcPr>
            <w:tcW w:w="2393" w:type="dxa"/>
            <w:vAlign w:val="center"/>
          </w:tcPr>
          <w:p>
            <w:pPr>
              <w:ind w:left="90"/>
            </w:pPr>
            <w:r>
              <w:t>C.don’t go</w:t>
            </w:r>
          </w:p>
        </w:tc>
        <w:tc>
          <w:tcPr>
            <w:tcW w:w="2393" w:type="dxa"/>
            <w:vAlign w:val="center"/>
          </w:tcPr>
          <w:p>
            <w:pPr>
              <w:ind w:left="90"/>
            </w:pPr>
            <w:r>
              <w:t>D.doesn’t go</w:t>
            </w:r>
          </w:p>
        </w:tc>
      </w:tr>
      <w:tr>
        <w:tblPrEx>
          <w:tblCellMar>
            <w:top w:w="0" w:type="dxa"/>
            <w:left w:w="108" w:type="dxa"/>
            <w:bottom w:w="0" w:type="dxa"/>
            <w:right w:w="108" w:type="dxa"/>
          </w:tblCellMar>
        </w:tblPrEx>
        <w:tc>
          <w:tcPr>
            <w:tcW w:w="2392" w:type="dxa"/>
            <w:vAlign w:val="center"/>
          </w:tcPr>
          <w:p>
            <w:pPr>
              <w:ind w:left="90"/>
            </w:pPr>
            <w:r>
              <w:t>5.A .listen</w:t>
            </w:r>
          </w:p>
        </w:tc>
        <w:tc>
          <w:tcPr>
            <w:tcW w:w="2393" w:type="dxa"/>
            <w:vAlign w:val="center"/>
          </w:tcPr>
          <w:p>
            <w:pPr>
              <w:ind w:left="90"/>
            </w:pPr>
            <w:r>
              <w:t>B.hear</w:t>
            </w:r>
          </w:p>
        </w:tc>
        <w:tc>
          <w:tcPr>
            <w:tcW w:w="2393" w:type="dxa"/>
            <w:vAlign w:val="center"/>
          </w:tcPr>
          <w:p>
            <w:pPr>
              <w:ind w:left="90"/>
            </w:pPr>
            <w:r>
              <w:t>C.listen to</w:t>
            </w:r>
          </w:p>
        </w:tc>
        <w:tc>
          <w:tcPr>
            <w:tcW w:w="2393" w:type="dxa"/>
            <w:vAlign w:val="center"/>
          </w:tcPr>
          <w:p>
            <w:pPr>
              <w:ind w:left="90"/>
            </w:pPr>
            <w:r>
              <w:t>D.hear to</w:t>
            </w:r>
          </w:p>
        </w:tc>
      </w:tr>
      <w:tr>
        <w:tblPrEx>
          <w:tblCellMar>
            <w:top w:w="0" w:type="dxa"/>
            <w:left w:w="108" w:type="dxa"/>
            <w:bottom w:w="0" w:type="dxa"/>
            <w:right w:w="108" w:type="dxa"/>
          </w:tblCellMar>
        </w:tblPrEx>
        <w:tc>
          <w:tcPr>
            <w:tcW w:w="2392" w:type="dxa"/>
            <w:vAlign w:val="center"/>
          </w:tcPr>
          <w:p>
            <w:pPr>
              <w:ind w:left="90"/>
            </w:pPr>
            <w:r>
              <w:t>6.A.shop</w:t>
            </w:r>
          </w:p>
        </w:tc>
        <w:tc>
          <w:tcPr>
            <w:tcW w:w="2393" w:type="dxa"/>
            <w:vAlign w:val="center"/>
          </w:tcPr>
          <w:p>
            <w:pPr>
              <w:ind w:left="90"/>
            </w:pPr>
            <w:r>
              <w:t>B.to shop</w:t>
            </w:r>
          </w:p>
        </w:tc>
        <w:tc>
          <w:tcPr>
            <w:tcW w:w="2393" w:type="dxa"/>
            <w:vAlign w:val="center"/>
          </w:tcPr>
          <w:p>
            <w:pPr>
              <w:ind w:left="90"/>
            </w:pPr>
            <w:r>
              <w:t>C shopping</w:t>
            </w:r>
          </w:p>
        </w:tc>
        <w:tc>
          <w:tcPr>
            <w:tcW w:w="2393" w:type="dxa"/>
            <w:vAlign w:val="center"/>
          </w:tcPr>
          <w:p>
            <w:pPr>
              <w:ind w:left="90"/>
            </w:pPr>
            <w:r>
              <w:t>D.shops</w:t>
            </w:r>
          </w:p>
        </w:tc>
      </w:tr>
      <w:tr>
        <w:tblPrEx>
          <w:tblCellMar>
            <w:top w:w="0" w:type="dxa"/>
            <w:left w:w="108" w:type="dxa"/>
            <w:bottom w:w="0" w:type="dxa"/>
            <w:right w:w="108" w:type="dxa"/>
          </w:tblCellMar>
        </w:tblPrEx>
        <w:tc>
          <w:tcPr>
            <w:tcW w:w="2392" w:type="dxa"/>
            <w:vAlign w:val="center"/>
          </w:tcPr>
          <w:p>
            <w:pPr>
              <w:ind w:left="90"/>
            </w:pPr>
            <w:r>
              <w:t>7.A.to</w:t>
            </w:r>
          </w:p>
        </w:tc>
        <w:tc>
          <w:tcPr>
            <w:tcW w:w="2393" w:type="dxa"/>
            <w:vAlign w:val="center"/>
          </w:tcPr>
          <w:p>
            <w:pPr>
              <w:ind w:left="90"/>
            </w:pPr>
            <w:r>
              <w:t>B.for</w:t>
            </w:r>
          </w:p>
        </w:tc>
        <w:tc>
          <w:tcPr>
            <w:tcW w:w="2393" w:type="dxa"/>
            <w:vAlign w:val="center"/>
          </w:tcPr>
          <w:p>
            <w:pPr>
              <w:ind w:left="90"/>
            </w:pPr>
            <w:r>
              <w:t>C.of</w:t>
            </w:r>
          </w:p>
        </w:tc>
        <w:tc>
          <w:tcPr>
            <w:tcW w:w="2393" w:type="dxa"/>
            <w:vAlign w:val="center"/>
          </w:tcPr>
          <w:p>
            <w:pPr>
              <w:ind w:left="90"/>
            </w:pPr>
            <w:r>
              <w:t>D.with</w:t>
            </w:r>
          </w:p>
        </w:tc>
      </w:tr>
      <w:tr>
        <w:tblPrEx>
          <w:tblCellMar>
            <w:top w:w="0" w:type="dxa"/>
            <w:left w:w="108" w:type="dxa"/>
            <w:bottom w:w="0" w:type="dxa"/>
            <w:right w:w="108" w:type="dxa"/>
          </w:tblCellMar>
        </w:tblPrEx>
        <w:tc>
          <w:tcPr>
            <w:tcW w:w="2392" w:type="dxa"/>
            <w:vAlign w:val="center"/>
          </w:tcPr>
          <w:p>
            <w:pPr>
              <w:ind w:left="90"/>
            </w:pPr>
            <w:r>
              <w:t>8.A.until</w:t>
            </w:r>
          </w:p>
        </w:tc>
        <w:tc>
          <w:tcPr>
            <w:tcW w:w="2393" w:type="dxa"/>
            <w:vAlign w:val="center"/>
          </w:tcPr>
          <w:p>
            <w:pPr>
              <w:ind w:left="90"/>
            </w:pPr>
            <w:r>
              <w:t>B.to</w:t>
            </w:r>
          </w:p>
        </w:tc>
        <w:tc>
          <w:tcPr>
            <w:tcW w:w="2393" w:type="dxa"/>
            <w:vAlign w:val="center"/>
          </w:tcPr>
          <w:p>
            <w:pPr>
              <w:ind w:left="90"/>
            </w:pPr>
            <w:r>
              <w:t>C.from</w:t>
            </w:r>
          </w:p>
        </w:tc>
        <w:tc>
          <w:tcPr>
            <w:tcW w:w="2393" w:type="dxa"/>
            <w:vAlign w:val="center"/>
          </w:tcPr>
          <w:p>
            <w:pPr>
              <w:ind w:left="90"/>
            </w:pPr>
            <w:r>
              <w:t>D..on</w:t>
            </w:r>
          </w:p>
        </w:tc>
      </w:tr>
      <w:tr>
        <w:tblPrEx>
          <w:tblCellMar>
            <w:top w:w="0" w:type="dxa"/>
            <w:left w:w="108" w:type="dxa"/>
            <w:bottom w:w="0" w:type="dxa"/>
            <w:right w:w="108" w:type="dxa"/>
          </w:tblCellMar>
        </w:tblPrEx>
        <w:tc>
          <w:tcPr>
            <w:tcW w:w="2392" w:type="dxa"/>
            <w:vAlign w:val="center"/>
          </w:tcPr>
          <w:p>
            <w:pPr>
              <w:ind w:left="90"/>
            </w:pPr>
            <w:r>
              <w:t>9.A.child</w:t>
            </w:r>
          </w:p>
        </w:tc>
        <w:tc>
          <w:tcPr>
            <w:tcW w:w="2393" w:type="dxa"/>
            <w:vAlign w:val="center"/>
          </w:tcPr>
          <w:p>
            <w:pPr>
              <w:ind w:left="90"/>
            </w:pPr>
            <w:r>
              <w:t>B.childs</w:t>
            </w:r>
          </w:p>
        </w:tc>
        <w:tc>
          <w:tcPr>
            <w:tcW w:w="2393" w:type="dxa"/>
            <w:vAlign w:val="center"/>
          </w:tcPr>
          <w:p>
            <w:pPr>
              <w:ind w:left="90"/>
            </w:pPr>
            <w:r>
              <w:t>C.children</w:t>
            </w:r>
          </w:p>
        </w:tc>
        <w:tc>
          <w:tcPr>
            <w:tcW w:w="2393" w:type="dxa"/>
            <w:vAlign w:val="center"/>
          </w:tcPr>
          <w:p>
            <w:pPr>
              <w:ind w:left="90"/>
            </w:pPr>
            <w:r>
              <w:t>D.childrens</w:t>
            </w:r>
          </w:p>
        </w:tc>
      </w:tr>
      <w:tr>
        <w:tblPrEx>
          <w:tblCellMar>
            <w:top w:w="0" w:type="dxa"/>
            <w:left w:w="108" w:type="dxa"/>
            <w:bottom w:w="0" w:type="dxa"/>
            <w:right w:w="108" w:type="dxa"/>
          </w:tblCellMar>
        </w:tblPrEx>
        <w:tc>
          <w:tcPr>
            <w:tcW w:w="2392" w:type="dxa"/>
            <w:vAlign w:val="center"/>
          </w:tcPr>
          <w:p>
            <w:pPr>
              <w:ind w:left="90"/>
            </w:pPr>
            <w:r>
              <w:t>10.A.and</w:t>
            </w:r>
          </w:p>
        </w:tc>
        <w:tc>
          <w:tcPr>
            <w:tcW w:w="2393" w:type="dxa"/>
            <w:vAlign w:val="center"/>
          </w:tcPr>
          <w:p>
            <w:pPr>
              <w:ind w:left="90"/>
            </w:pPr>
            <w:r>
              <w:t>B.because</w:t>
            </w:r>
          </w:p>
        </w:tc>
        <w:tc>
          <w:tcPr>
            <w:tcW w:w="2393" w:type="dxa"/>
            <w:vAlign w:val="center"/>
          </w:tcPr>
          <w:p>
            <w:pPr>
              <w:ind w:left="90"/>
            </w:pPr>
            <w:r>
              <w:t>C.or</w:t>
            </w:r>
          </w:p>
        </w:tc>
        <w:tc>
          <w:tcPr>
            <w:tcW w:w="2393" w:type="dxa"/>
            <w:vAlign w:val="center"/>
          </w:tcPr>
          <w:p>
            <w:pPr>
              <w:ind w:left="90"/>
            </w:pPr>
            <w:r>
              <w:t>D.but</w:t>
            </w:r>
          </w:p>
        </w:tc>
      </w:tr>
    </w:tbl>
    <w:p>
      <w:pPr>
        <w:tabs>
          <w:tab w:val="left" w:pos="1080"/>
          <w:tab w:val="left" w:pos="3240"/>
          <w:tab w:val="left" w:pos="5580"/>
          <w:tab w:val="left" w:pos="8100"/>
          <w:tab w:val="left" w:leader="underscore" w:pos="9000"/>
        </w:tabs>
        <w:outlineLvl w:val="0"/>
        <w:rPr>
          <w:b/>
          <w:u w:val="single"/>
        </w:rPr>
      </w:pPr>
      <w:r>
        <w:rPr>
          <w:b/>
          <w:u w:val="single"/>
        </w:rPr>
        <w:t>0-&gt;B</w:t>
      </w:r>
    </w:p>
    <w:p>
      <w:pPr>
        <w:tabs>
          <w:tab w:val="left" w:pos="1080"/>
          <w:tab w:val="left" w:pos="3240"/>
          <w:tab w:val="left" w:pos="5580"/>
          <w:tab w:val="left" w:pos="8100"/>
          <w:tab w:val="left" w:leader="underscore" w:pos="9000"/>
        </w:tabs>
        <w:outlineLvl w:val="0"/>
        <w:rPr>
          <w:b/>
        </w:rPr>
      </w:pPr>
      <w:r>
        <w:rPr>
          <w:b/>
        </w:rPr>
        <w:t xml:space="preserve">II. Fil in each blank with suitable word to complete the passage </w:t>
      </w:r>
    </w:p>
    <w:p>
      <w:pPr>
        <w:tabs>
          <w:tab w:val="left" w:pos="1080"/>
          <w:tab w:val="left" w:pos="3240"/>
          <w:tab w:val="left" w:pos="5580"/>
          <w:tab w:val="left" w:pos="8100"/>
          <w:tab w:val="left" w:leader="underscore" w:pos="9000"/>
        </w:tabs>
      </w:pPr>
      <w:r>
        <w:t xml:space="preserve">   Let me tell you something about my family. My father is sixty-four. He’s a lot older …….(1) my mother. She is only fifty-one. Dad has his…………(2) business (an export business). Mum helps him ………(3) the  business. I have two brothers and two sistera, so …………(4) are seven of us altogether in the family.</w:t>
      </w:r>
    </w:p>
    <w:p>
      <w:pPr>
        <w:pStyle w:val="11"/>
        <w:shd w:val="clear" w:color="auto" w:fill="FFFFFF"/>
        <w:spacing w:before="0" w:beforeAutospacing="0" w:after="90" w:afterAutospacing="0" w:line="321" w:lineRule="atLeast"/>
        <w:jc w:val="both"/>
      </w:pPr>
      <w:r>
        <w:t xml:space="preserve">    The oldest is my brother Thomas. He’s twenty-eight. He is ………………..(5)  and has two children. The ………………(6) oldest is my sister Helen. She’s twenty-three. She’s ………(7) accountant and she works in a bank. Then there’s me . I’m twenty. I’m in  my second year …………(8) university. The next youngest is Susan. She’s eighteen and is in ……………(9) last year at high school. Then there’s Tony. He’s the youngest. He’s fifteen. He …………(10) to secondary school.</w:t>
      </w:r>
    </w:p>
    <w:p>
      <w:pPr>
        <w:pStyle w:val="11"/>
        <w:shd w:val="clear" w:color="auto" w:fill="FFFFFF"/>
        <w:spacing w:before="0" w:beforeAutospacing="0" w:after="90" w:afterAutospacing="0" w:line="321" w:lineRule="atLeast"/>
        <w:jc w:val="both"/>
        <w:rPr>
          <w:color w:val="333333"/>
        </w:rPr>
      </w:pPr>
      <w:r>
        <w:rPr>
          <w:b/>
        </w:rPr>
        <w:t>III.</w:t>
      </w:r>
      <w:r>
        <w:rPr>
          <w:color w:val="333333"/>
        </w:rPr>
        <w:t xml:space="preserve"> </w:t>
      </w:r>
      <w:r>
        <w:rPr>
          <w:rStyle w:val="13"/>
          <w:color w:val="333333"/>
        </w:rPr>
        <w:t>Read the passage and decide if the statements are True (T) or False (F).</w:t>
      </w:r>
    </w:p>
    <w:p>
      <w:pPr>
        <w:pStyle w:val="11"/>
        <w:shd w:val="clear" w:color="auto" w:fill="FFFFFF"/>
        <w:spacing w:before="0" w:beforeAutospacing="0" w:after="90" w:afterAutospacing="0" w:line="321" w:lineRule="atLeast"/>
        <w:jc w:val="both"/>
        <w:rPr>
          <w:color w:val="333333"/>
        </w:rPr>
      </w:pPr>
      <w:r>
        <w:rPr>
          <w:color w:val="333333"/>
        </w:rPr>
        <w:t>Miss Lien lives in a small house in Hanoi. She teaches English at a school there. She usually has breakfast at seven in the morning and she has lunch at twelve o'clock in the canteen of the school. She teaches her students in the morning. She teaches them dialogues on Wednesdays and Fridays. On Mondays, she teaches them grammar. In the evening, she usually stays at home and listens to music. She sometimes goes to the movie theatre. She always goes to bed at ten o'clock.</w:t>
      </w:r>
    </w:p>
    <w:p>
      <w:r>
        <w:t>1  ______ Miss Lien lives in a big house and teaches English at a school in Hanoi.</w:t>
      </w:r>
    </w:p>
    <w:p>
      <w:r>
        <w:t> 2 ______   She usually has breakfast at 7.30 in the morning and has lunch at home at 12 o'clock.</w:t>
      </w:r>
    </w:p>
    <w:p>
      <w:r>
        <w:t> 3 ______   She teaches her students dialogues twice a week.</w:t>
      </w:r>
    </w:p>
    <w:p>
      <w:r>
        <w:t>4  ______   She usually stays at home in the evening and goes to bed at 9.</w:t>
      </w:r>
    </w:p>
    <w:p>
      <w:pPr>
        <w:tabs>
          <w:tab w:val="left" w:pos="1080"/>
          <w:tab w:val="left" w:pos="3240"/>
          <w:tab w:val="left" w:pos="5580"/>
          <w:tab w:val="left" w:pos="8100"/>
          <w:tab w:val="left" w:leader="underscore" w:pos="9000"/>
        </w:tabs>
      </w:pPr>
      <w:r>
        <w:t>5  ______   Sometimes she goes to the movie theatre.</w:t>
      </w:r>
    </w:p>
    <w:p>
      <w:pPr>
        <w:tabs>
          <w:tab w:val="left" w:pos="1080"/>
          <w:tab w:val="left" w:leader="dot" w:pos="3060"/>
          <w:tab w:val="left" w:pos="3960"/>
          <w:tab w:val="left" w:leader="dot" w:pos="6120"/>
          <w:tab w:val="left" w:pos="7020"/>
          <w:tab w:val="left" w:leader="dot" w:pos="9000"/>
        </w:tabs>
        <w:jc w:val="both"/>
        <w:rPr>
          <w:b/>
        </w:rPr>
      </w:pPr>
      <w:r>
        <w:rPr>
          <w:b/>
        </w:rPr>
        <w:t xml:space="preserve">IV. </w:t>
      </w:r>
      <w:r>
        <w:rPr>
          <w:rStyle w:val="13"/>
          <w:color w:val="333333"/>
        </w:rPr>
        <w:t>Read the passage and choose the best answer</w:t>
      </w:r>
    </w:p>
    <w:p>
      <w:pPr>
        <w:tabs>
          <w:tab w:val="left" w:pos="1080"/>
          <w:tab w:val="left" w:leader="dot" w:pos="3060"/>
          <w:tab w:val="left" w:pos="3960"/>
          <w:tab w:val="left" w:leader="dot" w:pos="6120"/>
          <w:tab w:val="left" w:pos="7020"/>
          <w:tab w:val="left" w:leader="dot" w:pos="9000"/>
        </w:tabs>
        <w:jc w:val="both"/>
      </w:pPr>
      <w:r>
        <w:t xml:space="preserve">   My name is John, and this is my story. Last year just before Christmas my family and our cousin and uncle and aunt decided to go to Perth for holiday. We went in two cars but when we were about halfway there my uncle wanted to turn round and come back. He said it was too far, and it was terribly hot too, one day it was 48</w:t>
      </w:r>
      <w:r>
        <w:rPr>
          <w:vertAlign w:val="superscript"/>
        </w:rPr>
        <w:t>0</w:t>
      </w:r>
      <w:r>
        <w:t>C . Even at night it was really hot. Anyway, what we decided to do was to drive back about 160 km to a place where the train went through. Then we put both cars on the train and we all went to Peth by train. That was fun. It was a good train.</w:t>
      </w:r>
    </w:p>
    <w:p>
      <w:pPr>
        <w:tabs>
          <w:tab w:val="left" w:pos="1080"/>
          <w:tab w:val="left" w:leader="dot" w:pos="3060"/>
          <w:tab w:val="left" w:pos="3960"/>
          <w:tab w:val="left" w:leader="dot" w:pos="6120"/>
          <w:tab w:val="left" w:pos="7020"/>
          <w:tab w:val="left" w:leader="dot" w:pos="9000"/>
        </w:tabs>
        <w:jc w:val="both"/>
      </w:pPr>
      <w:r>
        <w:t xml:space="preserve">   We had a good time in Perth but we had to cut our holiday short. You see, while we were there my grandmother (my mother’s mother) in Melbourne died. Most of us flew back but but my Dad and my uncle came on the train with the cars and then had to drive back to Melbourne from Port Pirie.</w:t>
      </w:r>
    </w:p>
    <w:p>
      <w:pPr>
        <w:tabs>
          <w:tab w:val="left" w:pos="1080"/>
          <w:tab w:val="left" w:leader="dot" w:pos="3060"/>
          <w:tab w:val="left" w:pos="3960"/>
          <w:tab w:val="left" w:leader="dot" w:pos="6120"/>
          <w:tab w:val="left" w:pos="7020"/>
          <w:tab w:val="left" w:leader="dot" w:pos="9000"/>
        </w:tabs>
        <w:jc w:val="both"/>
      </w:pPr>
      <w:r>
        <w:t xml:space="preserve">   It was a really strange holiday because nothing went the way we planned it.</w:t>
      </w:r>
    </w:p>
    <w:p>
      <w:pPr>
        <w:tabs>
          <w:tab w:val="left" w:pos="1080"/>
          <w:tab w:val="left" w:leader="dot" w:pos="3060"/>
          <w:tab w:val="left" w:pos="3960"/>
          <w:tab w:val="left" w:leader="dot" w:pos="6120"/>
          <w:tab w:val="left" w:pos="7020"/>
          <w:tab w:val="left" w:leader="dot" w:pos="9000"/>
        </w:tabs>
        <w:jc w:val="both"/>
      </w:pPr>
      <w:r>
        <w:t>0. When did John’s family go to Perth?</w:t>
      </w:r>
    </w:p>
    <w:p>
      <w:pPr>
        <w:tabs>
          <w:tab w:val="left" w:pos="1080"/>
          <w:tab w:val="left" w:leader="dot" w:pos="3060"/>
          <w:tab w:val="left" w:pos="3960"/>
          <w:tab w:val="left" w:leader="dot" w:pos="6120"/>
          <w:tab w:val="left" w:pos="7020"/>
          <w:tab w:val="left" w:leader="dot" w:pos="9000"/>
        </w:tabs>
        <w:jc w:val="both"/>
      </w:pPr>
      <w:r>
        <w:rPr/>
        <w:sym w:font="Wingdings 2" w:char="F050"/>
      </w:r>
      <w:r>
        <w:t xml:space="preserve">A. before Christmas                  </w:t>
      </w:r>
      <w:r>
        <w:tab/>
      </w:r>
      <w:r>
        <w:t>B. before Easter</w:t>
      </w:r>
    </w:p>
    <w:p>
      <w:pPr>
        <w:tabs>
          <w:tab w:val="left" w:pos="1080"/>
          <w:tab w:val="left" w:leader="dot" w:pos="3060"/>
          <w:tab w:val="left" w:pos="3960"/>
          <w:tab w:val="left" w:leader="dot" w:pos="6120"/>
          <w:tab w:val="left" w:pos="7020"/>
          <w:tab w:val="left" w:leader="dot" w:pos="9000"/>
        </w:tabs>
        <w:jc w:val="both"/>
      </w:pPr>
      <w:r>
        <w:t xml:space="preserve">C. before Thanksgiving          </w:t>
      </w:r>
      <w:r>
        <w:tab/>
      </w:r>
      <w:r>
        <w:t>D. before the New Year</w:t>
      </w:r>
    </w:p>
    <w:p>
      <w:pPr>
        <w:tabs>
          <w:tab w:val="left" w:pos="1080"/>
          <w:tab w:val="left" w:leader="dot" w:pos="3060"/>
          <w:tab w:val="left" w:pos="3960"/>
          <w:tab w:val="left" w:leader="dot" w:pos="6120"/>
          <w:tab w:val="left" w:pos="7020"/>
          <w:tab w:val="left" w:leader="dot" w:pos="9000"/>
        </w:tabs>
        <w:jc w:val="both"/>
      </w:pPr>
      <w:r>
        <w:t>1. Why did John’s uncle want to come back?</w:t>
      </w:r>
    </w:p>
    <w:p>
      <w:pPr>
        <w:tabs>
          <w:tab w:val="left" w:pos="1080"/>
          <w:tab w:val="left" w:leader="dot" w:pos="3060"/>
          <w:tab w:val="left" w:pos="3960"/>
          <w:tab w:val="left" w:leader="dot" w:pos="6120"/>
          <w:tab w:val="left" w:pos="7020"/>
          <w:tab w:val="left" w:leader="dot" w:pos="9000"/>
        </w:tabs>
        <w:jc w:val="both"/>
      </w:pPr>
      <w:r>
        <w:t xml:space="preserve">A. Because it was too hot       </w:t>
      </w:r>
      <w:r>
        <w:tab/>
      </w:r>
      <w:r>
        <w:t>B. Because it was too far</w:t>
      </w:r>
    </w:p>
    <w:p>
      <w:pPr>
        <w:tabs>
          <w:tab w:val="left" w:pos="1080"/>
          <w:tab w:val="left" w:leader="dot" w:pos="3060"/>
          <w:tab w:val="left" w:pos="3960"/>
          <w:tab w:val="left" w:leader="dot" w:pos="6120"/>
          <w:tab w:val="left" w:pos="7020"/>
          <w:tab w:val="left" w:leader="dot" w:pos="9000"/>
        </w:tabs>
        <w:jc w:val="both"/>
      </w:pPr>
      <w:r>
        <w:t xml:space="preserve">C. Because he was to tired.       </w:t>
      </w:r>
      <w:r>
        <w:tab/>
      </w:r>
      <w:r>
        <w:t>D. Both A and B.</w:t>
      </w:r>
    </w:p>
    <w:p>
      <w:pPr>
        <w:tabs>
          <w:tab w:val="left" w:pos="1080"/>
          <w:tab w:val="left" w:leader="dot" w:pos="3060"/>
          <w:tab w:val="left" w:pos="3960"/>
          <w:tab w:val="left" w:leader="dot" w:pos="6120"/>
          <w:tab w:val="left" w:pos="7020"/>
          <w:tab w:val="left" w:leader="dot" w:pos="9000"/>
        </w:tabs>
        <w:jc w:val="both"/>
      </w:pPr>
    </w:p>
    <w:p>
      <w:pPr>
        <w:tabs>
          <w:tab w:val="left" w:pos="1080"/>
          <w:tab w:val="left" w:leader="dot" w:pos="3060"/>
          <w:tab w:val="left" w:pos="3960"/>
          <w:tab w:val="left" w:leader="dot" w:pos="6120"/>
          <w:tab w:val="left" w:pos="7020"/>
          <w:tab w:val="left" w:leader="dot" w:pos="9000"/>
        </w:tabs>
        <w:jc w:val="both"/>
      </w:pPr>
      <w:r>
        <w:t>2. In the end John’s family went to Perth…………………….</w:t>
      </w:r>
    </w:p>
    <w:p>
      <w:pPr>
        <w:tabs>
          <w:tab w:val="left" w:pos="1080"/>
          <w:tab w:val="left" w:leader="dot" w:pos="3060"/>
          <w:tab w:val="left" w:pos="3960"/>
          <w:tab w:val="left" w:leader="dot" w:pos="6120"/>
          <w:tab w:val="left" w:pos="7020"/>
          <w:tab w:val="left" w:leader="dot" w:pos="9000"/>
        </w:tabs>
        <w:jc w:val="both"/>
      </w:pPr>
      <w:r>
        <w:t>A. by train                  B. by coach                    C. by car                      D. by plane</w:t>
      </w:r>
    </w:p>
    <w:p>
      <w:pPr>
        <w:tabs>
          <w:tab w:val="left" w:pos="1080"/>
          <w:tab w:val="left" w:leader="dot" w:pos="3060"/>
          <w:tab w:val="left" w:pos="3960"/>
          <w:tab w:val="left" w:leader="dot" w:pos="6120"/>
          <w:tab w:val="left" w:pos="7020"/>
          <w:tab w:val="left" w:leader="dot" w:pos="9000"/>
        </w:tabs>
        <w:jc w:val="both"/>
      </w:pPr>
      <w:r>
        <w:t>3. Who died when John’s family were on holiday?</w:t>
      </w:r>
    </w:p>
    <w:p>
      <w:pPr>
        <w:tabs>
          <w:tab w:val="left" w:pos="1080"/>
          <w:tab w:val="left" w:leader="dot" w:pos="3060"/>
          <w:tab w:val="left" w:pos="3960"/>
          <w:tab w:val="left" w:leader="dot" w:pos="6120"/>
          <w:tab w:val="left" w:pos="7020"/>
          <w:tab w:val="left" w:leader="dot" w:pos="9000"/>
        </w:tabs>
        <w:jc w:val="both"/>
      </w:pPr>
      <w:r>
        <w:t xml:space="preserve">A. his mother’s father                 </w:t>
      </w:r>
      <w:r>
        <w:tab/>
      </w:r>
      <w:r>
        <w:t>B. his mother’s mother</w:t>
      </w:r>
    </w:p>
    <w:p>
      <w:pPr>
        <w:tabs>
          <w:tab w:val="left" w:pos="1080"/>
          <w:tab w:val="left" w:leader="dot" w:pos="3060"/>
          <w:tab w:val="left" w:pos="3960"/>
          <w:tab w:val="left" w:leader="dot" w:pos="6120"/>
          <w:tab w:val="left" w:pos="7020"/>
          <w:tab w:val="left" w:leader="dot" w:pos="9000"/>
        </w:tabs>
        <w:jc w:val="both"/>
      </w:pPr>
      <w:r>
        <w:t xml:space="preserve">C. his father’s mother               </w:t>
      </w:r>
      <w:r>
        <w:tab/>
      </w:r>
      <w:r>
        <w:t xml:space="preserve">D. his father’s father    </w:t>
      </w:r>
    </w:p>
    <w:p>
      <w:pPr>
        <w:tabs>
          <w:tab w:val="left" w:pos="1080"/>
          <w:tab w:val="left" w:leader="dot" w:pos="3060"/>
          <w:tab w:val="left" w:pos="3960"/>
          <w:tab w:val="left" w:leader="dot" w:pos="6120"/>
          <w:tab w:val="left" w:pos="7020"/>
          <w:tab w:val="left" w:leader="dot" w:pos="9000"/>
        </w:tabs>
        <w:jc w:val="both"/>
      </w:pPr>
      <w:r>
        <w:t>4. most of John family came back……………………</w:t>
      </w:r>
    </w:p>
    <w:p>
      <w:pPr>
        <w:tabs>
          <w:tab w:val="left" w:pos="1080"/>
          <w:tab w:val="left" w:leader="dot" w:pos="3060"/>
          <w:tab w:val="left" w:pos="3960"/>
          <w:tab w:val="left" w:leader="dot" w:pos="6120"/>
          <w:tab w:val="left" w:pos="7020"/>
          <w:tab w:val="left" w:leader="dot" w:pos="9000"/>
        </w:tabs>
        <w:jc w:val="both"/>
      </w:pPr>
      <w:r>
        <w:t>A. by train                     B. by ship                             C. by plane                   D. by car</w:t>
      </w:r>
    </w:p>
    <w:p>
      <w:pPr>
        <w:tabs>
          <w:tab w:val="left" w:pos="1080"/>
          <w:tab w:val="left" w:leader="dot" w:pos="3060"/>
          <w:tab w:val="left" w:pos="3960"/>
          <w:tab w:val="left" w:leader="dot" w:pos="6120"/>
          <w:tab w:val="left" w:pos="7020"/>
          <w:tab w:val="left" w:leader="dot" w:pos="9000"/>
        </w:tabs>
        <w:jc w:val="both"/>
      </w:pPr>
      <w:r>
        <w:t>5. Who in John’s family  had to go by train and car to Melbourne?</w:t>
      </w:r>
    </w:p>
    <w:p>
      <w:pPr>
        <w:tabs>
          <w:tab w:val="left" w:pos="1080"/>
          <w:tab w:val="left" w:leader="dot" w:pos="3060"/>
          <w:tab w:val="left" w:pos="3960"/>
          <w:tab w:val="left" w:leader="dot" w:pos="6120"/>
          <w:tab w:val="left" w:pos="7020"/>
          <w:tab w:val="left" w:leader="dot" w:pos="9000"/>
        </w:tabs>
        <w:jc w:val="both"/>
      </w:pPr>
      <w:r>
        <w:t xml:space="preserve">A. his father                                    </w:t>
      </w:r>
      <w:r>
        <w:tab/>
      </w:r>
      <w:r>
        <w:t>B. his uncle</w:t>
      </w:r>
    </w:p>
    <w:p>
      <w:pPr>
        <w:tabs>
          <w:tab w:val="left" w:pos="1080"/>
          <w:tab w:val="left" w:leader="dot" w:pos="3060"/>
          <w:tab w:val="left" w:pos="3960"/>
          <w:tab w:val="left" w:leader="dot" w:pos="6120"/>
          <w:tab w:val="left" w:pos="7020"/>
          <w:tab w:val="left" w:leader="dot" w:pos="9000"/>
        </w:tabs>
        <w:jc w:val="both"/>
      </w:pPr>
      <w:r>
        <w:t xml:space="preserve">C. his parents                               </w:t>
      </w:r>
      <w:r>
        <w:tab/>
      </w:r>
      <w:r>
        <w:t>D. his father and uncle</w:t>
      </w:r>
    </w:p>
    <w:p>
      <w:pPr>
        <w:jc w:val="center"/>
      </w:pPr>
    </w:p>
    <w:p>
      <w:pPr>
        <w:rPr>
          <w:u w:val="single"/>
        </w:rPr>
      </w:pPr>
      <w:r>
        <w:rPr>
          <w:u w:val="single"/>
        </w:rPr>
        <w:t>Part D .Writing</w:t>
      </w:r>
    </w:p>
    <w:p>
      <w:pPr>
        <w:rPr>
          <w:b/>
        </w:rPr>
      </w:pPr>
      <w:r>
        <w:rPr>
          <w:b/>
        </w:rPr>
        <w:t>I. Make question for the underlined part.</w:t>
      </w:r>
    </w:p>
    <w:p>
      <w:r>
        <w:t xml:space="preserve">1.My daughters </w:t>
      </w:r>
      <w:r>
        <w:rPr>
          <w:u w:val="single"/>
        </w:rPr>
        <w:t>do aerobics</w:t>
      </w:r>
      <w:r>
        <w:t xml:space="preserve"> every morning</w:t>
      </w:r>
    </w:p>
    <w:p>
      <w:r>
        <w:t xml:space="preserve">1. They sometimes go sailing </w:t>
      </w:r>
      <w:r>
        <w:rPr>
          <w:u w:val="single"/>
        </w:rPr>
        <w:t>in the fall</w:t>
      </w:r>
      <w:r>
        <w:t>.</w:t>
      </w:r>
    </w:p>
    <w:p>
      <w:r>
        <w:t xml:space="preserve">3.He is going to stay in Hanoi </w:t>
      </w:r>
      <w:r>
        <w:rPr>
          <w:u w:val="single"/>
        </w:rPr>
        <w:t>for a week</w:t>
      </w:r>
      <w:r>
        <w:t>.</w:t>
      </w:r>
    </w:p>
    <w:p>
      <w:r>
        <w:t xml:space="preserve">4. It takes me </w:t>
      </w:r>
      <w:r>
        <w:rPr>
          <w:u w:val="single"/>
        </w:rPr>
        <w:t>fifteen minutes</w:t>
      </w:r>
      <w:r>
        <w:t xml:space="preserve"> to walk to school.</w:t>
      </w:r>
    </w:p>
    <w:p>
      <w:pPr>
        <w:tabs>
          <w:tab w:val="left" w:pos="8415"/>
        </w:tabs>
        <w:outlineLvl w:val="0"/>
      </w:pPr>
      <w:r>
        <w:t xml:space="preserve">5. We </w:t>
      </w:r>
      <w:r>
        <w:rPr>
          <w:u w:val="single"/>
        </w:rPr>
        <w:t>always</w:t>
      </w:r>
      <w:r>
        <w:t xml:space="preserve"> do our homework.</w:t>
      </w:r>
    </w:p>
    <w:p>
      <w:pPr>
        <w:rPr>
          <w:b/>
        </w:rPr>
      </w:pPr>
      <w:r>
        <w:rPr>
          <w:b/>
        </w:rPr>
        <w:t>II. Finish the second sentences so that they have the same meaning as the given one.Use no more than 5 words for each blank</w:t>
      </w:r>
    </w:p>
    <w:p>
      <w:pPr>
        <w:pStyle w:val="5"/>
        <w:tabs>
          <w:tab w:val="left" w:pos="545"/>
          <w:tab w:val="left" w:pos="2943"/>
          <w:tab w:val="left" w:pos="5123"/>
          <w:tab w:val="left" w:pos="7412"/>
        </w:tabs>
        <w:rPr>
          <w:b w:val="0"/>
          <w:u w:val="single"/>
        </w:rPr>
      </w:pPr>
      <w:r>
        <w:rPr>
          <w:b w:val="0"/>
        </w:rPr>
        <w:t xml:space="preserve">1. </w:t>
      </w:r>
      <w:r>
        <w:rPr>
          <w:b w:val="0"/>
          <w:bCs/>
        </w:rPr>
        <w:t>Let’s walk to school!</w:t>
      </w:r>
    </w:p>
    <w:p>
      <w:pPr>
        <w:pStyle w:val="5"/>
        <w:tabs>
          <w:tab w:val="left" w:pos="545"/>
          <w:tab w:val="left" w:pos="2943"/>
          <w:tab w:val="left" w:pos="5123"/>
          <w:tab w:val="left" w:pos="7412"/>
        </w:tabs>
        <w:ind w:left="360"/>
        <w:rPr>
          <w:b w:val="0"/>
        </w:rPr>
      </w:pPr>
      <w:r>
        <w:rPr>
          <w:b w:val="0"/>
        </w:rPr>
        <w:t>=&gt; Why...................................................................................school.?</w:t>
      </w:r>
    </w:p>
    <w:p>
      <w:pPr>
        <w:pStyle w:val="5"/>
        <w:tabs>
          <w:tab w:val="left" w:pos="545"/>
          <w:tab w:val="left" w:pos="2943"/>
          <w:tab w:val="left" w:pos="5123"/>
          <w:tab w:val="left" w:pos="7412"/>
        </w:tabs>
        <w:ind w:left="360" w:hanging="360"/>
        <w:rPr>
          <w:b w:val="0"/>
        </w:rPr>
      </w:pPr>
      <w:r>
        <w:rPr>
          <w:b w:val="0"/>
        </w:rPr>
        <w:t>2. My father usually drives to work.</w:t>
      </w:r>
    </w:p>
    <w:p>
      <w:pPr>
        <w:spacing w:before="100"/>
        <w:ind w:firstLine="342"/>
        <w:jc w:val="both"/>
      </w:pPr>
      <w:r>
        <w:t>=&gt;My father usually goes………………………….        car.</w:t>
      </w:r>
    </w:p>
    <w:p>
      <w:pPr>
        <w:spacing w:before="100"/>
        <w:jc w:val="both"/>
      </w:pPr>
      <w:r>
        <w:t>3.  Are there 12 class rooms in Lan’school.</w:t>
      </w:r>
    </w:p>
    <w:p>
      <w:pPr>
        <w:pStyle w:val="5"/>
        <w:tabs>
          <w:tab w:val="left" w:pos="545"/>
          <w:tab w:val="left" w:pos="2943"/>
          <w:tab w:val="left" w:pos="5123"/>
          <w:tab w:val="left" w:pos="7412"/>
        </w:tabs>
        <w:ind w:left="360"/>
        <w:rPr>
          <w:b w:val="0"/>
          <w:bCs/>
        </w:rPr>
      </w:pPr>
      <w:r>
        <w:rPr>
          <w:b w:val="0"/>
        </w:rPr>
        <w:t>=&gt; Does …………………………………………….class rooms?.</w:t>
      </w:r>
    </w:p>
    <w:p>
      <w:pPr>
        <w:jc w:val="both"/>
      </w:pPr>
      <w:r>
        <w:t>4. We have English class at 7.15.</w:t>
      </w:r>
    </w:p>
    <w:p>
      <w:pPr>
        <w:jc w:val="both"/>
      </w:pPr>
      <w:r>
        <w:t xml:space="preserve">       =&gt; Our English class……………………………………..7.</w:t>
      </w:r>
    </w:p>
    <w:p>
      <w:pPr>
        <w:jc w:val="both"/>
      </w:pPr>
      <w:r>
        <w:t>5.I last saw her two months ago</w:t>
      </w:r>
    </w:p>
    <w:p>
      <w:pPr>
        <w:jc w:val="both"/>
      </w:pPr>
      <w:r>
        <w:t>=&gt; I……………………………..two months</w:t>
      </w:r>
    </w:p>
    <w:p>
      <w:pPr>
        <w:rPr>
          <w:b/>
          <w:iCs/>
        </w:rPr>
      </w:pPr>
      <w:r>
        <w:rPr>
          <w:b/>
          <w:iCs/>
        </w:rPr>
        <w:t>III. Write the postcard from the following sets of words and phrases</w:t>
      </w:r>
    </w:p>
    <w:p>
      <w:pPr>
        <w:rPr>
          <w:iCs/>
        </w:rPr>
      </w:pPr>
      <w:r>
        <w:rPr>
          <w:iCs/>
        </w:rPr>
        <w:t>Dear Hoa</w:t>
      </w:r>
    </w:p>
    <w:p>
      <w:pPr>
        <w:rPr>
          <w:iCs/>
        </w:rPr>
      </w:pPr>
    </w:p>
    <w:p>
      <w:pPr>
        <w:rPr>
          <w:iCs/>
        </w:rPr>
      </w:pPr>
      <w:r>
        <w:rPr>
          <w:iCs/>
        </w:rPr>
        <w:t>1. We/ having/ wonderful time /  Ha Long - Quang Ninh</w:t>
      </w:r>
    </w:p>
    <w:p>
      <w:pPr>
        <w:rPr>
          <w:iCs/>
        </w:rPr>
      </w:pPr>
      <w:r>
        <w:rPr>
          <w:iCs/>
        </w:rPr>
        <w:t>2. weather / been/ lovely, / so / go/ beach/ most of the time</w:t>
      </w:r>
    </w:p>
    <w:p>
      <w:pPr>
        <w:rPr>
          <w:iCs/>
        </w:rPr>
      </w:pPr>
      <w:r>
        <w:rPr>
          <w:iCs/>
        </w:rPr>
        <w:t>3,The local  people/ this place/ be/ friendly/ helpful</w:t>
      </w:r>
    </w:p>
    <w:p>
      <w:pPr>
        <w:rPr>
          <w:iCs/>
        </w:rPr>
      </w:pPr>
      <w:r>
        <w:rPr>
          <w:iCs/>
        </w:rPr>
        <w:t>4. Yesterday/we/ visit/ my History teacher's house;/ and she/ have/ big farm/ lots of sheep</w:t>
      </w:r>
    </w:p>
    <w:p>
      <w:pPr>
        <w:rPr>
          <w:iCs/>
        </w:rPr>
      </w:pPr>
      <w:r>
        <w:rPr>
          <w:iCs/>
        </w:rPr>
        <w:t>5. Tomorrow,we /taking/boat trip/discover/ Cat Ba island.</w:t>
      </w:r>
    </w:p>
    <w:p>
      <w:pPr>
        <w:rPr>
          <w:iCs/>
        </w:rPr>
      </w:pPr>
      <w:r>
        <w:rPr>
          <w:iCs/>
        </w:rPr>
        <w:t xml:space="preserve">      </w:t>
      </w:r>
    </w:p>
    <w:p>
      <w:pPr>
        <w:rPr>
          <w:iCs/>
        </w:rPr>
      </w:pPr>
      <w:r>
        <w:rPr>
          <w:iCs/>
        </w:rPr>
        <w:t>Wish you were here</w:t>
      </w:r>
    </w:p>
    <w:p>
      <w:pPr>
        <w:rPr>
          <w:iCs/>
        </w:rPr>
      </w:pPr>
      <w:r>
        <w:rPr>
          <w:iCs/>
        </w:rPr>
        <w:t xml:space="preserve">   Love</w:t>
      </w:r>
    </w:p>
    <w:p>
      <w:pPr>
        <w:rPr>
          <w:b/>
        </w:rPr>
      </w:pPr>
    </w:p>
    <w:p>
      <w:pPr>
        <w:rPr>
          <w:b/>
        </w:rPr>
      </w:pPr>
      <w:r>
        <w:rPr>
          <w:b/>
        </w:rPr>
        <w:t>IV. Write  a passage of at least 100 words about  your Tet holiday.</w:t>
      </w:r>
    </w:p>
    <w:p>
      <w:pPr>
        <w:rPr>
          <w:b/>
        </w:rPr>
      </w:pPr>
      <w:r>
        <w:rPr>
          <w:b/>
        </w:rPr>
        <w:t xml:space="preserve">                       </w:t>
      </w:r>
    </w:p>
    <w:p>
      <w:pPr>
        <w:rPr>
          <w:b/>
        </w:rPr>
      </w:pPr>
    </w:p>
    <w:p>
      <w:pPr>
        <w:rPr>
          <w:b/>
        </w:rPr>
      </w:pPr>
      <w:r>
        <w:rPr>
          <w:b/>
        </w:rPr>
        <w:t xml:space="preserve">                        </w:t>
      </w:r>
    </w:p>
    <w:p>
      <w:pPr>
        <w:rPr>
          <w:b/>
        </w:rPr>
      </w:pPr>
    </w:p>
    <w:p>
      <w:pPr>
        <w:rPr>
          <w:b/>
        </w:rPr>
      </w:pPr>
    </w:p>
    <w:p>
      <w:pPr>
        <w:rPr>
          <w:b/>
        </w:rPr>
      </w:pPr>
    </w:p>
    <w:p>
      <w:pPr>
        <w:rPr>
          <w:b/>
        </w:rPr>
      </w:pPr>
    </w:p>
    <w:p>
      <w:pPr>
        <w:rPr>
          <w:b/>
        </w:rPr>
      </w:pPr>
    </w:p>
    <w:p>
      <w:pPr>
        <w:rPr>
          <w:b/>
        </w:rPr>
      </w:pPr>
    </w:p>
    <w:p>
      <w:pPr>
        <w:rPr>
          <w:b/>
        </w:rPr>
      </w:pPr>
      <w:r>
        <w:rPr>
          <w:b/>
        </w:rPr>
        <w:t xml:space="preserve">   ĐÁP ÁN  VÀ BIỂU ĐIỂM ĐỀ THI T.ANH 6 </w:t>
      </w:r>
    </w:p>
    <w:p/>
    <w:p>
      <w:pPr>
        <w:rPr>
          <w:b/>
          <w:u w:val="single"/>
        </w:rPr>
      </w:pPr>
      <w:r>
        <w:rPr>
          <w:b/>
          <w:u w:val="single"/>
        </w:rPr>
        <w:t>Part A.Pronounciation and Speaking</w:t>
      </w:r>
    </w:p>
    <w:p>
      <w:pPr>
        <w:numPr>
          <w:ilvl w:val="0"/>
          <w:numId w:val="59"/>
        </w:numPr>
        <w:jc w:val="both"/>
        <w:rPr>
          <w:b/>
        </w:rPr>
      </w:pPr>
      <w:r>
        <w:rPr>
          <w:b/>
        </w:rPr>
        <w:t>Choose the word whose underlined part is pronounced differently from that of the other words in each group.  (1p x10s=10ps)</w:t>
      </w:r>
    </w:p>
    <w:p>
      <w:pPr>
        <w:ind w:left="360"/>
        <w:jc w:val="both"/>
      </w:pPr>
      <w:r>
        <w:t xml:space="preserve">             1B.  2B  3C  4D  5C  6A  7A  8D  9B  10 B</w:t>
      </w:r>
    </w:p>
    <w:p>
      <w:pPr>
        <w:pStyle w:val="11"/>
        <w:shd w:val="clear" w:color="auto" w:fill="FFFFFF"/>
        <w:spacing w:before="0" w:beforeAutospacing="0" w:after="150" w:afterAutospacing="0" w:line="343" w:lineRule="atLeast"/>
        <w:rPr>
          <w:b/>
          <w:bCs/>
          <w:lang w:val="en-GB"/>
        </w:rPr>
      </w:pPr>
      <w:r>
        <w:rPr>
          <w:b/>
        </w:rPr>
        <w:t xml:space="preserve">      II.</w:t>
      </w:r>
      <w:r>
        <w:rPr>
          <w:b/>
          <w:bCs/>
          <w:lang w:val="en-GB"/>
        </w:rPr>
        <w:t xml:space="preserve"> Complete the conversation with these phrases(  1px5s=5ps)</w:t>
      </w:r>
    </w:p>
    <w:p>
      <w:r>
        <w:t xml:space="preserve">      1.I’d like to,but I can’t.</w:t>
      </w:r>
    </w:p>
    <w:p>
      <w:r>
        <w:t xml:space="preserve">     2.I have some homework.</w:t>
      </w:r>
    </w:p>
    <w:p>
      <w:r>
        <w:t xml:space="preserve">     3.But I’ll wait for you.</w:t>
      </w:r>
    </w:p>
    <w:p>
      <w:r>
        <w:t xml:space="preserve">     4.Oh,I don’t have my table tennis paddles with me.</w:t>
      </w:r>
    </w:p>
    <w:p>
      <w:r>
        <w:t xml:space="preserve">     5.Can I borrow it?</w:t>
      </w:r>
    </w:p>
    <w:p>
      <w:pPr>
        <w:jc w:val="both"/>
        <w:rPr>
          <w:b/>
          <w:bCs/>
          <w:u w:val="single"/>
          <w:lang w:val="en-GB"/>
        </w:rPr>
      </w:pPr>
      <w:r>
        <w:rPr>
          <w:b/>
          <w:bCs/>
          <w:u w:val="single"/>
          <w:lang w:val="en-GB"/>
        </w:rPr>
        <w:t>Part B.Language focus</w:t>
      </w:r>
    </w:p>
    <w:p>
      <w:pPr>
        <w:jc w:val="both"/>
        <w:rPr>
          <w:b/>
          <w:bCs/>
          <w:lang w:val="en-GB"/>
        </w:rPr>
      </w:pPr>
      <w:r>
        <w:rPr>
          <w:b/>
          <w:bCs/>
          <w:lang w:val="en-GB"/>
        </w:rPr>
        <w:t xml:space="preserve">I. </w:t>
      </w:r>
      <w:r>
        <w:rPr>
          <w:b/>
        </w:rPr>
        <w:t>Choose the best answer to complete the following sentences</w:t>
      </w:r>
      <w:r>
        <w:rPr>
          <w:b/>
          <w:bCs/>
          <w:lang w:val="en-GB"/>
        </w:rPr>
        <w:t xml:space="preserve"> (1px10s=10ps)</w:t>
      </w:r>
    </w:p>
    <w:p/>
    <w:p>
      <w:pPr>
        <w:rPr>
          <w:lang w:val="pt-BR"/>
        </w:rPr>
      </w:pPr>
      <w:r>
        <w:rPr>
          <w:lang w:val="pt-BR"/>
        </w:rPr>
        <w:t xml:space="preserve">1B  2A  3A  4D  5A  6A   7B   8D   9B   10D   </w:t>
      </w:r>
    </w:p>
    <w:p>
      <w:r>
        <w:rPr>
          <w:b/>
        </w:rPr>
        <w:t>II.  Give the correct form of the words  in the brackets</w:t>
      </w:r>
      <w:r>
        <w:t>.(1px1s=10ps)</w:t>
      </w:r>
    </w:p>
    <w:p>
      <w:pPr>
        <w:numPr>
          <w:ilvl w:val="0"/>
          <w:numId w:val="60"/>
        </w:numPr>
      </w:pPr>
      <w:r>
        <w:t xml:space="preserve">pollution  </w:t>
      </w:r>
    </w:p>
    <w:p>
      <w:pPr>
        <w:numPr>
          <w:ilvl w:val="0"/>
          <w:numId w:val="60"/>
        </w:numPr>
      </w:pPr>
      <w:r>
        <w:t>nationality</w:t>
      </w:r>
    </w:p>
    <w:p>
      <w:pPr>
        <w:numPr>
          <w:ilvl w:val="0"/>
          <w:numId w:val="60"/>
        </w:numPr>
      </w:pPr>
      <w:r>
        <w:t>dangerous</w:t>
      </w:r>
    </w:p>
    <w:p>
      <w:pPr>
        <w:numPr>
          <w:ilvl w:val="0"/>
          <w:numId w:val="60"/>
        </w:numPr>
      </w:pPr>
      <w:r>
        <w:t>sporty</w:t>
      </w:r>
    </w:p>
    <w:p>
      <w:pPr>
        <w:numPr>
          <w:ilvl w:val="0"/>
          <w:numId w:val="60"/>
        </w:numPr>
      </w:pPr>
      <w:r>
        <w:t>entertainment</w:t>
      </w:r>
    </w:p>
    <w:p>
      <w:pPr>
        <w:numPr>
          <w:ilvl w:val="0"/>
          <w:numId w:val="60"/>
        </w:numPr>
      </w:pPr>
      <w:r>
        <w:t>has studied</w:t>
      </w:r>
    </w:p>
    <w:p>
      <w:pPr>
        <w:numPr>
          <w:ilvl w:val="0"/>
          <w:numId w:val="60"/>
        </w:numPr>
      </w:pPr>
      <w:r>
        <w:t>are sleeping</w:t>
      </w:r>
    </w:p>
    <w:p>
      <w:pPr>
        <w:numPr>
          <w:ilvl w:val="0"/>
          <w:numId w:val="60"/>
        </w:numPr>
      </w:pPr>
      <w:r>
        <w:t>were</w:t>
      </w:r>
    </w:p>
    <w:p>
      <w:pPr>
        <w:numPr>
          <w:ilvl w:val="0"/>
          <w:numId w:val="60"/>
        </w:numPr>
      </w:pPr>
      <w:r>
        <w:t>watching</w:t>
      </w:r>
    </w:p>
    <w:p>
      <w:pPr>
        <w:numPr>
          <w:ilvl w:val="0"/>
          <w:numId w:val="60"/>
        </w:numPr>
      </w:pPr>
      <w:r>
        <w:t xml:space="preserve"> boring</w:t>
      </w:r>
    </w:p>
    <w:p>
      <w:pPr>
        <w:rPr>
          <w:b/>
        </w:rPr>
      </w:pPr>
      <w:r>
        <w:t>III.</w:t>
      </w:r>
      <w:r>
        <w:rPr>
          <w:b/>
        </w:rPr>
        <w:t xml:space="preserve"> Find the mistake in the each sentence below and correct it(  1px10s=10ps)</w:t>
      </w:r>
    </w:p>
    <w:p>
      <w:r>
        <w:t xml:space="preserve">               1 few-&gt;little</w:t>
      </w:r>
    </w:p>
    <w:p>
      <w:r>
        <w:t xml:space="preserve">               2.it-&gt; them</w:t>
      </w:r>
    </w:p>
    <w:p>
      <w:r>
        <w:t xml:space="preserve">               3.anyone -&gt;anything</w:t>
      </w:r>
    </w:p>
    <w:p>
      <w:r>
        <w:t xml:space="preserve">               4.nineth-&gt;ninth</w:t>
      </w:r>
    </w:p>
    <w:p>
      <w:r>
        <w:t xml:space="preserve">               5.watch-&gt;watching</w:t>
      </w:r>
    </w:p>
    <w:p>
      <w:r>
        <w:t xml:space="preserve">               6.happily-&gt;happy</w:t>
      </w:r>
    </w:p>
    <w:p>
      <w:r>
        <w:t xml:space="preserve">               7.at-&gt;from</w:t>
      </w:r>
    </w:p>
    <w:p>
      <w:r>
        <w:t xml:space="preserve">               8.buying-&gt;to buy</w:t>
      </w:r>
    </w:p>
    <w:p>
      <w:r>
        <w:t xml:space="preserve">               9.with-&gt;by</w:t>
      </w:r>
    </w:p>
    <w:p>
      <w:r>
        <w:t xml:space="preserve">              10 .the most-&gt;more</w:t>
      </w:r>
    </w:p>
    <w:p>
      <w:pPr>
        <w:rPr>
          <w:b/>
          <w:i/>
          <w:u w:val="single"/>
        </w:rPr>
      </w:pPr>
      <w:r>
        <w:rPr>
          <w:b/>
          <w:i/>
          <w:u w:val="single"/>
        </w:rPr>
        <w:t xml:space="preserve">Part  C .Reading </w:t>
      </w:r>
    </w:p>
    <w:p>
      <w:pPr>
        <w:numPr>
          <w:ilvl w:val="0"/>
          <w:numId w:val="61"/>
        </w:numPr>
        <w:rPr>
          <w:b/>
        </w:rPr>
      </w:pPr>
      <w:r>
        <w:rPr>
          <w:b/>
        </w:rPr>
        <w:t>Choose the best answer to fill in each blank of the following passage(0 has been done for you)(1px10s=10ps)</w:t>
      </w:r>
    </w:p>
    <w:p>
      <w:pPr>
        <w:rPr>
          <w:lang w:val="pt-BR"/>
        </w:rPr>
      </w:pPr>
      <w:r>
        <w:t xml:space="preserve">              </w:t>
      </w:r>
      <w:r>
        <w:rPr>
          <w:lang w:val="pt-BR"/>
        </w:rPr>
        <w:t xml:space="preserve">1 A  2 B    3C   4D    5C   6C  7D   8A   9B  10B </w:t>
      </w:r>
    </w:p>
    <w:p>
      <w:pPr>
        <w:tabs>
          <w:tab w:val="left" w:pos="1080"/>
          <w:tab w:val="left" w:pos="3240"/>
          <w:tab w:val="left" w:pos="5580"/>
          <w:tab w:val="left" w:pos="8100"/>
          <w:tab w:val="left" w:leader="underscore" w:pos="9000"/>
        </w:tabs>
        <w:outlineLvl w:val="0"/>
        <w:rPr>
          <w:b/>
          <w:lang w:val="pt-BR"/>
        </w:rPr>
      </w:pPr>
      <w:r>
        <w:rPr>
          <w:b/>
          <w:lang w:val="pt-BR"/>
        </w:rPr>
        <w:t xml:space="preserve">   </w:t>
      </w:r>
    </w:p>
    <w:p>
      <w:pPr>
        <w:tabs>
          <w:tab w:val="left" w:pos="1080"/>
          <w:tab w:val="left" w:pos="3240"/>
          <w:tab w:val="left" w:pos="5580"/>
          <w:tab w:val="left" w:pos="8100"/>
          <w:tab w:val="left" w:leader="underscore" w:pos="9000"/>
        </w:tabs>
        <w:outlineLvl w:val="0"/>
        <w:rPr>
          <w:b/>
          <w:lang w:val="pt-BR"/>
        </w:rPr>
      </w:pPr>
    </w:p>
    <w:p>
      <w:pPr>
        <w:tabs>
          <w:tab w:val="left" w:pos="1080"/>
          <w:tab w:val="left" w:pos="3240"/>
          <w:tab w:val="left" w:pos="5580"/>
          <w:tab w:val="left" w:pos="8100"/>
          <w:tab w:val="left" w:leader="underscore" w:pos="9000"/>
        </w:tabs>
        <w:outlineLvl w:val="0"/>
        <w:rPr>
          <w:b/>
          <w:lang w:val="pt-BR"/>
        </w:rPr>
      </w:pPr>
    </w:p>
    <w:p>
      <w:pPr>
        <w:tabs>
          <w:tab w:val="left" w:pos="1080"/>
          <w:tab w:val="left" w:pos="3240"/>
          <w:tab w:val="left" w:pos="5580"/>
          <w:tab w:val="left" w:pos="8100"/>
          <w:tab w:val="left" w:leader="underscore" w:pos="9000"/>
        </w:tabs>
        <w:outlineLvl w:val="0"/>
        <w:rPr>
          <w:b/>
        </w:rPr>
      </w:pPr>
      <w:r>
        <w:rPr>
          <w:b/>
          <w:lang w:val="pt-BR"/>
        </w:rPr>
        <w:t xml:space="preserve">    </w:t>
      </w:r>
      <w:r>
        <w:rPr>
          <w:b/>
        </w:rPr>
        <w:t>II. Fil in each blank with suitable word to complete the passage (1px10s=10ps)</w:t>
      </w:r>
    </w:p>
    <w:p>
      <w:pPr>
        <w:tabs>
          <w:tab w:val="left" w:pos="1080"/>
          <w:tab w:val="left" w:pos="3240"/>
          <w:tab w:val="left" w:pos="5580"/>
          <w:tab w:val="left" w:pos="8100"/>
          <w:tab w:val="left" w:leader="underscore" w:pos="9000"/>
        </w:tabs>
        <w:outlineLvl w:val="0"/>
      </w:pPr>
      <w:r>
        <w:t xml:space="preserve">     1.than     2.  own      3. with    4. there   5. married  </w:t>
      </w:r>
    </w:p>
    <w:p>
      <w:pPr>
        <w:tabs>
          <w:tab w:val="left" w:pos="1080"/>
          <w:tab w:val="left" w:pos="3240"/>
          <w:tab w:val="left" w:pos="5580"/>
          <w:tab w:val="left" w:pos="8100"/>
          <w:tab w:val="left" w:leader="underscore" w:pos="9000"/>
        </w:tabs>
        <w:outlineLvl w:val="0"/>
      </w:pPr>
      <w:r>
        <w:t xml:space="preserve">     6. next/second          7.an         8. at        9. her     10 .goes</w:t>
      </w:r>
    </w:p>
    <w:p>
      <w:pPr>
        <w:pStyle w:val="11"/>
        <w:shd w:val="clear" w:color="auto" w:fill="FFFFFF"/>
        <w:spacing w:before="0" w:beforeAutospacing="0" w:after="90" w:afterAutospacing="0" w:line="321" w:lineRule="atLeast"/>
        <w:jc w:val="both"/>
        <w:rPr>
          <w:color w:val="333333"/>
        </w:rPr>
      </w:pPr>
      <w:r>
        <w:rPr>
          <w:b/>
        </w:rPr>
        <w:t xml:space="preserve">     </w:t>
      </w:r>
      <w:r>
        <w:t xml:space="preserve">III. </w:t>
      </w:r>
      <w:r>
        <w:rPr>
          <w:rStyle w:val="13"/>
          <w:color w:val="333333"/>
        </w:rPr>
        <w:t>Read the passage and decide if the statements are (T) or  (F).(1px5s=5ps)</w:t>
      </w:r>
    </w:p>
    <w:p>
      <w:pPr>
        <w:ind w:left="90"/>
        <w:rPr>
          <w:i/>
        </w:rPr>
      </w:pPr>
      <w:r>
        <w:rPr>
          <w:i/>
        </w:rPr>
        <w:t xml:space="preserve">       1F       2F   3  T    4F    5T</w:t>
      </w:r>
    </w:p>
    <w:p>
      <w:pPr>
        <w:tabs>
          <w:tab w:val="left" w:pos="1080"/>
          <w:tab w:val="left" w:leader="dot" w:pos="3060"/>
          <w:tab w:val="left" w:pos="3960"/>
          <w:tab w:val="left" w:leader="dot" w:pos="6120"/>
          <w:tab w:val="left" w:pos="7020"/>
          <w:tab w:val="left" w:leader="dot" w:pos="9000"/>
        </w:tabs>
        <w:jc w:val="both"/>
        <w:rPr>
          <w:rStyle w:val="13"/>
          <w:color w:val="333333"/>
        </w:rPr>
      </w:pPr>
      <w:r>
        <w:rPr>
          <w:b/>
        </w:rPr>
        <w:t xml:space="preserve">      IV. </w:t>
      </w:r>
      <w:r>
        <w:rPr>
          <w:rStyle w:val="13"/>
          <w:color w:val="333333"/>
        </w:rPr>
        <w:t>Read the passage and choose the best answer(1sx5p=5ps)</w:t>
      </w:r>
    </w:p>
    <w:p>
      <w:pPr>
        <w:tabs>
          <w:tab w:val="left" w:pos="1080"/>
          <w:tab w:val="left" w:leader="dot" w:pos="3060"/>
          <w:tab w:val="left" w:pos="3960"/>
          <w:tab w:val="left" w:leader="dot" w:pos="6120"/>
          <w:tab w:val="left" w:pos="7020"/>
          <w:tab w:val="left" w:leader="dot" w:pos="9000"/>
        </w:tabs>
        <w:jc w:val="both"/>
        <w:rPr>
          <w:b/>
        </w:rPr>
      </w:pPr>
      <w:r>
        <w:rPr>
          <w:rStyle w:val="13"/>
          <w:color w:val="333333"/>
        </w:rPr>
        <w:t xml:space="preserve">           1D    2 C   3B    4C   5D</w:t>
      </w:r>
    </w:p>
    <w:p>
      <w:pPr>
        <w:rPr>
          <w:b/>
          <w:u w:val="single"/>
        </w:rPr>
      </w:pPr>
      <w:r>
        <w:rPr>
          <w:b/>
        </w:rPr>
        <w:t xml:space="preserve">    </w:t>
      </w:r>
      <w:r>
        <w:rPr>
          <w:b/>
          <w:u w:val="single"/>
        </w:rPr>
        <w:t>Part D .Writing</w:t>
      </w:r>
    </w:p>
    <w:p>
      <w:pPr>
        <w:rPr>
          <w:b/>
        </w:rPr>
      </w:pPr>
      <w:r>
        <w:rPr>
          <w:b/>
        </w:rPr>
        <w:t xml:space="preserve">      I. Make question for the underlined part.(1sx5p=5ps)</w:t>
      </w:r>
    </w:p>
    <w:p>
      <w:r>
        <w:t xml:space="preserve">      1 What do your daughters do every morning?</w:t>
      </w:r>
    </w:p>
    <w:p>
      <w:r>
        <w:t xml:space="preserve">      2  When do they sometimes go sailing?</w:t>
      </w:r>
    </w:p>
    <w:p>
      <w:r>
        <w:t xml:space="preserve">      3.How long is he going to stay in Ha Noi?</w:t>
      </w:r>
    </w:p>
    <w:p>
      <w:r>
        <w:t xml:space="preserve">      4.How long does it take you to to walk to school?</w:t>
      </w:r>
    </w:p>
    <w:p>
      <w:r>
        <w:t xml:space="preserve">      5.How often do you do your homework?</w:t>
      </w:r>
    </w:p>
    <w:p>
      <w:pPr>
        <w:jc w:val="center"/>
        <w:rPr>
          <w:b/>
        </w:rPr>
      </w:pPr>
      <w:r>
        <w:rPr>
          <w:b/>
        </w:rPr>
        <w:t>.      II. Finish the second sentences so that they have the same meaning as the given                   one(.Use no more than 5 words for each blank)  1sx5p =5ps</w:t>
      </w:r>
    </w:p>
    <w:p>
      <w:r>
        <w:t xml:space="preserve">       1.don’t we walk to</w:t>
      </w:r>
    </w:p>
    <w:p>
      <w:r>
        <w:t xml:space="preserve">       2.to work by</w:t>
      </w:r>
    </w:p>
    <w:p>
      <w:r>
        <w:t xml:space="preserve">        3.Lan’s school have 12</w:t>
      </w:r>
    </w:p>
    <w:p>
      <w:r>
        <w:t xml:space="preserve">       4.starts at a quarter past</w:t>
      </w:r>
    </w:p>
    <w:p>
      <w:r>
        <w:t xml:space="preserve">        5.haven’t seen her for</w:t>
      </w:r>
    </w:p>
    <w:p>
      <w:pPr>
        <w:ind w:left="-134" w:firstLine="134"/>
      </w:pPr>
      <w:r>
        <w:rPr>
          <w:b/>
          <w:iCs/>
        </w:rPr>
        <w:t xml:space="preserve">    III.Write the postcard from the following sets of words and phrases(1sx5p=5ps)</w:t>
      </w:r>
    </w:p>
    <w:p>
      <w:r>
        <w:t xml:space="preserve">         1.We are  having a wonderful time in Ha Long –Quang Ninh</w:t>
      </w:r>
    </w:p>
    <w:p>
      <w:r>
        <w:t xml:space="preserve">         2.The weather has been lovely,so we have gone to the beach most of the time</w:t>
      </w:r>
    </w:p>
    <w:p>
      <w:r>
        <w:t xml:space="preserve">         3.The local people in this place  are friendly and helpful</w:t>
      </w:r>
    </w:p>
    <w:p>
      <w:pPr>
        <w:jc w:val="center"/>
      </w:pPr>
      <w:r>
        <w:t xml:space="preserve">         4.Yesterday,We visited my History teacher’s house and she had/has a big farm with      lots of sheep</w:t>
      </w:r>
    </w:p>
    <w:p>
      <w:r>
        <w:t xml:space="preserve">         5.Tomorrow,We are taking a boat trip to discover Cat Ba island.</w:t>
      </w:r>
    </w:p>
    <w:p>
      <w:pPr>
        <w:rPr>
          <w:b/>
        </w:rPr>
      </w:pPr>
    </w:p>
    <w:p>
      <w:pPr>
        <w:rPr>
          <w:b/>
        </w:rPr>
      </w:pPr>
      <w:r>
        <w:rPr>
          <w:b/>
        </w:rPr>
        <w:t xml:space="preserve">   IV.Write  a passage of at least 100 words about  your Tet holiday.(10ps)</w:t>
      </w:r>
      <w:r>
        <w:rPr>
          <w:b/>
          <w:i/>
          <w:lang w:val="vi-VN"/>
        </w:rPr>
        <w:t xml:space="preserve"> </w:t>
      </w:r>
    </w:p>
    <w:p>
      <w:pPr>
        <w:numPr>
          <w:ilvl w:val="0"/>
          <w:numId w:val="62"/>
        </w:numPr>
        <w:spacing w:line="276" w:lineRule="auto"/>
        <w:rPr>
          <w:lang w:val="vi-VN"/>
        </w:rPr>
      </w:pPr>
      <w:r>
        <w:rPr>
          <w:lang w:val="vi-VN"/>
        </w:rPr>
        <w:t>Style: 2</w:t>
      </w:r>
      <w:r>
        <w:t>,</w:t>
      </w:r>
      <w:r>
        <w:rPr>
          <w:lang w:val="vi-VN"/>
        </w:rPr>
        <w:t>5</w:t>
      </w:r>
      <w:r>
        <w:t xml:space="preserve"> marks</w:t>
      </w:r>
    </w:p>
    <w:p>
      <w:pPr>
        <w:numPr>
          <w:ilvl w:val="0"/>
          <w:numId w:val="62"/>
        </w:numPr>
        <w:spacing w:line="276" w:lineRule="auto"/>
        <w:rPr>
          <w:lang w:val="vi-VN"/>
        </w:rPr>
      </w:pPr>
      <w:r>
        <w:rPr>
          <w:lang w:val="vi-VN"/>
        </w:rPr>
        <w:t>Grammar and vocabulary: 2</w:t>
      </w:r>
      <w:r>
        <w:t>,</w:t>
      </w:r>
      <w:r>
        <w:rPr>
          <w:lang w:val="vi-VN"/>
        </w:rPr>
        <w:t>5</w:t>
      </w:r>
      <w:r>
        <w:t xml:space="preserve"> marks</w:t>
      </w:r>
    </w:p>
    <w:p>
      <w:pPr>
        <w:numPr>
          <w:ilvl w:val="0"/>
          <w:numId w:val="62"/>
        </w:numPr>
        <w:spacing w:line="276" w:lineRule="auto"/>
        <w:rPr>
          <w:lang w:val="vi-VN"/>
        </w:rPr>
      </w:pPr>
      <w:r>
        <w:rPr>
          <w:lang w:val="vi-VN"/>
        </w:rPr>
        <w:t>Length: 2</w:t>
      </w:r>
      <w:r>
        <w:t xml:space="preserve">, </w:t>
      </w:r>
      <w:r>
        <w:rPr>
          <w:lang w:val="vi-VN"/>
        </w:rPr>
        <w:t>5</w:t>
      </w:r>
      <w:r>
        <w:t xml:space="preserve"> marks</w:t>
      </w:r>
    </w:p>
    <w:p>
      <w:pPr>
        <w:numPr>
          <w:ilvl w:val="0"/>
          <w:numId w:val="62"/>
        </w:numPr>
        <w:spacing w:line="276" w:lineRule="auto"/>
        <w:rPr>
          <w:lang w:val="vi-VN"/>
        </w:rPr>
      </w:pPr>
      <w:r>
        <w:rPr>
          <w:lang w:val="vi-VN"/>
        </w:rPr>
        <w:t>Ideas: 2</w:t>
      </w:r>
      <w:r>
        <w:t xml:space="preserve">, </w:t>
      </w:r>
      <w:r>
        <w:rPr>
          <w:lang w:val="vi-VN"/>
        </w:rPr>
        <w:t>5</w:t>
      </w:r>
      <w:r>
        <w:t>marks</w:t>
      </w:r>
    </w:p>
    <w:p/>
    <w:p/>
    <w:p/>
    <w:p/>
    <w:p/>
    <w:p/>
    <w:p/>
    <w:p/>
    <w:p>
      <w:pPr>
        <w:jc w:val="center"/>
        <w:rPr>
          <w:b/>
        </w:rPr>
      </w:pPr>
      <w:r>
        <w:rPr>
          <w:b/>
        </w:rPr>
        <w:t>ĐỀ KHẢO SÁT CHẤT LƯỢNG HỌC SINH GIỎI HUYỆN NĂM HỌC 2018-2019</w:t>
      </w:r>
    </w:p>
    <w:p>
      <w:pPr>
        <w:jc w:val="center"/>
        <w:rPr>
          <w:b/>
        </w:rPr>
      </w:pPr>
      <w:r>
        <w:rPr>
          <w:b/>
        </w:rPr>
        <w:t>Môn thi: Tiếng Anh 6 (Chương trình 10 năm)- Thời gian làm bài : 120 phút</w:t>
      </w:r>
    </w:p>
    <w:p>
      <w:pPr>
        <w:jc w:val="center"/>
        <w:rPr>
          <w:i/>
        </w:rPr>
      </w:pPr>
      <w:r>
        <w:rPr>
          <w:i/>
        </w:rPr>
        <w:t>( Đề thi này có 04 trang – Thí sinh làm bài vào tờ giấy thi)</w:t>
      </w:r>
    </w:p>
    <w:p>
      <w:pPr>
        <w:jc w:val="center"/>
        <w:rPr>
          <w:i/>
        </w:rPr>
      </w:pPr>
      <w:r>
        <w:rPr>
          <w:rFonts w:ascii=".VnTime" w:hAnsi=".VnTime"/>
        </w:rPr>
        <mc:AlternateContent>
          <mc:Choice Requires="wps">
            <w:drawing>
              <wp:anchor distT="0" distB="0" distL="114300" distR="114300" simplePos="0" relativeHeight="251697152" behindDoc="0" locked="0" layoutInCell="1" allowOverlap="1">
                <wp:simplePos x="0" y="0"/>
                <wp:positionH relativeFrom="column">
                  <wp:posOffset>1536700</wp:posOffset>
                </wp:positionH>
                <wp:positionV relativeFrom="paragraph">
                  <wp:posOffset>95885</wp:posOffset>
                </wp:positionV>
                <wp:extent cx="3702050" cy="0"/>
                <wp:effectExtent l="0" t="5080" r="0" b="4445"/>
                <wp:wrapNone/>
                <wp:docPr id="32" name="Straight Connector 32"/>
                <wp:cNvGraphicFramePr/>
                <a:graphic xmlns:a="http://schemas.openxmlformats.org/drawingml/2006/main">
                  <a:graphicData uri="http://schemas.microsoft.com/office/word/2010/wordprocessingShape">
                    <wps:wsp>
                      <wps:cNvCnPr>
                        <a:cxnSpLocks noChangeShapeType="1"/>
                      </wps:cNvCnPr>
                      <wps:spPr bwMode="auto">
                        <a:xfrm>
                          <a:off x="0" y="0"/>
                          <a:ext cx="37020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1pt;margin-top:7.55pt;height:0pt;width:291.5pt;z-index:251697152;mso-width-relative:page;mso-height-relative:page;" filled="f" stroked="t" coordsize="21600,21600" o:gfxdata="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oCVM1QAAAAkBAAAPAAAAAAAAAAEA&#10;IAAAACIAAABkcnMvZG93bnJldi54bWxQSwECFAAUAAAACACHTuJAvX72ldkBAAC9AwAADgAAAAAA&#10;AAABACAAAAAkAQAAZHJzL2Uyb0RvYy54bWxQSwUGAAAAAAYABgBZAQAAbwUAAAAA&#10;">
                <v:fill on="f" focussize="0,0"/>
                <v:stroke color="#000000" joinstyle="round"/>
                <v:imagedata o:title=""/>
                <o:lock v:ext="edit" aspectratio="f"/>
              </v:line>
            </w:pict>
          </mc:Fallback>
        </mc:AlternateContent>
      </w:r>
    </w:p>
    <w:p>
      <w:pPr>
        <w:ind w:left="-180" w:hanging="90"/>
        <w:rPr>
          <w:b/>
          <w:sz w:val="26"/>
          <w:szCs w:val="26"/>
        </w:rPr>
      </w:pPr>
      <w:r>
        <w:rPr>
          <w:b/>
          <w:sz w:val="26"/>
          <w:szCs w:val="26"/>
          <w:u w:val="single"/>
        </w:rPr>
        <w:t>Part A. Pronuciation and Speaking</w:t>
      </w:r>
      <w:r>
        <w:rPr>
          <w:b/>
          <w:sz w:val="26"/>
          <w:szCs w:val="26"/>
        </w:rPr>
        <w:t xml:space="preserve">  </w:t>
      </w:r>
    </w:p>
    <w:p>
      <w:pPr>
        <w:rPr>
          <w:b/>
          <w:sz w:val="26"/>
          <w:szCs w:val="26"/>
        </w:rPr>
      </w:pPr>
      <w:r>
        <w:rPr>
          <w:b/>
          <w:sz w:val="26"/>
          <w:szCs w:val="26"/>
        </w:rPr>
        <w:t>I/  Choose the word that has a different pronunciation from the others of each group:</w:t>
      </w:r>
    </w:p>
    <w:p>
      <w:pPr>
        <w:tabs>
          <w:tab w:val="left" w:pos="2940"/>
          <w:tab w:val="left" w:pos="5040"/>
          <w:tab w:val="left" w:pos="7285"/>
        </w:tabs>
        <w:jc w:val="both"/>
        <w:rPr>
          <w:sz w:val="26"/>
          <w:szCs w:val="26"/>
        </w:rPr>
      </w:pPr>
      <w:r>
        <w:rPr>
          <w:sz w:val="26"/>
          <w:szCs w:val="26"/>
        </w:rPr>
        <w:t>1. A. h</w:t>
      </w:r>
      <w:r>
        <w:rPr>
          <w:b/>
          <w:i/>
          <w:sz w:val="26"/>
          <w:szCs w:val="26"/>
          <w:u w:val="single"/>
        </w:rPr>
        <w:t>o</w:t>
      </w:r>
      <w:r>
        <w:rPr>
          <w:sz w:val="26"/>
          <w:szCs w:val="26"/>
        </w:rPr>
        <w:t>mework</w:t>
      </w:r>
      <w:r>
        <w:rPr>
          <w:sz w:val="26"/>
          <w:szCs w:val="26"/>
        </w:rPr>
        <w:tab/>
      </w:r>
      <w:r>
        <w:rPr>
          <w:sz w:val="26"/>
          <w:szCs w:val="26"/>
        </w:rPr>
        <w:t>B. r</w:t>
      </w:r>
      <w:r>
        <w:rPr>
          <w:b/>
          <w:i/>
          <w:sz w:val="26"/>
          <w:szCs w:val="26"/>
          <w:u w:val="single"/>
        </w:rPr>
        <w:t>o</w:t>
      </w:r>
      <w:r>
        <w:rPr>
          <w:sz w:val="26"/>
          <w:szCs w:val="26"/>
        </w:rPr>
        <w:t>bot</w:t>
      </w:r>
      <w:r>
        <w:rPr>
          <w:sz w:val="26"/>
          <w:szCs w:val="26"/>
        </w:rPr>
        <w:tab/>
      </w:r>
      <w:r>
        <w:rPr>
          <w:bCs/>
          <w:sz w:val="26"/>
          <w:szCs w:val="26"/>
        </w:rPr>
        <w:t>C. s</w:t>
      </w:r>
      <w:r>
        <w:rPr>
          <w:b/>
          <w:bCs/>
          <w:i/>
          <w:sz w:val="26"/>
          <w:szCs w:val="26"/>
          <w:u w:val="single"/>
        </w:rPr>
        <w:t>o</w:t>
      </w:r>
      <w:r>
        <w:rPr>
          <w:bCs/>
          <w:sz w:val="26"/>
          <w:szCs w:val="26"/>
        </w:rPr>
        <w:t>lar</w:t>
      </w:r>
      <w:r>
        <w:rPr>
          <w:sz w:val="26"/>
          <w:szCs w:val="26"/>
        </w:rPr>
        <w:t xml:space="preserve">                </w:t>
      </w:r>
      <w:r>
        <w:rPr>
          <w:sz w:val="26"/>
          <w:szCs w:val="26"/>
        </w:rPr>
        <w:tab/>
      </w:r>
      <w:r>
        <w:rPr>
          <w:sz w:val="26"/>
          <w:szCs w:val="26"/>
        </w:rPr>
        <w:t>D. v</w:t>
      </w:r>
      <w:r>
        <w:rPr>
          <w:b/>
          <w:i/>
          <w:sz w:val="26"/>
          <w:szCs w:val="26"/>
          <w:u w:val="single"/>
        </w:rPr>
        <w:t>o</w:t>
      </w:r>
      <w:r>
        <w:rPr>
          <w:sz w:val="26"/>
          <w:szCs w:val="26"/>
        </w:rPr>
        <w:t>lleyball</w:t>
      </w:r>
    </w:p>
    <w:p>
      <w:pPr>
        <w:tabs>
          <w:tab w:val="left" w:pos="2940"/>
          <w:tab w:val="left" w:pos="5040"/>
          <w:tab w:val="left" w:pos="7285"/>
        </w:tabs>
        <w:jc w:val="both"/>
        <w:rPr>
          <w:sz w:val="26"/>
          <w:szCs w:val="26"/>
        </w:rPr>
      </w:pPr>
      <w:r>
        <w:rPr>
          <w:sz w:val="26"/>
          <w:szCs w:val="26"/>
        </w:rPr>
        <w:t xml:space="preserve">2. A. </w:t>
      </w:r>
      <w:r>
        <w:rPr>
          <w:b/>
          <w:i/>
          <w:sz w:val="26"/>
          <w:szCs w:val="26"/>
          <w:u w:val="single"/>
        </w:rPr>
        <w:t>th</w:t>
      </w:r>
      <w:r>
        <w:rPr>
          <w:sz w:val="26"/>
          <w:szCs w:val="26"/>
        </w:rPr>
        <w:t>eme</w:t>
      </w:r>
      <w:r>
        <w:rPr>
          <w:sz w:val="26"/>
          <w:szCs w:val="26"/>
        </w:rPr>
        <w:tab/>
      </w:r>
      <w:r>
        <w:rPr>
          <w:sz w:val="26"/>
          <w:szCs w:val="26"/>
        </w:rPr>
        <w:t>B. al</w:t>
      </w:r>
      <w:r>
        <w:rPr>
          <w:b/>
          <w:i/>
          <w:sz w:val="26"/>
          <w:szCs w:val="26"/>
          <w:u w:val="single"/>
        </w:rPr>
        <w:t>th</w:t>
      </w:r>
      <w:r>
        <w:rPr>
          <w:sz w:val="26"/>
          <w:szCs w:val="26"/>
        </w:rPr>
        <w:t>ough</w:t>
      </w:r>
      <w:r>
        <w:rPr>
          <w:sz w:val="26"/>
          <w:szCs w:val="26"/>
        </w:rPr>
        <w:tab/>
      </w:r>
      <w:r>
        <w:rPr>
          <w:sz w:val="26"/>
          <w:szCs w:val="26"/>
        </w:rPr>
        <w:t xml:space="preserve">C. </w:t>
      </w:r>
      <w:r>
        <w:rPr>
          <w:b/>
          <w:i/>
          <w:sz w:val="26"/>
          <w:szCs w:val="26"/>
          <w:u w:val="single"/>
        </w:rPr>
        <w:t>th</w:t>
      </w:r>
      <w:r>
        <w:rPr>
          <w:sz w:val="26"/>
          <w:szCs w:val="26"/>
        </w:rPr>
        <w:t>ank</w:t>
      </w:r>
      <w:r>
        <w:rPr>
          <w:sz w:val="26"/>
          <w:szCs w:val="26"/>
        </w:rPr>
        <w:tab/>
      </w:r>
      <w:r>
        <w:rPr>
          <w:bCs/>
          <w:sz w:val="26"/>
          <w:szCs w:val="26"/>
        </w:rPr>
        <w:t>D. bir</w:t>
      </w:r>
      <w:r>
        <w:rPr>
          <w:b/>
          <w:bCs/>
          <w:i/>
          <w:sz w:val="26"/>
          <w:szCs w:val="26"/>
          <w:u w:val="single"/>
        </w:rPr>
        <w:t>th</w:t>
      </w:r>
      <w:r>
        <w:rPr>
          <w:bCs/>
          <w:sz w:val="26"/>
          <w:szCs w:val="26"/>
        </w:rPr>
        <w:t>day</w:t>
      </w:r>
    </w:p>
    <w:p>
      <w:pPr>
        <w:tabs>
          <w:tab w:val="left" w:pos="567"/>
        </w:tabs>
        <w:jc w:val="both"/>
        <w:rPr>
          <w:sz w:val="26"/>
        </w:rPr>
      </w:pPr>
      <w:r>
        <w:rPr>
          <w:sz w:val="26"/>
        </w:rPr>
        <w:t>3. A. hous</w:t>
      </w:r>
      <w:r>
        <w:rPr>
          <w:b/>
          <w:i/>
          <w:sz w:val="26"/>
          <w:u w:val="single"/>
        </w:rPr>
        <w:t>es</w:t>
      </w:r>
      <w:r>
        <w:rPr>
          <w:sz w:val="26"/>
        </w:rPr>
        <w:tab/>
      </w:r>
      <w:r>
        <w:rPr>
          <w:sz w:val="26"/>
        </w:rPr>
        <w:tab/>
      </w:r>
      <w:r>
        <w:rPr>
          <w:sz w:val="26"/>
        </w:rPr>
        <w:t xml:space="preserve"> </w:t>
      </w:r>
      <w:r>
        <w:rPr>
          <w:sz w:val="26"/>
        </w:rPr>
        <w:tab/>
      </w:r>
      <w:r>
        <w:rPr>
          <w:sz w:val="26"/>
        </w:rPr>
        <w:t xml:space="preserve"> B. pictur</w:t>
      </w:r>
      <w:r>
        <w:rPr>
          <w:b/>
          <w:i/>
          <w:sz w:val="26"/>
          <w:u w:val="single"/>
        </w:rPr>
        <w:t>es</w:t>
      </w:r>
      <w:r>
        <w:rPr>
          <w:sz w:val="26"/>
        </w:rPr>
        <w:tab/>
      </w:r>
      <w:r>
        <w:rPr>
          <w:sz w:val="26"/>
        </w:rPr>
        <w:tab/>
      </w:r>
      <w:r>
        <w:rPr>
          <w:sz w:val="26"/>
        </w:rPr>
        <w:t>C. pag</w:t>
      </w:r>
      <w:r>
        <w:rPr>
          <w:b/>
          <w:i/>
          <w:sz w:val="26"/>
          <w:u w:val="single"/>
        </w:rPr>
        <w:t>es</w:t>
      </w:r>
      <w:r>
        <w:rPr>
          <w:sz w:val="26"/>
        </w:rPr>
        <w:tab/>
      </w:r>
      <w:r>
        <w:rPr>
          <w:sz w:val="26"/>
        </w:rPr>
        <w:tab/>
      </w:r>
      <w:r>
        <w:rPr>
          <w:sz w:val="26"/>
        </w:rPr>
        <w:t xml:space="preserve"> D. dish</w:t>
      </w:r>
      <w:r>
        <w:rPr>
          <w:b/>
          <w:i/>
          <w:sz w:val="26"/>
          <w:u w:val="single"/>
        </w:rPr>
        <w:t>es</w:t>
      </w:r>
    </w:p>
    <w:p>
      <w:pPr>
        <w:tabs>
          <w:tab w:val="left" w:pos="567"/>
        </w:tabs>
        <w:autoSpaceDE w:val="0"/>
        <w:autoSpaceDN w:val="0"/>
        <w:adjustRightInd w:val="0"/>
        <w:jc w:val="both"/>
        <w:textAlignment w:val="center"/>
        <w:rPr>
          <w:rFonts w:eastAsia="Calibri"/>
          <w:sz w:val="26"/>
        </w:rPr>
      </w:pPr>
      <w:r>
        <w:rPr>
          <w:rFonts w:eastAsia="Calibri"/>
          <w:sz w:val="26"/>
        </w:rPr>
        <w:t xml:space="preserve">4. A. </w:t>
      </w:r>
      <w:r>
        <w:rPr>
          <w:rFonts w:eastAsia="Calibri"/>
          <w:b/>
          <w:i/>
          <w:sz w:val="26"/>
          <w:u w:val="single"/>
        </w:rPr>
        <w:t>ch</w:t>
      </w:r>
      <w:r>
        <w:rPr>
          <w:rFonts w:eastAsia="Calibri"/>
          <w:sz w:val="26"/>
        </w:rPr>
        <w:t xml:space="preserve">ess  </w:t>
      </w:r>
      <w:r>
        <w:rPr>
          <w:rFonts w:eastAsia="Calibri"/>
          <w:sz w:val="26"/>
        </w:rPr>
        <w:tab/>
      </w:r>
      <w:r>
        <w:rPr>
          <w:rFonts w:eastAsia="Calibri"/>
          <w:sz w:val="26"/>
        </w:rPr>
        <w:tab/>
      </w:r>
      <w:r>
        <w:rPr>
          <w:rFonts w:eastAsia="Calibri"/>
          <w:sz w:val="26"/>
        </w:rPr>
        <w:t xml:space="preserve"> </w:t>
      </w:r>
      <w:r>
        <w:rPr>
          <w:rFonts w:eastAsia="Calibri"/>
          <w:sz w:val="26"/>
        </w:rPr>
        <w:tab/>
      </w:r>
      <w:r>
        <w:rPr>
          <w:rFonts w:eastAsia="Calibri"/>
          <w:sz w:val="26"/>
        </w:rPr>
        <w:t xml:space="preserve"> B. </w:t>
      </w:r>
      <w:r>
        <w:rPr>
          <w:rFonts w:eastAsia="Calibri"/>
          <w:b/>
          <w:i/>
          <w:sz w:val="26"/>
          <w:u w:val="single"/>
        </w:rPr>
        <w:t>ch</w:t>
      </w:r>
      <w:r>
        <w:rPr>
          <w:rFonts w:eastAsia="Calibri"/>
          <w:sz w:val="26"/>
        </w:rPr>
        <w:t xml:space="preserve">ampion  </w:t>
      </w:r>
      <w:r>
        <w:rPr>
          <w:rFonts w:eastAsia="Calibri"/>
          <w:sz w:val="26"/>
        </w:rPr>
        <w:tab/>
      </w:r>
      <w:r>
        <w:rPr>
          <w:rFonts w:eastAsia="Calibri"/>
          <w:sz w:val="26"/>
        </w:rPr>
        <w:t>C. ma</w:t>
      </w:r>
      <w:r>
        <w:rPr>
          <w:rFonts w:eastAsia="Calibri"/>
          <w:b/>
          <w:i/>
          <w:sz w:val="26"/>
          <w:u w:val="single"/>
        </w:rPr>
        <w:t>ch</w:t>
      </w:r>
      <w:r>
        <w:rPr>
          <w:rFonts w:eastAsia="Calibri"/>
          <w:sz w:val="26"/>
        </w:rPr>
        <w:t xml:space="preserve">ine  </w:t>
      </w:r>
      <w:r>
        <w:rPr>
          <w:rFonts w:eastAsia="Calibri"/>
          <w:sz w:val="26"/>
        </w:rPr>
        <w:tab/>
      </w:r>
      <w:r>
        <w:rPr>
          <w:rFonts w:eastAsia="Calibri"/>
          <w:sz w:val="26"/>
        </w:rPr>
        <w:t xml:space="preserve">           D. mat</w:t>
      </w:r>
      <w:r>
        <w:rPr>
          <w:rFonts w:eastAsia="Calibri"/>
          <w:b/>
          <w:i/>
          <w:sz w:val="26"/>
          <w:u w:val="single"/>
        </w:rPr>
        <w:t>ch</w:t>
      </w:r>
    </w:p>
    <w:p>
      <w:pPr>
        <w:pStyle w:val="18"/>
        <w:tabs>
          <w:tab w:val="left" w:pos="2970"/>
          <w:tab w:val="left" w:pos="4320"/>
        </w:tabs>
        <w:ind w:left="0"/>
        <w:jc w:val="both"/>
        <w:rPr>
          <w:szCs w:val="26"/>
        </w:rPr>
      </w:pPr>
      <w:r>
        <w:rPr>
          <w:szCs w:val="26"/>
        </w:rPr>
        <w:t>5. A. p</w:t>
      </w:r>
      <w:r>
        <w:rPr>
          <w:b/>
          <w:i/>
          <w:szCs w:val="26"/>
          <w:u w:val="single"/>
        </w:rPr>
        <w:t>ea</w:t>
      </w:r>
      <w:r>
        <w:rPr>
          <w:szCs w:val="26"/>
        </w:rPr>
        <w:t xml:space="preserve">ceful                </w:t>
      </w:r>
      <w:r>
        <w:rPr>
          <w:szCs w:val="26"/>
        </w:rPr>
        <w:tab/>
      </w:r>
      <w:r>
        <w:rPr>
          <w:szCs w:val="26"/>
        </w:rPr>
        <w:t>B. b</w:t>
      </w:r>
      <w:r>
        <w:rPr>
          <w:b/>
          <w:i/>
          <w:szCs w:val="26"/>
          <w:u w:val="single"/>
        </w:rPr>
        <w:t>ea</w:t>
      </w:r>
      <w:r>
        <w:rPr>
          <w:szCs w:val="26"/>
        </w:rPr>
        <w:t>ch</w:t>
      </w:r>
      <w:r>
        <w:rPr>
          <w:szCs w:val="26"/>
        </w:rPr>
        <w:tab/>
      </w:r>
      <w:r>
        <w:rPr>
          <w:szCs w:val="26"/>
        </w:rPr>
        <w:tab/>
      </w:r>
      <w:r>
        <w:rPr>
          <w:szCs w:val="26"/>
        </w:rPr>
        <w:t>C. gr</w:t>
      </w:r>
      <w:r>
        <w:rPr>
          <w:b/>
          <w:i/>
          <w:szCs w:val="26"/>
          <w:u w:val="single"/>
        </w:rPr>
        <w:t>ea</w:t>
      </w:r>
      <w:r>
        <w:rPr>
          <w:szCs w:val="26"/>
        </w:rPr>
        <w:t xml:space="preserve">t                 </w:t>
      </w:r>
      <w:r>
        <w:rPr>
          <w:szCs w:val="26"/>
        </w:rPr>
        <w:tab/>
      </w:r>
      <w:r>
        <w:rPr>
          <w:szCs w:val="26"/>
        </w:rPr>
        <w:t xml:space="preserve"> D.  ch</w:t>
      </w:r>
      <w:r>
        <w:rPr>
          <w:b/>
          <w:i/>
          <w:szCs w:val="26"/>
          <w:u w:val="single"/>
        </w:rPr>
        <w:t>ea</w:t>
      </w:r>
      <w:r>
        <w:rPr>
          <w:szCs w:val="26"/>
        </w:rPr>
        <w:t>p</w:t>
      </w:r>
    </w:p>
    <w:p>
      <w:pPr>
        <w:pStyle w:val="18"/>
        <w:tabs>
          <w:tab w:val="left" w:pos="480"/>
          <w:tab w:val="left" w:pos="589"/>
          <w:tab w:val="left" w:pos="2280"/>
          <w:tab w:val="left" w:pos="4200"/>
          <w:tab w:val="left" w:pos="6120"/>
        </w:tabs>
        <w:ind w:left="0"/>
        <w:jc w:val="both"/>
        <w:rPr>
          <w:szCs w:val="26"/>
        </w:rPr>
      </w:pPr>
      <w:r>
        <w:rPr>
          <w:szCs w:val="26"/>
        </w:rPr>
        <w:t>6. A. des</w:t>
      </w:r>
      <w:r>
        <w:rPr>
          <w:b/>
          <w:i/>
          <w:szCs w:val="26"/>
          <w:u w:val="single"/>
        </w:rPr>
        <w:t>i</w:t>
      </w:r>
      <w:r>
        <w:rPr>
          <w:szCs w:val="26"/>
        </w:rPr>
        <w:t>gn                        B. wr</w:t>
      </w:r>
      <w:r>
        <w:rPr>
          <w:b/>
          <w:i/>
          <w:szCs w:val="26"/>
          <w:u w:val="single"/>
        </w:rPr>
        <w:t>i</w:t>
      </w:r>
      <w:r>
        <w:rPr>
          <w:szCs w:val="26"/>
        </w:rPr>
        <w:t>te                  C. fr</w:t>
      </w:r>
      <w:r>
        <w:rPr>
          <w:b/>
          <w:i/>
          <w:szCs w:val="26"/>
          <w:u w:val="single"/>
        </w:rPr>
        <w:t>i</w:t>
      </w:r>
      <w:r>
        <w:rPr>
          <w:szCs w:val="26"/>
        </w:rPr>
        <w:t xml:space="preserve">dge </w:t>
      </w:r>
      <w:r>
        <w:rPr>
          <w:szCs w:val="26"/>
        </w:rPr>
        <w:tab/>
      </w:r>
      <w:r>
        <w:rPr>
          <w:szCs w:val="26"/>
        </w:rPr>
        <w:tab/>
      </w:r>
      <w:r>
        <w:rPr>
          <w:szCs w:val="26"/>
        </w:rPr>
        <w:tab/>
      </w:r>
      <w:r>
        <w:rPr>
          <w:szCs w:val="26"/>
        </w:rPr>
        <w:t xml:space="preserve"> D. beh</w:t>
      </w:r>
      <w:r>
        <w:rPr>
          <w:b/>
          <w:i/>
          <w:szCs w:val="26"/>
          <w:u w:val="single"/>
        </w:rPr>
        <w:t>i</w:t>
      </w:r>
      <w:r>
        <w:rPr>
          <w:szCs w:val="26"/>
        </w:rPr>
        <w:t>nd</w:t>
      </w:r>
    </w:p>
    <w:p>
      <w:pPr>
        <w:tabs>
          <w:tab w:val="left" w:pos="2940"/>
          <w:tab w:val="left" w:pos="5040"/>
          <w:tab w:val="left" w:pos="7285"/>
        </w:tabs>
        <w:jc w:val="both"/>
        <w:rPr>
          <w:sz w:val="26"/>
          <w:szCs w:val="26"/>
        </w:rPr>
      </w:pPr>
      <w:r>
        <w:rPr>
          <w:bCs/>
          <w:sz w:val="26"/>
          <w:szCs w:val="26"/>
        </w:rPr>
        <w:t>7. A. b</w:t>
      </w:r>
      <w:r>
        <w:rPr>
          <w:b/>
          <w:bCs/>
          <w:i/>
          <w:sz w:val="26"/>
          <w:szCs w:val="26"/>
          <w:u w:val="single"/>
        </w:rPr>
        <w:t>a</w:t>
      </w:r>
      <w:r>
        <w:rPr>
          <w:bCs/>
          <w:sz w:val="26"/>
          <w:szCs w:val="26"/>
        </w:rPr>
        <w:t>ckpack</w:t>
      </w:r>
      <w:r>
        <w:rPr>
          <w:sz w:val="26"/>
          <w:szCs w:val="26"/>
        </w:rPr>
        <w:tab/>
      </w:r>
      <w:r>
        <w:rPr>
          <w:sz w:val="26"/>
          <w:szCs w:val="26"/>
        </w:rPr>
        <w:t>B. m</w:t>
      </w:r>
      <w:r>
        <w:rPr>
          <w:b/>
          <w:i/>
          <w:sz w:val="26"/>
          <w:szCs w:val="26"/>
          <w:u w:val="single"/>
        </w:rPr>
        <w:t>a</w:t>
      </w:r>
      <w:r>
        <w:rPr>
          <w:sz w:val="26"/>
          <w:szCs w:val="26"/>
        </w:rPr>
        <w:t xml:space="preserve">ny </w:t>
      </w:r>
      <w:r>
        <w:rPr>
          <w:sz w:val="26"/>
          <w:szCs w:val="26"/>
        </w:rPr>
        <w:tab/>
      </w:r>
      <w:r>
        <w:rPr>
          <w:sz w:val="26"/>
          <w:szCs w:val="26"/>
        </w:rPr>
        <w:t xml:space="preserve"> C. st</w:t>
      </w:r>
      <w:r>
        <w:rPr>
          <w:b/>
          <w:i/>
          <w:sz w:val="26"/>
          <w:szCs w:val="26"/>
          <w:u w:val="single"/>
        </w:rPr>
        <w:t>a</w:t>
      </w:r>
      <w:r>
        <w:rPr>
          <w:sz w:val="26"/>
          <w:szCs w:val="26"/>
        </w:rPr>
        <w:t>nd</w:t>
      </w:r>
      <w:r>
        <w:rPr>
          <w:sz w:val="26"/>
          <w:szCs w:val="26"/>
        </w:rPr>
        <w:tab/>
      </w:r>
      <w:r>
        <w:rPr>
          <w:sz w:val="26"/>
          <w:szCs w:val="26"/>
        </w:rPr>
        <w:t>D. schoolb</w:t>
      </w:r>
      <w:r>
        <w:rPr>
          <w:b/>
          <w:i/>
          <w:sz w:val="26"/>
          <w:szCs w:val="26"/>
          <w:u w:val="single"/>
        </w:rPr>
        <w:t>a</w:t>
      </w:r>
      <w:r>
        <w:rPr>
          <w:sz w:val="26"/>
          <w:szCs w:val="26"/>
        </w:rPr>
        <w:t>g</w:t>
      </w:r>
    </w:p>
    <w:p>
      <w:pPr>
        <w:pStyle w:val="18"/>
        <w:tabs>
          <w:tab w:val="left" w:pos="480"/>
          <w:tab w:val="left" w:pos="589"/>
          <w:tab w:val="left" w:pos="2280"/>
          <w:tab w:val="left" w:pos="3090"/>
          <w:tab w:val="left" w:pos="4200"/>
          <w:tab w:val="left" w:pos="6120"/>
        </w:tabs>
        <w:ind w:left="0"/>
        <w:jc w:val="both"/>
        <w:rPr>
          <w:szCs w:val="26"/>
        </w:rPr>
      </w:pPr>
      <w:r>
        <w:rPr>
          <w:szCs w:val="26"/>
        </w:rPr>
        <w:t>8. A. d</w:t>
      </w:r>
      <w:r>
        <w:rPr>
          <w:b/>
          <w:i/>
          <w:szCs w:val="26"/>
          <w:u w:val="single"/>
        </w:rPr>
        <w:t>au</w:t>
      </w:r>
      <w:r>
        <w:rPr>
          <w:szCs w:val="26"/>
        </w:rPr>
        <w:t xml:space="preserve">ghter </w:t>
      </w:r>
      <w:r>
        <w:rPr>
          <w:szCs w:val="26"/>
        </w:rPr>
        <w:tab/>
      </w:r>
      <w:r>
        <w:rPr>
          <w:szCs w:val="26"/>
        </w:rPr>
        <w:t xml:space="preserve">          B. </w:t>
      </w:r>
      <w:r>
        <w:rPr>
          <w:b/>
          <w:i/>
          <w:szCs w:val="26"/>
          <w:u w:val="single"/>
        </w:rPr>
        <w:t>au</w:t>
      </w:r>
      <w:r>
        <w:rPr>
          <w:szCs w:val="26"/>
        </w:rPr>
        <w:t>tomatic           C. t</w:t>
      </w:r>
      <w:r>
        <w:rPr>
          <w:b/>
          <w:i/>
          <w:szCs w:val="26"/>
          <w:u w:val="single"/>
        </w:rPr>
        <w:t>au</w:t>
      </w:r>
      <w:r>
        <w:rPr>
          <w:szCs w:val="26"/>
        </w:rPr>
        <w:t xml:space="preserve">ght </w:t>
      </w:r>
      <w:r>
        <w:rPr>
          <w:szCs w:val="26"/>
        </w:rPr>
        <w:tab/>
      </w:r>
      <w:r>
        <w:rPr>
          <w:szCs w:val="26"/>
        </w:rPr>
        <w:tab/>
      </w:r>
      <w:r>
        <w:rPr>
          <w:szCs w:val="26"/>
        </w:rPr>
        <w:tab/>
      </w:r>
      <w:r>
        <w:rPr>
          <w:szCs w:val="26"/>
        </w:rPr>
        <w:t xml:space="preserve"> D. l</w:t>
      </w:r>
      <w:r>
        <w:rPr>
          <w:b/>
          <w:i/>
          <w:szCs w:val="26"/>
          <w:u w:val="single"/>
        </w:rPr>
        <w:t>au</w:t>
      </w:r>
      <w:r>
        <w:rPr>
          <w:szCs w:val="26"/>
        </w:rPr>
        <w:t>gh</w:t>
      </w:r>
    </w:p>
    <w:p>
      <w:pPr>
        <w:pStyle w:val="18"/>
        <w:tabs>
          <w:tab w:val="left" w:pos="480"/>
          <w:tab w:val="left" w:pos="589"/>
          <w:tab w:val="left" w:pos="2280"/>
          <w:tab w:val="left" w:pos="4200"/>
          <w:tab w:val="left" w:pos="6120"/>
        </w:tabs>
        <w:ind w:left="0"/>
        <w:jc w:val="both"/>
        <w:rPr>
          <w:szCs w:val="26"/>
        </w:rPr>
      </w:pPr>
      <w:r>
        <w:rPr>
          <w:szCs w:val="26"/>
        </w:rPr>
        <w:t>9. A. help</w:t>
      </w:r>
      <w:r>
        <w:rPr>
          <w:b/>
          <w:i/>
          <w:szCs w:val="26"/>
          <w:u w:val="single"/>
        </w:rPr>
        <w:t>s</w:t>
      </w:r>
      <w:r>
        <w:rPr>
          <w:szCs w:val="26"/>
          <w:u w:val="single"/>
        </w:rPr>
        <w:t xml:space="preserve"> </w:t>
      </w:r>
      <w:r>
        <w:rPr>
          <w:szCs w:val="26"/>
        </w:rPr>
        <w:t xml:space="preserve">                         B. aunt</w:t>
      </w:r>
      <w:r>
        <w:rPr>
          <w:b/>
          <w:i/>
          <w:szCs w:val="26"/>
          <w:u w:val="single"/>
        </w:rPr>
        <w:t>s</w:t>
      </w:r>
      <w:r>
        <w:rPr>
          <w:szCs w:val="26"/>
        </w:rPr>
        <w:t xml:space="preserve">                  C. window</w:t>
      </w:r>
      <w:r>
        <w:rPr>
          <w:b/>
          <w:i/>
          <w:szCs w:val="26"/>
          <w:u w:val="single"/>
        </w:rPr>
        <w:t>s</w:t>
      </w:r>
      <w:r>
        <w:rPr>
          <w:szCs w:val="26"/>
          <w:u w:val="single"/>
        </w:rPr>
        <w:t xml:space="preserve"> </w:t>
      </w:r>
      <w:r>
        <w:rPr>
          <w:szCs w:val="26"/>
        </w:rPr>
        <w:t xml:space="preserve">             D. work</w:t>
      </w:r>
      <w:r>
        <w:rPr>
          <w:b/>
          <w:i/>
          <w:szCs w:val="26"/>
          <w:u w:val="single"/>
        </w:rPr>
        <w:t>s</w:t>
      </w:r>
    </w:p>
    <w:p>
      <w:pPr>
        <w:pStyle w:val="18"/>
        <w:tabs>
          <w:tab w:val="left" w:pos="480"/>
          <w:tab w:val="left" w:pos="589"/>
          <w:tab w:val="left" w:pos="2280"/>
          <w:tab w:val="left" w:pos="4200"/>
          <w:tab w:val="left" w:pos="6120"/>
        </w:tabs>
        <w:ind w:left="0"/>
        <w:jc w:val="both"/>
        <w:rPr>
          <w:szCs w:val="26"/>
        </w:rPr>
      </w:pPr>
      <w:r>
        <w:rPr>
          <w:szCs w:val="26"/>
        </w:rPr>
        <w:t>10. A. book</w:t>
      </w:r>
      <w:r>
        <w:rPr>
          <w:b/>
          <w:i/>
          <w:szCs w:val="26"/>
          <w:u w:val="single"/>
        </w:rPr>
        <w:t>ed</w:t>
      </w:r>
      <w:r>
        <w:rPr>
          <w:szCs w:val="26"/>
        </w:rPr>
        <w:t xml:space="preserve">                     B. wash</w:t>
      </w:r>
      <w:r>
        <w:rPr>
          <w:b/>
          <w:i/>
          <w:szCs w:val="26"/>
          <w:u w:val="single"/>
        </w:rPr>
        <w:t>ed</w:t>
      </w:r>
      <w:r>
        <w:rPr>
          <w:szCs w:val="26"/>
          <w:u w:val="single"/>
        </w:rPr>
        <w:t xml:space="preserve"> </w:t>
      </w:r>
      <w:r>
        <w:rPr>
          <w:szCs w:val="26"/>
        </w:rPr>
        <w:t xml:space="preserve">              C. studi</w:t>
      </w:r>
      <w:r>
        <w:rPr>
          <w:b/>
          <w:i/>
          <w:szCs w:val="26"/>
          <w:u w:val="single"/>
        </w:rPr>
        <w:t>ed</w:t>
      </w:r>
      <w:r>
        <w:rPr>
          <w:szCs w:val="26"/>
        </w:rPr>
        <w:t xml:space="preserve">                D. miss</w:t>
      </w:r>
      <w:r>
        <w:rPr>
          <w:b/>
          <w:i/>
          <w:szCs w:val="26"/>
          <w:u w:val="single"/>
        </w:rPr>
        <w:t>ed</w:t>
      </w:r>
    </w:p>
    <w:p>
      <w:pPr>
        <w:pStyle w:val="29"/>
        <w:spacing w:before="0" w:after="0"/>
        <w:rPr>
          <w:sz w:val="26"/>
          <w:szCs w:val="26"/>
        </w:rPr>
      </w:pPr>
      <w:r>
        <w:rPr>
          <w:sz w:val="26"/>
          <w:szCs w:val="26"/>
        </w:rPr>
        <w:t>II/  Complete the conversation with these phrases.</w:t>
      </w:r>
    </w:p>
    <w:p>
      <w:pPr>
        <w:pStyle w:val="30"/>
        <w:pBdr>
          <w:top w:val="single" w:color="auto" w:sz="4" w:space="1"/>
          <w:left w:val="single" w:color="auto" w:sz="4" w:space="27"/>
          <w:bottom w:val="single" w:color="auto" w:sz="4" w:space="1"/>
          <w:right w:val="single" w:color="auto" w:sz="4" w:space="4"/>
        </w:pBdr>
        <w:tabs>
          <w:tab w:val="left" w:pos="720"/>
          <w:tab w:val="left" w:pos="1620"/>
          <w:tab w:val="left" w:pos="2340"/>
          <w:tab w:val="left" w:pos="3388"/>
        </w:tabs>
        <w:spacing w:after="0"/>
        <w:ind w:left="907" w:right="360"/>
        <w:rPr>
          <w:i/>
          <w:sz w:val="26"/>
          <w:szCs w:val="26"/>
        </w:rPr>
      </w:pPr>
      <w:r>
        <w:rPr>
          <w:i/>
          <w:sz w:val="26"/>
          <w:szCs w:val="26"/>
        </w:rPr>
        <w:t xml:space="preserve">a good point              I agree                       I don’t think so                   might be right     not sure                                   </w:t>
      </w:r>
      <w:r>
        <w:rPr>
          <w:i/>
          <w:strike/>
          <w:sz w:val="26"/>
          <w:szCs w:val="26"/>
        </w:rPr>
        <w:t>well, maybe</w:t>
      </w:r>
    </w:p>
    <w:p>
      <w:pPr>
        <w:pStyle w:val="31"/>
        <w:spacing w:after="0" w:line="240" w:lineRule="auto"/>
        <w:ind w:left="720" w:hanging="720"/>
        <w:rPr>
          <w:b/>
          <w:sz w:val="26"/>
          <w:szCs w:val="26"/>
        </w:rPr>
      </w:pPr>
    </w:p>
    <w:p>
      <w:pPr>
        <w:pStyle w:val="31"/>
        <w:spacing w:after="0" w:line="240" w:lineRule="auto"/>
        <w:ind w:left="720" w:hanging="720"/>
        <w:jc w:val="both"/>
        <w:rPr>
          <w:sz w:val="26"/>
          <w:szCs w:val="26"/>
        </w:rPr>
      </w:pPr>
      <w:r>
        <w:rPr>
          <w:b/>
          <w:sz w:val="26"/>
          <w:szCs w:val="26"/>
        </w:rPr>
        <w:t>Dora:</w:t>
      </w:r>
      <w:r>
        <w:rPr>
          <w:sz w:val="26"/>
          <w:szCs w:val="26"/>
        </w:rPr>
        <w:tab/>
      </w:r>
      <w:r>
        <w:rPr>
          <w:sz w:val="26"/>
          <w:szCs w:val="26"/>
        </w:rPr>
        <w:t>Look at this magazine article! It says that in 2050 there will be no more school! Won’t that be great?</w:t>
      </w:r>
    </w:p>
    <w:p>
      <w:pPr>
        <w:pStyle w:val="31"/>
        <w:spacing w:after="0" w:line="240" w:lineRule="auto"/>
        <w:jc w:val="both"/>
        <w:rPr>
          <w:sz w:val="26"/>
          <w:szCs w:val="26"/>
        </w:rPr>
      </w:pPr>
      <w:r>
        <w:rPr>
          <w:b/>
          <w:sz w:val="26"/>
          <w:szCs w:val="26"/>
        </w:rPr>
        <w:t>Tim:</w:t>
      </w:r>
      <w:r>
        <w:rPr>
          <w:b/>
          <w:sz w:val="26"/>
          <w:szCs w:val="26"/>
        </w:rPr>
        <w:tab/>
      </w:r>
      <w:r>
        <w:rPr>
          <w:i/>
          <w:sz w:val="26"/>
          <w:szCs w:val="26"/>
        </w:rPr>
        <w:t xml:space="preserve">(0) </w:t>
      </w:r>
      <w:r>
        <w:rPr>
          <w:i/>
          <w:sz w:val="26"/>
          <w:szCs w:val="26"/>
          <w:u w:val="single"/>
        </w:rPr>
        <w:t>Well, maybe</w:t>
      </w:r>
      <w:r>
        <w:rPr>
          <w:sz w:val="26"/>
          <w:szCs w:val="26"/>
        </w:rPr>
        <w:t>, but what will there be instead?</w:t>
      </w:r>
    </w:p>
    <w:p>
      <w:pPr>
        <w:pStyle w:val="31"/>
        <w:spacing w:after="0" w:line="240" w:lineRule="auto"/>
        <w:jc w:val="both"/>
        <w:rPr>
          <w:sz w:val="26"/>
          <w:szCs w:val="26"/>
        </w:rPr>
      </w:pPr>
      <w:r>
        <w:rPr>
          <w:b/>
          <w:sz w:val="26"/>
          <w:szCs w:val="26"/>
        </w:rPr>
        <w:t>Dora:</w:t>
      </w:r>
      <w:r>
        <w:rPr>
          <w:sz w:val="26"/>
          <w:szCs w:val="26"/>
        </w:rPr>
        <w:tab/>
      </w:r>
      <w:r>
        <w:rPr>
          <w:sz w:val="26"/>
          <w:szCs w:val="26"/>
        </w:rPr>
        <w:t>Well, pupils will learn at home online. That sounds amazing!</w:t>
      </w:r>
    </w:p>
    <w:p>
      <w:pPr>
        <w:pStyle w:val="31"/>
        <w:spacing w:after="0" w:line="240" w:lineRule="auto"/>
        <w:ind w:left="720" w:hanging="720"/>
        <w:jc w:val="both"/>
        <w:rPr>
          <w:sz w:val="26"/>
          <w:szCs w:val="26"/>
        </w:rPr>
      </w:pPr>
      <w:r>
        <w:rPr>
          <w:b/>
          <w:sz w:val="26"/>
          <w:szCs w:val="26"/>
        </w:rPr>
        <w:t>Tim:</w:t>
      </w:r>
      <w:r>
        <w:rPr>
          <w:b/>
          <w:sz w:val="26"/>
          <w:szCs w:val="26"/>
        </w:rPr>
        <w:tab/>
      </w:r>
      <w:r>
        <w:rPr>
          <w:sz w:val="26"/>
          <w:szCs w:val="26"/>
        </w:rPr>
        <w:t>I’m (1) _______________ . I don’t think students will enjoy learning alone. It’s important to see people face to face. Talking online with your friends isn’t the same.</w:t>
      </w:r>
    </w:p>
    <w:p>
      <w:pPr>
        <w:pStyle w:val="31"/>
        <w:spacing w:after="0" w:line="240" w:lineRule="auto"/>
        <w:ind w:left="720" w:hanging="720"/>
        <w:jc w:val="both"/>
        <w:rPr>
          <w:sz w:val="26"/>
          <w:szCs w:val="26"/>
        </w:rPr>
      </w:pPr>
      <w:r>
        <w:rPr>
          <w:b/>
          <w:sz w:val="26"/>
          <w:szCs w:val="26"/>
        </w:rPr>
        <w:t>Dora:</w:t>
      </w:r>
      <w:r>
        <w:rPr>
          <w:b/>
          <w:sz w:val="26"/>
          <w:szCs w:val="26"/>
        </w:rPr>
        <w:tab/>
      </w:r>
      <w:r>
        <w:rPr>
          <w:sz w:val="26"/>
          <w:szCs w:val="26"/>
        </w:rPr>
        <w:t>You (2) _______________ . I think that students will enjoy a lot of things about learning at home, though. Perhaps online school won’t start so early in the morning.</w:t>
      </w:r>
    </w:p>
    <w:p>
      <w:pPr>
        <w:pStyle w:val="31"/>
        <w:spacing w:after="0" w:line="240" w:lineRule="auto"/>
        <w:ind w:left="720" w:hanging="720"/>
        <w:jc w:val="both"/>
        <w:rPr>
          <w:sz w:val="26"/>
          <w:szCs w:val="26"/>
        </w:rPr>
      </w:pPr>
      <w:r>
        <w:rPr>
          <w:b/>
          <w:sz w:val="26"/>
          <w:szCs w:val="26"/>
        </w:rPr>
        <w:t>Tim:</w:t>
      </w:r>
      <w:r>
        <w:rPr>
          <w:b/>
          <w:sz w:val="26"/>
          <w:szCs w:val="26"/>
        </w:rPr>
        <w:tab/>
      </w:r>
      <w:r>
        <w:rPr>
          <w:sz w:val="26"/>
          <w:szCs w:val="26"/>
        </w:rPr>
        <w:t>That’s (3) _______________ . Students will miss their seeing their teachers every day though, won’t they?</w:t>
      </w:r>
    </w:p>
    <w:p>
      <w:pPr>
        <w:pStyle w:val="31"/>
        <w:spacing w:after="0" w:line="240" w:lineRule="auto"/>
        <w:ind w:left="720" w:hanging="720"/>
        <w:jc w:val="both"/>
        <w:rPr>
          <w:sz w:val="26"/>
          <w:szCs w:val="26"/>
        </w:rPr>
      </w:pPr>
      <w:r>
        <w:rPr>
          <w:b/>
          <w:sz w:val="26"/>
          <w:szCs w:val="26"/>
        </w:rPr>
        <w:t>Dora:</w:t>
      </w:r>
      <w:r>
        <w:rPr>
          <w:b/>
          <w:sz w:val="26"/>
          <w:szCs w:val="26"/>
        </w:rPr>
        <w:tab/>
      </w:r>
      <w:r>
        <w:rPr>
          <w:b/>
          <w:sz w:val="26"/>
          <w:szCs w:val="26"/>
        </w:rPr>
        <w:t>(</w:t>
      </w:r>
      <w:r>
        <w:rPr>
          <w:sz w:val="26"/>
          <w:szCs w:val="26"/>
        </w:rPr>
        <w:t>4) _______________ . Well, maybe it depends on the teacher. By the way, isn’t our new maths teacher great?</w:t>
      </w:r>
    </w:p>
    <w:p>
      <w:pPr>
        <w:pStyle w:val="31"/>
        <w:spacing w:after="0" w:line="240" w:lineRule="auto"/>
        <w:jc w:val="both"/>
        <w:rPr>
          <w:sz w:val="26"/>
          <w:szCs w:val="26"/>
        </w:rPr>
      </w:pPr>
      <w:r>
        <w:rPr>
          <w:b/>
          <w:sz w:val="26"/>
          <w:szCs w:val="26"/>
        </w:rPr>
        <w:t>Tim:</w:t>
      </w:r>
      <w:r>
        <w:rPr>
          <w:b/>
          <w:sz w:val="26"/>
          <w:szCs w:val="26"/>
        </w:rPr>
        <w:tab/>
      </w:r>
      <w:r>
        <w:rPr>
          <w:b/>
          <w:sz w:val="26"/>
          <w:szCs w:val="26"/>
        </w:rPr>
        <w:t>(</w:t>
      </w:r>
      <w:r>
        <w:rPr>
          <w:sz w:val="26"/>
          <w:szCs w:val="26"/>
        </w:rPr>
        <w:t>5) _______________ . His lessons are cool!</w:t>
      </w:r>
    </w:p>
    <w:p>
      <w:pPr>
        <w:ind w:left="-180" w:hanging="90"/>
        <w:rPr>
          <w:b/>
          <w:sz w:val="26"/>
          <w:szCs w:val="26"/>
          <w:u w:val="single"/>
        </w:rPr>
      </w:pPr>
      <w:r>
        <w:rPr>
          <w:b/>
          <w:sz w:val="26"/>
          <w:szCs w:val="26"/>
          <w:u w:val="single"/>
        </w:rPr>
        <w:t>Part B. Language focus</w:t>
      </w:r>
    </w:p>
    <w:p>
      <w:pPr>
        <w:ind w:left="-180"/>
        <w:rPr>
          <w:b/>
          <w:spacing w:val="-10"/>
          <w:sz w:val="26"/>
          <w:szCs w:val="26"/>
        </w:rPr>
      </w:pPr>
      <w:r>
        <w:rPr>
          <w:b/>
          <w:spacing w:val="-10"/>
          <w:sz w:val="26"/>
          <w:szCs w:val="26"/>
        </w:rPr>
        <w:t>I/ Choose the word, phrase or expression which best completes each of the following sentences.</w:t>
      </w:r>
    </w:p>
    <w:p>
      <w:pPr>
        <w:tabs>
          <w:tab w:val="left" w:pos="2880"/>
          <w:tab w:val="left" w:pos="5760"/>
          <w:tab w:val="left" w:pos="8640"/>
        </w:tabs>
        <w:rPr>
          <w:sz w:val="26"/>
          <w:szCs w:val="26"/>
        </w:rPr>
      </w:pPr>
      <w:r>
        <w:rPr>
          <w:sz w:val="26"/>
          <w:szCs w:val="26"/>
        </w:rPr>
        <w:t>1. Which city is hotter, Paris ____________ London?</w:t>
      </w:r>
    </w:p>
    <w:p>
      <w:pPr>
        <w:tabs>
          <w:tab w:val="left" w:pos="2520"/>
          <w:tab w:val="left" w:pos="5220"/>
          <w:tab w:val="left" w:pos="7740"/>
        </w:tabs>
        <w:rPr>
          <w:sz w:val="26"/>
          <w:szCs w:val="26"/>
        </w:rPr>
      </w:pPr>
      <w:r>
        <w:rPr>
          <w:sz w:val="26"/>
          <w:szCs w:val="26"/>
        </w:rPr>
        <w:t xml:space="preserve"> A. or</w:t>
      </w:r>
      <w:r>
        <w:rPr>
          <w:sz w:val="26"/>
          <w:szCs w:val="26"/>
        </w:rPr>
        <w:tab/>
      </w:r>
      <w:r>
        <w:rPr>
          <w:sz w:val="26"/>
          <w:szCs w:val="26"/>
        </w:rPr>
        <w:t>B. and</w:t>
      </w:r>
      <w:r>
        <w:rPr>
          <w:sz w:val="26"/>
          <w:szCs w:val="26"/>
        </w:rPr>
        <w:tab/>
      </w:r>
      <w:r>
        <w:rPr>
          <w:sz w:val="26"/>
          <w:szCs w:val="26"/>
        </w:rPr>
        <w:t>C. so</w:t>
      </w:r>
      <w:r>
        <w:rPr>
          <w:sz w:val="26"/>
          <w:szCs w:val="26"/>
        </w:rPr>
        <w:tab/>
      </w:r>
      <w:r>
        <w:rPr>
          <w:sz w:val="26"/>
          <w:szCs w:val="26"/>
        </w:rPr>
        <w:t>D. as</w:t>
      </w:r>
    </w:p>
    <w:p>
      <w:pPr>
        <w:tabs>
          <w:tab w:val="left" w:pos="10290"/>
        </w:tabs>
        <w:ind w:right="288"/>
        <w:jc w:val="both"/>
        <w:rPr>
          <w:sz w:val="26"/>
          <w:szCs w:val="26"/>
        </w:rPr>
      </w:pPr>
      <w:r>
        <w:rPr>
          <w:sz w:val="26"/>
          <w:szCs w:val="26"/>
        </w:rPr>
        <w:t xml:space="preserve">2. Odd one out. </w:t>
      </w:r>
    </w:p>
    <w:tbl>
      <w:tblPr>
        <w:tblStyle w:val="4"/>
        <w:tblW w:w="10225" w:type="dxa"/>
        <w:tblInd w:w="-72" w:type="dxa"/>
        <w:tblLayout w:type="autofit"/>
        <w:tblCellMar>
          <w:top w:w="0" w:type="dxa"/>
          <w:left w:w="108" w:type="dxa"/>
          <w:bottom w:w="0" w:type="dxa"/>
          <w:right w:w="108" w:type="dxa"/>
        </w:tblCellMar>
      </w:tblPr>
      <w:tblGrid>
        <w:gridCol w:w="2590"/>
        <w:gridCol w:w="2693"/>
        <w:gridCol w:w="2552"/>
        <w:gridCol w:w="2390"/>
      </w:tblGrid>
      <w:tr>
        <w:tblPrEx>
          <w:tblCellMar>
            <w:top w:w="0" w:type="dxa"/>
            <w:left w:w="108" w:type="dxa"/>
            <w:bottom w:w="0" w:type="dxa"/>
            <w:right w:w="108" w:type="dxa"/>
          </w:tblCellMar>
        </w:tblPrEx>
        <w:tc>
          <w:tcPr>
            <w:tcW w:w="2590" w:type="dxa"/>
          </w:tcPr>
          <w:p>
            <w:pPr>
              <w:ind w:right="288"/>
              <w:rPr>
                <w:sz w:val="26"/>
                <w:szCs w:val="26"/>
              </w:rPr>
            </w:pPr>
            <w:r>
              <w:rPr>
                <w:sz w:val="26"/>
                <w:szCs w:val="26"/>
              </w:rPr>
              <w:t xml:space="preserve">  A. reliable</w:t>
            </w:r>
          </w:p>
        </w:tc>
        <w:tc>
          <w:tcPr>
            <w:tcW w:w="2693" w:type="dxa"/>
          </w:tcPr>
          <w:p>
            <w:pPr>
              <w:ind w:right="288"/>
              <w:rPr>
                <w:sz w:val="26"/>
                <w:szCs w:val="26"/>
              </w:rPr>
            </w:pPr>
            <w:r>
              <w:rPr>
                <w:sz w:val="26"/>
                <w:szCs w:val="26"/>
              </w:rPr>
              <w:t>B. responsible</w:t>
            </w:r>
          </w:p>
        </w:tc>
        <w:tc>
          <w:tcPr>
            <w:tcW w:w="2552" w:type="dxa"/>
          </w:tcPr>
          <w:p>
            <w:pPr>
              <w:ind w:right="288"/>
              <w:rPr>
                <w:sz w:val="26"/>
                <w:szCs w:val="26"/>
              </w:rPr>
            </w:pPr>
            <w:r>
              <w:rPr>
                <w:sz w:val="26"/>
                <w:szCs w:val="26"/>
              </w:rPr>
              <w:t xml:space="preserve">C. historic </w:t>
            </w:r>
          </w:p>
        </w:tc>
        <w:tc>
          <w:tcPr>
            <w:tcW w:w="2390" w:type="dxa"/>
          </w:tcPr>
          <w:p>
            <w:pPr>
              <w:ind w:right="-10"/>
              <w:rPr>
                <w:sz w:val="26"/>
                <w:szCs w:val="26"/>
              </w:rPr>
            </w:pPr>
            <w:r>
              <w:rPr>
                <w:sz w:val="26"/>
                <w:szCs w:val="26"/>
              </w:rPr>
              <w:t>D. confident</w:t>
            </w:r>
          </w:p>
        </w:tc>
      </w:tr>
    </w:tbl>
    <w:p>
      <w:pPr>
        <w:rPr>
          <w:sz w:val="26"/>
          <w:szCs w:val="26"/>
        </w:rPr>
      </w:pPr>
      <w:r>
        <w:rPr>
          <w:sz w:val="26"/>
          <w:szCs w:val="26"/>
        </w:rPr>
        <w:t xml:space="preserve">3. Which sentence </w:t>
      </w:r>
      <w:r>
        <w:rPr>
          <w:b/>
          <w:i/>
          <w:sz w:val="26"/>
          <w:szCs w:val="26"/>
        </w:rPr>
        <w:t>isn’t used</w:t>
      </w:r>
      <w:r>
        <w:rPr>
          <w:sz w:val="26"/>
          <w:szCs w:val="26"/>
        </w:rPr>
        <w:t xml:space="preserve"> to ask about the direction to somewhere?     </w:t>
      </w:r>
    </w:p>
    <w:tbl>
      <w:tblPr>
        <w:tblStyle w:val="4"/>
        <w:tblW w:w="16096" w:type="dxa"/>
        <w:tblInd w:w="0" w:type="dxa"/>
        <w:tblLayout w:type="autofit"/>
        <w:tblCellMar>
          <w:top w:w="0" w:type="dxa"/>
          <w:left w:w="108" w:type="dxa"/>
          <w:bottom w:w="0" w:type="dxa"/>
          <w:right w:w="108" w:type="dxa"/>
        </w:tblCellMar>
      </w:tblPr>
      <w:tblGrid>
        <w:gridCol w:w="5418"/>
        <w:gridCol w:w="5580"/>
        <w:gridCol w:w="2549"/>
        <w:gridCol w:w="2549"/>
      </w:tblGrid>
      <w:tr>
        <w:tblPrEx>
          <w:tblCellMar>
            <w:top w:w="0" w:type="dxa"/>
            <w:left w:w="108" w:type="dxa"/>
            <w:bottom w:w="0" w:type="dxa"/>
            <w:right w:w="108" w:type="dxa"/>
          </w:tblCellMar>
        </w:tblPrEx>
        <w:trPr>
          <w:trHeight w:val="639" w:hRule="atLeast"/>
        </w:trPr>
        <w:tc>
          <w:tcPr>
            <w:tcW w:w="5418" w:type="dxa"/>
          </w:tcPr>
          <w:p>
            <w:pPr>
              <w:rPr>
                <w:sz w:val="26"/>
                <w:szCs w:val="26"/>
                <w:lang w:eastAsia="vi-VN"/>
              </w:rPr>
            </w:pPr>
            <w:r>
              <w:rPr>
                <w:sz w:val="26"/>
                <w:szCs w:val="26"/>
                <w:lang w:eastAsia="vi-VN"/>
              </w:rPr>
              <w:t>A. How can I get to the supermarket?</w:t>
            </w:r>
          </w:p>
          <w:p>
            <w:pPr>
              <w:rPr>
                <w:sz w:val="26"/>
                <w:szCs w:val="26"/>
                <w:lang w:eastAsia="vi-VN"/>
              </w:rPr>
            </w:pPr>
            <w:r>
              <w:rPr>
                <w:sz w:val="26"/>
                <w:szCs w:val="26"/>
                <w:lang w:eastAsia="vi-VN"/>
              </w:rPr>
              <w:t xml:space="preserve">C. Can you show me the way to the post office?   </w:t>
            </w:r>
          </w:p>
        </w:tc>
        <w:tc>
          <w:tcPr>
            <w:tcW w:w="5580" w:type="dxa"/>
          </w:tcPr>
          <w:p>
            <w:pPr>
              <w:rPr>
                <w:sz w:val="26"/>
                <w:szCs w:val="26"/>
                <w:lang w:eastAsia="vi-VN"/>
              </w:rPr>
            </w:pPr>
            <w:r>
              <w:rPr>
                <w:sz w:val="26"/>
                <w:szCs w:val="26"/>
                <w:lang w:eastAsia="vi-VN"/>
              </w:rPr>
              <w:t xml:space="preserve">B. Could you tell me how to get to the bus stop?   </w:t>
            </w:r>
          </w:p>
          <w:p>
            <w:pPr>
              <w:rPr>
                <w:sz w:val="26"/>
                <w:szCs w:val="26"/>
                <w:lang w:eastAsia="vi-VN"/>
              </w:rPr>
            </w:pPr>
            <w:r>
              <w:rPr>
                <w:sz w:val="26"/>
                <w:szCs w:val="26"/>
                <w:lang w:eastAsia="vi-VN"/>
              </w:rPr>
              <w:t xml:space="preserve">D. Can you help me do this exercise? </w:t>
            </w:r>
          </w:p>
        </w:tc>
        <w:tc>
          <w:tcPr>
            <w:tcW w:w="2549" w:type="dxa"/>
          </w:tcPr>
          <w:p>
            <w:pPr>
              <w:rPr>
                <w:sz w:val="26"/>
                <w:szCs w:val="26"/>
                <w:lang w:eastAsia="vi-VN"/>
              </w:rPr>
            </w:pPr>
          </w:p>
        </w:tc>
        <w:tc>
          <w:tcPr>
            <w:tcW w:w="2549" w:type="dxa"/>
          </w:tcPr>
          <w:p>
            <w:pPr>
              <w:rPr>
                <w:sz w:val="26"/>
                <w:szCs w:val="26"/>
                <w:lang w:eastAsia="vi-VN"/>
              </w:rPr>
            </w:pPr>
          </w:p>
        </w:tc>
      </w:tr>
    </w:tbl>
    <w:p>
      <w:pPr>
        <w:rPr>
          <w:sz w:val="26"/>
          <w:szCs w:val="26"/>
        </w:rPr>
      </w:pPr>
      <w:r>
        <w:rPr>
          <w:sz w:val="26"/>
          <w:szCs w:val="26"/>
        </w:rPr>
        <w:t>4. ____________ they are not rich, they always help other people.</w:t>
      </w:r>
    </w:p>
    <w:tbl>
      <w:tblPr>
        <w:tblStyle w:val="4"/>
        <w:tblW w:w="0" w:type="auto"/>
        <w:tblInd w:w="0" w:type="dxa"/>
        <w:tblLayout w:type="autofit"/>
        <w:tblCellMar>
          <w:top w:w="0" w:type="dxa"/>
          <w:left w:w="108" w:type="dxa"/>
          <w:bottom w:w="0" w:type="dxa"/>
          <w:right w:w="108" w:type="dxa"/>
        </w:tblCellMar>
      </w:tblPr>
      <w:tblGrid>
        <w:gridCol w:w="2548"/>
        <w:gridCol w:w="2548"/>
        <w:gridCol w:w="2549"/>
        <w:gridCol w:w="2549"/>
      </w:tblGrid>
      <w:tr>
        <w:tblPrEx>
          <w:tblCellMar>
            <w:top w:w="0" w:type="dxa"/>
            <w:left w:w="108" w:type="dxa"/>
            <w:bottom w:w="0" w:type="dxa"/>
            <w:right w:w="108" w:type="dxa"/>
          </w:tblCellMar>
        </w:tblPrEx>
        <w:tc>
          <w:tcPr>
            <w:tcW w:w="2548" w:type="dxa"/>
          </w:tcPr>
          <w:p>
            <w:pPr>
              <w:rPr>
                <w:sz w:val="26"/>
                <w:szCs w:val="26"/>
                <w:lang w:eastAsia="vi-VN"/>
              </w:rPr>
            </w:pPr>
            <w:r>
              <w:rPr>
                <w:sz w:val="26"/>
                <w:szCs w:val="26"/>
                <w:lang w:eastAsia="vi-VN"/>
              </w:rPr>
              <w:t>A. Because</w:t>
            </w:r>
          </w:p>
        </w:tc>
        <w:tc>
          <w:tcPr>
            <w:tcW w:w="2548" w:type="dxa"/>
          </w:tcPr>
          <w:p>
            <w:pPr>
              <w:rPr>
                <w:sz w:val="26"/>
                <w:szCs w:val="26"/>
                <w:lang w:eastAsia="vi-VN"/>
              </w:rPr>
            </w:pPr>
            <w:r>
              <w:rPr>
                <w:sz w:val="26"/>
                <w:szCs w:val="26"/>
                <w:lang w:eastAsia="vi-VN"/>
              </w:rPr>
              <w:t>B. But</w:t>
            </w:r>
          </w:p>
        </w:tc>
        <w:tc>
          <w:tcPr>
            <w:tcW w:w="2549" w:type="dxa"/>
          </w:tcPr>
          <w:p>
            <w:pPr>
              <w:rPr>
                <w:sz w:val="26"/>
                <w:szCs w:val="26"/>
                <w:lang w:eastAsia="vi-VN"/>
              </w:rPr>
            </w:pPr>
            <w:r>
              <w:rPr>
                <w:sz w:val="26"/>
                <w:szCs w:val="26"/>
                <w:lang w:eastAsia="vi-VN"/>
              </w:rPr>
              <w:t>C. Although</w:t>
            </w:r>
          </w:p>
        </w:tc>
        <w:tc>
          <w:tcPr>
            <w:tcW w:w="2549" w:type="dxa"/>
          </w:tcPr>
          <w:p>
            <w:pPr>
              <w:rPr>
                <w:sz w:val="26"/>
                <w:szCs w:val="26"/>
                <w:lang w:eastAsia="vi-VN"/>
              </w:rPr>
            </w:pPr>
            <w:r>
              <w:rPr>
                <w:sz w:val="26"/>
                <w:szCs w:val="26"/>
                <w:lang w:eastAsia="vi-VN"/>
              </w:rPr>
              <w:t xml:space="preserve">D. And  </w:t>
            </w:r>
          </w:p>
        </w:tc>
      </w:tr>
    </w:tbl>
    <w:p>
      <w:pPr>
        <w:rPr>
          <w:sz w:val="26"/>
          <w:szCs w:val="26"/>
        </w:rPr>
      </w:pPr>
      <w:r>
        <w:rPr>
          <w:sz w:val="26"/>
          <w:szCs w:val="26"/>
        </w:rPr>
        <w:t>5. Jane is now in grade 6 and she can look _____________</w:t>
      </w:r>
      <w:r>
        <w:rPr>
          <w:sz w:val="26"/>
          <w:szCs w:val="26"/>
          <w:lang w:eastAsia="vi-VN"/>
        </w:rPr>
        <w:t xml:space="preserve">herself. </w:t>
      </w:r>
    </w:p>
    <w:tbl>
      <w:tblPr>
        <w:tblStyle w:val="4"/>
        <w:tblW w:w="0" w:type="auto"/>
        <w:tblInd w:w="0" w:type="dxa"/>
        <w:tblLayout w:type="autofit"/>
        <w:tblCellMar>
          <w:top w:w="0" w:type="dxa"/>
          <w:left w:w="108" w:type="dxa"/>
          <w:bottom w:w="0" w:type="dxa"/>
          <w:right w:w="108" w:type="dxa"/>
        </w:tblCellMar>
      </w:tblPr>
      <w:tblGrid>
        <w:gridCol w:w="2548"/>
        <w:gridCol w:w="2548"/>
        <w:gridCol w:w="2549"/>
        <w:gridCol w:w="2549"/>
      </w:tblGrid>
      <w:tr>
        <w:tblPrEx>
          <w:tblCellMar>
            <w:top w:w="0" w:type="dxa"/>
            <w:left w:w="108" w:type="dxa"/>
            <w:bottom w:w="0" w:type="dxa"/>
            <w:right w:w="108" w:type="dxa"/>
          </w:tblCellMar>
        </w:tblPrEx>
        <w:tc>
          <w:tcPr>
            <w:tcW w:w="2548" w:type="dxa"/>
          </w:tcPr>
          <w:p>
            <w:pPr>
              <w:rPr>
                <w:sz w:val="26"/>
                <w:szCs w:val="26"/>
                <w:lang w:eastAsia="vi-VN"/>
              </w:rPr>
            </w:pPr>
            <w:r>
              <w:rPr>
                <w:sz w:val="26"/>
                <w:szCs w:val="26"/>
                <w:lang w:eastAsia="vi-VN"/>
              </w:rPr>
              <w:t>A. at</w:t>
            </w:r>
          </w:p>
        </w:tc>
        <w:tc>
          <w:tcPr>
            <w:tcW w:w="2548" w:type="dxa"/>
          </w:tcPr>
          <w:p>
            <w:pPr>
              <w:rPr>
                <w:sz w:val="26"/>
                <w:szCs w:val="26"/>
                <w:lang w:eastAsia="vi-VN"/>
              </w:rPr>
            </w:pPr>
            <w:r>
              <w:rPr>
                <w:sz w:val="26"/>
                <w:szCs w:val="26"/>
                <w:lang w:eastAsia="vi-VN"/>
              </w:rPr>
              <w:t>B. for</w:t>
            </w:r>
          </w:p>
        </w:tc>
        <w:tc>
          <w:tcPr>
            <w:tcW w:w="2549" w:type="dxa"/>
          </w:tcPr>
          <w:p>
            <w:pPr>
              <w:rPr>
                <w:sz w:val="26"/>
                <w:szCs w:val="26"/>
                <w:lang w:eastAsia="vi-VN"/>
              </w:rPr>
            </w:pPr>
            <w:r>
              <w:rPr>
                <w:sz w:val="26"/>
                <w:szCs w:val="26"/>
                <w:lang w:eastAsia="vi-VN"/>
              </w:rPr>
              <w:t>C. before</w:t>
            </w:r>
          </w:p>
        </w:tc>
        <w:tc>
          <w:tcPr>
            <w:tcW w:w="2549" w:type="dxa"/>
          </w:tcPr>
          <w:p>
            <w:pPr>
              <w:rPr>
                <w:sz w:val="26"/>
                <w:szCs w:val="26"/>
                <w:lang w:eastAsia="vi-VN"/>
              </w:rPr>
            </w:pPr>
            <w:r>
              <w:rPr>
                <w:sz w:val="26"/>
                <w:szCs w:val="26"/>
                <w:lang w:eastAsia="vi-VN"/>
              </w:rPr>
              <w:t>D. after</w:t>
            </w:r>
          </w:p>
        </w:tc>
      </w:tr>
    </w:tbl>
    <w:p>
      <w:pPr>
        <w:rPr>
          <w:sz w:val="26"/>
          <w:szCs w:val="26"/>
        </w:rPr>
      </w:pPr>
      <w:r>
        <w:rPr>
          <w:sz w:val="26"/>
          <w:szCs w:val="26"/>
        </w:rPr>
        <w:t xml:space="preserve">6. Which word has the </w:t>
      </w:r>
      <w:r>
        <w:rPr>
          <w:b/>
          <w:i/>
          <w:sz w:val="26"/>
          <w:szCs w:val="26"/>
        </w:rPr>
        <w:t>opposite meaning</w:t>
      </w:r>
      <w:r>
        <w:rPr>
          <w:sz w:val="26"/>
          <w:szCs w:val="26"/>
        </w:rPr>
        <w:t xml:space="preserve"> of the word “fantastic”?</w:t>
      </w:r>
    </w:p>
    <w:tbl>
      <w:tblPr>
        <w:tblStyle w:val="4"/>
        <w:tblW w:w="0" w:type="auto"/>
        <w:tblInd w:w="0" w:type="dxa"/>
        <w:tblLayout w:type="autofit"/>
        <w:tblCellMar>
          <w:top w:w="0" w:type="dxa"/>
          <w:left w:w="108" w:type="dxa"/>
          <w:bottom w:w="0" w:type="dxa"/>
          <w:right w:w="108" w:type="dxa"/>
        </w:tblCellMar>
      </w:tblPr>
      <w:tblGrid>
        <w:gridCol w:w="2548"/>
        <w:gridCol w:w="2548"/>
        <w:gridCol w:w="2549"/>
        <w:gridCol w:w="2549"/>
      </w:tblGrid>
      <w:tr>
        <w:tblPrEx>
          <w:tblCellMar>
            <w:top w:w="0" w:type="dxa"/>
            <w:left w:w="108" w:type="dxa"/>
            <w:bottom w:w="0" w:type="dxa"/>
            <w:right w:w="108" w:type="dxa"/>
          </w:tblCellMar>
        </w:tblPrEx>
        <w:tc>
          <w:tcPr>
            <w:tcW w:w="2548" w:type="dxa"/>
          </w:tcPr>
          <w:p>
            <w:pPr>
              <w:rPr>
                <w:sz w:val="26"/>
                <w:szCs w:val="26"/>
                <w:lang w:eastAsia="vi-VN"/>
              </w:rPr>
            </w:pPr>
            <w:r>
              <w:rPr>
                <w:sz w:val="26"/>
                <w:szCs w:val="26"/>
                <w:lang w:eastAsia="vi-VN"/>
              </w:rPr>
              <w:t>A. wonderful</w:t>
            </w:r>
          </w:p>
        </w:tc>
        <w:tc>
          <w:tcPr>
            <w:tcW w:w="2548" w:type="dxa"/>
          </w:tcPr>
          <w:p>
            <w:pPr>
              <w:rPr>
                <w:sz w:val="26"/>
                <w:szCs w:val="26"/>
                <w:lang w:eastAsia="vi-VN"/>
              </w:rPr>
            </w:pPr>
            <w:r>
              <w:rPr>
                <w:sz w:val="26"/>
                <w:szCs w:val="26"/>
                <w:lang w:eastAsia="vi-VN"/>
              </w:rPr>
              <w:t>B. incredible</w:t>
            </w:r>
          </w:p>
        </w:tc>
        <w:tc>
          <w:tcPr>
            <w:tcW w:w="2549" w:type="dxa"/>
          </w:tcPr>
          <w:p>
            <w:pPr>
              <w:rPr>
                <w:sz w:val="26"/>
                <w:szCs w:val="26"/>
                <w:lang w:eastAsia="vi-VN"/>
              </w:rPr>
            </w:pPr>
            <w:r>
              <w:rPr>
                <w:sz w:val="26"/>
                <w:szCs w:val="26"/>
                <w:lang w:eastAsia="vi-VN"/>
              </w:rPr>
              <w:t>C. terrible</w:t>
            </w:r>
          </w:p>
        </w:tc>
        <w:tc>
          <w:tcPr>
            <w:tcW w:w="2549" w:type="dxa"/>
          </w:tcPr>
          <w:p>
            <w:pPr>
              <w:rPr>
                <w:sz w:val="26"/>
                <w:szCs w:val="26"/>
                <w:lang w:eastAsia="vi-VN"/>
              </w:rPr>
            </w:pPr>
            <w:r>
              <w:rPr>
                <w:sz w:val="26"/>
                <w:szCs w:val="26"/>
                <w:lang w:eastAsia="vi-VN"/>
              </w:rPr>
              <w:t>D. excellent</w:t>
            </w:r>
          </w:p>
        </w:tc>
      </w:tr>
    </w:tbl>
    <w:p>
      <w:pPr>
        <w:rPr>
          <w:sz w:val="26"/>
          <w:szCs w:val="26"/>
        </w:rPr>
      </w:pPr>
      <w:r>
        <w:rPr>
          <w:sz w:val="26"/>
          <w:szCs w:val="26"/>
        </w:rPr>
        <w:t xml:space="preserve">7. Jane: Shall we go on a picnic by the river bank this weekend?  </w:t>
      </w:r>
    </w:p>
    <w:p>
      <w:pPr>
        <w:rPr>
          <w:sz w:val="26"/>
          <w:szCs w:val="26"/>
        </w:rPr>
      </w:pPr>
      <w:r>
        <w:rPr>
          <w:sz w:val="26"/>
          <w:szCs w:val="26"/>
        </w:rPr>
        <w:t xml:space="preserve">    Mary: _____________</w:t>
      </w:r>
    </w:p>
    <w:tbl>
      <w:tblPr>
        <w:tblStyle w:val="4"/>
        <w:tblW w:w="0" w:type="auto"/>
        <w:tblInd w:w="0" w:type="dxa"/>
        <w:tblLayout w:type="autofit"/>
        <w:tblCellMar>
          <w:top w:w="0" w:type="dxa"/>
          <w:left w:w="108" w:type="dxa"/>
          <w:bottom w:w="0" w:type="dxa"/>
          <w:right w:w="108" w:type="dxa"/>
        </w:tblCellMar>
      </w:tblPr>
      <w:tblGrid>
        <w:gridCol w:w="2222"/>
        <w:gridCol w:w="2702"/>
        <w:gridCol w:w="2521"/>
        <w:gridCol w:w="2806"/>
      </w:tblGrid>
      <w:tr>
        <w:tblPrEx>
          <w:tblCellMar>
            <w:top w:w="0" w:type="dxa"/>
            <w:left w:w="108" w:type="dxa"/>
            <w:bottom w:w="0" w:type="dxa"/>
            <w:right w:w="108" w:type="dxa"/>
          </w:tblCellMar>
        </w:tblPrEx>
        <w:tc>
          <w:tcPr>
            <w:tcW w:w="2222" w:type="dxa"/>
          </w:tcPr>
          <w:p>
            <w:pPr>
              <w:rPr>
                <w:sz w:val="26"/>
                <w:szCs w:val="26"/>
                <w:lang w:eastAsia="vi-VN"/>
              </w:rPr>
            </w:pPr>
            <w:r>
              <w:rPr>
                <w:sz w:val="26"/>
                <w:szCs w:val="26"/>
                <w:lang w:eastAsia="vi-VN"/>
              </w:rPr>
              <w:t>A. Oh, I see.</w:t>
            </w:r>
          </w:p>
        </w:tc>
        <w:tc>
          <w:tcPr>
            <w:tcW w:w="2702" w:type="dxa"/>
          </w:tcPr>
          <w:p>
            <w:pPr>
              <w:rPr>
                <w:sz w:val="26"/>
                <w:szCs w:val="26"/>
                <w:lang w:eastAsia="vi-VN"/>
              </w:rPr>
            </w:pPr>
            <w:r>
              <w:rPr>
                <w:sz w:val="26"/>
                <w:szCs w:val="26"/>
                <w:lang w:eastAsia="vi-VN"/>
              </w:rPr>
              <w:t xml:space="preserve">B. That’s a good idea. </w:t>
            </w:r>
          </w:p>
        </w:tc>
        <w:tc>
          <w:tcPr>
            <w:tcW w:w="2521" w:type="dxa"/>
          </w:tcPr>
          <w:p>
            <w:pPr>
              <w:rPr>
                <w:sz w:val="26"/>
                <w:szCs w:val="26"/>
                <w:lang w:eastAsia="vi-VN"/>
              </w:rPr>
            </w:pPr>
            <w:r>
              <w:rPr>
                <w:sz w:val="26"/>
                <w:szCs w:val="26"/>
                <w:lang w:eastAsia="vi-VN"/>
              </w:rPr>
              <w:t xml:space="preserve">C. Congratulations! </w:t>
            </w:r>
          </w:p>
        </w:tc>
        <w:tc>
          <w:tcPr>
            <w:tcW w:w="2806" w:type="dxa"/>
          </w:tcPr>
          <w:p>
            <w:pPr>
              <w:rPr>
                <w:sz w:val="26"/>
                <w:szCs w:val="26"/>
                <w:lang w:eastAsia="vi-VN"/>
              </w:rPr>
            </w:pPr>
            <w:r>
              <w:rPr>
                <w:sz w:val="26"/>
                <w:szCs w:val="26"/>
                <w:lang w:eastAsia="vi-VN"/>
              </w:rPr>
              <w:t xml:space="preserve">D. Thank you so much. </w:t>
            </w:r>
          </w:p>
        </w:tc>
      </w:tr>
    </w:tbl>
    <w:p>
      <w:pPr>
        <w:tabs>
          <w:tab w:val="left" w:pos="2520"/>
          <w:tab w:val="left" w:pos="4650"/>
          <w:tab w:val="left" w:pos="6634"/>
        </w:tabs>
        <w:rPr>
          <w:sz w:val="26"/>
          <w:szCs w:val="26"/>
        </w:rPr>
      </w:pPr>
      <w:r>
        <w:rPr>
          <w:sz w:val="26"/>
          <w:szCs w:val="26"/>
        </w:rPr>
        <w:t>8. The bakery is _____________the corner of the street.</w:t>
      </w:r>
    </w:p>
    <w:tbl>
      <w:tblPr>
        <w:tblStyle w:val="4"/>
        <w:tblW w:w="0" w:type="auto"/>
        <w:tblInd w:w="0" w:type="dxa"/>
        <w:tblLayout w:type="autofit"/>
        <w:tblCellMar>
          <w:top w:w="0" w:type="dxa"/>
          <w:left w:w="108" w:type="dxa"/>
          <w:bottom w:w="0" w:type="dxa"/>
          <w:right w:w="108" w:type="dxa"/>
        </w:tblCellMar>
      </w:tblPr>
      <w:tblGrid>
        <w:gridCol w:w="468"/>
        <w:gridCol w:w="1710"/>
        <w:gridCol w:w="370"/>
        <w:gridCol w:w="80"/>
        <w:gridCol w:w="1890"/>
        <w:gridCol w:w="450"/>
        <w:gridCol w:w="128"/>
        <w:gridCol w:w="1852"/>
        <w:gridCol w:w="630"/>
        <w:gridCol w:w="67"/>
        <w:gridCol w:w="2093"/>
        <w:gridCol w:w="456"/>
      </w:tblGrid>
      <w:tr>
        <w:tc>
          <w:tcPr>
            <w:tcW w:w="2548" w:type="dxa"/>
            <w:gridSpan w:val="3"/>
          </w:tcPr>
          <w:p>
            <w:pPr>
              <w:rPr>
                <w:sz w:val="26"/>
                <w:szCs w:val="26"/>
                <w:lang w:eastAsia="vi-VN"/>
              </w:rPr>
            </w:pPr>
            <w:r>
              <w:rPr>
                <w:sz w:val="26"/>
                <w:szCs w:val="26"/>
                <w:lang w:eastAsia="vi-VN"/>
              </w:rPr>
              <w:t>A. on</w:t>
            </w:r>
          </w:p>
        </w:tc>
        <w:tc>
          <w:tcPr>
            <w:tcW w:w="2548" w:type="dxa"/>
            <w:gridSpan w:val="4"/>
          </w:tcPr>
          <w:p>
            <w:pPr>
              <w:rPr>
                <w:sz w:val="26"/>
                <w:szCs w:val="26"/>
                <w:lang w:eastAsia="vi-VN"/>
              </w:rPr>
            </w:pPr>
            <w:r>
              <w:rPr>
                <w:sz w:val="26"/>
                <w:szCs w:val="26"/>
                <w:lang w:eastAsia="vi-VN"/>
              </w:rPr>
              <w:t>B. in</w:t>
            </w:r>
          </w:p>
        </w:tc>
        <w:tc>
          <w:tcPr>
            <w:tcW w:w="2549" w:type="dxa"/>
            <w:gridSpan w:val="3"/>
          </w:tcPr>
          <w:p>
            <w:pPr>
              <w:rPr>
                <w:sz w:val="26"/>
                <w:szCs w:val="26"/>
                <w:lang w:eastAsia="vi-VN"/>
              </w:rPr>
            </w:pPr>
            <w:r>
              <w:rPr>
                <w:sz w:val="26"/>
                <w:szCs w:val="26"/>
                <w:lang w:eastAsia="vi-VN"/>
              </w:rPr>
              <w:t>C. into</w:t>
            </w:r>
          </w:p>
        </w:tc>
        <w:tc>
          <w:tcPr>
            <w:tcW w:w="2549" w:type="dxa"/>
            <w:gridSpan w:val="2"/>
          </w:tcPr>
          <w:p>
            <w:pPr>
              <w:rPr>
                <w:sz w:val="26"/>
                <w:szCs w:val="26"/>
                <w:lang w:eastAsia="vi-VN"/>
              </w:rPr>
            </w:pPr>
            <w:r>
              <w:rPr>
                <w:sz w:val="26"/>
                <w:szCs w:val="26"/>
                <w:lang w:eastAsia="vi-VN"/>
              </w:rPr>
              <w:t>D. at</w:t>
            </w:r>
          </w:p>
        </w:tc>
      </w:tr>
      <w:tr>
        <w:tblPrEx>
          <w:tblCellMar>
            <w:top w:w="0" w:type="dxa"/>
            <w:left w:w="108" w:type="dxa"/>
            <w:bottom w:w="0" w:type="dxa"/>
            <w:right w:w="108" w:type="dxa"/>
          </w:tblCellMar>
        </w:tblPrEx>
        <w:trPr>
          <w:gridAfter w:val="1"/>
          <w:wAfter w:w="456" w:type="dxa"/>
          <w:trHeight w:val="280" w:hRule="atLeast"/>
        </w:trPr>
        <w:tc>
          <w:tcPr>
            <w:tcW w:w="9738" w:type="dxa"/>
            <w:gridSpan w:val="11"/>
          </w:tcPr>
          <w:p>
            <w:pPr>
              <w:autoSpaceDE w:val="0"/>
              <w:autoSpaceDN w:val="0"/>
              <w:adjustRightInd w:val="0"/>
              <w:rPr>
                <w:sz w:val="26"/>
                <w:szCs w:val="26"/>
              </w:rPr>
            </w:pPr>
            <w:r>
              <w:rPr>
                <w:sz w:val="26"/>
                <w:szCs w:val="26"/>
              </w:rPr>
              <w:t xml:space="preserve">9. Do you believe that the first footer __________ us good or bad luck? </w:t>
            </w:r>
          </w:p>
        </w:tc>
      </w:tr>
      <w:tr>
        <w:tblPrEx>
          <w:tblCellMar>
            <w:top w:w="0" w:type="dxa"/>
            <w:left w:w="108" w:type="dxa"/>
            <w:bottom w:w="0" w:type="dxa"/>
            <w:right w:w="108" w:type="dxa"/>
          </w:tblCellMar>
        </w:tblPrEx>
        <w:trPr>
          <w:gridAfter w:val="1"/>
          <w:wAfter w:w="456" w:type="dxa"/>
          <w:trHeight w:val="280" w:hRule="atLeast"/>
        </w:trPr>
        <w:tc>
          <w:tcPr>
            <w:tcW w:w="468" w:type="dxa"/>
          </w:tcPr>
          <w:p>
            <w:pPr>
              <w:autoSpaceDE w:val="0"/>
              <w:autoSpaceDN w:val="0"/>
              <w:adjustRightInd w:val="0"/>
              <w:rPr>
                <w:sz w:val="26"/>
                <w:szCs w:val="26"/>
              </w:rPr>
            </w:pPr>
            <w:r>
              <w:rPr>
                <w:sz w:val="26"/>
                <w:szCs w:val="26"/>
              </w:rPr>
              <w:t xml:space="preserve">A. </w:t>
            </w:r>
          </w:p>
        </w:tc>
        <w:tc>
          <w:tcPr>
            <w:tcW w:w="1710" w:type="dxa"/>
          </w:tcPr>
          <w:p>
            <w:pPr>
              <w:autoSpaceDE w:val="0"/>
              <w:autoSpaceDN w:val="0"/>
              <w:adjustRightInd w:val="0"/>
              <w:rPr>
                <w:sz w:val="26"/>
                <w:szCs w:val="26"/>
              </w:rPr>
            </w:pPr>
            <w:r>
              <w:rPr>
                <w:sz w:val="26"/>
                <w:szCs w:val="26"/>
              </w:rPr>
              <w:t xml:space="preserve">must take </w:t>
            </w:r>
          </w:p>
        </w:tc>
        <w:tc>
          <w:tcPr>
            <w:tcW w:w="450" w:type="dxa"/>
            <w:gridSpan w:val="2"/>
          </w:tcPr>
          <w:p>
            <w:pPr>
              <w:autoSpaceDE w:val="0"/>
              <w:autoSpaceDN w:val="0"/>
              <w:adjustRightInd w:val="0"/>
              <w:rPr>
                <w:sz w:val="26"/>
                <w:szCs w:val="26"/>
              </w:rPr>
            </w:pPr>
            <w:r>
              <w:rPr>
                <w:sz w:val="26"/>
                <w:szCs w:val="26"/>
              </w:rPr>
              <w:t xml:space="preserve">B. </w:t>
            </w:r>
          </w:p>
        </w:tc>
        <w:tc>
          <w:tcPr>
            <w:tcW w:w="1890" w:type="dxa"/>
          </w:tcPr>
          <w:p>
            <w:pPr>
              <w:autoSpaceDE w:val="0"/>
              <w:autoSpaceDN w:val="0"/>
              <w:adjustRightInd w:val="0"/>
              <w:rPr>
                <w:sz w:val="26"/>
                <w:szCs w:val="26"/>
              </w:rPr>
            </w:pPr>
            <w:r>
              <w:rPr>
                <w:sz w:val="26"/>
                <w:szCs w:val="26"/>
              </w:rPr>
              <w:t xml:space="preserve">should bring </w:t>
            </w:r>
          </w:p>
        </w:tc>
        <w:tc>
          <w:tcPr>
            <w:tcW w:w="450" w:type="dxa"/>
          </w:tcPr>
          <w:p>
            <w:pPr>
              <w:autoSpaceDE w:val="0"/>
              <w:autoSpaceDN w:val="0"/>
              <w:adjustRightInd w:val="0"/>
              <w:rPr>
                <w:sz w:val="26"/>
                <w:szCs w:val="26"/>
              </w:rPr>
            </w:pPr>
            <w:r>
              <w:rPr>
                <w:sz w:val="26"/>
                <w:szCs w:val="26"/>
              </w:rPr>
              <w:t xml:space="preserve">C. </w:t>
            </w:r>
          </w:p>
        </w:tc>
        <w:tc>
          <w:tcPr>
            <w:tcW w:w="1980" w:type="dxa"/>
            <w:gridSpan w:val="2"/>
          </w:tcPr>
          <w:p>
            <w:pPr>
              <w:autoSpaceDE w:val="0"/>
              <w:autoSpaceDN w:val="0"/>
              <w:adjustRightInd w:val="0"/>
              <w:rPr>
                <w:sz w:val="26"/>
                <w:szCs w:val="26"/>
              </w:rPr>
            </w:pPr>
            <w:r>
              <w:rPr>
                <w:sz w:val="26"/>
                <w:szCs w:val="26"/>
              </w:rPr>
              <w:t xml:space="preserve">can make </w:t>
            </w:r>
          </w:p>
        </w:tc>
        <w:tc>
          <w:tcPr>
            <w:tcW w:w="630" w:type="dxa"/>
          </w:tcPr>
          <w:p>
            <w:pPr>
              <w:autoSpaceDE w:val="0"/>
              <w:autoSpaceDN w:val="0"/>
              <w:adjustRightInd w:val="0"/>
              <w:rPr>
                <w:sz w:val="26"/>
                <w:szCs w:val="26"/>
              </w:rPr>
            </w:pPr>
            <w:r>
              <w:rPr>
                <w:sz w:val="26"/>
                <w:szCs w:val="26"/>
              </w:rPr>
              <w:t xml:space="preserve">D. </w:t>
            </w:r>
          </w:p>
        </w:tc>
        <w:tc>
          <w:tcPr>
            <w:tcW w:w="2160" w:type="dxa"/>
            <w:gridSpan w:val="2"/>
          </w:tcPr>
          <w:p>
            <w:pPr>
              <w:autoSpaceDE w:val="0"/>
              <w:autoSpaceDN w:val="0"/>
              <w:adjustRightInd w:val="0"/>
              <w:rPr>
                <w:sz w:val="26"/>
                <w:szCs w:val="26"/>
              </w:rPr>
            </w:pPr>
            <w:r>
              <w:rPr>
                <w:sz w:val="26"/>
                <w:szCs w:val="26"/>
              </w:rPr>
              <w:t xml:space="preserve">can bring </w:t>
            </w:r>
          </w:p>
        </w:tc>
      </w:tr>
    </w:tbl>
    <w:p>
      <w:pPr>
        <w:rPr>
          <w:sz w:val="26"/>
          <w:szCs w:val="26"/>
        </w:rPr>
      </w:pPr>
      <w:r>
        <w:rPr>
          <w:sz w:val="26"/>
          <w:szCs w:val="26"/>
        </w:rPr>
        <w:t xml:space="preserve">10. Tuan usually leaves his house for school at </w:t>
      </w:r>
      <w:r>
        <w:rPr>
          <w:b/>
          <w:i/>
          <w:sz w:val="26"/>
          <w:szCs w:val="26"/>
          <w:u w:val="single"/>
        </w:rPr>
        <w:t>a quarter to seven</w:t>
      </w:r>
      <w:r>
        <w:rPr>
          <w:sz w:val="26"/>
          <w:szCs w:val="26"/>
        </w:rPr>
        <w:t>.</w:t>
      </w:r>
    </w:p>
    <w:tbl>
      <w:tblPr>
        <w:tblStyle w:val="4"/>
        <w:tblW w:w="0" w:type="auto"/>
        <w:tblInd w:w="0" w:type="dxa"/>
        <w:tblLayout w:type="autofit"/>
        <w:tblCellMar>
          <w:top w:w="0" w:type="dxa"/>
          <w:left w:w="108" w:type="dxa"/>
          <w:bottom w:w="0" w:type="dxa"/>
          <w:right w:w="108" w:type="dxa"/>
        </w:tblCellMar>
      </w:tblPr>
      <w:tblGrid>
        <w:gridCol w:w="5097"/>
        <w:gridCol w:w="5097"/>
      </w:tblGrid>
      <w:tr>
        <w:tblPrEx>
          <w:tblCellMar>
            <w:top w:w="0" w:type="dxa"/>
            <w:left w:w="108" w:type="dxa"/>
            <w:bottom w:w="0" w:type="dxa"/>
            <w:right w:w="108" w:type="dxa"/>
          </w:tblCellMar>
        </w:tblPrEx>
        <w:tc>
          <w:tcPr>
            <w:tcW w:w="5097" w:type="dxa"/>
          </w:tcPr>
          <w:p>
            <w:pPr>
              <w:rPr>
                <w:sz w:val="26"/>
                <w:szCs w:val="26"/>
                <w:lang w:eastAsia="vi-VN"/>
              </w:rPr>
            </w:pPr>
            <w:r>
              <w:rPr>
                <w:sz w:val="26"/>
                <w:szCs w:val="26"/>
                <w:lang w:eastAsia="vi-VN"/>
              </w:rPr>
              <w:t>A. 6: 15                     B. 6:30</w:t>
            </w:r>
          </w:p>
        </w:tc>
        <w:tc>
          <w:tcPr>
            <w:tcW w:w="5097" w:type="dxa"/>
          </w:tcPr>
          <w:p>
            <w:pPr>
              <w:rPr>
                <w:sz w:val="26"/>
                <w:szCs w:val="26"/>
                <w:lang w:eastAsia="vi-VN"/>
              </w:rPr>
            </w:pPr>
            <w:r>
              <w:rPr>
                <w:sz w:val="26"/>
                <w:szCs w:val="26"/>
                <w:lang w:eastAsia="vi-VN"/>
              </w:rPr>
              <w:t>C. 6:45                  D. 7: 15</w:t>
            </w:r>
          </w:p>
        </w:tc>
      </w:tr>
    </w:tbl>
    <w:p>
      <w:pPr>
        <w:rPr>
          <w:sz w:val="26"/>
          <w:szCs w:val="26"/>
        </w:rPr>
      </w:pPr>
      <w:r>
        <w:rPr>
          <w:b/>
          <w:sz w:val="26"/>
          <w:szCs w:val="26"/>
        </w:rPr>
        <w:t>II/</w:t>
      </w:r>
      <w:r>
        <w:rPr>
          <w:sz w:val="26"/>
          <w:szCs w:val="26"/>
        </w:rPr>
        <w:t xml:space="preserve"> </w:t>
      </w:r>
      <w:r>
        <w:rPr>
          <w:b/>
          <w:sz w:val="26"/>
          <w:szCs w:val="26"/>
        </w:rPr>
        <w:t>Supply the correct form of the words and verbs in the brackets to complete the sentences.</w:t>
      </w:r>
    </w:p>
    <w:p>
      <w:pPr>
        <w:pStyle w:val="18"/>
        <w:numPr>
          <w:ilvl w:val="0"/>
          <w:numId w:val="63"/>
        </w:numPr>
        <w:spacing w:before="0" w:after="0" w:line="240" w:lineRule="auto"/>
        <w:rPr>
          <w:szCs w:val="26"/>
        </w:rPr>
      </w:pPr>
      <w:r>
        <w:rPr>
          <w:szCs w:val="26"/>
        </w:rPr>
        <w:t>Nam (work)………………. in this company since last year.</w:t>
      </w:r>
    </w:p>
    <w:p>
      <w:pPr>
        <w:pStyle w:val="18"/>
        <w:numPr>
          <w:ilvl w:val="0"/>
          <w:numId w:val="63"/>
        </w:numPr>
        <w:spacing w:before="0" w:after="0" w:line="240" w:lineRule="auto"/>
        <w:rPr>
          <w:szCs w:val="26"/>
        </w:rPr>
      </w:pPr>
      <w:r>
        <w:rPr>
          <w:szCs w:val="26"/>
        </w:rPr>
        <w:t xml:space="preserve">You can’t meet Nam now because he (do) ……………….  judo at the club. </w:t>
      </w:r>
    </w:p>
    <w:p>
      <w:pPr>
        <w:pStyle w:val="18"/>
        <w:numPr>
          <w:ilvl w:val="0"/>
          <w:numId w:val="63"/>
        </w:numPr>
        <w:spacing w:before="0" w:after="0" w:line="240" w:lineRule="auto"/>
        <w:rPr>
          <w:szCs w:val="26"/>
        </w:rPr>
      </w:pPr>
      <w:r>
        <w:rPr>
          <w:szCs w:val="26"/>
        </w:rPr>
        <w:t xml:space="preserve">There (be) ……………….  some apples in the fridge an hour ago. </w:t>
      </w:r>
    </w:p>
    <w:p>
      <w:pPr>
        <w:pStyle w:val="18"/>
        <w:numPr>
          <w:ilvl w:val="0"/>
          <w:numId w:val="63"/>
        </w:numPr>
        <w:spacing w:before="0" w:after="0" w:line="240" w:lineRule="auto"/>
        <w:rPr>
          <w:szCs w:val="26"/>
        </w:rPr>
      </w:pPr>
      <w:r>
        <w:rPr>
          <w:szCs w:val="26"/>
        </w:rPr>
        <w:t>(not talk) ……………….  loudly, boys. The teacher is very angry.</w:t>
      </w:r>
    </w:p>
    <w:p>
      <w:pPr>
        <w:pStyle w:val="18"/>
        <w:numPr>
          <w:ilvl w:val="0"/>
          <w:numId w:val="63"/>
        </w:numPr>
        <w:spacing w:before="0" w:after="0" w:line="240" w:lineRule="auto"/>
        <w:rPr>
          <w:szCs w:val="26"/>
        </w:rPr>
      </w:pPr>
      <w:r>
        <w:rPr>
          <w:szCs w:val="26"/>
        </w:rPr>
        <w:t>She (study) ……………….  English every Sunday afternoon.</w:t>
      </w:r>
    </w:p>
    <w:p>
      <w:pPr>
        <w:pStyle w:val="18"/>
        <w:numPr>
          <w:ilvl w:val="0"/>
          <w:numId w:val="63"/>
        </w:numPr>
        <w:spacing w:before="0" w:after="0" w:line="240" w:lineRule="auto"/>
        <w:rPr>
          <w:szCs w:val="26"/>
        </w:rPr>
      </w:pPr>
      <w:r>
        <w:rPr>
          <w:szCs w:val="26"/>
        </w:rPr>
        <w:t>I prefer (watch) ……………….  films on TV to going to the cinema.</w:t>
      </w:r>
    </w:p>
    <w:p>
      <w:pPr>
        <w:pStyle w:val="18"/>
        <w:numPr>
          <w:ilvl w:val="0"/>
          <w:numId w:val="63"/>
        </w:numPr>
        <w:spacing w:before="0" w:after="0" w:line="240" w:lineRule="auto"/>
        <w:rPr>
          <w:szCs w:val="26"/>
        </w:rPr>
      </w:pPr>
      <w:r>
        <w:rPr>
          <w:szCs w:val="26"/>
        </w:rPr>
        <w:t xml:space="preserve">What is the correct (pronounce) ……………….  of this word? </w:t>
      </w:r>
    </w:p>
    <w:p>
      <w:pPr>
        <w:pStyle w:val="18"/>
        <w:numPr>
          <w:ilvl w:val="0"/>
          <w:numId w:val="63"/>
        </w:numPr>
        <w:spacing w:before="0" w:after="0" w:line="240" w:lineRule="auto"/>
        <w:rPr>
          <w:szCs w:val="26"/>
        </w:rPr>
      </w:pPr>
      <w:r>
        <w:rPr>
          <w:szCs w:val="26"/>
        </w:rPr>
        <w:t xml:space="preserve">Is our (neighbor) ……………….  polluted? – No, it isn’t. </w:t>
      </w:r>
    </w:p>
    <w:p>
      <w:pPr>
        <w:pStyle w:val="18"/>
        <w:numPr>
          <w:ilvl w:val="0"/>
          <w:numId w:val="63"/>
        </w:numPr>
        <w:spacing w:before="0" w:after="0" w:line="240" w:lineRule="auto"/>
        <w:rPr>
          <w:szCs w:val="26"/>
        </w:rPr>
      </w:pPr>
      <w:r>
        <w:rPr>
          <w:szCs w:val="26"/>
        </w:rPr>
        <w:t xml:space="preserve">Take the (two) ……………….  turning on the left. </w:t>
      </w:r>
    </w:p>
    <w:p>
      <w:pPr>
        <w:pStyle w:val="18"/>
        <w:numPr>
          <w:ilvl w:val="0"/>
          <w:numId w:val="63"/>
        </w:numPr>
        <w:spacing w:before="0" w:after="0" w:line="240" w:lineRule="auto"/>
        <w:rPr>
          <w:szCs w:val="26"/>
        </w:rPr>
      </w:pPr>
      <w:r>
        <w:rPr>
          <w:szCs w:val="26"/>
        </w:rPr>
        <w:t xml:space="preserve">It is a very (interest) ……………….  TV programme for children. </w:t>
      </w:r>
    </w:p>
    <w:p>
      <w:pPr>
        <w:rPr>
          <w:sz w:val="26"/>
          <w:szCs w:val="26"/>
        </w:rPr>
      </w:pPr>
      <w:r>
        <w:rPr>
          <w:b/>
          <w:sz w:val="26"/>
          <w:szCs w:val="26"/>
        </w:rPr>
        <w:t>III/ In each sentence, there is a mistake. Find and correct it.</w:t>
      </w:r>
    </w:p>
    <w:p>
      <w:pPr>
        <w:pStyle w:val="18"/>
        <w:numPr>
          <w:ilvl w:val="0"/>
          <w:numId w:val="64"/>
        </w:numPr>
        <w:spacing w:before="0" w:after="0" w:line="240" w:lineRule="auto"/>
        <w:rPr>
          <w:szCs w:val="26"/>
        </w:rPr>
      </w:pPr>
      <w:r>
        <w:rPr>
          <w:szCs w:val="26"/>
        </w:rPr>
        <w:t xml:space="preserve">Nam was very exciting about his first day at school. </w:t>
      </w:r>
    </w:p>
    <w:p>
      <w:pPr>
        <w:pStyle w:val="18"/>
        <w:numPr>
          <w:ilvl w:val="0"/>
          <w:numId w:val="64"/>
        </w:numPr>
        <w:spacing w:before="0" w:after="0" w:line="240" w:lineRule="auto"/>
        <w:rPr>
          <w:szCs w:val="26"/>
        </w:rPr>
      </w:pPr>
      <w:r>
        <w:rPr>
          <w:szCs w:val="26"/>
        </w:rPr>
        <w:t>Must she arrives before 7 o’clock, Peter?</w:t>
      </w:r>
    </w:p>
    <w:p>
      <w:pPr>
        <w:pStyle w:val="18"/>
        <w:numPr>
          <w:ilvl w:val="0"/>
          <w:numId w:val="64"/>
        </w:numPr>
        <w:spacing w:before="0" w:after="0" w:line="240" w:lineRule="auto"/>
        <w:rPr>
          <w:szCs w:val="26"/>
        </w:rPr>
      </w:pPr>
      <w:r>
        <w:rPr>
          <w:szCs w:val="26"/>
        </w:rPr>
        <w:t xml:space="preserve">What  lovely dress you have! I like it so much.  </w:t>
      </w:r>
    </w:p>
    <w:p>
      <w:pPr>
        <w:pStyle w:val="18"/>
        <w:numPr>
          <w:ilvl w:val="0"/>
          <w:numId w:val="64"/>
        </w:numPr>
        <w:spacing w:before="0" w:after="0" w:line="240" w:lineRule="auto"/>
        <w:rPr>
          <w:szCs w:val="26"/>
        </w:rPr>
      </w:pPr>
      <w:r>
        <w:rPr>
          <w:szCs w:val="26"/>
        </w:rPr>
        <w:t xml:space="preserve">Staying at home to watch TV is better than go out. </w:t>
      </w:r>
    </w:p>
    <w:p>
      <w:pPr>
        <w:pStyle w:val="18"/>
        <w:numPr>
          <w:ilvl w:val="0"/>
          <w:numId w:val="64"/>
        </w:numPr>
        <w:spacing w:before="0" w:after="0" w:line="240" w:lineRule="auto"/>
        <w:rPr>
          <w:szCs w:val="26"/>
        </w:rPr>
      </w:pPr>
      <w:r>
        <w:rPr>
          <w:szCs w:val="26"/>
        </w:rPr>
        <w:t xml:space="preserve">His house is much more beautiful than me. </w:t>
      </w:r>
    </w:p>
    <w:p>
      <w:pPr>
        <w:pStyle w:val="18"/>
        <w:numPr>
          <w:ilvl w:val="0"/>
          <w:numId w:val="64"/>
        </w:numPr>
        <w:spacing w:before="0" w:after="0" w:line="240" w:lineRule="auto"/>
        <w:rPr>
          <w:szCs w:val="26"/>
        </w:rPr>
      </w:pPr>
      <w:r>
        <w:rPr>
          <w:szCs w:val="26"/>
        </w:rPr>
        <w:t xml:space="preserve">Football, swimming and skiing are indoor activities. </w:t>
      </w:r>
    </w:p>
    <w:p>
      <w:pPr>
        <w:pStyle w:val="18"/>
        <w:numPr>
          <w:ilvl w:val="0"/>
          <w:numId w:val="64"/>
        </w:numPr>
        <w:spacing w:before="0" w:after="0" w:line="240" w:lineRule="auto"/>
        <w:rPr>
          <w:szCs w:val="26"/>
        </w:rPr>
      </w:pPr>
      <w:r>
        <w:rPr>
          <w:szCs w:val="26"/>
        </w:rPr>
        <w:t>Tom was born in January 19</w:t>
      </w:r>
      <w:r>
        <w:rPr>
          <w:szCs w:val="26"/>
          <w:vertAlign w:val="superscript"/>
        </w:rPr>
        <w:t>th</w:t>
      </w:r>
      <w:r>
        <w:rPr>
          <w:szCs w:val="26"/>
        </w:rPr>
        <w:t xml:space="preserve"> , 2008.</w:t>
      </w:r>
    </w:p>
    <w:p>
      <w:pPr>
        <w:pStyle w:val="18"/>
        <w:numPr>
          <w:ilvl w:val="0"/>
          <w:numId w:val="64"/>
        </w:numPr>
        <w:spacing w:before="0" w:after="0" w:line="240" w:lineRule="auto"/>
        <w:rPr>
          <w:szCs w:val="26"/>
        </w:rPr>
      </w:pPr>
      <w:r>
        <w:rPr>
          <w:szCs w:val="26"/>
        </w:rPr>
        <w:t>Would you like taking part in the contest this weekend?</w:t>
      </w:r>
    </w:p>
    <w:p>
      <w:pPr>
        <w:pStyle w:val="18"/>
        <w:numPr>
          <w:ilvl w:val="0"/>
          <w:numId w:val="64"/>
        </w:numPr>
        <w:spacing w:before="0" w:after="0" w:line="240" w:lineRule="auto"/>
        <w:rPr>
          <w:szCs w:val="26"/>
        </w:rPr>
      </w:pPr>
      <w:r>
        <w:rPr>
          <w:szCs w:val="26"/>
        </w:rPr>
        <w:t xml:space="preserve">What do the people here like? – They’re very friendly and hospitable. </w:t>
      </w:r>
    </w:p>
    <w:p>
      <w:pPr>
        <w:pStyle w:val="18"/>
        <w:numPr>
          <w:ilvl w:val="0"/>
          <w:numId w:val="64"/>
        </w:numPr>
        <w:spacing w:before="0" w:after="0" w:line="240" w:lineRule="auto"/>
        <w:rPr>
          <w:szCs w:val="26"/>
        </w:rPr>
      </w:pPr>
      <w:r>
        <w:rPr>
          <w:szCs w:val="26"/>
        </w:rPr>
        <w:t xml:space="preserve">Tuan Chau is one of the largest island. </w:t>
      </w:r>
    </w:p>
    <w:p>
      <w:pPr>
        <w:rPr>
          <w:b/>
          <w:sz w:val="26"/>
          <w:szCs w:val="26"/>
          <w:u w:val="single"/>
        </w:rPr>
      </w:pPr>
      <w:r>
        <w:rPr>
          <w:b/>
          <w:sz w:val="26"/>
          <w:szCs w:val="26"/>
          <w:u w:val="single"/>
        </w:rPr>
        <w:t>Part C. Reading</w:t>
      </w:r>
    </w:p>
    <w:p>
      <w:pPr>
        <w:rPr>
          <w:b/>
          <w:sz w:val="26"/>
          <w:szCs w:val="26"/>
        </w:rPr>
      </w:pPr>
      <w:r>
        <w:rPr>
          <w:b/>
          <w:sz w:val="26"/>
          <w:szCs w:val="26"/>
        </w:rPr>
        <w:t>I/</w:t>
      </w:r>
      <w:r>
        <w:rPr>
          <w:sz w:val="26"/>
          <w:szCs w:val="26"/>
        </w:rPr>
        <w:t xml:space="preserve"> </w:t>
      </w:r>
      <w:r>
        <w:rPr>
          <w:b/>
          <w:sz w:val="26"/>
          <w:szCs w:val="26"/>
        </w:rPr>
        <w:t>Choose A, B, C or D to complete the following passage.</w:t>
      </w:r>
    </w:p>
    <w:p>
      <w:pPr>
        <w:ind w:firstLine="720"/>
        <w:jc w:val="both"/>
        <w:rPr>
          <w:sz w:val="26"/>
          <w:szCs w:val="26"/>
        </w:rPr>
      </w:pPr>
      <w:r>
        <w:rPr>
          <w:sz w:val="26"/>
          <w:szCs w:val="26"/>
        </w:rPr>
        <w:t>My village is about 50 kilometers (1)________ the city center. It is a very beautiful and (2)__________ place where people (3)__________ flowers and vegetables only. It’s very famous (4)________its pretty roses and picturesque scenery. The air is quite (5)________; however, the smell of the roses make people (6)___________cool. In spring, my village looks like a carpet with plenty of (7)_______. Tourists come to visit it so often. Nowadays, with electricity, it doesn’t take the (8)___________ much time to water the roses. And even at night, people can (9)________along the path and enjoy the fresh smell (10) ________ the flowers.</w:t>
      </w:r>
    </w:p>
    <w:p>
      <w:pPr>
        <w:rPr>
          <w:sz w:val="26"/>
          <w:szCs w:val="26"/>
        </w:rPr>
      </w:pPr>
      <w:r>
        <w:rPr>
          <w:sz w:val="26"/>
          <w:szCs w:val="26"/>
        </w:rPr>
        <w:t>1.</w:t>
      </w:r>
      <w:r>
        <w:rPr>
          <w:sz w:val="26"/>
          <w:szCs w:val="26"/>
        </w:rPr>
        <w:tab/>
      </w:r>
      <w:r>
        <w:rPr>
          <w:sz w:val="26"/>
          <w:szCs w:val="26"/>
        </w:rPr>
        <w:t xml:space="preserve">A. on </w:t>
      </w:r>
      <w:r>
        <w:rPr>
          <w:sz w:val="26"/>
          <w:szCs w:val="26"/>
        </w:rPr>
        <w:tab/>
      </w:r>
      <w:r>
        <w:rPr>
          <w:sz w:val="26"/>
          <w:szCs w:val="26"/>
        </w:rPr>
        <w:tab/>
      </w:r>
      <w:r>
        <w:rPr>
          <w:sz w:val="26"/>
          <w:szCs w:val="26"/>
        </w:rPr>
        <w:tab/>
      </w:r>
      <w:r>
        <w:rPr>
          <w:sz w:val="26"/>
          <w:szCs w:val="26"/>
        </w:rPr>
        <w:t xml:space="preserve">B. for </w:t>
      </w:r>
      <w:r>
        <w:rPr>
          <w:sz w:val="26"/>
          <w:szCs w:val="26"/>
        </w:rPr>
        <w:tab/>
      </w:r>
      <w:r>
        <w:rPr>
          <w:sz w:val="26"/>
          <w:szCs w:val="26"/>
        </w:rPr>
        <w:tab/>
      </w:r>
      <w:r>
        <w:rPr>
          <w:sz w:val="26"/>
          <w:szCs w:val="26"/>
        </w:rPr>
        <w:tab/>
      </w:r>
      <w:r>
        <w:rPr>
          <w:sz w:val="26"/>
          <w:szCs w:val="26"/>
        </w:rPr>
        <w:t xml:space="preserve">C. from </w:t>
      </w:r>
      <w:r>
        <w:rPr>
          <w:sz w:val="26"/>
          <w:szCs w:val="26"/>
        </w:rPr>
        <w:tab/>
      </w:r>
      <w:r>
        <w:rPr>
          <w:sz w:val="26"/>
          <w:szCs w:val="26"/>
        </w:rPr>
        <w:tab/>
      </w:r>
      <w:r>
        <w:rPr>
          <w:sz w:val="26"/>
          <w:szCs w:val="26"/>
        </w:rPr>
        <w:t xml:space="preserve">D. since </w:t>
      </w:r>
    </w:p>
    <w:p>
      <w:pPr>
        <w:rPr>
          <w:sz w:val="26"/>
          <w:szCs w:val="26"/>
        </w:rPr>
      </w:pPr>
      <w:r>
        <w:rPr>
          <w:sz w:val="26"/>
          <w:szCs w:val="26"/>
        </w:rPr>
        <w:t xml:space="preserve">2. </w:t>
      </w:r>
      <w:r>
        <w:rPr>
          <w:sz w:val="26"/>
          <w:szCs w:val="26"/>
        </w:rPr>
        <w:tab/>
      </w:r>
      <w:r>
        <w:rPr>
          <w:sz w:val="26"/>
          <w:szCs w:val="26"/>
        </w:rPr>
        <w:t xml:space="preserve">A. peace </w:t>
      </w:r>
      <w:r>
        <w:rPr>
          <w:sz w:val="26"/>
          <w:szCs w:val="26"/>
        </w:rPr>
        <w:tab/>
      </w:r>
      <w:r>
        <w:rPr>
          <w:sz w:val="26"/>
          <w:szCs w:val="26"/>
        </w:rPr>
        <w:tab/>
      </w:r>
      <w:r>
        <w:rPr>
          <w:sz w:val="26"/>
          <w:szCs w:val="26"/>
        </w:rPr>
        <w:t xml:space="preserve">B. peaceful </w:t>
      </w:r>
      <w:r>
        <w:rPr>
          <w:sz w:val="26"/>
          <w:szCs w:val="26"/>
        </w:rPr>
        <w:tab/>
      </w:r>
      <w:r>
        <w:rPr>
          <w:sz w:val="26"/>
          <w:szCs w:val="26"/>
        </w:rPr>
        <w:tab/>
      </w:r>
      <w:r>
        <w:rPr>
          <w:sz w:val="26"/>
          <w:szCs w:val="26"/>
        </w:rPr>
        <w:t xml:space="preserve">C. peacefully </w:t>
      </w:r>
      <w:r>
        <w:rPr>
          <w:sz w:val="26"/>
          <w:szCs w:val="26"/>
        </w:rPr>
        <w:tab/>
      </w:r>
      <w:r>
        <w:rPr>
          <w:sz w:val="26"/>
          <w:szCs w:val="26"/>
        </w:rPr>
        <w:t>D. quite</w:t>
      </w:r>
    </w:p>
    <w:p>
      <w:pPr>
        <w:rPr>
          <w:sz w:val="26"/>
          <w:szCs w:val="26"/>
        </w:rPr>
      </w:pPr>
      <w:r>
        <w:rPr>
          <w:sz w:val="26"/>
          <w:szCs w:val="26"/>
        </w:rPr>
        <w:t xml:space="preserve">3. </w:t>
      </w:r>
      <w:r>
        <w:rPr>
          <w:sz w:val="26"/>
          <w:szCs w:val="26"/>
        </w:rPr>
        <w:tab/>
      </w:r>
      <w:r>
        <w:rPr>
          <w:sz w:val="26"/>
          <w:szCs w:val="26"/>
        </w:rPr>
        <w:t xml:space="preserve">A. grow </w:t>
      </w:r>
      <w:r>
        <w:rPr>
          <w:sz w:val="26"/>
          <w:szCs w:val="26"/>
        </w:rPr>
        <w:tab/>
      </w:r>
      <w:r>
        <w:rPr>
          <w:sz w:val="26"/>
          <w:szCs w:val="26"/>
        </w:rPr>
        <w:tab/>
      </w:r>
      <w:r>
        <w:rPr>
          <w:sz w:val="26"/>
          <w:szCs w:val="26"/>
        </w:rPr>
        <w:t xml:space="preserve">B. buy </w:t>
      </w:r>
      <w:r>
        <w:rPr>
          <w:sz w:val="26"/>
          <w:szCs w:val="26"/>
        </w:rPr>
        <w:tab/>
      </w:r>
      <w:r>
        <w:rPr>
          <w:sz w:val="26"/>
          <w:szCs w:val="26"/>
        </w:rPr>
        <w:tab/>
      </w:r>
      <w:r>
        <w:rPr>
          <w:sz w:val="26"/>
          <w:szCs w:val="26"/>
        </w:rPr>
        <w:t xml:space="preserve">C. grew </w:t>
      </w:r>
      <w:r>
        <w:rPr>
          <w:sz w:val="26"/>
          <w:szCs w:val="26"/>
        </w:rPr>
        <w:tab/>
      </w:r>
      <w:r>
        <w:rPr>
          <w:sz w:val="26"/>
          <w:szCs w:val="26"/>
        </w:rPr>
        <w:tab/>
      </w:r>
      <w:r>
        <w:rPr>
          <w:sz w:val="26"/>
          <w:szCs w:val="26"/>
        </w:rPr>
        <w:t>D. bought</w:t>
      </w:r>
    </w:p>
    <w:p>
      <w:pPr>
        <w:rPr>
          <w:sz w:val="26"/>
          <w:szCs w:val="26"/>
        </w:rPr>
      </w:pPr>
      <w:r>
        <w:rPr>
          <w:sz w:val="26"/>
          <w:szCs w:val="26"/>
        </w:rPr>
        <w:t xml:space="preserve">4. </w:t>
      </w:r>
      <w:r>
        <w:rPr>
          <w:sz w:val="26"/>
          <w:szCs w:val="26"/>
        </w:rPr>
        <w:tab/>
      </w:r>
      <w:r>
        <w:rPr>
          <w:sz w:val="26"/>
          <w:szCs w:val="26"/>
        </w:rPr>
        <w:t>A. of</w:t>
      </w:r>
      <w:r>
        <w:rPr>
          <w:sz w:val="26"/>
          <w:szCs w:val="26"/>
        </w:rPr>
        <w:tab/>
      </w:r>
      <w:r>
        <w:rPr>
          <w:sz w:val="26"/>
          <w:szCs w:val="26"/>
        </w:rPr>
        <w:tab/>
      </w:r>
      <w:r>
        <w:rPr>
          <w:sz w:val="26"/>
          <w:szCs w:val="26"/>
        </w:rPr>
        <w:tab/>
      </w:r>
      <w:r>
        <w:rPr>
          <w:sz w:val="26"/>
          <w:szCs w:val="26"/>
        </w:rPr>
        <w:t>B. for</w:t>
      </w:r>
      <w:r>
        <w:rPr>
          <w:sz w:val="26"/>
          <w:szCs w:val="26"/>
        </w:rPr>
        <w:tab/>
      </w:r>
      <w:r>
        <w:rPr>
          <w:sz w:val="26"/>
          <w:szCs w:val="26"/>
        </w:rPr>
        <w:tab/>
      </w:r>
      <w:r>
        <w:rPr>
          <w:sz w:val="26"/>
          <w:szCs w:val="26"/>
        </w:rPr>
        <w:tab/>
      </w:r>
      <w:r>
        <w:rPr>
          <w:sz w:val="26"/>
          <w:szCs w:val="26"/>
        </w:rPr>
        <w:t xml:space="preserve">C. about </w:t>
      </w:r>
      <w:r>
        <w:rPr>
          <w:sz w:val="26"/>
          <w:szCs w:val="26"/>
        </w:rPr>
        <w:tab/>
      </w:r>
      <w:r>
        <w:rPr>
          <w:sz w:val="26"/>
          <w:szCs w:val="26"/>
        </w:rPr>
        <w:tab/>
      </w:r>
      <w:r>
        <w:rPr>
          <w:sz w:val="26"/>
          <w:szCs w:val="26"/>
        </w:rPr>
        <w:t>D. with</w:t>
      </w:r>
    </w:p>
    <w:p>
      <w:pPr>
        <w:rPr>
          <w:sz w:val="26"/>
          <w:szCs w:val="26"/>
        </w:rPr>
      </w:pPr>
      <w:r>
        <w:rPr>
          <w:sz w:val="26"/>
          <w:szCs w:val="26"/>
        </w:rPr>
        <w:t xml:space="preserve">5. </w:t>
      </w:r>
      <w:r>
        <w:rPr>
          <w:sz w:val="26"/>
          <w:szCs w:val="26"/>
        </w:rPr>
        <w:tab/>
      </w:r>
      <w:r>
        <w:rPr>
          <w:sz w:val="26"/>
          <w:szCs w:val="26"/>
        </w:rPr>
        <w:t xml:space="preserve">A. cool </w:t>
      </w:r>
      <w:r>
        <w:rPr>
          <w:sz w:val="26"/>
          <w:szCs w:val="26"/>
        </w:rPr>
        <w:tab/>
      </w:r>
      <w:r>
        <w:rPr>
          <w:sz w:val="26"/>
          <w:szCs w:val="26"/>
        </w:rPr>
        <w:tab/>
      </w:r>
      <w:r>
        <w:rPr>
          <w:sz w:val="26"/>
          <w:szCs w:val="26"/>
        </w:rPr>
        <w:t xml:space="preserve">B. fresh </w:t>
      </w:r>
      <w:r>
        <w:rPr>
          <w:sz w:val="26"/>
          <w:szCs w:val="26"/>
        </w:rPr>
        <w:tab/>
      </w:r>
      <w:r>
        <w:rPr>
          <w:sz w:val="26"/>
          <w:szCs w:val="26"/>
        </w:rPr>
        <w:tab/>
      </w:r>
      <w:r>
        <w:rPr>
          <w:sz w:val="26"/>
          <w:szCs w:val="26"/>
        </w:rPr>
        <w:t xml:space="preserve">C. clear </w:t>
      </w:r>
      <w:r>
        <w:rPr>
          <w:sz w:val="26"/>
          <w:szCs w:val="26"/>
        </w:rPr>
        <w:tab/>
      </w:r>
      <w:r>
        <w:rPr>
          <w:sz w:val="26"/>
          <w:szCs w:val="26"/>
        </w:rPr>
        <w:tab/>
      </w:r>
      <w:r>
        <w:rPr>
          <w:sz w:val="26"/>
          <w:szCs w:val="26"/>
        </w:rPr>
        <w:t>D. clean</w:t>
      </w:r>
    </w:p>
    <w:p>
      <w:pPr>
        <w:rPr>
          <w:sz w:val="26"/>
          <w:szCs w:val="26"/>
        </w:rPr>
      </w:pPr>
      <w:r>
        <w:rPr>
          <w:sz w:val="26"/>
          <w:szCs w:val="26"/>
        </w:rPr>
        <w:t xml:space="preserve">6. </w:t>
      </w:r>
      <w:r>
        <w:rPr>
          <w:sz w:val="26"/>
          <w:szCs w:val="26"/>
        </w:rPr>
        <w:tab/>
      </w:r>
      <w:r>
        <w:rPr>
          <w:sz w:val="26"/>
          <w:szCs w:val="26"/>
        </w:rPr>
        <w:t xml:space="preserve">A. felt </w:t>
      </w:r>
      <w:r>
        <w:rPr>
          <w:sz w:val="26"/>
          <w:szCs w:val="26"/>
        </w:rPr>
        <w:tab/>
      </w:r>
      <w:r>
        <w:rPr>
          <w:sz w:val="26"/>
          <w:szCs w:val="26"/>
        </w:rPr>
        <w:tab/>
      </w:r>
      <w:r>
        <w:rPr>
          <w:sz w:val="26"/>
          <w:szCs w:val="26"/>
        </w:rPr>
        <w:t xml:space="preserve">B. to feel </w:t>
      </w:r>
      <w:r>
        <w:rPr>
          <w:sz w:val="26"/>
          <w:szCs w:val="26"/>
        </w:rPr>
        <w:tab/>
      </w:r>
      <w:r>
        <w:rPr>
          <w:sz w:val="26"/>
          <w:szCs w:val="26"/>
        </w:rPr>
        <w:tab/>
      </w:r>
      <w:r>
        <w:rPr>
          <w:sz w:val="26"/>
          <w:szCs w:val="26"/>
        </w:rPr>
        <w:t xml:space="preserve">C. feel </w:t>
      </w:r>
      <w:r>
        <w:rPr>
          <w:sz w:val="26"/>
          <w:szCs w:val="26"/>
        </w:rPr>
        <w:tab/>
      </w:r>
      <w:r>
        <w:rPr>
          <w:sz w:val="26"/>
          <w:szCs w:val="26"/>
        </w:rPr>
        <w:tab/>
      </w:r>
      <w:r>
        <w:rPr>
          <w:sz w:val="26"/>
          <w:szCs w:val="26"/>
        </w:rPr>
        <w:t>D. feeling</w:t>
      </w:r>
    </w:p>
    <w:p>
      <w:pPr>
        <w:rPr>
          <w:sz w:val="26"/>
          <w:szCs w:val="26"/>
        </w:rPr>
      </w:pPr>
      <w:r>
        <w:rPr>
          <w:sz w:val="26"/>
          <w:szCs w:val="26"/>
        </w:rPr>
        <w:t xml:space="preserve">7. </w:t>
      </w:r>
      <w:r>
        <w:rPr>
          <w:sz w:val="26"/>
          <w:szCs w:val="26"/>
        </w:rPr>
        <w:tab/>
      </w:r>
      <w:r>
        <w:rPr>
          <w:sz w:val="26"/>
          <w:szCs w:val="26"/>
        </w:rPr>
        <w:t xml:space="preserve">A. colors </w:t>
      </w:r>
      <w:r>
        <w:rPr>
          <w:sz w:val="26"/>
          <w:szCs w:val="26"/>
        </w:rPr>
        <w:tab/>
      </w:r>
      <w:r>
        <w:rPr>
          <w:sz w:val="26"/>
          <w:szCs w:val="26"/>
        </w:rPr>
        <w:tab/>
      </w:r>
      <w:r>
        <w:rPr>
          <w:sz w:val="26"/>
          <w:szCs w:val="26"/>
        </w:rPr>
        <w:t xml:space="preserve">B. colorful </w:t>
      </w:r>
      <w:r>
        <w:rPr>
          <w:sz w:val="26"/>
          <w:szCs w:val="26"/>
        </w:rPr>
        <w:tab/>
      </w:r>
      <w:r>
        <w:rPr>
          <w:sz w:val="26"/>
          <w:szCs w:val="26"/>
        </w:rPr>
        <w:tab/>
      </w:r>
      <w:r>
        <w:rPr>
          <w:sz w:val="26"/>
          <w:szCs w:val="26"/>
        </w:rPr>
        <w:t xml:space="preserve">C. spots </w:t>
      </w:r>
      <w:r>
        <w:rPr>
          <w:sz w:val="26"/>
          <w:szCs w:val="26"/>
        </w:rPr>
        <w:tab/>
      </w:r>
      <w:r>
        <w:rPr>
          <w:sz w:val="26"/>
          <w:szCs w:val="26"/>
        </w:rPr>
        <w:tab/>
      </w:r>
      <w:r>
        <w:rPr>
          <w:sz w:val="26"/>
          <w:szCs w:val="26"/>
        </w:rPr>
        <w:t>D. styles</w:t>
      </w:r>
    </w:p>
    <w:p>
      <w:pPr>
        <w:rPr>
          <w:sz w:val="26"/>
          <w:szCs w:val="26"/>
        </w:rPr>
      </w:pPr>
      <w:r>
        <w:rPr>
          <w:sz w:val="26"/>
          <w:szCs w:val="26"/>
        </w:rPr>
        <w:t xml:space="preserve">8. </w:t>
      </w:r>
      <w:r>
        <w:rPr>
          <w:sz w:val="26"/>
          <w:szCs w:val="26"/>
        </w:rPr>
        <w:tab/>
      </w:r>
      <w:r>
        <w:rPr>
          <w:sz w:val="26"/>
          <w:szCs w:val="26"/>
        </w:rPr>
        <w:t xml:space="preserve">A. villages </w:t>
      </w:r>
      <w:r>
        <w:rPr>
          <w:sz w:val="26"/>
          <w:szCs w:val="26"/>
        </w:rPr>
        <w:tab/>
      </w:r>
      <w:r>
        <w:rPr>
          <w:sz w:val="26"/>
          <w:szCs w:val="26"/>
        </w:rPr>
        <w:tab/>
      </w:r>
      <w:r>
        <w:rPr>
          <w:sz w:val="26"/>
          <w:szCs w:val="26"/>
        </w:rPr>
        <w:t xml:space="preserve">B. towns </w:t>
      </w:r>
      <w:r>
        <w:rPr>
          <w:sz w:val="26"/>
          <w:szCs w:val="26"/>
        </w:rPr>
        <w:tab/>
      </w:r>
      <w:r>
        <w:rPr>
          <w:sz w:val="26"/>
          <w:szCs w:val="26"/>
        </w:rPr>
        <w:tab/>
      </w:r>
      <w:r>
        <w:rPr>
          <w:sz w:val="26"/>
          <w:szCs w:val="26"/>
        </w:rPr>
        <w:t xml:space="preserve">C. villagers </w:t>
      </w:r>
      <w:r>
        <w:rPr>
          <w:sz w:val="26"/>
          <w:szCs w:val="26"/>
        </w:rPr>
        <w:tab/>
      </w:r>
      <w:r>
        <w:rPr>
          <w:sz w:val="26"/>
          <w:szCs w:val="26"/>
        </w:rPr>
        <w:tab/>
      </w:r>
      <w:r>
        <w:rPr>
          <w:sz w:val="26"/>
          <w:szCs w:val="26"/>
        </w:rPr>
        <w:t>D. city- dwellers</w:t>
      </w:r>
    </w:p>
    <w:p>
      <w:pPr>
        <w:rPr>
          <w:sz w:val="26"/>
          <w:szCs w:val="26"/>
        </w:rPr>
      </w:pPr>
      <w:r>
        <w:rPr>
          <w:sz w:val="26"/>
          <w:szCs w:val="26"/>
        </w:rPr>
        <w:t xml:space="preserve">9. </w:t>
      </w:r>
      <w:r>
        <w:rPr>
          <w:sz w:val="26"/>
          <w:szCs w:val="26"/>
        </w:rPr>
        <w:tab/>
      </w:r>
      <w:r>
        <w:rPr>
          <w:sz w:val="26"/>
          <w:szCs w:val="26"/>
        </w:rPr>
        <w:t xml:space="preserve">A. waked </w:t>
      </w:r>
      <w:r>
        <w:rPr>
          <w:sz w:val="26"/>
          <w:szCs w:val="26"/>
        </w:rPr>
        <w:tab/>
      </w:r>
      <w:r>
        <w:rPr>
          <w:sz w:val="26"/>
          <w:szCs w:val="26"/>
        </w:rPr>
        <w:tab/>
      </w:r>
      <w:r>
        <w:rPr>
          <w:sz w:val="26"/>
          <w:szCs w:val="26"/>
        </w:rPr>
        <w:t xml:space="preserve">B. to walk </w:t>
      </w:r>
      <w:r>
        <w:rPr>
          <w:sz w:val="26"/>
          <w:szCs w:val="26"/>
        </w:rPr>
        <w:tab/>
      </w:r>
      <w:r>
        <w:rPr>
          <w:sz w:val="26"/>
          <w:szCs w:val="26"/>
        </w:rPr>
        <w:tab/>
      </w:r>
      <w:r>
        <w:rPr>
          <w:sz w:val="26"/>
          <w:szCs w:val="26"/>
        </w:rPr>
        <w:t xml:space="preserve">C. walk </w:t>
      </w:r>
      <w:r>
        <w:rPr>
          <w:sz w:val="26"/>
          <w:szCs w:val="26"/>
        </w:rPr>
        <w:tab/>
      </w:r>
      <w:r>
        <w:rPr>
          <w:sz w:val="26"/>
          <w:szCs w:val="26"/>
        </w:rPr>
        <w:tab/>
      </w:r>
      <w:r>
        <w:rPr>
          <w:sz w:val="26"/>
          <w:szCs w:val="26"/>
        </w:rPr>
        <w:t>D. walking</w:t>
      </w:r>
    </w:p>
    <w:p>
      <w:pPr>
        <w:rPr>
          <w:sz w:val="26"/>
          <w:szCs w:val="26"/>
        </w:rPr>
      </w:pPr>
      <w:r>
        <w:rPr>
          <w:sz w:val="26"/>
          <w:szCs w:val="26"/>
        </w:rPr>
        <w:t xml:space="preserve">10. </w:t>
      </w:r>
      <w:r>
        <w:rPr>
          <w:sz w:val="26"/>
          <w:szCs w:val="26"/>
        </w:rPr>
        <w:tab/>
      </w:r>
      <w:r>
        <w:rPr>
          <w:sz w:val="26"/>
          <w:szCs w:val="26"/>
        </w:rPr>
        <w:t xml:space="preserve">A. on </w:t>
      </w:r>
      <w:r>
        <w:rPr>
          <w:sz w:val="26"/>
          <w:szCs w:val="26"/>
        </w:rPr>
        <w:tab/>
      </w:r>
      <w:r>
        <w:rPr>
          <w:sz w:val="26"/>
          <w:szCs w:val="26"/>
        </w:rPr>
        <w:tab/>
      </w:r>
      <w:r>
        <w:rPr>
          <w:sz w:val="26"/>
          <w:szCs w:val="26"/>
        </w:rPr>
        <w:tab/>
      </w:r>
      <w:r>
        <w:rPr>
          <w:sz w:val="26"/>
          <w:szCs w:val="26"/>
        </w:rPr>
        <w:t xml:space="preserve">B. of </w:t>
      </w:r>
      <w:r>
        <w:rPr>
          <w:sz w:val="26"/>
          <w:szCs w:val="26"/>
        </w:rPr>
        <w:tab/>
      </w:r>
      <w:r>
        <w:rPr>
          <w:sz w:val="26"/>
          <w:szCs w:val="26"/>
        </w:rPr>
        <w:tab/>
      </w:r>
      <w:r>
        <w:rPr>
          <w:sz w:val="26"/>
          <w:szCs w:val="26"/>
        </w:rPr>
        <w:tab/>
      </w:r>
      <w:r>
        <w:rPr>
          <w:sz w:val="26"/>
          <w:szCs w:val="26"/>
        </w:rPr>
        <w:t xml:space="preserve">C. in </w:t>
      </w:r>
      <w:r>
        <w:rPr>
          <w:sz w:val="26"/>
          <w:szCs w:val="26"/>
        </w:rPr>
        <w:tab/>
      </w:r>
      <w:r>
        <w:rPr>
          <w:sz w:val="26"/>
          <w:szCs w:val="26"/>
        </w:rPr>
        <w:tab/>
      </w:r>
      <w:r>
        <w:rPr>
          <w:sz w:val="26"/>
          <w:szCs w:val="26"/>
        </w:rPr>
        <w:tab/>
      </w:r>
      <w:r>
        <w:rPr>
          <w:sz w:val="26"/>
          <w:szCs w:val="26"/>
        </w:rPr>
        <w:t>D. at</w:t>
      </w:r>
    </w:p>
    <w:p>
      <w:pPr>
        <w:pStyle w:val="11"/>
        <w:shd w:val="clear" w:color="auto" w:fill="FFFFFF"/>
        <w:spacing w:before="0" w:beforeAutospacing="0" w:after="0" w:afterAutospacing="0"/>
        <w:jc w:val="both"/>
        <w:rPr>
          <w:sz w:val="26"/>
          <w:szCs w:val="26"/>
        </w:rPr>
      </w:pPr>
      <w:r>
        <w:rPr>
          <w:b/>
          <w:sz w:val="26"/>
          <w:szCs w:val="26"/>
        </w:rPr>
        <w:t>II/</w:t>
      </w:r>
      <w:r>
        <w:rPr>
          <w:sz w:val="26"/>
          <w:szCs w:val="26"/>
        </w:rPr>
        <w:t xml:space="preserve"> </w:t>
      </w:r>
      <w:r>
        <w:rPr>
          <w:b/>
          <w:sz w:val="26"/>
          <w:szCs w:val="26"/>
        </w:rPr>
        <w:t>Fill in each blank with a suitable word to complete the passage</w:t>
      </w:r>
    </w:p>
    <w:p>
      <w:pPr>
        <w:pStyle w:val="11"/>
        <w:shd w:val="clear" w:color="auto" w:fill="FFFFFF"/>
        <w:spacing w:before="0" w:beforeAutospacing="0" w:after="0" w:afterAutospacing="0"/>
        <w:ind w:firstLine="720"/>
        <w:jc w:val="both"/>
        <w:rPr>
          <w:sz w:val="26"/>
          <w:szCs w:val="26"/>
        </w:rPr>
      </w:pPr>
      <w:r>
        <w:rPr>
          <w:sz w:val="26"/>
          <w:szCs w:val="26"/>
        </w:rPr>
        <w:t>I really want to tell you about my friend. One of my best (1) ________ is Tuan. We are classmates. He is (2) ________ good student. He is the (3) ________ student in my class. He is always at the top. He is good at every (4) ________, but he never shows pride in his abilities and always tries to learn harder. He (5) ________ black hair and bright eyes and is very good – looking. Tuan and (6) ________ have many things in common, especially, our hobbies. We both like traveling, billiard, table tennis, reading books and singing.</w:t>
      </w:r>
    </w:p>
    <w:p>
      <w:pPr>
        <w:pStyle w:val="11"/>
        <w:shd w:val="clear" w:color="auto" w:fill="FFFFFF"/>
        <w:spacing w:before="0" w:beforeAutospacing="0" w:after="0" w:afterAutospacing="0"/>
        <w:jc w:val="both"/>
        <w:rPr>
          <w:sz w:val="26"/>
          <w:szCs w:val="26"/>
        </w:rPr>
      </w:pPr>
      <w:r>
        <w:rPr>
          <w:sz w:val="26"/>
          <w:szCs w:val="26"/>
        </w:rPr>
        <w:t xml:space="preserve">Tuan’s family is not rich. His (7) ________ are farmers. He often (8) ________ most of his free time doing useful things to help his parents. I like Tuan very much (9) ________ he is honest and helpful. He is always ready to (10) ________ his weak friends with their study; therefore lots of his friends have become good ones. </w:t>
      </w:r>
    </w:p>
    <w:p>
      <w:pPr>
        <w:pStyle w:val="6"/>
        <w:spacing w:line="240" w:lineRule="auto"/>
        <w:rPr>
          <w:rFonts w:ascii="Times New Roman" w:hAnsi="Times New Roman"/>
          <w:b/>
          <w:sz w:val="26"/>
          <w:szCs w:val="26"/>
        </w:rPr>
      </w:pPr>
      <w:r>
        <w:rPr>
          <w:rFonts w:ascii="Times New Roman" w:hAnsi="Times New Roman"/>
          <w:b/>
          <w:sz w:val="26"/>
          <w:szCs w:val="26"/>
        </w:rPr>
        <w:t xml:space="preserve">III/ Read the following passage carefully, and then decide whether the following statements are true (T) or false (F.) </w:t>
      </w:r>
    </w:p>
    <w:p>
      <w:pPr>
        <w:autoSpaceDE w:val="0"/>
        <w:autoSpaceDN w:val="0"/>
        <w:adjustRightInd w:val="0"/>
        <w:ind w:firstLine="360"/>
        <w:jc w:val="both"/>
        <w:rPr>
          <w:sz w:val="26"/>
          <w:szCs w:val="26"/>
        </w:rPr>
      </w:pPr>
      <w:r>
        <w:rPr>
          <w:sz w:val="26"/>
          <w:szCs w:val="26"/>
        </w:rPr>
        <w:t>Marie was born in Poland in 1867. She learnt to read when she was 4 years old. She was intelligent and had an excellent memory. She finished high school when she was only 15 years old. When she grew up, Marie went to Paris to study Mathematics and Chemistry at the University. She won the Nobel Prize for Physics in 1903 and 8 years later she received the Nobel Prize for Chemistry. Marie Curie died in 1934.</w:t>
      </w:r>
    </w:p>
    <w:p>
      <w:pPr>
        <w:tabs>
          <w:tab w:val="left" w:pos="806"/>
        </w:tabs>
        <w:autoSpaceDE w:val="0"/>
        <w:autoSpaceDN w:val="0"/>
        <w:adjustRightInd w:val="0"/>
        <w:ind w:firstLine="360"/>
        <w:jc w:val="both"/>
        <w:rPr>
          <w:sz w:val="26"/>
          <w:szCs w:val="26"/>
        </w:rPr>
      </w:pPr>
      <w:r>
        <w:rPr>
          <w:sz w:val="26"/>
          <w:szCs w:val="26"/>
        </w:rPr>
        <w:t>1. Marie could read at the age of four.</w:t>
      </w:r>
    </w:p>
    <w:p>
      <w:pPr>
        <w:tabs>
          <w:tab w:val="left" w:pos="806"/>
        </w:tabs>
        <w:autoSpaceDE w:val="0"/>
        <w:autoSpaceDN w:val="0"/>
        <w:adjustRightInd w:val="0"/>
        <w:ind w:firstLine="360"/>
        <w:jc w:val="both"/>
        <w:rPr>
          <w:sz w:val="26"/>
          <w:szCs w:val="26"/>
        </w:rPr>
      </w:pPr>
      <w:r>
        <w:rPr>
          <w:sz w:val="26"/>
          <w:szCs w:val="26"/>
        </w:rPr>
        <w:t>2. She finished high school when she was 16.</w:t>
      </w:r>
    </w:p>
    <w:p>
      <w:pPr>
        <w:autoSpaceDE w:val="0"/>
        <w:autoSpaceDN w:val="0"/>
        <w:adjustRightInd w:val="0"/>
        <w:ind w:firstLine="360"/>
        <w:jc w:val="both"/>
        <w:rPr>
          <w:sz w:val="26"/>
          <w:szCs w:val="26"/>
        </w:rPr>
      </w:pPr>
      <w:r>
        <w:rPr>
          <w:sz w:val="26"/>
          <w:szCs w:val="26"/>
        </w:rPr>
        <w:t>3. She received the Nobel Prize for Mathematics and Chemistry.</w:t>
      </w:r>
    </w:p>
    <w:p>
      <w:pPr>
        <w:tabs>
          <w:tab w:val="left" w:pos="806"/>
        </w:tabs>
        <w:autoSpaceDE w:val="0"/>
        <w:autoSpaceDN w:val="0"/>
        <w:adjustRightInd w:val="0"/>
        <w:ind w:firstLine="360"/>
        <w:jc w:val="both"/>
        <w:rPr>
          <w:sz w:val="26"/>
          <w:szCs w:val="26"/>
        </w:rPr>
      </w:pPr>
      <w:r>
        <w:rPr>
          <w:sz w:val="26"/>
          <w:szCs w:val="26"/>
        </w:rPr>
        <w:t>4. She won the Nobel Prize for Chemistry in 1911.</w:t>
      </w:r>
    </w:p>
    <w:p>
      <w:pPr>
        <w:tabs>
          <w:tab w:val="left" w:pos="806"/>
        </w:tabs>
        <w:autoSpaceDE w:val="0"/>
        <w:autoSpaceDN w:val="0"/>
        <w:adjustRightInd w:val="0"/>
        <w:ind w:firstLine="360"/>
        <w:jc w:val="both"/>
        <w:rPr>
          <w:b/>
          <w:sz w:val="26"/>
          <w:szCs w:val="26"/>
        </w:rPr>
      </w:pPr>
      <w:r>
        <w:rPr>
          <w:sz w:val="26"/>
          <w:szCs w:val="26"/>
        </w:rPr>
        <w:t>5. She died when she was 76 years old.</w:t>
      </w:r>
    </w:p>
    <w:p>
      <w:pPr>
        <w:jc w:val="both"/>
        <w:rPr>
          <w:b/>
          <w:sz w:val="26"/>
          <w:szCs w:val="26"/>
        </w:rPr>
      </w:pPr>
      <w:r>
        <w:rPr>
          <w:b/>
          <w:sz w:val="26"/>
          <w:szCs w:val="26"/>
        </w:rPr>
        <w:t>IV/</w:t>
      </w:r>
      <w:r>
        <w:rPr>
          <w:sz w:val="26"/>
          <w:szCs w:val="26"/>
        </w:rPr>
        <w:t xml:space="preserve"> </w:t>
      </w:r>
      <w:r>
        <w:rPr>
          <w:b/>
          <w:sz w:val="26"/>
          <w:szCs w:val="26"/>
        </w:rPr>
        <w:t>Read the following passage. Choose the correct answer by writing down its corresponding letter A,B,C or D on your answer sheet.</w:t>
      </w:r>
    </w:p>
    <w:p>
      <w:pPr>
        <w:ind w:firstLine="720"/>
        <w:jc w:val="both"/>
        <w:rPr>
          <w:sz w:val="26"/>
          <w:szCs w:val="26"/>
        </w:rPr>
      </w:pPr>
      <w:r>
        <w:rPr>
          <w:sz w:val="26"/>
          <w:szCs w:val="26"/>
        </w:rPr>
        <w:t>It is five o’clock in the evening when Rene Wagner came home from work. She walked into the living room and looked at her three children. They were 14, 13 and 9 years old. They were watching TV. The living room was a mess. There were dirty socks on the floor and cookies on the sofa. Games and toys were everywhere. Rene was angry, “This place is a mess” she told her children, “I can’t work all day and then do housework all evening. I’m not going to do housework!” Rene didn’t do housework. She didn’t clean or wash dishes. She didn’t wash clothes, either. Every evening she sat on the sofa and watched TV.</w:t>
      </w:r>
    </w:p>
    <w:p>
      <w:pPr>
        <w:jc w:val="both"/>
        <w:rPr>
          <w:sz w:val="26"/>
          <w:szCs w:val="26"/>
        </w:rPr>
      </w:pPr>
      <w:r>
        <w:rPr>
          <w:sz w:val="26"/>
          <w:szCs w:val="26"/>
        </w:rPr>
        <w:t xml:space="preserve">     After two weeks, every plate, fork and glass in the house was dirty. All the children’s clothes were dirty. Every garbage basket was full. The house was a mess.</w:t>
      </w:r>
    </w:p>
    <w:p>
      <w:pPr>
        <w:jc w:val="both"/>
        <w:rPr>
          <w:sz w:val="26"/>
          <w:szCs w:val="26"/>
        </w:rPr>
      </w:pPr>
      <w:r>
        <w:rPr>
          <w:sz w:val="26"/>
          <w:szCs w:val="26"/>
        </w:rPr>
        <w:t xml:space="preserve">     Then, one day Rene came home from work and got a big surprise. The kitchen was clean. The children cleaned the kitchen!</w:t>
      </w:r>
    </w:p>
    <w:p>
      <w:pPr>
        <w:jc w:val="both"/>
        <w:rPr>
          <w:sz w:val="26"/>
          <w:szCs w:val="26"/>
        </w:rPr>
      </w:pPr>
      <w:r>
        <w:rPr>
          <w:sz w:val="26"/>
          <w:szCs w:val="26"/>
        </w:rPr>
        <w:t xml:space="preserve">    The next day, the living room was clean, and the children were washing their clothes. Rene told the children “OK, I’ll do the housework again. But you have to help me.”</w:t>
      </w:r>
    </w:p>
    <w:p>
      <w:pPr>
        <w:jc w:val="both"/>
        <w:rPr>
          <w:sz w:val="26"/>
          <w:szCs w:val="26"/>
        </w:rPr>
      </w:pPr>
      <w:r>
        <w:rPr>
          <w:sz w:val="26"/>
          <w:szCs w:val="26"/>
        </w:rPr>
        <w:t xml:space="preserve">    Now Rene and her three children do the housework together. Then they all sit on the sofa and watch TV!</w:t>
      </w:r>
    </w:p>
    <w:p>
      <w:pPr>
        <w:rPr>
          <w:sz w:val="26"/>
          <w:szCs w:val="26"/>
        </w:rPr>
      </w:pPr>
      <w:r>
        <w:rPr>
          <w:sz w:val="26"/>
          <w:szCs w:val="26"/>
        </w:rPr>
        <w:t>1. When Rene came home from work, she found the house ……………. .</w:t>
      </w:r>
    </w:p>
    <w:p>
      <w:pPr>
        <w:ind w:firstLine="720"/>
        <w:jc w:val="both"/>
        <w:rPr>
          <w:sz w:val="26"/>
          <w:szCs w:val="26"/>
        </w:rPr>
      </w:pPr>
      <w:r>
        <w:rPr>
          <w:sz w:val="26"/>
          <w:szCs w:val="26"/>
        </w:rPr>
        <w:t>A. clean and dirty</w:t>
      </w:r>
      <w:r>
        <w:rPr>
          <w:sz w:val="26"/>
          <w:szCs w:val="26"/>
        </w:rPr>
        <w:tab/>
      </w:r>
      <w:r>
        <w:rPr>
          <w:sz w:val="26"/>
          <w:szCs w:val="26"/>
        </w:rPr>
        <w:t>B. dirty and tidy</w:t>
      </w:r>
      <w:r>
        <w:rPr>
          <w:sz w:val="26"/>
          <w:szCs w:val="26"/>
        </w:rPr>
        <w:tab/>
      </w:r>
      <w:r>
        <w:rPr>
          <w:sz w:val="26"/>
          <w:szCs w:val="26"/>
        </w:rPr>
        <w:tab/>
      </w:r>
      <w:r>
        <w:rPr>
          <w:sz w:val="26"/>
          <w:szCs w:val="26"/>
        </w:rPr>
        <w:t>C. dirty and untidy</w:t>
      </w:r>
      <w:r>
        <w:rPr>
          <w:sz w:val="26"/>
          <w:szCs w:val="26"/>
        </w:rPr>
        <w:tab/>
      </w:r>
      <w:r>
        <w:rPr>
          <w:sz w:val="26"/>
          <w:szCs w:val="26"/>
        </w:rPr>
        <w:t>D. clean but untidy</w:t>
      </w:r>
    </w:p>
    <w:p>
      <w:pPr>
        <w:jc w:val="both"/>
        <w:rPr>
          <w:sz w:val="26"/>
          <w:szCs w:val="26"/>
        </w:rPr>
      </w:pPr>
      <w:r>
        <w:rPr>
          <w:sz w:val="26"/>
          <w:szCs w:val="26"/>
        </w:rPr>
        <w:t>2. Rene told her children ………………….. .</w:t>
      </w:r>
    </w:p>
    <w:p>
      <w:pPr>
        <w:ind w:left="720"/>
        <w:jc w:val="both"/>
        <w:rPr>
          <w:sz w:val="26"/>
          <w:szCs w:val="26"/>
        </w:rPr>
      </w:pPr>
      <w:r>
        <w:rPr>
          <w:sz w:val="26"/>
          <w:szCs w:val="26"/>
        </w:rPr>
        <w:t>A. to do the housework</w:t>
      </w:r>
      <w:r>
        <w:rPr>
          <w:sz w:val="26"/>
          <w:szCs w:val="26"/>
        </w:rPr>
        <w:tab/>
      </w:r>
      <w:r>
        <w:rPr>
          <w:sz w:val="26"/>
          <w:szCs w:val="26"/>
        </w:rPr>
        <w:tab/>
      </w:r>
      <w:r>
        <w:rPr>
          <w:sz w:val="26"/>
          <w:szCs w:val="26"/>
        </w:rPr>
        <w:tab/>
      </w:r>
      <w:r>
        <w:rPr>
          <w:sz w:val="26"/>
          <w:szCs w:val="26"/>
        </w:rPr>
        <w:tab/>
      </w:r>
      <w:r>
        <w:rPr>
          <w:sz w:val="26"/>
          <w:szCs w:val="26"/>
        </w:rPr>
        <w:t>B. she couldn’t do housework</w:t>
      </w:r>
    </w:p>
    <w:p>
      <w:pPr>
        <w:ind w:left="720"/>
        <w:jc w:val="both"/>
        <w:rPr>
          <w:sz w:val="26"/>
          <w:szCs w:val="26"/>
        </w:rPr>
      </w:pPr>
      <w:r>
        <w:rPr>
          <w:sz w:val="26"/>
          <w:szCs w:val="26"/>
        </w:rPr>
        <w:t>C. not to do housework</w:t>
      </w:r>
      <w:r>
        <w:rPr>
          <w:sz w:val="26"/>
          <w:szCs w:val="26"/>
        </w:rPr>
        <w:tab/>
      </w:r>
      <w:r>
        <w:rPr>
          <w:sz w:val="26"/>
          <w:szCs w:val="26"/>
        </w:rPr>
        <w:tab/>
      </w:r>
      <w:r>
        <w:rPr>
          <w:sz w:val="26"/>
          <w:szCs w:val="26"/>
        </w:rPr>
        <w:tab/>
      </w:r>
      <w:r>
        <w:rPr>
          <w:sz w:val="26"/>
          <w:szCs w:val="26"/>
        </w:rPr>
        <w:tab/>
      </w:r>
      <w:r>
        <w:rPr>
          <w:sz w:val="26"/>
          <w:szCs w:val="26"/>
        </w:rPr>
        <w:t>D. she wouldn’t do housework</w:t>
      </w:r>
    </w:p>
    <w:p>
      <w:pPr>
        <w:jc w:val="both"/>
        <w:rPr>
          <w:sz w:val="26"/>
          <w:szCs w:val="26"/>
        </w:rPr>
      </w:pPr>
      <w:r>
        <w:rPr>
          <w:sz w:val="26"/>
          <w:szCs w:val="26"/>
        </w:rPr>
        <w:t>3. Two weeks later, the house was ……………….</w:t>
      </w:r>
    </w:p>
    <w:p>
      <w:pPr>
        <w:ind w:firstLine="720"/>
        <w:jc w:val="both"/>
        <w:rPr>
          <w:sz w:val="26"/>
          <w:szCs w:val="26"/>
        </w:rPr>
      </w:pPr>
      <w:r>
        <w:rPr>
          <w:sz w:val="26"/>
          <w:szCs w:val="26"/>
        </w:rPr>
        <w:t>A. very clean</w:t>
      </w:r>
      <w:r>
        <w:rPr>
          <w:sz w:val="26"/>
          <w:szCs w:val="26"/>
        </w:rPr>
        <w:tab/>
      </w:r>
      <w:r>
        <w:rPr>
          <w:sz w:val="26"/>
          <w:szCs w:val="26"/>
        </w:rPr>
        <w:tab/>
      </w:r>
      <w:r>
        <w:rPr>
          <w:sz w:val="26"/>
          <w:szCs w:val="26"/>
        </w:rPr>
        <w:t>B. a mess</w:t>
      </w:r>
      <w:r>
        <w:rPr>
          <w:sz w:val="26"/>
          <w:szCs w:val="26"/>
        </w:rPr>
        <w:tab/>
      </w:r>
      <w:r>
        <w:rPr>
          <w:sz w:val="26"/>
          <w:szCs w:val="26"/>
        </w:rPr>
        <w:tab/>
      </w:r>
      <w:r>
        <w:rPr>
          <w:sz w:val="26"/>
          <w:szCs w:val="26"/>
        </w:rPr>
        <w:t>C. tidy</w:t>
      </w:r>
      <w:r>
        <w:rPr>
          <w:sz w:val="26"/>
          <w:szCs w:val="26"/>
        </w:rPr>
        <w:tab/>
      </w:r>
      <w:r>
        <w:rPr>
          <w:sz w:val="26"/>
          <w:szCs w:val="26"/>
        </w:rPr>
        <w:tab/>
      </w:r>
      <w:r>
        <w:rPr>
          <w:sz w:val="26"/>
          <w:szCs w:val="26"/>
        </w:rPr>
        <w:tab/>
      </w:r>
      <w:r>
        <w:rPr>
          <w:sz w:val="26"/>
          <w:szCs w:val="26"/>
        </w:rPr>
        <w:t>D. rather dirty</w:t>
      </w:r>
    </w:p>
    <w:p>
      <w:pPr>
        <w:jc w:val="both"/>
        <w:rPr>
          <w:sz w:val="26"/>
          <w:szCs w:val="26"/>
        </w:rPr>
      </w:pPr>
      <w:r>
        <w:rPr>
          <w:sz w:val="26"/>
          <w:szCs w:val="26"/>
        </w:rPr>
        <w:t>4. Some days later, the house was clean again because ……………………. .</w:t>
      </w:r>
    </w:p>
    <w:p>
      <w:pPr>
        <w:ind w:left="720"/>
        <w:jc w:val="both"/>
        <w:rPr>
          <w:sz w:val="26"/>
          <w:szCs w:val="26"/>
        </w:rPr>
      </w:pPr>
      <w:r>
        <w:rPr>
          <w:sz w:val="26"/>
          <w:szCs w:val="26"/>
        </w:rPr>
        <w:t>A. she couldn’t let it that way</w:t>
      </w:r>
      <w:r>
        <w:rPr>
          <w:sz w:val="26"/>
          <w:szCs w:val="26"/>
        </w:rPr>
        <w:tab/>
      </w:r>
      <w:r>
        <w:rPr>
          <w:sz w:val="26"/>
          <w:szCs w:val="26"/>
        </w:rPr>
        <w:tab/>
      </w:r>
      <w:r>
        <w:rPr>
          <w:sz w:val="26"/>
          <w:szCs w:val="26"/>
        </w:rPr>
        <w:tab/>
      </w:r>
      <w:r>
        <w:rPr>
          <w:sz w:val="26"/>
          <w:szCs w:val="26"/>
        </w:rPr>
        <w:t>B. her children did housework.</w:t>
      </w:r>
    </w:p>
    <w:p>
      <w:pPr>
        <w:ind w:left="720"/>
        <w:jc w:val="both"/>
        <w:rPr>
          <w:sz w:val="26"/>
          <w:szCs w:val="26"/>
        </w:rPr>
      </w:pPr>
      <w:r>
        <w:rPr>
          <w:sz w:val="26"/>
          <w:szCs w:val="26"/>
        </w:rPr>
        <w:t>C. her children didn’t do housework.</w:t>
      </w:r>
      <w:r>
        <w:rPr>
          <w:sz w:val="26"/>
          <w:szCs w:val="26"/>
        </w:rPr>
        <w:tab/>
      </w:r>
      <w:r>
        <w:rPr>
          <w:sz w:val="26"/>
          <w:szCs w:val="26"/>
        </w:rPr>
        <w:tab/>
      </w:r>
      <w:r>
        <w:rPr>
          <w:sz w:val="26"/>
          <w:szCs w:val="26"/>
        </w:rPr>
        <w:t>D. she did housework again.</w:t>
      </w:r>
    </w:p>
    <w:p>
      <w:pPr>
        <w:jc w:val="both"/>
        <w:rPr>
          <w:sz w:val="26"/>
          <w:szCs w:val="26"/>
        </w:rPr>
      </w:pPr>
      <w:r>
        <w:rPr>
          <w:sz w:val="26"/>
          <w:szCs w:val="26"/>
        </w:rPr>
        <w:t>5. Now Rene does housework again because …………………. .</w:t>
      </w:r>
    </w:p>
    <w:p>
      <w:pPr>
        <w:ind w:left="720"/>
        <w:jc w:val="both"/>
        <w:rPr>
          <w:sz w:val="26"/>
          <w:szCs w:val="26"/>
        </w:rPr>
      </w:pPr>
      <w:r>
        <w:rPr>
          <w:sz w:val="26"/>
          <w:szCs w:val="26"/>
        </w:rPr>
        <w:t>A. her children help her.</w:t>
      </w:r>
      <w:r>
        <w:rPr>
          <w:sz w:val="26"/>
          <w:szCs w:val="26"/>
        </w:rPr>
        <w:tab/>
      </w:r>
      <w:r>
        <w:rPr>
          <w:sz w:val="26"/>
          <w:szCs w:val="26"/>
        </w:rPr>
        <w:tab/>
      </w:r>
      <w:r>
        <w:rPr>
          <w:sz w:val="26"/>
          <w:szCs w:val="26"/>
        </w:rPr>
        <w:tab/>
      </w:r>
      <w:r>
        <w:rPr>
          <w:sz w:val="26"/>
          <w:szCs w:val="26"/>
        </w:rPr>
        <w:tab/>
      </w:r>
      <w:r>
        <w:rPr>
          <w:sz w:val="26"/>
          <w:szCs w:val="26"/>
        </w:rPr>
        <w:t>B. they can watch TV together.</w:t>
      </w:r>
    </w:p>
    <w:p>
      <w:pPr>
        <w:ind w:left="720"/>
        <w:jc w:val="both"/>
        <w:rPr>
          <w:sz w:val="26"/>
          <w:szCs w:val="26"/>
        </w:rPr>
      </w:pPr>
      <w:r>
        <w:rPr>
          <w:sz w:val="26"/>
          <w:szCs w:val="26"/>
        </w:rPr>
        <w:t>C. her children wash their clothes.</w:t>
      </w:r>
      <w:r>
        <w:rPr>
          <w:sz w:val="26"/>
          <w:szCs w:val="26"/>
        </w:rPr>
        <w:tab/>
      </w:r>
      <w:r>
        <w:rPr>
          <w:sz w:val="26"/>
          <w:szCs w:val="26"/>
        </w:rPr>
        <w:tab/>
      </w:r>
      <w:r>
        <w:rPr>
          <w:sz w:val="26"/>
          <w:szCs w:val="26"/>
        </w:rPr>
        <w:t xml:space="preserve">          D. her children don’t do it. </w:t>
      </w:r>
    </w:p>
    <w:p>
      <w:pPr>
        <w:rPr>
          <w:b/>
          <w:sz w:val="26"/>
          <w:szCs w:val="26"/>
          <w:u w:val="single"/>
          <w:lang w:val="en-GB" w:eastAsia="en-GB"/>
        </w:rPr>
      </w:pPr>
      <w:r>
        <w:rPr>
          <w:b/>
          <w:sz w:val="26"/>
          <w:szCs w:val="26"/>
          <w:u w:val="single"/>
          <w:lang w:val="en-GB" w:eastAsia="en-GB"/>
        </w:rPr>
        <w:t>Part D. Writing</w:t>
      </w:r>
    </w:p>
    <w:p>
      <w:pPr>
        <w:rPr>
          <w:sz w:val="26"/>
          <w:szCs w:val="26"/>
          <w:lang w:val="en-GB" w:eastAsia="en-GB"/>
        </w:rPr>
      </w:pPr>
      <w:r>
        <w:rPr>
          <w:b/>
          <w:bCs/>
          <w:sz w:val="26"/>
          <w:szCs w:val="26"/>
        </w:rPr>
        <w:t xml:space="preserve">I/ Finish the second sentences so that they have the same meaning as the given ones. Use </w:t>
      </w:r>
      <w:r>
        <w:rPr>
          <w:b/>
          <w:bCs/>
          <w:i/>
          <w:sz w:val="26"/>
          <w:szCs w:val="26"/>
        </w:rPr>
        <w:t>no more than 5 words</w:t>
      </w:r>
      <w:r>
        <w:rPr>
          <w:b/>
          <w:bCs/>
          <w:sz w:val="26"/>
          <w:szCs w:val="26"/>
        </w:rPr>
        <w:t xml:space="preserve"> for each blank. </w:t>
      </w:r>
    </w:p>
    <w:p>
      <w:pPr>
        <w:autoSpaceDE w:val="0"/>
        <w:autoSpaceDN w:val="0"/>
        <w:adjustRightInd w:val="0"/>
        <w:rPr>
          <w:sz w:val="26"/>
          <w:szCs w:val="26"/>
        </w:rPr>
      </w:pPr>
      <w:r>
        <w:rPr>
          <w:sz w:val="26"/>
          <w:szCs w:val="26"/>
        </w:rPr>
        <w:t>1. Why don’t we take a trip to Ho Chi Minh city this Tet holiday?</w:t>
      </w:r>
    </w:p>
    <w:p>
      <w:pPr>
        <w:pStyle w:val="11"/>
        <w:spacing w:before="0" w:beforeAutospacing="0" w:after="0" w:afterAutospacing="0"/>
        <w:jc w:val="both"/>
        <w:textAlignment w:val="baseline"/>
        <w:rPr>
          <w:rStyle w:val="13"/>
          <w:sz w:val="26"/>
          <w:szCs w:val="26"/>
        </w:rPr>
      </w:pPr>
      <w:r>
        <w:rPr>
          <w:sz w:val="26"/>
          <w:szCs w:val="26"/>
        </w:rPr>
        <w:t>-&gt; What………………………………………… Ho Chi Minh city this Tet holiday?</w:t>
      </w:r>
    </w:p>
    <w:p>
      <w:pPr>
        <w:pStyle w:val="32"/>
        <w:rPr>
          <w:color w:val="auto"/>
          <w:sz w:val="26"/>
          <w:szCs w:val="26"/>
        </w:rPr>
      </w:pPr>
      <w:r>
        <w:rPr>
          <w:color w:val="auto"/>
          <w:sz w:val="26"/>
          <w:szCs w:val="26"/>
        </w:rPr>
        <w:t xml:space="preserve">2. The beach is close to the hotel, so we can walk there. </w:t>
      </w:r>
    </w:p>
    <w:p>
      <w:pPr>
        <w:pStyle w:val="32"/>
        <w:rPr>
          <w:color w:val="auto"/>
          <w:sz w:val="26"/>
          <w:szCs w:val="26"/>
        </w:rPr>
      </w:pPr>
      <w:r>
        <w:rPr>
          <w:bCs/>
          <w:iCs/>
          <w:color w:val="auto"/>
          <w:sz w:val="26"/>
          <w:szCs w:val="26"/>
        </w:rPr>
        <w:t xml:space="preserve">-&gt; We can go </w:t>
      </w:r>
      <w:r>
        <w:rPr>
          <w:color w:val="auto"/>
          <w:sz w:val="26"/>
          <w:szCs w:val="26"/>
        </w:rPr>
        <w:t xml:space="preserve">…………………………………………………… </w:t>
      </w:r>
      <w:r>
        <w:rPr>
          <w:bCs/>
          <w:iCs/>
          <w:color w:val="auto"/>
          <w:sz w:val="26"/>
          <w:szCs w:val="26"/>
        </w:rPr>
        <w:t xml:space="preserve">because it’s close. </w:t>
      </w:r>
    </w:p>
    <w:p>
      <w:pPr>
        <w:rPr>
          <w:sz w:val="26"/>
          <w:szCs w:val="26"/>
        </w:rPr>
      </w:pPr>
      <w:r>
        <w:rPr>
          <w:sz w:val="26"/>
          <w:szCs w:val="26"/>
        </w:rPr>
        <w:t xml:space="preserve">3.This box has twelve pencils.                 </w:t>
      </w:r>
    </w:p>
    <w:p>
      <w:pPr>
        <w:rPr>
          <w:sz w:val="26"/>
          <w:szCs w:val="26"/>
        </w:rPr>
      </w:pPr>
      <w:r>
        <w:rPr>
          <w:sz w:val="26"/>
          <w:szCs w:val="26"/>
        </w:rPr>
        <w:t xml:space="preserve">-&gt; There………………………………………………………….this box. </w:t>
      </w:r>
    </w:p>
    <w:p>
      <w:pPr>
        <w:rPr>
          <w:sz w:val="26"/>
          <w:szCs w:val="26"/>
        </w:rPr>
      </w:pPr>
      <w:r>
        <w:rPr>
          <w:sz w:val="26"/>
          <w:szCs w:val="26"/>
        </w:rPr>
        <w:t xml:space="preserve">4. Mary is more active than her sister. </w:t>
      </w:r>
    </w:p>
    <w:p>
      <w:pPr>
        <w:rPr>
          <w:sz w:val="26"/>
          <w:szCs w:val="26"/>
        </w:rPr>
      </w:pPr>
      <w:r>
        <w:rPr>
          <w:sz w:val="26"/>
          <w:szCs w:val="26"/>
        </w:rPr>
        <w:t xml:space="preserve">-&gt; Mary’s sister isn’t…………………………………………..……her. </w:t>
      </w:r>
    </w:p>
    <w:p>
      <w:pPr>
        <w:rPr>
          <w:sz w:val="26"/>
          <w:szCs w:val="26"/>
        </w:rPr>
      </w:pPr>
      <w:r>
        <w:rPr>
          <w:sz w:val="26"/>
          <w:szCs w:val="26"/>
        </w:rPr>
        <w:t xml:space="preserve">5. She last visited me two weeks ago. </w:t>
      </w:r>
    </w:p>
    <w:p>
      <w:pPr>
        <w:rPr>
          <w:sz w:val="26"/>
          <w:szCs w:val="26"/>
        </w:rPr>
      </w:pPr>
      <w:r>
        <w:rPr>
          <w:sz w:val="26"/>
          <w:szCs w:val="26"/>
        </w:rPr>
        <w:t xml:space="preserve">-&gt; She ……………………………………………………….two weeks.  </w:t>
      </w:r>
    </w:p>
    <w:p>
      <w:pPr>
        <w:rPr>
          <w:b/>
          <w:sz w:val="26"/>
          <w:szCs w:val="26"/>
        </w:rPr>
      </w:pPr>
      <w:r>
        <w:rPr>
          <w:b/>
          <w:sz w:val="26"/>
          <w:szCs w:val="26"/>
        </w:rPr>
        <w:t>II/ Make question for the underlined part.</w:t>
      </w:r>
    </w:p>
    <w:p>
      <w:pPr>
        <w:pStyle w:val="18"/>
        <w:numPr>
          <w:ilvl w:val="0"/>
          <w:numId w:val="65"/>
        </w:numPr>
        <w:spacing w:before="0" w:after="0" w:line="240" w:lineRule="auto"/>
        <w:rPr>
          <w:szCs w:val="26"/>
        </w:rPr>
      </w:pPr>
      <w:r>
        <w:rPr>
          <w:szCs w:val="26"/>
        </w:rPr>
        <w:t xml:space="preserve">Her father is </w:t>
      </w:r>
      <w:r>
        <w:rPr>
          <w:szCs w:val="26"/>
          <w:u w:val="single"/>
        </w:rPr>
        <w:t xml:space="preserve">a taxi driver. </w:t>
      </w:r>
    </w:p>
    <w:p>
      <w:pPr>
        <w:numPr>
          <w:ilvl w:val="0"/>
          <w:numId w:val="65"/>
        </w:numPr>
        <w:rPr>
          <w:sz w:val="26"/>
          <w:szCs w:val="26"/>
        </w:rPr>
      </w:pPr>
      <w:r>
        <w:rPr>
          <w:sz w:val="26"/>
          <w:szCs w:val="26"/>
        </w:rPr>
        <w:t xml:space="preserve">I go to the concert </w:t>
      </w:r>
      <w:r>
        <w:rPr>
          <w:sz w:val="26"/>
          <w:szCs w:val="26"/>
          <w:u w:val="single"/>
        </w:rPr>
        <w:t>once a week</w:t>
      </w:r>
      <w:r>
        <w:rPr>
          <w:sz w:val="26"/>
          <w:szCs w:val="26"/>
        </w:rPr>
        <w:t>.</w:t>
      </w:r>
    </w:p>
    <w:p>
      <w:pPr>
        <w:pStyle w:val="18"/>
        <w:numPr>
          <w:ilvl w:val="0"/>
          <w:numId w:val="65"/>
        </w:numPr>
        <w:spacing w:before="0" w:after="0" w:line="240" w:lineRule="auto"/>
        <w:rPr>
          <w:szCs w:val="26"/>
        </w:rPr>
      </w:pPr>
      <w:r>
        <w:rPr>
          <w:szCs w:val="26"/>
        </w:rPr>
        <w:t xml:space="preserve">The girl left early </w:t>
      </w:r>
      <w:r>
        <w:rPr>
          <w:szCs w:val="26"/>
          <w:u w:val="single"/>
        </w:rPr>
        <w:t>because she had an appointment</w:t>
      </w:r>
      <w:r>
        <w:rPr>
          <w:szCs w:val="26"/>
        </w:rPr>
        <w:t>.</w:t>
      </w:r>
    </w:p>
    <w:p>
      <w:pPr>
        <w:numPr>
          <w:ilvl w:val="0"/>
          <w:numId w:val="65"/>
        </w:numPr>
        <w:rPr>
          <w:sz w:val="26"/>
          <w:szCs w:val="26"/>
        </w:rPr>
      </w:pPr>
      <w:r>
        <w:rPr>
          <w:sz w:val="26"/>
          <w:szCs w:val="26"/>
        </w:rPr>
        <w:t xml:space="preserve">My sister often spends </w:t>
      </w:r>
      <w:r>
        <w:rPr>
          <w:sz w:val="26"/>
          <w:szCs w:val="26"/>
          <w:u w:val="single"/>
        </w:rPr>
        <w:t>an hour</w:t>
      </w:r>
      <w:r>
        <w:rPr>
          <w:sz w:val="26"/>
          <w:szCs w:val="26"/>
        </w:rPr>
        <w:t xml:space="preserve"> a day watching TV. </w:t>
      </w:r>
    </w:p>
    <w:p>
      <w:pPr>
        <w:numPr>
          <w:ilvl w:val="0"/>
          <w:numId w:val="65"/>
        </w:numPr>
        <w:rPr>
          <w:sz w:val="26"/>
          <w:szCs w:val="26"/>
        </w:rPr>
      </w:pPr>
      <w:r>
        <w:rPr>
          <w:sz w:val="26"/>
          <w:szCs w:val="26"/>
        </w:rPr>
        <w:t xml:space="preserve">She’ll be back </w:t>
      </w:r>
      <w:r>
        <w:rPr>
          <w:sz w:val="26"/>
          <w:szCs w:val="26"/>
          <w:u w:val="single"/>
        </w:rPr>
        <w:t>at about 8 o’clock</w:t>
      </w:r>
      <w:r>
        <w:rPr>
          <w:sz w:val="26"/>
          <w:szCs w:val="26"/>
        </w:rPr>
        <w:t>.</w:t>
      </w:r>
    </w:p>
    <w:p>
      <w:pPr>
        <w:rPr>
          <w:b/>
          <w:sz w:val="26"/>
          <w:szCs w:val="26"/>
        </w:rPr>
      </w:pPr>
      <w:r>
        <w:rPr>
          <w:b/>
          <w:sz w:val="26"/>
          <w:szCs w:val="26"/>
        </w:rPr>
        <w:t xml:space="preserve">III/ Complete the following postcard, using the given words and phrases. </w:t>
      </w:r>
    </w:p>
    <w:p>
      <w:pPr>
        <w:rPr>
          <w:sz w:val="26"/>
          <w:szCs w:val="26"/>
        </w:rPr>
      </w:pPr>
      <w:r>
        <w:rPr>
          <w:sz w:val="26"/>
          <w:szCs w:val="26"/>
        </w:rPr>
        <w:tab/>
      </w:r>
      <w:r>
        <w:rPr>
          <w:sz w:val="26"/>
          <w:szCs w:val="26"/>
        </w:rPr>
        <w:t>October 16</w:t>
      </w:r>
      <w:r>
        <w:rPr>
          <w:sz w:val="26"/>
          <w:szCs w:val="26"/>
          <w:vertAlign w:val="superscript"/>
        </w:rPr>
        <w:t>th</w:t>
      </w:r>
      <w:r>
        <w:rPr>
          <w:sz w:val="26"/>
          <w:szCs w:val="26"/>
        </w:rPr>
        <w:t xml:space="preserve"> </w:t>
      </w:r>
    </w:p>
    <w:p>
      <w:pPr>
        <w:ind w:firstLine="720"/>
        <w:rPr>
          <w:sz w:val="26"/>
          <w:szCs w:val="26"/>
        </w:rPr>
      </w:pPr>
      <w:r>
        <w:rPr>
          <w:sz w:val="26"/>
          <w:szCs w:val="26"/>
        </w:rPr>
        <w:t xml:space="preserve">Dear Dieu Mai, </w:t>
      </w:r>
    </w:p>
    <w:p>
      <w:pPr>
        <w:pStyle w:val="18"/>
        <w:numPr>
          <w:ilvl w:val="0"/>
          <w:numId w:val="66"/>
        </w:numPr>
        <w:spacing w:before="0" w:after="0" w:line="240" w:lineRule="auto"/>
        <w:rPr>
          <w:szCs w:val="26"/>
        </w:rPr>
      </w:pPr>
      <w:r>
        <w:rPr>
          <w:szCs w:val="26"/>
        </w:rPr>
        <w:t xml:space="preserve">We / having / great time / here/ Da Lat. // It/ too beautiful for words. </w:t>
      </w:r>
    </w:p>
    <w:p>
      <w:pPr>
        <w:pStyle w:val="18"/>
        <w:numPr>
          <w:ilvl w:val="0"/>
          <w:numId w:val="66"/>
        </w:numPr>
        <w:spacing w:before="0" w:after="0" w:line="240" w:lineRule="auto"/>
        <w:rPr>
          <w:szCs w:val="26"/>
        </w:rPr>
      </w:pPr>
      <w:r>
        <w:rPr>
          <w:szCs w:val="26"/>
        </w:rPr>
        <w:t xml:space="preserve">weather / been/ perfect. // The Crazy House Hotel / fabulous. </w:t>
      </w:r>
    </w:p>
    <w:p>
      <w:pPr>
        <w:pStyle w:val="18"/>
        <w:numPr>
          <w:ilvl w:val="0"/>
          <w:numId w:val="66"/>
        </w:numPr>
        <w:spacing w:before="0" w:after="0" w:line="240" w:lineRule="auto"/>
        <w:rPr>
          <w:szCs w:val="26"/>
        </w:rPr>
      </w:pPr>
      <w:r>
        <w:rPr>
          <w:szCs w:val="26"/>
        </w:rPr>
        <w:t xml:space="preserve">The local people / friendly and warm. // Ha and I/ taken / many photos. </w:t>
      </w:r>
    </w:p>
    <w:p>
      <w:pPr>
        <w:pStyle w:val="18"/>
        <w:numPr>
          <w:ilvl w:val="0"/>
          <w:numId w:val="66"/>
        </w:numPr>
        <w:spacing w:before="0" w:after="0" w:line="240" w:lineRule="auto"/>
        <w:rPr>
          <w:szCs w:val="26"/>
        </w:rPr>
      </w:pPr>
      <w:r>
        <w:rPr>
          <w:szCs w:val="26"/>
        </w:rPr>
        <w:t xml:space="preserve">We / just/ go shopping/ and / buy / gifts / relatives and friends. </w:t>
      </w:r>
    </w:p>
    <w:p>
      <w:pPr>
        <w:pStyle w:val="18"/>
        <w:numPr>
          <w:ilvl w:val="0"/>
          <w:numId w:val="66"/>
        </w:numPr>
        <w:spacing w:before="0" w:after="0" w:line="240" w:lineRule="auto"/>
        <w:rPr>
          <w:szCs w:val="26"/>
        </w:rPr>
      </w:pPr>
      <w:r>
        <w:rPr>
          <w:szCs w:val="26"/>
        </w:rPr>
        <w:t>Tomorrow / we / take/ a horse carriage / discover / the city.</w:t>
      </w:r>
    </w:p>
    <w:p>
      <w:pPr>
        <w:pStyle w:val="18"/>
        <w:ind w:left="1080"/>
        <w:rPr>
          <w:szCs w:val="26"/>
        </w:rPr>
      </w:pPr>
      <w:r>
        <w:rPr>
          <w:szCs w:val="26"/>
        </w:rPr>
        <w:t xml:space="preserve">Wish you were here! </w:t>
      </w:r>
    </w:p>
    <w:p>
      <w:pPr>
        <w:pStyle w:val="18"/>
        <w:ind w:left="1080"/>
        <w:rPr>
          <w:szCs w:val="26"/>
        </w:rPr>
      </w:pPr>
      <w:r>
        <w:rPr>
          <w:szCs w:val="26"/>
        </w:rPr>
        <w:t xml:space="preserve">Love, </w:t>
      </w:r>
    </w:p>
    <w:p>
      <w:pPr>
        <w:pStyle w:val="18"/>
        <w:ind w:left="1080"/>
        <w:rPr>
          <w:szCs w:val="26"/>
        </w:rPr>
      </w:pPr>
      <w:r>
        <w:rPr>
          <w:szCs w:val="26"/>
        </w:rPr>
        <w:t xml:space="preserve">Minh Vy. </w:t>
      </w:r>
    </w:p>
    <w:p>
      <w:pPr>
        <w:rPr>
          <w:b/>
          <w:sz w:val="26"/>
          <w:szCs w:val="26"/>
        </w:rPr>
      </w:pPr>
      <w:r>
        <w:rPr>
          <w:b/>
          <w:sz w:val="26"/>
          <w:szCs w:val="26"/>
        </w:rPr>
        <w:t xml:space="preserve">IV/ Write a passage of at least 100 words about your family. </w:t>
      </w:r>
      <w:r>
        <w:rPr>
          <w:b/>
          <w:sz w:val="26"/>
          <w:szCs w:val="26"/>
        </w:rPr>
        <w:tab/>
      </w:r>
      <w:r>
        <w:rPr>
          <w:b/>
          <w:sz w:val="26"/>
          <w:szCs w:val="26"/>
        </w:rPr>
        <w:t xml:space="preserve">      </w:t>
      </w:r>
    </w:p>
    <w:p>
      <w:pPr>
        <w:rPr>
          <w:sz w:val="26"/>
          <w:szCs w:val="26"/>
        </w:rPr>
      </w:pPr>
    </w:p>
    <w:p>
      <w:pPr>
        <w:rPr>
          <w:sz w:val="26"/>
          <w:szCs w:val="26"/>
        </w:rPr>
      </w:pPr>
    </w:p>
    <w:p>
      <w:pPr>
        <w:rPr>
          <w:b/>
          <w:iCs/>
        </w:rPr>
      </w:pPr>
      <w:r>
        <w:rPr>
          <w:b/>
          <w:iCs/>
        </w:rPr>
        <w:t xml:space="preserve">PHÒNG GD&amp;ĐT </w:t>
      </w:r>
    </w:p>
    <w:p>
      <w:pPr>
        <w:rPr>
          <w:b/>
          <w:u w:val="single"/>
        </w:rPr>
      </w:pPr>
      <w:r>
        <w:rPr>
          <w:b/>
          <w:u w:val="single"/>
        </w:rPr>
        <w:t xml:space="preserve"> TRƯỜNG THCS </w:t>
      </w:r>
    </w:p>
    <w:p>
      <w:pPr>
        <w:jc w:val="center"/>
        <w:rPr>
          <w:b/>
          <w:iCs/>
        </w:rPr>
      </w:pPr>
      <w:r>
        <w:rPr>
          <w:b/>
          <w:iCs/>
        </w:rPr>
        <w:t>ĐỀ KSCL HSG NĂM HỌC 2018 -2019</w:t>
      </w:r>
    </w:p>
    <w:p>
      <w:pPr>
        <w:jc w:val="center"/>
        <w:rPr>
          <w:b/>
          <w:iCs/>
        </w:rPr>
      </w:pPr>
      <w:r>
        <w:rPr>
          <w:b/>
          <w:iCs/>
        </w:rPr>
        <w:t>Môn: Tiếng Anh 6</w:t>
      </w:r>
    </w:p>
    <w:p>
      <w:pPr>
        <w:jc w:val="center"/>
        <w:rPr>
          <w:i/>
          <w:u w:val="single"/>
        </w:rPr>
      </w:pPr>
      <w:r>
        <w:rPr>
          <w:i/>
          <w:u w:val="single"/>
        </w:rPr>
        <w:t>Thời gian làm bài: 120 phút</w:t>
      </w:r>
    </w:p>
    <w:p>
      <w:pPr>
        <w:autoSpaceDE w:val="0"/>
        <w:autoSpaceDN w:val="0"/>
        <w:adjustRightInd w:val="0"/>
        <w:rPr>
          <w:b/>
        </w:rPr>
      </w:pPr>
    </w:p>
    <w:p>
      <w:pPr>
        <w:autoSpaceDE w:val="0"/>
        <w:autoSpaceDN w:val="0"/>
        <w:adjustRightInd w:val="0"/>
        <w:rPr>
          <w:b/>
          <w:u w:val="single"/>
        </w:rPr>
      </w:pPr>
      <w:r>
        <w:rPr>
          <w:b/>
        </w:rPr>
        <w:t xml:space="preserve">     </w:t>
      </w:r>
      <w:r>
        <w:rPr>
          <w:b/>
          <w:u w:val="single"/>
        </w:rPr>
        <w:t>Part A. Pronounciation and speaking</w:t>
      </w:r>
    </w:p>
    <w:p>
      <w:pPr>
        <w:spacing w:line="360" w:lineRule="auto"/>
        <w:ind w:left="327"/>
        <w:jc w:val="both"/>
        <w:rPr>
          <w:b/>
          <w:u w:val="single"/>
        </w:rPr>
      </w:pPr>
      <w:r>
        <w:rPr>
          <w:b/>
          <w:u w:val="single"/>
        </w:rPr>
        <w:t>I.</w:t>
      </w:r>
      <w:r>
        <w:rPr>
          <w:b/>
          <w:bCs/>
          <w:u w:val="single"/>
        </w:rPr>
        <w:t xml:space="preserve">  </w:t>
      </w:r>
      <w:r>
        <w:rPr>
          <w:b/>
          <w:u w:val="single"/>
        </w:rPr>
        <w:t xml:space="preserve">Choose the word which is pronounced differently from the others.(10pts) </w:t>
      </w:r>
    </w:p>
    <w:p>
      <w:pPr>
        <w:spacing w:line="360" w:lineRule="auto"/>
        <w:ind w:left="327"/>
        <w:jc w:val="both"/>
      </w:pPr>
      <w:r>
        <w:t>1. A. cloth</w:t>
      </w:r>
      <w:r>
        <w:rPr>
          <w:u w:val="single"/>
        </w:rPr>
        <w:t>es</w:t>
      </w:r>
      <w:r>
        <w:t xml:space="preserve">      B. watch</w:t>
      </w:r>
      <w:r>
        <w:rPr>
          <w:u w:val="single"/>
        </w:rPr>
        <w:t>es</w:t>
      </w:r>
      <w:r>
        <w:t xml:space="preserve">                C. bench</w:t>
      </w:r>
      <w:r>
        <w:rPr>
          <w:u w:val="single"/>
        </w:rPr>
        <w:t>es</w:t>
      </w:r>
      <w:r>
        <w:t xml:space="preserve">               D. class</w:t>
      </w:r>
      <w:r>
        <w:rPr>
          <w:u w:val="single"/>
        </w:rPr>
        <w:t>es</w:t>
      </w:r>
      <w:r>
        <w:t xml:space="preserve">   </w:t>
      </w:r>
    </w:p>
    <w:p>
      <w:pPr>
        <w:spacing w:line="360" w:lineRule="auto"/>
        <w:ind w:left="327"/>
        <w:jc w:val="both"/>
      </w:pPr>
      <w:r>
        <w:t>2. A. r</w:t>
      </w:r>
      <w:r>
        <w:rPr>
          <w:u w:val="single"/>
        </w:rPr>
        <w:t>ea</w:t>
      </w:r>
      <w:r>
        <w:t>d          B. t</w:t>
      </w:r>
      <w:r>
        <w:rPr>
          <w:u w:val="single"/>
        </w:rPr>
        <w:t>ea</w:t>
      </w:r>
      <w:r>
        <w:t xml:space="preserve">cher                  C. </w:t>
      </w:r>
      <w:r>
        <w:rPr>
          <w:u w:val="single"/>
        </w:rPr>
        <w:t>ea</w:t>
      </w:r>
      <w:r>
        <w:t>t                        D. ah</w:t>
      </w:r>
      <w:r>
        <w:rPr>
          <w:u w:val="single"/>
        </w:rPr>
        <w:t>ea</w:t>
      </w:r>
      <w:r>
        <w:t xml:space="preserve">d    </w:t>
      </w:r>
    </w:p>
    <w:p>
      <w:pPr>
        <w:spacing w:line="360" w:lineRule="auto"/>
        <w:ind w:left="327"/>
        <w:jc w:val="both"/>
      </w:pPr>
      <w:r>
        <w:t>3. A. book</w:t>
      </w:r>
      <w:r>
        <w:rPr>
          <w:u w:val="single"/>
        </w:rPr>
        <w:t>s</w:t>
      </w:r>
      <w:r>
        <w:t xml:space="preserve">       B. pen</w:t>
      </w:r>
      <w:r>
        <w:rPr>
          <w:u w:val="single"/>
        </w:rPr>
        <w:t>s</w:t>
      </w:r>
      <w:r>
        <w:t xml:space="preserve">                      C. ruler</w:t>
      </w:r>
      <w:r>
        <w:rPr>
          <w:u w:val="single"/>
        </w:rPr>
        <w:t>s</w:t>
      </w:r>
      <w:r>
        <w:t xml:space="preserve">                    D. eraser</w:t>
      </w:r>
      <w:r>
        <w:rPr>
          <w:u w:val="single"/>
        </w:rPr>
        <w:t xml:space="preserve">s </w:t>
      </w:r>
      <w:r>
        <w:t xml:space="preserve"> </w:t>
      </w:r>
    </w:p>
    <w:p>
      <w:pPr>
        <w:spacing w:line="360" w:lineRule="auto"/>
        <w:ind w:left="327"/>
        <w:jc w:val="both"/>
      </w:pPr>
      <w:r>
        <w:t>4. A. k</w:t>
      </w:r>
      <w:r>
        <w:rPr>
          <w:u w:val="single"/>
        </w:rPr>
        <w:t>i</w:t>
      </w:r>
      <w:r>
        <w:t>te           B. tw</w:t>
      </w:r>
      <w:r>
        <w:rPr>
          <w:u w:val="single"/>
        </w:rPr>
        <w:t>i</w:t>
      </w:r>
      <w:r>
        <w:t>ce                    C . sw</w:t>
      </w:r>
      <w:r>
        <w:rPr>
          <w:u w:val="single"/>
        </w:rPr>
        <w:t>i</w:t>
      </w:r>
      <w:r>
        <w:t>m                   D. past</w:t>
      </w:r>
      <w:r>
        <w:rPr>
          <w:u w:val="single"/>
        </w:rPr>
        <w:t>i</w:t>
      </w:r>
      <w:r>
        <w:t xml:space="preserve">mes </w:t>
      </w:r>
    </w:p>
    <w:p>
      <w:pPr>
        <w:spacing w:line="360" w:lineRule="auto"/>
        <w:ind w:left="327"/>
        <w:jc w:val="both"/>
      </w:pPr>
      <w:r>
        <w:t>5. A. f</w:t>
      </w:r>
      <w:r>
        <w:rPr>
          <w:u w:val="single"/>
        </w:rPr>
        <w:t>u</w:t>
      </w:r>
      <w:r>
        <w:t>ll           B. t</w:t>
      </w:r>
      <w:r>
        <w:rPr>
          <w:u w:val="single"/>
        </w:rPr>
        <w:t>u</w:t>
      </w:r>
      <w:r>
        <w:t>be                      C. bl</w:t>
      </w:r>
      <w:r>
        <w:rPr>
          <w:u w:val="single"/>
        </w:rPr>
        <w:t>u</w:t>
      </w:r>
      <w:r>
        <w:t>e                      D. fr</w:t>
      </w:r>
      <w:r>
        <w:rPr>
          <w:u w:val="single"/>
        </w:rPr>
        <w:t>u</w:t>
      </w:r>
      <w:r>
        <w:t>it</w:t>
      </w:r>
    </w:p>
    <w:p>
      <w:pPr>
        <w:spacing w:line="360" w:lineRule="auto"/>
        <w:ind w:left="327"/>
        <w:jc w:val="both"/>
      </w:pPr>
      <w:r>
        <w:t xml:space="preserve">6. A. </w:t>
      </w:r>
      <w:r>
        <w:rPr>
          <w:u w:val="single"/>
        </w:rPr>
        <w:t>th</w:t>
      </w:r>
      <w:r>
        <w:t xml:space="preserve">in           B. </w:t>
      </w:r>
      <w:r>
        <w:rPr>
          <w:u w:val="single"/>
        </w:rPr>
        <w:t>th</w:t>
      </w:r>
      <w:r>
        <w:t>ick                    C.</w:t>
      </w:r>
      <w:r>
        <w:rPr>
          <w:u w:val="single"/>
        </w:rPr>
        <w:t xml:space="preserve"> th</w:t>
      </w:r>
      <w:r>
        <w:t>anks                  D .wi</w:t>
      </w:r>
      <w:r>
        <w:rPr>
          <w:u w:val="single"/>
        </w:rPr>
        <w:t>th</w:t>
      </w:r>
      <w:r>
        <w:t xml:space="preserve">                </w:t>
      </w:r>
    </w:p>
    <w:p>
      <w:pPr>
        <w:spacing w:line="360" w:lineRule="auto"/>
        <w:ind w:left="327"/>
        <w:jc w:val="both"/>
      </w:pPr>
      <w:r>
        <w:t>7. A. door</w:t>
      </w:r>
      <w:r>
        <w:rPr>
          <w:u w:val="single"/>
        </w:rPr>
        <w:t>s</w:t>
      </w:r>
      <w:r>
        <w:t xml:space="preserve">        B. dog</w:t>
      </w:r>
      <w:r>
        <w:rPr>
          <w:u w:val="single"/>
        </w:rPr>
        <w:t>s</w:t>
      </w:r>
      <w:r>
        <w:t xml:space="preserve">                     C. floor</w:t>
      </w:r>
      <w:r>
        <w:rPr>
          <w:u w:val="single"/>
        </w:rPr>
        <w:t>s</w:t>
      </w:r>
      <w:r>
        <w:t xml:space="preserve">                   D. map</w:t>
      </w:r>
      <w:r>
        <w:rPr>
          <w:u w:val="single"/>
        </w:rPr>
        <w:t>s</w:t>
      </w:r>
    </w:p>
    <w:p>
      <w:pPr>
        <w:spacing w:line="360" w:lineRule="auto"/>
        <w:ind w:left="327"/>
        <w:jc w:val="both"/>
      </w:pPr>
      <w:r>
        <w:t xml:space="preserve">8. A. </w:t>
      </w:r>
      <w:r>
        <w:rPr>
          <w:u w:val="single"/>
        </w:rPr>
        <w:t>h</w:t>
      </w:r>
      <w:r>
        <w:t xml:space="preserve">our         B. </w:t>
      </w:r>
      <w:r>
        <w:rPr>
          <w:u w:val="single"/>
        </w:rPr>
        <w:t>h</w:t>
      </w:r>
      <w:r>
        <w:t xml:space="preserve">appy                   C. </w:t>
      </w:r>
      <w:r>
        <w:rPr>
          <w:u w:val="single"/>
        </w:rPr>
        <w:t>h</w:t>
      </w:r>
      <w:r>
        <w:t xml:space="preserve">igh                      D. </w:t>
      </w:r>
      <w:r>
        <w:rPr>
          <w:u w:val="single"/>
        </w:rPr>
        <w:t>h</w:t>
      </w:r>
      <w:r>
        <w:t>otel</w:t>
      </w:r>
    </w:p>
    <w:p>
      <w:pPr>
        <w:spacing w:line="360" w:lineRule="auto"/>
        <w:ind w:left="327"/>
        <w:jc w:val="both"/>
      </w:pPr>
      <w:r>
        <w:t>9. A . ten</w:t>
      </w:r>
      <w:r>
        <w:rPr>
          <w:u w:val="single"/>
        </w:rPr>
        <w:t>th</w:t>
      </w:r>
      <w:r>
        <w:t xml:space="preserve">       B. ma</w:t>
      </w:r>
      <w:r>
        <w:rPr>
          <w:u w:val="single"/>
        </w:rPr>
        <w:t>th</w:t>
      </w:r>
      <w:r>
        <w:t xml:space="preserve">                     C. bro</w:t>
      </w:r>
      <w:r>
        <w:rPr>
          <w:u w:val="single"/>
        </w:rPr>
        <w:t>th</w:t>
      </w:r>
      <w:r>
        <w:t xml:space="preserve">er                 D. </w:t>
      </w:r>
      <w:r>
        <w:rPr>
          <w:u w:val="single"/>
        </w:rPr>
        <w:t>th</w:t>
      </w:r>
      <w:r>
        <w:t>eater</w:t>
      </w:r>
    </w:p>
    <w:p>
      <w:pPr>
        <w:autoSpaceDE w:val="0"/>
        <w:autoSpaceDN w:val="0"/>
        <w:adjustRightInd w:val="0"/>
        <w:ind w:left="327"/>
      </w:pPr>
      <w:r>
        <w:t>10. A. look</w:t>
      </w:r>
      <w:r>
        <w:rPr>
          <w:u w:val="single"/>
        </w:rPr>
        <w:t>ed</w:t>
      </w:r>
      <w:r>
        <w:t xml:space="preserve">     B. wash</w:t>
      </w:r>
      <w:r>
        <w:rPr>
          <w:u w:val="single"/>
        </w:rPr>
        <w:t>ed</w:t>
      </w:r>
      <w:r>
        <w:t xml:space="preserve"> </w:t>
      </w:r>
      <w:r>
        <w:rPr>
          <w:u w:val="single"/>
        </w:rPr>
        <w:t xml:space="preserve"> </w:t>
      </w:r>
      <w:r>
        <w:t xml:space="preserve">                 C. miss</w:t>
      </w:r>
      <w:r>
        <w:rPr>
          <w:u w:val="single"/>
        </w:rPr>
        <w:t>ed</w:t>
      </w:r>
      <w:r>
        <w:t xml:space="preserve">                    D. studi</w:t>
      </w:r>
      <w:r>
        <w:rPr>
          <w:u w:val="single"/>
        </w:rPr>
        <w:t>ed</w:t>
      </w:r>
    </w:p>
    <w:p>
      <w:pPr>
        <w:autoSpaceDE w:val="0"/>
        <w:autoSpaceDN w:val="0"/>
        <w:adjustRightInd w:val="0"/>
        <w:ind w:left="327"/>
        <w:rPr>
          <w:b/>
        </w:rPr>
      </w:pPr>
      <w:r>
        <w:rPr>
          <w:b/>
        </w:rPr>
        <w:t>II. Rearrange the order of the sentences to have complete conversation about a TV programme.(10pts)</w:t>
      </w:r>
    </w:p>
    <w:p>
      <w:pPr>
        <w:autoSpaceDE w:val="0"/>
        <w:autoSpaceDN w:val="0"/>
        <w:adjustRightInd w:val="0"/>
      </w:pPr>
      <w:r>
        <w:rPr>
          <w:b/>
        </w:rPr>
        <w:t xml:space="preserve">     </w:t>
      </w:r>
      <w:r>
        <w:t>A.</w:t>
      </w:r>
      <w:r>
        <w:rPr>
          <w:b/>
        </w:rPr>
        <w:t xml:space="preserve">  </w:t>
      </w:r>
      <w:r>
        <w:t xml:space="preserve"> Discovery channel .</w:t>
      </w:r>
    </w:p>
    <w:p>
      <w:pPr>
        <w:autoSpaceDE w:val="0"/>
        <w:autoSpaceDN w:val="0"/>
        <w:adjustRightInd w:val="0"/>
        <w:ind w:left="327"/>
      </w:pPr>
      <w:r>
        <w:t>B.   It’s a sport . Pigs race around a small track . It’s really very funny .</w:t>
      </w:r>
    </w:p>
    <w:p>
      <w:pPr>
        <w:autoSpaceDE w:val="0"/>
        <w:autoSpaceDN w:val="0"/>
        <w:adjustRightInd w:val="0"/>
        <w:ind w:left="327"/>
      </w:pPr>
      <w:r>
        <w:t>C.   No.What is this ?</w:t>
      </w:r>
    </w:p>
    <w:p>
      <w:pPr>
        <w:autoSpaceDE w:val="0"/>
        <w:autoSpaceDN w:val="0"/>
        <w:adjustRightInd w:val="0"/>
        <w:ind w:left="327"/>
      </w:pPr>
      <w:r>
        <w:t xml:space="preserve">D.   Really ? I’ve never seen it .What country is it in? </w:t>
      </w:r>
    </w:p>
    <w:p>
      <w:pPr>
        <w:autoSpaceDE w:val="0"/>
        <w:autoSpaceDN w:val="0"/>
        <w:adjustRightInd w:val="0"/>
        <w:ind w:left="327"/>
      </w:pPr>
      <w:r>
        <w:t xml:space="preserve">E.  Well…..When is it on? </w:t>
      </w:r>
    </w:p>
    <w:p>
      <w:pPr>
        <w:autoSpaceDE w:val="0"/>
        <w:autoSpaceDN w:val="0"/>
        <w:adjustRightInd w:val="0"/>
        <w:ind w:left="327"/>
      </w:pPr>
      <w:r>
        <w:t>F.  Australia ,America….It’s attraction at many country fairs.</w:t>
      </w:r>
    </w:p>
    <w:p>
      <w:pPr>
        <w:autoSpaceDE w:val="0"/>
        <w:autoSpaceDN w:val="0"/>
        <w:adjustRightInd w:val="0"/>
        <w:ind w:left="327"/>
      </w:pPr>
      <w:r>
        <w:t>G.  Hey Phong ,did you watch the pig race on TV yesterday?</w:t>
      </w:r>
    </w:p>
    <w:p>
      <w:pPr>
        <w:autoSpaceDE w:val="0"/>
        <w:autoSpaceDN w:val="0"/>
        <w:adjustRightInd w:val="0"/>
        <w:ind w:left="327"/>
      </w:pPr>
      <w:r>
        <w:t xml:space="preserve">H.  That sounds interesting.Which channel is it on? </w:t>
      </w:r>
    </w:p>
    <w:p>
      <w:pPr>
        <w:autoSpaceDE w:val="0"/>
        <w:autoSpaceDN w:val="0"/>
        <w:adjustRightInd w:val="0"/>
        <w:ind w:left="327"/>
      </w:pPr>
      <w:r>
        <w:t>I.   At 9 o’clock Saturday morning or 10 o’clock Sunday evening .</w:t>
      </w:r>
    </w:p>
    <w:p>
      <w:pPr>
        <w:autoSpaceDE w:val="0"/>
        <w:autoSpaceDN w:val="0"/>
        <w:adjustRightInd w:val="0"/>
        <w:ind w:left="327"/>
      </w:pPr>
      <w:r>
        <w:t xml:space="preserve">J.  Thank you . I’ll watch it . </w:t>
      </w:r>
    </w:p>
    <w:p>
      <w:pPr>
        <w:autoSpaceDE w:val="0"/>
        <w:autoSpaceDN w:val="0"/>
        <w:adjustRightInd w:val="0"/>
        <w:ind w:left="327"/>
        <w:rPr>
          <w:u w:val="single"/>
        </w:rPr>
      </w:pPr>
      <w:r>
        <w:rPr>
          <w:u w:val="single"/>
        </w:rPr>
        <w:t>Your Answer:</w:t>
      </w:r>
    </w:p>
    <w:p>
      <w:pPr>
        <w:autoSpaceDE w:val="0"/>
        <w:autoSpaceDN w:val="0"/>
        <w:adjustRightInd w:val="0"/>
        <w:ind w:left="327"/>
      </w:pPr>
      <w:r>
        <w:t>1G      2…   3…  4…</w:t>
      </w:r>
      <w:r>
        <w:tab/>
      </w:r>
      <w:r>
        <w:t>5… 6….  7….  8…..  9…..  10……</w:t>
      </w:r>
    </w:p>
    <w:p>
      <w:pPr>
        <w:autoSpaceDE w:val="0"/>
        <w:autoSpaceDN w:val="0"/>
        <w:adjustRightInd w:val="0"/>
        <w:ind w:left="327"/>
      </w:pPr>
    </w:p>
    <w:p>
      <w:pPr>
        <w:autoSpaceDE w:val="0"/>
        <w:autoSpaceDN w:val="0"/>
        <w:adjustRightInd w:val="0"/>
        <w:ind w:left="327"/>
      </w:pPr>
    </w:p>
    <w:p>
      <w:pPr>
        <w:autoSpaceDE w:val="0"/>
        <w:autoSpaceDN w:val="0"/>
        <w:adjustRightInd w:val="0"/>
        <w:ind w:left="327"/>
        <w:rPr>
          <w:b/>
        </w:rPr>
      </w:pPr>
    </w:p>
    <w:p>
      <w:pPr>
        <w:autoSpaceDE w:val="0"/>
        <w:autoSpaceDN w:val="0"/>
        <w:adjustRightInd w:val="0"/>
        <w:rPr>
          <w:b/>
          <w:u w:val="single"/>
        </w:rPr>
      </w:pPr>
      <w:r>
        <w:t xml:space="preserve">   </w:t>
      </w:r>
      <w:r>
        <w:rPr>
          <w:b/>
          <w:u w:val="single"/>
        </w:rPr>
        <w:t>Part B. VOCABULARY AND GRAMMAR</w:t>
      </w:r>
    </w:p>
    <w:p>
      <w:pPr>
        <w:autoSpaceDE w:val="0"/>
        <w:autoSpaceDN w:val="0"/>
        <w:adjustRightInd w:val="0"/>
        <w:ind w:left="327"/>
        <w:jc w:val="both"/>
        <w:rPr>
          <w:b/>
        </w:rPr>
      </w:pPr>
      <w:r>
        <w:rPr>
          <w:b/>
          <w:u w:val="single"/>
        </w:rPr>
        <w:t>III. Choose the best answer A, B, C or D to complete the sentences.(10 points</w:t>
      </w:r>
      <w:r>
        <w:rPr>
          <w:b/>
        </w:rPr>
        <w:t>)</w:t>
      </w:r>
    </w:p>
    <w:p>
      <w:pPr>
        <w:widowControl w:val="0"/>
        <w:autoSpaceDE w:val="0"/>
        <w:autoSpaceDN w:val="0"/>
        <w:adjustRightInd w:val="0"/>
        <w:ind w:left="327"/>
        <w:jc w:val="both"/>
      </w:pPr>
      <w:r>
        <w:t>1. One of them .................an oval face.</w:t>
      </w:r>
    </w:p>
    <w:p>
      <w:pPr>
        <w:widowControl w:val="0"/>
        <w:autoSpaceDE w:val="0"/>
        <w:autoSpaceDN w:val="0"/>
        <w:adjustRightInd w:val="0"/>
        <w:ind w:left="327" w:firstLine="393"/>
        <w:jc w:val="both"/>
      </w:pPr>
      <w:r>
        <w:t>A. have</w:t>
      </w:r>
      <w:r>
        <w:tab/>
      </w:r>
      <w:r>
        <w:tab/>
      </w:r>
      <w:r>
        <w:t>B. having</w:t>
      </w:r>
      <w:r>
        <w:tab/>
      </w:r>
      <w:r>
        <w:tab/>
      </w:r>
      <w:r>
        <w:t>C. has</w:t>
      </w:r>
      <w:r>
        <w:tab/>
      </w:r>
      <w:r>
        <w:tab/>
      </w:r>
      <w:r>
        <w:t xml:space="preserve">         </w:t>
      </w:r>
      <w:r>
        <w:tab/>
      </w:r>
      <w:r>
        <w:t>D. had.</w:t>
      </w:r>
    </w:p>
    <w:p>
      <w:pPr>
        <w:widowControl w:val="0"/>
        <w:autoSpaceDE w:val="0"/>
        <w:autoSpaceDN w:val="0"/>
        <w:adjustRightInd w:val="0"/>
        <w:ind w:left="327"/>
        <w:jc w:val="both"/>
      </w:pPr>
      <w:r>
        <w:t>2. There is .................... bread on the table.</w:t>
      </w:r>
    </w:p>
    <w:p>
      <w:pPr>
        <w:widowControl w:val="0"/>
        <w:autoSpaceDE w:val="0"/>
        <w:autoSpaceDN w:val="0"/>
        <w:adjustRightInd w:val="0"/>
        <w:ind w:left="327" w:firstLine="393"/>
        <w:jc w:val="both"/>
      </w:pPr>
      <w:r>
        <w:t>A. a</w:t>
      </w:r>
      <w:r>
        <w:tab/>
      </w:r>
      <w:r>
        <w:tab/>
      </w:r>
      <w:r>
        <w:tab/>
      </w:r>
      <w:r>
        <w:t>B. an</w:t>
      </w:r>
      <w:r>
        <w:tab/>
      </w:r>
      <w:r>
        <w:tab/>
      </w:r>
      <w:r>
        <w:tab/>
      </w:r>
      <w:r>
        <w:t>C. some</w:t>
      </w:r>
      <w:r>
        <w:tab/>
      </w:r>
      <w:r>
        <w:tab/>
      </w:r>
      <w:r>
        <w:t>D. two.</w:t>
      </w:r>
    </w:p>
    <w:p>
      <w:pPr>
        <w:widowControl w:val="0"/>
        <w:autoSpaceDE w:val="0"/>
        <w:autoSpaceDN w:val="0"/>
        <w:adjustRightInd w:val="0"/>
        <w:ind w:left="327"/>
        <w:jc w:val="both"/>
      </w:pPr>
      <w:r>
        <w:t>3. Their cows produce ..................</w:t>
      </w:r>
    </w:p>
    <w:p>
      <w:pPr>
        <w:widowControl w:val="0"/>
        <w:autoSpaceDE w:val="0"/>
        <w:autoSpaceDN w:val="0"/>
        <w:adjustRightInd w:val="0"/>
        <w:ind w:left="327" w:firstLine="393"/>
        <w:jc w:val="both"/>
      </w:pPr>
      <w:r>
        <w:t>A. a lot of milk</w:t>
      </w:r>
      <w:r>
        <w:tab/>
      </w:r>
      <w:r>
        <w:t>B. many milk         C. lots milk</w:t>
      </w:r>
      <w:r>
        <w:tab/>
      </w:r>
      <w:r>
        <w:t xml:space="preserve">          D. a few milk</w:t>
      </w:r>
      <w:r>
        <w:tab/>
      </w:r>
    </w:p>
    <w:p>
      <w:pPr>
        <w:ind w:left="720" w:hanging="393"/>
      </w:pPr>
      <w:r>
        <w:t>4. ……………..straight across the road.</w:t>
      </w:r>
      <w:r>
        <w:br w:type="textWrapping"/>
      </w:r>
      <w:r>
        <w:t xml:space="preserve">A. Don’t run </w:t>
      </w:r>
      <w:r>
        <w:tab/>
      </w:r>
      <w:r>
        <w:t xml:space="preserve">B. Not run </w:t>
      </w:r>
      <w:r>
        <w:tab/>
      </w:r>
      <w:r>
        <w:tab/>
      </w:r>
      <w:r>
        <w:t xml:space="preserve">C. No run </w:t>
      </w:r>
      <w:r>
        <w:tab/>
      </w:r>
      <w:r>
        <w:t xml:space="preserve"> </w:t>
      </w:r>
      <w:r>
        <w:tab/>
      </w:r>
      <w:r>
        <w:t>D. Can’t run</w:t>
      </w:r>
    </w:p>
    <w:p>
      <w:pPr>
        <w:ind w:left="720" w:hanging="393"/>
      </w:pPr>
      <w:r>
        <w:t>5. I learn music………………. : on Mondays and Fridays.</w:t>
      </w:r>
    </w:p>
    <w:p>
      <w:pPr>
        <w:ind w:left="327"/>
      </w:pPr>
      <w:r>
        <w:t xml:space="preserve">       A. two times a week</w:t>
      </w:r>
      <w:r>
        <w:tab/>
      </w:r>
      <w:r>
        <w:t>B. once a week      C. one a week</w:t>
      </w:r>
      <w:r>
        <w:tab/>
      </w:r>
      <w:r>
        <w:t>D. twice a week</w:t>
      </w:r>
    </w:p>
    <w:p>
      <w:pPr>
        <w:ind w:left="327"/>
      </w:pPr>
      <w:r>
        <w:t>6. How many minutes are there in………… hour?</w:t>
      </w:r>
    </w:p>
    <w:p>
      <w:pPr>
        <w:ind w:left="327"/>
      </w:pPr>
      <w:r>
        <w:t xml:space="preserve">         A. a</w:t>
      </w:r>
      <w:r>
        <w:tab/>
      </w:r>
      <w:r>
        <w:tab/>
      </w:r>
      <w:r>
        <w:tab/>
      </w:r>
      <w:r>
        <w:t xml:space="preserve">    B. an</w:t>
      </w:r>
      <w:r>
        <w:tab/>
      </w:r>
      <w:r>
        <w:t>C. the</w:t>
      </w:r>
      <w:r>
        <w:tab/>
      </w:r>
      <w:r>
        <w:t xml:space="preserve">                         D. these</w:t>
      </w:r>
    </w:p>
    <w:p>
      <w:pPr>
        <w:ind w:left="327"/>
      </w:pPr>
      <w:r>
        <w:t>7.Which sentence isn’t used to ask about the direction to somewhere ?</w:t>
      </w:r>
    </w:p>
    <w:p>
      <w:pPr>
        <w:ind w:left="327" w:firstLine="393"/>
      </w:pPr>
      <w:r>
        <w:t>A.How can I get to the supermarket ?</w:t>
      </w:r>
      <w:r>
        <w:tab/>
      </w:r>
      <w:r>
        <w:t>B.Could you tell me how to get to the bus stop?</w:t>
      </w:r>
    </w:p>
    <w:p>
      <w:pPr>
        <w:ind w:left="327" w:firstLine="393"/>
      </w:pPr>
      <w:r>
        <w:t xml:space="preserve">C.Can you show me the way to to the post office </w:t>
      </w:r>
      <w:r>
        <w:tab/>
      </w:r>
      <w:r>
        <w:tab/>
      </w:r>
      <w:r>
        <w:t xml:space="preserve">D.Can you help me do this exercise? </w:t>
      </w:r>
    </w:p>
    <w:p>
      <w:pPr>
        <w:autoSpaceDE w:val="0"/>
        <w:autoSpaceDN w:val="0"/>
        <w:adjustRightInd w:val="0"/>
        <w:spacing w:before="20" w:after="20"/>
        <w:ind w:left="327"/>
        <w:jc w:val="both"/>
      </w:pPr>
      <w:r>
        <w:t xml:space="preserve"> 8 ……is your uncle going to stay here?   - ……………… about three days.</w:t>
      </w:r>
    </w:p>
    <w:p>
      <w:pPr>
        <w:autoSpaceDE w:val="0"/>
        <w:autoSpaceDN w:val="0"/>
        <w:adjustRightInd w:val="0"/>
        <w:spacing w:before="20" w:after="20"/>
        <w:ind w:left="327"/>
        <w:jc w:val="both"/>
      </w:pPr>
      <w:r>
        <w:t xml:space="preserve">        A. How long - For</w:t>
      </w:r>
      <w:r>
        <w:tab/>
      </w:r>
      <w:r>
        <w:t xml:space="preserve">                       B. How far - For</w:t>
      </w:r>
    </w:p>
    <w:p>
      <w:pPr>
        <w:autoSpaceDE w:val="0"/>
        <w:autoSpaceDN w:val="0"/>
        <w:adjustRightInd w:val="0"/>
        <w:spacing w:before="20" w:after="20"/>
        <w:ind w:left="327"/>
        <w:jc w:val="both"/>
      </w:pPr>
      <w:r>
        <w:t xml:space="preserve">        C. How long - At                        D. How long - From</w:t>
      </w:r>
    </w:p>
    <w:p>
      <w:pPr>
        <w:tabs>
          <w:tab w:val="left" w:pos="545"/>
          <w:tab w:val="left" w:pos="2834"/>
          <w:tab w:val="left" w:pos="3600"/>
          <w:tab w:val="left" w:pos="5232"/>
          <w:tab w:val="left" w:pos="7412"/>
        </w:tabs>
        <w:ind w:left="327" w:right="72"/>
        <w:jc w:val="both"/>
      </w:pPr>
      <w:r>
        <w:t>9. Odd one out .</w:t>
      </w:r>
    </w:p>
    <w:p>
      <w:pPr>
        <w:tabs>
          <w:tab w:val="left" w:pos="545"/>
          <w:tab w:val="left" w:pos="2834"/>
          <w:tab w:val="left" w:pos="3600"/>
          <w:tab w:val="left" w:pos="5232"/>
          <w:tab w:val="left" w:pos="7412"/>
        </w:tabs>
        <w:ind w:left="327" w:right="72"/>
        <w:jc w:val="both"/>
      </w:pPr>
      <w:r>
        <w:tab/>
      </w:r>
      <w:r>
        <w:t>A.reliable</w:t>
      </w:r>
      <w:r>
        <w:tab/>
      </w:r>
      <w:r>
        <w:t>B.responsible</w:t>
      </w:r>
      <w:r>
        <w:tab/>
      </w:r>
      <w:r>
        <w:t>C.historic</w:t>
      </w:r>
      <w:r>
        <w:tab/>
      </w:r>
      <w:r>
        <w:t>D.confident</w:t>
      </w:r>
    </w:p>
    <w:p>
      <w:pPr>
        <w:autoSpaceDE w:val="0"/>
        <w:autoSpaceDN w:val="0"/>
        <w:adjustRightInd w:val="0"/>
        <w:spacing w:before="20" w:after="20"/>
        <w:ind w:left="327"/>
        <w:jc w:val="both"/>
      </w:pPr>
      <w:r>
        <w:t>10.Which word has the opposite meaning of the word “fantastic”?</w:t>
      </w:r>
    </w:p>
    <w:p>
      <w:pPr>
        <w:autoSpaceDE w:val="0"/>
        <w:autoSpaceDN w:val="0"/>
        <w:adjustRightInd w:val="0"/>
        <w:spacing w:before="20" w:after="20"/>
        <w:ind w:left="327" w:firstLine="393"/>
        <w:jc w:val="both"/>
      </w:pPr>
      <w:r>
        <w:t>A.wonderful</w:t>
      </w:r>
      <w:r>
        <w:tab/>
      </w:r>
      <w:r>
        <w:tab/>
      </w:r>
      <w:r>
        <w:t>B.incredible</w:t>
      </w:r>
      <w:r>
        <w:tab/>
      </w:r>
      <w:r>
        <w:tab/>
      </w:r>
      <w:r>
        <w:t>C.terrible</w:t>
      </w:r>
      <w:r>
        <w:tab/>
      </w:r>
      <w:r>
        <w:tab/>
      </w:r>
      <w:r>
        <w:t>D.excellent</w:t>
      </w:r>
    </w:p>
    <w:p>
      <w:pPr>
        <w:tabs>
          <w:tab w:val="left" w:pos="1980"/>
          <w:tab w:val="left" w:pos="2340"/>
          <w:tab w:val="left" w:pos="4140"/>
          <w:tab w:val="left" w:pos="5940"/>
          <w:tab w:val="left" w:pos="6300"/>
          <w:tab w:val="left" w:pos="6840"/>
        </w:tabs>
        <w:spacing w:line="360" w:lineRule="auto"/>
        <w:ind w:left="327" w:right="22"/>
        <w:jc w:val="both"/>
        <w:rPr>
          <w:u w:val="single"/>
        </w:rPr>
      </w:pPr>
      <w:r>
        <w:rPr>
          <w:b/>
          <w:u w:val="single"/>
        </w:rPr>
        <w:t xml:space="preserve">IV. </w:t>
      </w:r>
      <w:r>
        <w:rPr>
          <w:b/>
          <w:bCs/>
          <w:u w:val="single"/>
        </w:rPr>
        <w:t>Complete the following sentences with the correct form of the words anf verb in brackets.(10 points)</w:t>
      </w:r>
    </w:p>
    <w:p>
      <w:pPr>
        <w:tabs>
          <w:tab w:val="left" w:pos="1980"/>
          <w:tab w:val="left" w:pos="2340"/>
          <w:tab w:val="left" w:pos="4140"/>
          <w:tab w:val="left" w:pos="5940"/>
          <w:tab w:val="left" w:pos="6840"/>
        </w:tabs>
        <w:spacing w:line="360" w:lineRule="auto"/>
        <w:ind w:left="327" w:right="-180"/>
        <w:jc w:val="both"/>
      </w:pPr>
      <w:r>
        <w:t>1. Mary likes attending the English ..................... contests. (SPEAK)</w:t>
      </w:r>
    </w:p>
    <w:p>
      <w:pPr>
        <w:tabs>
          <w:tab w:val="left" w:pos="1980"/>
          <w:tab w:val="left" w:pos="2340"/>
          <w:tab w:val="left" w:pos="4140"/>
          <w:tab w:val="left" w:pos="5940"/>
          <w:tab w:val="left" w:pos="6840"/>
        </w:tabs>
        <w:spacing w:line="360" w:lineRule="auto"/>
        <w:ind w:left="327" w:right="-180"/>
        <w:jc w:val="both"/>
      </w:pPr>
      <w:r>
        <w:t>2. Britain’s most common leisure ……….are watching TV and films and listening to the radio .(ACT)</w:t>
      </w:r>
    </w:p>
    <w:p>
      <w:pPr>
        <w:tabs>
          <w:tab w:val="left" w:pos="1980"/>
          <w:tab w:val="left" w:pos="2340"/>
          <w:tab w:val="left" w:pos="4140"/>
          <w:tab w:val="left" w:pos="5940"/>
          <w:tab w:val="left" w:pos="6840"/>
        </w:tabs>
        <w:spacing w:line="360" w:lineRule="auto"/>
        <w:ind w:left="327" w:right="-180"/>
        <w:jc w:val="both"/>
      </w:pPr>
      <w:r>
        <w:t>3. I like the city life because there are many kinds of ..................... (ENTERTAIN)</w:t>
      </w:r>
    </w:p>
    <w:p>
      <w:pPr>
        <w:tabs>
          <w:tab w:val="left" w:pos="1980"/>
          <w:tab w:val="left" w:pos="2340"/>
          <w:tab w:val="left" w:pos="4140"/>
          <w:tab w:val="left" w:pos="5940"/>
          <w:tab w:val="left" w:pos="6840"/>
        </w:tabs>
        <w:spacing w:line="360" w:lineRule="auto"/>
        <w:ind w:left="327" w:right="-180"/>
        <w:jc w:val="both"/>
      </w:pPr>
      <w:r>
        <w:t>4. Lan’s classroom is on the ..................... floor. (TWO)</w:t>
      </w:r>
    </w:p>
    <w:p>
      <w:pPr>
        <w:tabs>
          <w:tab w:val="left" w:pos="1980"/>
          <w:tab w:val="left" w:pos="2340"/>
          <w:tab w:val="left" w:pos="4140"/>
          <w:tab w:val="left" w:pos="5940"/>
          <w:tab w:val="left" w:pos="6840"/>
        </w:tabs>
        <w:spacing w:line="360" w:lineRule="auto"/>
        <w:ind w:left="327" w:right="-180"/>
        <w:jc w:val="both"/>
      </w:pPr>
      <w:r>
        <w:t xml:space="preserve">5. Peter never (see) ………………..High school Musical before </w:t>
      </w:r>
    </w:p>
    <w:p>
      <w:pPr>
        <w:tabs>
          <w:tab w:val="left" w:pos="1980"/>
          <w:tab w:val="left" w:pos="2340"/>
          <w:tab w:val="left" w:pos="4140"/>
          <w:tab w:val="left" w:pos="5940"/>
          <w:tab w:val="left" w:pos="6840"/>
        </w:tabs>
        <w:spacing w:line="360" w:lineRule="auto"/>
        <w:ind w:left="327" w:right="-180"/>
        <w:jc w:val="both"/>
      </w:pPr>
      <w:r>
        <w:t>6. Lan speaks English ..................... than me. (WELL)</w:t>
      </w:r>
    </w:p>
    <w:p>
      <w:pPr>
        <w:tabs>
          <w:tab w:val="left" w:pos="1980"/>
          <w:tab w:val="left" w:pos="2340"/>
          <w:tab w:val="left" w:pos="4140"/>
          <w:tab w:val="left" w:pos="5940"/>
          <w:tab w:val="left" w:pos="6840"/>
        </w:tabs>
        <w:spacing w:line="360" w:lineRule="auto"/>
        <w:ind w:left="327" w:right="-180"/>
        <w:jc w:val="both"/>
      </w:pPr>
      <w:r>
        <w:t>7. Merlion is a …………with the head of a lion and the body of fish .(CREATE)</w:t>
      </w:r>
    </w:p>
    <w:p>
      <w:pPr>
        <w:tabs>
          <w:tab w:val="left" w:pos="1980"/>
          <w:tab w:val="left" w:pos="2340"/>
          <w:tab w:val="left" w:pos="4140"/>
          <w:tab w:val="left" w:pos="5940"/>
          <w:tab w:val="left" w:pos="6840"/>
        </w:tabs>
        <w:spacing w:line="360" w:lineRule="auto"/>
        <w:ind w:left="327" w:right="-180"/>
        <w:jc w:val="both"/>
      </w:pPr>
      <w:r>
        <w:t>8. What’s Mary’s .....................? - She’s British. (NATION)</w:t>
      </w:r>
    </w:p>
    <w:p>
      <w:pPr>
        <w:tabs>
          <w:tab w:val="left" w:pos="1980"/>
          <w:tab w:val="left" w:pos="2340"/>
          <w:tab w:val="left" w:pos="4140"/>
          <w:tab w:val="left" w:pos="5940"/>
          <w:tab w:val="left" w:pos="6840"/>
        </w:tabs>
        <w:spacing w:line="360" w:lineRule="auto"/>
        <w:ind w:left="327" w:right="-180"/>
        <w:jc w:val="both"/>
      </w:pPr>
      <w:r>
        <w:t>9. We should not waste ..................... and water. (ELECTRIC)</w:t>
      </w:r>
    </w:p>
    <w:p>
      <w:pPr>
        <w:tabs>
          <w:tab w:val="left" w:pos="1980"/>
          <w:tab w:val="left" w:pos="2340"/>
          <w:tab w:val="left" w:pos="4140"/>
          <w:tab w:val="left" w:pos="5940"/>
          <w:tab w:val="left" w:pos="6840"/>
        </w:tabs>
        <w:spacing w:line="360" w:lineRule="auto"/>
        <w:ind w:left="327" w:right="-180"/>
        <w:jc w:val="both"/>
      </w:pPr>
      <w:r>
        <w:t>10. Let him do it ...................... (HE)</w:t>
      </w:r>
    </w:p>
    <w:p>
      <w:pPr>
        <w:spacing w:line="360" w:lineRule="auto"/>
        <w:ind w:left="327"/>
        <w:jc w:val="both"/>
        <w:rPr>
          <w:b/>
          <w:u w:val="single"/>
        </w:rPr>
      </w:pPr>
      <w:r>
        <w:rPr>
          <w:b/>
          <w:u w:val="single"/>
        </w:rPr>
        <w:t>V. Find out one mistake in each of the following sentences, then correct it.(10pts)</w:t>
      </w:r>
    </w:p>
    <w:p>
      <w:pPr>
        <w:spacing w:line="360" w:lineRule="auto"/>
        <w:ind w:left="327"/>
        <w:jc w:val="both"/>
        <w:rPr>
          <w:u w:val="single"/>
        </w:rPr>
      </w:pPr>
      <w:r>
        <w:t>1. I have less books in English than my classmates.</w:t>
      </w:r>
      <w:r>
        <w:tab/>
      </w:r>
      <w:r>
        <w:tab/>
      </w:r>
      <w:r>
        <w:tab/>
      </w:r>
      <w:r>
        <w:tab/>
      </w:r>
      <w:r>
        <w:rPr>
          <w:u w:val="single"/>
        </w:rPr>
        <w:tab/>
      </w:r>
    </w:p>
    <w:p>
      <w:pPr>
        <w:spacing w:line="360" w:lineRule="auto"/>
        <w:ind w:left="327"/>
        <w:jc w:val="both"/>
        <w:rPr>
          <w:u w:val="single"/>
        </w:rPr>
      </w:pPr>
      <w:r>
        <w:t>2. They often go to bed early and never get up lately.</w:t>
      </w:r>
      <w:r>
        <w:tab/>
      </w:r>
      <w:r>
        <w:rPr>
          <w:u w:val="single"/>
        </w:rPr>
        <w:tab/>
      </w:r>
      <w:r>
        <w:rPr>
          <w:u w:val="single"/>
        </w:rPr>
        <w:tab/>
      </w:r>
      <w:r>
        <w:rPr>
          <w:u w:val="single"/>
        </w:rPr>
        <w:tab/>
      </w:r>
      <w:r>
        <w:rPr>
          <w:u w:val="single"/>
        </w:rPr>
        <w:tab/>
      </w:r>
    </w:p>
    <w:p>
      <w:pPr>
        <w:spacing w:line="360" w:lineRule="auto"/>
        <w:ind w:left="327"/>
        <w:jc w:val="both"/>
        <w:rPr>
          <w:u w:val="single"/>
        </w:rPr>
      </w:pPr>
      <w:r>
        <w:t xml:space="preserve">3. It take Hung two hours to do his homework every day. </w:t>
      </w:r>
      <w:r>
        <w:rPr>
          <w:u w:val="single"/>
        </w:rPr>
        <w:tab/>
      </w:r>
      <w:r>
        <w:rPr>
          <w:u w:val="single"/>
        </w:rPr>
        <w:tab/>
      </w:r>
      <w:r>
        <w:rPr>
          <w:u w:val="single"/>
        </w:rPr>
        <w:tab/>
      </w:r>
      <w:r>
        <w:rPr>
          <w:u w:val="single"/>
        </w:rPr>
        <w:tab/>
      </w:r>
      <w:r>
        <w:rPr>
          <w:u w:val="single"/>
        </w:rPr>
        <w:tab/>
      </w:r>
    </w:p>
    <w:p>
      <w:pPr>
        <w:spacing w:line="360" w:lineRule="auto"/>
        <w:ind w:left="327"/>
        <w:jc w:val="both"/>
        <w:rPr>
          <w:u w:val="single"/>
        </w:rPr>
      </w:pPr>
      <w:r>
        <w:t xml:space="preserve">4. A lot of my friends play tennis, but not much of them play badminton. </w:t>
      </w:r>
      <w:r>
        <w:rPr>
          <w:u w:val="single"/>
        </w:rPr>
        <w:tab/>
      </w:r>
      <w:r>
        <w:rPr>
          <w:u w:val="single"/>
        </w:rPr>
        <w:tab/>
      </w:r>
      <w:r>
        <w:rPr>
          <w:u w:val="single"/>
        </w:rPr>
        <w:tab/>
      </w:r>
    </w:p>
    <w:p>
      <w:pPr>
        <w:spacing w:line="360" w:lineRule="auto"/>
        <w:ind w:left="327"/>
        <w:jc w:val="both"/>
        <w:rPr>
          <w:u w:val="single"/>
        </w:rPr>
      </w:pPr>
      <w:r>
        <w:t>5. Would you like going to the movies with us tonight?</w:t>
      </w:r>
      <w:r>
        <w:tab/>
      </w:r>
      <w:r>
        <w:tab/>
      </w:r>
      <w:r>
        <w:rPr>
          <w:u w:val="single"/>
        </w:rPr>
        <w:tab/>
      </w:r>
      <w:r>
        <w:rPr>
          <w:u w:val="single"/>
        </w:rPr>
        <w:t xml:space="preserve">       </w:t>
      </w:r>
    </w:p>
    <w:p>
      <w:pPr>
        <w:spacing w:line="360" w:lineRule="auto"/>
        <w:ind w:left="327"/>
        <w:jc w:val="both"/>
        <w:rPr>
          <w:u w:val="single"/>
        </w:rPr>
      </w:pPr>
      <w:r>
        <w:t>6. Our teacher gives us much homeworks today.</w:t>
      </w:r>
      <w:r>
        <w:tab/>
      </w:r>
      <w:r>
        <w:rPr>
          <w:u w:val="single"/>
        </w:rPr>
        <w:tab/>
      </w:r>
      <w:r>
        <w:rPr>
          <w:u w:val="single"/>
        </w:rPr>
        <w:tab/>
      </w:r>
      <w:r>
        <w:rPr>
          <w:u w:val="single"/>
        </w:rPr>
        <w:tab/>
      </w:r>
      <w:r>
        <w:rPr>
          <w:u w:val="single"/>
        </w:rPr>
        <w:tab/>
      </w:r>
      <w:r>
        <w:rPr>
          <w:u w:val="single"/>
        </w:rPr>
        <w:tab/>
      </w:r>
      <w:r>
        <w:rPr>
          <w:u w:val="single"/>
        </w:rPr>
        <w:tab/>
      </w:r>
    </w:p>
    <w:p>
      <w:pPr>
        <w:spacing w:line="360" w:lineRule="auto"/>
        <w:ind w:left="327"/>
        <w:jc w:val="both"/>
        <w:rPr>
          <w:u w:val="single"/>
        </w:rPr>
      </w:pPr>
      <w:r>
        <w:t>7. His sister often goes to school with an orange small bag.</w:t>
      </w:r>
      <w:r>
        <w:rPr>
          <w:u w:val="single"/>
        </w:rPr>
        <w:tab/>
      </w:r>
      <w:r>
        <w:rPr>
          <w:u w:val="single"/>
        </w:rPr>
        <w:tab/>
      </w:r>
      <w:r>
        <w:rPr>
          <w:u w:val="single"/>
        </w:rPr>
        <w:tab/>
      </w:r>
      <w:r>
        <w:rPr>
          <w:u w:val="single"/>
        </w:rPr>
        <w:tab/>
      </w:r>
    </w:p>
    <w:p>
      <w:pPr>
        <w:spacing w:line="360" w:lineRule="auto"/>
        <w:ind w:left="327"/>
        <w:jc w:val="both"/>
        <w:rPr>
          <w:u w:val="single"/>
        </w:rPr>
      </w:pPr>
      <w:r>
        <w:t>8. John doesn't work so hardly as Peter, but he is much more careful than Peter.</w:t>
      </w:r>
      <w:r>
        <w:rPr>
          <w:u w:val="single"/>
        </w:rPr>
        <w:tab/>
      </w:r>
      <w:r>
        <w:rPr>
          <w:u w:val="single"/>
        </w:rPr>
        <w:tab/>
      </w:r>
    </w:p>
    <w:p>
      <w:pPr>
        <w:spacing w:line="360" w:lineRule="auto"/>
        <w:ind w:left="327" w:right="109"/>
        <w:jc w:val="both"/>
        <w:rPr>
          <w:u w:val="single"/>
        </w:rPr>
      </w:pPr>
      <w:r>
        <w:t>9. Do you know how much does it cost to fly to Australia?</w:t>
      </w:r>
      <w:r>
        <w:rPr>
          <w:u w:val="single"/>
        </w:rPr>
        <w:tab/>
      </w:r>
      <w:r>
        <w:rPr>
          <w:u w:val="single"/>
        </w:rPr>
        <w:tab/>
      </w:r>
      <w:r>
        <w:rPr>
          <w:u w:val="single"/>
        </w:rPr>
        <w:tab/>
      </w:r>
      <w:r>
        <w:rPr>
          <w:u w:val="single"/>
        </w:rPr>
        <w:tab/>
      </w:r>
      <w:r>
        <w:rPr>
          <w:u w:val="single"/>
        </w:rPr>
        <w:tab/>
      </w:r>
    </w:p>
    <w:p>
      <w:pPr>
        <w:shd w:val="clear" w:color="auto" w:fill="FFFFFF"/>
        <w:spacing w:line="360" w:lineRule="auto"/>
        <w:ind w:left="327"/>
        <w:rPr>
          <w:u w:val="single"/>
        </w:rPr>
      </w:pPr>
      <w:r>
        <w:t>10. She’d like a dozen eggs and any vegetables.</w:t>
      </w:r>
      <w:r>
        <w:tab/>
      </w:r>
      <w:r>
        <w:rPr>
          <w:u w:val="single"/>
        </w:rPr>
        <w:tab/>
      </w:r>
      <w:r>
        <w:rPr>
          <w:u w:val="single"/>
        </w:rPr>
        <w:tab/>
      </w:r>
    </w:p>
    <w:p>
      <w:pPr>
        <w:shd w:val="clear" w:color="auto" w:fill="FFFFFF"/>
        <w:spacing w:line="360" w:lineRule="auto"/>
        <w:ind w:left="327"/>
        <w:rPr>
          <w:b/>
          <w:u w:val="single"/>
        </w:rPr>
      </w:pPr>
      <w:r>
        <w:rPr>
          <w:b/>
          <w:u w:val="single"/>
        </w:rPr>
        <w:t xml:space="preserve">Part C . READING </w:t>
      </w:r>
    </w:p>
    <w:p>
      <w:pPr>
        <w:shd w:val="clear" w:color="auto" w:fill="FFFFFF"/>
        <w:spacing w:line="360" w:lineRule="auto"/>
        <w:ind w:left="327"/>
        <w:rPr>
          <w:b/>
          <w:u w:val="single"/>
        </w:rPr>
      </w:pPr>
      <w:r>
        <w:rPr>
          <w:b/>
          <w:u w:val="single"/>
        </w:rPr>
        <w:t>VI. Read the passage and choose the correct answer (A,B, C or D) to fill in the gap.(1.0 pt)</w:t>
      </w:r>
    </w:p>
    <w:p>
      <w:pPr>
        <w:shd w:val="clear" w:color="auto" w:fill="FFFFFF"/>
        <w:spacing w:line="360" w:lineRule="auto"/>
        <w:ind w:left="327"/>
        <w:jc w:val="both"/>
      </w:pPr>
      <w:r>
        <w:t>I don’t usually eat breakfast. I only have (1) _____of coffee. I don’t eat (2) _______until about eleven. Then I have a biscuit and a glass of (3) ______. For lunch I usually have a salad. That’s (4) ______about two o’clock. I have (5) _______ at half past six in the afternoon. I’m a vegetarian, so I don’t eat (6) _____ or fish. I eat cheese and eggs and things like that. I have a glass of water or fruit (7) ______with my meal. On the weekend I go to a (8) ______in the evening. You can (9) _____vegetarian meals in a (10) ____restaurants now.</w:t>
      </w:r>
    </w:p>
    <w:p>
      <w:pPr>
        <w:spacing w:line="360" w:lineRule="auto"/>
        <w:ind w:left="327"/>
        <w:jc w:val="both"/>
        <w:rPr>
          <w:rFonts w:eastAsia="Arial Unicode MS"/>
        </w:rPr>
      </w:pPr>
      <w:r>
        <w:rPr>
          <w:rFonts w:eastAsia="Arial Unicode MS"/>
        </w:rPr>
        <w:t>1.  A. a packet</w:t>
      </w:r>
      <w:r>
        <w:rPr>
          <w:rFonts w:eastAsia="Arial Unicode MS"/>
        </w:rPr>
        <w:tab/>
      </w:r>
      <w:r>
        <w:rPr>
          <w:rFonts w:eastAsia="Arial Unicode MS"/>
        </w:rPr>
        <w:tab/>
      </w:r>
      <w:r>
        <w:rPr>
          <w:rFonts w:eastAsia="Arial Unicode MS"/>
        </w:rPr>
        <w:t xml:space="preserve">B. a cup     </w:t>
      </w:r>
      <w:r>
        <w:rPr>
          <w:rFonts w:eastAsia="Arial Unicode MS"/>
        </w:rPr>
        <w:tab/>
      </w:r>
      <w:r>
        <w:rPr>
          <w:rFonts w:eastAsia="Arial Unicode MS"/>
        </w:rPr>
        <w:tab/>
      </w:r>
      <w:r>
        <w:rPr>
          <w:rFonts w:eastAsia="Arial Unicode MS"/>
        </w:rPr>
        <w:t>C. a can</w:t>
      </w:r>
      <w:r>
        <w:rPr>
          <w:rFonts w:eastAsia="Arial Unicode MS"/>
        </w:rPr>
        <w:tab/>
      </w:r>
      <w:r>
        <w:rPr>
          <w:rFonts w:eastAsia="Arial Unicode MS"/>
        </w:rPr>
        <w:t xml:space="preserve">         </w:t>
      </w:r>
      <w:r>
        <w:rPr>
          <w:rFonts w:eastAsia="Arial Unicode MS"/>
        </w:rPr>
        <w:tab/>
      </w:r>
      <w:r>
        <w:rPr>
          <w:rFonts w:eastAsia="Arial Unicode MS"/>
        </w:rPr>
        <w:t>D. a bar</w:t>
      </w:r>
    </w:p>
    <w:p>
      <w:pPr>
        <w:spacing w:line="360" w:lineRule="auto"/>
        <w:ind w:left="327"/>
        <w:jc w:val="both"/>
        <w:rPr>
          <w:rFonts w:eastAsia="Calibri"/>
        </w:rPr>
      </w:pPr>
      <w:r>
        <w:rPr>
          <w:rFonts w:eastAsia="Arial Unicode MS"/>
        </w:rPr>
        <w:t xml:space="preserve">2.  A. something </w:t>
      </w:r>
      <w:r>
        <w:rPr>
          <w:rFonts w:eastAsia="Arial Unicode MS"/>
        </w:rPr>
        <w:tab/>
      </w:r>
      <w:r>
        <w:rPr>
          <w:rFonts w:eastAsia="Arial Unicode MS"/>
        </w:rPr>
        <w:t xml:space="preserve">B. some     </w:t>
      </w:r>
      <w:r>
        <w:rPr>
          <w:rFonts w:eastAsia="Arial Unicode MS"/>
        </w:rPr>
        <w:tab/>
      </w:r>
      <w:r>
        <w:rPr>
          <w:rFonts w:eastAsia="Arial Unicode MS"/>
        </w:rPr>
        <w:tab/>
      </w:r>
      <w:r>
        <w:rPr>
          <w:rFonts w:eastAsia="Arial Unicode MS"/>
        </w:rPr>
        <w:t>C. any</w:t>
      </w:r>
      <w:r>
        <w:rPr>
          <w:rFonts w:eastAsia="Arial Unicode MS"/>
        </w:rPr>
        <w:tab/>
      </w:r>
      <w:r>
        <w:rPr>
          <w:rFonts w:eastAsia="Arial Unicode MS"/>
        </w:rPr>
        <w:t xml:space="preserve">         </w:t>
      </w:r>
      <w:r>
        <w:rPr>
          <w:rFonts w:eastAsia="Arial Unicode MS"/>
        </w:rPr>
        <w:tab/>
      </w:r>
      <w:r>
        <w:rPr>
          <w:rFonts w:eastAsia="Arial Unicode MS"/>
        </w:rPr>
        <w:t xml:space="preserve">D. anything </w:t>
      </w:r>
    </w:p>
    <w:p>
      <w:pPr>
        <w:spacing w:line="360" w:lineRule="auto"/>
        <w:ind w:left="327"/>
        <w:jc w:val="both"/>
      </w:pPr>
      <w:r>
        <w:t>3.  A. peas</w:t>
      </w:r>
      <w:r>
        <w:tab/>
      </w:r>
      <w:r>
        <w:tab/>
      </w:r>
      <w:r>
        <w:t>B. rice</w:t>
      </w:r>
      <w:r>
        <w:tab/>
      </w:r>
      <w:r>
        <w:t xml:space="preserve">     </w:t>
      </w:r>
      <w:r>
        <w:tab/>
      </w:r>
      <w:r>
        <w:t>C. milk</w:t>
      </w:r>
      <w:r>
        <w:tab/>
      </w:r>
      <w:r>
        <w:t xml:space="preserve">         </w:t>
      </w:r>
      <w:r>
        <w:tab/>
      </w:r>
      <w:r>
        <w:t>D. chocolate</w:t>
      </w:r>
    </w:p>
    <w:p>
      <w:pPr>
        <w:spacing w:line="360" w:lineRule="auto"/>
        <w:ind w:left="327"/>
        <w:jc w:val="both"/>
      </w:pPr>
      <w:r>
        <w:t>4.  A. at</w:t>
      </w:r>
      <w:r>
        <w:tab/>
      </w:r>
      <w:r>
        <w:tab/>
      </w:r>
      <w:r>
        <w:tab/>
      </w:r>
      <w:r>
        <w:t>B. on</w:t>
      </w:r>
      <w:r>
        <w:tab/>
      </w:r>
      <w:r>
        <w:t xml:space="preserve">     </w:t>
      </w:r>
      <w:r>
        <w:tab/>
      </w:r>
      <w:r>
        <w:tab/>
      </w:r>
      <w:r>
        <w:t>C. in</w:t>
      </w:r>
      <w:r>
        <w:tab/>
      </w:r>
      <w:r>
        <w:tab/>
      </w:r>
      <w:r>
        <w:t xml:space="preserve">         </w:t>
      </w:r>
      <w:r>
        <w:tab/>
      </w:r>
      <w:r>
        <w:t>D. of</w:t>
      </w:r>
    </w:p>
    <w:p>
      <w:pPr>
        <w:spacing w:line="360" w:lineRule="auto"/>
        <w:ind w:left="327"/>
        <w:jc w:val="both"/>
      </w:pPr>
      <w:r>
        <w:t>5.  A. breakfast</w:t>
      </w:r>
      <w:r>
        <w:tab/>
      </w:r>
      <w:r>
        <w:tab/>
      </w:r>
      <w:r>
        <w:t xml:space="preserve">B. dinner     </w:t>
      </w:r>
      <w:r>
        <w:tab/>
      </w:r>
      <w:r>
        <w:tab/>
      </w:r>
      <w:r>
        <w:t>C. lunch</w:t>
      </w:r>
      <w:r>
        <w:tab/>
      </w:r>
      <w:r>
        <w:t xml:space="preserve">         </w:t>
      </w:r>
      <w:r>
        <w:tab/>
      </w:r>
      <w:r>
        <w:t>D. supper</w:t>
      </w:r>
    </w:p>
    <w:p>
      <w:pPr>
        <w:spacing w:line="360" w:lineRule="auto"/>
        <w:ind w:left="327"/>
        <w:jc w:val="both"/>
        <w:rPr>
          <w:lang w:val="fr-FR"/>
        </w:rPr>
      </w:pPr>
      <w:r>
        <w:rPr>
          <w:lang w:val="fr-FR"/>
        </w:rPr>
        <w:t>6.  A. rice</w:t>
      </w:r>
      <w:r>
        <w:rPr>
          <w:lang w:val="fr-FR"/>
        </w:rPr>
        <w:tab/>
      </w:r>
      <w:r>
        <w:rPr>
          <w:lang w:val="fr-FR"/>
        </w:rPr>
        <w:tab/>
      </w:r>
      <w:r>
        <w:rPr>
          <w:lang w:val="fr-FR"/>
        </w:rPr>
        <w:tab/>
      </w:r>
      <w:r>
        <w:rPr>
          <w:lang w:val="fr-FR"/>
        </w:rPr>
        <w:t xml:space="preserve">B. vegetables        </w:t>
      </w:r>
      <w:r>
        <w:rPr>
          <w:lang w:val="fr-FR"/>
        </w:rPr>
        <w:tab/>
      </w:r>
      <w:r>
        <w:rPr>
          <w:lang w:val="fr-FR"/>
        </w:rPr>
        <w:t>C. noodles</w:t>
      </w:r>
      <w:r>
        <w:rPr>
          <w:lang w:val="fr-FR"/>
        </w:rPr>
        <w:tab/>
      </w:r>
      <w:r>
        <w:rPr>
          <w:lang w:val="fr-FR"/>
        </w:rPr>
        <w:t xml:space="preserve">         </w:t>
      </w:r>
      <w:r>
        <w:rPr>
          <w:lang w:val="fr-FR"/>
        </w:rPr>
        <w:tab/>
      </w:r>
      <w:r>
        <w:rPr>
          <w:lang w:val="fr-FR"/>
        </w:rPr>
        <w:t>D. meat</w:t>
      </w:r>
    </w:p>
    <w:p>
      <w:pPr>
        <w:spacing w:line="360" w:lineRule="auto"/>
        <w:ind w:left="327"/>
        <w:jc w:val="both"/>
        <w:rPr>
          <w:lang w:val="pt-BR"/>
        </w:rPr>
      </w:pPr>
      <w:r>
        <w:rPr>
          <w:lang w:val="pt-BR"/>
        </w:rPr>
        <w:t>7.  A. water</w:t>
      </w:r>
      <w:r>
        <w:rPr>
          <w:lang w:val="pt-BR"/>
        </w:rPr>
        <w:tab/>
      </w:r>
      <w:r>
        <w:rPr>
          <w:lang w:val="pt-BR"/>
        </w:rPr>
        <w:tab/>
      </w:r>
      <w:r>
        <w:rPr>
          <w:lang w:val="pt-BR"/>
        </w:rPr>
        <w:t xml:space="preserve">B. lemonade    </w:t>
      </w:r>
      <w:r>
        <w:rPr>
          <w:lang w:val="pt-BR"/>
        </w:rPr>
        <w:tab/>
      </w:r>
      <w:r>
        <w:rPr>
          <w:lang w:val="pt-BR"/>
        </w:rPr>
        <w:t>C. juice</w:t>
      </w:r>
      <w:r>
        <w:rPr>
          <w:lang w:val="pt-BR"/>
        </w:rPr>
        <w:tab/>
      </w:r>
      <w:r>
        <w:rPr>
          <w:lang w:val="pt-BR"/>
        </w:rPr>
        <w:t xml:space="preserve">         </w:t>
      </w:r>
      <w:r>
        <w:rPr>
          <w:lang w:val="pt-BR"/>
        </w:rPr>
        <w:tab/>
      </w:r>
      <w:r>
        <w:rPr>
          <w:lang w:val="pt-BR"/>
        </w:rPr>
        <w:t>D. soda</w:t>
      </w:r>
      <w:r>
        <w:rPr>
          <w:lang w:val="pt-BR"/>
        </w:rPr>
        <w:tab/>
      </w:r>
    </w:p>
    <w:p>
      <w:pPr>
        <w:spacing w:line="360" w:lineRule="auto"/>
        <w:ind w:left="327"/>
        <w:jc w:val="both"/>
      </w:pPr>
      <w:r>
        <w:t xml:space="preserve">8.  A. restaurant    </w:t>
      </w:r>
      <w:r>
        <w:tab/>
      </w:r>
      <w:r>
        <w:t>B. store</w:t>
      </w:r>
      <w:r>
        <w:tab/>
      </w:r>
      <w:r>
        <w:tab/>
      </w:r>
      <w:r>
        <w:t>C. apartment</w:t>
      </w:r>
      <w:r>
        <w:tab/>
      </w:r>
      <w:r>
        <w:t xml:space="preserve">D. shop </w:t>
      </w:r>
    </w:p>
    <w:p>
      <w:pPr>
        <w:spacing w:line="360" w:lineRule="auto"/>
        <w:ind w:left="327"/>
        <w:jc w:val="both"/>
      </w:pPr>
      <w:r>
        <w:t>9.  A. get</w:t>
      </w:r>
      <w:r>
        <w:tab/>
      </w:r>
      <w:r>
        <w:tab/>
      </w:r>
      <w:r>
        <w:tab/>
      </w:r>
      <w:r>
        <w:t xml:space="preserve">B. getting    </w:t>
      </w:r>
      <w:r>
        <w:tab/>
      </w:r>
      <w:r>
        <w:t xml:space="preserve"> </w:t>
      </w:r>
      <w:r>
        <w:tab/>
      </w:r>
      <w:r>
        <w:t>C. to get</w:t>
      </w:r>
      <w:r>
        <w:tab/>
      </w:r>
      <w:r>
        <w:t xml:space="preserve">         </w:t>
      </w:r>
      <w:r>
        <w:tab/>
      </w:r>
      <w:r>
        <w:t>D. gets</w:t>
      </w:r>
    </w:p>
    <w:p>
      <w:pPr>
        <w:spacing w:line="360" w:lineRule="auto"/>
        <w:ind w:left="327"/>
        <w:jc w:val="both"/>
      </w:pPr>
      <w:r>
        <w:t>10.A. many</w:t>
      </w:r>
      <w:r>
        <w:tab/>
      </w:r>
      <w:r>
        <w:tab/>
      </w:r>
      <w:r>
        <w:t xml:space="preserve">B. much    </w:t>
      </w:r>
      <w:r>
        <w:tab/>
      </w:r>
      <w:r>
        <w:t xml:space="preserve"> </w:t>
      </w:r>
      <w:r>
        <w:tab/>
      </w:r>
      <w:r>
        <w:t>C. lot of</w:t>
      </w:r>
      <w:r>
        <w:tab/>
      </w:r>
      <w:r>
        <w:t xml:space="preserve">         </w:t>
      </w:r>
      <w:r>
        <w:tab/>
      </w:r>
      <w:r>
        <w:t>D. lots of</w:t>
      </w:r>
    </w:p>
    <w:p>
      <w:pPr>
        <w:shd w:val="clear" w:color="auto" w:fill="FFFFFF"/>
        <w:spacing w:line="360" w:lineRule="auto"/>
        <w:ind w:left="327"/>
        <w:jc w:val="both"/>
        <w:rPr>
          <w:b/>
          <w:u w:val="single"/>
        </w:rPr>
      </w:pPr>
      <w:r>
        <w:rPr>
          <w:b/>
          <w:u w:val="single"/>
        </w:rPr>
        <w:t>VII. Fill in each gap with ONE suitable word to complete the passage.(1.0 pt)</w:t>
      </w:r>
    </w:p>
    <w:p>
      <w:pPr>
        <w:shd w:val="clear" w:color="auto" w:fill="FFFFFF"/>
        <w:spacing w:line="360" w:lineRule="auto"/>
        <w:ind w:left="327"/>
        <w:jc w:val="both"/>
      </w:pPr>
      <w:r>
        <w:t>England is not a large (1)______. No town (2)_______England is very far (3)_____the sea and many English families spend their summer holidays at (4)______seaside. There are no high mountains in England, no very (5)______ rivers and no very large forests. There are many towns in (6)_________. No town is very far from another. The English countryside between the towns is like the carpet of many (7)______. In (8)______and summer, the fields, meadows and forests (9)_____light green or dark green and the gardens are green, red, blue, yellow and white (10)______flowers</w:t>
      </w:r>
    </w:p>
    <w:p>
      <w:pPr>
        <w:shd w:val="clear" w:color="auto" w:fill="FFFFFF"/>
        <w:tabs>
          <w:tab w:val="left" w:pos="327"/>
        </w:tabs>
        <w:spacing w:line="360" w:lineRule="auto"/>
        <w:ind w:left="327"/>
        <w:jc w:val="both"/>
        <w:rPr>
          <w:b/>
        </w:rPr>
      </w:pPr>
      <w:r>
        <w:rPr>
          <w:b/>
          <w:u w:val="single"/>
        </w:rPr>
        <w:t>VIII. Read the following passage and answer the questions.(1.0 pt</w:t>
      </w:r>
      <w:r>
        <w:rPr>
          <w:b/>
        </w:rPr>
        <w:t>)</w:t>
      </w:r>
    </w:p>
    <w:p>
      <w:pPr>
        <w:tabs>
          <w:tab w:val="left" w:pos="327"/>
        </w:tabs>
        <w:spacing w:after="120" w:afterLines="50"/>
        <w:ind w:left="327"/>
        <w:jc w:val="both"/>
      </w:pPr>
      <w:r>
        <w:t>People usually sing because they like music or because they feel happy. They express their happiness by singing. When a bird sing, however, its song usually means much more than that the bird is happy. Birds have many reasons for singing. They sing to give information. Their songs are their language.</w:t>
      </w:r>
    </w:p>
    <w:p>
      <w:pPr>
        <w:tabs>
          <w:tab w:val="left" w:pos="327"/>
        </w:tabs>
        <w:spacing w:after="120" w:afterLines="50"/>
        <w:ind w:left="327"/>
        <w:jc w:val="both"/>
      </w:pPr>
      <w:r>
        <w:tab/>
      </w:r>
      <w:r>
        <w:t>The most beautiful songs are sung by male (cock) birds. They sing when they want to attract a female (hen) bird. It is their way of saying that they are looking for a wife.</w:t>
      </w:r>
    </w:p>
    <w:p>
      <w:pPr>
        <w:tabs>
          <w:tab w:val="left" w:pos="327"/>
        </w:tabs>
        <w:spacing w:after="120" w:afterLines="50"/>
        <w:ind w:left="327"/>
        <w:jc w:val="both"/>
      </w:pPr>
      <w:r>
        <w:t>Birds also sing to tell other birds to keep away. To a bird, his tree or even a branch of tree, is his home. He does not want strangers to come near him, so he sings to warn them.</w:t>
      </w:r>
    </w:p>
    <w:p>
      <w:pPr>
        <w:tabs>
          <w:tab w:val="left" w:pos="327"/>
        </w:tabs>
        <w:spacing w:after="120" w:afterLines="50"/>
        <w:ind w:left="327"/>
        <w:jc w:val="both"/>
      </w:pPr>
      <w:r>
        <w:t>If a bird cannot sing well, he usually has some other means of giving important information. Some birds dance, spread out their tails or make other sings. One bird has a most unusual way of finding a wife. It builds a small garden of shells and flowers.</w:t>
      </w:r>
    </w:p>
    <w:p>
      <w:pPr>
        <w:tabs>
          <w:tab w:val="left" w:pos="327"/>
        </w:tabs>
        <w:spacing w:after="120" w:afterLines="50"/>
        <w:ind w:left="327"/>
        <w:jc w:val="both"/>
        <w:rPr>
          <w:i/>
        </w:rPr>
      </w:pPr>
      <w:r>
        <w:rPr>
          <w:i/>
        </w:rPr>
        <w:t>1. Why do people usually sing ?</w:t>
      </w:r>
    </w:p>
    <w:p>
      <w:pPr>
        <w:spacing w:after="120" w:afterLines="50"/>
        <w:ind w:left="327"/>
        <w:jc w:val="both"/>
        <w:rPr>
          <w:i/>
        </w:rPr>
      </w:pPr>
      <w:r>
        <w:rPr>
          <w:i/>
        </w:rPr>
        <w:tab/>
      </w:r>
      <w:r>
        <w:rPr>
          <w:i/>
        </w:rPr>
        <w:t>A. They like birds.</w:t>
      </w:r>
      <w:r>
        <w:rPr>
          <w:i/>
        </w:rPr>
        <w:tab/>
      </w:r>
      <w:r>
        <w:rPr>
          <w:i/>
        </w:rPr>
        <w:tab/>
      </w:r>
      <w:r>
        <w:rPr>
          <w:i/>
        </w:rPr>
        <w:tab/>
      </w:r>
      <w:r>
        <w:rPr>
          <w:i/>
        </w:rPr>
        <w:tab/>
      </w:r>
      <w:r>
        <w:rPr>
          <w:i/>
        </w:rPr>
        <w:tab/>
      </w:r>
      <w:r>
        <w:rPr>
          <w:i/>
        </w:rPr>
        <w:t>B. They feel happy.</w:t>
      </w:r>
    </w:p>
    <w:p>
      <w:pPr>
        <w:spacing w:after="120" w:afterLines="50"/>
        <w:ind w:left="327"/>
        <w:jc w:val="both"/>
        <w:rPr>
          <w:i/>
        </w:rPr>
      </w:pPr>
      <w:r>
        <w:rPr>
          <w:i/>
        </w:rPr>
        <w:tab/>
      </w:r>
      <w:r>
        <w:rPr>
          <w:i/>
        </w:rPr>
        <w:t>C. They want to tell a story</w:t>
      </w:r>
      <w:r>
        <w:rPr>
          <w:i/>
        </w:rPr>
        <w:tab/>
      </w:r>
      <w:r>
        <w:rPr>
          <w:i/>
        </w:rPr>
        <w:t>.</w:t>
      </w:r>
      <w:r>
        <w:rPr>
          <w:i/>
        </w:rPr>
        <w:tab/>
      </w:r>
      <w:r>
        <w:rPr>
          <w:i/>
        </w:rPr>
        <w:tab/>
      </w:r>
      <w:r>
        <w:rPr>
          <w:i/>
        </w:rPr>
        <w:t>D. They like studying music.</w:t>
      </w:r>
    </w:p>
    <w:p>
      <w:pPr>
        <w:spacing w:after="120" w:afterLines="50"/>
        <w:ind w:left="327"/>
        <w:jc w:val="both"/>
        <w:rPr>
          <w:i/>
        </w:rPr>
      </w:pPr>
      <w:r>
        <w:rPr>
          <w:i/>
        </w:rPr>
        <w:t>2. Which birds sing the most beautiful songs ?</w:t>
      </w:r>
    </w:p>
    <w:p>
      <w:pPr>
        <w:spacing w:after="120" w:afterLines="50"/>
        <w:ind w:left="327"/>
        <w:jc w:val="both"/>
        <w:rPr>
          <w:i/>
        </w:rPr>
      </w:pPr>
      <w:r>
        <w:rPr>
          <w:i/>
        </w:rPr>
        <w:tab/>
      </w:r>
      <w:r>
        <w:rPr>
          <w:i/>
        </w:rPr>
        <w:t>A. Birds in a good temper.</w:t>
      </w:r>
      <w:r>
        <w:rPr>
          <w:i/>
        </w:rPr>
        <w:tab/>
      </w:r>
      <w:r>
        <w:rPr>
          <w:i/>
        </w:rPr>
        <w:tab/>
      </w:r>
      <w:r>
        <w:rPr>
          <w:i/>
        </w:rPr>
        <w:tab/>
      </w:r>
      <w:r>
        <w:rPr>
          <w:i/>
        </w:rPr>
        <w:t>B. Cock birds.</w:t>
      </w:r>
    </w:p>
    <w:p>
      <w:pPr>
        <w:spacing w:after="120" w:afterLines="50"/>
        <w:ind w:left="327"/>
        <w:jc w:val="both"/>
        <w:rPr>
          <w:i/>
        </w:rPr>
      </w:pPr>
      <w:r>
        <w:rPr>
          <w:i/>
        </w:rPr>
        <w:tab/>
      </w:r>
      <w:r>
        <w:rPr>
          <w:i/>
        </w:rPr>
        <w:t>C. Hen birds.</w:t>
      </w:r>
      <w:r>
        <w:rPr>
          <w:i/>
        </w:rPr>
        <w:tab/>
      </w:r>
      <w:r>
        <w:rPr>
          <w:i/>
        </w:rPr>
        <w:tab/>
      </w:r>
      <w:r>
        <w:rPr>
          <w:i/>
        </w:rPr>
        <w:tab/>
      </w:r>
      <w:r>
        <w:rPr>
          <w:i/>
        </w:rPr>
        <w:tab/>
      </w:r>
      <w:r>
        <w:rPr>
          <w:i/>
        </w:rPr>
        <w:tab/>
      </w:r>
      <w:r>
        <w:rPr>
          <w:i/>
        </w:rPr>
        <w:t>D. Female birds which attract male birds.</w:t>
      </w:r>
    </w:p>
    <w:p>
      <w:pPr>
        <w:spacing w:after="120" w:afterLines="50"/>
        <w:ind w:left="327"/>
        <w:jc w:val="both"/>
        <w:rPr>
          <w:i/>
        </w:rPr>
      </w:pPr>
      <w:r>
        <w:rPr>
          <w:i/>
        </w:rPr>
        <w:t>3. What warnings does a bird sometimes sing ?</w:t>
      </w:r>
    </w:p>
    <w:p>
      <w:pPr>
        <w:spacing w:after="120" w:afterLines="50"/>
        <w:ind w:left="327"/>
        <w:jc w:val="both"/>
        <w:rPr>
          <w:i/>
        </w:rPr>
      </w:pPr>
      <w:r>
        <w:rPr>
          <w:i/>
        </w:rPr>
        <w:tab/>
      </w:r>
      <w:r>
        <w:rPr>
          <w:i/>
        </w:rPr>
        <w:t>A. A warning to keep away.</w:t>
      </w:r>
      <w:r>
        <w:rPr>
          <w:i/>
        </w:rPr>
        <w:tab/>
      </w:r>
      <w:r>
        <w:rPr>
          <w:i/>
        </w:rPr>
        <w:tab/>
      </w:r>
      <w:r>
        <w:rPr>
          <w:i/>
        </w:rPr>
        <w:tab/>
      </w:r>
      <w:r>
        <w:rPr>
          <w:i/>
        </w:rPr>
        <w:t>B. A warning to come quickly.</w:t>
      </w:r>
    </w:p>
    <w:p>
      <w:pPr>
        <w:spacing w:after="120" w:afterLines="50"/>
        <w:ind w:left="327"/>
        <w:jc w:val="both"/>
        <w:rPr>
          <w:i/>
        </w:rPr>
      </w:pPr>
      <w:r>
        <w:rPr>
          <w:i/>
        </w:rPr>
        <w:tab/>
      </w:r>
      <w:r>
        <w:rPr>
          <w:i/>
        </w:rPr>
        <w:t>C. A warning about the approach of people</w:t>
      </w:r>
      <w:r>
        <w:rPr>
          <w:i/>
        </w:rPr>
        <w:tab/>
      </w:r>
      <w:r>
        <w:rPr>
          <w:i/>
        </w:rPr>
        <w:t>D. A warning to stop singing.</w:t>
      </w:r>
    </w:p>
    <w:p>
      <w:pPr>
        <w:spacing w:after="120" w:afterLines="50"/>
        <w:ind w:left="327"/>
        <w:jc w:val="both"/>
        <w:rPr>
          <w:i/>
        </w:rPr>
      </w:pPr>
      <w:r>
        <w:rPr>
          <w:i/>
        </w:rPr>
        <w:t>4. What do most birds usually do if they cannot sing well ?</w:t>
      </w:r>
    </w:p>
    <w:p>
      <w:pPr>
        <w:spacing w:after="120" w:afterLines="50"/>
        <w:ind w:left="327"/>
        <w:jc w:val="both"/>
        <w:rPr>
          <w:i/>
        </w:rPr>
      </w:pPr>
      <w:r>
        <w:rPr>
          <w:i/>
        </w:rPr>
        <w:tab/>
      </w:r>
      <w:r>
        <w:rPr>
          <w:i/>
        </w:rPr>
        <w:t>A. warn other birds to go away.</w:t>
      </w:r>
      <w:r>
        <w:rPr>
          <w:i/>
        </w:rPr>
        <w:tab/>
      </w:r>
      <w:r>
        <w:rPr>
          <w:i/>
        </w:rPr>
        <w:tab/>
      </w:r>
      <w:r>
        <w:rPr>
          <w:i/>
        </w:rPr>
        <w:t>B. give their information in another way.</w:t>
      </w:r>
    </w:p>
    <w:p>
      <w:pPr>
        <w:spacing w:after="120" w:afterLines="50"/>
        <w:ind w:left="327"/>
        <w:jc w:val="both"/>
        <w:rPr>
          <w:i/>
        </w:rPr>
      </w:pPr>
      <w:r>
        <w:rPr>
          <w:i/>
        </w:rPr>
        <w:tab/>
      </w:r>
      <w:r>
        <w:rPr>
          <w:i/>
        </w:rPr>
        <w:t>C. find a wife.</w:t>
      </w:r>
      <w:r>
        <w:rPr>
          <w:i/>
        </w:rPr>
        <w:tab/>
      </w:r>
      <w:r>
        <w:rPr>
          <w:i/>
        </w:rPr>
        <w:tab/>
      </w:r>
      <w:r>
        <w:rPr>
          <w:i/>
        </w:rPr>
        <w:tab/>
      </w:r>
      <w:r>
        <w:rPr>
          <w:i/>
        </w:rPr>
        <w:tab/>
      </w:r>
      <w:r>
        <w:rPr>
          <w:i/>
        </w:rPr>
        <w:t>D. fly high in the sky.</w:t>
      </w:r>
    </w:p>
    <w:p>
      <w:pPr>
        <w:spacing w:after="120" w:afterLines="50"/>
        <w:ind w:left="327"/>
        <w:jc w:val="both"/>
        <w:rPr>
          <w:i/>
        </w:rPr>
      </w:pPr>
      <w:r>
        <w:rPr>
          <w:i/>
        </w:rPr>
        <w:t>5. What is one bird's unusual way of attracting a hen bird ?</w:t>
      </w:r>
    </w:p>
    <w:p>
      <w:pPr>
        <w:spacing w:after="120" w:afterLines="50"/>
        <w:ind w:left="327"/>
        <w:jc w:val="both"/>
        <w:rPr>
          <w:i/>
        </w:rPr>
      </w:pPr>
      <w:r>
        <w:rPr>
          <w:i/>
        </w:rPr>
        <w:tab/>
      </w:r>
      <w:r>
        <w:rPr>
          <w:i/>
        </w:rPr>
        <w:t>A. It dances.</w:t>
      </w:r>
      <w:r>
        <w:rPr>
          <w:i/>
        </w:rPr>
        <w:tab/>
      </w:r>
      <w:r>
        <w:rPr>
          <w:i/>
        </w:rPr>
        <w:tab/>
      </w:r>
      <w:r>
        <w:rPr>
          <w:i/>
        </w:rPr>
        <w:tab/>
      </w:r>
      <w:r>
        <w:rPr>
          <w:i/>
        </w:rPr>
        <w:tab/>
      </w:r>
      <w:r>
        <w:rPr>
          <w:i/>
        </w:rPr>
        <w:tab/>
      </w:r>
      <w:r>
        <w:rPr>
          <w:i/>
        </w:rPr>
        <w:t>B. It spreads out its tail.</w:t>
      </w:r>
    </w:p>
    <w:p>
      <w:pPr>
        <w:ind w:left="327"/>
        <w:rPr>
          <w:i/>
        </w:rPr>
      </w:pPr>
      <w:r>
        <w:rPr>
          <w:i/>
        </w:rPr>
        <w:tab/>
      </w:r>
      <w:r>
        <w:rPr>
          <w:i/>
        </w:rPr>
        <w:t>C. It searches for a wife.</w:t>
      </w:r>
      <w:r>
        <w:rPr>
          <w:i/>
        </w:rPr>
        <w:tab/>
      </w:r>
      <w:r>
        <w:rPr>
          <w:i/>
        </w:rPr>
        <w:tab/>
      </w:r>
      <w:r>
        <w:rPr>
          <w:i/>
        </w:rPr>
        <w:tab/>
      </w:r>
      <w:r>
        <w:rPr>
          <w:i/>
        </w:rPr>
        <w:t>D. It uses shells and flowers to make a garden</w:t>
      </w:r>
    </w:p>
    <w:p>
      <w:pPr>
        <w:jc w:val="both"/>
        <w:rPr>
          <w:u w:val="single"/>
        </w:rPr>
      </w:pPr>
      <w:r>
        <w:rPr>
          <w:b/>
          <w:u w:val="single"/>
        </w:rPr>
        <w:t xml:space="preserve"> IX. Read the first sentence, and then complete the second sentence with the same  meaning.(5pts) </w:t>
      </w:r>
    </w:p>
    <w:p>
      <w:pPr>
        <w:spacing w:line="288" w:lineRule="auto"/>
        <w:ind w:left="327"/>
      </w:pPr>
      <w:r>
        <w:t>1. My house has a living – room, two bedrooms and a kitchen.</w:t>
      </w:r>
    </w:p>
    <w:p>
      <w:pPr>
        <w:spacing w:line="288" w:lineRule="auto"/>
        <w:ind w:left="327"/>
      </w:pPr>
      <w:r>
        <w:t xml:space="preserve">   -&gt; There __________________________________________</w:t>
      </w:r>
    </w:p>
    <w:p>
      <w:pPr>
        <w:spacing w:line="288" w:lineRule="auto"/>
        <w:ind w:left="327"/>
      </w:pPr>
      <w:r>
        <w:t>2. This pencil belongs to my brother.</w:t>
      </w:r>
    </w:p>
    <w:p>
      <w:pPr>
        <w:spacing w:line="288" w:lineRule="auto"/>
        <w:ind w:left="327"/>
      </w:pPr>
      <w:r>
        <w:t xml:space="preserve">    -&gt; This is _________________________________________</w:t>
      </w:r>
    </w:p>
    <w:p>
      <w:pPr>
        <w:spacing w:line="288" w:lineRule="auto"/>
        <w:ind w:left="327"/>
      </w:pPr>
      <w:r>
        <w:t>3. What’s your father’s weight?</w:t>
      </w:r>
    </w:p>
    <w:p>
      <w:pPr>
        <w:spacing w:line="288" w:lineRule="auto"/>
        <w:ind w:left="327"/>
      </w:pPr>
      <w:r>
        <w:t xml:space="preserve">     -&gt; How _________________________________________?</w:t>
      </w:r>
      <w:r>
        <w:tab/>
      </w:r>
    </w:p>
    <w:p>
      <w:pPr>
        <w:spacing w:line="288" w:lineRule="auto"/>
        <w:ind w:left="327"/>
      </w:pPr>
      <w:r>
        <w:t xml:space="preserve">4. My brother drinks </w:t>
      </w:r>
      <w:r>
        <w:rPr>
          <w:u w:val="single"/>
        </w:rPr>
        <w:t>two glasses of</w:t>
      </w:r>
      <w:r>
        <w:t xml:space="preserve"> milk every day. (Đặt câu hỏi cho phần gạch chân)</w:t>
      </w:r>
    </w:p>
    <w:p>
      <w:pPr>
        <w:spacing w:line="288" w:lineRule="auto"/>
        <w:ind w:left="327"/>
      </w:pPr>
      <w:r>
        <w:t xml:space="preserve">    -&gt; _______________________________________________</w:t>
      </w:r>
    </w:p>
    <w:p>
      <w:pPr>
        <w:spacing w:line="288" w:lineRule="auto"/>
        <w:ind w:left="327"/>
      </w:pPr>
      <w:r>
        <w:t>5.I last saw Peter five month ago .</w:t>
      </w:r>
    </w:p>
    <w:p>
      <w:pPr>
        <w:ind w:left="327"/>
        <w:jc w:val="both"/>
      </w:pPr>
      <w:r>
        <w:t>-&gt;I haven’t--------------------------- …….</w:t>
      </w:r>
    </w:p>
    <w:p>
      <w:pPr>
        <w:tabs>
          <w:tab w:val="left" w:pos="540"/>
          <w:tab w:val="left" w:pos="2700"/>
          <w:tab w:val="left" w:pos="4860"/>
          <w:tab w:val="left" w:pos="7380"/>
        </w:tabs>
        <w:spacing w:line="264" w:lineRule="auto"/>
        <w:ind w:left="327"/>
        <w:jc w:val="both"/>
        <w:rPr>
          <w:b/>
          <w:u w:val="single"/>
        </w:rPr>
      </w:pPr>
      <w:r>
        <w:rPr>
          <w:b/>
          <w:u w:val="single"/>
        </w:rPr>
        <w:t xml:space="preserve">X. </w:t>
      </w:r>
      <w:r>
        <w:rPr>
          <w:b/>
          <w:bCs/>
          <w:iCs/>
          <w:u w:val="single"/>
        </w:rPr>
        <w:t>Use the suggested words and phrases to write complete sentences.(5pts)</w:t>
      </w:r>
      <w:r>
        <w:rPr>
          <w:b/>
          <w:bCs/>
          <w:i/>
          <w:iCs/>
          <w:u w:val="single"/>
        </w:rPr>
        <w:t xml:space="preserve"> </w:t>
      </w:r>
    </w:p>
    <w:p>
      <w:pPr>
        <w:tabs>
          <w:tab w:val="left" w:pos="540"/>
          <w:tab w:val="left" w:pos="2700"/>
          <w:tab w:val="left" w:pos="4860"/>
          <w:tab w:val="left" w:pos="7380"/>
        </w:tabs>
        <w:spacing w:line="264" w:lineRule="auto"/>
        <w:ind w:left="327"/>
        <w:jc w:val="both"/>
      </w:pPr>
      <w:r>
        <w:t>1. sister/ need/ 10 kilos/ rice/ half / kilo/ pork.</w:t>
      </w:r>
    </w:p>
    <w:p>
      <w:pPr>
        <w:tabs>
          <w:tab w:val="left" w:pos="540"/>
          <w:tab w:val="left" w:pos="2700"/>
          <w:tab w:val="left" w:pos="4860"/>
          <w:tab w:val="left" w:pos="7380"/>
        </w:tabs>
        <w:spacing w:line="264" w:lineRule="auto"/>
        <w:ind w:left="327"/>
        <w:jc w:val="both"/>
      </w:pPr>
      <w:r>
        <w:t>_____________________________________________________________________</w:t>
      </w:r>
    </w:p>
    <w:p>
      <w:pPr>
        <w:tabs>
          <w:tab w:val="left" w:pos="540"/>
          <w:tab w:val="left" w:pos="2700"/>
          <w:tab w:val="left" w:pos="4860"/>
          <w:tab w:val="left" w:pos="7380"/>
        </w:tabs>
        <w:spacing w:line="264" w:lineRule="auto"/>
        <w:ind w:left="327"/>
        <w:jc w:val="both"/>
      </w:pPr>
      <w:r>
        <w:t>2. Nam/ friends/ volleyball/ three/ a week.</w:t>
      </w:r>
    </w:p>
    <w:p>
      <w:pPr>
        <w:tabs>
          <w:tab w:val="left" w:pos="540"/>
          <w:tab w:val="left" w:pos="2700"/>
          <w:tab w:val="left" w:pos="4860"/>
          <w:tab w:val="left" w:pos="7380"/>
        </w:tabs>
        <w:spacing w:line="264" w:lineRule="auto"/>
        <w:ind w:left="327"/>
        <w:jc w:val="both"/>
      </w:pPr>
      <w:r>
        <w:t>_____________________________________________________________________</w:t>
      </w:r>
    </w:p>
    <w:p>
      <w:pPr>
        <w:tabs>
          <w:tab w:val="left" w:pos="540"/>
          <w:tab w:val="left" w:pos="2700"/>
          <w:tab w:val="left" w:pos="4860"/>
          <w:tab w:val="left" w:pos="7380"/>
        </w:tabs>
        <w:spacing w:line="264" w:lineRule="auto"/>
        <w:ind w:left="327"/>
        <w:jc w:val="both"/>
      </w:pPr>
      <w:r>
        <w:t>3. Milk/ apple juice/ my/ favorite drink</w:t>
      </w:r>
    </w:p>
    <w:p>
      <w:pPr>
        <w:tabs>
          <w:tab w:val="left" w:pos="540"/>
          <w:tab w:val="left" w:pos="2700"/>
          <w:tab w:val="left" w:pos="4860"/>
          <w:tab w:val="left" w:pos="7380"/>
        </w:tabs>
        <w:spacing w:line="264" w:lineRule="auto"/>
        <w:ind w:left="327"/>
        <w:jc w:val="both"/>
      </w:pPr>
      <w:r>
        <w:t>_____________________________________________________________________</w:t>
      </w:r>
    </w:p>
    <w:p>
      <w:pPr>
        <w:tabs>
          <w:tab w:val="left" w:pos="540"/>
          <w:tab w:val="left" w:pos="2700"/>
          <w:tab w:val="left" w:pos="4860"/>
          <w:tab w:val="left" w:pos="7380"/>
        </w:tabs>
        <w:spacing w:line="264" w:lineRule="auto"/>
        <w:jc w:val="both"/>
      </w:pPr>
      <w:r>
        <w:t xml:space="preserve">    4. There/ not / mangoes/ fridge.</w:t>
      </w:r>
    </w:p>
    <w:p>
      <w:pPr>
        <w:tabs>
          <w:tab w:val="left" w:pos="540"/>
          <w:tab w:val="left" w:pos="2700"/>
          <w:tab w:val="left" w:pos="4860"/>
          <w:tab w:val="left" w:pos="7380"/>
        </w:tabs>
        <w:spacing w:line="264" w:lineRule="auto"/>
        <w:ind w:left="327"/>
        <w:jc w:val="both"/>
      </w:pPr>
      <w:r>
        <w:t>______________________________________________________________________</w:t>
      </w:r>
    </w:p>
    <w:p>
      <w:pPr>
        <w:tabs>
          <w:tab w:val="left" w:pos="540"/>
          <w:tab w:val="left" w:pos="2700"/>
          <w:tab w:val="left" w:pos="4860"/>
          <w:tab w:val="left" w:pos="7380"/>
        </w:tabs>
        <w:spacing w:line="264" w:lineRule="auto"/>
        <w:jc w:val="both"/>
      </w:pPr>
      <w:r>
        <w:t xml:space="preserve">    5. Mr. Young/ play / volleyball/ now?</w:t>
      </w:r>
    </w:p>
    <w:p>
      <w:pPr>
        <w:tabs>
          <w:tab w:val="left" w:pos="540"/>
          <w:tab w:val="left" w:pos="2700"/>
          <w:tab w:val="left" w:pos="4860"/>
          <w:tab w:val="left" w:pos="7380"/>
        </w:tabs>
        <w:spacing w:line="264" w:lineRule="auto"/>
        <w:ind w:left="327"/>
        <w:jc w:val="both"/>
      </w:pPr>
      <w:r>
        <w:t>______________________________________________________________________</w:t>
      </w:r>
    </w:p>
    <w:p>
      <w:pPr>
        <w:tabs>
          <w:tab w:val="left" w:pos="540"/>
          <w:tab w:val="left" w:pos="2700"/>
          <w:tab w:val="left" w:pos="4860"/>
          <w:tab w:val="left" w:pos="7380"/>
        </w:tabs>
        <w:spacing w:line="264" w:lineRule="auto"/>
        <w:ind w:left="327"/>
        <w:jc w:val="both"/>
      </w:pPr>
    </w:p>
    <w:p>
      <w:pPr>
        <w:tabs>
          <w:tab w:val="left" w:pos="540"/>
          <w:tab w:val="left" w:pos="2700"/>
          <w:tab w:val="left" w:pos="4860"/>
          <w:tab w:val="left" w:pos="7380"/>
        </w:tabs>
        <w:spacing w:line="264" w:lineRule="auto"/>
        <w:ind w:left="327"/>
        <w:jc w:val="both"/>
      </w:pPr>
    </w:p>
    <w:p>
      <w:pPr>
        <w:tabs>
          <w:tab w:val="left" w:pos="540"/>
          <w:tab w:val="left" w:pos="2700"/>
          <w:tab w:val="left" w:pos="4860"/>
          <w:tab w:val="left" w:pos="7380"/>
        </w:tabs>
        <w:spacing w:line="264" w:lineRule="auto"/>
        <w:ind w:left="327"/>
        <w:jc w:val="both"/>
        <w:rPr>
          <w:b/>
          <w:u w:val="single"/>
        </w:rPr>
      </w:pPr>
      <w:r>
        <w:rPr>
          <w:b/>
          <w:u w:val="single"/>
        </w:rPr>
        <w:t>XI. Imagine you have just arrived in a city and now you write a postcard to tell your friends about it .The questions below may help you.(5pts)</w:t>
      </w:r>
    </w:p>
    <w:p>
      <w:pPr>
        <w:tabs>
          <w:tab w:val="left" w:pos="540"/>
          <w:tab w:val="left" w:pos="2700"/>
          <w:tab w:val="left" w:pos="4860"/>
          <w:tab w:val="left" w:pos="7380"/>
        </w:tabs>
        <w:spacing w:line="264" w:lineRule="auto"/>
        <w:ind w:left="327"/>
        <w:jc w:val="both"/>
        <w:rPr>
          <w:i/>
        </w:rPr>
      </w:pPr>
      <w:r>
        <w:t xml:space="preserve">      </w:t>
      </w:r>
      <w:r>
        <w:rPr>
          <w:i/>
        </w:rPr>
        <w:t>-when did you arrive?</w:t>
      </w:r>
    </w:p>
    <w:p>
      <w:pPr>
        <w:tabs>
          <w:tab w:val="left" w:pos="540"/>
          <w:tab w:val="left" w:pos="2700"/>
          <w:tab w:val="left" w:pos="4860"/>
          <w:tab w:val="left" w:pos="7380"/>
        </w:tabs>
        <w:spacing w:line="264" w:lineRule="auto"/>
        <w:ind w:left="327"/>
        <w:jc w:val="both"/>
        <w:rPr>
          <w:i/>
        </w:rPr>
      </w:pPr>
      <w:r>
        <w:rPr>
          <w:i/>
        </w:rPr>
        <w:t xml:space="preserve">      - who are you with?</w:t>
      </w:r>
    </w:p>
    <w:p>
      <w:pPr>
        <w:tabs>
          <w:tab w:val="left" w:pos="540"/>
          <w:tab w:val="left" w:pos="2700"/>
          <w:tab w:val="left" w:pos="4860"/>
          <w:tab w:val="left" w:pos="7380"/>
        </w:tabs>
        <w:spacing w:line="264" w:lineRule="auto"/>
        <w:ind w:left="327"/>
        <w:jc w:val="both"/>
        <w:rPr>
          <w:i/>
        </w:rPr>
      </w:pPr>
      <w:r>
        <w:rPr>
          <w:i/>
        </w:rPr>
        <w:t xml:space="preserve">      -  Where are you staying?</w:t>
      </w:r>
    </w:p>
    <w:p>
      <w:pPr>
        <w:tabs>
          <w:tab w:val="left" w:pos="540"/>
          <w:tab w:val="left" w:pos="2700"/>
          <w:tab w:val="left" w:pos="4860"/>
          <w:tab w:val="left" w:pos="7380"/>
        </w:tabs>
        <w:spacing w:line="264" w:lineRule="auto"/>
        <w:ind w:left="327"/>
        <w:jc w:val="both"/>
        <w:rPr>
          <w:i/>
        </w:rPr>
      </w:pPr>
      <w:r>
        <w:rPr>
          <w:i/>
        </w:rPr>
        <w:t xml:space="preserve">      - What have you done ?</w:t>
      </w:r>
    </w:p>
    <w:p>
      <w:pPr>
        <w:tabs>
          <w:tab w:val="left" w:pos="540"/>
          <w:tab w:val="left" w:pos="2700"/>
          <w:tab w:val="left" w:pos="4860"/>
          <w:tab w:val="left" w:pos="7380"/>
        </w:tabs>
        <w:spacing w:line="264" w:lineRule="auto"/>
        <w:ind w:left="327"/>
        <w:jc w:val="both"/>
        <w:rPr>
          <w:i/>
        </w:rPr>
      </w:pPr>
      <w:r>
        <w:rPr>
          <w:i/>
        </w:rPr>
        <w:t xml:space="preserve">     - What are you doing tomorrow?</w:t>
      </w:r>
    </w:p>
    <w:p>
      <w:pPr>
        <w:tabs>
          <w:tab w:val="left" w:pos="540"/>
          <w:tab w:val="left" w:pos="2700"/>
          <w:tab w:val="left" w:pos="4860"/>
          <w:tab w:val="left" w:pos="7380"/>
        </w:tabs>
        <w:spacing w:line="264" w:lineRule="auto"/>
        <w:ind w:left="327"/>
        <w:jc w:val="both"/>
        <w:rPr>
          <w:i/>
        </w:rPr>
      </w:pPr>
      <w:r>
        <w:rPr>
          <w:i/>
        </w:rPr>
        <w:t xml:space="preserve">     - How are you feeling ?</w:t>
      </w:r>
    </w:p>
    <w:p>
      <w:pPr>
        <w:tabs>
          <w:tab w:val="left" w:pos="540"/>
          <w:tab w:val="left" w:pos="2700"/>
          <w:tab w:val="left" w:pos="4860"/>
          <w:tab w:val="left" w:pos="7380"/>
        </w:tabs>
        <w:spacing w:line="264" w:lineRule="auto"/>
        <w:ind w:left="327"/>
        <w:jc w:val="both"/>
        <w:rPr>
          <w:i/>
        </w:rPr>
      </w:pPr>
      <w:r>
        <w:rPr>
          <w:i/>
        </w:rPr>
        <w:t>……………………………………………………………………………………………………………………………………………………………………………………………………………………………………………………………………………………………………………………………………………………………………………………………………………………………….</w:t>
      </w:r>
    </w:p>
    <w:p>
      <w:pPr>
        <w:tabs>
          <w:tab w:val="left" w:pos="540"/>
          <w:tab w:val="left" w:pos="2700"/>
          <w:tab w:val="left" w:pos="4860"/>
          <w:tab w:val="left" w:pos="7380"/>
        </w:tabs>
        <w:spacing w:line="264" w:lineRule="auto"/>
        <w:ind w:left="327"/>
        <w:jc w:val="both"/>
      </w:pPr>
    </w:p>
    <w:p>
      <w:pPr>
        <w:tabs>
          <w:tab w:val="left" w:pos="327"/>
          <w:tab w:val="left" w:pos="2700"/>
          <w:tab w:val="left" w:pos="4860"/>
          <w:tab w:val="left" w:pos="7380"/>
        </w:tabs>
        <w:spacing w:line="264" w:lineRule="auto"/>
        <w:ind w:firstLine="327"/>
        <w:jc w:val="both"/>
        <w:rPr>
          <w:b/>
          <w:u w:val="single"/>
        </w:rPr>
      </w:pPr>
      <w:r>
        <w:rPr>
          <w:b/>
          <w:u w:val="single"/>
        </w:rPr>
        <w:t>XII: Write a small passage about your hometown ( about 150 words).(10pts)</w:t>
      </w:r>
    </w:p>
    <w:p>
      <w:pPr>
        <w:tabs>
          <w:tab w:val="left" w:pos="327"/>
          <w:tab w:val="left" w:pos="2700"/>
          <w:tab w:val="left" w:pos="4860"/>
          <w:tab w:val="left" w:pos="7380"/>
        </w:tabs>
        <w:spacing w:line="264" w:lineRule="auto"/>
        <w:ind w:left="327" w:firstLine="327"/>
        <w:jc w:val="both"/>
      </w:pPr>
      <w:r>
        <w:t>.....................................................................................................................................................................................................................................................................................................................................................................................................................................................................................................................................................................................................................................................................................................................................................................................................................................................................................................................................................................................................................................................................................................................................................................................................................................................................................................................................................................................................................................................................................................................................................................................................................................................................................................................................................................................................................................................................................................................................................................................................................................................................................................................................................................................................................................................</w:t>
      </w:r>
    </w:p>
    <w:p>
      <w:pPr>
        <w:tabs>
          <w:tab w:val="left" w:pos="327"/>
          <w:tab w:val="left" w:pos="2700"/>
          <w:tab w:val="left" w:pos="4860"/>
          <w:tab w:val="left" w:pos="7380"/>
        </w:tabs>
        <w:spacing w:line="264" w:lineRule="auto"/>
        <w:ind w:left="327" w:firstLine="327"/>
        <w:jc w:val="both"/>
        <w:rPr>
          <w:color w:val="FF0000"/>
        </w:rPr>
      </w:pPr>
    </w:p>
    <w:p>
      <w:pPr>
        <w:tabs>
          <w:tab w:val="left" w:pos="540"/>
          <w:tab w:val="left" w:pos="2700"/>
          <w:tab w:val="left" w:pos="4860"/>
          <w:tab w:val="left" w:pos="7380"/>
        </w:tabs>
        <w:spacing w:line="264" w:lineRule="auto"/>
        <w:ind w:left="327"/>
        <w:jc w:val="both"/>
        <w:rPr>
          <w:lang w:val="it-IT"/>
        </w:rPr>
      </w:pPr>
    </w:p>
    <w:p>
      <w:pPr>
        <w:tabs>
          <w:tab w:val="left" w:pos="540"/>
          <w:tab w:val="left" w:pos="2700"/>
          <w:tab w:val="left" w:pos="4860"/>
          <w:tab w:val="left" w:pos="7380"/>
        </w:tabs>
        <w:spacing w:line="264" w:lineRule="auto"/>
        <w:ind w:left="327"/>
        <w:jc w:val="both"/>
        <w:rPr>
          <w:lang w:val="it-IT"/>
        </w:rPr>
      </w:pPr>
    </w:p>
    <w:p>
      <w:pPr>
        <w:tabs>
          <w:tab w:val="left" w:pos="540"/>
          <w:tab w:val="left" w:pos="2700"/>
          <w:tab w:val="left" w:pos="4860"/>
          <w:tab w:val="left" w:pos="7380"/>
        </w:tabs>
        <w:spacing w:line="264" w:lineRule="auto"/>
        <w:ind w:left="327"/>
        <w:jc w:val="both"/>
        <w:rPr>
          <w:lang w:val="it-IT"/>
        </w:rPr>
      </w:pPr>
    </w:p>
    <w:p>
      <w:pPr>
        <w:spacing w:line="360" w:lineRule="auto"/>
        <w:jc w:val="both"/>
        <w:rPr>
          <w:b/>
          <w:lang w:val="it-IT"/>
        </w:rPr>
      </w:pPr>
    </w:p>
    <w:p>
      <w:pPr>
        <w:spacing w:line="360" w:lineRule="auto"/>
        <w:ind w:left="327"/>
        <w:jc w:val="center"/>
        <w:rPr>
          <w:b/>
          <w:u w:val="single"/>
        </w:rPr>
      </w:pPr>
      <w:r>
        <w:rPr>
          <w:b/>
          <w:u w:val="single"/>
        </w:rPr>
        <w:t>ĐÁP ÁN VÀ THANG  ĐIỂM</w:t>
      </w:r>
    </w:p>
    <w:p>
      <w:pPr>
        <w:spacing w:line="360" w:lineRule="auto"/>
        <w:ind w:left="327"/>
        <w:jc w:val="both"/>
        <w:rPr>
          <w:b/>
          <w:u w:val="single"/>
        </w:rPr>
      </w:pPr>
      <w:r>
        <w:rPr>
          <w:b/>
        </w:rPr>
        <w:t>I.</w:t>
      </w:r>
      <w:r>
        <w:rPr>
          <w:b/>
          <w:u w:val="single"/>
        </w:rPr>
        <w:t xml:space="preserve"> Choose the word which is pronounced differently from the others.(10pts) </w:t>
      </w:r>
    </w:p>
    <w:p>
      <w:pPr>
        <w:autoSpaceDE w:val="0"/>
        <w:autoSpaceDN w:val="0"/>
        <w:adjustRightInd w:val="0"/>
        <w:rPr>
          <w:b/>
        </w:rPr>
      </w:pPr>
      <w:r>
        <w:rPr>
          <w:b/>
        </w:rPr>
        <w:t xml:space="preserve">      1A  2D    3A  4C  5 B    6D  7D   8A   9C  10D</w:t>
      </w:r>
    </w:p>
    <w:p>
      <w:pPr>
        <w:autoSpaceDE w:val="0"/>
        <w:autoSpaceDN w:val="0"/>
        <w:adjustRightInd w:val="0"/>
        <w:ind w:left="327"/>
        <w:rPr>
          <w:b/>
          <w:u w:val="single"/>
        </w:rPr>
      </w:pPr>
      <w:r>
        <w:t xml:space="preserve"> </w:t>
      </w:r>
      <w:r>
        <w:rPr>
          <w:b/>
          <w:u w:val="single"/>
        </w:rPr>
        <w:t>II. Rearrange the order of the sentences to have complete conversation about a TV programme(10pts)</w:t>
      </w:r>
    </w:p>
    <w:p>
      <w:pPr>
        <w:autoSpaceDE w:val="0"/>
        <w:autoSpaceDN w:val="0"/>
        <w:adjustRightInd w:val="0"/>
        <w:ind w:left="327"/>
        <w:rPr>
          <w:b/>
          <w:u w:val="single"/>
        </w:rPr>
      </w:pPr>
    </w:p>
    <w:p>
      <w:pPr>
        <w:autoSpaceDE w:val="0"/>
        <w:autoSpaceDN w:val="0"/>
        <w:adjustRightInd w:val="0"/>
        <w:ind w:left="327"/>
        <w:rPr>
          <w:b/>
          <w:lang w:val="pt-BR"/>
        </w:rPr>
      </w:pPr>
      <w:r>
        <w:rPr>
          <w:b/>
          <w:lang w:val="pt-BR"/>
        </w:rPr>
        <w:t>1G   2C   3D  4B  5F  6H 7A  8E  9A 10 J</w:t>
      </w:r>
    </w:p>
    <w:p>
      <w:pPr>
        <w:autoSpaceDE w:val="0"/>
        <w:autoSpaceDN w:val="0"/>
        <w:adjustRightInd w:val="0"/>
        <w:ind w:left="327"/>
        <w:jc w:val="both"/>
        <w:rPr>
          <w:b/>
          <w:lang w:val="pt-BR"/>
        </w:rPr>
      </w:pPr>
    </w:p>
    <w:p>
      <w:pPr>
        <w:autoSpaceDE w:val="0"/>
        <w:autoSpaceDN w:val="0"/>
        <w:adjustRightInd w:val="0"/>
        <w:ind w:left="327"/>
        <w:jc w:val="both"/>
        <w:rPr>
          <w:b/>
          <w:u w:val="single"/>
        </w:rPr>
      </w:pPr>
      <w:r>
        <w:rPr>
          <w:b/>
          <w:u w:val="single"/>
          <w:lang w:val="pt-BR"/>
        </w:rPr>
        <w:t xml:space="preserve"> III.  </w:t>
      </w:r>
      <w:r>
        <w:rPr>
          <w:b/>
          <w:u w:val="single"/>
        </w:rPr>
        <w:t>Choose the best answer A, B, C or D to complete the sentences: (10 points</w:t>
      </w:r>
    </w:p>
    <w:p>
      <w:pPr>
        <w:autoSpaceDE w:val="0"/>
        <w:autoSpaceDN w:val="0"/>
        <w:adjustRightInd w:val="0"/>
        <w:ind w:left="327"/>
        <w:jc w:val="both"/>
      </w:pPr>
      <w:r>
        <w:t xml:space="preserve">       1.C                                  6.B</w:t>
      </w:r>
    </w:p>
    <w:p>
      <w:pPr>
        <w:autoSpaceDE w:val="0"/>
        <w:autoSpaceDN w:val="0"/>
        <w:adjustRightInd w:val="0"/>
        <w:ind w:left="327"/>
        <w:jc w:val="both"/>
      </w:pPr>
      <w:r>
        <w:t xml:space="preserve">      2.C                                  7.D</w:t>
      </w:r>
    </w:p>
    <w:p>
      <w:pPr>
        <w:autoSpaceDE w:val="0"/>
        <w:autoSpaceDN w:val="0"/>
        <w:adjustRightInd w:val="0"/>
        <w:ind w:left="327"/>
        <w:jc w:val="both"/>
      </w:pPr>
      <w:r>
        <w:t xml:space="preserve">      3. A                                 8.A</w:t>
      </w:r>
    </w:p>
    <w:p>
      <w:pPr>
        <w:autoSpaceDE w:val="0"/>
        <w:autoSpaceDN w:val="0"/>
        <w:adjustRightInd w:val="0"/>
        <w:ind w:left="327"/>
        <w:jc w:val="both"/>
      </w:pPr>
      <w:r>
        <w:t xml:space="preserve">      4. A                                 9. C</w:t>
      </w:r>
    </w:p>
    <w:p>
      <w:pPr>
        <w:autoSpaceDE w:val="0"/>
        <w:autoSpaceDN w:val="0"/>
        <w:adjustRightInd w:val="0"/>
        <w:ind w:left="327"/>
        <w:jc w:val="both"/>
      </w:pPr>
      <w:r>
        <w:t xml:space="preserve">      5. D                                 10. C</w:t>
      </w:r>
    </w:p>
    <w:p>
      <w:pPr>
        <w:spacing w:line="360" w:lineRule="auto"/>
        <w:ind w:left="327"/>
        <w:jc w:val="both"/>
        <w:rPr>
          <w:b/>
          <w:i/>
          <w:u w:val="single"/>
        </w:rPr>
      </w:pPr>
      <w:r>
        <w:rPr>
          <w:b/>
          <w:i/>
          <w:u w:val="single"/>
        </w:rPr>
        <w:t>V. Find out one mistake in each of the following sentences, then correct it.(10pts)</w:t>
      </w:r>
    </w:p>
    <w:p>
      <w:pPr>
        <w:spacing w:line="360" w:lineRule="auto"/>
        <w:ind w:left="327"/>
        <w:jc w:val="both"/>
        <w:rPr>
          <w:b/>
        </w:rPr>
      </w:pPr>
      <w:r>
        <w:t xml:space="preserve">      1. less =&gt; fewer</w:t>
      </w:r>
      <w:r>
        <w:tab/>
      </w:r>
      <w:r>
        <w:tab/>
      </w:r>
      <w:r>
        <w:tab/>
      </w:r>
      <w:r>
        <w:tab/>
      </w:r>
      <w:r>
        <w:t>6. homeworks =&gt; homework</w:t>
      </w:r>
      <w:r>
        <w:tab/>
      </w:r>
      <w:r>
        <w:tab/>
      </w:r>
      <w:r>
        <w:tab/>
      </w:r>
    </w:p>
    <w:p>
      <w:pPr>
        <w:spacing w:line="360" w:lineRule="auto"/>
        <w:ind w:left="327"/>
        <w:jc w:val="both"/>
      </w:pPr>
      <w:r>
        <w:t xml:space="preserve">      2. lately =&gt; late</w:t>
      </w:r>
      <w:r>
        <w:tab/>
      </w:r>
      <w:r>
        <w:tab/>
      </w:r>
      <w:r>
        <w:t xml:space="preserve">       7. an orange small bag =&gt; a small orange bag</w:t>
      </w:r>
      <w:r>
        <w:tab/>
      </w:r>
    </w:p>
    <w:p>
      <w:pPr>
        <w:spacing w:line="360" w:lineRule="auto"/>
        <w:ind w:left="327"/>
        <w:jc w:val="both"/>
      </w:pPr>
      <w:r>
        <w:t xml:space="preserve">      3. take =&gt; takes</w:t>
      </w:r>
      <w:r>
        <w:tab/>
      </w:r>
      <w:r>
        <w:tab/>
      </w:r>
      <w:r>
        <w:tab/>
      </w:r>
      <w:r>
        <w:tab/>
      </w:r>
      <w:r>
        <w:t>8. hardly =&gt; hard</w:t>
      </w:r>
      <w:r>
        <w:tab/>
      </w:r>
      <w:r>
        <w:t xml:space="preserve"> </w:t>
      </w:r>
    </w:p>
    <w:p>
      <w:pPr>
        <w:spacing w:line="360" w:lineRule="auto"/>
        <w:ind w:left="327"/>
        <w:jc w:val="both"/>
      </w:pPr>
      <w:r>
        <w:t xml:space="preserve">      4. much =&gt; many</w:t>
      </w:r>
      <w:r>
        <w:tab/>
      </w:r>
      <w:r>
        <w:tab/>
      </w:r>
      <w:r>
        <w:tab/>
      </w:r>
      <w:r>
        <w:tab/>
      </w:r>
      <w:r>
        <w:t>9. does it cost =&gt; it costs</w:t>
      </w:r>
    </w:p>
    <w:p>
      <w:pPr>
        <w:spacing w:line="360" w:lineRule="auto"/>
        <w:ind w:left="327"/>
        <w:jc w:val="both"/>
      </w:pPr>
      <w:r>
        <w:t xml:space="preserve">       5. going =&gt; to go</w:t>
      </w:r>
      <w:r>
        <w:tab/>
      </w:r>
      <w:r>
        <w:tab/>
      </w:r>
      <w:r>
        <w:tab/>
      </w:r>
      <w:r>
        <w:tab/>
      </w:r>
      <w:r>
        <w:t>10. any =&gt; some</w:t>
      </w:r>
    </w:p>
    <w:p>
      <w:pPr>
        <w:shd w:val="clear" w:color="auto" w:fill="FFFFFF"/>
        <w:spacing w:line="360" w:lineRule="auto"/>
        <w:ind w:left="327"/>
        <w:rPr>
          <w:b/>
          <w:u w:val="single"/>
        </w:rPr>
      </w:pPr>
      <w:r>
        <w:rPr>
          <w:b/>
        </w:rPr>
        <w:t xml:space="preserve">VI. </w:t>
      </w:r>
      <w:r>
        <w:rPr>
          <w:b/>
          <w:u w:val="single"/>
        </w:rPr>
        <w:t>Read the passage and choose the correct answer (A,B, C or D) to fill in the gap.(1.0 pt)</w:t>
      </w:r>
    </w:p>
    <w:p>
      <w:pPr>
        <w:spacing w:line="360" w:lineRule="auto"/>
        <w:ind w:left="327"/>
        <w:jc w:val="both"/>
        <w:rPr>
          <w:b/>
        </w:rPr>
      </w:pPr>
    </w:p>
    <w:p>
      <w:pPr>
        <w:spacing w:line="360" w:lineRule="auto"/>
        <w:ind w:left="327"/>
        <w:jc w:val="both"/>
        <w:rPr>
          <w:b/>
        </w:rPr>
      </w:pPr>
      <w:r>
        <w:rPr>
          <w:b/>
        </w:rPr>
        <w:t>1B</w:t>
      </w:r>
      <w:r>
        <w:rPr>
          <w:b/>
        </w:rPr>
        <w:tab/>
      </w:r>
      <w:r>
        <w:rPr>
          <w:b/>
        </w:rPr>
        <w:t>2D</w:t>
      </w:r>
      <w:r>
        <w:rPr>
          <w:b/>
        </w:rPr>
        <w:tab/>
      </w:r>
      <w:r>
        <w:rPr>
          <w:b/>
        </w:rPr>
        <w:t>3C</w:t>
      </w:r>
      <w:r>
        <w:rPr>
          <w:b/>
        </w:rPr>
        <w:tab/>
      </w:r>
      <w:r>
        <w:rPr>
          <w:b/>
        </w:rPr>
        <w:t>4A</w:t>
      </w:r>
      <w:r>
        <w:rPr>
          <w:b/>
        </w:rPr>
        <w:tab/>
      </w:r>
      <w:r>
        <w:rPr>
          <w:b/>
        </w:rPr>
        <w:t>5B</w:t>
      </w:r>
      <w:r>
        <w:rPr>
          <w:b/>
        </w:rPr>
        <w:tab/>
      </w:r>
      <w:r>
        <w:rPr>
          <w:b/>
        </w:rPr>
        <w:t>6D</w:t>
      </w:r>
      <w:r>
        <w:rPr>
          <w:b/>
        </w:rPr>
        <w:tab/>
      </w:r>
      <w:r>
        <w:rPr>
          <w:b/>
        </w:rPr>
        <w:t>7C</w:t>
      </w:r>
      <w:r>
        <w:rPr>
          <w:b/>
        </w:rPr>
        <w:tab/>
      </w:r>
      <w:r>
        <w:rPr>
          <w:b/>
        </w:rPr>
        <w:t>8A</w:t>
      </w:r>
      <w:r>
        <w:rPr>
          <w:b/>
        </w:rPr>
        <w:tab/>
      </w:r>
      <w:r>
        <w:rPr>
          <w:b/>
        </w:rPr>
        <w:t>9A</w:t>
      </w:r>
      <w:r>
        <w:rPr>
          <w:b/>
        </w:rPr>
        <w:tab/>
      </w:r>
      <w:r>
        <w:rPr>
          <w:b/>
        </w:rPr>
        <w:t>10C</w:t>
      </w:r>
    </w:p>
    <w:p>
      <w:pPr>
        <w:shd w:val="clear" w:color="auto" w:fill="FFFFFF"/>
        <w:spacing w:line="360" w:lineRule="auto"/>
        <w:jc w:val="both"/>
        <w:rPr>
          <w:b/>
          <w:u w:val="single"/>
        </w:rPr>
      </w:pPr>
      <w:r>
        <w:rPr>
          <w:b/>
        </w:rPr>
        <w:t xml:space="preserve">    </w:t>
      </w:r>
      <w:r>
        <w:rPr>
          <w:b/>
          <w:u w:val="single"/>
        </w:rPr>
        <w:t>VII. Fill in each gap with ONE suitable word to complete the passage. (1.0 pt)</w:t>
      </w:r>
    </w:p>
    <w:p>
      <w:pPr>
        <w:spacing w:line="360" w:lineRule="auto"/>
        <w:ind w:left="327"/>
        <w:jc w:val="both"/>
        <w:rPr>
          <w:b/>
          <w:u w:val="single"/>
        </w:rPr>
      </w:pPr>
    </w:p>
    <w:p>
      <w:pPr>
        <w:spacing w:line="360" w:lineRule="auto"/>
        <w:ind w:left="327"/>
        <w:jc w:val="both"/>
        <w:rPr>
          <w:b/>
        </w:rPr>
      </w:pPr>
      <w:r>
        <w:rPr>
          <w:b/>
        </w:rPr>
        <w:t>1. country</w:t>
      </w:r>
      <w:r>
        <w:rPr>
          <w:b/>
        </w:rPr>
        <w:tab/>
      </w:r>
      <w:r>
        <w:rPr>
          <w:b/>
        </w:rPr>
        <w:t>2. in</w:t>
      </w:r>
      <w:r>
        <w:rPr>
          <w:b/>
        </w:rPr>
        <w:tab/>
      </w:r>
      <w:r>
        <w:rPr>
          <w:b/>
        </w:rPr>
        <w:tab/>
      </w:r>
      <w:r>
        <w:rPr>
          <w:b/>
        </w:rPr>
        <w:t>3. from</w:t>
      </w:r>
      <w:r>
        <w:rPr>
          <w:b/>
        </w:rPr>
        <w:tab/>
      </w:r>
      <w:r>
        <w:rPr>
          <w:b/>
        </w:rPr>
        <w:tab/>
      </w:r>
      <w:r>
        <w:rPr>
          <w:b/>
        </w:rPr>
        <w:t>4. the</w:t>
      </w:r>
      <w:r>
        <w:rPr>
          <w:b/>
        </w:rPr>
        <w:tab/>
      </w:r>
      <w:r>
        <w:rPr>
          <w:b/>
        </w:rPr>
        <w:tab/>
      </w:r>
      <w:r>
        <w:rPr>
          <w:b/>
        </w:rPr>
        <w:t>5. long</w:t>
      </w:r>
    </w:p>
    <w:p>
      <w:pPr>
        <w:shd w:val="clear" w:color="auto" w:fill="FFFFFF"/>
        <w:spacing w:line="360" w:lineRule="auto"/>
        <w:ind w:left="327"/>
        <w:jc w:val="both"/>
        <w:rPr>
          <w:b/>
        </w:rPr>
      </w:pPr>
      <w:r>
        <w:rPr>
          <w:b/>
        </w:rPr>
        <w:t>6. England</w:t>
      </w:r>
      <w:r>
        <w:rPr>
          <w:b/>
        </w:rPr>
        <w:tab/>
      </w:r>
      <w:r>
        <w:rPr>
          <w:b/>
        </w:rPr>
        <w:t xml:space="preserve">7. colors </w:t>
      </w:r>
      <w:r>
        <w:rPr>
          <w:b/>
        </w:rPr>
        <w:tab/>
      </w:r>
      <w:r>
        <w:rPr>
          <w:b/>
        </w:rPr>
        <w:t>8. spring</w:t>
      </w:r>
      <w:r>
        <w:rPr>
          <w:b/>
        </w:rPr>
        <w:tab/>
      </w:r>
      <w:r>
        <w:rPr>
          <w:b/>
        </w:rPr>
        <w:t>9. are</w:t>
      </w:r>
      <w:r>
        <w:rPr>
          <w:b/>
        </w:rPr>
        <w:tab/>
      </w:r>
      <w:r>
        <w:rPr>
          <w:b/>
        </w:rPr>
        <w:tab/>
      </w:r>
      <w:r>
        <w:rPr>
          <w:b/>
        </w:rPr>
        <w:t>10. with</w:t>
      </w:r>
    </w:p>
    <w:p>
      <w:pPr>
        <w:shd w:val="clear" w:color="auto" w:fill="FFFFFF"/>
        <w:tabs>
          <w:tab w:val="left" w:pos="327"/>
        </w:tabs>
        <w:spacing w:line="360" w:lineRule="auto"/>
        <w:ind w:left="327"/>
        <w:jc w:val="both"/>
        <w:rPr>
          <w:b/>
          <w:u w:val="single"/>
        </w:rPr>
      </w:pPr>
      <w:r>
        <w:rPr>
          <w:b/>
          <w:u w:val="single"/>
        </w:rPr>
        <w:t>VIII. Read the following passage and answer the questions. (1.0 pt)</w:t>
      </w:r>
    </w:p>
    <w:p>
      <w:pPr>
        <w:ind w:left="327"/>
        <w:rPr>
          <w:b/>
        </w:rPr>
      </w:pPr>
      <w:r>
        <w:rPr>
          <w:b/>
        </w:rPr>
        <w:t xml:space="preserve"> 1. B</w:t>
      </w:r>
      <w:r>
        <w:rPr>
          <w:b/>
        </w:rPr>
        <w:tab/>
      </w:r>
      <w:r>
        <w:rPr>
          <w:b/>
        </w:rPr>
        <w:tab/>
      </w:r>
      <w:r>
        <w:rPr>
          <w:b/>
        </w:rPr>
        <w:tab/>
      </w:r>
      <w:r>
        <w:rPr>
          <w:b/>
        </w:rPr>
        <w:t>2. B</w:t>
      </w:r>
      <w:r>
        <w:rPr>
          <w:b/>
        </w:rPr>
        <w:tab/>
      </w:r>
      <w:r>
        <w:rPr>
          <w:b/>
        </w:rPr>
        <w:tab/>
      </w:r>
      <w:r>
        <w:rPr>
          <w:b/>
        </w:rPr>
        <w:tab/>
      </w:r>
      <w:r>
        <w:rPr>
          <w:b/>
        </w:rPr>
        <w:t>3. A</w:t>
      </w:r>
      <w:r>
        <w:rPr>
          <w:b/>
        </w:rPr>
        <w:tab/>
      </w:r>
      <w:r>
        <w:rPr>
          <w:b/>
        </w:rPr>
        <w:tab/>
      </w:r>
      <w:r>
        <w:rPr>
          <w:b/>
        </w:rPr>
        <w:tab/>
      </w:r>
      <w:r>
        <w:rPr>
          <w:b/>
        </w:rPr>
        <w:t>4. B</w:t>
      </w:r>
      <w:r>
        <w:rPr>
          <w:b/>
        </w:rPr>
        <w:tab/>
      </w:r>
      <w:r>
        <w:rPr>
          <w:b/>
        </w:rPr>
        <w:tab/>
      </w:r>
      <w:r>
        <w:rPr>
          <w:b/>
        </w:rPr>
        <w:tab/>
      </w:r>
      <w:r>
        <w:rPr>
          <w:b/>
        </w:rPr>
        <w:t>5. D</w:t>
      </w:r>
    </w:p>
    <w:p>
      <w:pPr>
        <w:jc w:val="both"/>
        <w:rPr>
          <w:i/>
          <w:u w:val="single"/>
        </w:rPr>
      </w:pPr>
      <w:r>
        <w:rPr>
          <w:b/>
          <w:u w:val="single"/>
        </w:rPr>
        <w:t xml:space="preserve">   IX. </w:t>
      </w:r>
      <w:r>
        <w:rPr>
          <w:b/>
          <w:i/>
          <w:u w:val="single"/>
        </w:rPr>
        <w:t xml:space="preserve">Read the first sentence, and then complete the second sentence with the same  meaning(5pts). </w:t>
      </w:r>
    </w:p>
    <w:p>
      <w:pPr>
        <w:tabs>
          <w:tab w:val="left" w:pos="540"/>
          <w:tab w:val="left" w:pos="2700"/>
          <w:tab w:val="left" w:pos="4860"/>
          <w:tab w:val="left" w:pos="7380"/>
        </w:tabs>
        <w:spacing w:line="264" w:lineRule="auto"/>
        <w:ind w:left="327"/>
        <w:jc w:val="both"/>
        <w:rPr>
          <w:b/>
          <w:u w:val="single"/>
        </w:rPr>
      </w:pPr>
      <w:r>
        <w:rPr>
          <w:b/>
          <w:u w:val="single"/>
        </w:rPr>
        <w:t xml:space="preserve"> </w:t>
      </w:r>
    </w:p>
    <w:p>
      <w:pPr>
        <w:tabs>
          <w:tab w:val="left" w:pos="540"/>
          <w:tab w:val="left" w:pos="2700"/>
          <w:tab w:val="left" w:pos="4860"/>
          <w:tab w:val="left" w:pos="7380"/>
        </w:tabs>
        <w:spacing w:line="264" w:lineRule="auto"/>
        <w:ind w:left="327"/>
        <w:jc w:val="both"/>
      </w:pPr>
      <w:r>
        <w:t>1. There is a living –room, two bedrooms and a kitchen in my house.</w:t>
      </w:r>
    </w:p>
    <w:p>
      <w:pPr>
        <w:tabs>
          <w:tab w:val="left" w:pos="540"/>
          <w:tab w:val="left" w:pos="2700"/>
          <w:tab w:val="left" w:pos="4860"/>
          <w:tab w:val="left" w:pos="7380"/>
        </w:tabs>
        <w:spacing w:line="264" w:lineRule="auto"/>
        <w:ind w:left="327"/>
        <w:jc w:val="both"/>
      </w:pPr>
      <w:r>
        <w:t>2. This is my brother’s pencil.</w:t>
      </w:r>
    </w:p>
    <w:p>
      <w:pPr>
        <w:tabs>
          <w:tab w:val="left" w:pos="540"/>
          <w:tab w:val="left" w:pos="2700"/>
          <w:tab w:val="left" w:pos="4860"/>
          <w:tab w:val="left" w:pos="7380"/>
        </w:tabs>
        <w:spacing w:line="264" w:lineRule="auto"/>
        <w:ind w:left="327"/>
        <w:jc w:val="both"/>
      </w:pPr>
      <w:r>
        <w:t>3. How heavy is your father?</w:t>
      </w:r>
    </w:p>
    <w:p>
      <w:pPr>
        <w:tabs>
          <w:tab w:val="left" w:pos="540"/>
          <w:tab w:val="left" w:pos="2700"/>
          <w:tab w:val="left" w:pos="4860"/>
          <w:tab w:val="left" w:pos="7380"/>
        </w:tabs>
        <w:spacing w:line="264" w:lineRule="auto"/>
        <w:ind w:left="327"/>
        <w:jc w:val="both"/>
      </w:pPr>
      <w:r>
        <w:t>4. How much milk does your brother drink everyday?</w:t>
      </w:r>
    </w:p>
    <w:p>
      <w:pPr>
        <w:tabs>
          <w:tab w:val="left" w:pos="540"/>
          <w:tab w:val="left" w:pos="2700"/>
          <w:tab w:val="left" w:pos="4860"/>
          <w:tab w:val="left" w:pos="7380"/>
        </w:tabs>
        <w:spacing w:line="264" w:lineRule="auto"/>
        <w:ind w:left="327"/>
        <w:jc w:val="both"/>
      </w:pPr>
      <w:r>
        <w:t>5. seen Peter for five months</w:t>
      </w:r>
    </w:p>
    <w:p>
      <w:pPr>
        <w:tabs>
          <w:tab w:val="left" w:pos="540"/>
          <w:tab w:val="left" w:pos="2700"/>
          <w:tab w:val="left" w:pos="4860"/>
          <w:tab w:val="left" w:pos="7380"/>
        </w:tabs>
        <w:spacing w:line="264" w:lineRule="auto"/>
        <w:ind w:left="327"/>
        <w:jc w:val="both"/>
        <w:rPr>
          <w:b/>
          <w:u w:val="single"/>
        </w:rPr>
      </w:pPr>
      <w:r>
        <w:rPr>
          <w:b/>
          <w:u w:val="single"/>
        </w:rPr>
        <w:t xml:space="preserve">X </w:t>
      </w:r>
      <w:r>
        <w:rPr>
          <w:b/>
          <w:bCs/>
          <w:i/>
          <w:iCs/>
          <w:u w:val="single"/>
        </w:rPr>
        <w:t xml:space="preserve">Use the suggested words and phrases to write complete sentences(5pts) </w:t>
      </w:r>
    </w:p>
    <w:p>
      <w:pPr>
        <w:tabs>
          <w:tab w:val="left" w:pos="540"/>
          <w:tab w:val="left" w:pos="2700"/>
          <w:tab w:val="left" w:pos="4860"/>
          <w:tab w:val="left" w:pos="7380"/>
        </w:tabs>
        <w:spacing w:line="264" w:lineRule="auto"/>
        <w:ind w:left="327"/>
        <w:jc w:val="both"/>
        <w:rPr>
          <w:b/>
        </w:rPr>
      </w:pPr>
    </w:p>
    <w:p>
      <w:pPr>
        <w:tabs>
          <w:tab w:val="left" w:pos="540"/>
          <w:tab w:val="left" w:pos="2700"/>
          <w:tab w:val="left" w:pos="4860"/>
          <w:tab w:val="left" w:pos="7380"/>
        </w:tabs>
        <w:spacing w:line="264" w:lineRule="auto"/>
        <w:ind w:left="327"/>
        <w:jc w:val="both"/>
      </w:pPr>
      <w:r>
        <w:t>1. My sister needs 10 kilos of rice and half a kilo of pork.</w:t>
      </w:r>
    </w:p>
    <w:p>
      <w:pPr>
        <w:tabs>
          <w:tab w:val="left" w:pos="540"/>
          <w:tab w:val="left" w:pos="2700"/>
          <w:tab w:val="left" w:pos="4860"/>
          <w:tab w:val="left" w:pos="7380"/>
        </w:tabs>
        <w:spacing w:line="264" w:lineRule="auto"/>
        <w:ind w:left="327"/>
        <w:jc w:val="both"/>
      </w:pPr>
      <w:r>
        <w:t>2. Nam and his friends play volleyball three times a week.</w:t>
      </w:r>
    </w:p>
    <w:p>
      <w:pPr>
        <w:tabs>
          <w:tab w:val="left" w:pos="540"/>
          <w:tab w:val="left" w:pos="2700"/>
          <w:tab w:val="left" w:pos="4860"/>
          <w:tab w:val="left" w:pos="7380"/>
        </w:tabs>
        <w:spacing w:line="264" w:lineRule="auto"/>
        <w:ind w:left="327"/>
        <w:jc w:val="both"/>
      </w:pPr>
      <w:r>
        <w:t>3. Milk and apple juice are my favorite drinks.</w:t>
      </w:r>
    </w:p>
    <w:p>
      <w:pPr>
        <w:tabs>
          <w:tab w:val="left" w:pos="540"/>
          <w:tab w:val="left" w:pos="2700"/>
          <w:tab w:val="left" w:pos="4860"/>
          <w:tab w:val="left" w:pos="7380"/>
        </w:tabs>
        <w:spacing w:line="264" w:lineRule="auto"/>
        <w:ind w:left="327"/>
        <w:jc w:val="both"/>
      </w:pPr>
      <w:r>
        <w:t>4 There aren’t any mangoes in the fridge.</w:t>
      </w:r>
    </w:p>
    <w:p>
      <w:pPr>
        <w:tabs>
          <w:tab w:val="left" w:pos="540"/>
          <w:tab w:val="left" w:pos="2700"/>
          <w:tab w:val="left" w:pos="4860"/>
          <w:tab w:val="left" w:pos="7380"/>
        </w:tabs>
        <w:spacing w:line="264" w:lineRule="auto"/>
        <w:ind w:left="327"/>
        <w:jc w:val="both"/>
      </w:pPr>
      <w:r>
        <w:t>5. Is Mr. Young playing volleyball now?</w:t>
      </w:r>
    </w:p>
    <w:p>
      <w:pPr>
        <w:shd w:val="clear" w:color="auto" w:fill="FFFFFF"/>
        <w:spacing w:line="360" w:lineRule="auto"/>
        <w:ind w:left="327"/>
        <w:jc w:val="both"/>
        <w:rPr>
          <w:b/>
        </w:rPr>
      </w:pPr>
    </w:p>
    <w:p>
      <w:pPr>
        <w:tabs>
          <w:tab w:val="left" w:pos="540"/>
          <w:tab w:val="left" w:pos="2700"/>
          <w:tab w:val="left" w:pos="4860"/>
          <w:tab w:val="left" w:pos="7380"/>
        </w:tabs>
        <w:spacing w:line="264" w:lineRule="auto"/>
        <w:ind w:left="327"/>
        <w:jc w:val="both"/>
        <w:rPr>
          <w:b/>
          <w:u w:val="single"/>
        </w:rPr>
      </w:pPr>
      <w:r>
        <w:rPr>
          <w:b/>
          <w:u w:val="single"/>
        </w:rPr>
        <w:t>XI.Imagine you have just arrived in a city and now you write a postcard to tell your friends about it .The questions below may help you .(5pts)</w:t>
      </w:r>
    </w:p>
    <w:p>
      <w:pPr>
        <w:tabs>
          <w:tab w:val="left" w:pos="540"/>
          <w:tab w:val="left" w:pos="2700"/>
          <w:tab w:val="left" w:pos="4860"/>
          <w:tab w:val="left" w:pos="7380"/>
        </w:tabs>
        <w:spacing w:line="264" w:lineRule="auto"/>
        <w:ind w:left="327"/>
        <w:jc w:val="both"/>
      </w:pPr>
      <w:r>
        <w:t xml:space="preserve">- Trả lời đúng các câu hỏi đúng thì theo gợi ý cho điểm </w:t>
      </w:r>
    </w:p>
    <w:p>
      <w:pPr>
        <w:tabs>
          <w:tab w:val="left" w:pos="327"/>
          <w:tab w:val="left" w:pos="2700"/>
          <w:tab w:val="left" w:pos="4860"/>
          <w:tab w:val="left" w:pos="7380"/>
        </w:tabs>
        <w:spacing w:line="264" w:lineRule="auto"/>
        <w:ind w:firstLine="327"/>
        <w:jc w:val="both"/>
        <w:rPr>
          <w:u w:val="single"/>
        </w:rPr>
      </w:pPr>
    </w:p>
    <w:p>
      <w:pPr>
        <w:tabs>
          <w:tab w:val="left" w:pos="327"/>
          <w:tab w:val="left" w:pos="2700"/>
          <w:tab w:val="left" w:pos="4860"/>
          <w:tab w:val="left" w:pos="7380"/>
        </w:tabs>
        <w:spacing w:line="264" w:lineRule="auto"/>
        <w:ind w:firstLine="327"/>
        <w:jc w:val="both"/>
        <w:rPr>
          <w:u w:val="single"/>
        </w:rPr>
      </w:pPr>
      <w:r>
        <w:rPr>
          <w:u w:val="single"/>
        </w:rPr>
        <w:t>XII: write a small passage about your hometown ( about 150 words)(10pts)</w:t>
      </w:r>
    </w:p>
    <w:p>
      <w:pPr>
        <w:shd w:val="clear" w:color="auto" w:fill="FFFFFF"/>
        <w:spacing w:line="360" w:lineRule="auto"/>
        <w:ind w:left="327"/>
        <w:jc w:val="both"/>
        <w:rPr>
          <w:b/>
          <w:u w:val="single"/>
        </w:rPr>
      </w:pPr>
    </w:p>
    <w:p>
      <w:pPr>
        <w:shd w:val="clear" w:color="auto" w:fill="FFFFFF"/>
        <w:spacing w:line="360" w:lineRule="auto"/>
        <w:ind w:left="327"/>
        <w:rPr>
          <w:b/>
        </w:rPr>
      </w:pPr>
    </w:p>
    <w:p>
      <w:pPr>
        <w:ind w:left="327"/>
        <w:rPr>
          <w:b/>
        </w:rPr>
      </w:pPr>
    </w:p>
    <w:p/>
    <w:p>
      <w:pPr>
        <w:jc w:val="center"/>
        <w:rPr>
          <w:b/>
          <w:color w:val="FF0000"/>
        </w:rPr>
      </w:pPr>
    </w:p>
    <w:tbl>
      <w:tblPr>
        <w:tblStyle w:val="4"/>
        <w:tblpPr w:leftFromText="180" w:rightFromText="180" w:vertAnchor="text" w:horzAnchor="page" w:tblpX="1236" w:tblpY="163"/>
        <w:tblOverlap w:val="never"/>
        <w:tblW w:w="0" w:type="auto"/>
        <w:tblInd w:w="0" w:type="dxa"/>
        <w:tblLayout w:type="fixed"/>
        <w:tblCellMar>
          <w:top w:w="0" w:type="dxa"/>
          <w:left w:w="108" w:type="dxa"/>
          <w:bottom w:w="0" w:type="dxa"/>
          <w:right w:w="108" w:type="dxa"/>
        </w:tblCellMar>
      </w:tblPr>
      <w:tblGrid>
        <w:gridCol w:w="3715"/>
        <w:gridCol w:w="6385"/>
      </w:tblGrid>
      <w:tr>
        <w:tblPrEx>
          <w:tblCellMar>
            <w:top w:w="0" w:type="dxa"/>
            <w:left w:w="108" w:type="dxa"/>
            <w:bottom w:w="0" w:type="dxa"/>
            <w:right w:w="108" w:type="dxa"/>
          </w:tblCellMar>
        </w:tblPrEx>
        <w:trPr>
          <w:trHeight w:val="1606" w:hRule="atLeast"/>
        </w:trPr>
        <w:tc>
          <w:tcPr>
            <w:tcW w:w="3715" w:type="dxa"/>
          </w:tcPr>
          <w:p>
            <w:pPr>
              <w:spacing w:line="360" w:lineRule="auto"/>
              <w:jc w:val="center"/>
              <w:rPr>
                <w:b/>
              </w:rPr>
            </w:pPr>
            <w:r>
              <w:rPr>
                <w:b/>
              </w:rPr>
              <w:t xml:space="preserve">PHÒNG GD&amp;ĐT </w:t>
            </w:r>
          </w:p>
          <w:p>
            <w:pPr>
              <w:spacing w:line="360" w:lineRule="auto"/>
              <w:jc w:val="center"/>
              <w:rPr>
                <w:b/>
              </w:rPr>
            </w:pPr>
            <w:r>
              <w:rPr>
                <w:b/>
              </w:rPr>
              <w:t>---------------------</w:t>
            </w:r>
          </w:p>
          <w:p>
            <w:pPr>
              <w:spacing w:line="360" w:lineRule="auto"/>
              <w:jc w:val="center"/>
              <w:rPr>
                <w:b/>
                <w:bCs/>
              </w:rPr>
            </w:pPr>
            <w:r>
              <w:rPr>
                <w:b/>
                <w:bCs/>
              </w:rPr>
              <w:t>ĐỀ THI CHÍNH THỨC</w:t>
            </w:r>
          </w:p>
          <w:p>
            <w:pPr>
              <w:spacing w:line="360" w:lineRule="auto"/>
              <w:jc w:val="center"/>
              <w:rPr>
                <w:b/>
              </w:rPr>
            </w:pPr>
          </w:p>
        </w:tc>
        <w:tc>
          <w:tcPr>
            <w:tcW w:w="6385" w:type="dxa"/>
          </w:tcPr>
          <w:p>
            <w:pPr>
              <w:spacing w:line="360" w:lineRule="auto"/>
              <w:jc w:val="center"/>
              <w:rPr>
                <w:b/>
              </w:rPr>
            </w:pPr>
            <w:r>
              <w:rPr>
                <w:b/>
              </w:rPr>
              <w:t>KỲ THI CHỌN HỌC SINH GIỎI CẤP TRƯỜNG</w:t>
            </w:r>
          </w:p>
          <w:p>
            <w:pPr>
              <w:spacing w:line="360" w:lineRule="auto"/>
              <w:jc w:val="center"/>
              <w:rPr>
                <w:b/>
              </w:rPr>
            </w:pPr>
            <w:r>
              <w:rPr>
                <w:b/>
              </w:rPr>
              <w:t>NĂM HỌC 2018 - 2019</w:t>
            </w:r>
          </w:p>
          <w:p>
            <w:pPr>
              <w:spacing w:line="360" w:lineRule="auto"/>
              <w:jc w:val="center"/>
              <w:rPr>
                <w:b/>
              </w:rPr>
            </w:pPr>
            <w:r>
              <w:rPr>
                <w:b/>
              </w:rPr>
              <w:t xml:space="preserve">MÔN: ANH VĂN - LỚP 6  </w:t>
            </w:r>
          </w:p>
          <w:p>
            <w:pPr>
              <w:spacing w:line="360" w:lineRule="auto"/>
              <w:jc w:val="center"/>
              <w:rPr>
                <w:b/>
              </w:rPr>
            </w:pPr>
            <w:r>
              <w:rPr>
                <w:bCs/>
                <w:i/>
                <w:iCs/>
              </w:rPr>
              <w:t>Thời gian làm bài: 150 phút (không kể thời gian giao đề)</w:t>
            </w:r>
          </w:p>
        </w:tc>
      </w:tr>
    </w:tbl>
    <w:p>
      <w:pPr>
        <w:jc w:val="center"/>
        <w:rPr>
          <w:b/>
          <w:color w:val="FF0000"/>
        </w:rPr>
      </w:pPr>
    </w:p>
    <w:p>
      <w:pPr>
        <w:jc w:val="both"/>
        <w:rPr>
          <w:b/>
        </w:rPr>
      </w:pPr>
    </w:p>
    <w:p>
      <w:pPr>
        <w:jc w:val="both"/>
        <w:rPr>
          <w:b/>
        </w:rPr>
      </w:pPr>
      <w:r>
        <w:rPr>
          <w:b/>
        </w:rPr>
        <w:t>PART ONE – PHONETICS: (0.2 x10 = 2.0pts)</w:t>
      </w:r>
    </w:p>
    <w:p>
      <w:pPr>
        <w:jc w:val="both"/>
        <w:rPr>
          <w:b/>
        </w:rPr>
      </w:pPr>
      <w:r>
        <w:rPr>
          <w:b/>
        </w:rPr>
        <w:t>I- Choose one word with different pronunciation of the underlined part. Write A, B, C or D in the space provided. (0.2 x 6 = 1.2pts)</w:t>
      </w:r>
    </w:p>
    <w:tbl>
      <w:tblPr>
        <w:tblStyle w:val="4"/>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528"/>
        <w:gridCol w:w="2520"/>
        <w:gridCol w:w="2520"/>
        <w:gridCol w:w="2542"/>
        <w:gridCol w:w="202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Borders>
              <w:top w:val="dotted" w:color="auto" w:sz="4" w:space="0"/>
              <w:left w:val="dotted" w:color="auto" w:sz="4" w:space="0"/>
              <w:bottom w:val="dotted" w:color="auto" w:sz="4" w:space="0"/>
              <w:right w:val="dotted" w:color="auto" w:sz="4" w:space="0"/>
            </w:tcBorders>
          </w:tcPr>
          <w:p>
            <w:pPr>
              <w:jc w:val="both"/>
            </w:pPr>
            <w:r>
              <w:t>1</w:t>
            </w:r>
          </w:p>
        </w:tc>
        <w:tc>
          <w:tcPr>
            <w:tcW w:w="2520" w:type="dxa"/>
            <w:tcBorders>
              <w:top w:val="dotted" w:color="auto" w:sz="4" w:space="0"/>
              <w:left w:val="dotted" w:color="auto" w:sz="4" w:space="0"/>
              <w:bottom w:val="dotted" w:color="auto" w:sz="4" w:space="0"/>
              <w:right w:val="dotted" w:color="auto" w:sz="4" w:space="0"/>
            </w:tcBorders>
          </w:tcPr>
          <w:p>
            <w:pPr>
              <w:jc w:val="both"/>
            </w:pPr>
            <w:r>
              <w:t>A. pl</w:t>
            </w:r>
            <w:r>
              <w:rPr>
                <w:u w:val="single"/>
              </w:rPr>
              <w:t>ays</w:t>
            </w:r>
            <w:r>
              <w:t xml:space="preserve">                      </w:t>
            </w:r>
          </w:p>
        </w:tc>
        <w:tc>
          <w:tcPr>
            <w:tcW w:w="2520" w:type="dxa"/>
            <w:tcBorders>
              <w:top w:val="dotted" w:color="auto" w:sz="4" w:space="0"/>
              <w:left w:val="dotted" w:color="auto" w:sz="4" w:space="0"/>
              <w:bottom w:val="dotted" w:color="auto" w:sz="4" w:space="0"/>
              <w:right w:val="dotted" w:color="auto" w:sz="4" w:space="0"/>
            </w:tcBorders>
          </w:tcPr>
          <w:p>
            <w:pPr>
              <w:jc w:val="both"/>
            </w:pPr>
            <w:r>
              <w:t>B. s</w:t>
            </w:r>
            <w:r>
              <w:rPr>
                <w:u w:val="single"/>
              </w:rPr>
              <w:t>ays</w:t>
            </w:r>
            <w:r>
              <w:t xml:space="preserve">                               </w:t>
            </w:r>
          </w:p>
        </w:tc>
        <w:tc>
          <w:tcPr>
            <w:tcW w:w="2542" w:type="dxa"/>
            <w:tcBorders>
              <w:top w:val="dotted" w:color="auto" w:sz="4" w:space="0"/>
              <w:left w:val="dotted" w:color="auto" w:sz="4" w:space="0"/>
              <w:bottom w:val="dotted" w:color="auto" w:sz="4" w:space="0"/>
              <w:right w:val="dotted" w:color="auto" w:sz="4" w:space="0"/>
            </w:tcBorders>
          </w:tcPr>
          <w:p>
            <w:pPr>
              <w:jc w:val="both"/>
            </w:pPr>
            <w:r>
              <w:t>C. d</w:t>
            </w:r>
            <w:r>
              <w:rPr>
                <w:u w:val="single"/>
              </w:rPr>
              <w:t xml:space="preserve">ays </w:t>
            </w:r>
            <w:r>
              <w:t xml:space="preserve">  </w:t>
            </w:r>
          </w:p>
        </w:tc>
        <w:tc>
          <w:tcPr>
            <w:tcW w:w="2028" w:type="dxa"/>
            <w:tcBorders>
              <w:top w:val="dotted" w:color="auto" w:sz="4" w:space="0"/>
              <w:left w:val="dotted" w:color="auto" w:sz="4" w:space="0"/>
              <w:bottom w:val="dotted" w:color="auto" w:sz="4" w:space="0"/>
              <w:right w:val="dotted" w:color="auto" w:sz="4" w:space="0"/>
            </w:tcBorders>
          </w:tcPr>
          <w:p>
            <w:pPr>
              <w:jc w:val="both"/>
            </w:pPr>
            <w:r>
              <w:t>D. st</w:t>
            </w:r>
            <w:r>
              <w:rPr>
                <w:u w:val="single"/>
              </w:rPr>
              <w:t>ays</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Borders>
              <w:top w:val="dotted" w:color="auto" w:sz="4" w:space="0"/>
              <w:left w:val="dotted" w:color="auto" w:sz="4" w:space="0"/>
              <w:bottom w:val="dotted" w:color="auto" w:sz="4" w:space="0"/>
              <w:right w:val="dotted" w:color="auto" w:sz="4" w:space="0"/>
            </w:tcBorders>
          </w:tcPr>
          <w:p>
            <w:pPr>
              <w:jc w:val="both"/>
            </w:pPr>
            <w:r>
              <w:t>2</w:t>
            </w:r>
          </w:p>
        </w:tc>
        <w:tc>
          <w:tcPr>
            <w:tcW w:w="2520" w:type="dxa"/>
            <w:tcBorders>
              <w:top w:val="dotted" w:color="auto" w:sz="4" w:space="0"/>
              <w:left w:val="dotted" w:color="auto" w:sz="4" w:space="0"/>
              <w:bottom w:val="dotted" w:color="auto" w:sz="4" w:space="0"/>
              <w:right w:val="dotted" w:color="auto" w:sz="4" w:space="0"/>
            </w:tcBorders>
          </w:tcPr>
          <w:p>
            <w:pPr>
              <w:jc w:val="both"/>
            </w:pPr>
            <w:r>
              <w:t xml:space="preserve">A. </w:t>
            </w:r>
            <w:r>
              <w:rPr>
                <w:u w:val="single"/>
              </w:rPr>
              <w:t>wh</w:t>
            </w:r>
            <w:r>
              <w:t xml:space="preserve">at                      </w:t>
            </w:r>
          </w:p>
        </w:tc>
        <w:tc>
          <w:tcPr>
            <w:tcW w:w="2520" w:type="dxa"/>
            <w:tcBorders>
              <w:top w:val="dotted" w:color="auto" w:sz="4" w:space="0"/>
              <w:left w:val="dotted" w:color="auto" w:sz="4" w:space="0"/>
              <w:bottom w:val="dotted" w:color="auto" w:sz="4" w:space="0"/>
              <w:right w:val="dotted" w:color="auto" w:sz="4" w:space="0"/>
            </w:tcBorders>
          </w:tcPr>
          <w:p>
            <w:pPr>
              <w:jc w:val="both"/>
            </w:pPr>
            <w:r>
              <w:t xml:space="preserve">B. </w:t>
            </w:r>
            <w:r>
              <w:rPr>
                <w:u w:val="single"/>
              </w:rPr>
              <w:t>wh</w:t>
            </w:r>
            <w:r>
              <w:t xml:space="preserve">o                           </w:t>
            </w:r>
          </w:p>
        </w:tc>
        <w:tc>
          <w:tcPr>
            <w:tcW w:w="2542" w:type="dxa"/>
            <w:tcBorders>
              <w:top w:val="dotted" w:color="auto" w:sz="4" w:space="0"/>
              <w:left w:val="dotted" w:color="auto" w:sz="4" w:space="0"/>
              <w:bottom w:val="dotted" w:color="auto" w:sz="4" w:space="0"/>
              <w:right w:val="dotted" w:color="auto" w:sz="4" w:space="0"/>
            </w:tcBorders>
          </w:tcPr>
          <w:p>
            <w:pPr>
              <w:jc w:val="both"/>
            </w:pPr>
            <w:r>
              <w:t xml:space="preserve">C. </w:t>
            </w:r>
            <w:r>
              <w:rPr>
                <w:u w:val="single"/>
              </w:rPr>
              <w:t>wh</w:t>
            </w:r>
            <w:r>
              <w:t xml:space="preserve">ere </w:t>
            </w:r>
          </w:p>
        </w:tc>
        <w:tc>
          <w:tcPr>
            <w:tcW w:w="2028" w:type="dxa"/>
            <w:tcBorders>
              <w:top w:val="dotted" w:color="auto" w:sz="4" w:space="0"/>
              <w:left w:val="dotted" w:color="auto" w:sz="4" w:space="0"/>
              <w:bottom w:val="dotted" w:color="auto" w:sz="4" w:space="0"/>
              <w:right w:val="dotted" w:color="auto" w:sz="4" w:space="0"/>
            </w:tcBorders>
          </w:tcPr>
          <w:p>
            <w:pPr>
              <w:jc w:val="both"/>
            </w:pPr>
            <w:r>
              <w:t xml:space="preserve">D. </w:t>
            </w:r>
            <w:r>
              <w:rPr>
                <w:u w:val="single"/>
              </w:rPr>
              <w:t>wh</w:t>
            </w:r>
            <w:r>
              <w:t>en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Borders>
              <w:top w:val="dotted" w:color="auto" w:sz="4" w:space="0"/>
              <w:left w:val="dotted" w:color="auto" w:sz="4" w:space="0"/>
              <w:bottom w:val="dotted" w:color="auto" w:sz="4" w:space="0"/>
              <w:right w:val="dotted" w:color="auto" w:sz="4" w:space="0"/>
            </w:tcBorders>
          </w:tcPr>
          <w:p>
            <w:pPr>
              <w:jc w:val="both"/>
            </w:pPr>
            <w:r>
              <w:t>3</w:t>
            </w:r>
          </w:p>
        </w:tc>
        <w:tc>
          <w:tcPr>
            <w:tcW w:w="2520" w:type="dxa"/>
            <w:tcBorders>
              <w:top w:val="dotted" w:color="auto" w:sz="4" w:space="0"/>
              <w:left w:val="dotted" w:color="auto" w:sz="4" w:space="0"/>
              <w:bottom w:val="dotted" w:color="auto" w:sz="4" w:space="0"/>
              <w:right w:val="dotted" w:color="auto" w:sz="4" w:space="0"/>
            </w:tcBorders>
          </w:tcPr>
          <w:p>
            <w:pPr>
              <w:jc w:val="both"/>
            </w:pPr>
            <w:r>
              <w:t>A. spor</w:t>
            </w:r>
            <w:r>
              <w:rPr>
                <w:u w:val="single"/>
              </w:rPr>
              <w:t>t</w:t>
            </w:r>
            <w:r>
              <w:t xml:space="preserve">                </w:t>
            </w:r>
          </w:p>
        </w:tc>
        <w:tc>
          <w:tcPr>
            <w:tcW w:w="2520" w:type="dxa"/>
            <w:tcBorders>
              <w:top w:val="dotted" w:color="auto" w:sz="4" w:space="0"/>
              <w:left w:val="dotted" w:color="auto" w:sz="4" w:space="0"/>
              <w:bottom w:val="dotted" w:color="auto" w:sz="4" w:space="0"/>
              <w:right w:val="dotted" w:color="auto" w:sz="4" w:space="0"/>
            </w:tcBorders>
          </w:tcPr>
          <w:p>
            <w:pPr>
              <w:jc w:val="both"/>
            </w:pPr>
            <w:r>
              <w:t>B. star</w:t>
            </w:r>
            <w:r>
              <w:rPr>
                <w:u w:val="single"/>
              </w:rPr>
              <w:t>t</w:t>
            </w:r>
            <w:r>
              <w:t xml:space="preserve"> </w:t>
            </w:r>
          </w:p>
        </w:tc>
        <w:tc>
          <w:tcPr>
            <w:tcW w:w="2542" w:type="dxa"/>
            <w:tcBorders>
              <w:top w:val="dotted" w:color="auto" w:sz="4" w:space="0"/>
              <w:left w:val="dotted" w:color="auto" w:sz="4" w:space="0"/>
              <w:bottom w:val="dotted" w:color="auto" w:sz="4" w:space="0"/>
              <w:right w:val="dotted" w:color="auto" w:sz="4" w:space="0"/>
            </w:tcBorders>
          </w:tcPr>
          <w:p>
            <w:pPr>
              <w:jc w:val="both"/>
            </w:pPr>
            <w:r>
              <w:t>C. lis</w:t>
            </w:r>
            <w:r>
              <w:rPr>
                <w:u w:val="single"/>
              </w:rPr>
              <w:t>t</w:t>
            </w:r>
            <w:r>
              <w:t>en</w:t>
            </w:r>
          </w:p>
        </w:tc>
        <w:tc>
          <w:tcPr>
            <w:tcW w:w="2028" w:type="dxa"/>
            <w:tcBorders>
              <w:top w:val="dotted" w:color="auto" w:sz="4" w:space="0"/>
              <w:left w:val="dotted" w:color="auto" w:sz="4" w:space="0"/>
              <w:bottom w:val="dotted" w:color="auto" w:sz="4" w:space="0"/>
              <w:right w:val="dotted" w:color="auto" w:sz="4" w:space="0"/>
            </w:tcBorders>
          </w:tcPr>
          <w:p>
            <w:pPr>
              <w:jc w:val="both"/>
            </w:pPr>
            <w:r>
              <w:t>D. ea</w:t>
            </w:r>
            <w:r>
              <w:rPr>
                <w:u w:val="single"/>
              </w:rPr>
              <w:t>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Borders>
              <w:top w:val="dotted" w:color="auto" w:sz="4" w:space="0"/>
              <w:left w:val="dotted" w:color="auto" w:sz="4" w:space="0"/>
              <w:bottom w:val="dotted" w:color="auto" w:sz="4" w:space="0"/>
              <w:right w:val="dotted" w:color="auto" w:sz="4" w:space="0"/>
            </w:tcBorders>
          </w:tcPr>
          <w:p>
            <w:pPr>
              <w:jc w:val="both"/>
            </w:pPr>
            <w:r>
              <w:t>4</w:t>
            </w:r>
          </w:p>
        </w:tc>
        <w:tc>
          <w:tcPr>
            <w:tcW w:w="2520" w:type="dxa"/>
            <w:tcBorders>
              <w:top w:val="dotted" w:color="auto" w:sz="4" w:space="0"/>
              <w:left w:val="dotted" w:color="auto" w:sz="4" w:space="0"/>
              <w:bottom w:val="dotted" w:color="auto" w:sz="4" w:space="0"/>
              <w:right w:val="dotted" w:color="auto" w:sz="4" w:space="0"/>
            </w:tcBorders>
          </w:tcPr>
          <w:p>
            <w:pPr>
              <w:jc w:val="both"/>
            </w:pPr>
            <w:r>
              <w:t xml:space="preserve">A. </w:t>
            </w:r>
            <w:r>
              <w:rPr>
                <w:u w:val="single"/>
              </w:rPr>
              <w:t>g</w:t>
            </w:r>
            <w:r>
              <w:t xml:space="preserve">ame                        </w:t>
            </w:r>
          </w:p>
        </w:tc>
        <w:tc>
          <w:tcPr>
            <w:tcW w:w="2520" w:type="dxa"/>
            <w:tcBorders>
              <w:top w:val="dotted" w:color="auto" w:sz="4" w:space="0"/>
              <w:left w:val="dotted" w:color="auto" w:sz="4" w:space="0"/>
              <w:bottom w:val="dotted" w:color="auto" w:sz="4" w:space="0"/>
              <w:right w:val="dotted" w:color="auto" w:sz="4" w:space="0"/>
            </w:tcBorders>
          </w:tcPr>
          <w:p>
            <w:pPr>
              <w:jc w:val="both"/>
            </w:pPr>
            <w:r>
              <w:t xml:space="preserve">B. </w:t>
            </w:r>
            <w:r>
              <w:rPr>
                <w:u w:val="single"/>
              </w:rPr>
              <w:t>g</w:t>
            </w:r>
            <w:r>
              <w:t xml:space="preserve">eography </w:t>
            </w:r>
          </w:p>
        </w:tc>
        <w:tc>
          <w:tcPr>
            <w:tcW w:w="2542" w:type="dxa"/>
            <w:tcBorders>
              <w:top w:val="dotted" w:color="auto" w:sz="4" w:space="0"/>
              <w:left w:val="dotted" w:color="auto" w:sz="4" w:space="0"/>
              <w:bottom w:val="dotted" w:color="auto" w:sz="4" w:space="0"/>
              <w:right w:val="dotted" w:color="auto" w:sz="4" w:space="0"/>
            </w:tcBorders>
          </w:tcPr>
          <w:p>
            <w:pPr>
              <w:jc w:val="both"/>
            </w:pPr>
            <w:r>
              <w:t>C. ve</w:t>
            </w:r>
            <w:r>
              <w:rPr>
                <w:u w:val="single"/>
              </w:rPr>
              <w:t>g</w:t>
            </w:r>
            <w:r>
              <w:t>etable</w:t>
            </w:r>
          </w:p>
        </w:tc>
        <w:tc>
          <w:tcPr>
            <w:tcW w:w="2028" w:type="dxa"/>
            <w:tcBorders>
              <w:top w:val="dotted" w:color="auto" w:sz="4" w:space="0"/>
              <w:left w:val="dotted" w:color="auto" w:sz="4" w:space="0"/>
              <w:bottom w:val="dotted" w:color="auto" w:sz="4" w:space="0"/>
              <w:right w:val="dotted" w:color="auto" w:sz="4" w:space="0"/>
            </w:tcBorders>
          </w:tcPr>
          <w:p>
            <w:pPr>
              <w:jc w:val="both"/>
            </w:pPr>
            <w:r>
              <w:t>D. chan</w:t>
            </w:r>
            <w:r>
              <w:rPr>
                <w:u w:val="single"/>
              </w:rPr>
              <w:t>g</w:t>
            </w:r>
            <w:r>
              <w:t>e</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Borders>
              <w:top w:val="dotted" w:color="auto" w:sz="4" w:space="0"/>
              <w:left w:val="dotted" w:color="auto" w:sz="4" w:space="0"/>
              <w:bottom w:val="dotted" w:color="auto" w:sz="4" w:space="0"/>
              <w:right w:val="dotted" w:color="auto" w:sz="4" w:space="0"/>
            </w:tcBorders>
          </w:tcPr>
          <w:p>
            <w:pPr>
              <w:jc w:val="both"/>
            </w:pPr>
            <w:r>
              <w:t>5</w:t>
            </w:r>
          </w:p>
        </w:tc>
        <w:tc>
          <w:tcPr>
            <w:tcW w:w="2520" w:type="dxa"/>
            <w:tcBorders>
              <w:top w:val="dotted" w:color="auto" w:sz="4" w:space="0"/>
              <w:left w:val="dotted" w:color="auto" w:sz="4" w:space="0"/>
              <w:bottom w:val="dotted" w:color="auto" w:sz="4" w:space="0"/>
              <w:right w:val="dotted" w:color="auto" w:sz="4" w:space="0"/>
            </w:tcBorders>
          </w:tcPr>
          <w:p>
            <w:pPr>
              <w:jc w:val="both"/>
            </w:pPr>
            <w:r>
              <w:t>A. sta</w:t>
            </w:r>
            <w:r>
              <w:rPr>
                <w:u w:val="single"/>
              </w:rPr>
              <w:t>tion</w:t>
            </w:r>
            <w:r>
              <w:t xml:space="preserve">                 </w:t>
            </w:r>
          </w:p>
        </w:tc>
        <w:tc>
          <w:tcPr>
            <w:tcW w:w="2520" w:type="dxa"/>
            <w:tcBorders>
              <w:top w:val="dotted" w:color="auto" w:sz="4" w:space="0"/>
              <w:left w:val="dotted" w:color="auto" w:sz="4" w:space="0"/>
              <w:bottom w:val="dotted" w:color="auto" w:sz="4" w:space="0"/>
              <w:right w:val="dotted" w:color="auto" w:sz="4" w:space="0"/>
            </w:tcBorders>
          </w:tcPr>
          <w:p>
            <w:pPr>
              <w:jc w:val="both"/>
            </w:pPr>
            <w:r>
              <w:t>B. intersec</w:t>
            </w:r>
            <w:r>
              <w:rPr>
                <w:u w:val="single"/>
              </w:rPr>
              <w:t>tion</w:t>
            </w:r>
            <w:r>
              <w:t xml:space="preserve"> </w:t>
            </w:r>
          </w:p>
        </w:tc>
        <w:tc>
          <w:tcPr>
            <w:tcW w:w="2542" w:type="dxa"/>
            <w:tcBorders>
              <w:top w:val="dotted" w:color="auto" w:sz="4" w:space="0"/>
              <w:left w:val="dotted" w:color="auto" w:sz="4" w:space="0"/>
              <w:bottom w:val="dotted" w:color="auto" w:sz="4" w:space="0"/>
              <w:right w:val="dotted" w:color="auto" w:sz="4" w:space="0"/>
            </w:tcBorders>
          </w:tcPr>
          <w:p>
            <w:pPr>
              <w:jc w:val="both"/>
            </w:pPr>
            <w:r>
              <w:t>C. ques</w:t>
            </w:r>
            <w:r>
              <w:rPr>
                <w:u w:val="single"/>
              </w:rPr>
              <w:t>tion</w:t>
            </w:r>
          </w:p>
        </w:tc>
        <w:tc>
          <w:tcPr>
            <w:tcW w:w="2028" w:type="dxa"/>
            <w:tcBorders>
              <w:top w:val="dotted" w:color="auto" w:sz="4" w:space="0"/>
              <w:left w:val="dotted" w:color="auto" w:sz="4" w:space="0"/>
              <w:bottom w:val="dotted" w:color="auto" w:sz="4" w:space="0"/>
              <w:right w:val="dotted" w:color="auto" w:sz="4" w:space="0"/>
            </w:tcBorders>
          </w:tcPr>
          <w:p>
            <w:pPr>
              <w:jc w:val="both"/>
            </w:pPr>
            <w:r>
              <w:t>D. invita</w:t>
            </w:r>
            <w:r>
              <w:rPr>
                <w:u w:val="single"/>
              </w:rPr>
              <w:t>tion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Borders>
              <w:top w:val="dotted" w:color="auto" w:sz="4" w:space="0"/>
              <w:left w:val="dotted" w:color="auto" w:sz="4" w:space="0"/>
              <w:bottom w:val="dotted" w:color="auto" w:sz="4" w:space="0"/>
              <w:right w:val="dotted" w:color="auto" w:sz="4" w:space="0"/>
            </w:tcBorders>
          </w:tcPr>
          <w:p>
            <w:pPr>
              <w:jc w:val="both"/>
            </w:pPr>
            <w:r>
              <w:t>6</w:t>
            </w:r>
          </w:p>
        </w:tc>
        <w:tc>
          <w:tcPr>
            <w:tcW w:w="2520" w:type="dxa"/>
            <w:tcBorders>
              <w:top w:val="dotted" w:color="auto" w:sz="4" w:space="0"/>
              <w:left w:val="dotted" w:color="auto" w:sz="4" w:space="0"/>
              <w:bottom w:val="dotted" w:color="auto" w:sz="4" w:space="0"/>
              <w:right w:val="dotted" w:color="auto" w:sz="4" w:space="0"/>
            </w:tcBorders>
          </w:tcPr>
          <w:p>
            <w:pPr>
              <w:jc w:val="both"/>
            </w:pPr>
            <w:r>
              <w:t>A. tea</w:t>
            </w:r>
            <w:r>
              <w:rPr>
                <w:u w:val="single"/>
              </w:rPr>
              <w:t>ch</w:t>
            </w:r>
            <w:r>
              <w:t xml:space="preserve">er                   </w:t>
            </w:r>
          </w:p>
        </w:tc>
        <w:tc>
          <w:tcPr>
            <w:tcW w:w="2520" w:type="dxa"/>
            <w:tcBorders>
              <w:top w:val="dotted" w:color="auto" w:sz="4" w:space="0"/>
              <w:left w:val="dotted" w:color="auto" w:sz="4" w:space="0"/>
              <w:bottom w:val="dotted" w:color="auto" w:sz="4" w:space="0"/>
              <w:right w:val="dotted" w:color="auto" w:sz="4" w:space="0"/>
            </w:tcBorders>
          </w:tcPr>
          <w:p>
            <w:pPr>
              <w:jc w:val="both"/>
            </w:pPr>
            <w:r>
              <w:t xml:space="preserve">B. </w:t>
            </w:r>
            <w:r>
              <w:rPr>
                <w:u w:val="single"/>
              </w:rPr>
              <w:t>ch</w:t>
            </w:r>
            <w:r>
              <w:t xml:space="preserve">ildren                          </w:t>
            </w:r>
          </w:p>
        </w:tc>
        <w:tc>
          <w:tcPr>
            <w:tcW w:w="2542" w:type="dxa"/>
            <w:tcBorders>
              <w:top w:val="dotted" w:color="auto" w:sz="4" w:space="0"/>
              <w:left w:val="dotted" w:color="auto" w:sz="4" w:space="0"/>
              <w:bottom w:val="dotted" w:color="auto" w:sz="4" w:space="0"/>
              <w:right w:val="dotted" w:color="auto" w:sz="4" w:space="0"/>
            </w:tcBorders>
          </w:tcPr>
          <w:p>
            <w:pPr>
              <w:jc w:val="both"/>
            </w:pPr>
            <w:r>
              <w:t>C. lun</w:t>
            </w:r>
            <w:r>
              <w:rPr>
                <w:u w:val="single"/>
              </w:rPr>
              <w:t>ch</w:t>
            </w:r>
          </w:p>
        </w:tc>
        <w:tc>
          <w:tcPr>
            <w:tcW w:w="2028" w:type="dxa"/>
            <w:tcBorders>
              <w:top w:val="dotted" w:color="auto" w:sz="4" w:space="0"/>
              <w:left w:val="dotted" w:color="auto" w:sz="4" w:space="0"/>
              <w:bottom w:val="dotted" w:color="auto" w:sz="4" w:space="0"/>
              <w:right w:val="dotted" w:color="auto" w:sz="4" w:space="0"/>
            </w:tcBorders>
          </w:tcPr>
          <w:p>
            <w:pPr>
              <w:jc w:val="both"/>
            </w:pPr>
            <w:r>
              <w:t xml:space="preserve">D. </w:t>
            </w:r>
            <w:r>
              <w:rPr>
                <w:u w:val="single"/>
              </w:rPr>
              <w:t>ch</w:t>
            </w:r>
            <w:r>
              <w:t>emistry</w:t>
            </w:r>
          </w:p>
        </w:tc>
      </w:tr>
    </w:tbl>
    <w:p>
      <w:pPr>
        <w:jc w:val="both"/>
        <w:rPr>
          <w:b/>
        </w:rPr>
      </w:pPr>
      <w:r>
        <w:rPr>
          <w:b/>
        </w:rPr>
        <w:t>II- Choose the word with different stress pattern. Write A, B, C or D in the space provided (0.8pt)</w:t>
      </w:r>
    </w:p>
    <w:tbl>
      <w:tblPr>
        <w:tblStyle w:val="4"/>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612"/>
        <w:gridCol w:w="2436"/>
        <w:gridCol w:w="2520"/>
        <w:gridCol w:w="2520"/>
        <w:gridCol w:w="205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c>
          <w:tcPr>
            <w:tcW w:w="612" w:type="dxa"/>
            <w:tcBorders>
              <w:top w:val="dotted" w:color="auto" w:sz="4" w:space="0"/>
              <w:left w:val="dotted" w:color="auto" w:sz="4" w:space="0"/>
              <w:bottom w:val="dotted" w:color="auto" w:sz="4" w:space="0"/>
              <w:right w:val="dotted" w:color="auto" w:sz="4" w:space="0"/>
            </w:tcBorders>
          </w:tcPr>
          <w:p>
            <w:pPr>
              <w:jc w:val="both"/>
            </w:pPr>
            <w:r>
              <w:t>7</w:t>
            </w:r>
          </w:p>
        </w:tc>
        <w:tc>
          <w:tcPr>
            <w:tcW w:w="2436" w:type="dxa"/>
            <w:tcBorders>
              <w:top w:val="dotted" w:color="auto" w:sz="4" w:space="0"/>
              <w:left w:val="dotted" w:color="auto" w:sz="4" w:space="0"/>
              <w:bottom w:val="dotted" w:color="auto" w:sz="4" w:space="0"/>
              <w:right w:val="dotted" w:color="auto" w:sz="4" w:space="0"/>
            </w:tcBorders>
          </w:tcPr>
          <w:p>
            <w:pPr>
              <w:jc w:val="both"/>
              <w:rPr>
                <w:b/>
              </w:rPr>
            </w:pPr>
            <w:r>
              <w:t xml:space="preserve">A. delicious                </w:t>
            </w:r>
          </w:p>
        </w:tc>
        <w:tc>
          <w:tcPr>
            <w:tcW w:w="2520" w:type="dxa"/>
            <w:tcBorders>
              <w:top w:val="dotted" w:color="auto" w:sz="4" w:space="0"/>
              <w:left w:val="dotted" w:color="auto" w:sz="4" w:space="0"/>
              <w:bottom w:val="dotted" w:color="auto" w:sz="4" w:space="0"/>
              <w:right w:val="dotted" w:color="auto" w:sz="4" w:space="0"/>
            </w:tcBorders>
          </w:tcPr>
          <w:p>
            <w:pPr>
              <w:jc w:val="both"/>
              <w:rPr>
                <w:b/>
              </w:rPr>
            </w:pPr>
            <w:r>
              <w:t xml:space="preserve">B. difficult                   </w:t>
            </w:r>
          </w:p>
        </w:tc>
        <w:tc>
          <w:tcPr>
            <w:tcW w:w="2520" w:type="dxa"/>
            <w:tcBorders>
              <w:top w:val="dotted" w:color="auto" w:sz="4" w:space="0"/>
              <w:left w:val="dotted" w:color="auto" w:sz="4" w:space="0"/>
              <w:bottom w:val="dotted" w:color="auto" w:sz="4" w:space="0"/>
              <w:right w:val="dotted" w:color="auto" w:sz="4" w:space="0"/>
            </w:tcBorders>
          </w:tcPr>
          <w:p>
            <w:pPr>
              <w:jc w:val="both"/>
              <w:rPr>
                <w:b/>
              </w:rPr>
            </w:pPr>
            <w:r>
              <w:t>C. dangerous</w:t>
            </w:r>
          </w:p>
        </w:tc>
        <w:tc>
          <w:tcPr>
            <w:tcW w:w="2050" w:type="dxa"/>
            <w:tcBorders>
              <w:top w:val="dotted" w:color="auto" w:sz="4" w:space="0"/>
              <w:left w:val="dotted" w:color="auto" w:sz="4" w:space="0"/>
              <w:bottom w:val="dotted" w:color="auto" w:sz="4" w:space="0"/>
              <w:right w:val="dotted" w:color="auto" w:sz="4" w:space="0"/>
            </w:tcBorders>
          </w:tcPr>
          <w:p>
            <w:pPr>
              <w:jc w:val="both"/>
            </w:pPr>
            <w:r>
              <w:t>D. different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12" w:type="dxa"/>
            <w:tcBorders>
              <w:top w:val="dotted" w:color="auto" w:sz="4" w:space="0"/>
              <w:left w:val="dotted" w:color="auto" w:sz="4" w:space="0"/>
              <w:bottom w:val="dotted" w:color="auto" w:sz="4" w:space="0"/>
              <w:right w:val="dotted" w:color="auto" w:sz="4" w:space="0"/>
            </w:tcBorders>
          </w:tcPr>
          <w:p>
            <w:pPr>
              <w:jc w:val="both"/>
            </w:pPr>
            <w:r>
              <w:t>8</w:t>
            </w:r>
          </w:p>
        </w:tc>
        <w:tc>
          <w:tcPr>
            <w:tcW w:w="2436" w:type="dxa"/>
            <w:tcBorders>
              <w:top w:val="dotted" w:color="auto" w:sz="4" w:space="0"/>
              <w:left w:val="dotted" w:color="auto" w:sz="4" w:space="0"/>
              <w:bottom w:val="dotted" w:color="auto" w:sz="4" w:space="0"/>
              <w:right w:val="dotted" w:color="auto" w:sz="4" w:space="0"/>
            </w:tcBorders>
          </w:tcPr>
          <w:p>
            <w:pPr>
              <w:jc w:val="both"/>
              <w:rPr>
                <w:b/>
              </w:rPr>
            </w:pPr>
            <w:r>
              <w:t xml:space="preserve">A. activity                          </w:t>
            </w:r>
          </w:p>
        </w:tc>
        <w:tc>
          <w:tcPr>
            <w:tcW w:w="2520" w:type="dxa"/>
            <w:tcBorders>
              <w:top w:val="dotted" w:color="auto" w:sz="4" w:space="0"/>
              <w:left w:val="dotted" w:color="auto" w:sz="4" w:space="0"/>
              <w:bottom w:val="dotted" w:color="auto" w:sz="4" w:space="0"/>
              <w:right w:val="dotted" w:color="auto" w:sz="4" w:space="0"/>
            </w:tcBorders>
          </w:tcPr>
          <w:p>
            <w:pPr>
              <w:jc w:val="both"/>
              <w:rPr>
                <w:b/>
              </w:rPr>
            </w:pPr>
            <w:r>
              <w:t xml:space="preserve">B.  badminton                   </w:t>
            </w:r>
          </w:p>
        </w:tc>
        <w:tc>
          <w:tcPr>
            <w:tcW w:w="2520" w:type="dxa"/>
            <w:tcBorders>
              <w:top w:val="dotted" w:color="auto" w:sz="4" w:space="0"/>
              <w:left w:val="dotted" w:color="auto" w:sz="4" w:space="0"/>
              <w:bottom w:val="dotted" w:color="auto" w:sz="4" w:space="0"/>
              <w:right w:val="dotted" w:color="auto" w:sz="4" w:space="0"/>
            </w:tcBorders>
          </w:tcPr>
          <w:p>
            <w:pPr>
              <w:jc w:val="both"/>
              <w:rPr>
                <w:b/>
              </w:rPr>
            </w:pPr>
            <w:r>
              <w:t>C. basketball</w:t>
            </w:r>
          </w:p>
        </w:tc>
        <w:tc>
          <w:tcPr>
            <w:tcW w:w="2050" w:type="dxa"/>
            <w:tcBorders>
              <w:top w:val="dotted" w:color="auto" w:sz="4" w:space="0"/>
              <w:left w:val="dotted" w:color="auto" w:sz="4" w:space="0"/>
              <w:bottom w:val="dotted" w:color="auto" w:sz="4" w:space="0"/>
              <w:right w:val="dotted" w:color="auto" w:sz="4" w:space="0"/>
            </w:tcBorders>
          </w:tcPr>
          <w:p>
            <w:pPr>
              <w:jc w:val="both"/>
            </w:pPr>
            <w:r>
              <w:t>D. aerobics</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12" w:type="dxa"/>
            <w:tcBorders>
              <w:top w:val="dotted" w:color="auto" w:sz="4" w:space="0"/>
              <w:left w:val="dotted" w:color="auto" w:sz="4" w:space="0"/>
              <w:bottom w:val="dotted" w:color="auto" w:sz="4" w:space="0"/>
              <w:right w:val="dotted" w:color="auto" w:sz="4" w:space="0"/>
            </w:tcBorders>
          </w:tcPr>
          <w:p>
            <w:pPr>
              <w:jc w:val="both"/>
            </w:pPr>
            <w:r>
              <w:t>9</w:t>
            </w:r>
          </w:p>
        </w:tc>
        <w:tc>
          <w:tcPr>
            <w:tcW w:w="2436" w:type="dxa"/>
            <w:tcBorders>
              <w:top w:val="dotted" w:color="auto" w:sz="4" w:space="0"/>
              <w:left w:val="dotted" w:color="auto" w:sz="4" w:space="0"/>
              <w:bottom w:val="dotted" w:color="auto" w:sz="4" w:space="0"/>
              <w:right w:val="dotted" w:color="auto" w:sz="4" w:space="0"/>
            </w:tcBorders>
          </w:tcPr>
          <w:p>
            <w:pPr>
              <w:jc w:val="both"/>
              <w:rPr>
                <w:b/>
              </w:rPr>
            </w:pPr>
            <w:r>
              <w:t xml:space="preserve">A. sandwich                   </w:t>
            </w:r>
          </w:p>
        </w:tc>
        <w:tc>
          <w:tcPr>
            <w:tcW w:w="2520" w:type="dxa"/>
            <w:tcBorders>
              <w:top w:val="dotted" w:color="auto" w:sz="4" w:space="0"/>
              <w:left w:val="dotted" w:color="auto" w:sz="4" w:space="0"/>
              <w:bottom w:val="dotted" w:color="auto" w:sz="4" w:space="0"/>
              <w:right w:val="dotted" w:color="auto" w:sz="4" w:space="0"/>
            </w:tcBorders>
          </w:tcPr>
          <w:p>
            <w:pPr>
              <w:jc w:val="both"/>
              <w:rPr>
                <w:b/>
              </w:rPr>
            </w:pPr>
            <w:r>
              <w:t xml:space="preserve">B. chocolate </w:t>
            </w:r>
          </w:p>
        </w:tc>
        <w:tc>
          <w:tcPr>
            <w:tcW w:w="2520" w:type="dxa"/>
            <w:tcBorders>
              <w:top w:val="dotted" w:color="auto" w:sz="4" w:space="0"/>
              <w:left w:val="dotted" w:color="auto" w:sz="4" w:space="0"/>
              <w:bottom w:val="dotted" w:color="auto" w:sz="4" w:space="0"/>
              <w:right w:val="dotted" w:color="auto" w:sz="4" w:space="0"/>
            </w:tcBorders>
          </w:tcPr>
          <w:p>
            <w:pPr>
              <w:jc w:val="both"/>
              <w:rPr>
                <w:b/>
              </w:rPr>
            </w:pPr>
            <w:r>
              <w:t>C. cartoon</w:t>
            </w:r>
          </w:p>
        </w:tc>
        <w:tc>
          <w:tcPr>
            <w:tcW w:w="2050" w:type="dxa"/>
            <w:tcBorders>
              <w:top w:val="dotted" w:color="auto" w:sz="4" w:space="0"/>
              <w:left w:val="dotted" w:color="auto" w:sz="4" w:space="0"/>
              <w:bottom w:val="dotted" w:color="auto" w:sz="4" w:space="0"/>
              <w:right w:val="dotted" w:color="auto" w:sz="4" w:space="0"/>
            </w:tcBorders>
          </w:tcPr>
          <w:p>
            <w:pPr>
              <w:jc w:val="both"/>
            </w:pPr>
            <w:r>
              <w:t>D. toothpaste</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12" w:type="dxa"/>
            <w:tcBorders>
              <w:top w:val="dotted" w:color="auto" w:sz="4" w:space="0"/>
              <w:left w:val="dotted" w:color="auto" w:sz="4" w:space="0"/>
              <w:bottom w:val="dotted" w:color="auto" w:sz="4" w:space="0"/>
              <w:right w:val="dotted" w:color="auto" w:sz="4" w:space="0"/>
            </w:tcBorders>
          </w:tcPr>
          <w:p>
            <w:pPr>
              <w:jc w:val="both"/>
            </w:pPr>
            <w:r>
              <w:t>10</w:t>
            </w:r>
          </w:p>
        </w:tc>
        <w:tc>
          <w:tcPr>
            <w:tcW w:w="2436" w:type="dxa"/>
            <w:tcBorders>
              <w:top w:val="dotted" w:color="auto" w:sz="4" w:space="0"/>
              <w:left w:val="dotted" w:color="auto" w:sz="4" w:space="0"/>
              <w:bottom w:val="dotted" w:color="auto" w:sz="4" w:space="0"/>
              <w:right w:val="dotted" w:color="auto" w:sz="4" w:space="0"/>
            </w:tcBorders>
          </w:tcPr>
          <w:p>
            <w:pPr>
              <w:jc w:val="both"/>
              <w:rPr>
                <w:b/>
              </w:rPr>
            </w:pPr>
            <w:r>
              <w:t xml:space="preserve">A. correct                 </w:t>
            </w:r>
          </w:p>
        </w:tc>
        <w:tc>
          <w:tcPr>
            <w:tcW w:w="2520" w:type="dxa"/>
            <w:tcBorders>
              <w:top w:val="dotted" w:color="auto" w:sz="4" w:space="0"/>
              <w:left w:val="dotted" w:color="auto" w:sz="4" w:space="0"/>
              <w:bottom w:val="dotted" w:color="auto" w:sz="4" w:space="0"/>
              <w:right w:val="dotted" w:color="auto" w:sz="4" w:space="0"/>
            </w:tcBorders>
          </w:tcPr>
          <w:p>
            <w:pPr>
              <w:jc w:val="both"/>
              <w:rPr>
                <w:b/>
              </w:rPr>
            </w:pPr>
            <w:r>
              <w:t xml:space="preserve">B. receive                     </w:t>
            </w:r>
          </w:p>
        </w:tc>
        <w:tc>
          <w:tcPr>
            <w:tcW w:w="2520" w:type="dxa"/>
            <w:tcBorders>
              <w:top w:val="dotted" w:color="auto" w:sz="4" w:space="0"/>
              <w:left w:val="dotted" w:color="auto" w:sz="4" w:space="0"/>
              <w:bottom w:val="dotted" w:color="auto" w:sz="4" w:space="0"/>
              <w:right w:val="dotted" w:color="auto" w:sz="4" w:space="0"/>
            </w:tcBorders>
          </w:tcPr>
          <w:p>
            <w:pPr>
              <w:jc w:val="both"/>
              <w:rPr>
                <w:b/>
              </w:rPr>
            </w:pPr>
            <w:r>
              <w:t>C. visit</w:t>
            </w:r>
          </w:p>
        </w:tc>
        <w:tc>
          <w:tcPr>
            <w:tcW w:w="2050" w:type="dxa"/>
            <w:tcBorders>
              <w:top w:val="dotted" w:color="auto" w:sz="4" w:space="0"/>
              <w:left w:val="dotted" w:color="auto" w:sz="4" w:space="0"/>
              <w:bottom w:val="dotted" w:color="auto" w:sz="4" w:space="0"/>
              <w:right w:val="dotted" w:color="auto" w:sz="4" w:space="0"/>
            </w:tcBorders>
          </w:tcPr>
          <w:p>
            <w:pPr>
              <w:jc w:val="both"/>
            </w:pPr>
            <w:r>
              <w:t xml:space="preserve">D. unload </w:t>
            </w:r>
          </w:p>
        </w:tc>
      </w:tr>
    </w:tbl>
    <w:p>
      <w:pPr>
        <w:jc w:val="both"/>
        <w:rPr>
          <w:b/>
        </w:rPr>
      </w:pPr>
    </w:p>
    <w:p>
      <w:pPr>
        <w:jc w:val="both"/>
        <w:rPr>
          <w:b/>
        </w:rPr>
      </w:pPr>
      <w:r>
        <w:rPr>
          <w:b/>
        </w:rPr>
        <w:t>PART TWO - VOCABULARY AND GRAMMAR</w:t>
      </w:r>
      <w:r>
        <w:t xml:space="preserve">. </w:t>
      </w:r>
      <w:r>
        <w:rPr>
          <w:b/>
        </w:rPr>
        <w:t>(0.2 X 30 = 6.0pts)</w:t>
      </w:r>
    </w:p>
    <w:p>
      <w:pPr>
        <w:jc w:val="both"/>
        <w:rPr>
          <w:b/>
        </w:rPr>
      </w:pPr>
      <w:r>
        <w:rPr>
          <w:b/>
        </w:rPr>
        <w:t>I- Circle the best answer A, B, C or D to complete the sentences: Write A, B, C or D in the box (2.0pts)</w:t>
      </w:r>
    </w:p>
    <w:p>
      <w:pPr>
        <w:jc w:val="both"/>
      </w:pPr>
      <w:r>
        <w:t>11. How…………. rice does he want?</w:t>
      </w:r>
    </w:p>
    <w:tbl>
      <w:tblPr>
        <w:tblStyle w:val="4"/>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534" w:type="dxa"/>
            <w:tcBorders>
              <w:top w:val="dotted" w:color="auto" w:sz="4" w:space="0"/>
              <w:left w:val="dotted" w:color="auto" w:sz="4" w:space="0"/>
              <w:bottom w:val="dotted" w:color="auto" w:sz="4" w:space="0"/>
              <w:right w:val="dotted" w:color="auto" w:sz="4" w:space="0"/>
            </w:tcBorders>
          </w:tcPr>
          <w:p>
            <w:pPr>
              <w:jc w:val="both"/>
            </w:pPr>
            <w:r>
              <w:t xml:space="preserve">A. many                          </w:t>
            </w:r>
          </w:p>
        </w:tc>
        <w:tc>
          <w:tcPr>
            <w:tcW w:w="2534" w:type="dxa"/>
            <w:tcBorders>
              <w:top w:val="dotted" w:color="auto" w:sz="4" w:space="0"/>
              <w:left w:val="dotted" w:color="auto" w:sz="4" w:space="0"/>
              <w:bottom w:val="dotted" w:color="auto" w:sz="4" w:space="0"/>
              <w:right w:val="dotted" w:color="auto" w:sz="4" w:space="0"/>
            </w:tcBorders>
          </w:tcPr>
          <w:p>
            <w:pPr>
              <w:jc w:val="both"/>
            </w:pPr>
            <w:r>
              <w:t xml:space="preserve">B. much                     </w:t>
            </w:r>
          </w:p>
        </w:tc>
        <w:tc>
          <w:tcPr>
            <w:tcW w:w="2535" w:type="dxa"/>
            <w:tcBorders>
              <w:top w:val="dotted" w:color="auto" w:sz="4" w:space="0"/>
              <w:left w:val="dotted" w:color="auto" w:sz="4" w:space="0"/>
              <w:bottom w:val="dotted" w:color="auto" w:sz="4" w:space="0"/>
              <w:right w:val="dotted" w:color="auto" w:sz="4" w:space="0"/>
            </w:tcBorders>
          </w:tcPr>
          <w:p>
            <w:pPr>
              <w:jc w:val="both"/>
            </w:pPr>
            <w:r>
              <w:t xml:space="preserve">C. any                                 </w:t>
            </w:r>
          </w:p>
        </w:tc>
        <w:tc>
          <w:tcPr>
            <w:tcW w:w="2535" w:type="dxa"/>
            <w:tcBorders>
              <w:top w:val="dotted" w:color="auto" w:sz="4" w:space="0"/>
              <w:left w:val="dotted" w:color="auto" w:sz="4" w:space="0"/>
              <w:bottom w:val="dotted" w:color="auto" w:sz="4" w:space="0"/>
              <w:right w:val="dotted" w:color="auto" w:sz="4" w:space="0"/>
            </w:tcBorders>
          </w:tcPr>
          <w:p>
            <w:pPr>
              <w:jc w:val="both"/>
            </w:pPr>
            <w:r>
              <w:t>D. about</w:t>
            </w:r>
          </w:p>
        </w:tc>
      </w:tr>
    </w:tbl>
    <w:p>
      <w:pPr>
        <w:pStyle w:val="18"/>
        <w:tabs>
          <w:tab w:val="left" w:pos="360"/>
          <w:tab w:val="left" w:pos="450"/>
        </w:tabs>
        <w:ind w:left="0"/>
        <w:rPr>
          <w:sz w:val="22"/>
        </w:rPr>
      </w:pPr>
      <w:r>
        <w:rPr>
          <w:sz w:val="22"/>
        </w:rPr>
        <w:t>12. Superstitions still________ an important part of life for many people in Vietnam.</w:t>
      </w:r>
    </w:p>
    <w:p>
      <w:pPr>
        <w:pStyle w:val="18"/>
        <w:numPr>
          <w:ilvl w:val="0"/>
          <w:numId w:val="67"/>
        </w:numPr>
        <w:tabs>
          <w:tab w:val="left" w:pos="720"/>
        </w:tabs>
        <w:spacing w:before="0" w:after="0" w:line="240" w:lineRule="auto"/>
        <w:contextualSpacing w:val="0"/>
        <w:rPr>
          <w:sz w:val="22"/>
        </w:rPr>
      </w:pPr>
      <w:r>
        <w:rPr>
          <w:sz w:val="22"/>
        </w:rPr>
        <w:t>take</w:t>
      </w:r>
      <w:r>
        <w:rPr>
          <w:sz w:val="22"/>
        </w:rPr>
        <w:tab/>
      </w:r>
      <w:r>
        <w:rPr>
          <w:sz w:val="22"/>
        </w:rPr>
        <w:tab/>
      </w:r>
      <w:r>
        <w:rPr>
          <w:sz w:val="22"/>
        </w:rPr>
        <w:t>B. play</w:t>
      </w:r>
      <w:r>
        <w:rPr>
          <w:sz w:val="22"/>
        </w:rPr>
        <w:tab/>
      </w:r>
      <w:r>
        <w:rPr>
          <w:sz w:val="22"/>
        </w:rPr>
        <w:tab/>
      </w:r>
      <w:r>
        <w:rPr>
          <w:sz w:val="22"/>
        </w:rPr>
        <w:tab/>
      </w:r>
      <w:r>
        <w:rPr>
          <w:sz w:val="22"/>
        </w:rPr>
        <w:t>C. do</w:t>
      </w:r>
      <w:r>
        <w:rPr>
          <w:sz w:val="22"/>
        </w:rPr>
        <w:tab/>
      </w:r>
      <w:r>
        <w:rPr>
          <w:sz w:val="22"/>
        </w:rPr>
        <w:tab/>
      </w:r>
      <w:r>
        <w:rPr>
          <w:sz w:val="22"/>
        </w:rPr>
        <w:tab/>
      </w:r>
      <w:r>
        <w:rPr>
          <w:sz w:val="22"/>
        </w:rPr>
        <w:t>D. give</w:t>
      </w:r>
    </w:p>
    <w:p>
      <w:pPr>
        <w:ind w:right="-1260"/>
        <w:rPr>
          <w:spacing w:val="-7"/>
          <w:sz w:val="22"/>
          <w:szCs w:val="22"/>
        </w:rPr>
      </w:pPr>
      <w:r>
        <w:rPr>
          <w:sz w:val="22"/>
          <w:szCs w:val="22"/>
        </w:rPr>
        <w:t xml:space="preserve">13. </w:t>
      </w:r>
      <w:r>
        <w:rPr>
          <w:spacing w:val="-7"/>
          <w:sz w:val="22"/>
          <w:szCs w:val="22"/>
        </w:rPr>
        <w:t>Educated women are likely to get __________ jobs and become more important at home.</w:t>
      </w:r>
    </w:p>
    <w:p>
      <w:pPr>
        <w:ind w:right="-1260" w:firstLine="720"/>
        <w:rPr>
          <w:spacing w:val="-7"/>
          <w:sz w:val="22"/>
          <w:szCs w:val="22"/>
        </w:rPr>
      </w:pPr>
      <w:r>
        <w:rPr>
          <w:spacing w:val="-7"/>
          <w:sz w:val="22"/>
          <w:szCs w:val="22"/>
        </w:rPr>
        <w:t>A. well-trained</w:t>
      </w:r>
      <w:r>
        <w:rPr>
          <w:spacing w:val="-7"/>
          <w:sz w:val="22"/>
          <w:szCs w:val="22"/>
        </w:rPr>
        <w:tab/>
      </w:r>
      <w:r>
        <w:rPr>
          <w:spacing w:val="-7"/>
          <w:sz w:val="22"/>
          <w:szCs w:val="22"/>
        </w:rPr>
        <w:tab/>
      </w:r>
      <w:r>
        <w:rPr>
          <w:spacing w:val="-7"/>
          <w:sz w:val="22"/>
          <w:szCs w:val="22"/>
        </w:rPr>
        <w:t>B. well-paid</w:t>
      </w:r>
      <w:r>
        <w:rPr>
          <w:spacing w:val="-7"/>
          <w:sz w:val="22"/>
          <w:szCs w:val="22"/>
        </w:rPr>
        <w:tab/>
      </w:r>
      <w:r>
        <w:rPr>
          <w:spacing w:val="-7"/>
          <w:sz w:val="22"/>
          <w:szCs w:val="22"/>
        </w:rPr>
        <w:tab/>
      </w:r>
      <w:r>
        <w:rPr>
          <w:spacing w:val="-7"/>
          <w:sz w:val="22"/>
          <w:szCs w:val="22"/>
        </w:rPr>
        <w:t>C. well-prepared</w:t>
      </w:r>
      <w:r>
        <w:rPr>
          <w:spacing w:val="-7"/>
          <w:sz w:val="22"/>
          <w:szCs w:val="22"/>
        </w:rPr>
        <w:tab/>
      </w:r>
      <w:r>
        <w:rPr>
          <w:spacing w:val="-7"/>
          <w:sz w:val="22"/>
          <w:szCs w:val="22"/>
        </w:rPr>
        <w:tab/>
      </w:r>
      <w:r>
        <w:rPr>
          <w:spacing w:val="-7"/>
          <w:sz w:val="22"/>
          <w:szCs w:val="22"/>
        </w:rPr>
        <w:t>D. well-educated</w:t>
      </w:r>
    </w:p>
    <w:p>
      <w:pPr>
        <w:tabs>
          <w:tab w:val="left" w:pos="-90"/>
        </w:tabs>
        <w:rPr>
          <w:sz w:val="22"/>
          <w:szCs w:val="22"/>
        </w:rPr>
      </w:pPr>
      <w:r>
        <w:rPr>
          <w:sz w:val="22"/>
          <w:szCs w:val="22"/>
        </w:rPr>
        <w:t>14. Some people think that married women ________ pursue a career.</w:t>
      </w:r>
    </w:p>
    <w:p>
      <w:pPr>
        <w:tabs>
          <w:tab w:val="left" w:pos="-90"/>
        </w:tabs>
        <w:rPr>
          <w:sz w:val="22"/>
          <w:szCs w:val="22"/>
        </w:rPr>
      </w:pPr>
      <w:r>
        <w:rPr>
          <w:sz w:val="22"/>
          <w:szCs w:val="22"/>
        </w:rPr>
        <w:tab/>
      </w:r>
      <w:r>
        <w:rPr>
          <w:sz w:val="22"/>
          <w:szCs w:val="22"/>
        </w:rPr>
        <w:t>A. shouldn’t</w:t>
      </w:r>
      <w:r>
        <w:rPr>
          <w:sz w:val="22"/>
          <w:szCs w:val="22"/>
        </w:rPr>
        <w:tab/>
      </w:r>
      <w:r>
        <w:rPr>
          <w:sz w:val="22"/>
          <w:szCs w:val="22"/>
        </w:rPr>
        <w:tab/>
      </w:r>
      <w:r>
        <w:rPr>
          <w:sz w:val="22"/>
          <w:szCs w:val="22"/>
        </w:rPr>
        <w:t>B. might not</w:t>
      </w:r>
      <w:r>
        <w:rPr>
          <w:sz w:val="22"/>
          <w:szCs w:val="22"/>
        </w:rPr>
        <w:tab/>
      </w:r>
      <w:r>
        <w:rPr>
          <w:sz w:val="22"/>
          <w:szCs w:val="22"/>
        </w:rPr>
        <w:tab/>
      </w:r>
      <w:r>
        <w:rPr>
          <w:sz w:val="22"/>
          <w:szCs w:val="22"/>
        </w:rPr>
        <w:t>C. mustn’t</w:t>
      </w:r>
      <w:r>
        <w:rPr>
          <w:sz w:val="22"/>
          <w:szCs w:val="22"/>
        </w:rPr>
        <w:tab/>
      </w:r>
      <w:r>
        <w:rPr>
          <w:sz w:val="22"/>
          <w:szCs w:val="22"/>
        </w:rPr>
        <w:tab/>
      </w:r>
      <w:r>
        <w:rPr>
          <w:sz w:val="22"/>
          <w:szCs w:val="22"/>
        </w:rPr>
        <w:t>D. may not</w:t>
      </w:r>
    </w:p>
    <w:p>
      <w:pPr>
        <w:tabs>
          <w:tab w:val="left" w:pos="-90"/>
        </w:tabs>
        <w:rPr>
          <w:sz w:val="22"/>
          <w:szCs w:val="22"/>
        </w:rPr>
      </w:pPr>
      <w:r>
        <w:rPr>
          <w:sz w:val="22"/>
          <w:szCs w:val="22"/>
        </w:rPr>
        <w:t>15. You ________ pick those flowers. Don’t you see the sign?</w:t>
      </w:r>
    </w:p>
    <w:p>
      <w:pPr>
        <w:tabs>
          <w:tab w:val="left" w:pos="-90"/>
        </w:tabs>
        <w:rPr>
          <w:sz w:val="22"/>
          <w:szCs w:val="22"/>
        </w:rPr>
      </w:pPr>
      <w:r>
        <w:rPr>
          <w:sz w:val="22"/>
          <w:szCs w:val="22"/>
        </w:rPr>
        <w:tab/>
      </w:r>
      <w:r>
        <w:rPr>
          <w:sz w:val="22"/>
          <w:szCs w:val="22"/>
        </w:rPr>
        <w:t>A. can’t</w:t>
      </w:r>
      <w:r>
        <w:rPr>
          <w:sz w:val="22"/>
          <w:szCs w:val="22"/>
        </w:rPr>
        <w:tab/>
      </w:r>
      <w:r>
        <w:rPr>
          <w:sz w:val="22"/>
          <w:szCs w:val="22"/>
        </w:rPr>
        <w:tab/>
      </w:r>
      <w:r>
        <w:rPr>
          <w:sz w:val="22"/>
          <w:szCs w:val="22"/>
        </w:rPr>
        <w:tab/>
      </w:r>
      <w:r>
        <w:rPr>
          <w:sz w:val="22"/>
          <w:szCs w:val="22"/>
        </w:rPr>
        <w:t>B. don’t need to</w:t>
      </w:r>
      <w:r>
        <w:rPr>
          <w:sz w:val="22"/>
          <w:szCs w:val="22"/>
        </w:rPr>
        <w:tab/>
      </w:r>
      <w:r>
        <w:rPr>
          <w:sz w:val="22"/>
          <w:szCs w:val="22"/>
        </w:rPr>
        <w:tab/>
      </w:r>
      <w:r>
        <w:rPr>
          <w:sz w:val="22"/>
          <w:szCs w:val="22"/>
        </w:rPr>
        <w:t>C. mustn’t</w:t>
      </w:r>
      <w:r>
        <w:rPr>
          <w:sz w:val="22"/>
          <w:szCs w:val="22"/>
        </w:rPr>
        <w:tab/>
      </w:r>
      <w:r>
        <w:rPr>
          <w:sz w:val="22"/>
          <w:szCs w:val="22"/>
        </w:rPr>
        <w:tab/>
      </w:r>
      <w:r>
        <w:rPr>
          <w:sz w:val="22"/>
          <w:szCs w:val="22"/>
        </w:rPr>
        <w:t>D. needn’t</w:t>
      </w:r>
    </w:p>
    <w:p>
      <w:pPr>
        <w:jc w:val="both"/>
      </w:pPr>
      <w:r>
        <w:t>16. What……….…going by bike to the pagoda?</w:t>
      </w:r>
    </w:p>
    <w:tbl>
      <w:tblPr>
        <w:tblStyle w:val="4"/>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534" w:type="dxa"/>
            <w:tcBorders>
              <w:top w:val="dotted" w:color="auto" w:sz="4" w:space="0"/>
              <w:left w:val="dotted" w:color="auto" w:sz="4" w:space="0"/>
              <w:bottom w:val="dotted" w:color="auto" w:sz="4" w:space="0"/>
              <w:right w:val="dotted" w:color="auto" w:sz="4" w:space="0"/>
            </w:tcBorders>
          </w:tcPr>
          <w:p>
            <w:pPr>
              <w:jc w:val="both"/>
            </w:pPr>
            <w:r>
              <w:t xml:space="preserve">A. there               </w:t>
            </w:r>
          </w:p>
        </w:tc>
        <w:tc>
          <w:tcPr>
            <w:tcW w:w="2534" w:type="dxa"/>
            <w:tcBorders>
              <w:top w:val="dotted" w:color="auto" w:sz="4" w:space="0"/>
              <w:left w:val="dotted" w:color="auto" w:sz="4" w:space="0"/>
              <w:bottom w:val="dotted" w:color="auto" w:sz="4" w:space="0"/>
              <w:right w:val="dotted" w:color="auto" w:sz="4" w:space="0"/>
            </w:tcBorders>
          </w:tcPr>
          <w:p>
            <w:pPr>
              <w:jc w:val="both"/>
            </w:pPr>
            <w:r>
              <w:t xml:space="preserve">B. sport               </w:t>
            </w:r>
          </w:p>
        </w:tc>
        <w:tc>
          <w:tcPr>
            <w:tcW w:w="2535" w:type="dxa"/>
            <w:tcBorders>
              <w:top w:val="dotted" w:color="auto" w:sz="4" w:space="0"/>
              <w:left w:val="dotted" w:color="auto" w:sz="4" w:space="0"/>
              <w:bottom w:val="dotted" w:color="auto" w:sz="4" w:space="0"/>
              <w:right w:val="dotted" w:color="auto" w:sz="4" w:space="0"/>
            </w:tcBorders>
          </w:tcPr>
          <w:p>
            <w:pPr>
              <w:jc w:val="both"/>
            </w:pPr>
            <w:r>
              <w:t xml:space="preserve">C. about                  </w:t>
            </w:r>
          </w:p>
        </w:tc>
        <w:tc>
          <w:tcPr>
            <w:tcW w:w="2535" w:type="dxa"/>
            <w:tcBorders>
              <w:top w:val="dotted" w:color="auto" w:sz="4" w:space="0"/>
              <w:left w:val="dotted" w:color="auto" w:sz="4" w:space="0"/>
              <w:bottom w:val="dotted" w:color="auto" w:sz="4" w:space="0"/>
              <w:right w:val="dotted" w:color="auto" w:sz="4" w:space="0"/>
            </w:tcBorders>
          </w:tcPr>
          <w:p>
            <w:pPr>
              <w:jc w:val="both"/>
            </w:pPr>
            <w:r>
              <w:t>D. time</w:t>
            </w:r>
          </w:p>
        </w:tc>
      </w:tr>
    </w:tbl>
    <w:p>
      <w:pPr>
        <w:tabs>
          <w:tab w:val="left" w:pos="284"/>
          <w:tab w:val="left" w:pos="2910"/>
          <w:tab w:val="left" w:pos="2977"/>
          <w:tab w:val="left" w:pos="5720"/>
          <w:tab w:val="left" w:pos="8450"/>
        </w:tabs>
        <w:rPr>
          <w:sz w:val="22"/>
          <w:szCs w:val="22"/>
        </w:rPr>
      </w:pPr>
      <w:r>
        <w:rPr>
          <w:sz w:val="22"/>
          <w:szCs w:val="22"/>
        </w:rPr>
        <w:t>17. When _______ bride wears “something old”, it reminds her of her family and ________ past.</w:t>
      </w:r>
    </w:p>
    <w:p>
      <w:pPr>
        <w:tabs>
          <w:tab w:val="left" w:pos="284"/>
          <w:tab w:val="left" w:pos="720"/>
        </w:tabs>
        <w:rPr>
          <w:sz w:val="22"/>
          <w:szCs w:val="22"/>
        </w:rPr>
      </w:pPr>
      <w:r>
        <w:rPr>
          <w:sz w:val="22"/>
          <w:szCs w:val="22"/>
        </w:rPr>
        <w:tab/>
      </w:r>
      <w:r>
        <w:rPr>
          <w:sz w:val="22"/>
          <w:szCs w:val="22"/>
        </w:rPr>
        <w:tab/>
      </w:r>
      <w:r>
        <w:rPr>
          <w:sz w:val="22"/>
          <w:szCs w:val="22"/>
        </w:rPr>
        <w:t>A. an / a</w:t>
      </w:r>
      <w:r>
        <w:rPr>
          <w:sz w:val="22"/>
          <w:szCs w:val="22"/>
        </w:rPr>
        <w:tab/>
      </w:r>
      <w:r>
        <w:rPr>
          <w:sz w:val="22"/>
          <w:szCs w:val="22"/>
        </w:rPr>
        <w:tab/>
      </w:r>
      <w:r>
        <w:rPr>
          <w:sz w:val="22"/>
          <w:szCs w:val="22"/>
        </w:rPr>
        <w:t>B. a / a</w:t>
      </w:r>
      <w:r>
        <w:rPr>
          <w:sz w:val="22"/>
          <w:szCs w:val="22"/>
        </w:rPr>
        <w:tab/>
      </w:r>
      <w:r>
        <w:rPr>
          <w:sz w:val="22"/>
          <w:szCs w:val="22"/>
        </w:rPr>
        <w:t xml:space="preserve"> </w:t>
      </w:r>
      <w:r>
        <w:rPr>
          <w:sz w:val="22"/>
          <w:szCs w:val="22"/>
        </w:rPr>
        <w:tab/>
      </w:r>
      <w:r>
        <w:rPr>
          <w:sz w:val="22"/>
          <w:szCs w:val="22"/>
        </w:rPr>
        <w:tab/>
      </w:r>
      <w:r>
        <w:rPr>
          <w:sz w:val="22"/>
          <w:szCs w:val="22"/>
        </w:rPr>
        <w:t>C. the / the</w:t>
      </w:r>
      <w:r>
        <w:rPr>
          <w:sz w:val="22"/>
          <w:szCs w:val="22"/>
        </w:rPr>
        <w:tab/>
      </w:r>
      <w:r>
        <w:rPr>
          <w:sz w:val="22"/>
          <w:szCs w:val="22"/>
        </w:rPr>
        <w:tab/>
      </w:r>
      <w:r>
        <w:rPr>
          <w:sz w:val="22"/>
          <w:szCs w:val="22"/>
        </w:rPr>
        <w:t>D. a / the</w:t>
      </w:r>
    </w:p>
    <w:p>
      <w:pPr>
        <w:pStyle w:val="18"/>
        <w:tabs>
          <w:tab w:val="left" w:pos="360"/>
          <w:tab w:val="left" w:pos="450"/>
        </w:tabs>
        <w:ind w:left="0"/>
        <w:rPr>
          <w:sz w:val="22"/>
        </w:rPr>
      </w:pPr>
      <w:r>
        <w:t xml:space="preserve">18. </w:t>
      </w:r>
      <w:r>
        <w:rPr>
          <w:sz w:val="22"/>
        </w:rPr>
        <w:t xml:space="preserve">This ceremony is known under </w:t>
      </w:r>
      <w:r>
        <w:rPr>
          <w:sz w:val="22"/>
          <w:u w:val="single"/>
        </w:rPr>
        <w:t>different</w:t>
      </w:r>
      <w:r>
        <w:rPr>
          <w:sz w:val="22"/>
        </w:rPr>
        <w:t xml:space="preserve"> names.</w:t>
      </w:r>
    </w:p>
    <w:p>
      <w:pPr>
        <w:pStyle w:val="18"/>
        <w:numPr>
          <w:ilvl w:val="0"/>
          <w:numId w:val="68"/>
        </w:numPr>
        <w:tabs>
          <w:tab w:val="left" w:pos="360"/>
          <w:tab w:val="left" w:pos="450"/>
        </w:tabs>
        <w:spacing w:before="0" w:after="0" w:line="240" w:lineRule="auto"/>
        <w:contextualSpacing w:val="0"/>
        <w:rPr>
          <w:sz w:val="22"/>
        </w:rPr>
      </w:pPr>
      <w:r>
        <w:rPr>
          <w:sz w:val="22"/>
        </w:rPr>
        <w:t>clever</w:t>
      </w:r>
      <w:r>
        <w:rPr>
          <w:sz w:val="22"/>
        </w:rPr>
        <w:tab/>
      </w:r>
      <w:r>
        <w:rPr>
          <w:sz w:val="22"/>
        </w:rPr>
        <w:tab/>
      </w:r>
      <w:r>
        <w:rPr>
          <w:sz w:val="22"/>
        </w:rPr>
        <w:t>B. fortunate</w:t>
      </w:r>
      <w:r>
        <w:rPr>
          <w:sz w:val="22"/>
        </w:rPr>
        <w:tab/>
      </w:r>
      <w:r>
        <w:rPr>
          <w:sz w:val="22"/>
        </w:rPr>
        <w:tab/>
      </w:r>
      <w:r>
        <w:rPr>
          <w:sz w:val="22"/>
        </w:rPr>
        <w:t>C. traditional</w:t>
      </w:r>
      <w:r>
        <w:rPr>
          <w:sz w:val="22"/>
        </w:rPr>
        <w:tab/>
      </w:r>
      <w:r>
        <w:rPr>
          <w:sz w:val="22"/>
        </w:rPr>
        <w:tab/>
      </w:r>
      <w:r>
        <w:rPr>
          <w:sz w:val="22"/>
        </w:rPr>
        <w:t>D. numerous</w:t>
      </w:r>
    </w:p>
    <w:p>
      <w:pPr>
        <w:jc w:val="both"/>
      </w:pPr>
      <w:r>
        <w:t>19. I don’t have………….apples but I have………….oranges.</w:t>
      </w:r>
    </w:p>
    <w:tbl>
      <w:tblPr>
        <w:tblStyle w:val="4"/>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534" w:type="dxa"/>
            <w:tcBorders>
              <w:top w:val="dotted" w:color="auto" w:sz="4" w:space="0"/>
              <w:left w:val="dotted" w:color="auto" w:sz="4" w:space="0"/>
              <w:bottom w:val="dotted" w:color="auto" w:sz="4" w:space="0"/>
              <w:right w:val="dotted" w:color="auto" w:sz="4" w:space="0"/>
            </w:tcBorders>
          </w:tcPr>
          <w:p>
            <w:pPr>
              <w:jc w:val="both"/>
            </w:pPr>
            <w:r>
              <w:t xml:space="preserve">A. any- any                    </w:t>
            </w:r>
          </w:p>
        </w:tc>
        <w:tc>
          <w:tcPr>
            <w:tcW w:w="2534" w:type="dxa"/>
            <w:tcBorders>
              <w:top w:val="dotted" w:color="auto" w:sz="4" w:space="0"/>
              <w:left w:val="dotted" w:color="auto" w:sz="4" w:space="0"/>
              <w:bottom w:val="dotted" w:color="auto" w:sz="4" w:space="0"/>
              <w:right w:val="dotted" w:color="auto" w:sz="4" w:space="0"/>
            </w:tcBorders>
          </w:tcPr>
          <w:p>
            <w:pPr>
              <w:jc w:val="both"/>
            </w:pPr>
            <w:r>
              <w:t xml:space="preserve">B. some- any                     </w:t>
            </w:r>
          </w:p>
        </w:tc>
        <w:tc>
          <w:tcPr>
            <w:tcW w:w="2535" w:type="dxa"/>
            <w:tcBorders>
              <w:top w:val="dotted" w:color="auto" w:sz="4" w:space="0"/>
              <w:left w:val="dotted" w:color="auto" w:sz="4" w:space="0"/>
              <w:bottom w:val="dotted" w:color="auto" w:sz="4" w:space="0"/>
              <w:right w:val="dotted" w:color="auto" w:sz="4" w:space="0"/>
            </w:tcBorders>
          </w:tcPr>
          <w:p>
            <w:pPr>
              <w:jc w:val="both"/>
            </w:pPr>
            <w:r>
              <w:t xml:space="preserve">C. some- some                     </w:t>
            </w:r>
          </w:p>
        </w:tc>
        <w:tc>
          <w:tcPr>
            <w:tcW w:w="2535" w:type="dxa"/>
            <w:tcBorders>
              <w:top w:val="dotted" w:color="auto" w:sz="4" w:space="0"/>
              <w:left w:val="dotted" w:color="auto" w:sz="4" w:space="0"/>
              <w:bottom w:val="dotted" w:color="auto" w:sz="4" w:space="0"/>
              <w:right w:val="dotted" w:color="auto" w:sz="4" w:space="0"/>
            </w:tcBorders>
          </w:tcPr>
          <w:p>
            <w:pPr>
              <w:jc w:val="both"/>
            </w:pPr>
            <w:r>
              <w:t>D. any- some</w:t>
            </w:r>
          </w:p>
        </w:tc>
      </w:tr>
    </w:tbl>
    <w:p>
      <w:pPr>
        <w:jc w:val="both"/>
      </w:pPr>
      <w:r>
        <w:t>20. Don’t throw trash into the river. It……….…water</w:t>
      </w:r>
    </w:p>
    <w:tbl>
      <w:tblPr>
        <w:tblStyle w:val="4"/>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534" w:type="dxa"/>
            <w:tcBorders>
              <w:top w:val="dotted" w:color="auto" w:sz="4" w:space="0"/>
              <w:left w:val="dotted" w:color="auto" w:sz="4" w:space="0"/>
              <w:bottom w:val="dotted" w:color="auto" w:sz="4" w:space="0"/>
              <w:right w:val="dotted" w:color="auto" w:sz="4" w:space="0"/>
            </w:tcBorders>
          </w:tcPr>
          <w:p>
            <w:pPr>
              <w:jc w:val="both"/>
            </w:pPr>
            <w:r>
              <w:t xml:space="preserve">A. plows                </w:t>
            </w:r>
          </w:p>
        </w:tc>
        <w:tc>
          <w:tcPr>
            <w:tcW w:w="2534" w:type="dxa"/>
            <w:tcBorders>
              <w:top w:val="dotted" w:color="auto" w:sz="4" w:space="0"/>
              <w:left w:val="dotted" w:color="auto" w:sz="4" w:space="0"/>
              <w:bottom w:val="dotted" w:color="auto" w:sz="4" w:space="0"/>
              <w:right w:val="dotted" w:color="auto" w:sz="4" w:space="0"/>
            </w:tcBorders>
          </w:tcPr>
          <w:p>
            <w:pPr>
              <w:jc w:val="both"/>
            </w:pPr>
            <w:r>
              <w:t xml:space="preserve">B. saves      </w:t>
            </w:r>
          </w:p>
        </w:tc>
        <w:tc>
          <w:tcPr>
            <w:tcW w:w="2535" w:type="dxa"/>
            <w:tcBorders>
              <w:top w:val="dotted" w:color="auto" w:sz="4" w:space="0"/>
              <w:left w:val="dotted" w:color="auto" w:sz="4" w:space="0"/>
              <w:bottom w:val="dotted" w:color="auto" w:sz="4" w:space="0"/>
              <w:right w:val="dotted" w:color="auto" w:sz="4" w:space="0"/>
            </w:tcBorders>
          </w:tcPr>
          <w:p>
            <w:pPr>
              <w:jc w:val="both"/>
            </w:pPr>
            <w:r>
              <w:t xml:space="preserve">C. damages               </w:t>
            </w:r>
          </w:p>
        </w:tc>
        <w:tc>
          <w:tcPr>
            <w:tcW w:w="2535" w:type="dxa"/>
            <w:tcBorders>
              <w:top w:val="dotted" w:color="auto" w:sz="4" w:space="0"/>
              <w:left w:val="dotted" w:color="auto" w:sz="4" w:space="0"/>
              <w:bottom w:val="dotted" w:color="auto" w:sz="4" w:space="0"/>
              <w:right w:val="dotted" w:color="auto" w:sz="4" w:space="0"/>
            </w:tcBorders>
          </w:tcPr>
          <w:p>
            <w:pPr>
              <w:jc w:val="both"/>
            </w:pPr>
            <w:r>
              <w:t>D. pollutes</w:t>
            </w:r>
          </w:p>
        </w:tc>
      </w:tr>
    </w:tbl>
    <w:p>
      <w:pPr>
        <w:jc w:val="both"/>
        <w:rPr>
          <w:b/>
        </w:rPr>
      </w:pPr>
    </w:p>
    <w:p>
      <w:pPr>
        <w:jc w:val="both"/>
        <w:rPr>
          <w:b/>
        </w:rPr>
      </w:pPr>
    </w:p>
    <w:p>
      <w:pPr>
        <w:jc w:val="both"/>
        <w:rPr>
          <w:b/>
        </w:rPr>
      </w:pPr>
    </w:p>
    <w:p>
      <w:pPr>
        <w:jc w:val="both"/>
        <w:rPr>
          <w:b/>
        </w:rPr>
      </w:pPr>
    </w:p>
    <w:p>
      <w:pPr>
        <w:jc w:val="both"/>
        <w:rPr>
          <w:b/>
        </w:rPr>
      </w:pPr>
      <w:r>
        <w:rPr>
          <w:b/>
        </w:rPr>
        <w:t>II. Write the correct form of the words given in capital letters write the answers in the box (2.0pts)</w:t>
      </w:r>
    </w:p>
    <w:p>
      <w:pPr>
        <w:jc w:val="both"/>
      </w:pPr>
      <w:r>
        <w:t xml:space="preserve">21. Her birthday is on the……….…of September.                                    </w:t>
      </w:r>
      <w:r>
        <w:rPr>
          <w:b/>
        </w:rPr>
        <w:t>(TWENTY)</w:t>
      </w:r>
    </w:p>
    <w:p>
      <w:pPr>
        <w:jc w:val="both"/>
        <w:rPr>
          <w:b/>
        </w:rPr>
      </w:pPr>
      <w:r>
        <w:t>22. There are five…….……in the kitchen.</w:t>
      </w:r>
      <w:r>
        <w:rPr>
          <w:b/>
        </w:rPr>
        <w:t xml:space="preserve">                                               (KNIFE)</w:t>
      </w:r>
    </w:p>
    <w:p>
      <w:pPr>
        <w:jc w:val="both"/>
      </w:pPr>
      <w:r>
        <w:t xml:space="preserve">23. There are a lot of interesting…….……in the summer.                       </w:t>
      </w:r>
      <w:r>
        <w:rPr>
          <w:b/>
        </w:rPr>
        <w:t>(ACT)</w:t>
      </w:r>
    </w:p>
    <w:p>
      <w:pPr>
        <w:spacing w:line="300" w:lineRule="exact"/>
        <w:rPr>
          <w:rFonts w:ascii="Gill Sans MT" w:hAnsi="Gill Sans MT" w:cs="Arial Unicode MS"/>
          <w:sz w:val="22"/>
          <w:szCs w:val="22"/>
        </w:rPr>
      </w:pPr>
      <w:r>
        <w:t xml:space="preserve">24.  </w:t>
      </w:r>
      <w:r>
        <w:rPr>
          <w:rFonts w:ascii="Gill Sans MT" w:hAnsi="Gill Sans MT" w:cs="Arial Unicode MS"/>
          <w:sz w:val="22"/>
          <w:szCs w:val="22"/>
        </w:rPr>
        <w:t>It was the bird’s first ____________________ from the nest.</w:t>
      </w:r>
      <w:r>
        <w:rPr>
          <w:rFonts w:ascii="Gill Sans MT" w:hAnsi="Gill Sans MT" w:cs="Arial Unicode MS"/>
          <w:sz w:val="22"/>
          <w:szCs w:val="22"/>
        </w:rPr>
        <w:tab/>
      </w:r>
      <w:r>
        <w:rPr>
          <w:rFonts w:ascii="Gill Sans MT" w:hAnsi="Gill Sans MT" w:cs="Arial Unicode MS"/>
          <w:sz w:val="22"/>
          <w:szCs w:val="22"/>
        </w:rPr>
        <w:tab/>
      </w:r>
      <w:r>
        <w:rPr>
          <w:rFonts w:ascii="Gill Sans MT" w:hAnsi="Gill Sans MT" w:cs="Arial Unicode MS"/>
          <w:b/>
          <w:sz w:val="22"/>
          <w:szCs w:val="22"/>
        </w:rPr>
        <w:t xml:space="preserve"> FLY</w:t>
      </w:r>
    </w:p>
    <w:p>
      <w:pPr>
        <w:spacing w:line="300" w:lineRule="exact"/>
        <w:rPr>
          <w:rFonts w:ascii="Gill Sans MT" w:hAnsi="Gill Sans MT" w:cs="Arial Unicode MS"/>
          <w:sz w:val="22"/>
          <w:szCs w:val="22"/>
        </w:rPr>
      </w:pPr>
      <w:r>
        <w:t xml:space="preserve">25. </w:t>
      </w:r>
      <w:r>
        <w:rPr>
          <w:rFonts w:ascii="Gill Sans MT" w:hAnsi="Gill Sans MT" w:cs="Arial Unicode MS"/>
          <w:sz w:val="22"/>
          <w:szCs w:val="22"/>
        </w:rPr>
        <w:t>Yesterday we spent a ____________________ afternoon by the river.</w:t>
      </w:r>
      <w:r>
        <w:rPr>
          <w:rFonts w:ascii="Gill Sans MT" w:hAnsi="Gill Sans MT" w:cs="Arial Unicode MS"/>
          <w:b/>
          <w:sz w:val="22"/>
          <w:szCs w:val="22"/>
        </w:rPr>
        <w:t xml:space="preserve"> PEACE</w:t>
      </w:r>
    </w:p>
    <w:p>
      <w:pPr>
        <w:jc w:val="both"/>
        <w:rPr>
          <w:b/>
        </w:rPr>
      </w:pPr>
      <w:r>
        <w:t xml:space="preserve">26. They often play sports. They are very…….……                               </w:t>
      </w:r>
      <w:r>
        <w:rPr>
          <w:b/>
        </w:rPr>
        <w:t>(SPORT)</w:t>
      </w:r>
    </w:p>
    <w:p>
      <w:pPr>
        <w:spacing w:line="300" w:lineRule="exact"/>
        <w:rPr>
          <w:rFonts w:ascii="Gill Sans MT" w:hAnsi="Gill Sans MT" w:cs="Arial Unicode MS"/>
          <w:sz w:val="22"/>
          <w:szCs w:val="22"/>
        </w:rPr>
      </w:pPr>
      <w:r>
        <w:t xml:space="preserve">27. </w:t>
      </w:r>
      <w:r>
        <w:rPr>
          <w:rFonts w:ascii="Gill Sans MT" w:hAnsi="Gill Sans MT" w:cs="Arial Unicode MS"/>
          <w:sz w:val="22"/>
          <w:szCs w:val="22"/>
        </w:rPr>
        <w:t xml:space="preserve">She’s a good student but she lacks ____________________ . </w:t>
      </w:r>
      <w:r>
        <w:rPr>
          <w:rFonts w:ascii="Gill Sans MT" w:hAnsi="Gill Sans MT" w:cs="Arial Unicode MS"/>
          <w:b/>
          <w:sz w:val="22"/>
          <w:szCs w:val="22"/>
        </w:rPr>
        <w:t>CONFIDENT</w:t>
      </w:r>
    </w:p>
    <w:p>
      <w:pPr>
        <w:spacing w:line="300" w:lineRule="exact"/>
        <w:rPr>
          <w:rFonts w:ascii="Gill Sans MT" w:hAnsi="Gill Sans MT" w:cs="Arial Unicode MS"/>
          <w:sz w:val="22"/>
          <w:szCs w:val="22"/>
        </w:rPr>
      </w:pPr>
      <w:r>
        <w:t xml:space="preserve">28. </w:t>
      </w:r>
      <w:r>
        <w:rPr>
          <w:rFonts w:ascii="Gill Sans MT" w:hAnsi="Gill Sans MT" w:cs="Arial Unicode MS"/>
          <w:sz w:val="22"/>
          <w:szCs w:val="22"/>
        </w:rPr>
        <w:t xml:space="preserve">Stephen Biko was an ____________________ supporter of the peace movement. </w:t>
      </w:r>
      <w:r>
        <w:rPr>
          <w:rFonts w:ascii="Gill Sans MT" w:hAnsi="Gill Sans MT" w:cs="Arial Unicode MS"/>
          <w:b/>
          <w:sz w:val="22"/>
          <w:szCs w:val="22"/>
        </w:rPr>
        <w:t>ENERGY</w:t>
      </w:r>
    </w:p>
    <w:p>
      <w:pPr>
        <w:jc w:val="both"/>
        <w:rPr>
          <w:b/>
        </w:rPr>
      </w:pPr>
      <w:r>
        <w:t xml:space="preserve">29. In my……….…, there is a market, a clinic, a post office and a supermarket. </w:t>
      </w:r>
      <w:r>
        <w:rPr>
          <w:b/>
        </w:rPr>
        <w:t>(NEIGHBOR)</w:t>
      </w:r>
    </w:p>
    <w:p>
      <w:pPr>
        <w:jc w:val="both"/>
        <w:rPr>
          <w:b/>
        </w:rPr>
      </w:pPr>
      <w:r>
        <w:t xml:space="preserve">30. Air…….……is a big problem in the big cities.                                 </w:t>
      </w:r>
      <w:r>
        <w:rPr>
          <w:b/>
        </w:rPr>
        <w:t>(POLLUTE)</w:t>
      </w:r>
    </w:p>
    <w:p>
      <w:pPr>
        <w:jc w:val="both"/>
        <w:rPr>
          <w:b/>
        </w:rPr>
      </w:pPr>
    </w:p>
    <w:p>
      <w:pPr>
        <w:jc w:val="both"/>
        <w:rPr>
          <w:b/>
        </w:rPr>
      </w:pPr>
      <w:r>
        <w:rPr>
          <w:b/>
        </w:rPr>
        <w:t>III. Give the correct form of the verbs in brackets. Give your answers in the space provided. (1.0pts)</w:t>
      </w:r>
    </w:p>
    <w:p>
      <w:pPr>
        <w:jc w:val="both"/>
      </w:pPr>
      <w:r>
        <w:t>31. How long</w:t>
      </w:r>
      <w:r>
        <w:rPr>
          <w:lang w:val="vi-VN"/>
        </w:rPr>
        <w:t xml:space="preserve"> </w:t>
      </w:r>
      <w:r>
        <w:t xml:space="preserve">you ( wait ) . . .  . . </w:t>
      </w:r>
      <w:r>
        <w:rPr>
          <w:rFonts w:ascii="Arial" w:hAnsi="Arial" w:cs="Arial"/>
        </w:rPr>
        <w:t>………</w:t>
      </w:r>
      <w:r>
        <w:t>. . . .. . . . for me? – Just a few minutes.</w:t>
      </w:r>
    </w:p>
    <w:p>
      <w:pPr>
        <w:jc w:val="both"/>
      </w:pPr>
      <w:r>
        <w:t>32. What</w:t>
      </w:r>
      <w:r>
        <w:rPr>
          <w:lang w:val="vi-VN"/>
        </w:rPr>
        <w:t xml:space="preserve"> </w:t>
      </w:r>
      <w:r>
        <w:t xml:space="preserve"> you ( do ) . . .  . . . . . </w:t>
      </w:r>
      <w:r>
        <w:rPr>
          <w:rFonts w:ascii="Arial" w:hAnsi="Arial" w:cs="Arial"/>
        </w:rPr>
        <w:t>……</w:t>
      </w:r>
      <w:r>
        <w:t xml:space="preserve">.... . . . after you ( go ) . . </w:t>
      </w:r>
      <w:r>
        <w:rPr>
          <w:rFonts w:ascii="Arial" w:hAnsi="Arial" w:cs="Arial"/>
        </w:rPr>
        <w:t>……</w:t>
      </w:r>
      <w:r>
        <w:t xml:space="preserve">  . . . . . .. . . . home yesterday?</w:t>
      </w:r>
    </w:p>
    <w:p>
      <w:pPr>
        <w:jc w:val="both"/>
      </w:pPr>
      <w:r>
        <w:t xml:space="preserve">33. He often ( say ) . . .  . . . . . .. . . . OK when he ( talk ) ..  . . </w:t>
      </w:r>
      <w:r>
        <w:rPr>
          <w:rFonts w:ascii="Arial" w:hAnsi="Arial" w:cs="Arial"/>
        </w:rPr>
        <w:t>…</w:t>
      </w:r>
      <w:r>
        <w:t>.. . . .. . . . with the guests</w:t>
      </w:r>
    </w:p>
    <w:p>
      <w:pPr>
        <w:jc w:val="both"/>
      </w:pPr>
      <w:r>
        <w:t xml:space="preserve">34. Tom ( not come ) . . .  . </w:t>
      </w:r>
      <w:r>
        <w:rPr>
          <w:rFonts w:ascii="Arial" w:hAnsi="Arial" w:cs="Arial"/>
        </w:rPr>
        <w:t>…………</w:t>
      </w:r>
      <w:r>
        <w:t>.. . . . .. . . . here tomorrow</w:t>
      </w:r>
    </w:p>
    <w:p>
      <w:pPr>
        <w:jc w:val="both"/>
      </w:pPr>
      <w:r>
        <w:t>35. Trees ( plant ) . . .  .</w:t>
      </w:r>
      <w:r>
        <w:rPr>
          <w:color w:val="FF0000"/>
        </w:rPr>
        <w:t>.</w:t>
      </w:r>
      <w:r>
        <w:t xml:space="preserve"> . . . </w:t>
      </w:r>
      <w:r>
        <w:rPr>
          <w:rFonts w:ascii="Arial" w:hAnsi="Arial" w:cs="Arial"/>
        </w:rPr>
        <w:t>……</w:t>
      </w:r>
      <w:r>
        <w:t xml:space="preserve">.. . . . since it ( stop ) . .  . . </w:t>
      </w:r>
      <w:r>
        <w:rPr>
          <w:rFonts w:ascii="Arial" w:hAnsi="Arial" w:cs="Arial"/>
        </w:rPr>
        <w:t>……</w:t>
      </w:r>
      <w:r>
        <w:t>.. . . .. . . . raining</w:t>
      </w:r>
    </w:p>
    <w:p>
      <w:pPr>
        <w:jc w:val="both"/>
      </w:pPr>
      <w:r>
        <w:t xml:space="preserve">36. Someone ( cut ) . . .  </w:t>
      </w:r>
      <w:r>
        <w:rPr>
          <w:rFonts w:ascii="Arial" w:hAnsi="Arial" w:cs="Arial"/>
        </w:rPr>
        <w:t>………</w:t>
      </w:r>
      <w:r>
        <w:t>... . .. . . . down all the trees in the garden</w:t>
      </w:r>
    </w:p>
    <w:p>
      <w:pPr>
        <w:jc w:val="both"/>
        <w:rPr>
          <w:b/>
        </w:rPr>
      </w:pPr>
    </w:p>
    <w:p>
      <w:pPr>
        <w:jc w:val="both"/>
        <w:rPr>
          <w:b/>
        </w:rPr>
      </w:pPr>
      <w:r>
        <w:rPr>
          <w:b/>
        </w:rPr>
        <w:t>IV. Fill in the blanks with the correct prepositions (0.2 x 5 = 1.0 pts).</w:t>
      </w:r>
    </w:p>
    <w:p>
      <w:pPr>
        <w:jc w:val="both"/>
        <w:rPr>
          <w:vertAlign w:val="superscript"/>
        </w:rPr>
      </w:pPr>
      <w:r>
        <w:t>37. We always go……….…the city center…….……our own car.</w:t>
      </w:r>
    </w:p>
    <w:p>
      <w:pPr>
        <w:jc w:val="both"/>
      </w:pPr>
      <w:r>
        <w:t>38. I’d like to stay……….…home tonight. Is there anything interesting…….……T.V?</w:t>
      </w:r>
    </w:p>
    <w:p>
      <w:pPr>
        <w:jc w:val="both"/>
      </w:pPr>
      <w:r>
        <w:t>39. The Red River flows…..……..the Gulf of Tonkin.</w:t>
      </w:r>
    </w:p>
    <w:p>
      <w:pPr>
        <w:jc w:val="both"/>
      </w:pPr>
      <w:r>
        <w:t>40. John is often late…….……school but I’m always early.</w:t>
      </w:r>
    </w:p>
    <w:p>
      <w:pPr>
        <w:jc w:val="both"/>
      </w:pPr>
      <w:r>
        <w:t>41. Let’s listen…….……some music……….…the radio.</w:t>
      </w:r>
    </w:p>
    <w:p>
      <w:pPr>
        <w:jc w:val="both"/>
        <w:rPr>
          <w:b/>
        </w:rPr>
      </w:pPr>
    </w:p>
    <w:p>
      <w:pPr>
        <w:jc w:val="both"/>
        <w:rPr>
          <w:b/>
        </w:rPr>
      </w:pPr>
      <w:r>
        <w:rPr>
          <w:b/>
        </w:rPr>
        <w:t>PART THREE- READING: (6.0 pts)</w:t>
      </w:r>
    </w:p>
    <w:p>
      <w:pPr>
        <w:jc w:val="both"/>
        <w:rPr>
          <w:b/>
        </w:rPr>
      </w:pPr>
      <w:r>
        <w:rPr>
          <w:b/>
        </w:rPr>
        <w:t>I- Circle best option A, B, C or D to complete the following passage (0.2 x 10 = 2.0 pts)</w:t>
      </w:r>
    </w:p>
    <w:p>
      <w:pPr>
        <w:jc w:val="both"/>
      </w:pPr>
      <w:r>
        <w:t>Kate has three (42) …………..a day: breakfast, lunch and dinner. She usually (43) ………….. breakfast at home. She has bread, eggs and milk (44) …………..breakfast. (45)……..school, Lan and her friends always (46) …………..lunch at one o’clock. They often have fish or meat, vegetables for lunch. Kate has dinner (47) ………….. her parents at home at 7 o’clock. They often have meat or fish, bread, chicken (48) …….. vegetables for dinner. After dinner, they eat (49) ………….. fruits or cakes. Kate (50) ………….. dinner because it is a big and happy meal of the day. Her family goes out for dinner (51) ……….. a month.</w:t>
      </w:r>
    </w:p>
    <w:p>
      <w:pPr>
        <w:pStyle w:val="18"/>
        <w:numPr>
          <w:ilvl w:val="0"/>
          <w:numId w:val="69"/>
        </w:numPr>
        <w:spacing w:before="0" w:after="0" w:line="240" w:lineRule="auto"/>
        <w:contextualSpacing w:val="0"/>
        <w:jc w:val="both"/>
      </w:pPr>
      <w:r>
        <w:t>A. breakfast         B. lunch             C. meals                D. cooking</w:t>
      </w:r>
    </w:p>
    <w:p>
      <w:pPr>
        <w:pStyle w:val="18"/>
        <w:numPr>
          <w:ilvl w:val="0"/>
          <w:numId w:val="69"/>
        </w:numPr>
        <w:spacing w:before="0" w:after="0" w:line="240" w:lineRule="auto"/>
        <w:contextualSpacing w:val="0"/>
        <w:jc w:val="both"/>
      </w:pPr>
      <w:r>
        <w:t>A. have                B. has                C. do                      D. does</w:t>
      </w:r>
    </w:p>
    <w:p>
      <w:pPr>
        <w:numPr>
          <w:ilvl w:val="0"/>
          <w:numId w:val="69"/>
        </w:numPr>
        <w:jc w:val="both"/>
      </w:pPr>
      <w:r>
        <w:t>A. on                   B. in                   C. to                      D. for</w:t>
      </w:r>
    </w:p>
    <w:p>
      <w:pPr>
        <w:numPr>
          <w:ilvl w:val="0"/>
          <w:numId w:val="69"/>
        </w:numPr>
        <w:jc w:val="both"/>
      </w:pPr>
      <w:r>
        <w:t>A. At                   B. In                   C. On                    D. For</w:t>
      </w:r>
    </w:p>
    <w:p>
      <w:pPr>
        <w:numPr>
          <w:ilvl w:val="0"/>
          <w:numId w:val="69"/>
        </w:numPr>
        <w:jc w:val="both"/>
      </w:pPr>
      <w:r>
        <w:t>A. has                  B. have               C. having              D. to have</w:t>
      </w:r>
    </w:p>
    <w:p>
      <w:pPr>
        <w:numPr>
          <w:ilvl w:val="0"/>
          <w:numId w:val="69"/>
        </w:numPr>
        <w:jc w:val="both"/>
      </w:pPr>
      <w:r>
        <w:t>A. to                    B. for                  C. with                  D. and</w:t>
      </w:r>
    </w:p>
    <w:p>
      <w:pPr>
        <w:numPr>
          <w:ilvl w:val="0"/>
          <w:numId w:val="69"/>
        </w:numPr>
        <w:jc w:val="both"/>
      </w:pPr>
      <w:r>
        <w:t>A. and                 B. or                    C. to                     D. in</w:t>
      </w:r>
    </w:p>
    <w:p>
      <w:pPr>
        <w:numPr>
          <w:ilvl w:val="0"/>
          <w:numId w:val="69"/>
        </w:numPr>
        <w:jc w:val="both"/>
      </w:pPr>
      <w:r>
        <w:t>A. a                     B. an                   C. any                   D. some</w:t>
      </w:r>
    </w:p>
    <w:p>
      <w:pPr>
        <w:numPr>
          <w:ilvl w:val="0"/>
          <w:numId w:val="69"/>
        </w:numPr>
        <w:jc w:val="both"/>
      </w:pPr>
      <w:r>
        <w:t>A. like                 B. likes                C. to like               D. not like</w:t>
      </w:r>
    </w:p>
    <w:p>
      <w:pPr>
        <w:numPr>
          <w:ilvl w:val="0"/>
          <w:numId w:val="69"/>
        </w:numPr>
        <w:jc w:val="both"/>
      </w:pPr>
      <w:r>
        <w:t xml:space="preserve"> A. one                B. one time          C. once                 D. once time</w:t>
      </w:r>
    </w:p>
    <w:p>
      <w:pPr>
        <w:jc w:val="both"/>
        <w:rPr>
          <w:b/>
        </w:rPr>
      </w:pPr>
      <w:r>
        <w:rPr>
          <w:b/>
        </w:rPr>
        <w:t>II. Fill in each blank with ONE suitable word to complete the passage (4.0pts)</w:t>
      </w:r>
    </w:p>
    <w:p>
      <w:pPr>
        <w:numPr>
          <w:ilvl w:val="0"/>
          <w:numId w:val="70"/>
        </w:numPr>
        <w:jc w:val="both"/>
      </w:pPr>
      <w:r>
        <w:t>Dear Mai,</w:t>
      </w:r>
    </w:p>
    <w:p>
      <w:pPr>
        <w:jc w:val="both"/>
      </w:pPr>
      <w:r>
        <w:t>I am writing Ha Long Bay with my family (52) …….…June 12</w:t>
      </w:r>
      <w:r>
        <w:rPr>
          <w:vertAlign w:val="superscript"/>
        </w:rPr>
        <w:t>th</w:t>
      </w:r>
      <w:r>
        <w:t xml:space="preserve"> to 20</w:t>
      </w:r>
      <w:r>
        <w:rPr>
          <w:vertAlign w:val="superscript"/>
        </w:rPr>
        <w:t>th</w:t>
      </w:r>
      <w:r>
        <w:t>. (53) …….…you have a double room with a shower for these days? How (54) ………..…is the room? We would like (55) ……..…room facing the sea if it is possible. We (56) …..…eat meat but we (57) ………..…all other kinds of food.</w:t>
      </w:r>
    </w:p>
    <w:p>
      <w:pPr>
        <w:jc w:val="both"/>
      </w:pPr>
      <w:r>
        <w:t>We are arriving (58) ………..…Ha Long Bay (59) ……..…about six o’clock on Monday evening. We plan to leave the hotel (60) ………..…Sunday morning.</w:t>
      </w:r>
    </w:p>
    <w:p>
      <w:pPr>
        <w:jc w:val="both"/>
      </w:pPr>
      <w:r>
        <w:t>I (61)… ………..forward to hearing from you soon.</w:t>
      </w:r>
    </w:p>
    <w:p>
      <w:pPr>
        <w:jc w:val="both"/>
      </w:pPr>
      <w:r>
        <w:t>Love, Nga</w:t>
      </w:r>
    </w:p>
    <w:p>
      <w:pPr>
        <w:ind w:firstLine="720"/>
        <w:jc w:val="both"/>
        <w:rPr>
          <w:sz w:val="22"/>
          <w:szCs w:val="22"/>
        </w:rPr>
      </w:pPr>
    </w:p>
    <w:p>
      <w:pPr>
        <w:ind w:firstLine="720"/>
        <w:jc w:val="both"/>
        <w:rPr>
          <w:w w:val="109"/>
          <w:sz w:val="22"/>
          <w:szCs w:val="22"/>
        </w:rPr>
      </w:pPr>
      <w:r>
        <w:rPr>
          <w:sz w:val="22"/>
          <w:szCs w:val="22"/>
        </w:rPr>
        <w:t>2.  Well, I wasn’t worried when my son bought a computer. After all lots of children have parents (62)_____don’t understand computers. But when my secretary asked me for a computer in _(63)_________ office, I really became (64)______So I decided to take some lessons in computing and my son became my teacher. He was very helpful. He invited me to sit down in_(65)__________ of the computer screen. I did not know what it was_(66)______. When asked him what it was, he said that it was a VDU. I still didn’t know what a VDU was, but I was too shy _(67)______him anymore. From that moment my memory refused to learn __(68)_____________he told me a lot of things that I really _(69)________ understand at all. After a few lessons I began to feel tired. I  made _(70)________ excuse, saying that I _(71)__________ a headache. I suggested we should leave the lesson for another day. Since then I haven’t said anything about the computer to my son and my secretary.</w:t>
      </w:r>
    </w:p>
    <w:p>
      <w:pPr>
        <w:jc w:val="both"/>
        <w:rPr>
          <w:b/>
        </w:rPr>
      </w:pPr>
    </w:p>
    <w:p>
      <w:pPr>
        <w:jc w:val="both"/>
        <w:rPr>
          <w:b/>
        </w:rPr>
      </w:pPr>
      <w:r>
        <w:rPr>
          <w:b/>
        </w:rPr>
        <w:t>III- Read the following passage and choose the best answer. (0.2x 5=1.0pts)</w:t>
      </w:r>
    </w:p>
    <w:p>
      <w:pPr>
        <w:jc w:val="both"/>
      </w:pPr>
      <w:r>
        <w:t>Nhan and Huong want to know their friends’ favorite free time activities, so they are asking their friends about what they like to do in their free time. Many of their friends say that usually eat and drink as well as chat with their friends. They like to talk about many things around them: their teachers, their friends, their families as well as their favorite musicians, singers, soccer players and movie stars. There are some popular activities after lessons at their school such as: skipping rope, reading books and playing sports. At home, many of their friends say they like to watch TV, listen to music or play computer games. They rarely go to the movies. Some of the girls like to go shopping. Very few of their friends like to do English exercises on the Internet. Many of their friends don’t take part in art, music club.</w:t>
      </w:r>
    </w:p>
    <w:p>
      <w:pPr>
        <w:jc w:val="both"/>
      </w:pPr>
      <w:r>
        <w:t>72. What do many of Nhan and Huong’s friends usually do in free time?</w:t>
      </w:r>
    </w:p>
    <w:p>
      <w:pPr>
        <w:jc w:val="both"/>
      </w:pPr>
      <w:r>
        <w:t xml:space="preserve">      A. eat, drink and chat.     B. go shopping</w:t>
      </w:r>
      <w:r>
        <w:tab/>
      </w:r>
      <w:r>
        <w:t xml:space="preserve">     C. go to the movie.   D. do English exercises on the Internet.</w:t>
      </w:r>
    </w:p>
    <w:p>
      <w:pPr>
        <w:jc w:val="both"/>
      </w:pPr>
      <w:r>
        <w:t>73. What do their friends like to talk about?</w:t>
      </w:r>
    </w:p>
    <w:p>
      <w:pPr>
        <w:jc w:val="both"/>
      </w:pPr>
      <w:r>
        <w:t xml:space="preserve">      A. their teachers, friends and families </w:t>
      </w:r>
      <w:r>
        <w:tab/>
      </w:r>
      <w:r>
        <w:tab/>
      </w:r>
      <w:r>
        <w:t>B. their favorite musician and singers</w:t>
      </w:r>
    </w:p>
    <w:p>
      <w:pPr>
        <w:jc w:val="both"/>
      </w:pPr>
      <w:r>
        <w:t xml:space="preserve">      C. their favorite soccer players and movie stars</w:t>
      </w:r>
      <w:r>
        <w:tab/>
      </w:r>
      <w:r>
        <w:t>D. many things around them</w:t>
      </w:r>
    </w:p>
    <w:p>
      <w:pPr>
        <w:jc w:val="both"/>
      </w:pPr>
      <w:r>
        <w:t>74. Which of the following activities is NOT popular with their friends at school?</w:t>
      </w:r>
    </w:p>
    <w:p>
      <w:pPr>
        <w:jc w:val="both"/>
      </w:pPr>
      <w:r>
        <w:t xml:space="preserve">     A. Skipping rope                                 </w:t>
      </w:r>
      <w:r>
        <w:tab/>
      </w:r>
      <w:r>
        <w:t>B. Take part in art, music club</w:t>
      </w:r>
    </w:p>
    <w:p>
      <w:pPr>
        <w:jc w:val="both"/>
      </w:pPr>
      <w:r>
        <w:t xml:space="preserve">     C. Reading books                                </w:t>
      </w:r>
      <w:r>
        <w:tab/>
      </w:r>
      <w:r>
        <w:t>D. Playing sports</w:t>
      </w:r>
    </w:p>
    <w:p>
      <w:pPr>
        <w:jc w:val="both"/>
      </w:pPr>
      <w:r>
        <w:t>75. Which of the following activities is NOT popular with their friends at home?</w:t>
      </w:r>
    </w:p>
    <w:p>
      <w:pPr>
        <w:jc w:val="both"/>
      </w:pPr>
      <w:r>
        <w:t xml:space="preserve">     A. Watching T.V                                 </w:t>
      </w:r>
      <w:r>
        <w:tab/>
      </w:r>
      <w:r>
        <w:t>B. Listening to music</w:t>
      </w:r>
    </w:p>
    <w:p>
      <w:pPr>
        <w:jc w:val="both"/>
      </w:pPr>
      <w:r>
        <w:t xml:space="preserve">     C. Do English exercises on the Internet </w:t>
      </w:r>
      <w:r>
        <w:tab/>
      </w:r>
      <w:r>
        <w:t>D. Playing computer games</w:t>
      </w:r>
    </w:p>
    <w:p>
      <w:pPr>
        <w:jc w:val="both"/>
      </w:pPr>
      <w:r>
        <w:t>76. What does the passage talk about?</w:t>
      </w:r>
    </w:p>
    <w:p>
      <w:pPr>
        <w:jc w:val="both"/>
      </w:pPr>
      <w:r>
        <w:t xml:space="preserve">      A. Nhan and Huong’s friends             </w:t>
      </w:r>
      <w:r>
        <w:tab/>
      </w:r>
      <w:r>
        <w:t>B. Free time activities of Nhan and Huong’s friends</w:t>
      </w:r>
    </w:p>
    <w:p>
      <w:pPr>
        <w:jc w:val="both"/>
      </w:pPr>
      <w:r>
        <w:t xml:space="preserve">     C. Nhan and Huong’s school           </w:t>
      </w:r>
      <w:r>
        <w:tab/>
      </w:r>
      <w:r>
        <w:t>D. Nhan and Huong’s pastimes</w:t>
      </w:r>
    </w:p>
    <w:p>
      <w:pPr>
        <w:tabs>
          <w:tab w:val="left" w:pos="6580"/>
        </w:tabs>
        <w:jc w:val="both"/>
        <w:rPr>
          <w:b/>
        </w:rPr>
      </w:pPr>
    </w:p>
    <w:p>
      <w:pPr>
        <w:tabs>
          <w:tab w:val="left" w:pos="6580"/>
        </w:tabs>
        <w:jc w:val="both"/>
        <w:rPr>
          <w:b/>
        </w:rPr>
      </w:pPr>
      <w:r>
        <w:rPr>
          <w:b/>
        </w:rPr>
        <w:t>PART FOUR: WRITING. (5.0pts)</w:t>
      </w:r>
    </w:p>
    <w:p>
      <w:pPr>
        <w:jc w:val="both"/>
        <w:rPr>
          <w:b/>
        </w:rPr>
      </w:pPr>
      <w:r>
        <w:rPr>
          <w:b/>
        </w:rPr>
        <w:t>I- There is a mistake in each sentence. Find and correct it (5x 2 = 1,0pt)</w:t>
      </w:r>
    </w:p>
    <w:p>
      <w:pPr>
        <w:jc w:val="both"/>
      </w:pPr>
      <w:r>
        <w:t>77. Children shouldn’t playing video games.</w:t>
      </w:r>
    </w:p>
    <w:p>
      <w:pPr>
        <w:jc w:val="both"/>
      </w:pPr>
      <w:r>
        <w:t>-&gt;..................................................................................................................................</w:t>
      </w:r>
    </w:p>
    <w:p>
      <w:pPr>
        <w:jc w:val="both"/>
      </w:pPr>
      <w:r>
        <w:t>78. My house is between the tall trees.</w:t>
      </w:r>
    </w:p>
    <w:p>
      <w:pPr>
        <w:jc w:val="both"/>
      </w:pPr>
      <w:r>
        <w:t>-&gt;...................................................................................................................................</w:t>
      </w:r>
    </w:p>
    <w:p>
      <w:pPr>
        <w:jc w:val="both"/>
      </w:pPr>
      <w:r>
        <w:t>79. Would you want to go to the zoo with us?</w:t>
      </w:r>
    </w:p>
    <w:p>
      <w:pPr>
        <w:jc w:val="both"/>
      </w:pPr>
      <w:r>
        <w:t>-&gt;...................................................................................................................................</w:t>
      </w:r>
    </w:p>
    <w:p>
      <w:pPr>
        <w:jc w:val="both"/>
      </w:pPr>
      <w:r>
        <w:t>80. How much is that packet of milk cost?</w:t>
      </w:r>
    </w:p>
    <w:p>
      <w:pPr>
        <w:jc w:val="both"/>
      </w:pPr>
      <w:r>
        <w:t>-&gt;...................................................................................................................................</w:t>
      </w:r>
    </w:p>
    <w:p>
      <w:pPr>
        <w:jc w:val="both"/>
      </w:pPr>
      <w:r>
        <w:t>81. He never drinks coffee so it is not good for his health.</w:t>
      </w:r>
    </w:p>
    <w:p>
      <w:pPr>
        <w:tabs>
          <w:tab w:val="left" w:pos="6580"/>
        </w:tabs>
        <w:jc w:val="both"/>
        <w:rPr>
          <w:b/>
        </w:rPr>
      </w:pPr>
      <w:r>
        <w:t>-&gt;..................................................................................................................................</w:t>
      </w:r>
    </w:p>
    <w:p>
      <w:pPr>
        <w:tabs>
          <w:tab w:val="left" w:pos="6580"/>
        </w:tabs>
        <w:jc w:val="both"/>
        <w:rPr>
          <w:b/>
        </w:rPr>
      </w:pPr>
      <w:r>
        <w:rPr>
          <w:b/>
        </w:rPr>
        <w:t>II - Complete the second sentence, using the word given in brackets so that it has a similar meaning to the first sentence. Do not change the word given in any way. (0.2 x10 = 2,0pts).</w:t>
      </w:r>
    </w:p>
    <w:p>
      <w:pPr>
        <w:tabs>
          <w:tab w:val="left" w:pos="6580"/>
        </w:tabs>
      </w:pPr>
      <w:r>
        <w:t>82. Her mother and she walk to school in the morning.</w:t>
      </w:r>
    </w:p>
    <w:p>
      <w:pPr>
        <w:tabs>
          <w:tab w:val="left" w:pos="6580"/>
        </w:tabs>
      </w:pPr>
      <w:r>
        <w:t>-&gt; Her mother and she go...................................................................................................</w:t>
      </w:r>
    </w:p>
    <w:p>
      <w:pPr>
        <w:tabs>
          <w:tab w:val="left" w:pos="6580"/>
        </w:tabs>
      </w:pPr>
      <w:r>
        <w:t>83. How much is a bottle of water?</w:t>
      </w:r>
    </w:p>
    <w:p>
      <w:pPr>
        <w:tabs>
          <w:tab w:val="left" w:pos="6580"/>
        </w:tabs>
      </w:pPr>
      <w:r>
        <w:t>-&gt; What..............................................................................................................................?</w:t>
      </w:r>
    </w:p>
    <w:p>
      <w:pPr>
        <w:tabs>
          <w:tab w:val="left" w:pos="6580"/>
        </w:tabs>
      </w:pPr>
      <w:r>
        <w:t>84. Let’s dance and sing a song.</w:t>
      </w:r>
    </w:p>
    <w:p>
      <w:pPr>
        <w:tabs>
          <w:tab w:val="left" w:pos="6580"/>
        </w:tabs>
      </w:pPr>
      <w:r>
        <w:t>-&gt; What about....................................................................................................................?</w:t>
      </w:r>
    </w:p>
    <w:p>
      <w:pPr>
        <w:tabs>
          <w:tab w:val="left" w:pos="6580"/>
        </w:tabs>
      </w:pPr>
      <w:r>
        <w:t>85. No hotel on the street is newer than this hotel.</w:t>
      </w:r>
    </w:p>
    <w:p>
      <w:pPr>
        <w:tabs>
          <w:tab w:val="left" w:pos="6580"/>
        </w:tabs>
      </w:pPr>
      <w:r>
        <w:t>-&gt; This hotel.......................................................................................................................</w:t>
      </w:r>
    </w:p>
    <w:p>
      <w:pPr>
        <w:tabs>
          <w:tab w:val="left" w:pos="6580"/>
        </w:tabs>
      </w:pPr>
      <w:r>
        <w:t>86. Does her school have twenty- three classrooms and eight hundred-eighty students?</w:t>
      </w:r>
    </w:p>
    <w:p>
      <w:pPr>
        <w:tabs>
          <w:tab w:val="left" w:pos="6580"/>
        </w:tabs>
      </w:pPr>
      <w:r>
        <w:t>-&gt; Are.................................................................................................................................?</w:t>
      </w:r>
    </w:p>
    <w:p>
      <w:pPr>
        <w:tabs>
          <w:tab w:val="left" w:pos="6580"/>
        </w:tabs>
      </w:pPr>
      <w:r>
        <w:t>87. His house has a living- room, two bedrooms and a kitchen.</w:t>
      </w:r>
    </w:p>
    <w:p>
      <w:pPr>
        <w:tabs>
          <w:tab w:val="left" w:pos="6580"/>
        </w:tabs>
      </w:pPr>
      <w:r>
        <w:t>-&gt; There...............................................................................................................................</w:t>
      </w:r>
    </w:p>
    <w:p>
      <w:pPr>
        <w:tabs>
          <w:tab w:val="left" w:pos="6580"/>
        </w:tabs>
      </w:pPr>
      <w:r>
        <w:t>88. What’s your brother’s weight?</w:t>
      </w:r>
    </w:p>
    <w:p>
      <w:pPr>
        <w:tabs>
          <w:tab w:val="left" w:pos="6580"/>
        </w:tabs>
      </w:pPr>
      <w:r>
        <w:t>-&gt;How................................................................................................................................?</w:t>
      </w:r>
    </w:p>
    <w:p>
      <w:pPr>
        <w:tabs>
          <w:tab w:val="left" w:pos="6580"/>
        </w:tabs>
      </w:pPr>
      <w:r>
        <w:t>89. This building belongs to my brother.</w:t>
      </w:r>
    </w:p>
    <w:p>
      <w:pPr>
        <w:tabs>
          <w:tab w:val="left" w:pos="6580"/>
        </w:tabs>
      </w:pPr>
      <w:r>
        <w:t>-&gt; This is ............................................................................................................................</w:t>
      </w:r>
    </w:p>
    <w:p>
      <w:pPr>
        <w:tabs>
          <w:tab w:val="left" w:pos="6580"/>
        </w:tabs>
      </w:pPr>
      <w:r>
        <w:t>90. What time does Mai go to work?</w:t>
      </w:r>
    </w:p>
    <w:p>
      <w:pPr>
        <w:tabs>
          <w:tab w:val="left" w:pos="6580"/>
        </w:tabs>
      </w:pPr>
      <w:r>
        <w:t>-&gt; When ............................................................................................................................?</w:t>
      </w:r>
    </w:p>
    <w:p>
      <w:pPr>
        <w:tabs>
          <w:tab w:val="left" w:pos="6580"/>
        </w:tabs>
      </w:pPr>
      <w:r>
        <w:t>91. How high is the Mount Everest?</w:t>
      </w:r>
    </w:p>
    <w:p>
      <w:pPr>
        <w:tabs>
          <w:tab w:val="left" w:pos="6580"/>
        </w:tabs>
      </w:pPr>
      <w:r>
        <w:t>-&gt; What ...........................................................................................................................?</w:t>
      </w:r>
    </w:p>
    <w:p>
      <w:pPr>
        <w:tabs>
          <w:tab w:val="left" w:pos="6580"/>
        </w:tabs>
      </w:pPr>
    </w:p>
    <w:p>
      <w:pPr>
        <w:tabs>
          <w:tab w:val="left" w:pos="6580"/>
        </w:tabs>
        <w:rPr>
          <w:b/>
        </w:rPr>
      </w:pPr>
      <w:r>
        <w:rPr>
          <w:b/>
        </w:rPr>
        <w:t>III. Write a composition (about 80 words) to tell about your mother. (2.0 pts)</w:t>
      </w:r>
    </w:p>
    <w:p>
      <w:pPr>
        <w:tabs>
          <w:tab w:val="left" w:pos="6580"/>
        </w:tabs>
      </w:pPr>
      <w:r>
        <w:t>…………………………………………………………………………………………………………………………………………………………………………………………………………………………………………………………………………………………………………………………………………………………………………………………………………………………………………………………………………………………………………………………………………………………………………………………………………………………………………………………………………………………………………………………………………………………………………………………………………………………………………………………………………………………………………………………………………………………………………………………………………………………………………………………………………………………………………………………………………………………………………………………</w:t>
      </w:r>
    </w:p>
    <w:p>
      <w:pPr>
        <w:tabs>
          <w:tab w:val="left" w:pos="6580"/>
        </w:tabs>
        <w:jc w:val="center"/>
      </w:pPr>
      <w:r>
        <w:t>......................................................The end.........................................................................</w:t>
      </w:r>
    </w:p>
    <w:p>
      <w:pPr>
        <w:tabs>
          <w:tab w:val="left" w:pos="6580"/>
        </w:tabs>
        <w:jc w:val="center"/>
        <w:rPr>
          <w:b/>
          <w:sz w:val="40"/>
        </w:rPr>
      </w:pPr>
    </w:p>
    <w:p>
      <w:pPr>
        <w:tabs>
          <w:tab w:val="left" w:pos="6580"/>
        </w:tabs>
        <w:jc w:val="center"/>
        <w:rPr>
          <w:b/>
          <w:sz w:val="40"/>
        </w:rPr>
      </w:pPr>
    </w:p>
    <w:p>
      <w:pPr>
        <w:tabs>
          <w:tab w:val="left" w:pos="6580"/>
        </w:tabs>
        <w:jc w:val="center"/>
        <w:rPr>
          <w:b/>
          <w:sz w:val="40"/>
        </w:rPr>
      </w:pPr>
    </w:p>
    <w:p>
      <w:pPr>
        <w:tabs>
          <w:tab w:val="left" w:pos="6580"/>
        </w:tabs>
        <w:jc w:val="center"/>
        <w:rPr>
          <w:b/>
          <w:sz w:val="40"/>
        </w:rPr>
      </w:pPr>
    </w:p>
    <w:p>
      <w:pPr>
        <w:tabs>
          <w:tab w:val="left" w:pos="6580"/>
        </w:tabs>
        <w:jc w:val="center"/>
        <w:rPr>
          <w:b/>
        </w:rPr>
      </w:pPr>
    </w:p>
    <w:p>
      <w:pPr>
        <w:tabs>
          <w:tab w:val="left" w:pos="6580"/>
        </w:tabs>
        <w:jc w:val="center"/>
        <w:rPr>
          <w:b/>
        </w:rPr>
      </w:pPr>
      <w:r>
        <w:rPr>
          <w:b/>
        </w:rPr>
        <w:t>HƯỚNG DẪN CHẤM ĐỀ THI OLYMPIC LỚP 6</w:t>
      </w:r>
    </w:p>
    <w:p>
      <w:pPr>
        <w:tabs>
          <w:tab w:val="left" w:pos="6580"/>
        </w:tabs>
        <w:jc w:val="center"/>
        <w:rPr>
          <w:b/>
        </w:rPr>
      </w:pPr>
      <w:r>
        <w:rPr>
          <w:b/>
        </w:rPr>
        <w:t>NĂM HỌC 2018 - 2019</w:t>
      </w:r>
    </w:p>
    <w:p>
      <w:pPr>
        <w:tabs>
          <w:tab w:val="left" w:pos="6580"/>
        </w:tabs>
        <w:jc w:val="center"/>
        <w:rPr>
          <w:b/>
        </w:rPr>
      </w:pPr>
      <w:r>
        <w:rPr>
          <w:b/>
        </w:rPr>
        <w:t>MÔN: TIẾNG ANH</w:t>
      </w:r>
    </w:p>
    <w:p>
      <w:pPr>
        <w:jc w:val="both"/>
      </w:pPr>
    </w:p>
    <w:p>
      <w:pPr>
        <w:jc w:val="both"/>
        <w:rPr>
          <w:b/>
        </w:rPr>
      </w:pPr>
      <w:r>
        <w:rPr>
          <w:b/>
        </w:rPr>
        <w:t>PART TWO – PHONETICS: (0.2 x10 = 2.0pts)</w:t>
      </w:r>
    </w:p>
    <w:p>
      <w:pPr>
        <w:jc w:val="both"/>
        <w:rPr>
          <w:b/>
        </w:rPr>
      </w:pPr>
      <w:r>
        <w:rPr>
          <w:b/>
        </w:rPr>
        <w:t>I- Choose one word with different pronunciation of the underlined part. Write A, B, C or D in the space provided. (0.2 x 6 = 1.2pts)</w:t>
      </w:r>
    </w:p>
    <w:tbl>
      <w:tblPr>
        <w:tblStyle w:val="4"/>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528"/>
        <w:gridCol w:w="2520"/>
        <w:gridCol w:w="2520"/>
        <w:gridCol w:w="2542"/>
        <w:gridCol w:w="202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Borders>
              <w:top w:val="dotted" w:color="auto" w:sz="4" w:space="0"/>
              <w:left w:val="dotted" w:color="auto" w:sz="4" w:space="0"/>
              <w:bottom w:val="dotted" w:color="auto" w:sz="4" w:space="0"/>
              <w:right w:val="dotted" w:color="auto" w:sz="4" w:space="0"/>
            </w:tcBorders>
          </w:tcPr>
          <w:p>
            <w:pPr>
              <w:jc w:val="both"/>
            </w:pPr>
            <w:r>
              <w:t>5</w:t>
            </w:r>
          </w:p>
        </w:tc>
        <w:tc>
          <w:tcPr>
            <w:tcW w:w="2520" w:type="dxa"/>
            <w:tcBorders>
              <w:top w:val="dotted" w:color="auto" w:sz="4" w:space="0"/>
              <w:left w:val="dotted" w:color="auto" w:sz="4" w:space="0"/>
              <w:bottom w:val="dotted" w:color="auto" w:sz="4" w:space="0"/>
              <w:right w:val="dotted" w:color="auto" w:sz="4" w:space="0"/>
            </w:tcBorders>
          </w:tcPr>
          <w:p>
            <w:pPr>
              <w:jc w:val="both"/>
            </w:pPr>
          </w:p>
        </w:tc>
        <w:tc>
          <w:tcPr>
            <w:tcW w:w="2520" w:type="dxa"/>
            <w:tcBorders>
              <w:top w:val="dotted" w:color="auto" w:sz="4" w:space="0"/>
              <w:left w:val="dotted" w:color="auto" w:sz="4" w:space="0"/>
              <w:bottom w:val="dotted" w:color="auto" w:sz="4" w:space="0"/>
              <w:right w:val="dotted" w:color="auto" w:sz="4" w:space="0"/>
            </w:tcBorders>
          </w:tcPr>
          <w:p>
            <w:pPr>
              <w:jc w:val="both"/>
            </w:pPr>
            <w:r>
              <w:rPr>
                <w:b/>
                <w:i/>
              </w:rPr>
              <w:t>B.</w:t>
            </w:r>
            <w:r>
              <w:t xml:space="preserve"> </w:t>
            </w:r>
            <w:r>
              <w:rPr>
                <w:b/>
                <w:i/>
              </w:rPr>
              <w:t>s</w:t>
            </w:r>
            <w:r>
              <w:rPr>
                <w:b/>
                <w:i/>
                <w:u w:val="single"/>
              </w:rPr>
              <w:t>ays</w:t>
            </w:r>
            <w:r>
              <w:rPr>
                <w:b/>
                <w:i/>
              </w:rPr>
              <w:t xml:space="preserve">  </w:t>
            </w:r>
            <w:r>
              <w:t xml:space="preserve">                             </w:t>
            </w:r>
          </w:p>
        </w:tc>
        <w:tc>
          <w:tcPr>
            <w:tcW w:w="2542" w:type="dxa"/>
            <w:tcBorders>
              <w:top w:val="dotted" w:color="auto" w:sz="4" w:space="0"/>
              <w:left w:val="dotted" w:color="auto" w:sz="4" w:space="0"/>
              <w:bottom w:val="dotted" w:color="auto" w:sz="4" w:space="0"/>
              <w:right w:val="dotted" w:color="auto" w:sz="4" w:space="0"/>
            </w:tcBorders>
          </w:tcPr>
          <w:p>
            <w:pPr>
              <w:jc w:val="both"/>
            </w:pPr>
          </w:p>
        </w:tc>
        <w:tc>
          <w:tcPr>
            <w:tcW w:w="2028" w:type="dxa"/>
            <w:tcBorders>
              <w:top w:val="dotted" w:color="auto" w:sz="4" w:space="0"/>
              <w:left w:val="dotted" w:color="auto" w:sz="4" w:space="0"/>
              <w:bottom w:val="dotted" w:color="auto" w:sz="4" w:space="0"/>
              <w:right w:val="dotted" w:color="auto" w:sz="4" w:space="0"/>
            </w:tcBorders>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Borders>
              <w:top w:val="dotted" w:color="auto" w:sz="4" w:space="0"/>
              <w:left w:val="dotted" w:color="auto" w:sz="4" w:space="0"/>
              <w:bottom w:val="dotted" w:color="auto" w:sz="4" w:space="0"/>
              <w:right w:val="dotted" w:color="auto" w:sz="4" w:space="0"/>
            </w:tcBorders>
          </w:tcPr>
          <w:p>
            <w:pPr>
              <w:jc w:val="both"/>
            </w:pPr>
            <w:r>
              <w:t>6</w:t>
            </w:r>
          </w:p>
        </w:tc>
        <w:tc>
          <w:tcPr>
            <w:tcW w:w="2520" w:type="dxa"/>
            <w:tcBorders>
              <w:top w:val="dotted" w:color="auto" w:sz="4" w:space="0"/>
              <w:left w:val="dotted" w:color="auto" w:sz="4" w:space="0"/>
              <w:bottom w:val="dotted" w:color="auto" w:sz="4" w:space="0"/>
              <w:right w:val="dotted" w:color="auto" w:sz="4" w:space="0"/>
            </w:tcBorders>
          </w:tcPr>
          <w:p>
            <w:pPr>
              <w:jc w:val="both"/>
            </w:pPr>
          </w:p>
        </w:tc>
        <w:tc>
          <w:tcPr>
            <w:tcW w:w="2520" w:type="dxa"/>
            <w:tcBorders>
              <w:top w:val="dotted" w:color="auto" w:sz="4" w:space="0"/>
              <w:left w:val="dotted" w:color="auto" w:sz="4" w:space="0"/>
              <w:bottom w:val="dotted" w:color="auto" w:sz="4" w:space="0"/>
              <w:right w:val="dotted" w:color="auto" w:sz="4" w:space="0"/>
            </w:tcBorders>
          </w:tcPr>
          <w:p>
            <w:pPr>
              <w:jc w:val="both"/>
              <w:rPr>
                <w:b/>
                <w:i/>
              </w:rPr>
            </w:pPr>
            <w:r>
              <w:rPr>
                <w:b/>
                <w:i/>
              </w:rPr>
              <w:t xml:space="preserve">B. </w:t>
            </w:r>
            <w:r>
              <w:rPr>
                <w:b/>
                <w:i/>
                <w:u w:val="single"/>
              </w:rPr>
              <w:t>wh</w:t>
            </w:r>
            <w:r>
              <w:rPr>
                <w:b/>
                <w:i/>
              </w:rPr>
              <w:t xml:space="preserve">o                           </w:t>
            </w:r>
          </w:p>
        </w:tc>
        <w:tc>
          <w:tcPr>
            <w:tcW w:w="2542" w:type="dxa"/>
            <w:tcBorders>
              <w:top w:val="dotted" w:color="auto" w:sz="4" w:space="0"/>
              <w:left w:val="dotted" w:color="auto" w:sz="4" w:space="0"/>
              <w:bottom w:val="dotted" w:color="auto" w:sz="4" w:space="0"/>
              <w:right w:val="dotted" w:color="auto" w:sz="4" w:space="0"/>
            </w:tcBorders>
          </w:tcPr>
          <w:p>
            <w:pPr>
              <w:jc w:val="both"/>
            </w:pPr>
          </w:p>
        </w:tc>
        <w:tc>
          <w:tcPr>
            <w:tcW w:w="2028" w:type="dxa"/>
            <w:tcBorders>
              <w:top w:val="dotted" w:color="auto" w:sz="4" w:space="0"/>
              <w:left w:val="dotted" w:color="auto" w:sz="4" w:space="0"/>
              <w:bottom w:val="dotted" w:color="auto" w:sz="4" w:space="0"/>
              <w:right w:val="dotted" w:color="auto" w:sz="4" w:space="0"/>
            </w:tcBorders>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Borders>
              <w:top w:val="dotted" w:color="auto" w:sz="4" w:space="0"/>
              <w:left w:val="dotted" w:color="auto" w:sz="4" w:space="0"/>
              <w:bottom w:val="dotted" w:color="auto" w:sz="4" w:space="0"/>
              <w:right w:val="dotted" w:color="auto" w:sz="4" w:space="0"/>
            </w:tcBorders>
          </w:tcPr>
          <w:p>
            <w:pPr>
              <w:jc w:val="both"/>
            </w:pPr>
            <w:r>
              <w:t>6</w:t>
            </w:r>
          </w:p>
        </w:tc>
        <w:tc>
          <w:tcPr>
            <w:tcW w:w="2520" w:type="dxa"/>
            <w:tcBorders>
              <w:top w:val="dotted" w:color="auto" w:sz="4" w:space="0"/>
              <w:left w:val="dotted" w:color="auto" w:sz="4" w:space="0"/>
              <w:bottom w:val="dotted" w:color="auto" w:sz="4" w:space="0"/>
              <w:right w:val="dotted" w:color="auto" w:sz="4" w:space="0"/>
            </w:tcBorders>
          </w:tcPr>
          <w:p>
            <w:pPr>
              <w:jc w:val="both"/>
            </w:pPr>
          </w:p>
        </w:tc>
        <w:tc>
          <w:tcPr>
            <w:tcW w:w="2520" w:type="dxa"/>
            <w:tcBorders>
              <w:top w:val="dotted" w:color="auto" w:sz="4" w:space="0"/>
              <w:left w:val="dotted" w:color="auto" w:sz="4" w:space="0"/>
              <w:bottom w:val="dotted" w:color="auto" w:sz="4" w:space="0"/>
              <w:right w:val="dotted" w:color="auto" w:sz="4" w:space="0"/>
            </w:tcBorders>
          </w:tcPr>
          <w:p>
            <w:pPr>
              <w:jc w:val="both"/>
            </w:pPr>
          </w:p>
        </w:tc>
        <w:tc>
          <w:tcPr>
            <w:tcW w:w="2542" w:type="dxa"/>
            <w:tcBorders>
              <w:top w:val="dotted" w:color="auto" w:sz="4" w:space="0"/>
              <w:left w:val="dotted" w:color="auto" w:sz="4" w:space="0"/>
              <w:bottom w:val="dotted" w:color="auto" w:sz="4" w:space="0"/>
              <w:right w:val="dotted" w:color="auto" w:sz="4" w:space="0"/>
            </w:tcBorders>
          </w:tcPr>
          <w:p>
            <w:pPr>
              <w:jc w:val="both"/>
              <w:rPr>
                <w:b/>
                <w:i/>
              </w:rPr>
            </w:pPr>
            <w:r>
              <w:rPr>
                <w:b/>
                <w:i/>
              </w:rPr>
              <w:t>C. lis</w:t>
            </w:r>
            <w:r>
              <w:rPr>
                <w:b/>
                <w:i/>
                <w:u w:val="single"/>
              </w:rPr>
              <w:t>t</w:t>
            </w:r>
            <w:r>
              <w:rPr>
                <w:b/>
                <w:i/>
              </w:rPr>
              <w:t>en</w:t>
            </w:r>
          </w:p>
        </w:tc>
        <w:tc>
          <w:tcPr>
            <w:tcW w:w="2028" w:type="dxa"/>
            <w:tcBorders>
              <w:top w:val="dotted" w:color="auto" w:sz="4" w:space="0"/>
              <w:left w:val="dotted" w:color="auto" w:sz="4" w:space="0"/>
              <w:bottom w:val="dotted" w:color="auto" w:sz="4" w:space="0"/>
              <w:right w:val="dotted" w:color="auto" w:sz="4" w:space="0"/>
            </w:tcBorders>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Borders>
              <w:top w:val="dotted" w:color="auto" w:sz="4" w:space="0"/>
              <w:left w:val="dotted" w:color="auto" w:sz="4" w:space="0"/>
              <w:bottom w:val="dotted" w:color="auto" w:sz="4" w:space="0"/>
              <w:right w:val="dotted" w:color="auto" w:sz="4" w:space="0"/>
            </w:tcBorders>
          </w:tcPr>
          <w:p>
            <w:pPr>
              <w:jc w:val="both"/>
            </w:pPr>
            <w:r>
              <w:t>8</w:t>
            </w:r>
          </w:p>
        </w:tc>
        <w:tc>
          <w:tcPr>
            <w:tcW w:w="2520" w:type="dxa"/>
            <w:tcBorders>
              <w:top w:val="dotted" w:color="auto" w:sz="4" w:space="0"/>
              <w:left w:val="dotted" w:color="auto" w:sz="4" w:space="0"/>
              <w:bottom w:val="dotted" w:color="auto" w:sz="4" w:space="0"/>
              <w:right w:val="dotted" w:color="auto" w:sz="4" w:space="0"/>
            </w:tcBorders>
          </w:tcPr>
          <w:p>
            <w:pPr>
              <w:jc w:val="both"/>
              <w:rPr>
                <w:b/>
                <w:i/>
              </w:rPr>
            </w:pPr>
            <w:r>
              <w:rPr>
                <w:b/>
                <w:i/>
              </w:rPr>
              <w:t xml:space="preserve">A. </w:t>
            </w:r>
            <w:r>
              <w:rPr>
                <w:b/>
                <w:i/>
                <w:u w:val="single"/>
              </w:rPr>
              <w:t>g</w:t>
            </w:r>
            <w:r>
              <w:rPr>
                <w:b/>
                <w:i/>
              </w:rPr>
              <w:t xml:space="preserve">ame                        </w:t>
            </w:r>
          </w:p>
        </w:tc>
        <w:tc>
          <w:tcPr>
            <w:tcW w:w="2520" w:type="dxa"/>
            <w:tcBorders>
              <w:top w:val="dotted" w:color="auto" w:sz="4" w:space="0"/>
              <w:left w:val="dotted" w:color="auto" w:sz="4" w:space="0"/>
              <w:bottom w:val="dotted" w:color="auto" w:sz="4" w:space="0"/>
              <w:right w:val="dotted" w:color="auto" w:sz="4" w:space="0"/>
            </w:tcBorders>
          </w:tcPr>
          <w:p>
            <w:pPr>
              <w:jc w:val="both"/>
            </w:pPr>
          </w:p>
        </w:tc>
        <w:tc>
          <w:tcPr>
            <w:tcW w:w="2542" w:type="dxa"/>
            <w:tcBorders>
              <w:top w:val="dotted" w:color="auto" w:sz="4" w:space="0"/>
              <w:left w:val="dotted" w:color="auto" w:sz="4" w:space="0"/>
              <w:bottom w:val="dotted" w:color="auto" w:sz="4" w:space="0"/>
              <w:right w:val="dotted" w:color="auto" w:sz="4" w:space="0"/>
            </w:tcBorders>
          </w:tcPr>
          <w:p>
            <w:pPr>
              <w:jc w:val="both"/>
            </w:pPr>
          </w:p>
        </w:tc>
        <w:tc>
          <w:tcPr>
            <w:tcW w:w="2028" w:type="dxa"/>
            <w:tcBorders>
              <w:top w:val="dotted" w:color="auto" w:sz="4" w:space="0"/>
              <w:left w:val="dotted" w:color="auto" w:sz="4" w:space="0"/>
              <w:bottom w:val="dotted" w:color="auto" w:sz="4" w:space="0"/>
              <w:right w:val="dotted" w:color="auto" w:sz="4" w:space="0"/>
            </w:tcBorders>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Borders>
              <w:top w:val="dotted" w:color="auto" w:sz="4" w:space="0"/>
              <w:left w:val="dotted" w:color="auto" w:sz="4" w:space="0"/>
              <w:bottom w:val="dotted" w:color="auto" w:sz="4" w:space="0"/>
              <w:right w:val="dotted" w:color="auto" w:sz="4" w:space="0"/>
            </w:tcBorders>
          </w:tcPr>
          <w:p>
            <w:pPr>
              <w:jc w:val="both"/>
            </w:pPr>
            <w:r>
              <w:t>9</w:t>
            </w:r>
          </w:p>
        </w:tc>
        <w:tc>
          <w:tcPr>
            <w:tcW w:w="2520" w:type="dxa"/>
            <w:tcBorders>
              <w:top w:val="dotted" w:color="auto" w:sz="4" w:space="0"/>
              <w:left w:val="dotted" w:color="auto" w:sz="4" w:space="0"/>
              <w:bottom w:val="dotted" w:color="auto" w:sz="4" w:space="0"/>
              <w:right w:val="dotted" w:color="auto" w:sz="4" w:space="0"/>
            </w:tcBorders>
          </w:tcPr>
          <w:p>
            <w:pPr>
              <w:jc w:val="both"/>
            </w:pPr>
          </w:p>
        </w:tc>
        <w:tc>
          <w:tcPr>
            <w:tcW w:w="2520" w:type="dxa"/>
            <w:tcBorders>
              <w:top w:val="dotted" w:color="auto" w:sz="4" w:space="0"/>
              <w:left w:val="dotted" w:color="auto" w:sz="4" w:space="0"/>
              <w:bottom w:val="dotted" w:color="auto" w:sz="4" w:space="0"/>
              <w:right w:val="dotted" w:color="auto" w:sz="4" w:space="0"/>
            </w:tcBorders>
          </w:tcPr>
          <w:p>
            <w:pPr>
              <w:jc w:val="both"/>
            </w:pPr>
          </w:p>
        </w:tc>
        <w:tc>
          <w:tcPr>
            <w:tcW w:w="2542" w:type="dxa"/>
            <w:tcBorders>
              <w:top w:val="dotted" w:color="auto" w:sz="4" w:space="0"/>
              <w:left w:val="dotted" w:color="auto" w:sz="4" w:space="0"/>
              <w:bottom w:val="dotted" w:color="auto" w:sz="4" w:space="0"/>
              <w:right w:val="dotted" w:color="auto" w:sz="4" w:space="0"/>
            </w:tcBorders>
          </w:tcPr>
          <w:p>
            <w:pPr>
              <w:jc w:val="both"/>
              <w:rPr>
                <w:b/>
                <w:i/>
              </w:rPr>
            </w:pPr>
            <w:r>
              <w:rPr>
                <w:b/>
                <w:i/>
              </w:rPr>
              <w:t>C. ques</w:t>
            </w:r>
            <w:r>
              <w:rPr>
                <w:b/>
                <w:i/>
                <w:u w:val="single"/>
              </w:rPr>
              <w:t>tion</w:t>
            </w:r>
          </w:p>
        </w:tc>
        <w:tc>
          <w:tcPr>
            <w:tcW w:w="2028" w:type="dxa"/>
            <w:tcBorders>
              <w:top w:val="dotted" w:color="auto" w:sz="4" w:space="0"/>
              <w:left w:val="dotted" w:color="auto" w:sz="4" w:space="0"/>
              <w:bottom w:val="dotted" w:color="auto" w:sz="4" w:space="0"/>
              <w:right w:val="dotted" w:color="auto" w:sz="4" w:space="0"/>
            </w:tcBorders>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Borders>
              <w:top w:val="dotted" w:color="auto" w:sz="4" w:space="0"/>
              <w:left w:val="dotted" w:color="auto" w:sz="4" w:space="0"/>
              <w:bottom w:val="dotted" w:color="auto" w:sz="4" w:space="0"/>
              <w:right w:val="dotted" w:color="auto" w:sz="4" w:space="0"/>
            </w:tcBorders>
          </w:tcPr>
          <w:p>
            <w:pPr>
              <w:jc w:val="both"/>
            </w:pPr>
            <w:r>
              <w:t>10</w:t>
            </w:r>
          </w:p>
        </w:tc>
        <w:tc>
          <w:tcPr>
            <w:tcW w:w="2520" w:type="dxa"/>
            <w:tcBorders>
              <w:top w:val="dotted" w:color="auto" w:sz="4" w:space="0"/>
              <w:left w:val="dotted" w:color="auto" w:sz="4" w:space="0"/>
              <w:bottom w:val="dotted" w:color="auto" w:sz="4" w:space="0"/>
              <w:right w:val="dotted" w:color="auto" w:sz="4" w:space="0"/>
            </w:tcBorders>
          </w:tcPr>
          <w:p>
            <w:pPr>
              <w:jc w:val="both"/>
            </w:pPr>
          </w:p>
        </w:tc>
        <w:tc>
          <w:tcPr>
            <w:tcW w:w="2520" w:type="dxa"/>
            <w:tcBorders>
              <w:top w:val="dotted" w:color="auto" w:sz="4" w:space="0"/>
              <w:left w:val="dotted" w:color="auto" w:sz="4" w:space="0"/>
              <w:bottom w:val="dotted" w:color="auto" w:sz="4" w:space="0"/>
              <w:right w:val="dotted" w:color="auto" w:sz="4" w:space="0"/>
            </w:tcBorders>
          </w:tcPr>
          <w:p>
            <w:pPr>
              <w:jc w:val="both"/>
            </w:pPr>
          </w:p>
        </w:tc>
        <w:tc>
          <w:tcPr>
            <w:tcW w:w="2542" w:type="dxa"/>
            <w:tcBorders>
              <w:top w:val="dotted" w:color="auto" w:sz="4" w:space="0"/>
              <w:left w:val="dotted" w:color="auto" w:sz="4" w:space="0"/>
              <w:bottom w:val="dotted" w:color="auto" w:sz="4" w:space="0"/>
              <w:right w:val="dotted" w:color="auto" w:sz="4" w:space="0"/>
            </w:tcBorders>
          </w:tcPr>
          <w:p>
            <w:pPr>
              <w:jc w:val="both"/>
            </w:pPr>
          </w:p>
        </w:tc>
        <w:tc>
          <w:tcPr>
            <w:tcW w:w="2028" w:type="dxa"/>
            <w:tcBorders>
              <w:top w:val="dotted" w:color="auto" w:sz="4" w:space="0"/>
              <w:left w:val="dotted" w:color="auto" w:sz="4" w:space="0"/>
              <w:bottom w:val="dotted" w:color="auto" w:sz="4" w:space="0"/>
              <w:right w:val="dotted" w:color="auto" w:sz="4" w:space="0"/>
            </w:tcBorders>
          </w:tcPr>
          <w:p>
            <w:pPr>
              <w:jc w:val="both"/>
              <w:rPr>
                <w:b/>
                <w:i/>
              </w:rPr>
            </w:pPr>
            <w:r>
              <w:rPr>
                <w:b/>
                <w:i/>
              </w:rPr>
              <w:t xml:space="preserve">D. </w:t>
            </w:r>
            <w:r>
              <w:rPr>
                <w:b/>
                <w:i/>
                <w:u w:val="single"/>
              </w:rPr>
              <w:t>ch</w:t>
            </w:r>
            <w:r>
              <w:rPr>
                <w:b/>
                <w:i/>
              </w:rPr>
              <w:t>emistry</w:t>
            </w:r>
          </w:p>
        </w:tc>
      </w:tr>
    </w:tbl>
    <w:p>
      <w:pPr>
        <w:jc w:val="both"/>
        <w:rPr>
          <w:b/>
        </w:rPr>
      </w:pPr>
      <w:r>
        <w:rPr>
          <w:b/>
        </w:rPr>
        <w:t>II- Choose the word with different stress pattern. Write A, B, C or D in the space provided (0.2 x 4 = 0.8pt)</w:t>
      </w:r>
    </w:p>
    <w:p>
      <w:pPr>
        <w:jc w:val="both"/>
        <w:rPr>
          <w:b/>
        </w:rPr>
      </w:pPr>
    </w:p>
    <w:tbl>
      <w:tblPr>
        <w:tblStyle w:val="4"/>
        <w:tblW w:w="0" w:type="auto"/>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612"/>
        <w:gridCol w:w="2436"/>
        <w:gridCol w:w="2520"/>
        <w:gridCol w:w="2520"/>
        <w:gridCol w:w="205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c>
          <w:tcPr>
            <w:tcW w:w="612" w:type="dxa"/>
            <w:tcBorders>
              <w:top w:val="dotted" w:color="auto" w:sz="4" w:space="0"/>
              <w:left w:val="dotted" w:color="auto" w:sz="4" w:space="0"/>
              <w:bottom w:val="dotted" w:color="auto" w:sz="4" w:space="0"/>
              <w:right w:val="dotted" w:color="auto" w:sz="4" w:space="0"/>
            </w:tcBorders>
          </w:tcPr>
          <w:p>
            <w:pPr>
              <w:jc w:val="both"/>
            </w:pPr>
            <w:r>
              <w:t>11</w:t>
            </w:r>
          </w:p>
        </w:tc>
        <w:tc>
          <w:tcPr>
            <w:tcW w:w="2436" w:type="dxa"/>
            <w:tcBorders>
              <w:top w:val="dotted" w:color="auto" w:sz="4" w:space="0"/>
              <w:left w:val="dotted" w:color="auto" w:sz="4" w:space="0"/>
              <w:bottom w:val="dotted" w:color="auto" w:sz="4" w:space="0"/>
              <w:right w:val="dotted" w:color="auto" w:sz="4" w:space="0"/>
            </w:tcBorders>
          </w:tcPr>
          <w:p>
            <w:pPr>
              <w:jc w:val="both"/>
              <w:rPr>
                <w:b/>
                <w:i/>
              </w:rPr>
            </w:pPr>
            <w:r>
              <w:rPr>
                <w:b/>
                <w:i/>
              </w:rPr>
              <w:t xml:space="preserve">A. delicious                </w:t>
            </w:r>
          </w:p>
        </w:tc>
        <w:tc>
          <w:tcPr>
            <w:tcW w:w="2520" w:type="dxa"/>
            <w:tcBorders>
              <w:top w:val="dotted" w:color="auto" w:sz="4" w:space="0"/>
              <w:left w:val="dotted" w:color="auto" w:sz="4" w:space="0"/>
              <w:bottom w:val="dotted" w:color="auto" w:sz="4" w:space="0"/>
              <w:right w:val="dotted" w:color="auto" w:sz="4" w:space="0"/>
            </w:tcBorders>
          </w:tcPr>
          <w:p>
            <w:pPr>
              <w:jc w:val="both"/>
              <w:rPr>
                <w:b/>
              </w:rPr>
            </w:pPr>
          </w:p>
        </w:tc>
        <w:tc>
          <w:tcPr>
            <w:tcW w:w="2520" w:type="dxa"/>
            <w:tcBorders>
              <w:top w:val="dotted" w:color="auto" w:sz="4" w:space="0"/>
              <w:left w:val="dotted" w:color="auto" w:sz="4" w:space="0"/>
              <w:bottom w:val="dotted" w:color="auto" w:sz="4" w:space="0"/>
              <w:right w:val="dotted" w:color="auto" w:sz="4" w:space="0"/>
            </w:tcBorders>
          </w:tcPr>
          <w:p>
            <w:pPr>
              <w:jc w:val="both"/>
              <w:rPr>
                <w:b/>
              </w:rPr>
            </w:pPr>
          </w:p>
        </w:tc>
        <w:tc>
          <w:tcPr>
            <w:tcW w:w="2050" w:type="dxa"/>
            <w:tcBorders>
              <w:top w:val="dotted" w:color="auto" w:sz="4" w:space="0"/>
              <w:left w:val="dotted" w:color="auto" w:sz="4" w:space="0"/>
              <w:bottom w:val="dotted" w:color="auto" w:sz="4" w:space="0"/>
              <w:right w:val="dotted" w:color="auto" w:sz="4" w:space="0"/>
            </w:tcBorders>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12" w:type="dxa"/>
            <w:tcBorders>
              <w:top w:val="dotted" w:color="auto" w:sz="4" w:space="0"/>
              <w:left w:val="dotted" w:color="auto" w:sz="4" w:space="0"/>
              <w:bottom w:val="dotted" w:color="auto" w:sz="4" w:space="0"/>
              <w:right w:val="dotted" w:color="auto" w:sz="4" w:space="0"/>
            </w:tcBorders>
          </w:tcPr>
          <w:p>
            <w:pPr>
              <w:jc w:val="both"/>
            </w:pPr>
            <w:r>
              <w:t>12</w:t>
            </w:r>
          </w:p>
        </w:tc>
        <w:tc>
          <w:tcPr>
            <w:tcW w:w="2436" w:type="dxa"/>
            <w:tcBorders>
              <w:top w:val="dotted" w:color="auto" w:sz="4" w:space="0"/>
              <w:left w:val="dotted" w:color="auto" w:sz="4" w:space="0"/>
              <w:bottom w:val="dotted" w:color="auto" w:sz="4" w:space="0"/>
              <w:right w:val="dotted" w:color="auto" w:sz="4" w:space="0"/>
            </w:tcBorders>
          </w:tcPr>
          <w:p>
            <w:pPr>
              <w:jc w:val="both"/>
              <w:rPr>
                <w:b/>
                <w:i/>
              </w:rPr>
            </w:pPr>
            <w:r>
              <w:rPr>
                <w:b/>
                <w:i/>
              </w:rPr>
              <w:t xml:space="preserve">A. activity                          </w:t>
            </w:r>
          </w:p>
        </w:tc>
        <w:tc>
          <w:tcPr>
            <w:tcW w:w="2520" w:type="dxa"/>
            <w:tcBorders>
              <w:top w:val="dotted" w:color="auto" w:sz="4" w:space="0"/>
              <w:left w:val="dotted" w:color="auto" w:sz="4" w:space="0"/>
              <w:bottom w:val="dotted" w:color="auto" w:sz="4" w:space="0"/>
              <w:right w:val="dotted" w:color="auto" w:sz="4" w:space="0"/>
            </w:tcBorders>
          </w:tcPr>
          <w:p>
            <w:pPr>
              <w:jc w:val="both"/>
              <w:rPr>
                <w:b/>
              </w:rPr>
            </w:pPr>
          </w:p>
        </w:tc>
        <w:tc>
          <w:tcPr>
            <w:tcW w:w="2520" w:type="dxa"/>
            <w:tcBorders>
              <w:top w:val="dotted" w:color="auto" w:sz="4" w:space="0"/>
              <w:left w:val="dotted" w:color="auto" w:sz="4" w:space="0"/>
              <w:bottom w:val="dotted" w:color="auto" w:sz="4" w:space="0"/>
              <w:right w:val="dotted" w:color="auto" w:sz="4" w:space="0"/>
            </w:tcBorders>
          </w:tcPr>
          <w:p>
            <w:pPr>
              <w:jc w:val="both"/>
              <w:rPr>
                <w:b/>
              </w:rPr>
            </w:pPr>
          </w:p>
        </w:tc>
        <w:tc>
          <w:tcPr>
            <w:tcW w:w="2050" w:type="dxa"/>
            <w:tcBorders>
              <w:top w:val="dotted" w:color="auto" w:sz="4" w:space="0"/>
              <w:left w:val="dotted" w:color="auto" w:sz="4" w:space="0"/>
              <w:bottom w:val="dotted" w:color="auto" w:sz="4" w:space="0"/>
              <w:right w:val="dotted" w:color="auto" w:sz="4" w:space="0"/>
            </w:tcBorders>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12" w:type="dxa"/>
            <w:tcBorders>
              <w:top w:val="dotted" w:color="auto" w:sz="4" w:space="0"/>
              <w:left w:val="dotted" w:color="auto" w:sz="4" w:space="0"/>
              <w:bottom w:val="dotted" w:color="auto" w:sz="4" w:space="0"/>
              <w:right w:val="dotted" w:color="auto" w:sz="4" w:space="0"/>
            </w:tcBorders>
          </w:tcPr>
          <w:p>
            <w:pPr>
              <w:jc w:val="both"/>
            </w:pPr>
            <w:r>
              <w:t>13</w:t>
            </w:r>
          </w:p>
        </w:tc>
        <w:tc>
          <w:tcPr>
            <w:tcW w:w="2436" w:type="dxa"/>
            <w:tcBorders>
              <w:top w:val="dotted" w:color="auto" w:sz="4" w:space="0"/>
              <w:left w:val="dotted" w:color="auto" w:sz="4" w:space="0"/>
              <w:bottom w:val="dotted" w:color="auto" w:sz="4" w:space="0"/>
              <w:right w:val="dotted" w:color="auto" w:sz="4" w:space="0"/>
            </w:tcBorders>
          </w:tcPr>
          <w:p>
            <w:pPr>
              <w:jc w:val="both"/>
              <w:rPr>
                <w:b/>
              </w:rPr>
            </w:pPr>
          </w:p>
        </w:tc>
        <w:tc>
          <w:tcPr>
            <w:tcW w:w="2520" w:type="dxa"/>
            <w:tcBorders>
              <w:top w:val="dotted" w:color="auto" w:sz="4" w:space="0"/>
              <w:left w:val="dotted" w:color="auto" w:sz="4" w:space="0"/>
              <w:bottom w:val="dotted" w:color="auto" w:sz="4" w:space="0"/>
              <w:right w:val="dotted" w:color="auto" w:sz="4" w:space="0"/>
            </w:tcBorders>
          </w:tcPr>
          <w:p>
            <w:pPr>
              <w:jc w:val="both"/>
              <w:rPr>
                <w:b/>
              </w:rPr>
            </w:pPr>
          </w:p>
        </w:tc>
        <w:tc>
          <w:tcPr>
            <w:tcW w:w="2520" w:type="dxa"/>
            <w:tcBorders>
              <w:top w:val="dotted" w:color="auto" w:sz="4" w:space="0"/>
              <w:left w:val="dotted" w:color="auto" w:sz="4" w:space="0"/>
              <w:bottom w:val="dotted" w:color="auto" w:sz="4" w:space="0"/>
              <w:right w:val="dotted" w:color="auto" w:sz="4" w:space="0"/>
            </w:tcBorders>
          </w:tcPr>
          <w:p>
            <w:pPr>
              <w:jc w:val="both"/>
              <w:rPr>
                <w:b/>
                <w:i/>
              </w:rPr>
            </w:pPr>
            <w:r>
              <w:rPr>
                <w:b/>
                <w:i/>
              </w:rPr>
              <w:t>C. cartoon</w:t>
            </w:r>
          </w:p>
        </w:tc>
        <w:tc>
          <w:tcPr>
            <w:tcW w:w="2050" w:type="dxa"/>
            <w:tcBorders>
              <w:top w:val="dotted" w:color="auto" w:sz="4" w:space="0"/>
              <w:left w:val="dotted" w:color="auto" w:sz="4" w:space="0"/>
              <w:bottom w:val="dotted" w:color="auto" w:sz="4" w:space="0"/>
              <w:right w:val="dotted" w:color="auto" w:sz="4" w:space="0"/>
            </w:tcBorders>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12" w:type="dxa"/>
            <w:tcBorders>
              <w:top w:val="dotted" w:color="auto" w:sz="4" w:space="0"/>
              <w:left w:val="dotted" w:color="auto" w:sz="4" w:space="0"/>
              <w:bottom w:val="dotted" w:color="auto" w:sz="4" w:space="0"/>
              <w:right w:val="dotted" w:color="auto" w:sz="4" w:space="0"/>
            </w:tcBorders>
          </w:tcPr>
          <w:p>
            <w:pPr>
              <w:jc w:val="both"/>
            </w:pPr>
            <w:r>
              <w:t>14</w:t>
            </w:r>
          </w:p>
        </w:tc>
        <w:tc>
          <w:tcPr>
            <w:tcW w:w="2436" w:type="dxa"/>
            <w:tcBorders>
              <w:top w:val="dotted" w:color="auto" w:sz="4" w:space="0"/>
              <w:left w:val="dotted" w:color="auto" w:sz="4" w:space="0"/>
              <w:bottom w:val="dotted" w:color="auto" w:sz="4" w:space="0"/>
              <w:right w:val="dotted" w:color="auto" w:sz="4" w:space="0"/>
            </w:tcBorders>
          </w:tcPr>
          <w:p>
            <w:pPr>
              <w:jc w:val="both"/>
              <w:rPr>
                <w:b/>
              </w:rPr>
            </w:pPr>
          </w:p>
        </w:tc>
        <w:tc>
          <w:tcPr>
            <w:tcW w:w="2520" w:type="dxa"/>
            <w:tcBorders>
              <w:top w:val="dotted" w:color="auto" w:sz="4" w:space="0"/>
              <w:left w:val="dotted" w:color="auto" w:sz="4" w:space="0"/>
              <w:bottom w:val="dotted" w:color="auto" w:sz="4" w:space="0"/>
              <w:right w:val="dotted" w:color="auto" w:sz="4" w:space="0"/>
            </w:tcBorders>
          </w:tcPr>
          <w:p>
            <w:pPr>
              <w:jc w:val="both"/>
              <w:rPr>
                <w:b/>
              </w:rPr>
            </w:pPr>
          </w:p>
        </w:tc>
        <w:tc>
          <w:tcPr>
            <w:tcW w:w="2520" w:type="dxa"/>
            <w:tcBorders>
              <w:top w:val="dotted" w:color="auto" w:sz="4" w:space="0"/>
              <w:left w:val="dotted" w:color="auto" w:sz="4" w:space="0"/>
              <w:bottom w:val="dotted" w:color="auto" w:sz="4" w:space="0"/>
              <w:right w:val="dotted" w:color="auto" w:sz="4" w:space="0"/>
            </w:tcBorders>
          </w:tcPr>
          <w:p>
            <w:pPr>
              <w:jc w:val="both"/>
              <w:rPr>
                <w:b/>
                <w:i/>
              </w:rPr>
            </w:pPr>
            <w:r>
              <w:rPr>
                <w:b/>
                <w:i/>
              </w:rPr>
              <w:t>C. visit</w:t>
            </w:r>
          </w:p>
        </w:tc>
        <w:tc>
          <w:tcPr>
            <w:tcW w:w="2050" w:type="dxa"/>
            <w:tcBorders>
              <w:top w:val="dotted" w:color="auto" w:sz="4" w:space="0"/>
              <w:left w:val="dotted" w:color="auto" w:sz="4" w:space="0"/>
              <w:bottom w:val="dotted" w:color="auto" w:sz="4" w:space="0"/>
              <w:right w:val="dotted" w:color="auto" w:sz="4" w:space="0"/>
            </w:tcBorders>
          </w:tcPr>
          <w:p>
            <w:pPr>
              <w:jc w:val="both"/>
            </w:pPr>
          </w:p>
        </w:tc>
      </w:tr>
    </w:tbl>
    <w:p>
      <w:pPr>
        <w:jc w:val="both"/>
        <w:rPr>
          <w:b/>
        </w:rPr>
      </w:pPr>
    </w:p>
    <w:p>
      <w:pPr>
        <w:jc w:val="both"/>
        <w:rPr>
          <w:b/>
        </w:rPr>
      </w:pPr>
      <w:r>
        <w:rPr>
          <w:b/>
        </w:rPr>
        <w:t>PART TWO - VOCABULARY AND GRAMMAR</w:t>
      </w:r>
      <w:r>
        <w:t xml:space="preserve">. </w:t>
      </w:r>
      <w:r>
        <w:rPr>
          <w:b/>
        </w:rPr>
        <w:t>(0.2 X 30 = 6.0pts)</w:t>
      </w:r>
    </w:p>
    <w:p>
      <w:pPr>
        <w:jc w:val="both"/>
        <w:rPr>
          <w:b/>
        </w:rPr>
      </w:pPr>
      <w:r>
        <w:rPr>
          <w:b/>
        </w:rPr>
        <w:t>I- Circle the best answer A, B, C or D to complete the sentences: Write A, B, C or D in the box (2.0pts)</w:t>
      </w:r>
    </w:p>
    <w:p>
      <w:pPr>
        <w:jc w:val="both"/>
      </w:pPr>
      <w:r>
        <w:t>15. How…………. rice does he want?</w:t>
      </w:r>
    </w:p>
    <w:tbl>
      <w:tblPr>
        <w:tblStyle w:val="4"/>
        <w:tblW w:w="0" w:type="auto"/>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534" w:type="dxa"/>
            <w:tcBorders>
              <w:top w:val="dotted" w:color="auto" w:sz="4" w:space="0"/>
              <w:left w:val="dotted" w:color="auto" w:sz="4" w:space="0"/>
              <w:bottom w:val="dotted" w:color="auto" w:sz="4" w:space="0"/>
              <w:right w:val="dotted" w:color="auto" w:sz="4" w:space="0"/>
            </w:tcBorders>
          </w:tcPr>
          <w:p>
            <w:pPr>
              <w:jc w:val="both"/>
            </w:pPr>
            <w:r>
              <w:t xml:space="preserve">A. many                          </w:t>
            </w:r>
          </w:p>
        </w:tc>
        <w:tc>
          <w:tcPr>
            <w:tcW w:w="2534" w:type="dxa"/>
            <w:tcBorders>
              <w:top w:val="dotted" w:color="auto" w:sz="4" w:space="0"/>
              <w:left w:val="dotted" w:color="auto" w:sz="4" w:space="0"/>
              <w:bottom w:val="dotted" w:color="auto" w:sz="4" w:space="0"/>
              <w:right w:val="dotted" w:color="auto" w:sz="4" w:space="0"/>
            </w:tcBorders>
          </w:tcPr>
          <w:p>
            <w:pPr>
              <w:jc w:val="both"/>
            </w:pPr>
            <w:r>
              <w:t xml:space="preserve">B. much                     </w:t>
            </w:r>
          </w:p>
        </w:tc>
        <w:tc>
          <w:tcPr>
            <w:tcW w:w="2535" w:type="dxa"/>
            <w:tcBorders>
              <w:top w:val="dotted" w:color="auto" w:sz="4" w:space="0"/>
              <w:left w:val="dotted" w:color="auto" w:sz="4" w:space="0"/>
              <w:bottom w:val="dotted" w:color="auto" w:sz="4" w:space="0"/>
              <w:right w:val="dotted" w:color="auto" w:sz="4" w:space="0"/>
            </w:tcBorders>
          </w:tcPr>
          <w:p>
            <w:pPr>
              <w:jc w:val="both"/>
            </w:pPr>
            <w:r>
              <w:t xml:space="preserve">C. any                                 </w:t>
            </w:r>
          </w:p>
        </w:tc>
        <w:tc>
          <w:tcPr>
            <w:tcW w:w="2535" w:type="dxa"/>
            <w:tcBorders>
              <w:top w:val="dotted" w:color="auto" w:sz="4" w:space="0"/>
              <w:left w:val="dotted" w:color="auto" w:sz="4" w:space="0"/>
              <w:bottom w:val="dotted" w:color="auto" w:sz="4" w:space="0"/>
              <w:right w:val="dotted" w:color="auto" w:sz="4" w:space="0"/>
            </w:tcBorders>
          </w:tcPr>
          <w:p>
            <w:pPr>
              <w:jc w:val="both"/>
            </w:pPr>
            <w:r>
              <w:t>D. about</w:t>
            </w:r>
          </w:p>
        </w:tc>
      </w:tr>
    </w:tbl>
    <w:p>
      <w:pPr>
        <w:pStyle w:val="18"/>
        <w:tabs>
          <w:tab w:val="left" w:pos="360"/>
          <w:tab w:val="left" w:pos="450"/>
        </w:tabs>
        <w:ind w:left="0"/>
        <w:rPr>
          <w:sz w:val="22"/>
        </w:rPr>
      </w:pPr>
      <w:r>
        <w:rPr>
          <w:sz w:val="22"/>
        </w:rPr>
        <w:t>16. Superstitions still________ an important part of life for many people in Vietnam.</w:t>
      </w:r>
    </w:p>
    <w:p>
      <w:pPr>
        <w:pStyle w:val="18"/>
        <w:numPr>
          <w:ilvl w:val="0"/>
          <w:numId w:val="67"/>
        </w:numPr>
        <w:tabs>
          <w:tab w:val="left" w:pos="720"/>
        </w:tabs>
        <w:spacing w:before="0" w:after="0" w:line="240" w:lineRule="auto"/>
        <w:contextualSpacing w:val="0"/>
        <w:rPr>
          <w:sz w:val="22"/>
        </w:rPr>
      </w:pPr>
      <w:r>
        <w:rPr>
          <w:sz w:val="22"/>
        </w:rPr>
        <w:t>take</w:t>
      </w:r>
      <w:r>
        <w:rPr>
          <w:sz w:val="22"/>
        </w:rPr>
        <w:tab/>
      </w:r>
      <w:r>
        <w:rPr>
          <w:sz w:val="22"/>
        </w:rPr>
        <w:tab/>
      </w:r>
      <w:r>
        <w:rPr>
          <w:sz w:val="22"/>
        </w:rPr>
        <w:t xml:space="preserve">B. </w:t>
      </w:r>
      <w:r>
        <w:rPr>
          <w:color w:val="92D050"/>
          <w:sz w:val="22"/>
        </w:rPr>
        <w:t>play</w:t>
      </w:r>
      <w:r>
        <w:rPr>
          <w:color w:val="92D050"/>
          <w:sz w:val="22"/>
        </w:rPr>
        <w:tab/>
      </w:r>
      <w:r>
        <w:rPr>
          <w:sz w:val="22"/>
        </w:rPr>
        <w:tab/>
      </w:r>
      <w:r>
        <w:rPr>
          <w:sz w:val="22"/>
        </w:rPr>
        <w:tab/>
      </w:r>
      <w:r>
        <w:rPr>
          <w:sz w:val="22"/>
        </w:rPr>
        <w:t>C. do</w:t>
      </w:r>
      <w:r>
        <w:rPr>
          <w:sz w:val="22"/>
        </w:rPr>
        <w:tab/>
      </w:r>
      <w:r>
        <w:rPr>
          <w:sz w:val="22"/>
        </w:rPr>
        <w:tab/>
      </w:r>
      <w:r>
        <w:rPr>
          <w:sz w:val="22"/>
        </w:rPr>
        <w:tab/>
      </w:r>
      <w:r>
        <w:rPr>
          <w:sz w:val="22"/>
        </w:rPr>
        <w:t>D. give</w:t>
      </w:r>
    </w:p>
    <w:p>
      <w:pPr>
        <w:ind w:right="-1260"/>
        <w:rPr>
          <w:spacing w:val="-7"/>
          <w:sz w:val="22"/>
          <w:szCs w:val="22"/>
        </w:rPr>
      </w:pPr>
      <w:r>
        <w:rPr>
          <w:sz w:val="22"/>
          <w:szCs w:val="22"/>
        </w:rPr>
        <w:t xml:space="preserve">17. </w:t>
      </w:r>
      <w:r>
        <w:rPr>
          <w:spacing w:val="-7"/>
          <w:sz w:val="22"/>
          <w:szCs w:val="22"/>
        </w:rPr>
        <w:t>Educated women are likely to get __________ jobs and become more important at home.</w:t>
      </w:r>
    </w:p>
    <w:p>
      <w:pPr>
        <w:ind w:right="-1260" w:firstLine="720"/>
        <w:rPr>
          <w:spacing w:val="-7"/>
          <w:sz w:val="22"/>
          <w:szCs w:val="22"/>
        </w:rPr>
      </w:pPr>
      <w:r>
        <w:rPr>
          <w:spacing w:val="-7"/>
          <w:sz w:val="22"/>
          <w:szCs w:val="22"/>
        </w:rPr>
        <w:t>A. well-trained</w:t>
      </w:r>
      <w:r>
        <w:rPr>
          <w:spacing w:val="-7"/>
          <w:sz w:val="22"/>
          <w:szCs w:val="22"/>
        </w:rPr>
        <w:tab/>
      </w:r>
      <w:r>
        <w:rPr>
          <w:spacing w:val="-7"/>
          <w:sz w:val="22"/>
          <w:szCs w:val="22"/>
        </w:rPr>
        <w:tab/>
      </w:r>
      <w:r>
        <w:rPr>
          <w:spacing w:val="-7"/>
          <w:sz w:val="22"/>
          <w:szCs w:val="22"/>
        </w:rPr>
        <w:t xml:space="preserve">B. </w:t>
      </w:r>
      <w:r>
        <w:rPr>
          <w:color w:val="92D050"/>
          <w:spacing w:val="-7"/>
          <w:sz w:val="22"/>
          <w:szCs w:val="22"/>
        </w:rPr>
        <w:t>well-paid</w:t>
      </w:r>
      <w:r>
        <w:rPr>
          <w:spacing w:val="-7"/>
          <w:sz w:val="22"/>
          <w:szCs w:val="22"/>
        </w:rPr>
        <w:tab/>
      </w:r>
      <w:r>
        <w:rPr>
          <w:spacing w:val="-7"/>
          <w:sz w:val="22"/>
          <w:szCs w:val="22"/>
        </w:rPr>
        <w:tab/>
      </w:r>
      <w:r>
        <w:rPr>
          <w:spacing w:val="-7"/>
          <w:sz w:val="22"/>
          <w:szCs w:val="22"/>
        </w:rPr>
        <w:t>C. well-prepared</w:t>
      </w:r>
      <w:r>
        <w:rPr>
          <w:spacing w:val="-7"/>
          <w:sz w:val="22"/>
          <w:szCs w:val="22"/>
        </w:rPr>
        <w:tab/>
      </w:r>
      <w:r>
        <w:rPr>
          <w:spacing w:val="-7"/>
          <w:sz w:val="22"/>
          <w:szCs w:val="22"/>
        </w:rPr>
        <w:tab/>
      </w:r>
      <w:r>
        <w:rPr>
          <w:spacing w:val="-7"/>
          <w:sz w:val="22"/>
          <w:szCs w:val="22"/>
        </w:rPr>
        <w:t>D. well-educated</w:t>
      </w:r>
    </w:p>
    <w:p>
      <w:pPr>
        <w:tabs>
          <w:tab w:val="left" w:pos="-90"/>
        </w:tabs>
        <w:rPr>
          <w:sz w:val="22"/>
          <w:szCs w:val="22"/>
        </w:rPr>
      </w:pPr>
      <w:r>
        <w:rPr>
          <w:sz w:val="22"/>
          <w:szCs w:val="22"/>
        </w:rPr>
        <w:t>18. Some people think that married women ________ pursue a career.</w:t>
      </w:r>
    </w:p>
    <w:p>
      <w:pPr>
        <w:tabs>
          <w:tab w:val="left" w:pos="-90"/>
        </w:tabs>
        <w:rPr>
          <w:sz w:val="22"/>
          <w:szCs w:val="22"/>
        </w:rPr>
      </w:pPr>
      <w:r>
        <w:rPr>
          <w:sz w:val="22"/>
          <w:szCs w:val="22"/>
        </w:rPr>
        <w:tab/>
      </w:r>
      <w:r>
        <w:rPr>
          <w:sz w:val="22"/>
          <w:szCs w:val="22"/>
        </w:rPr>
        <w:t xml:space="preserve">A. </w:t>
      </w:r>
      <w:r>
        <w:rPr>
          <w:color w:val="92D050"/>
          <w:sz w:val="22"/>
          <w:szCs w:val="22"/>
        </w:rPr>
        <w:t>shouldn’t</w:t>
      </w:r>
      <w:r>
        <w:rPr>
          <w:sz w:val="22"/>
          <w:szCs w:val="22"/>
        </w:rPr>
        <w:tab/>
      </w:r>
      <w:r>
        <w:rPr>
          <w:sz w:val="22"/>
          <w:szCs w:val="22"/>
        </w:rPr>
        <w:tab/>
      </w:r>
      <w:r>
        <w:rPr>
          <w:sz w:val="22"/>
          <w:szCs w:val="22"/>
        </w:rPr>
        <w:t>B. might not</w:t>
      </w:r>
      <w:r>
        <w:rPr>
          <w:sz w:val="22"/>
          <w:szCs w:val="22"/>
        </w:rPr>
        <w:tab/>
      </w:r>
      <w:r>
        <w:rPr>
          <w:sz w:val="22"/>
          <w:szCs w:val="22"/>
        </w:rPr>
        <w:tab/>
      </w:r>
      <w:r>
        <w:rPr>
          <w:sz w:val="22"/>
          <w:szCs w:val="22"/>
        </w:rPr>
        <w:t>C. mustn’t</w:t>
      </w:r>
      <w:r>
        <w:rPr>
          <w:sz w:val="22"/>
          <w:szCs w:val="22"/>
        </w:rPr>
        <w:tab/>
      </w:r>
      <w:r>
        <w:rPr>
          <w:sz w:val="22"/>
          <w:szCs w:val="22"/>
        </w:rPr>
        <w:tab/>
      </w:r>
      <w:r>
        <w:rPr>
          <w:sz w:val="22"/>
          <w:szCs w:val="22"/>
        </w:rPr>
        <w:t>D. may not</w:t>
      </w:r>
    </w:p>
    <w:p>
      <w:pPr>
        <w:tabs>
          <w:tab w:val="left" w:pos="-90"/>
        </w:tabs>
        <w:rPr>
          <w:sz w:val="22"/>
          <w:szCs w:val="22"/>
        </w:rPr>
      </w:pPr>
      <w:r>
        <w:rPr>
          <w:sz w:val="22"/>
          <w:szCs w:val="22"/>
        </w:rPr>
        <w:t>19. You ________ pick those flowers. Don’t you see the sign?</w:t>
      </w:r>
    </w:p>
    <w:p>
      <w:pPr>
        <w:tabs>
          <w:tab w:val="left" w:pos="-90"/>
        </w:tabs>
        <w:rPr>
          <w:sz w:val="22"/>
          <w:szCs w:val="22"/>
        </w:rPr>
      </w:pPr>
      <w:r>
        <w:rPr>
          <w:sz w:val="22"/>
          <w:szCs w:val="22"/>
        </w:rPr>
        <w:tab/>
      </w:r>
      <w:r>
        <w:rPr>
          <w:sz w:val="22"/>
          <w:szCs w:val="22"/>
        </w:rPr>
        <w:t>A. can’t</w:t>
      </w:r>
      <w:r>
        <w:rPr>
          <w:sz w:val="22"/>
          <w:szCs w:val="22"/>
        </w:rPr>
        <w:tab/>
      </w:r>
      <w:r>
        <w:rPr>
          <w:sz w:val="22"/>
          <w:szCs w:val="22"/>
        </w:rPr>
        <w:tab/>
      </w:r>
      <w:r>
        <w:rPr>
          <w:sz w:val="22"/>
          <w:szCs w:val="22"/>
        </w:rPr>
        <w:tab/>
      </w:r>
      <w:r>
        <w:rPr>
          <w:sz w:val="22"/>
          <w:szCs w:val="22"/>
        </w:rPr>
        <w:t>B. don’t need to</w:t>
      </w:r>
      <w:r>
        <w:rPr>
          <w:sz w:val="22"/>
          <w:szCs w:val="22"/>
        </w:rPr>
        <w:tab/>
      </w:r>
      <w:r>
        <w:rPr>
          <w:sz w:val="22"/>
          <w:szCs w:val="22"/>
        </w:rPr>
        <w:tab/>
      </w:r>
      <w:r>
        <w:rPr>
          <w:sz w:val="22"/>
          <w:szCs w:val="22"/>
        </w:rPr>
        <w:t xml:space="preserve">C. </w:t>
      </w:r>
      <w:r>
        <w:rPr>
          <w:color w:val="92D050"/>
          <w:sz w:val="22"/>
          <w:szCs w:val="22"/>
        </w:rPr>
        <w:t>mustn’t</w:t>
      </w:r>
      <w:r>
        <w:rPr>
          <w:sz w:val="22"/>
          <w:szCs w:val="22"/>
        </w:rPr>
        <w:tab/>
      </w:r>
      <w:r>
        <w:rPr>
          <w:sz w:val="22"/>
          <w:szCs w:val="22"/>
        </w:rPr>
        <w:tab/>
      </w:r>
      <w:r>
        <w:rPr>
          <w:sz w:val="22"/>
          <w:szCs w:val="22"/>
        </w:rPr>
        <w:t>D. needn’t</w:t>
      </w:r>
    </w:p>
    <w:p>
      <w:pPr>
        <w:jc w:val="both"/>
      </w:pPr>
      <w:r>
        <w:t>20. What……….…going by bike to the pagoda?</w:t>
      </w:r>
    </w:p>
    <w:tbl>
      <w:tblPr>
        <w:tblStyle w:val="4"/>
        <w:tblW w:w="0" w:type="auto"/>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534" w:type="dxa"/>
            <w:tcBorders>
              <w:top w:val="dotted" w:color="auto" w:sz="4" w:space="0"/>
              <w:left w:val="dotted" w:color="auto" w:sz="4" w:space="0"/>
              <w:bottom w:val="dotted" w:color="auto" w:sz="4" w:space="0"/>
              <w:right w:val="dotted" w:color="auto" w:sz="4" w:space="0"/>
            </w:tcBorders>
          </w:tcPr>
          <w:p>
            <w:pPr>
              <w:jc w:val="both"/>
            </w:pPr>
            <w:r>
              <w:t xml:space="preserve">A. there               </w:t>
            </w:r>
          </w:p>
        </w:tc>
        <w:tc>
          <w:tcPr>
            <w:tcW w:w="2534" w:type="dxa"/>
            <w:tcBorders>
              <w:top w:val="dotted" w:color="auto" w:sz="4" w:space="0"/>
              <w:left w:val="dotted" w:color="auto" w:sz="4" w:space="0"/>
              <w:bottom w:val="dotted" w:color="auto" w:sz="4" w:space="0"/>
              <w:right w:val="dotted" w:color="auto" w:sz="4" w:space="0"/>
            </w:tcBorders>
          </w:tcPr>
          <w:p>
            <w:pPr>
              <w:jc w:val="both"/>
            </w:pPr>
            <w:r>
              <w:t xml:space="preserve">B. sport               </w:t>
            </w:r>
          </w:p>
        </w:tc>
        <w:tc>
          <w:tcPr>
            <w:tcW w:w="2535" w:type="dxa"/>
            <w:tcBorders>
              <w:top w:val="dotted" w:color="auto" w:sz="4" w:space="0"/>
              <w:left w:val="dotted" w:color="auto" w:sz="4" w:space="0"/>
              <w:bottom w:val="dotted" w:color="auto" w:sz="4" w:space="0"/>
              <w:right w:val="dotted" w:color="auto" w:sz="4" w:space="0"/>
            </w:tcBorders>
          </w:tcPr>
          <w:p>
            <w:pPr>
              <w:jc w:val="both"/>
            </w:pPr>
            <w:r>
              <w:t xml:space="preserve">C. about                  </w:t>
            </w:r>
          </w:p>
        </w:tc>
        <w:tc>
          <w:tcPr>
            <w:tcW w:w="2535" w:type="dxa"/>
            <w:tcBorders>
              <w:top w:val="dotted" w:color="auto" w:sz="4" w:space="0"/>
              <w:left w:val="dotted" w:color="auto" w:sz="4" w:space="0"/>
              <w:bottom w:val="dotted" w:color="auto" w:sz="4" w:space="0"/>
              <w:right w:val="dotted" w:color="auto" w:sz="4" w:space="0"/>
            </w:tcBorders>
          </w:tcPr>
          <w:p>
            <w:pPr>
              <w:jc w:val="both"/>
            </w:pPr>
            <w:r>
              <w:t>D. time</w:t>
            </w:r>
          </w:p>
        </w:tc>
      </w:tr>
    </w:tbl>
    <w:p>
      <w:pPr>
        <w:tabs>
          <w:tab w:val="left" w:pos="284"/>
          <w:tab w:val="left" w:pos="2910"/>
          <w:tab w:val="left" w:pos="2977"/>
          <w:tab w:val="left" w:pos="5720"/>
          <w:tab w:val="left" w:pos="8450"/>
        </w:tabs>
        <w:rPr>
          <w:sz w:val="22"/>
          <w:szCs w:val="22"/>
        </w:rPr>
      </w:pPr>
      <w:r>
        <w:rPr>
          <w:sz w:val="22"/>
          <w:szCs w:val="22"/>
        </w:rPr>
        <w:t>21. When _______ bride wears “something old”, it reminds her of her family and ________ past.</w:t>
      </w:r>
    </w:p>
    <w:p>
      <w:pPr>
        <w:tabs>
          <w:tab w:val="left" w:pos="284"/>
          <w:tab w:val="left" w:pos="720"/>
        </w:tabs>
        <w:rPr>
          <w:color w:val="92D050"/>
          <w:sz w:val="22"/>
          <w:szCs w:val="22"/>
        </w:rPr>
      </w:pPr>
      <w:r>
        <w:rPr>
          <w:sz w:val="22"/>
          <w:szCs w:val="22"/>
        </w:rPr>
        <w:tab/>
      </w:r>
      <w:r>
        <w:rPr>
          <w:sz w:val="22"/>
          <w:szCs w:val="22"/>
        </w:rPr>
        <w:tab/>
      </w:r>
      <w:r>
        <w:rPr>
          <w:sz w:val="22"/>
          <w:szCs w:val="22"/>
        </w:rPr>
        <w:t>A. an / a</w:t>
      </w:r>
      <w:r>
        <w:rPr>
          <w:sz w:val="22"/>
          <w:szCs w:val="22"/>
        </w:rPr>
        <w:tab/>
      </w:r>
      <w:r>
        <w:rPr>
          <w:sz w:val="22"/>
          <w:szCs w:val="22"/>
        </w:rPr>
        <w:tab/>
      </w:r>
      <w:r>
        <w:rPr>
          <w:sz w:val="22"/>
          <w:szCs w:val="22"/>
        </w:rPr>
        <w:t>B. a / a</w:t>
      </w:r>
      <w:r>
        <w:rPr>
          <w:sz w:val="22"/>
          <w:szCs w:val="22"/>
        </w:rPr>
        <w:tab/>
      </w:r>
      <w:r>
        <w:rPr>
          <w:sz w:val="22"/>
          <w:szCs w:val="22"/>
        </w:rPr>
        <w:t xml:space="preserve"> </w:t>
      </w:r>
      <w:r>
        <w:rPr>
          <w:sz w:val="22"/>
          <w:szCs w:val="22"/>
        </w:rPr>
        <w:tab/>
      </w:r>
      <w:r>
        <w:rPr>
          <w:sz w:val="22"/>
          <w:szCs w:val="22"/>
        </w:rPr>
        <w:tab/>
      </w:r>
      <w:r>
        <w:rPr>
          <w:sz w:val="22"/>
          <w:szCs w:val="22"/>
        </w:rPr>
        <w:t>C. the / the</w:t>
      </w:r>
      <w:r>
        <w:rPr>
          <w:sz w:val="22"/>
          <w:szCs w:val="22"/>
        </w:rPr>
        <w:tab/>
      </w:r>
      <w:r>
        <w:rPr>
          <w:sz w:val="22"/>
          <w:szCs w:val="22"/>
        </w:rPr>
        <w:tab/>
      </w:r>
      <w:r>
        <w:rPr>
          <w:sz w:val="22"/>
          <w:szCs w:val="22"/>
        </w:rPr>
        <w:t xml:space="preserve">D. </w:t>
      </w:r>
      <w:r>
        <w:rPr>
          <w:color w:val="92D050"/>
          <w:sz w:val="22"/>
          <w:szCs w:val="22"/>
        </w:rPr>
        <w:t>a / the</w:t>
      </w:r>
    </w:p>
    <w:p>
      <w:pPr>
        <w:pStyle w:val="18"/>
        <w:tabs>
          <w:tab w:val="left" w:pos="360"/>
          <w:tab w:val="left" w:pos="450"/>
        </w:tabs>
        <w:ind w:left="0"/>
        <w:rPr>
          <w:sz w:val="22"/>
        </w:rPr>
      </w:pPr>
      <w:r>
        <w:t xml:space="preserve">22. </w:t>
      </w:r>
      <w:r>
        <w:rPr>
          <w:sz w:val="22"/>
        </w:rPr>
        <w:t xml:space="preserve">This ceremony is known under </w:t>
      </w:r>
      <w:r>
        <w:rPr>
          <w:sz w:val="22"/>
          <w:u w:val="single"/>
        </w:rPr>
        <w:t>different</w:t>
      </w:r>
      <w:r>
        <w:rPr>
          <w:sz w:val="22"/>
        </w:rPr>
        <w:t xml:space="preserve"> names.</w:t>
      </w:r>
    </w:p>
    <w:p>
      <w:pPr>
        <w:pStyle w:val="18"/>
        <w:numPr>
          <w:ilvl w:val="0"/>
          <w:numId w:val="68"/>
        </w:numPr>
        <w:tabs>
          <w:tab w:val="left" w:pos="360"/>
          <w:tab w:val="left" w:pos="450"/>
        </w:tabs>
        <w:spacing w:before="0" w:after="0" w:line="240" w:lineRule="auto"/>
        <w:contextualSpacing w:val="0"/>
        <w:rPr>
          <w:sz w:val="22"/>
        </w:rPr>
      </w:pPr>
      <w:r>
        <w:rPr>
          <w:sz w:val="22"/>
        </w:rPr>
        <w:t>clever</w:t>
      </w:r>
      <w:r>
        <w:rPr>
          <w:sz w:val="22"/>
        </w:rPr>
        <w:tab/>
      </w:r>
      <w:r>
        <w:rPr>
          <w:sz w:val="22"/>
        </w:rPr>
        <w:tab/>
      </w:r>
      <w:r>
        <w:rPr>
          <w:sz w:val="22"/>
        </w:rPr>
        <w:t>B. fortunate</w:t>
      </w:r>
      <w:r>
        <w:rPr>
          <w:sz w:val="22"/>
        </w:rPr>
        <w:tab/>
      </w:r>
      <w:r>
        <w:rPr>
          <w:sz w:val="22"/>
        </w:rPr>
        <w:tab/>
      </w:r>
      <w:r>
        <w:rPr>
          <w:sz w:val="22"/>
        </w:rPr>
        <w:t>C. traditional</w:t>
      </w:r>
      <w:r>
        <w:rPr>
          <w:sz w:val="22"/>
        </w:rPr>
        <w:tab/>
      </w:r>
      <w:r>
        <w:rPr>
          <w:sz w:val="22"/>
        </w:rPr>
        <w:tab/>
      </w:r>
      <w:r>
        <w:rPr>
          <w:sz w:val="22"/>
        </w:rPr>
        <w:t xml:space="preserve">D. </w:t>
      </w:r>
      <w:r>
        <w:rPr>
          <w:color w:val="92D050"/>
          <w:sz w:val="22"/>
        </w:rPr>
        <w:t>numerous</w:t>
      </w:r>
    </w:p>
    <w:p>
      <w:pPr>
        <w:jc w:val="both"/>
      </w:pPr>
      <w:r>
        <w:t>23. I don’t have………….apples but I have………….oranges.</w:t>
      </w:r>
    </w:p>
    <w:tbl>
      <w:tblPr>
        <w:tblStyle w:val="4"/>
        <w:tblW w:w="0" w:type="auto"/>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534" w:type="dxa"/>
            <w:tcBorders>
              <w:top w:val="dotted" w:color="auto" w:sz="4" w:space="0"/>
              <w:left w:val="dotted" w:color="auto" w:sz="4" w:space="0"/>
              <w:bottom w:val="dotted" w:color="auto" w:sz="4" w:space="0"/>
              <w:right w:val="dotted" w:color="auto" w:sz="4" w:space="0"/>
            </w:tcBorders>
          </w:tcPr>
          <w:p>
            <w:pPr>
              <w:jc w:val="both"/>
            </w:pPr>
            <w:r>
              <w:t xml:space="preserve">A. any- any                    </w:t>
            </w:r>
          </w:p>
        </w:tc>
        <w:tc>
          <w:tcPr>
            <w:tcW w:w="2534" w:type="dxa"/>
            <w:tcBorders>
              <w:top w:val="dotted" w:color="auto" w:sz="4" w:space="0"/>
              <w:left w:val="dotted" w:color="auto" w:sz="4" w:space="0"/>
              <w:bottom w:val="dotted" w:color="auto" w:sz="4" w:space="0"/>
              <w:right w:val="dotted" w:color="auto" w:sz="4" w:space="0"/>
            </w:tcBorders>
          </w:tcPr>
          <w:p>
            <w:pPr>
              <w:jc w:val="both"/>
            </w:pPr>
            <w:r>
              <w:t xml:space="preserve">B. some- any                     </w:t>
            </w:r>
          </w:p>
        </w:tc>
        <w:tc>
          <w:tcPr>
            <w:tcW w:w="2535" w:type="dxa"/>
            <w:tcBorders>
              <w:top w:val="dotted" w:color="auto" w:sz="4" w:space="0"/>
              <w:left w:val="dotted" w:color="auto" w:sz="4" w:space="0"/>
              <w:bottom w:val="dotted" w:color="auto" w:sz="4" w:space="0"/>
              <w:right w:val="dotted" w:color="auto" w:sz="4" w:space="0"/>
            </w:tcBorders>
          </w:tcPr>
          <w:p>
            <w:pPr>
              <w:jc w:val="both"/>
            </w:pPr>
            <w:r>
              <w:t xml:space="preserve">C. some- some                     </w:t>
            </w:r>
          </w:p>
        </w:tc>
        <w:tc>
          <w:tcPr>
            <w:tcW w:w="2535" w:type="dxa"/>
            <w:tcBorders>
              <w:top w:val="dotted" w:color="auto" w:sz="4" w:space="0"/>
              <w:left w:val="dotted" w:color="auto" w:sz="4" w:space="0"/>
              <w:bottom w:val="dotted" w:color="auto" w:sz="4" w:space="0"/>
              <w:right w:val="dotted" w:color="auto" w:sz="4" w:space="0"/>
            </w:tcBorders>
          </w:tcPr>
          <w:p>
            <w:pPr>
              <w:jc w:val="both"/>
            </w:pPr>
            <w:r>
              <w:t>D. any- some</w:t>
            </w:r>
          </w:p>
        </w:tc>
      </w:tr>
    </w:tbl>
    <w:p>
      <w:pPr>
        <w:jc w:val="both"/>
      </w:pPr>
      <w:r>
        <w:t>24. Don’t throw trash into the river. It……….…water</w:t>
      </w:r>
    </w:p>
    <w:tbl>
      <w:tblPr>
        <w:tblStyle w:val="4"/>
        <w:tblW w:w="0" w:type="auto"/>
        <w:tblInd w:w="108"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PrEx>
        <w:tc>
          <w:tcPr>
            <w:tcW w:w="2534" w:type="dxa"/>
            <w:tcBorders>
              <w:top w:val="dotted" w:color="auto" w:sz="4" w:space="0"/>
              <w:left w:val="dotted" w:color="auto" w:sz="4" w:space="0"/>
              <w:bottom w:val="dotted" w:color="auto" w:sz="4" w:space="0"/>
              <w:right w:val="dotted" w:color="auto" w:sz="4" w:space="0"/>
            </w:tcBorders>
          </w:tcPr>
          <w:p>
            <w:pPr>
              <w:jc w:val="both"/>
            </w:pPr>
            <w:r>
              <w:t xml:space="preserve">A. plows                </w:t>
            </w:r>
          </w:p>
        </w:tc>
        <w:tc>
          <w:tcPr>
            <w:tcW w:w="2534" w:type="dxa"/>
            <w:tcBorders>
              <w:top w:val="dotted" w:color="auto" w:sz="4" w:space="0"/>
              <w:left w:val="dotted" w:color="auto" w:sz="4" w:space="0"/>
              <w:bottom w:val="dotted" w:color="auto" w:sz="4" w:space="0"/>
              <w:right w:val="dotted" w:color="auto" w:sz="4" w:space="0"/>
            </w:tcBorders>
          </w:tcPr>
          <w:p>
            <w:pPr>
              <w:jc w:val="both"/>
            </w:pPr>
            <w:r>
              <w:t xml:space="preserve">B. saves      </w:t>
            </w:r>
          </w:p>
        </w:tc>
        <w:tc>
          <w:tcPr>
            <w:tcW w:w="2535" w:type="dxa"/>
            <w:tcBorders>
              <w:top w:val="dotted" w:color="auto" w:sz="4" w:space="0"/>
              <w:left w:val="dotted" w:color="auto" w:sz="4" w:space="0"/>
              <w:bottom w:val="dotted" w:color="auto" w:sz="4" w:space="0"/>
              <w:right w:val="dotted" w:color="auto" w:sz="4" w:space="0"/>
            </w:tcBorders>
          </w:tcPr>
          <w:p>
            <w:pPr>
              <w:jc w:val="both"/>
            </w:pPr>
            <w:r>
              <w:t xml:space="preserve">C. damages               </w:t>
            </w:r>
          </w:p>
        </w:tc>
        <w:tc>
          <w:tcPr>
            <w:tcW w:w="2535" w:type="dxa"/>
            <w:tcBorders>
              <w:top w:val="dotted" w:color="auto" w:sz="4" w:space="0"/>
              <w:left w:val="dotted" w:color="auto" w:sz="4" w:space="0"/>
              <w:bottom w:val="dotted" w:color="auto" w:sz="4" w:space="0"/>
              <w:right w:val="dotted" w:color="auto" w:sz="4" w:space="0"/>
            </w:tcBorders>
          </w:tcPr>
          <w:p>
            <w:pPr>
              <w:jc w:val="both"/>
            </w:pPr>
            <w:r>
              <w:t>D. pollutes</w:t>
            </w:r>
          </w:p>
        </w:tc>
      </w:tr>
    </w:tbl>
    <w:p>
      <w:pPr>
        <w:jc w:val="both"/>
        <w:rPr>
          <w:b/>
        </w:rPr>
      </w:pPr>
      <w:r>
        <w:rPr>
          <w:b/>
        </w:rPr>
        <w:t>II. Write the correct form of the words given in capital letters write the answers in the box (2.0pts)</w:t>
      </w:r>
    </w:p>
    <w:p>
      <w:pPr>
        <w:jc w:val="both"/>
      </w:pPr>
      <w:r>
        <w:t>25. Her birthday is on the……</w:t>
      </w:r>
      <w:r>
        <w:rPr>
          <w:b/>
        </w:rPr>
        <w:t xml:space="preserve">twentieth </w:t>
      </w:r>
      <w:r>
        <w:t xml:space="preserve">….…of September.                                    </w:t>
      </w:r>
      <w:r>
        <w:rPr>
          <w:b/>
        </w:rPr>
        <w:t>(TWENTY)</w:t>
      </w:r>
    </w:p>
    <w:p>
      <w:pPr>
        <w:jc w:val="both"/>
        <w:rPr>
          <w:b/>
        </w:rPr>
      </w:pPr>
      <w:r>
        <w:t>26. There are five…</w:t>
      </w:r>
      <w:r>
        <w:rPr>
          <w:b/>
        </w:rPr>
        <w:t>knives</w:t>
      </w:r>
      <w:r>
        <w:t>….……in the kitchen.</w:t>
      </w:r>
      <w:r>
        <w:rPr>
          <w:b/>
        </w:rPr>
        <w:t xml:space="preserve">                                               (KNIFE)</w:t>
      </w:r>
    </w:p>
    <w:p>
      <w:pPr>
        <w:jc w:val="both"/>
      </w:pPr>
      <w:r>
        <w:t>27. There are a lot of interesting…</w:t>
      </w:r>
      <w:r>
        <w:rPr>
          <w:b/>
        </w:rPr>
        <w:t>activities</w:t>
      </w:r>
      <w:r>
        <w:t xml:space="preserve">….……in the summer.                       </w:t>
      </w:r>
      <w:r>
        <w:rPr>
          <w:b/>
        </w:rPr>
        <w:t>(ACT)</w:t>
      </w:r>
    </w:p>
    <w:p>
      <w:pPr>
        <w:spacing w:line="300" w:lineRule="exact"/>
        <w:rPr>
          <w:rFonts w:ascii="Gill Sans MT" w:hAnsi="Gill Sans MT" w:cs="Arial Unicode MS"/>
          <w:sz w:val="22"/>
          <w:szCs w:val="22"/>
        </w:rPr>
      </w:pPr>
      <w:r>
        <w:t xml:space="preserve">28.  </w:t>
      </w:r>
      <w:r>
        <w:rPr>
          <w:rFonts w:ascii="Gill Sans MT" w:hAnsi="Gill Sans MT" w:cs="Arial Unicode MS"/>
          <w:sz w:val="22"/>
          <w:szCs w:val="22"/>
        </w:rPr>
        <w:t>It was the bird’s first _______</w:t>
      </w:r>
      <w:r>
        <w:rPr>
          <w:rFonts w:ascii="Gill Sans MT" w:hAnsi="Gill Sans MT" w:cs="Arial Unicode MS"/>
          <w:b/>
          <w:sz w:val="22"/>
          <w:szCs w:val="22"/>
        </w:rPr>
        <w:t>flight</w:t>
      </w:r>
      <w:r>
        <w:rPr>
          <w:rFonts w:ascii="Gill Sans MT" w:hAnsi="Gill Sans MT" w:cs="Arial Unicode MS"/>
          <w:sz w:val="22"/>
          <w:szCs w:val="22"/>
        </w:rPr>
        <w:t>_____________ from the nest.</w:t>
      </w:r>
      <w:r>
        <w:rPr>
          <w:rFonts w:ascii="Gill Sans MT" w:hAnsi="Gill Sans MT" w:cs="Arial Unicode MS"/>
          <w:sz w:val="22"/>
          <w:szCs w:val="22"/>
        </w:rPr>
        <w:tab/>
      </w:r>
      <w:r>
        <w:rPr>
          <w:rFonts w:ascii="Gill Sans MT" w:hAnsi="Gill Sans MT" w:cs="Arial Unicode MS"/>
          <w:sz w:val="22"/>
          <w:szCs w:val="22"/>
        </w:rPr>
        <w:tab/>
      </w:r>
      <w:r>
        <w:rPr>
          <w:rFonts w:ascii="Gill Sans MT" w:hAnsi="Gill Sans MT" w:cs="Arial Unicode MS"/>
          <w:b/>
          <w:sz w:val="22"/>
          <w:szCs w:val="22"/>
        </w:rPr>
        <w:t xml:space="preserve"> FLY</w:t>
      </w:r>
    </w:p>
    <w:p>
      <w:pPr>
        <w:spacing w:line="300" w:lineRule="exact"/>
        <w:rPr>
          <w:rFonts w:ascii="Gill Sans MT" w:hAnsi="Gill Sans MT" w:cs="Arial Unicode MS"/>
          <w:sz w:val="22"/>
          <w:szCs w:val="22"/>
        </w:rPr>
      </w:pPr>
      <w:r>
        <w:t xml:space="preserve">29. </w:t>
      </w:r>
      <w:r>
        <w:rPr>
          <w:rFonts w:ascii="Gill Sans MT" w:hAnsi="Gill Sans MT" w:cs="Arial Unicode MS"/>
          <w:sz w:val="22"/>
          <w:szCs w:val="22"/>
        </w:rPr>
        <w:t>Yesterday we spent a ________</w:t>
      </w:r>
      <w:r>
        <w:rPr>
          <w:rFonts w:ascii="Gill Sans MT" w:hAnsi="Gill Sans MT" w:cs="Arial Unicode MS"/>
          <w:b/>
          <w:sz w:val="22"/>
          <w:szCs w:val="22"/>
        </w:rPr>
        <w:t>peaceful</w:t>
      </w:r>
      <w:r>
        <w:rPr>
          <w:rFonts w:ascii="Gill Sans MT" w:hAnsi="Gill Sans MT" w:cs="Arial Unicode MS"/>
          <w:sz w:val="22"/>
          <w:szCs w:val="22"/>
        </w:rPr>
        <w:t>____________ afternoon by the river.</w:t>
      </w:r>
      <w:r>
        <w:rPr>
          <w:rFonts w:ascii="Gill Sans MT" w:hAnsi="Gill Sans MT" w:cs="Arial Unicode MS"/>
          <w:b/>
          <w:sz w:val="22"/>
          <w:szCs w:val="22"/>
        </w:rPr>
        <w:t xml:space="preserve"> PEACE</w:t>
      </w:r>
    </w:p>
    <w:p>
      <w:pPr>
        <w:jc w:val="both"/>
        <w:rPr>
          <w:b/>
        </w:rPr>
      </w:pPr>
      <w:r>
        <w:t>30. They often play sports. They are very…….</w:t>
      </w:r>
      <w:r>
        <w:rPr>
          <w:b/>
        </w:rPr>
        <w:t>sporty</w:t>
      </w:r>
      <w:r>
        <w:t xml:space="preserve">……                               </w:t>
      </w:r>
      <w:r>
        <w:rPr>
          <w:b/>
        </w:rPr>
        <w:t>(SPORT)</w:t>
      </w:r>
    </w:p>
    <w:p>
      <w:pPr>
        <w:spacing w:line="300" w:lineRule="exact"/>
        <w:rPr>
          <w:rFonts w:ascii="Gill Sans MT" w:hAnsi="Gill Sans MT" w:cs="Arial Unicode MS"/>
          <w:sz w:val="22"/>
          <w:szCs w:val="22"/>
        </w:rPr>
      </w:pPr>
      <w:r>
        <w:t xml:space="preserve">31. </w:t>
      </w:r>
      <w:r>
        <w:rPr>
          <w:rFonts w:ascii="Gill Sans MT" w:hAnsi="Gill Sans MT" w:cs="Arial Unicode MS"/>
          <w:sz w:val="22"/>
          <w:szCs w:val="22"/>
        </w:rPr>
        <w:t>She’s a good student but she lacks _________</w:t>
      </w:r>
      <w:r>
        <w:rPr>
          <w:rFonts w:ascii="Gill Sans MT" w:hAnsi="Gill Sans MT" w:cs="Arial Unicode MS"/>
          <w:b/>
          <w:sz w:val="22"/>
          <w:szCs w:val="22"/>
        </w:rPr>
        <w:t>confidence</w:t>
      </w:r>
      <w:r>
        <w:rPr>
          <w:rFonts w:ascii="Gill Sans MT" w:hAnsi="Gill Sans MT" w:cs="Arial Unicode MS"/>
          <w:sz w:val="22"/>
          <w:szCs w:val="22"/>
        </w:rPr>
        <w:t xml:space="preserve">___________ . </w:t>
      </w:r>
      <w:r>
        <w:rPr>
          <w:rFonts w:ascii="Gill Sans MT" w:hAnsi="Gill Sans MT" w:cs="Arial Unicode MS"/>
          <w:b/>
          <w:sz w:val="22"/>
          <w:szCs w:val="22"/>
        </w:rPr>
        <w:t>CONFIDENT</w:t>
      </w:r>
    </w:p>
    <w:p>
      <w:pPr>
        <w:spacing w:line="300" w:lineRule="exact"/>
        <w:rPr>
          <w:rFonts w:ascii="Gill Sans MT" w:hAnsi="Gill Sans MT" w:cs="Arial Unicode MS"/>
          <w:sz w:val="22"/>
          <w:szCs w:val="22"/>
        </w:rPr>
      </w:pPr>
      <w:r>
        <w:t xml:space="preserve">32. </w:t>
      </w:r>
      <w:r>
        <w:rPr>
          <w:rFonts w:ascii="Gill Sans MT" w:hAnsi="Gill Sans MT" w:cs="Arial Unicode MS"/>
          <w:sz w:val="22"/>
          <w:szCs w:val="22"/>
        </w:rPr>
        <w:t xml:space="preserve">Stephen Biko was an </w:t>
      </w:r>
      <w:r>
        <w:rPr>
          <w:rFonts w:ascii="Gill Sans MT" w:hAnsi="Gill Sans MT" w:cs="Arial Unicode MS"/>
          <w:b/>
          <w:sz w:val="22"/>
          <w:szCs w:val="22"/>
        </w:rPr>
        <w:t xml:space="preserve">energetic </w:t>
      </w:r>
      <w:r>
        <w:rPr>
          <w:rFonts w:ascii="Gill Sans MT" w:hAnsi="Gill Sans MT" w:cs="Arial Unicode MS"/>
          <w:sz w:val="22"/>
          <w:szCs w:val="22"/>
        </w:rPr>
        <w:t xml:space="preserve"> supporter of the peace movement. </w:t>
      </w:r>
      <w:r>
        <w:rPr>
          <w:rFonts w:ascii="Gill Sans MT" w:hAnsi="Gill Sans MT" w:cs="Arial Unicode MS"/>
          <w:b/>
          <w:sz w:val="22"/>
          <w:szCs w:val="22"/>
        </w:rPr>
        <w:t>ENERGY</w:t>
      </w:r>
    </w:p>
    <w:p>
      <w:pPr>
        <w:jc w:val="both"/>
        <w:rPr>
          <w:b/>
        </w:rPr>
      </w:pPr>
      <w:r>
        <w:t>33. In my…</w:t>
      </w:r>
      <w:r>
        <w:rPr>
          <w:b/>
        </w:rPr>
        <w:t>neighborhood</w:t>
      </w:r>
      <w:r>
        <w:t xml:space="preserve">…….…, there is a market, a clinic, a post office and a supermarket. </w:t>
      </w:r>
      <w:r>
        <w:rPr>
          <w:b/>
        </w:rPr>
        <w:t>(NEIGHBOR)</w:t>
      </w:r>
    </w:p>
    <w:p>
      <w:pPr>
        <w:jc w:val="both"/>
        <w:rPr>
          <w:b/>
        </w:rPr>
      </w:pPr>
      <w:r>
        <w:t>34. Air…….</w:t>
      </w:r>
      <w:r>
        <w:rPr>
          <w:b/>
        </w:rPr>
        <w:t>pollution</w:t>
      </w:r>
      <w:r>
        <w:t xml:space="preserve">……is a big problem in the big cities.                                 </w:t>
      </w:r>
      <w:r>
        <w:rPr>
          <w:b/>
        </w:rPr>
        <w:t>(POLLUTE)</w:t>
      </w:r>
    </w:p>
    <w:p>
      <w:pPr>
        <w:jc w:val="both"/>
        <w:rPr>
          <w:b/>
        </w:rPr>
      </w:pPr>
    </w:p>
    <w:p>
      <w:pPr>
        <w:jc w:val="both"/>
        <w:rPr>
          <w:b/>
        </w:rPr>
      </w:pPr>
      <w:r>
        <w:rPr>
          <w:b/>
        </w:rPr>
        <w:t>III. Give the correct form of the verbs in brackets. Give your answers in the space provided. (1.0pts)</w:t>
      </w:r>
    </w:p>
    <w:p>
      <w:pPr>
        <w:jc w:val="both"/>
      </w:pPr>
      <w:r>
        <w:t>35. How long</w:t>
      </w:r>
      <w:r>
        <w:rPr>
          <w:lang w:val="vi-VN"/>
        </w:rPr>
        <w:t xml:space="preserve"> </w:t>
      </w:r>
      <w:r>
        <w:t xml:space="preserve">you ( wait ) . . .  </w:t>
      </w:r>
      <w:r>
        <w:rPr>
          <w:b/>
        </w:rPr>
        <w:t>have you waited</w:t>
      </w:r>
      <w:r>
        <w:t xml:space="preserve">. . </w:t>
      </w:r>
      <w:r>
        <w:rPr>
          <w:rFonts w:ascii="Arial" w:hAnsi="Arial" w:cs="Arial"/>
        </w:rPr>
        <w:t>………</w:t>
      </w:r>
      <w:r>
        <w:t>. . . .. . . . for me? – Just a few minutes.</w:t>
      </w:r>
    </w:p>
    <w:p>
      <w:pPr>
        <w:jc w:val="both"/>
      </w:pPr>
      <w:r>
        <w:t>36. What</w:t>
      </w:r>
      <w:r>
        <w:rPr>
          <w:lang w:val="vi-VN"/>
        </w:rPr>
        <w:t xml:space="preserve"> </w:t>
      </w:r>
      <w:r>
        <w:t xml:space="preserve"> you ( do ) . . .  . .</w:t>
      </w:r>
      <w:r>
        <w:rPr>
          <w:b/>
        </w:rPr>
        <w:t>did you do</w:t>
      </w:r>
      <w:r>
        <w:t xml:space="preserve"> . . . </w:t>
      </w:r>
      <w:r>
        <w:rPr>
          <w:rFonts w:ascii="Arial" w:hAnsi="Arial" w:cs="Arial"/>
        </w:rPr>
        <w:t>……</w:t>
      </w:r>
      <w:r>
        <w:t xml:space="preserve">.... . . . after you ( go ) . . </w:t>
      </w:r>
      <w:r>
        <w:rPr>
          <w:rFonts w:ascii="Arial" w:hAnsi="Arial" w:cs="Arial"/>
        </w:rPr>
        <w:t>……</w:t>
      </w:r>
      <w:r>
        <w:rPr>
          <w:rFonts w:ascii="Arial" w:hAnsi="Arial" w:cs="Arial"/>
          <w:b/>
        </w:rPr>
        <w:t>had gone</w:t>
      </w:r>
      <w:r>
        <w:t xml:space="preserve">  . . . . . .. . . . home yesterday?</w:t>
      </w:r>
    </w:p>
    <w:p>
      <w:pPr>
        <w:jc w:val="both"/>
      </w:pPr>
      <w:r>
        <w:t xml:space="preserve">37. He often ( say ) . . .  . . . </w:t>
      </w:r>
      <w:r>
        <w:rPr>
          <w:b/>
        </w:rPr>
        <w:t>says</w:t>
      </w:r>
      <w:r>
        <w:t xml:space="preserve">. . .. . . . OK when he ( talk ) ..  . . </w:t>
      </w:r>
      <w:r>
        <w:rPr>
          <w:b/>
        </w:rPr>
        <w:t>talks</w:t>
      </w:r>
      <w:r>
        <w:rPr>
          <w:rFonts w:ascii="Arial" w:hAnsi="Arial" w:cs="Arial"/>
        </w:rPr>
        <w:t>…</w:t>
      </w:r>
      <w:r>
        <w:t>.. . . .. . . . with the guests</w:t>
      </w:r>
    </w:p>
    <w:p>
      <w:pPr>
        <w:jc w:val="both"/>
      </w:pPr>
      <w:r>
        <w:t xml:space="preserve">38. Tom ( not come ) . . .  . </w:t>
      </w:r>
      <w:r>
        <w:rPr>
          <w:rFonts w:ascii="Arial" w:hAnsi="Arial" w:cs="Arial"/>
        </w:rPr>
        <w:t>…</w:t>
      </w:r>
      <w:r>
        <w:rPr>
          <w:rFonts w:ascii="Arial" w:hAnsi="Arial" w:cs="Arial"/>
          <w:b/>
        </w:rPr>
        <w:t>wont come</w:t>
      </w:r>
      <w:r>
        <w:rPr>
          <w:rFonts w:ascii="Arial" w:hAnsi="Arial" w:cs="Arial"/>
        </w:rPr>
        <w:t>………</w:t>
      </w:r>
      <w:r>
        <w:t>.. . . . .. . . . here tomorrow</w:t>
      </w:r>
    </w:p>
    <w:p>
      <w:pPr>
        <w:jc w:val="both"/>
      </w:pPr>
      <w:r>
        <w:t>39. Trees ( plant ) . . .  .</w:t>
      </w:r>
      <w:r>
        <w:rPr>
          <w:color w:val="FF0000"/>
        </w:rPr>
        <w:t>.</w:t>
      </w:r>
      <w:r>
        <w:t xml:space="preserve"> . </w:t>
      </w:r>
      <w:r>
        <w:rPr>
          <w:b/>
        </w:rPr>
        <w:t>has been planted</w:t>
      </w:r>
      <w:r>
        <w:t xml:space="preserve">. . </w:t>
      </w:r>
      <w:r>
        <w:rPr>
          <w:rFonts w:ascii="Arial" w:hAnsi="Arial" w:cs="Arial"/>
        </w:rPr>
        <w:t>……</w:t>
      </w:r>
      <w:r>
        <w:t xml:space="preserve">.. . . . since it ( stop ) . .  . . </w:t>
      </w:r>
      <w:r>
        <w:rPr>
          <w:b/>
        </w:rPr>
        <w:t>stopped</w:t>
      </w:r>
      <w:r>
        <w:rPr>
          <w:rFonts w:ascii="Arial" w:hAnsi="Arial" w:cs="Arial"/>
        </w:rPr>
        <w:t>……</w:t>
      </w:r>
      <w:r>
        <w:t>.. . . .. . . . raining</w:t>
      </w:r>
    </w:p>
    <w:p>
      <w:pPr>
        <w:jc w:val="both"/>
      </w:pPr>
      <w:r>
        <w:t xml:space="preserve">40. Someone ( cut ) . . .  </w:t>
      </w:r>
      <w:r>
        <w:rPr>
          <w:rFonts w:ascii="Arial" w:hAnsi="Arial" w:cs="Arial"/>
        </w:rPr>
        <w:t>……</w:t>
      </w:r>
      <w:r>
        <w:rPr>
          <w:rFonts w:ascii="Arial" w:hAnsi="Arial" w:cs="Arial"/>
          <w:b/>
        </w:rPr>
        <w:t>has cut</w:t>
      </w:r>
      <w:r>
        <w:rPr>
          <w:rFonts w:ascii="Arial" w:hAnsi="Arial" w:cs="Arial"/>
        </w:rPr>
        <w:t>…</w:t>
      </w:r>
      <w:r>
        <w:t>... . .. . . . down all the trees in the garden</w:t>
      </w:r>
    </w:p>
    <w:p>
      <w:pPr>
        <w:jc w:val="both"/>
        <w:rPr>
          <w:b/>
        </w:rPr>
      </w:pPr>
      <w:r>
        <w:rPr>
          <w:b/>
        </w:rPr>
        <w:t>IV. Fill in the blanks with the correct prepositions (0.2 x 5 = 1.0 pts).</w:t>
      </w:r>
    </w:p>
    <w:p>
      <w:pPr>
        <w:jc w:val="both"/>
        <w:rPr>
          <w:vertAlign w:val="superscript"/>
        </w:rPr>
      </w:pPr>
      <w:r>
        <w:t>40. We always go……….…the city center…….……our own car.</w:t>
      </w:r>
    </w:p>
    <w:p>
      <w:pPr>
        <w:jc w:val="both"/>
      </w:pPr>
      <w:r>
        <w:t>41. I’d like to stay……….…home tonight. Is there anything interesting…….……T.V?</w:t>
      </w:r>
    </w:p>
    <w:p>
      <w:pPr>
        <w:jc w:val="both"/>
      </w:pPr>
      <w:r>
        <w:t>42. The Red River flows…..……..the Gulf of Tonkin.</w:t>
      </w:r>
    </w:p>
    <w:p>
      <w:pPr>
        <w:jc w:val="both"/>
      </w:pPr>
      <w:r>
        <w:t>43. John is often late…….……school but I’m always early.</w:t>
      </w:r>
    </w:p>
    <w:p>
      <w:pPr>
        <w:jc w:val="both"/>
      </w:pPr>
      <w:r>
        <w:t>44. Let’s listen…….……some music……….…the radio.</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Borders>
              <w:top w:val="single" w:color="auto" w:sz="4" w:space="0"/>
              <w:left w:val="single" w:color="auto" w:sz="4" w:space="0"/>
              <w:bottom w:val="single" w:color="auto" w:sz="4" w:space="0"/>
              <w:right w:val="single" w:color="auto" w:sz="4" w:space="0"/>
            </w:tcBorders>
          </w:tcPr>
          <w:p>
            <w:pPr>
              <w:jc w:val="both"/>
            </w:pPr>
            <w:r>
              <w:t>40.to- by</w:t>
            </w:r>
          </w:p>
        </w:tc>
        <w:tc>
          <w:tcPr>
            <w:tcW w:w="2534" w:type="dxa"/>
            <w:tcBorders>
              <w:top w:val="single" w:color="auto" w:sz="4" w:space="0"/>
              <w:left w:val="single" w:color="auto" w:sz="4" w:space="0"/>
              <w:bottom w:val="single" w:color="auto" w:sz="4" w:space="0"/>
              <w:right w:val="single" w:color="auto" w:sz="4" w:space="0"/>
            </w:tcBorders>
          </w:tcPr>
          <w:p>
            <w:pPr>
              <w:jc w:val="both"/>
            </w:pPr>
            <w:r>
              <w:t>41. at- on</w:t>
            </w:r>
          </w:p>
        </w:tc>
        <w:tc>
          <w:tcPr>
            <w:tcW w:w="2535" w:type="dxa"/>
            <w:tcBorders>
              <w:top w:val="single" w:color="auto" w:sz="4" w:space="0"/>
              <w:left w:val="single" w:color="auto" w:sz="4" w:space="0"/>
              <w:bottom w:val="single" w:color="auto" w:sz="4" w:space="0"/>
              <w:right w:val="single" w:color="auto" w:sz="4" w:space="0"/>
            </w:tcBorders>
          </w:tcPr>
          <w:p>
            <w:pPr>
              <w:jc w:val="both"/>
            </w:pPr>
            <w:r>
              <w:t>42. into</w:t>
            </w:r>
          </w:p>
        </w:tc>
        <w:tc>
          <w:tcPr>
            <w:tcW w:w="2535" w:type="dxa"/>
            <w:tcBorders>
              <w:top w:val="single" w:color="auto" w:sz="4" w:space="0"/>
              <w:left w:val="single" w:color="auto" w:sz="4" w:space="0"/>
              <w:bottom w:val="single" w:color="auto" w:sz="4" w:space="0"/>
              <w:right w:val="single" w:color="auto" w:sz="4" w:space="0"/>
            </w:tcBorders>
          </w:tcPr>
          <w:p>
            <w:pPr>
              <w:jc w:val="both"/>
            </w:pPr>
            <w:r>
              <w:t>43.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Borders>
              <w:top w:val="single" w:color="auto" w:sz="4" w:space="0"/>
              <w:left w:val="single" w:color="auto" w:sz="4" w:space="0"/>
              <w:bottom w:val="single" w:color="auto" w:sz="4" w:space="0"/>
              <w:right w:val="single" w:color="auto" w:sz="4" w:space="0"/>
            </w:tcBorders>
          </w:tcPr>
          <w:p>
            <w:pPr>
              <w:jc w:val="both"/>
            </w:pPr>
            <w:r>
              <w:t>54.to- in</w:t>
            </w:r>
          </w:p>
        </w:tc>
        <w:tc>
          <w:tcPr>
            <w:tcW w:w="2534" w:type="dxa"/>
            <w:tcBorders>
              <w:top w:val="single" w:color="auto" w:sz="4" w:space="0"/>
              <w:left w:val="single" w:color="auto" w:sz="4" w:space="0"/>
              <w:bottom w:val="single" w:color="auto" w:sz="4" w:space="0"/>
              <w:right w:val="single" w:color="auto" w:sz="4" w:space="0"/>
            </w:tcBorders>
          </w:tcPr>
          <w:p>
            <w:pPr>
              <w:jc w:val="both"/>
            </w:pPr>
          </w:p>
        </w:tc>
        <w:tc>
          <w:tcPr>
            <w:tcW w:w="2535" w:type="dxa"/>
            <w:tcBorders>
              <w:top w:val="single" w:color="auto" w:sz="4" w:space="0"/>
              <w:left w:val="single" w:color="auto" w:sz="4" w:space="0"/>
              <w:bottom w:val="single" w:color="auto" w:sz="4" w:space="0"/>
              <w:right w:val="single" w:color="auto" w:sz="4" w:space="0"/>
            </w:tcBorders>
          </w:tcPr>
          <w:p>
            <w:pPr>
              <w:jc w:val="both"/>
            </w:pPr>
          </w:p>
        </w:tc>
        <w:tc>
          <w:tcPr>
            <w:tcW w:w="2535" w:type="dxa"/>
            <w:tcBorders>
              <w:top w:val="single" w:color="auto" w:sz="4" w:space="0"/>
              <w:left w:val="single" w:color="auto" w:sz="4" w:space="0"/>
              <w:bottom w:val="single" w:color="auto" w:sz="4" w:space="0"/>
              <w:right w:val="single" w:color="auto" w:sz="4" w:space="0"/>
            </w:tcBorders>
          </w:tcPr>
          <w:p>
            <w:pPr>
              <w:jc w:val="both"/>
            </w:pPr>
          </w:p>
        </w:tc>
      </w:tr>
    </w:tbl>
    <w:p>
      <w:pPr>
        <w:jc w:val="both"/>
        <w:rPr>
          <w:b/>
        </w:rPr>
      </w:pPr>
    </w:p>
    <w:p>
      <w:pPr>
        <w:jc w:val="both"/>
        <w:rPr>
          <w:b/>
        </w:rPr>
      </w:pPr>
      <w:r>
        <w:rPr>
          <w:b/>
        </w:rPr>
        <w:t>PART FOUR- READING: (6. 0 pts)</w:t>
      </w:r>
    </w:p>
    <w:p>
      <w:pPr>
        <w:jc w:val="both"/>
        <w:rPr>
          <w:b/>
        </w:rPr>
      </w:pPr>
      <w:r>
        <w:rPr>
          <w:b/>
        </w:rPr>
        <w:t>I- Circle best option A, B, C or D to complete the following passage (0.2 x 10 = 2.0 pts)</w:t>
      </w:r>
    </w:p>
    <w:p>
      <w:pPr>
        <w:jc w:val="both"/>
      </w:pPr>
      <w:r>
        <w:t>Kate has three (45) …………..a day: breakfast, lunch and dinner. She usually (46) ………….. breakfast at home. She has bread, eggs and milk (47) ………….. breakfast. (48) ………….. school, Lan and her friends always (49) ………….. lunch at one o’clock. They often have fish or meat, vegetables for lunch. Kate has dinner (50) ………….. her parents at home at 7 o’clock. They often have meat or fish, bread, chicken (51) ………….. vegetables for dinner. After dinner, they eat (52) ………….. fruits or cakes. Kate (53) ………….. dinner because it is a big and happy meal of the day. Her family goes out for dinner (54) ………….. a month.</w:t>
      </w:r>
    </w:p>
    <w:p>
      <w:pPr>
        <w:numPr>
          <w:ilvl w:val="0"/>
          <w:numId w:val="71"/>
        </w:numPr>
        <w:jc w:val="both"/>
      </w:pPr>
      <w:r>
        <w:t xml:space="preserve">A. breakfast         B. lunch             </w:t>
      </w:r>
      <w:r>
        <w:rPr>
          <w:b/>
        </w:rPr>
        <w:t>C. meals</w:t>
      </w:r>
      <w:r>
        <w:t xml:space="preserve">               D. cooking</w:t>
      </w:r>
    </w:p>
    <w:p>
      <w:pPr>
        <w:numPr>
          <w:ilvl w:val="0"/>
          <w:numId w:val="71"/>
        </w:numPr>
        <w:jc w:val="both"/>
      </w:pPr>
      <w:r>
        <w:t xml:space="preserve">A. have                </w:t>
      </w:r>
      <w:r>
        <w:rPr>
          <w:b/>
          <w:i/>
        </w:rPr>
        <w:t>B. has</w:t>
      </w:r>
      <w:r>
        <w:t xml:space="preserve">                C. do                     D. does</w:t>
      </w:r>
    </w:p>
    <w:p>
      <w:pPr>
        <w:numPr>
          <w:ilvl w:val="0"/>
          <w:numId w:val="71"/>
        </w:numPr>
        <w:jc w:val="both"/>
      </w:pPr>
      <w:r>
        <w:t xml:space="preserve">A. on                   B. in                   C. to                      </w:t>
      </w:r>
      <w:r>
        <w:rPr>
          <w:b/>
          <w:i/>
        </w:rPr>
        <w:t>D. for</w:t>
      </w:r>
    </w:p>
    <w:p>
      <w:pPr>
        <w:numPr>
          <w:ilvl w:val="0"/>
          <w:numId w:val="71"/>
        </w:numPr>
        <w:jc w:val="both"/>
      </w:pPr>
      <w:r>
        <w:rPr>
          <w:b/>
          <w:i/>
        </w:rPr>
        <w:t>A. At</w:t>
      </w:r>
      <w:r>
        <w:t xml:space="preserve">                    B. In                  C. On                     D. For</w:t>
      </w:r>
    </w:p>
    <w:p>
      <w:pPr>
        <w:numPr>
          <w:ilvl w:val="0"/>
          <w:numId w:val="71"/>
        </w:numPr>
        <w:jc w:val="both"/>
      </w:pPr>
      <w:r>
        <w:t xml:space="preserve">A. has                  </w:t>
      </w:r>
      <w:r>
        <w:rPr>
          <w:b/>
          <w:i/>
        </w:rPr>
        <w:t>B. have</w:t>
      </w:r>
      <w:r>
        <w:t xml:space="preserve">              C. having               D. to have</w:t>
      </w:r>
    </w:p>
    <w:p>
      <w:pPr>
        <w:numPr>
          <w:ilvl w:val="0"/>
          <w:numId w:val="71"/>
        </w:numPr>
        <w:jc w:val="both"/>
      </w:pPr>
      <w:r>
        <w:t xml:space="preserve">A. to                    B. for                 </w:t>
      </w:r>
      <w:r>
        <w:rPr>
          <w:b/>
          <w:i/>
        </w:rPr>
        <w:t>C. with</w:t>
      </w:r>
      <w:r>
        <w:t xml:space="preserve">                   D. and</w:t>
      </w:r>
    </w:p>
    <w:p>
      <w:pPr>
        <w:numPr>
          <w:ilvl w:val="0"/>
          <w:numId w:val="71"/>
        </w:numPr>
        <w:jc w:val="both"/>
      </w:pPr>
      <w:r>
        <w:rPr>
          <w:b/>
          <w:i/>
        </w:rPr>
        <w:t>A. and</w:t>
      </w:r>
      <w:r>
        <w:t xml:space="preserve">                 B. or                   C. to                      D. in</w:t>
      </w:r>
    </w:p>
    <w:p>
      <w:pPr>
        <w:numPr>
          <w:ilvl w:val="0"/>
          <w:numId w:val="71"/>
        </w:numPr>
        <w:jc w:val="both"/>
      </w:pPr>
      <w:r>
        <w:t xml:space="preserve">A. a                     B. an                   C. any                    </w:t>
      </w:r>
      <w:r>
        <w:rPr>
          <w:b/>
          <w:i/>
        </w:rPr>
        <w:t>D. some</w:t>
      </w:r>
    </w:p>
    <w:p>
      <w:pPr>
        <w:numPr>
          <w:ilvl w:val="0"/>
          <w:numId w:val="71"/>
        </w:numPr>
        <w:jc w:val="both"/>
      </w:pPr>
      <w:r>
        <w:t xml:space="preserve">A. like                 </w:t>
      </w:r>
      <w:r>
        <w:rPr>
          <w:b/>
          <w:i/>
        </w:rPr>
        <w:t>B. likes</w:t>
      </w:r>
      <w:r>
        <w:t xml:space="preserve">                C. to like                D. not like</w:t>
      </w:r>
    </w:p>
    <w:p>
      <w:pPr>
        <w:numPr>
          <w:ilvl w:val="0"/>
          <w:numId w:val="71"/>
        </w:numPr>
        <w:jc w:val="both"/>
      </w:pPr>
      <w:r>
        <w:t xml:space="preserve"> A. one                B. one time          </w:t>
      </w:r>
      <w:r>
        <w:rPr>
          <w:b/>
          <w:i/>
        </w:rPr>
        <w:t>C. once</w:t>
      </w:r>
      <w:r>
        <w:t xml:space="preserve">                  D. once time</w:t>
      </w:r>
    </w:p>
    <w:p>
      <w:pPr>
        <w:jc w:val="both"/>
        <w:rPr>
          <w:b/>
        </w:rPr>
      </w:pPr>
    </w:p>
    <w:p>
      <w:pPr>
        <w:jc w:val="both"/>
        <w:rPr>
          <w:b/>
        </w:rPr>
      </w:pPr>
      <w:r>
        <w:rPr>
          <w:b/>
        </w:rPr>
        <w:t>II. Fill in each blank with ONE suitable word to complete the passage (4.0pts)</w:t>
      </w:r>
    </w:p>
    <w:p>
      <w:pPr>
        <w:jc w:val="both"/>
      </w:pPr>
      <w:r>
        <w:t>Dear Mai,</w:t>
      </w:r>
    </w:p>
    <w:p>
      <w:pPr>
        <w:jc w:val="both"/>
      </w:pPr>
      <w:r>
        <w:t>I am writing Ha Long Bay with my family (55) ………..…June 12</w:t>
      </w:r>
      <w:r>
        <w:rPr>
          <w:vertAlign w:val="superscript"/>
        </w:rPr>
        <w:t>th</w:t>
      </w:r>
      <w:r>
        <w:t xml:space="preserve"> to 20</w:t>
      </w:r>
      <w:r>
        <w:rPr>
          <w:vertAlign w:val="superscript"/>
        </w:rPr>
        <w:t>th</w:t>
      </w:r>
      <w:r>
        <w:t>. (56) ………..…you have a double room with a shower for these days? How (57) ………..…is the room? We would like (58) ………..…room facing the sea if it is possible. We (59) ………..…eat meat but we (60) ………..…all other kinds of food.</w:t>
      </w:r>
    </w:p>
    <w:p>
      <w:pPr>
        <w:jc w:val="both"/>
      </w:pPr>
      <w:r>
        <w:t>We are arriving (61) ………..…Ha Long Bay (62) ………..…about six o’clock on Monday evening. We plan to leave the hotel (63) ………..…Sunday morning.</w:t>
      </w:r>
    </w:p>
    <w:p>
      <w:pPr>
        <w:jc w:val="both"/>
      </w:pPr>
      <w:r>
        <w:t>I (64)… ………..forward to hearing from you soon.</w:t>
      </w:r>
    </w:p>
    <w:p>
      <w:pPr>
        <w:jc w:val="both"/>
      </w:pPr>
      <w:r>
        <w:t>Love</w:t>
      </w:r>
    </w:p>
    <w:p>
      <w:pPr>
        <w:jc w:val="both"/>
      </w:pPr>
      <w:r>
        <w:t>Nga</w:t>
      </w:r>
    </w:p>
    <w:tbl>
      <w:tblPr>
        <w:tblStyle w:val="4"/>
        <w:tblW w:w="101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3379"/>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Borders>
              <w:top w:val="single" w:color="auto" w:sz="4" w:space="0"/>
              <w:left w:val="single" w:color="auto" w:sz="4" w:space="0"/>
              <w:bottom w:val="single" w:color="auto" w:sz="4" w:space="0"/>
              <w:right w:val="single" w:color="auto" w:sz="4" w:space="0"/>
            </w:tcBorders>
          </w:tcPr>
          <w:p>
            <w:pPr>
              <w:jc w:val="both"/>
            </w:pPr>
            <w:r>
              <w:t>55. from</w:t>
            </w:r>
          </w:p>
        </w:tc>
        <w:tc>
          <w:tcPr>
            <w:tcW w:w="3379" w:type="dxa"/>
            <w:tcBorders>
              <w:top w:val="single" w:color="auto" w:sz="4" w:space="0"/>
              <w:left w:val="single" w:color="auto" w:sz="4" w:space="0"/>
              <w:bottom w:val="single" w:color="auto" w:sz="4" w:space="0"/>
              <w:right w:val="single" w:color="auto" w:sz="4" w:space="0"/>
            </w:tcBorders>
          </w:tcPr>
          <w:p>
            <w:pPr>
              <w:jc w:val="both"/>
            </w:pPr>
            <w:r>
              <w:t>56. Do</w:t>
            </w:r>
          </w:p>
        </w:tc>
        <w:tc>
          <w:tcPr>
            <w:tcW w:w="3380" w:type="dxa"/>
            <w:tcBorders>
              <w:top w:val="single" w:color="auto" w:sz="4" w:space="0"/>
              <w:left w:val="single" w:color="auto" w:sz="4" w:space="0"/>
              <w:bottom w:val="single" w:color="auto" w:sz="4" w:space="0"/>
              <w:right w:val="single" w:color="auto" w:sz="4" w:space="0"/>
            </w:tcBorders>
          </w:tcPr>
          <w:p>
            <w:pPr>
              <w:jc w:val="both"/>
            </w:pPr>
            <w:r>
              <w:t>57.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Borders>
              <w:top w:val="single" w:color="auto" w:sz="4" w:space="0"/>
              <w:left w:val="single" w:color="auto" w:sz="4" w:space="0"/>
              <w:bottom w:val="single" w:color="auto" w:sz="4" w:space="0"/>
              <w:right w:val="single" w:color="auto" w:sz="4" w:space="0"/>
            </w:tcBorders>
          </w:tcPr>
          <w:p>
            <w:pPr>
              <w:jc w:val="both"/>
            </w:pPr>
            <w:r>
              <w:t>58. a</w:t>
            </w:r>
          </w:p>
        </w:tc>
        <w:tc>
          <w:tcPr>
            <w:tcW w:w="3379" w:type="dxa"/>
            <w:tcBorders>
              <w:top w:val="single" w:color="auto" w:sz="4" w:space="0"/>
              <w:left w:val="single" w:color="auto" w:sz="4" w:space="0"/>
              <w:bottom w:val="single" w:color="auto" w:sz="4" w:space="0"/>
              <w:right w:val="single" w:color="auto" w:sz="4" w:space="0"/>
            </w:tcBorders>
          </w:tcPr>
          <w:p>
            <w:pPr>
              <w:jc w:val="both"/>
            </w:pPr>
            <w:r>
              <w:t>59. can’t</w:t>
            </w:r>
          </w:p>
        </w:tc>
        <w:tc>
          <w:tcPr>
            <w:tcW w:w="3380" w:type="dxa"/>
            <w:tcBorders>
              <w:top w:val="single" w:color="auto" w:sz="4" w:space="0"/>
              <w:left w:val="single" w:color="auto" w:sz="4" w:space="0"/>
              <w:bottom w:val="single" w:color="auto" w:sz="4" w:space="0"/>
              <w:right w:val="single" w:color="auto" w:sz="4" w:space="0"/>
            </w:tcBorders>
          </w:tcPr>
          <w:p>
            <w:pPr>
              <w:jc w:val="both"/>
            </w:pPr>
            <w:r>
              <w:t>60.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Borders>
              <w:top w:val="single" w:color="auto" w:sz="4" w:space="0"/>
              <w:left w:val="single" w:color="auto" w:sz="4" w:space="0"/>
              <w:bottom w:val="single" w:color="auto" w:sz="4" w:space="0"/>
              <w:right w:val="single" w:color="auto" w:sz="4" w:space="0"/>
            </w:tcBorders>
          </w:tcPr>
          <w:p>
            <w:pPr>
              <w:jc w:val="both"/>
            </w:pPr>
            <w:r>
              <w:t>61. to</w:t>
            </w:r>
          </w:p>
        </w:tc>
        <w:tc>
          <w:tcPr>
            <w:tcW w:w="3379" w:type="dxa"/>
            <w:tcBorders>
              <w:top w:val="single" w:color="auto" w:sz="4" w:space="0"/>
              <w:left w:val="single" w:color="auto" w:sz="4" w:space="0"/>
              <w:bottom w:val="single" w:color="auto" w:sz="4" w:space="0"/>
              <w:right w:val="single" w:color="auto" w:sz="4" w:space="0"/>
            </w:tcBorders>
          </w:tcPr>
          <w:p>
            <w:pPr>
              <w:jc w:val="both"/>
            </w:pPr>
            <w:r>
              <w:t>62. at</w:t>
            </w:r>
          </w:p>
        </w:tc>
        <w:tc>
          <w:tcPr>
            <w:tcW w:w="3380" w:type="dxa"/>
            <w:tcBorders>
              <w:top w:val="single" w:color="auto" w:sz="4" w:space="0"/>
              <w:left w:val="single" w:color="auto" w:sz="4" w:space="0"/>
              <w:bottom w:val="single" w:color="auto" w:sz="4" w:space="0"/>
              <w:right w:val="single" w:color="auto" w:sz="4" w:space="0"/>
            </w:tcBorders>
          </w:tcPr>
          <w:p>
            <w:pPr>
              <w:jc w:val="both"/>
            </w:pPr>
            <w:r>
              <w:t>63.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Borders>
              <w:top w:val="single" w:color="auto" w:sz="4" w:space="0"/>
              <w:left w:val="single" w:color="auto" w:sz="4" w:space="0"/>
              <w:bottom w:val="single" w:color="auto" w:sz="4" w:space="0"/>
              <w:right w:val="single" w:color="auto" w:sz="4" w:space="0"/>
            </w:tcBorders>
          </w:tcPr>
          <w:p>
            <w:pPr>
              <w:jc w:val="both"/>
            </w:pPr>
            <w:r>
              <w:t>64. look/ am looking</w:t>
            </w:r>
          </w:p>
        </w:tc>
        <w:tc>
          <w:tcPr>
            <w:tcW w:w="3379" w:type="dxa"/>
            <w:tcBorders>
              <w:top w:val="single" w:color="auto" w:sz="4" w:space="0"/>
              <w:left w:val="single" w:color="auto" w:sz="4" w:space="0"/>
              <w:bottom w:val="single" w:color="auto" w:sz="4" w:space="0"/>
              <w:right w:val="single" w:color="auto" w:sz="4" w:space="0"/>
            </w:tcBorders>
          </w:tcPr>
          <w:p>
            <w:pPr>
              <w:jc w:val="both"/>
            </w:pPr>
          </w:p>
        </w:tc>
        <w:tc>
          <w:tcPr>
            <w:tcW w:w="3380" w:type="dxa"/>
            <w:tcBorders>
              <w:top w:val="single" w:color="auto" w:sz="4" w:space="0"/>
              <w:left w:val="single" w:color="auto" w:sz="4" w:space="0"/>
              <w:bottom w:val="single" w:color="auto" w:sz="4" w:space="0"/>
              <w:right w:val="single" w:color="auto" w:sz="4" w:space="0"/>
            </w:tcBorders>
          </w:tcPr>
          <w:p>
            <w:pPr>
              <w:jc w:val="both"/>
            </w:pPr>
          </w:p>
        </w:tc>
      </w:tr>
    </w:tbl>
    <w:p>
      <w:pPr>
        <w:ind w:firstLine="720"/>
        <w:jc w:val="both"/>
        <w:rPr>
          <w:w w:val="109"/>
          <w:sz w:val="22"/>
          <w:szCs w:val="22"/>
        </w:rPr>
      </w:pPr>
      <w:r>
        <w:rPr>
          <w:sz w:val="22"/>
          <w:szCs w:val="22"/>
        </w:rPr>
        <w:t>2.  Well, I wasn’t worried when my son bought a computer. After all lots of children have parents (1)_____don’t understand computers. But when my secretary asked me for a computer in _(2)_________ office, I really became (3)______So I decided to take some lessons in computing and my son became my teacher. He was very helpful. He invited me to sit down in_(4)__________ of the computer screen. I did not know what it was_(5)______. When asked him what it was, he said that it was a VDU. I still didn’t know what a VDU was, but I was too shy _(6)______him anymore. From that moment my memory refused to learn __(7)_____________he told me a lot of things that I really _(8)________ understand at all. After a few lessons I began to feel tired. I  made _(9)________ excuse, saying that I _(10)__________ a headache. I suggested we should leave the lesson for another day. Since then I haven’t said anything about the computer to my son and my secretary.</w:t>
      </w:r>
    </w:p>
    <w:p>
      <w:pPr>
        <w:pStyle w:val="18"/>
        <w:numPr>
          <w:ilvl w:val="0"/>
          <w:numId w:val="72"/>
        </w:numPr>
        <w:spacing w:before="0" w:after="0" w:line="240" w:lineRule="auto"/>
        <w:contextualSpacing w:val="0"/>
        <w:rPr>
          <w:color w:val="FF0000"/>
          <w:w w:val="109"/>
          <w:sz w:val="22"/>
        </w:rPr>
      </w:pPr>
      <w:r>
        <w:rPr>
          <w:color w:val="FF0000"/>
          <w:sz w:val="22"/>
        </w:rPr>
        <w:t xml:space="preserve"> who</w:t>
      </w:r>
      <w:r>
        <w:rPr>
          <w:color w:val="FF0000"/>
          <w:sz w:val="22"/>
        </w:rPr>
        <w:tab/>
      </w:r>
      <w:r>
        <w:rPr>
          <w:color w:val="FF0000"/>
          <w:sz w:val="22"/>
        </w:rPr>
        <w:tab/>
      </w:r>
      <w:r>
        <w:rPr>
          <w:color w:val="FF0000"/>
          <w:sz w:val="22"/>
        </w:rPr>
        <w:tab/>
      </w:r>
      <w:r>
        <w:rPr>
          <w:color w:val="FF0000"/>
          <w:sz w:val="22"/>
        </w:rPr>
        <w:t>2.  The      3. worried</w:t>
      </w:r>
      <w:r>
        <w:rPr>
          <w:color w:val="FF0000"/>
          <w:sz w:val="22"/>
        </w:rPr>
        <w:tab/>
      </w:r>
      <w:r>
        <w:rPr>
          <w:color w:val="FF0000"/>
          <w:sz w:val="22"/>
        </w:rPr>
        <w:t>4. front</w:t>
      </w:r>
      <w:r>
        <w:rPr>
          <w:color w:val="FF0000"/>
          <w:sz w:val="22"/>
        </w:rPr>
        <w:tab/>
      </w:r>
      <w:r>
        <w:rPr>
          <w:color w:val="FF0000"/>
          <w:sz w:val="22"/>
        </w:rPr>
        <w:t xml:space="preserve">      5.. called       6. to ask 7. Because  </w:t>
      </w:r>
      <w:r>
        <w:rPr>
          <w:color w:val="FF0000"/>
          <w:sz w:val="22"/>
        </w:rPr>
        <w:tab/>
      </w:r>
    </w:p>
    <w:p>
      <w:pPr>
        <w:pStyle w:val="18"/>
        <w:rPr>
          <w:color w:val="FF0000"/>
          <w:w w:val="109"/>
          <w:sz w:val="22"/>
        </w:rPr>
      </w:pPr>
      <w:r>
        <w:rPr>
          <w:color w:val="FF0000"/>
          <w:sz w:val="22"/>
        </w:rPr>
        <w:t>8. Didn’t  9. an</w:t>
      </w:r>
      <w:r>
        <w:rPr>
          <w:color w:val="FF0000"/>
          <w:sz w:val="22"/>
        </w:rPr>
        <w:tab/>
      </w:r>
      <w:r>
        <w:rPr>
          <w:color w:val="FF0000"/>
          <w:sz w:val="22"/>
        </w:rPr>
        <w:t xml:space="preserve">10. Had </w:t>
      </w:r>
    </w:p>
    <w:p>
      <w:pPr>
        <w:jc w:val="both"/>
      </w:pPr>
    </w:p>
    <w:p>
      <w:pPr>
        <w:jc w:val="both"/>
        <w:rPr>
          <w:b/>
        </w:rPr>
      </w:pPr>
      <w:r>
        <w:rPr>
          <w:b/>
        </w:rPr>
        <w:t>III- Read the following passage and choose the best answer. (0.2x 5=1.0pts)</w:t>
      </w:r>
    </w:p>
    <w:p>
      <w:pPr>
        <w:ind w:firstLine="360"/>
        <w:jc w:val="both"/>
      </w:pPr>
      <w:r>
        <w:t>Nhan and Huong want to know their friends’ favorite free time activities, so they are asking their friends about what they like to do in their free time. Many of their friends say that usually eat and drink as well as chat with their friends. They like to talk about many things around them: their teachers, their friends, their families as well as their favorite musicians, singers, soccer players and movie stars. There are some popular activities after lessons at their school such as: skipping rope, reading books and playing sports. At home, many of their friends say they like to watch TV, listen to music or play computer games. They rarely go to the movies. Some of the girls like to go shopping. Very few of their friends like to do English exercises on the Internet. Many of their friends don’t take part in art, music club.</w:t>
      </w:r>
    </w:p>
    <w:p>
      <w:pPr>
        <w:jc w:val="both"/>
      </w:pPr>
      <w:r>
        <w:t>65. What do many of Nhan and Huong’s friends usually do in free time?</w:t>
      </w:r>
    </w:p>
    <w:p>
      <w:pPr>
        <w:jc w:val="both"/>
      </w:pPr>
      <w:r>
        <w:t xml:space="preserve">      A. eat, drink and chat.                      B. go shopping</w:t>
      </w:r>
    </w:p>
    <w:p>
      <w:pPr>
        <w:jc w:val="both"/>
      </w:pPr>
      <w:r>
        <w:t xml:space="preserve">      C. go to the movie.                           D. do English exercises on the Internet.</w:t>
      </w:r>
    </w:p>
    <w:p>
      <w:pPr>
        <w:jc w:val="both"/>
      </w:pPr>
      <w:r>
        <w:t>66. What do their friends like to talk about?</w:t>
      </w:r>
    </w:p>
    <w:p>
      <w:pPr>
        <w:jc w:val="both"/>
      </w:pPr>
      <w:r>
        <w:t xml:space="preserve">      A. their teachers, friends and families B. their favorite musician and singers</w:t>
      </w:r>
    </w:p>
    <w:p>
      <w:pPr>
        <w:jc w:val="both"/>
      </w:pPr>
      <w:r>
        <w:t xml:space="preserve">      C. their favorite soccer players and     D. many things around them</w:t>
      </w:r>
    </w:p>
    <w:p>
      <w:pPr>
        <w:jc w:val="both"/>
      </w:pPr>
      <w:r>
        <w:t xml:space="preserve"> movie stars</w:t>
      </w:r>
    </w:p>
    <w:p>
      <w:pPr>
        <w:jc w:val="both"/>
      </w:pPr>
      <w:r>
        <w:t>67. Which of the following activities is NOT popular with their friends at school?</w:t>
      </w:r>
    </w:p>
    <w:p>
      <w:pPr>
        <w:jc w:val="both"/>
      </w:pPr>
      <w:r>
        <w:t xml:space="preserve">     A. Skipping rope                                 B. Take part in art, music club</w:t>
      </w:r>
    </w:p>
    <w:p>
      <w:pPr>
        <w:jc w:val="both"/>
      </w:pPr>
      <w:r>
        <w:t xml:space="preserve">     C. Reading books                                D. Playing sports</w:t>
      </w:r>
    </w:p>
    <w:p>
      <w:pPr>
        <w:jc w:val="both"/>
      </w:pPr>
      <w:r>
        <w:t>68. Which of the following activities is NOT popular with their friends at home?</w:t>
      </w:r>
    </w:p>
    <w:p>
      <w:pPr>
        <w:jc w:val="both"/>
      </w:pPr>
      <w:r>
        <w:t xml:space="preserve">     A. Watching T.V                                 B. Listening to music</w:t>
      </w:r>
    </w:p>
    <w:p>
      <w:pPr>
        <w:jc w:val="both"/>
      </w:pPr>
      <w:r>
        <w:t xml:space="preserve">     C. Do English exercises on the Internet D. Playing computer games</w:t>
      </w:r>
    </w:p>
    <w:p>
      <w:pPr>
        <w:jc w:val="both"/>
      </w:pPr>
      <w:r>
        <w:t>69. What does the passage talk about?</w:t>
      </w:r>
    </w:p>
    <w:p>
      <w:pPr>
        <w:jc w:val="both"/>
      </w:pPr>
      <w:r>
        <w:t xml:space="preserve">      A. Nhan and Huong’s friends              B. Free time activities of Nhan and Huong’s friends</w:t>
      </w:r>
    </w:p>
    <w:p>
      <w:pPr>
        <w:jc w:val="both"/>
      </w:pPr>
      <w:r>
        <w:t xml:space="preserve">     C. Nhan and Huong’s school            D. Nhan and Huong’s pastimes</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027"/>
        <w:gridCol w:w="2028"/>
        <w:gridCol w:w="202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tcBorders>
              <w:top w:val="single" w:color="auto" w:sz="4" w:space="0"/>
              <w:left w:val="single" w:color="auto" w:sz="4" w:space="0"/>
              <w:bottom w:val="single" w:color="auto" w:sz="4" w:space="0"/>
              <w:right w:val="single" w:color="auto" w:sz="4" w:space="0"/>
            </w:tcBorders>
          </w:tcPr>
          <w:p>
            <w:pPr>
              <w:jc w:val="both"/>
            </w:pPr>
            <w:r>
              <w:t>65. A</w:t>
            </w:r>
          </w:p>
        </w:tc>
        <w:tc>
          <w:tcPr>
            <w:tcW w:w="2027" w:type="dxa"/>
            <w:tcBorders>
              <w:top w:val="single" w:color="auto" w:sz="4" w:space="0"/>
              <w:left w:val="single" w:color="auto" w:sz="4" w:space="0"/>
              <w:bottom w:val="single" w:color="auto" w:sz="4" w:space="0"/>
              <w:right w:val="single" w:color="auto" w:sz="4" w:space="0"/>
            </w:tcBorders>
          </w:tcPr>
          <w:p>
            <w:pPr>
              <w:jc w:val="both"/>
            </w:pPr>
            <w:r>
              <w:t>66. D</w:t>
            </w:r>
          </w:p>
        </w:tc>
        <w:tc>
          <w:tcPr>
            <w:tcW w:w="2028" w:type="dxa"/>
            <w:tcBorders>
              <w:top w:val="single" w:color="auto" w:sz="4" w:space="0"/>
              <w:left w:val="single" w:color="auto" w:sz="4" w:space="0"/>
              <w:bottom w:val="single" w:color="auto" w:sz="4" w:space="0"/>
              <w:right w:val="single" w:color="auto" w:sz="4" w:space="0"/>
            </w:tcBorders>
          </w:tcPr>
          <w:p>
            <w:pPr>
              <w:jc w:val="both"/>
            </w:pPr>
            <w:r>
              <w:t>67. B</w:t>
            </w:r>
          </w:p>
        </w:tc>
        <w:tc>
          <w:tcPr>
            <w:tcW w:w="2028" w:type="dxa"/>
            <w:tcBorders>
              <w:top w:val="single" w:color="auto" w:sz="4" w:space="0"/>
              <w:left w:val="single" w:color="auto" w:sz="4" w:space="0"/>
              <w:bottom w:val="single" w:color="auto" w:sz="4" w:space="0"/>
              <w:right w:val="single" w:color="auto" w:sz="4" w:space="0"/>
            </w:tcBorders>
          </w:tcPr>
          <w:p>
            <w:pPr>
              <w:jc w:val="both"/>
            </w:pPr>
            <w:r>
              <w:t>68. C</w:t>
            </w:r>
          </w:p>
        </w:tc>
        <w:tc>
          <w:tcPr>
            <w:tcW w:w="2028" w:type="dxa"/>
            <w:tcBorders>
              <w:top w:val="single" w:color="auto" w:sz="4" w:space="0"/>
              <w:left w:val="single" w:color="auto" w:sz="4" w:space="0"/>
              <w:bottom w:val="single" w:color="auto" w:sz="4" w:space="0"/>
              <w:right w:val="single" w:color="auto" w:sz="4" w:space="0"/>
            </w:tcBorders>
          </w:tcPr>
          <w:p>
            <w:pPr>
              <w:jc w:val="both"/>
            </w:pPr>
            <w:r>
              <w:t>69. B</w:t>
            </w:r>
          </w:p>
        </w:tc>
      </w:tr>
    </w:tbl>
    <w:p>
      <w:pPr>
        <w:jc w:val="both"/>
      </w:pPr>
    </w:p>
    <w:p>
      <w:pPr>
        <w:tabs>
          <w:tab w:val="left" w:pos="6580"/>
        </w:tabs>
        <w:jc w:val="both"/>
        <w:rPr>
          <w:b/>
        </w:rPr>
      </w:pPr>
      <w:r>
        <w:rPr>
          <w:b/>
        </w:rPr>
        <w:t>PART FIVE: WRITING. (5.0pts)</w:t>
      </w:r>
    </w:p>
    <w:p>
      <w:pPr>
        <w:jc w:val="both"/>
        <w:rPr>
          <w:b/>
        </w:rPr>
      </w:pPr>
      <w:r>
        <w:rPr>
          <w:b/>
        </w:rPr>
        <w:t>I- There is a mistake in each sentence. Find and correct it (5x 2 = 1,0pt)</w:t>
      </w:r>
    </w:p>
    <w:p>
      <w:pPr>
        <w:jc w:val="both"/>
      </w:pPr>
      <w:r>
        <w:t xml:space="preserve">70. Children shouldn’t </w:t>
      </w:r>
      <w:r>
        <w:rPr>
          <w:u w:val="single"/>
        </w:rPr>
        <w:t>playing</w:t>
      </w:r>
      <w:r>
        <w:t xml:space="preserve"> video games.</w:t>
      </w:r>
    </w:p>
    <w:p>
      <w:pPr>
        <w:jc w:val="both"/>
      </w:pPr>
      <w:r>
        <w:t>-&gt;..................................</w:t>
      </w:r>
      <w:r>
        <w:rPr>
          <w:b/>
          <w:i/>
        </w:rPr>
        <w:t>play</w:t>
      </w:r>
      <w:r>
        <w:t>...................................................................................</w:t>
      </w:r>
    </w:p>
    <w:p>
      <w:pPr>
        <w:jc w:val="both"/>
      </w:pPr>
      <w:r>
        <w:t xml:space="preserve">71. My house is </w:t>
      </w:r>
      <w:r>
        <w:rPr>
          <w:u w:val="single"/>
        </w:rPr>
        <w:t>between</w:t>
      </w:r>
      <w:r>
        <w:t xml:space="preserve"> the tall trees.</w:t>
      </w:r>
    </w:p>
    <w:p>
      <w:pPr>
        <w:jc w:val="both"/>
      </w:pPr>
      <w:r>
        <w:t>-&gt;.......................</w:t>
      </w:r>
      <w:r>
        <w:rPr>
          <w:b/>
          <w:i/>
        </w:rPr>
        <w:t>among</w:t>
      </w:r>
      <w:r>
        <w:t>..........................................................................................</w:t>
      </w:r>
    </w:p>
    <w:p>
      <w:pPr>
        <w:jc w:val="both"/>
      </w:pPr>
      <w:r>
        <w:t xml:space="preserve">72. Would you </w:t>
      </w:r>
      <w:r>
        <w:rPr>
          <w:u w:val="single"/>
        </w:rPr>
        <w:t>want</w:t>
      </w:r>
      <w:r>
        <w:t xml:space="preserve"> to go to the zoo with us?</w:t>
      </w:r>
    </w:p>
    <w:p>
      <w:pPr>
        <w:jc w:val="both"/>
      </w:pPr>
      <w:r>
        <w:t>-&gt;......................</w:t>
      </w:r>
      <w:r>
        <w:rPr>
          <w:b/>
          <w:i/>
        </w:rPr>
        <w:t>like</w:t>
      </w:r>
      <w:r>
        <w:t>.................................................................................................</w:t>
      </w:r>
    </w:p>
    <w:p>
      <w:pPr>
        <w:jc w:val="both"/>
      </w:pPr>
      <w:r>
        <w:t xml:space="preserve">73. How much </w:t>
      </w:r>
      <w:r>
        <w:rPr>
          <w:u w:val="single"/>
        </w:rPr>
        <w:t>is</w:t>
      </w:r>
      <w:r>
        <w:t xml:space="preserve"> that packet of milk cost?</w:t>
      </w:r>
    </w:p>
    <w:p>
      <w:pPr>
        <w:jc w:val="both"/>
      </w:pPr>
      <w:r>
        <w:t>-&gt;....................</w:t>
      </w:r>
      <w:r>
        <w:rPr>
          <w:b/>
          <w:i/>
        </w:rPr>
        <w:t>does</w:t>
      </w:r>
      <w:r>
        <w:t>..................................................................................................</w:t>
      </w:r>
    </w:p>
    <w:p>
      <w:pPr>
        <w:jc w:val="both"/>
      </w:pPr>
      <w:r>
        <w:t xml:space="preserve">74. He never drinks coffee </w:t>
      </w:r>
      <w:r>
        <w:rPr>
          <w:u w:val="single"/>
        </w:rPr>
        <w:t>so</w:t>
      </w:r>
      <w:r>
        <w:t xml:space="preserve"> it is not good for his health.</w:t>
      </w:r>
    </w:p>
    <w:p>
      <w:pPr>
        <w:tabs>
          <w:tab w:val="left" w:pos="6580"/>
        </w:tabs>
        <w:jc w:val="both"/>
        <w:rPr>
          <w:b/>
        </w:rPr>
      </w:pPr>
      <w:r>
        <w:t>-&gt;.......................................</w:t>
      </w:r>
      <w:r>
        <w:rPr>
          <w:b/>
          <w:i/>
        </w:rPr>
        <w:t>because</w:t>
      </w:r>
      <w:r>
        <w:t>..........................................................................</w:t>
      </w:r>
    </w:p>
    <w:p>
      <w:pPr>
        <w:tabs>
          <w:tab w:val="left" w:pos="6580"/>
        </w:tabs>
        <w:jc w:val="both"/>
        <w:rPr>
          <w:b/>
        </w:rPr>
      </w:pPr>
      <w:r>
        <w:rPr>
          <w:b/>
        </w:rPr>
        <w:t xml:space="preserve">II - Complete the second sentence, using the word given in brackets so that it has a similar meaning to the first sentence. Do not change the word given in any way. </w:t>
      </w:r>
    </w:p>
    <w:p>
      <w:pPr>
        <w:tabs>
          <w:tab w:val="left" w:pos="6580"/>
        </w:tabs>
        <w:jc w:val="both"/>
        <w:rPr>
          <w:b/>
        </w:rPr>
      </w:pPr>
      <w:r>
        <w:rPr>
          <w:b/>
        </w:rPr>
        <w:t>(0.2 x10 = 2,0pts).</w:t>
      </w:r>
    </w:p>
    <w:p>
      <w:pPr>
        <w:tabs>
          <w:tab w:val="left" w:pos="6580"/>
        </w:tabs>
      </w:pPr>
      <w:r>
        <w:t>75. Her mother and she walk to school in the morning.</w:t>
      </w:r>
    </w:p>
    <w:p>
      <w:pPr>
        <w:tabs>
          <w:tab w:val="left" w:pos="6580"/>
        </w:tabs>
      </w:pPr>
      <w:r>
        <w:t xml:space="preserve">-&gt; Her mother and she go </w:t>
      </w:r>
      <w:r>
        <w:rPr>
          <w:b/>
          <w:i/>
        </w:rPr>
        <w:t>to school in the morning on foot.</w:t>
      </w:r>
    </w:p>
    <w:p>
      <w:pPr>
        <w:tabs>
          <w:tab w:val="left" w:pos="6580"/>
        </w:tabs>
      </w:pPr>
      <w:r>
        <w:t>76. How much is a bottle of water?</w:t>
      </w:r>
    </w:p>
    <w:p>
      <w:pPr>
        <w:tabs>
          <w:tab w:val="left" w:pos="6580"/>
        </w:tabs>
      </w:pPr>
      <w:r>
        <w:t xml:space="preserve">-&gt; What </w:t>
      </w:r>
      <w:r>
        <w:rPr>
          <w:b/>
          <w:i/>
        </w:rPr>
        <w:t>is the price of a bowl of water</w:t>
      </w:r>
      <w:r>
        <w:t>?</w:t>
      </w:r>
    </w:p>
    <w:p>
      <w:pPr>
        <w:tabs>
          <w:tab w:val="left" w:pos="6580"/>
        </w:tabs>
      </w:pPr>
      <w:r>
        <w:t>77. Let’s dance and sing a song.</w:t>
      </w:r>
    </w:p>
    <w:p>
      <w:pPr>
        <w:tabs>
          <w:tab w:val="left" w:pos="6580"/>
        </w:tabs>
      </w:pPr>
      <w:r>
        <w:t xml:space="preserve">-&gt; What about </w:t>
      </w:r>
      <w:r>
        <w:rPr>
          <w:b/>
          <w:i/>
        </w:rPr>
        <w:t>dancing and singing a song</w:t>
      </w:r>
      <w:r>
        <w:t>?</w:t>
      </w:r>
    </w:p>
    <w:p>
      <w:pPr>
        <w:tabs>
          <w:tab w:val="left" w:pos="6580"/>
        </w:tabs>
      </w:pPr>
      <w:r>
        <w:t>78. No hotel on the street is newer than this hotel.</w:t>
      </w:r>
    </w:p>
    <w:p>
      <w:pPr>
        <w:tabs>
          <w:tab w:val="left" w:pos="6580"/>
        </w:tabs>
      </w:pPr>
      <w:r>
        <w:t xml:space="preserve">-&gt; This hotel </w:t>
      </w:r>
      <w:r>
        <w:rPr>
          <w:b/>
          <w:i/>
        </w:rPr>
        <w:t>is the newest on the street</w:t>
      </w:r>
      <w:r>
        <w:t>.</w:t>
      </w:r>
    </w:p>
    <w:p>
      <w:pPr>
        <w:tabs>
          <w:tab w:val="left" w:pos="6580"/>
        </w:tabs>
      </w:pPr>
      <w:r>
        <w:t>79. Does her school have twenty- three classrooms and eight hundred-eighty students?</w:t>
      </w:r>
    </w:p>
    <w:p>
      <w:pPr>
        <w:tabs>
          <w:tab w:val="left" w:pos="6580"/>
        </w:tabs>
      </w:pPr>
      <w:r>
        <w:t xml:space="preserve">-&gt; Are </w:t>
      </w:r>
      <w:r>
        <w:rPr>
          <w:b/>
          <w:i/>
        </w:rPr>
        <w:t>there twenty- three classrooms and eight hundred- eighty students in her school</w:t>
      </w:r>
      <w:r>
        <w:t>?</w:t>
      </w:r>
    </w:p>
    <w:p>
      <w:pPr>
        <w:tabs>
          <w:tab w:val="left" w:pos="6580"/>
        </w:tabs>
      </w:pPr>
      <w:r>
        <w:t>80. His house has a living- room, two bedrooms and a kitchen.</w:t>
      </w:r>
    </w:p>
    <w:p>
      <w:pPr>
        <w:tabs>
          <w:tab w:val="left" w:pos="6580"/>
        </w:tabs>
      </w:pPr>
      <w:r>
        <w:t xml:space="preserve">-&gt; There </w:t>
      </w:r>
      <w:r>
        <w:rPr>
          <w:b/>
          <w:i/>
        </w:rPr>
        <w:t>is a living- room, two bedrooms and a kitchen in his house</w:t>
      </w:r>
      <w:r>
        <w:t>.</w:t>
      </w:r>
    </w:p>
    <w:p>
      <w:pPr>
        <w:tabs>
          <w:tab w:val="left" w:pos="6580"/>
        </w:tabs>
      </w:pPr>
      <w:r>
        <w:t>81. What’s your brother’s weight?</w:t>
      </w:r>
    </w:p>
    <w:p>
      <w:pPr>
        <w:tabs>
          <w:tab w:val="left" w:pos="6580"/>
        </w:tabs>
      </w:pPr>
      <w:r>
        <w:t xml:space="preserve">-&gt;How </w:t>
      </w:r>
      <w:r>
        <w:rPr>
          <w:b/>
          <w:i/>
        </w:rPr>
        <w:t>heavy is your brother</w:t>
      </w:r>
      <w:r>
        <w:t>?</w:t>
      </w:r>
    </w:p>
    <w:p>
      <w:pPr>
        <w:tabs>
          <w:tab w:val="left" w:pos="6580"/>
        </w:tabs>
      </w:pPr>
      <w:r>
        <w:t>82. This building belongs to my brother.</w:t>
      </w:r>
    </w:p>
    <w:p>
      <w:pPr>
        <w:tabs>
          <w:tab w:val="left" w:pos="6580"/>
        </w:tabs>
      </w:pPr>
      <w:r>
        <w:t xml:space="preserve">-&gt; This is </w:t>
      </w:r>
      <w:r>
        <w:rPr>
          <w:b/>
          <w:i/>
        </w:rPr>
        <w:t>my brother’s building</w:t>
      </w:r>
      <w:r>
        <w:t>.</w:t>
      </w:r>
    </w:p>
    <w:p>
      <w:pPr>
        <w:tabs>
          <w:tab w:val="left" w:pos="6580"/>
        </w:tabs>
      </w:pPr>
      <w:r>
        <w:t>83. What time does Mai go to work?</w:t>
      </w:r>
    </w:p>
    <w:p>
      <w:pPr>
        <w:tabs>
          <w:tab w:val="left" w:pos="6580"/>
        </w:tabs>
      </w:pPr>
      <w:r>
        <w:t xml:space="preserve">-&gt; When </w:t>
      </w:r>
      <w:r>
        <w:rPr>
          <w:b/>
          <w:i/>
        </w:rPr>
        <w:t>does Mai go to work</w:t>
      </w:r>
      <w:r>
        <w:t>?</w:t>
      </w:r>
    </w:p>
    <w:p>
      <w:pPr>
        <w:tabs>
          <w:tab w:val="left" w:pos="6580"/>
        </w:tabs>
      </w:pPr>
      <w:r>
        <w:t>84. How high is the Mount Everest?</w:t>
      </w:r>
    </w:p>
    <w:p>
      <w:pPr>
        <w:tabs>
          <w:tab w:val="left" w:pos="6580"/>
        </w:tabs>
      </w:pPr>
      <w:r>
        <w:t xml:space="preserve">-&gt; What </w:t>
      </w:r>
      <w:r>
        <w:rPr>
          <w:b/>
          <w:i/>
        </w:rPr>
        <w:t>is the height of the Mount Everest</w:t>
      </w:r>
      <w:r>
        <w:t>?</w:t>
      </w:r>
    </w:p>
    <w:p>
      <w:pPr>
        <w:tabs>
          <w:tab w:val="left" w:pos="6580"/>
        </w:tabs>
        <w:rPr>
          <w:b/>
        </w:rPr>
      </w:pPr>
      <w:r>
        <w:rPr>
          <w:b/>
        </w:rPr>
        <w:t>III. Write a composition (about 80 words) to describe about your mother. (2.0 pts)</w:t>
      </w:r>
    </w:p>
    <w:p>
      <w:pPr>
        <w:tabs>
          <w:tab w:val="left" w:pos="6580"/>
        </w:tabs>
        <w:jc w:val="center"/>
        <w:rPr>
          <w:b/>
        </w:rPr>
      </w:pPr>
      <w:r>
        <w:rPr>
          <w:b/>
        </w:rPr>
        <w:t>(don’t show your name, your school or your village)</w:t>
      </w:r>
    </w:p>
    <w:p>
      <w:pPr>
        <w:tabs>
          <w:tab w:val="left" w:pos="6580"/>
        </w:tabs>
      </w:pPr>
    </w:p>
    <w:p>
      <w:r>
        <w:t>The essay must have at least three ideas below.</w:t>
      </w:r>
    </w:p>
    <w:p>
      <w:r>
        <w:t>1</w:t>
      </w:r>
      <w:r>
        <w:rPr>
          <w:u w:val="single"/>
        </w:rPr>
        <w:t>. Mở bài:</w:t>
      </w:r>
      <w:r>
        <w:t xml:space="preserve"> Giới thiệu được về mẹ của em. (được 0,5 điểm)</w:t>
      </w:r>
    </w:p>
    <w:p>
      <w:pPr>
        <w:rPr>
          <w:i/>
        </w:rPr>
      </w:pPr>
      <w:r>
        <w:t>2</w:t>
      </w:r>
      <w:r>
        <w:rPr>
          <w:u w:val="single"/>
        </w:rPr>
        <w:t>. Thân bài:</w:t>
      </w:r>
      <w:r>
        <w:t xml:space="preserve"> Nêu được hình dáng, tính cách, nghề nghiệp, tuổi tác  của mẹ và mẹ thường chăm sóc em như thế nào</w:t>
      </w:r>
      <w:r>
        <w:rPr>
          <w:i/>
        </w:rPr>
        <w:t xml:space="preserve"> </w:t>
      </w:r>
      <w:r>
        <w:t>(được 1 điểm).</w:t>
      </w:r>
    </w:p>
    <w:p>
      <w:r>
        <w:t xml:space="preserve">3. </w:t>
      </w:r>
      <w:r>
        <w:rPr>
          <w:u w:val="single"/>
        </w:rPr>
        <w:t>Kết luận:</w:t>
      </w:r>
      <w:r>
        <w:t xml:space="preserve"> Nói được tình cảm của em với mẹ. (được 0,5 điểm)</w:t>
      </w:r>
    </w:p>
    <w:p>
      <w:pPr>
        <w:tabs>
          <w:tab w:val="left" w:pos="540"/>
          <w:tab w:val="left" w:pos="2700"/>
          <w:tab w:val="left" w:pos="4860"/>
          <w:tab w:val="left" w:pos="7380"/>
        </w:tabs>
        <w:spacing w:line="264" w:lineRule="auto"/>
        <w:ind w:left="360" w:hanging="360"/>
        <w:jc w:val="both"/>
      </w:pPr>
    </w:p>
    <w:p>
      <w:pPr>
        <w:tabs>
          <w:tab w:val="left" w:pos="6580"/>
        </w:tabs>
      </w:pPr>
    </w:p>
    <w:p>
      <w:pPr>
        <w:tabs>
          <w:tab w:val="left" w:pos="6580"/>
        </w:tabs>
      </w:pPr>
    </w:p>
    <w:p>
      <w:pPr>
        <w:tabs>
          <w:tab w:val="left" w:pos="6580"/>
        </w:tabs>
      </w:pPr>
    </w:p>
    <w:p>
      <w:pPr>
        <w:tabs>
          <w:tab w:val="left" w:pos="6580"/>
        </w:tabs>
      </w:pPr>
    </w:p>
    <w:p>
      <w:pPr>
        <w:tabs>
          <w:tab w:val="left" w:pos="6580"/>
        </w:tabs>
      </w:pPr>
    </w:p>
    <w:p>
      <w:pPr>
        <w:tabs>
          <w:tab w:val="left" w:pos="6580"/>
        </w:tabs>
      </w:pPr>
    </w:p>
    <w:p>
      <w:pPr>
        <w:tabs>
          <w:tab w:val="left" w:pos="6580"/>
        </w:tabs>
      </w:pPr>
    </w:p>
    <w:p>
      <w:pPr>
        <w:tabs>
          <w:tab w:val="left" w:pos="6580"/>
        </w:tabs>
      </w:pPr>
    </w:p>
    <w:p>
      <w:pPr>
        <w:tabs>
          <w:tab w:val="left" w:pos="6580"/>
        </w:tabs>
      </w:pPr>
    </w:p>
    <w:p>
      <w:pPr>
        <w:tabs>
          <w:tab w:val="left" w:pos="6580"/>
        </w:tabs>
      </w:pPr>
    </w:p>
    <w:p>
      <w:pPr>
        <w:tabs>
          <w:tab w:val="left" w:pos="6580"/>
        </w:tabs>
      </w:pPr>
    </w:p>
    <w:p>
      <w:pPr>
        <w:tabs>
          <w:tab w:val="left" w:pos="6580"/>
        </w:tabs>
        <w:jc w:val="center"/>
        <w:rPr>
          <w:b/>
        </w:rPr>
      </w:pPr>
    </w:p>
    <w:p>
      <w:pPr>
        <w:tabs>
          <w:tab w:val="left" w:pos="6580"/>
        </w:tabs>
        <w:jc w:val="center"/>
        <w:rPr>
          <w:b/>
        </w:rPr>
      </w:pPr>
    </w:p>
    <w:p>
      <w:pPr>
        <w:tabs>
          <w:tab w:val="left" w:pos="6580"/>
        </w:tabs>
        <w:jc w:val="center"/>
        <w:rPr>
          <w:b/>
        </w:rPr>
      </w:pPr>
    </w:p>
    <w:p>
      <w:pPr>
        <w:tabs>
          <w:tab w:val="left" w:pos="6580"/>
        </w:tabs>
        <w:jc w:val="center"/>
        <w:rPr>
          <w:b/>
        </w:rPr>
      </w:pPr>
    </w:p>
    <w:p>
      <w:pPr>
        <w:tabs>
          <w:tab w:val="left" w:pos="6580"/>
        </w:tabs>
        <w:jc w:val="center"/>
        <w:rPr>
          <w:b/>
        </w:rPr>
      </w:pPr>
    </w:p>
    <w:p/>
    <w:p>
      <w:pPr>
        <w:jc w:val="center"/>
        <w:rPr>
          <w:b/>
          <w:sz w:val="36"/>
          <w:szCs w:val="36"/>
        </w:rPr>
      </w:pPr>
    </w:p>
    <w:p>
      <w:pPr>
        <w:pStyle w:val="11"/>
        <w:rPr>
          <w:rStyle w:val="13"/>
        </w:rPr>
      </w:pPr>
    </w:p>
    <w:p>
      <w:r>
        <w:t>SECTION 2: PHONETICS. III. Choose the word whose underlined part is pronounced differently from the rest by circling the corresponding letter A, B, C or D. (1,2 point) 1 A. plays B. says C. days D. stays 2 A. what B. who C. where D. when 3 A. sport B. start C. listen D. eat 4 A. game B. geography C. vegetable D. change 5 A. station B. intersection C. question D. invitation 6 A. teacher B. children C. lunch D. chemistry IV. Choose the word with different stress pattern. Write A, B, C or D in the space provided (0.8pt) 7 A. delicious B. difficult C. dangerous D. different 8 A. activity B. badminton C. basketball D. aerobics 9 A. sandwich B. chocolate C. cartoon D. toothpaste 10 A. correct B. receive C. visit D. unload Write your answer here 1 __________ 2___________ 3___________ 4 _________ 5 _________ 6 __________ 7___________ 8___________ 9_________ 10_________ SECTION 3: VOCABULARY &amp; GRAMMAR. V. Choose the best answer to complete each sentence, identify your answer by circling the corresponding letter A, B, C, or D. )(4.0 points) 1. You can watch Harry Potter on TV ________ you can read it. A. so B. and C. but D. or 2. “- ________ a nice T-shirt, Trang!” _ “ Thank you” A. How B. What C. Which D. It 3. “- ________ films have you seen this week ?” _ “ Only one” A. How many B. What C. Which D. Who 4. There aren’t ________ good films on TV at the moment A. some B. any C. much D. a lot 5. If we cut down more trees, there ________ more floods. A. are B. were C. have been D. will be 6. That is ________ book I’ve ever read. A. the borest B. the boring C. the most boring D. the most bored 7. The opposite of "polluted " is .................... A. fresh B. good C. dirty D. safe 8.We should use reusable water bottles ___________ of plastic ones. A. instead B. because C. despite D. however 9. In the future, we won’t go on holiday to the beach but we ________ go on holiday to the moon. A. must B. can’t C. might D. won’t 10. ________ you swim when you were ten? A. Can B. Could C. Will D. Might</w:t>
      </w:r>
      <w:r>
        <w:br w:type="textWrapping"/>
      </w:r>
      <w:r>
        <w:br w:type="textWrapping"/>
      </w:r>
      <w:r>
        <w:t xml:space="preserve">Xem nội dung đầy đủ tại: </w:t>
      </w:r>
      <w:r>
        <w:rPr>
          <w:color w:val="0000FF"/>
          <w:u w:val="single"/>
        </w:rPr>
        <w:t>https://123doc.org/document/4418944-de-thi-hoc-sinh-gioi-tieng-anh-lop-6-chuong-trinh-moi-2016-2017.htm</w:t>
      </w:r>
    </w:p>
    <w:p>
      <w:r>
        <w:t xml:space="preserve">. Fill in each blank with ONE suitable word. (2.0 points) My brother lives in Ho Chi Minh city. He (1)___________ a teacher of math. He goes to work (2)_________Monday to Saturday. The school starts (3) __________7.00 in the morning and (4) __________ at eleven fifty. After work, he comes back (5) __________ and has lunch at a (6) __________ past twelve. In the afternoon, he (7) _________the housework and plays games. In the (8) ___________ he has dinner at 6.00. After dinner he watches T.V or (9)________ books. He goes to bed at half (10) __________ eleven. Write your answer here 1 __________ 2___________ 3___________ 4 _________ 5 _________ 6 __________ 7___________ 8___________ 9_________ 10_________ </w:t>
      </w:r>
    </w:p>
    <w:p>
      <w:r>
        <w:t xml:space="preserve">XI. Read the following passage, then answer the questions by circling A, B, C or D. (1.0 pt) </w:t>
      </w:r>
    </w:p>
    <w:p>
      <w:r>
        <w:t xml:space="preserve">Nhan and Huong want to know their friends’ favorite free time activities, so they are asking their friends about what they like to do in their free time. Many of their friends say that usually eat and drink as well as chat with their friends. They like to talk about many things around them: their teachers, their friends, their families as well as their favorite musicians, singers, soccer players and movie stars. There are some popular activities after lessons at their school such as: skipping rope, reading books and playing sports. At home, many of their friends say they like to watch TV, listen to music or play computer games. They rarely go to the movies. Some of the girls like to go shopping. Very few of their friends like to do English exercises on the Internet. Many of their friends don’t take part in art, music club. </w:t>
      </w:r>
    </w:p>
    <w:p>
      <w:r>
        <w:t xml:space="preserve">1. What do many of Nhan and Huong’s friends usually do in free time? </w:t>
      </w:r>
    </w:p>
    <w:p>
      <w:r>
        <w:t xml:space="preserve">A. eat, drink and chat. B. go shopping C. go to the movie. D. do English exercises on the Internet. </w:t>
      </w:r>
    </w:p>
    <w:p>
      <w:r>
        <w:t xml:space="preserve">2. What do their friends like to talk about? </w:t>
      </w:r>
    </w:p>
    <w:p>
      <w:r>
        <w:t xml:space="preserve">A. their teachers, friends and families B. their favorite musician and singers C. their favorite soccer players and D. many things around them movie stars </w:t>
      </w:r>
    </w:p>
    <w:p>
      <w:r>
        <w:t xml:space="preserve">3. Which of the following activities is NOT popular with their friends at school? </w:t>
      </w:r>
    </w:p>
    <w:p>
      <w:r>
        <w:t xml:space="preserve">A. Skipping rope B. Take part in art, music club C. Reading books D. Playing sports </w:t>
      </w:r>
    </w:p>
    <w:p>
      <w:r>
        <w:t xml:space="preserve">4. Which of the following activities is NOT popular with their friends at home? </w:t>
      </w:r>
    </w:p>
    <w:p>
      <w:r>
        <w:t xml:space="preserve">A. Watching T.V B. Listening to music C. Do English exercises on the Internet D. Playing computer games </w:t>
      </w:r>
    </w:p>
    <w:p>
      <w:r>
        <w:t xml:space="preserve">5. What does the passage talk about? A. Nhan and Huong’s friends B. Free time activities of Nhan and Huong’s friends C. Nhan and Huong’s school D. Nhan and Huong’s pastimes </w:t>
      </w:r>
    </w:p>
    <w:p>
      <w:r>
        <w:t>Write your answer here 1. 2. 3. 4. 5. SECTION 5: WRITING XII. Rewrite each of the following sentences in such a way that it means the same as the fir</w:t>
      </w:r>
      <w:r>
        <w:br w:type="textWrapping"/>
      </w:r>
      <w:r>
        <w:br w:type="textWrapping"/>
      </w:r>
      <w:r>
        <w:t xml:space="preserve">Xem nội dung đầy đủ tại: </w:t>
      </w:r>
      <w:r>
        <w:rPr>
          <w:color w:val="0000FF"/>
          <w:u w:val="single"/>
        </w:rPr>
        <w:t>https://123doc.org/document/4418944-de-thi-hoc-sinh-gioi-tieng-anh-lop-6-chuong-trinh-moi-2016-2017.htm</w:t>
      </w: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rPr>
          <w:rStyle w:val="13"/>
        </w:rPr>
      </w:pPr>
    </w:p>
    <w:p>
      <w:pPr>
        <w:pStyle w:val="11"/>
      </w:pPr>
      <w:r>
        <w:rPr>
          <w:rStyle w:val="13"/>
        </w:rPr>
        <w:t>PART 5. Fill in the blanks with the correct prepositions. (1,0 pt)</w:t>
      </w:r>
    </w:p>
    <w:p>
      <w:pPr>
        <w:pStyle w:val="11"/>
      </w:pPr>
      <w:r>
        <w:t>1. I live only a few yard.........the bus stop.</w:t>
      </w:r>
    </w:p>
    <w:p>
      <w:pPr>
        <w:pStyle w:val="11"/>
      </w:pPr>
      <w:r>
        <w:t>2. Last week I played with Duy and I won........the first time.</w:t>
      </w:r>
    </w:p>
    <w:p>
      <w:pPr>
        <w:pStyle w:val="11"/>
      </w:pPr>
      <w:r>
        <w:t>3. I'd like to stay...........home tonight. Is there anything interesting.......TV?</w:t>
      </w:r>
    </w:p>
    <w:p>
      <w:pPr>
        <w:pStyle w:val="11"/>
      </w:pPr>
      <w:r>
        <w:t>4. A few people are............. The mountain and they are......... danger.</w:t>
      </w:r>
    </w:p>
    <w:p>
      <w:pPr>
        <w:pStyle w:val="11"/>
      </w:pPr>
      <w:r>
        <w:t>5. Take Bus 16 and get get......at Hoa Binh Park.</w:t>
      </w:r>
    </w:p>
    <w:p>
      <w:pPr>
        <w:pStyle w:val="11"/>
      </w:pPr>
      <w:r>
        <w:t>6. My father always goes to work............ his own car.</w:t>
      </w:r>
    </w:p>
    <w:p>
      <w:pPr>
        <w:pStyle w:val="11"/>
      </w:pPr>
      <w:r>
        <w:t>7. He's not very good.......................repairing things.</w:t>
      </w:r>
    </w:p>
    <w:p>
      <w:pPr>
        <w:pStyle w:val="11"/>
      </w:pPr>
      <w:r>
        <w:t>8. Ocean life is......at 7:30 Laughing out Loud will follow, at 8:00.</w:t>
      </w:r>
    </w:p>
    <w:p>
      <w:pPr>
        <w:pStyle w:val="11"/>
      </w:pPr>
      <w:r>
        <w:rPr>
          <w:rStyle w:val="13"/>
        </w:rPr>
        <w:t>SECTION C. READING (4.5 points)</w:t>
      </w:r>
    </w:p>
    <w:p>
      <w:pPr>
        <w:pStyle w:val="11"/>
      </w:pPr>
      <w:r>
        <w:rPr>
          <w:rStyle w:val="13"/>
        </w:rPr>
        <w:t>Part I. Choose the best option (a,b,c or d)to complete the passage. (2.points)</w:t>
      </w:r>
    </w:p>
    <w:p>
      <w:pPr>
        <w:pStyle w:val="11"/>
      </w:pPr>
      <w:r>
        <w:t>What do you do if you want to (1)............ a book in a library? If you know the author's (2)............, go to the author catalogue. Find the title of the book (3)............ check the shelf mark. Make a note of this before you look(4)..................the appropriate shelf. If you do not know the author's name, go to the (5)................... Catalogue. If there (6)................ no title catalogue in the library, go to the subject catalogue. Check all the titles which are under the (7)........... you want. Then check the appropriate card, as with the author catalogue. Next look for the book on the shelf. Let the librarian stamp it (8).................... you take it out of the library. If the book isn't on the shelf, ask the librarian to get it for you.</w:t>
      </w:r>
    </w:p>
    <w:p>
      <w:pPr>
        <w:pStyle w:val="11"/>
      </w:pPr>
      <w:r>
        <w:t>1. A. find         B. look          C. take           D. make</w:t>
      </w:r>
    </w:p>
    <w:p>
      <w:pPr>
        <w:pStyle w:val="11"/>
      </w:pPr>
      <w:r>
        <w:t>2. A. address      B. title           C. name          D. age</w:t>
      </w:r>
    </w:p>
    <w:p>
      <w:pPr>
        <w:pStyle w:val="11"/>
      </w:pPr>
      <w:r>
        <w:t>3. A. and         B. or            C. but           D. so</w:t>
      </w:r>
    </w:p>
    <w:p>
      <w:pPr>
        <w:pStyle w:val="11"/>
      </w:pPr>
      <w:r>
        <w:t>4. A. at          B. for           C. after           D. on</w:t>
      </w:r>
    </w:p>
    <w:p>
      <w:pPr>
        <w:pStyle w:val="11"/>
      </w:pPr>
      <w:r>
        <w:t>5. A. title         B. author         C. subject         D. shelf</w:t>
      </w:r>
    </w:p>
    <w:p>
      <w:pPr>
        <w:pStyle w:val="11"/>
      </w:pPr>
      <w:r>
        <w:t>6. A. be          B. are           C. is             D. was</w:t>
      </w:r>
    </w:p>
    <w:p>
      <w:pPr>
        <w:pStyle w:val="11"/>
      </w:pPr>
      <w:r>
        <w:t>7. A. subject      B. book          C. index           D. title</w:t>
      </w:r>
    </w:p>
    <w:p>
      <w:pPr>
        <w:pStyle w:val="11"/>
      </w:pPr>
      <w:r>
        <w:t>8. A. after        B. before         C. when           D. if</w:t>
      </w:r>
    </w:p>
    <w:p>
      <w:pPr>
        <w:pStyle w:val="11"/>
      </w:pPr>
      <w:r>
        <w:rPr>
          <w:rStyle w:val="13"/>
        </w:rPr>
        <w:t>Part II. Put a word in each gap in the following postcard. (1points)</w:t>
      </w:r>
    </w:p>
    <w:p>
      <w:pPr>
        <w:pStyle w:val="11"/>
      </w:pPr>
      <w:r>
        <w:t>Fansipan is the highest peak of Vietnam, Laos and Cambodia, so it is called "the Roof of Indochina" while the local (1).............call it Huasipan. Huasipan means large tottering rock.</w:t>
      </w:r>
    </w:p>
    <w:p>
      <w:pPr>
        <w:pStyle w:val="11"/>
      </w:pPr>
      <w:r>
        <w:t>Fansipan is 3,143 metres (2)...........It is in Lao Cai Province, nine kilometres southwest of Sa Pa Town (3)...........the Hoang Lien Son mountain range.</w:t>
      </w:r>
    </w:p>
    <w:p>
      <w:pPr>
        <w:pStyle w:val="11"/>
      </w:pPr>
      <w:r>
        <w:t>Fansipan is now one of the very few eco-tourist spots of Vietnam, with about 2,024 varieties of plants and 327 types of animal and insects. Many tourist (4).............the mountain every year. If you climb the mountain from the end of February to march, you (5)...........have a chance to admire the beautiful blooming flowers in many different colors.</w:t>
      </w:r>
    </w:p>
    <w:p>
      <w:pPr>
        <w:pStyle w:val="11"/>
      </w:pPr>
      <w:r>
        <w:rPr>
          <w:rStyle w:val="13"/>
        </w:rPr>
        <w:t>SECTION D. WRITING (3 points)</w:t>
      </w:r>
    </w:p>
    <w:p>
      <w:pPr>
        <w:pStyle w:val="11"/>
      </w:pPr>
      <w:r>
        <w:rPr>
          <w:rStyle w:val="13"/>
        </w:rPr>
        <w:t>Part I. Finish each of the following sentences in such a way that it means exactly the same as the sentence printed before it. (2.0 points).</w:t>
      </w:r>
    </w:p>
    <w:p>
      <w:pPr>
        <w:pStyle w:val="11"/>
      </w:pPr>
      <w:r>
        <w:t>1. It is essential that you do your homework before going to school.</w:t>
      </w:r>
    </w:p>
    <w:p>
      <w:pPr>
        <w:pStyle w:val="11"/>
      </w:pPr>
      <w:r>
        <w:t>You must.............................................................</w:t>
      </w:r>
    </w:p>
    <w:p>
      <w:pPr>
        <w:pStyle w:val="11"/>
      </w:pPr>
      <w:r>
        <w:t>2. It is necessary for us to be present at the class discussion on Saturday.</w:t>
      </w:r>
    </w:p>
    <w:p>
      <w:pPr>
        <w:pStyle w:val="11"/>
      </w:pPr>
      <w:r>
        <w:t>We must..................................................................</w:t>
      </w:r>
    </w:p>
    <w:p>
      <w:pPr>
        <w:pStyle w:val="11"/>
      </w:pPr>
      <w:r>
        <w:t>3. Hanoi is large, Bangkok is large and Tokyo is the largest.</w:t>
      </w:r>
    </w:p>
    <w:p>
      <w:pPr>
        <w:pStyle w:val="11"/>
      </w:pPr>
      <w:r>
        <w:t>Tokyo is........................................................................</w:t>
      </w:r>
    </w:p>
    <w:p>
      <w:pPr>
        <w:pStyle w:val="11"/>
      </w:pPr>
      <w:r>
        <w:t>4. It is wrong of us to throw rubbish..</w:t>
      </w:r>
    </w:p>
    <w:p>
      <w:pPr>
        <w:pStyle w:val="11"/>
      </w:pPr>
      <w:r>
        <w:t>We mustn't................................................................</w:t>
      </w:r>
    </w:p>
    <w:p>
      <w:pPr>
        <w:pStyle w:val="11"/>
      </w:pPr>
      <w:r>
        <w:t>5. How many apples does she want?</w:t>
      </w:r>
    </w:p>
    <w:p>
      <w:pPr>
        <w:pStyle w:val="11"/>
      </w:pPr>
      <w:r>
        <w:t>How many apples would......................................?</w:t>
      </w:r>
    </w:p>
    <w:p>
      <w:pPr>
        <w:pStyle w:val="11"/>
      </w:pPr>
      <w:r>
        <w:t>6. Learning how to use a computer is very easy</w:t>
      </w:r>
    </w:p>
    <w:p>
      <w:pPr>
        <w:pStyle w:val="11"/>
      </w:pPr>
      <w:r>
        <w:t>It is.......................................................................</w:t>
      </w:r>
    </w:p>
    <w:p>
      <w:pPr>
        <w:pStyle w:val="11"/>
      </w:pPr>
      <w:r>
        <w:t>7. He drives very carefully.</w:t>
      </w:r>
    </w:p>
    <w:p>
      <w:pPr>
        <w:pStyle w:val="11"/>
      </w:pPr>
      <w:r>
        <w:t>He is..................................................................</w:t>
      </w:r>
    </w:p>
    <w:p>
      <w:pPr>
        <w:pStyle w:val="11"/>
      </w:pPr>
      <w:r>
        <w:t>8. Students at our school take part in a lot of outdoor activities</w:t>
      </w:r>
    </w:p>
    <w:p>
      <w:pPr>
        <w:pStyle w:val="11"/>
      </w:pPr>
      <w:r>
        <w:t>Students at our school do...............................................................</w:t>
      </w:r>
    </w:p>
    <w:p>
      <w:pPr>
        <w:pStyle w:val="11"/>
      </w:pPr>
      <w:r>
        <w:t>9. I find it difficult to find a better solution to that problem.</w:t>
      </w:r>
    </w:p>
    <w:p>
      <w:pPr>
        <w:pStyle w:val="11"/>
      </w:pPr>
      <w:r>
        <w:t>I have...........................................................................................................................</w:t>
      </w:r>
    </w:p>
    <w:p>
      <w:pPr>
        <w:pStyle w:val="11"/>
      </w:pPr>
      <w:r>
        <w:t>10. Lan is the oldest of the three sisters</w:t>
      </w:r>
    </w:p>
    <w:p>
      <w:pPr>
        <w:pStyle w:val="11"/>
      </w:pPr>
      <w:r>
        <w:t>Lan has............................................................................................................</w:t>
      </w:r>
    </w:p>
    <w:p>
      <w:pPr>
        <w:pStyle w:val="11"/>
      </w:pPr>
      <w:r>
        <w:rPr>
          <w:rStyle w:val="13"/>
        </w:rPr>
        <w:t>Part II. Write about (90 – 100 words) to say about your house. (1 Points) (Không được viết tên thật vào bài)</w:t>
      </w:r>
    </w:p>
    <w:p>
      <w:pPr>
        <w:pStyle w:val="11"/>
      </w:pPr>
      <w:r>
        <w:rPr>
          <w:rStyle w:val="13"/>
        </w:rPr>
        <w:t>VIII. Đặt câu hỏi cho thành phần được gạch dưới :</w:t>
      </w:r>
    </w:p>
    <w:p>
      <w:pPr>
        <w:pStyle w:val="11"/>
      </w:pPr>
      <w:r>
        <w:t xml:space="preserve">1. Linh has </w:t>
      </w:r>
      <w:r>
        <w:rPr>
          <w:u w:val="single"/>
        </w:rPr>
        <w:t>milk and eggs</w:t>
      </w:r>
      <w:r>
        <w:t>for breakfast .</w:t>
      </w:r>
    </w:p>
    <w:p>
      <w:pPr>
        <w:pStyle w:val="11"/>
      </w:pPr>
      <w:r>
        <w:t xml:space="preserve">2. My father has lunch </w:t>
      </w:r>
      <w:r>
        <w:rPr>
          <w:u w:val="single"/>
        </w:rPr>
        <w:t>at home</w:t>
      </w:r>
      <w:r>
        <w:t>.</w:t>
      </w:r>
    </w:p>
    <w:p>
      <w:pPr>
        <w:pStyle w:val="11"/>
      </w:pPr>
      <w:r>
        <w:t xml:space="preserve">3. Mai’s brother wants </w:t>
      </w:r>
      <w:r>
        <w:rPr>
          <w:u w:val="single"/>
        </w:rPr>
        <w:t>a glass of orange juice</w:t>
      </w:r>
      <w:r>
        <w:t>.</w:t>
      </w:r>
    </w:p>
    <w:p>
      <w:pPr>
        <w:pStyle w:val="11"/>
      </w:pPr>
      <w:r>
        <w:t xml:space="preserve">4. Miss Thu needs </w:t>
      </w:r>
      <w:r>
        <w:rPr>
          <w:u w:val="single"/>
        </w:rPr>
        <w:t>a kilo of</w:t>
      </w:r>
      <w:r>
        <w:t>tea.</w:t>
      </w:r>
    </w:p>
    <w:p>
      <w:pPr>
        <w:pStyle w:val="11"/>
      </w:pPr>
      <w:r>
        <w:t xml:space="preserve">5. Dung wants </w:t>
      </w:r>
      <w:r>
        <w:rPr>
          <w:u w:val="single"/>
        </w:rPr>
        <w:t>five</w:t>
      </w:r>
      <w:r>
        <w:t>boxes of chocolate.</w:t>
      </w:r>
    </w:p>
    <w:p>
      <w:pPr>
        <w:pStyle w:val="11"/>
      </w:pPr>
      <w:r>
        <w:t xml:space="preserve">6. He goes to the cinema </w:t>
      </w:r>
      <w:r>
        <w:rPr>
          <w:u w:val="single"/>
        </w:rPr>
        <w:t>once a week</w:t>
      </w:r>
      <w:r>
        <w:t>.</w:t>
      </w:r>
    </w:p>
    <w:p>
      <w:pPr>
        <w:pStyle w:val="11"/>
      </w:pPr>
      <w:r>
        <w:t xml:space="preserve">7. Lan is going to live </w:t>
      </w:r>
      <w:r>
        <w:rPr>
          <w:u w:val="single"/>
        </w:rPr>
        <w:t>in China</w:t>
      </w:r>
      <w:r>
        <w:t>.</w:t>
      </w:r>
    </w:p>
    <w:p>
      <w:pPr>
        <w:pStyle w:val="11"/>
      </w:pPr>
      <w:r>
        <w:t xml:space="preserve">8. They are going to bring me </w:t>
      </w:r>
      <w:r>
        <w:rPr>
          <w:u w:val="single"/>
        </w:rPr>
        <w:t>some flowers</w:t>
      </w:r>
      <w:r>
        <w:t>.</w:t>
      </w:r>
    </w:p>
    <w:p>
      <w:pPr>
        <w:pStyle w:val="11"/>
      </w:pPr>
      <w:r>
        <w:t xml:space="preserve">9. Miss Hoa is going to stay in a hotel </w:t>
      </w:r>
      <w:r>
        <w:rPr>
          <w:u w:val="single"/>
        </w:rPr>
        <w:t>tonight</w:t>
      </w:r>
      <w:r>
        <w:t>.</w:t>
      </w:r>
    </w:p>
    <w:p>
      <w:pPr>
        <w:pStyle w:val="11"/>
      </w:pPr>
      <w:r>
        <w:t>10. </w:t>
      </w:r>
      <w:r>
        <w:rPr>
          <w:u w:val="single"/>
        </w:rPr>
        <w:t>The Mekong River</w:t>
      </w:r>
      <w:r>
        <w:t>is the longest river in Viet Nam.</w:t>
      </w:r>
    </w:p>
    <w:p>
      <w:pPr>
        <w:pStyle w:val="11"/>
      </w:pPr>
      <w:r>
        <w:t xml:space="preserve">11. He speaks </w:t>
      </w:r>
      <w:r>
        <w:rPr>
          <w:u w:val="single"/>
        </w:rPr>
        <w:t>French</w:t>
      </w:r>
      <w:r>
        <w:t>.</w:t>
      </w:r>
    </w:p>
    <w:p>
      <w:pPr>
        <w:pStyle w:val="11"/>
      </w:pPr>
      <w:r>
        <w:t xml:space="preserve">12. I am from </w:t>
      </w:r>
      <w:r>
        <w:rPr>
          <w:u w:val="single"/>
        </w:rPr>
        <w:t>Japan</w:t>
      </w:r>
      <w:r>
        <w:t>.</w:t>
      </w:r>
    </w:p>
    <w:p>
      <w:pPr>
        <w:pStyle w:val="11"/>
      </w:pPr>
      <w:r>
        <w:t xml:space="preserve">13. A kilo is </w:t>
      </w:r>
      <w:r>
        <w:rPr>
          <w:u w:val="single"/>
        </w:rPr>
        <w:t>twenty thousand dongs</w:t>
      </w:r>
      <w:r>
        <w:t>.</w:t>
      </w:r>
    </w:p>
    <w:p>
      <w:pPr>
        <w:pStyle w:val="11"/>
      </w:pPr>
      <w:r>
        <w:t xml:space="preserve">14. She is going to </w:t>
      </w:r>
      <w:r>
        <w:rPr>
          <w:u w:val="single"/>
        </w:rPr>
        <w:t>stay at home</w:t>
      </w:r>
      <w:r>
        <w:t>tomorrow.</w:t>
      </w:r>
    </w:p>
    <w:p>
      <w:pPr>
        <w:pStyle w:val="11"/>
        <w:jc w:val="both"/>
      </w:pPr>
      <w:r>
        <w:rPr>
          <w:rStyle w:val="13"/>
        </w:rPr>
        <w:t>IX. Đặt câu hỏi cho các câu trả lời sau:</w:t>
      </w:r>
    </w:p>
    <w:p>
      <w:pPr>
        <w:pStyle w:val="11"/>
        <w:rPr>
          <w:rStyle w:val="13"/>
        </w:rPr>
      </w:pPr>
    </w:p>
    <w:p>
      <w:pPr>
        <w:pStyle w:val="11"/>
        <w:rPr>
          <w:rStyle w:val="13"/>
        </w:rPr>
      </w:pPr>
    </w:p>
    <w:p>
      <w:pPr>
        <w:pStyle w:val="11"/>
      </w:pPr>
      <w:r>
        <w:rPr>
          <w:rStyle w:val="13"/>
        </w:rPr>
        <w:t>art IV. Each sentence below contains an error. Underline it and write the correct answer in the space provided. (2.0 points)</w:t>
      </w:r>
    </w:p>
    <w:p>
      <w:pPr>
        <w:pStyle w:val="11"/>
      </w:pPr>
      <w:r>
        <w:t>1. I have learnt how swim since 2010.</w:t>
      </w:r>
    </w:p>
    <w:p>
      <w:pPr>
        <w:pStyle w:val="11"/>
      </w:pPr>
      <w:r>
        <w:t>2. She has worked for this bank since she leaves university.</w:t>
      </w:r>
    </w:p>
    <w:p>
      <w:pPr>
        <w:pStyle w:val="11"/>
      </w:pPr>
      <w:r>
        <w:t>3. What sweet voice you have!</w:t>
      </w:r>
    </w:p>
    <w:p>
      <w:pPr>
        <w:pStyle w:val="11"/>
      </w:pPr>
      <w:r>
        <w:t>4. I go to the school library to borrow books twice.</w:t>
      </w:r>
    </w:p>
    <w:p>
      <w:pPr>
        <w:pStyle w:val="11"/>
      </w:pPr>
      <w:r>
        <w:t>5. Could you tell me the way to the post office?</w:t>
      </w:r>
    </w:p>
    <w:p>
      <w:pPr>
        <w:pStyle w:val="11"/>
      </w:pPr>
      <w:r>
        <w:t>6. I received a letter to my friend last week.</w:t>
      </w:r>
    </w:p>
    <w:p>
      <w:pPr>
        <w:pStyle w:val="11"/>
      </w:pPr>
      <w:r>
        <w:t>7. I have gone to Singapore three times.</w:t>
      </w:r>
    </w:p>
    <w:p>
      <w:pPr>
        <w:pStyle w:val="11"/>
      </w:pPr>
      <w:r>
        <w:t>8. My brother can't swim, so he is afraid of water.</w:t>
      </w:r>
    </w:p>
    <w:p>
      <w:pPr>
        <w:pStyle w:val="11"/>
      </w:pPr>
      <w:r>
        <w:t>9. Don't eat toomuch salt because it is not good to you.</w:t>
      </w:r>
    </w:p>
    <w:p>
      <w:pPr>
        <w:pStyle w:val="11"/>
      </w:pPr>
      <w:r>
        <w:t>10.- "Which is the most expensive city in the world?" - "I think it's Tokyo."</w:t>
      </w:r>
    </w:p>
    <w:p>
      <w:pPr>
        <w:tabs>
          <w:tab w:val="left" w:pos="567"/>
          <w:tab w:val="left" w:pos="1080"/>
          <w:tab w:val="center" w:pos="5102"/>
        </w:tabs>
        <w:rPr>
          <w:b/>
        </w:rPr>
      </w:pPr>
      <w:r>
        <w:rPr>
          <w:b/>
        </w:rPr>
        <w:t>SECTION B. PHONETICS (2.0 points)</w:t>
      </w:r>
    </w:p>
    <w:p>
      <w:pPr>
        <w:tabs>
          <w:tab w:val="center" w:pos="5220"/>
        </w:tabs>
        <w:jc w:val="both"/>
        <w:rPr>
          <w:b/>
        </w:rPr>
      </w:pPr>
      <w:r>
        <w:rPr>
          <w:b/>
        </w:rPr>
        <w:t>Choose the word in each group that has the underlined part pronounced differently from the rest</w:t>
      </w:r>
    </w:p>
    <w:p>
      <w:r>
        <w:t>1.</w:t>
      </w:r>
      <w:r>
        <w:tab/>
      </w:r>
      <w:r>
        <w:t>A. b</w:t>
      </w:r>
      <w:r>
        <w:rPr>
          <w:u w:val="single"/>
        </w:rPr>
        <w:t>o</w:t>
      </w:r>
      <w:r>
        <w:t>th</w:t>
      </w:r>
      <w:r>
        <w:tab/>
      </w:r>
      <w:r>
        <w:tab/>
      </w:r>
      <w:r>
        <w:t>B. h</w:t>
      </w:r>
      <w:r>
        <w:rPr>
          <w:u w:val="single"/>
        </w:rPr>
        <w:t>o</w:t>
      </w:r>
      <w:r>
        <w:t>ney</w:t>
      </w:r>
      <w:r>
        <w:tab/>
      </w:r>
      <w:r>
        <w:tab/>
      </w:r>
      <w:r>
        <w:t>C. teleph</w:t>
      </w:r>
      <w:r>
        <w:rPr>
          <w:u w:val="single"/>
        </w:rPr>
        <w:t>o</w:t>
      </w:r>
      <w:r>
        <w:t>ne</w:t>
      </w:r>
      <w:r>
        <w:tab/>
      </w:r>
      <w:r>
        <w:tab/>
      </w:r>
      <w:r>
        <w:t>D. n</w:t>
      </w:r>
      <w:r>
        <w:rPr>
          <w:u w:val="single"/>
        </w:rPr>
        <w:t>o</w:t>
      </w:r>
      <w:r>
        <w:t>boby</w:t>
      </w:r>
    </w:p>
    <w:p>
      <w:r>
        <w:t xml:space="preserve">2. </w:t>
      </w:r>
      <w:r>
        <w:tab/>
      </w:r>
      <w:r>
        <w:t>A. ch</w:t>
      </w:r>
      <w:r>
        <w:rPr>
          <w:u w:val="single"/>
        </w:rPr>
        <w:t>i</w:t>
      </w:r>
      <w:r>
        <w:t>ld</w:t>
      </w:r>
      <w:r>
        <w:tab/>
      </w:r>
      <w:r>
        <w:tab/>
      </w:r>
      <w:r>
        <w:t>B. sunsh</w:t>
      </w:r>
      <w:r>
        <w:rPr>
          <w:u w:val="single"/>
        </w:rPr>
        <w:t>i</w:t>
      </w:r>
      <w:r>
        <w:t>ne</w:t>
      </w:r>
      <w:r>
        <w:tab/>
      </w:r>
      <w:r>
        <w:tab/>
      </w:r>
      <w:r>
        <w:t>C. n</w:t>
      </w:r>
      <w:r>
        <w:rPr>
          <w:u w:val="single"/>
        </w:rPr>
        <w:t>i</w:t>
      </w:r>
      <w:r>
        <w:t>ght</w:t>
      </w:r>
      <w:r>
        <w:tab/>
      </w:r>
      <w:r>
        <w:tab/>
      </w:r>
      <w:r>
        <w:t>D. d</w:t>
      </w:r>
      <w:r>
        <w:rPr>
          <w:u w:val="single"/>
        </w:rPr>
        <w:t>i</w:t>
      </w:r>
      <w:r>
        <w:t>nner</w:t>
      </w:r>
    </w:p>
    <w:p>
      <w:r>
        <w:t xml:space="preserve">3. </w:t>
      </w:r>
      <w:r>
        <w:tab/>
      </w:r>
      <w:r>
        <w:t>A. tea</w:t>
      </w:r>
      <w:r>
        <w:rPr>
          <w:u w:val="single"/>
        </w:rPr>
        <w:t>ch</w:t>
      </w:r>
      <w:r>
        <w:t>er</w:t>
      </w:r>
      <w:r>
        <w:tab/>
      </w:r>
      <w:r>
        <w:tab/>
      </w:r>
      <w:r>
        <w:t xml:space="preserve">B. </w:t>
      </w:r>
      <w:r>
        <w:rPr>
          <w:u w:val="single"/>
        </w:rPr>
        <w:t>ch</w:t>
      </w:r>
      <w:r>
        <w:t>alk</w:t>
      </w:r>
      <w:r>
        <w:tab/>
      </w:r>
      <w:r>
        <w:tab/>
      </w:r>
      <w:r>
        <w:t>C. mat</w:t>
      </w:r>
      <w:r>
        <w:rPr>
          <w:u w:val="single"/>
        </w:rPr>
        <w:t>ch</w:t>
      </w:r>
      <w:r>
        <w:tab/>
      </w:r>
      <w:r>
        <w:tab/>
      </w:r>
      <w:r>
        <w:t xml:space="preserve">D. </w:t>
      </w:r>
      <w:r>
        <w:rPr>
          <w:u w:val="single"/>
        </w:rPr>
        <w:t>ch</w:t>
      </w:r>
      <w:r>
        <w:t>emistry</w:t>
      </w:r>
    </w:p>
    <w:p>
      <w:r>
        <w:t xml:space="preserve">4. </w:t>
      </w:r>
      <w:r>
        <w:tab/>
      </w:r>
      <w:r>
        <w:t xml:space="preserve">A. </w:t>
      </w:r>
      <w:r>
        <w:rPr>
          <w:u w:val="single"/>
        </w:rPr>
        <w:t>h</w:t>
      </w:r>
      <w:r>
        <w:t>omeland</w:t>
      </w:r>
      <w:r>
        <w:tab/>
      </w:r>
      <w:r>
        <w:t xml:space="preserve">B. </w:t>
      </w:r>
      <w:r>
        <w:rPr>
          <w:u w:val="single"/>
        </w:rPr>
        <w:t>h</w:t>
      </w:r>
      <w:r>
        <w:t xml:space="preserve">ousehold </w:t>
      </w:r>
      <w:r>
        <w:tab/>
      </w:r>
      <w:r>
        <w:t xml:space="preserve">C. </w:t>
      </w:r>
      <w:r>
        <w:rPr>
          <w:u w:val="single"/>
        </w:rPr>
        <w:t>h</w:t>
      </w:r>
      <w:r>
        <w:t>our</w:t>
      </w:r>
      <w:r>
        <w:tab/>
      </w:r>
      <w:r>
        <w:tab/>
      </w:r>
      <w:r>
        <w:t xml:space="preserve">D. </w:t>
      </w:r>
      <w:r>
        <w:rPr>
          <w:u w:val="single"/>
        </w:rPr>
        <w:t>h</w:t>
      </w:r>
      <w:r>
        <w:t>owever</w:t>
      </w:r>
    </w:p>
    <w:p>
      <w:pPr>
        <w:rPr>
          <w:u w:val="single"/>
        </w:rPr>
      </w:pPr>
      <w:r>
        <w:t xml:space="preserve">5. </w:t>
      </w:r>
      <w:r>
        <w:tab/>
      </w:r>
      <w:r>
        <w:t>A. cheek</w:t>
      </w:r>
      <w:r>
        <w:rPr>
          <w:u w:val="single"/>
        </w:rPr>
        <w:t>s</w:t>
      </w:r>
      <w:r>
        <w:tab/>
      </w:r>
      <w:r>
        <w:tab/>
      </w:r>
      <w:r>
        <w:t>B. hand</w:t>
      </w:r>
      <w:r>
        <w:rPr>
          <w:u w:val="single"/>
        </w:rPr>
        <w:t>s</w:t>
      </w:r>
      <w:r>
        <w:tab/>
      </w:r>
      <w:r>
        <w:tab/>
      </w:r>
      <w:r>
        <w:t>C. elbow</w:t>
      </w:r>
      <w:r>
        <w:rPr>
          <w:u w:val="single"/>
        </w:rPr>
        <w:t>s</w:t>
      </w:r>
      <w:r>
        <w:tab/>
      </w:r>
      <w:r>
        <w:tab/>
      </w:r>
      <w:r>
        <w:t>D. finger</w:t>
      </w:r>
      <w:r>
        <w:rPr>
          <w:u w:val="single"/>
        </w:rPr>
        <w:t>s</w:t>
      </w:r>
    </w:p>
    <w:p>
      <w:r>
        <w:t>6.</w:t>
      </w:r>
      <w:r>
        <w:tab/>
      </w:r>
      <w:r>
        <w:t>A. bo</w:t>
      </w:r>
      <w:r>
        <w:rPr>
          <w:u w:val="single"/>
        </w:rPr>
        <w:t>th</w:t>
      </w:r>
      <w:r>
        <w:tab/>
      </w:r>
      <w:r>
        <w:tab/>
      </w:r>
      <w:r>
        <w:t>B. tee</w:t>
      </w:r>
      <w:r>
        <w:rPr>
          <w:u w:val="single"/>
        </w:rPr>
        <w:t>th</w:t>
      </w:r>
      <w:r>
        <w:tab/>
      </w:r>
      <w:r>
        <w:tab/>
      </w:r>
      <w:r>
        <w:t>C. smoo</w:t>
      </w:r>
      <w:r>
        <w:rPr>
          <w:u w:val="single"/>
        </w:rPr>
        <w:t>th</w:t>
      </w:r>
      <w:r>
        <w:tab/>
      </w:r>
      <w:r>
        <w:t xml:space="preserve">          D. four</w:t>
      </w:r>
      <w:r>
        <w:rPr>
          <w:u w:val="single"/>
        </w:rPr>
        <w:t>th</w:t>
      </w:r>
    </w:p>
    <w:p>
      <w:r>
        <w:t>7.</w:t>
      </w:r>
      <w:r>
        <w:tab/>
      </w:r>
      <w:r>
        <w:t>A. wea</w:t>
      </w:r>
      <w:r>
        <w:rPr>
          <w:u w:val="single"/>
        </w:rPr>
        <w:t>th</w:t>
      </w:r>
      <w:r>
        <w:t xml:space="preserve">er </w:t>
      </w:r>
      <w:r>
        <w:tab/>
      </w:r>
      <w:r>
        <w:tab/>
      </w:r>
      <w:r>
        <w:t>B. heal</w:t>
      </w:r>
      <w:r>
        <w:rPr>
          <w:u w:val="single"/>
        </w:rPr>
        <w:t>th</w:t>
      </w:r>
      <w:r>
        <w:t>y</w:t>
      </w:r>
      <w:r>
        <w:tab/>
      </w:r>
      <w:r>
        <w:t xml:space="preserve">   </w:t>
      </w:r>
      <w:r>
        <w:tab/>
      </w:r>
      <w:r>
        <w:t>C. clo</w:t>
      </w:r>
      <w:r>
        <w:rPr>
          <w:u w:val="single"/>
        </w:rPr>
        <w:t>th</w:t>
      </w:r>
      <w:r>
        <w:t>ing</w:t>
      </w:r>
      <w:r>
        <w:tab/>
      </w:r>
      <w:r>
        <w:tab/>
      </w:r>
      <w:r>
        <w:t>D. brea</w:t>
      </w:r>
      <w:r>
        <w:rPr>
          <w:u w:val="single"/>
        </w:rPr>
        <w:t>th</w:t>
      </w:r>
      <w:r>
        <w:t xml:space="preserve">e </w:t>
      </w:r>
    </w:p>
    <w:p>
      <w:r>
        <w:t xml:space="preserve">8. </w:t>
      </w:r>
      <w:r>
        <w:tab/>
      </w:r>
      <w:r>
        <w:t xml:space="preserve">A. </w:t>
      </w:r>
      <w:r>
        <w:rPr>
          <w:u w:val="single"/>
        </w:rPr>
        <w:t>th</w:t>
      </w:r>
      <w:r>
        <w:t xml:space="preserve">ough            </w:t>
      </w:r>
      <w:r>
        <w:tab/>
      </w:r>
      <w:r>
        <w:t xml:space="preserve">B. </w:t>
      </w:r>
      <w:r>
        <w:rPr>
          <w:u w:val="single"/>
        </w:rPr>
        <w:t>th</w:t>
      </w:r>
      <w:r>
        <w:t>ank</w:t>
      </w:r>
      <w:r>
        <w:tab/>
      </w:r>
      <w:r>
        <w:tab/>
      </w:r>
      <w:r>
        <w:t xml:space="preserve">C. </w:t>
      </w:r>
      <w:r>
        <w:rPr>
          <w:u w:val="single"/>
        </w:rPr>
        <w:t>th</w:t>
      </w:r>
      <w:r>
        <w:t>ink</w:t>
      </w:r>
      <w:r>
        <w:tab/>
      </w:r>
      <w:r>
        <w:tab/>
      </w:r>
      <w:r>
        <w:t xml:space="preserve">D. </w:t>
      </w:r>
      <w:r>
        <w:rPr>
          <w:u w:val="single"/>
        </w:rPr>
        <w:t>thin</w:t>
      </w:r>
    </w:p>
    <w:p>
      <w:r>
        <w:t xml:space="preserve">9. </w:t>
      </w:r>
      <w:r>
        <w:tab/>
      </w:r>
      <w:r>
        <w:t>A. sou</w:t>
      </w:r>
      <w:r>
        <w:rPr>
          <w:u w:val="single"/>
        </w:rPr>
        <w:t>th</w:t>
      </w:r>
      <w:r>
        <w:t>ern</w:t>
      </w:r>
      <w:r>
        <w:tab/>
      </w:r>
      <w:r>
        <w:tab/>
      </w:r>
      <w:r>
        <w:t>B. nei</w:t>
      </w:r>
      <w:r>
        <w:rPr>
          <w:u w:val="single"/>
        </w:rPr>
        <w:t>th</w:t>
      </w:r>
      <w:r>
        <w:t xml:space="preserve">er               C. </w:t>
      </w:r>
      <w:r>
        <w:rPr>
          <w:u w:val="single"/>
        </w:rPr>
        <w:t>th</w:t>
      </w:r>
      <w:r>
        <w:t>ere</w:t>
      </w:r>
      <w:r>
        <w:tab/>
      </w:r>
      <w:r>
        <w:t xml:space="preserve">         </w:t>
      </w:r>
      <w:r>
        <w:tab/>
      </w:r>
      <w:r>
        <w:t xml:space="preserve">D. </w:t>
      </w:r>
      <w:r>
        <w:rPr>
          <w:u w:val="single"/>
        </w:rPr>
        <w:t>th</w:t>
      </w:r>
      <w:r>
        <w:t>ird</w:t>
      </w:r>
    </w:p>
    <w:p>
      <w:r>
        <w:t xml:space="preserve">10. </w:t>
      </w:r>
      <w:r>
        <w:tab/>
      </w:r>
      <w:r>
        <w:t>A. au</w:t>
      </w:r>
      <w:r>
        <w:rPr>
          <w:u w:val="single"/>
        </w:rPr>
        <w:t>th</w:t>
      </w:r>
      <w:r>
        <w:t>or</w:t>
      </w:r>
      <w:r>
        <w:tab/>
      </w:r>
      <w:r>
        <w:tab/>
      </w:r>
      <w:r>
        <w:t xml:space="preserve">B. </w:t>
      </w:r>
      <w:r>
        <w:rPr>
          <w:u w:val="single"/>
        </w:rPr>
        <w:t>th</w:t>
      </w:r>
      <w:r>
        <w:t>ose</w:t>
      </w:r>
      <w:r>
        <w:tab/>
      </w:r>
      <w:r>
        <w:tab/>
      </w:r>
      <w:r>
        <w:t>C. wid</w:t>
      </w:r>
      <w:r>
        <w:rPr>
          <w:u w:val="single"/>
        </w:rPr>
        <w:t>th</w:t>
      </w:r>
      <w:r>
        <w:tab/>
      </w:r>
      <w:r>
        <w:t xml:space="preserve">          D. </w:t>
      </w:r>
      <w:r>
        <w:rPr>
          <w:u w:val="single"/>
        </w:rPr>
        <w:t>th</w:t>
      </w:r>
      <w:r>
        <w:t>ing</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r>
        <w:rPr>
          <w:b/>
          <w:sz w:val="36"/>
          <w:szCs w:val="36"/>
        </w:rPr>
        <w:t>TEST 1</w:t>
      </w:r>
    </w:p>
    <w:p>
      <w:pPr>
        <w:rPr>
          <w:b/>
        </w:rPr>
      </w:pPr>
    </w:p>
    <w:p>
      <w:pPr>
        <w:rPr>
          <w:b/>
          <w:i/>
        </w:rPr>
      </w:pPr>
      <w:r>
        <w:rPr>
          <w:b/>
        </w:rPr>
        <w:t>Question I: Fill in the blank with one suitable word: (2m)</w:t>
      </w:r>
    </w:p>
    <w:p>
      <w:pPr>
        <w:autoSpaceDE w:val="0"/>
        <w:autoSpaceDN w:val="0"/>
        <w:adjustRightInd w:val="0"/>
      </w:pPr>
      <w:r>
        <w:rPr>
          <w:b/>
        </w:rPr>
        <w:t xml:space="preserve"> </w:t>
      </w:r>
      <w:r>
        <w:rPr>
          <w:b/>
        </w:rPr>
        <w:tab/>
      </w:r>
    </w:p>
    <w:tbl>
      <w:tblPr>
        <w:tblStyle w:val="4"/>
        <w:tblW w:w="0" w:type="auto"/>
        <w:tblInd w:w="1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autoSpaceDE w:val="0"/>
              <w:autoSpaceDN w:val="0"/>
              <w:adjustRightInd w:val="0"/>
              <w:jc w:val="center"/>
              <w:rPr>
                <w:b/>
                <w:bCs/>
                <w:i/>
                <w:iCs/>
              </w:rPr>
            </w:pPr>
            <w:r>
              <w:rPr>
                <w:b/>
                <w:bCs/>
                <w:i/>
                <w:iCs/>
              </w:rPr>
              <w:t xml:space="preserve">     family        comes        watches        cleaning</w:t>
            </w:r>
          </w:p>
          <w:p>
            <w:pPr>
              <w:autoSpaceDE w:val="0"/>
              <w:autoSpaceDN w:val="0"/>
              <w:adjustRightInd w:val="0"/>
              <w:jc w:val="center"/>
            </w:pPr>
            <w:r>
              <w:rPr>
                <w:b/>
                <w:bCs/>
                <w:i/>
                <w:iCs/>
              </w:rPr>
              <w:t>talking           are           go             market</w:t>
            </w:r>
          </w:p>
        </w:tc>
      </w:tr>
    </w:tbl>
    <w:p>
      <w:pPr>
        <w:autoSpaceDE w:val="0"/>
        <w:autoSpaceDN w:val="0"/>
        <w:adjustRightInd w:val="0"/>
        <w:jc w:val="both"/>
      </w:pPr>
      <w:r>
        <w:t>My sister and I (1) ______________ to school in the morning and come home in the afternoon. Our mother goes to the (2) ______________ at half past seven. She gets food for the</w:t>
      </w:r>
    </w:p>
    <w:p>
      <w:pPr>
        <w:autoSpaceDE w:val="0"/>
        <w:autoSpaceDN w:val="0"/>
        <w:adjustRightInd w:val="0"/>
        <w:jc w:val="both"/>
      </w:pPr>
      <w:r>
        <w:t>(3) _____________ Our father (4) ____________ home at six everyday. He (5) _____________ television in the evening. Today is Sunday. We are at home, and we are (6) ______________ our house. We are working and (7) ______________ . We (8) ______________ having a good time at home.</w:t>
      </w:r>
    </w:p>
    <w:p>
      <w:pPr>
        <w:autoSpaceDE w:val="0"/>
        <w:autoSpaceDN w:val="0"/>
        <w:adjustRightInd w:val="0"/>
      </w:pPr>
      <w:r>
        <w:rPr>
          <w:b/>
        </w:rPr>
        <w:t>Question II. Put the verbs into correct tense or form: (2 ms)</w:t>
      </w:r>
    </w:p>
    <w:p>
      <w:pPr>
        <w:numPr>
          <w:ilvl w:val="0"/>
          <w:numId w:val="26"/>
        </w:numPr>
        <w:tabs>
          <w:tab w:val="left" w:pos="140"/>
          <w:tab w:val="left" w:pos="240"/>
          <w:tab w:val="clear" w:pos="2880"/>
        </w:tabs>
        <w:ind w:left="560" w:hanging="420"/>
      </w:pPr>
      <w:r>
        <w:t>He still (do) ______________  our work now. But he will go ______________  with you when he (finish) ______________  it.</w:t>
      </w:r>
    </w:p>
    <w:p>
      <w:pPr>
        <w:numPr>
          <w:ilvl w:val="0"/>
          <w:numId w:val="26"/>
        </w:numPr>
        <w:tabs>
          <w:tab w:val="left" w:pos="140"/>
          <w:tab w:val="left" w:pos="240"/>
          <w:tab w:val="clear" w:pos="2880"/>
        </w:tabs>
        <w:ind w:left="560" w:hanging="420"/>
      </w:pPr>
      <w:r>
        <w:t>On my way home I often (meet) _____________  many children who (go)  _____________ to school.</w:t>
      </w:r>
    </w:p>
    <w:p>
      <w:pPr>
        <w:numPr>
          <w:ilvl w:val="0"/>
          <w:numId w:val="26"/>
        </w:numPr>
        <w:tabs>
          <w:tab w:val="left" w:pos="140"/>
          <w:tab w:val="left" w:pos="240"/>
          <w:tab w:val="clear" w:pos="2880"/>
        </w:tabs>
        <w:ind w:left="560" w:hanging="420"/>
      </w:pPr>
      <w:r>
        <w:t>The sun (rise) ______________  in the east and (set) ______________  in the west.</w:t>
      </w:r>
    </w:p>
    <w:p>
      <w:pPr>
        <w:numPr>
          <w:ilvl w:val="0"/>
          <w:numId w:val="26"/>
        </w:numPr>
        <w:tabs>
          <w:tab w:val="left" w:pos="140"/>
          <w:tab w:val="left" w:pos="240"/>
          <w:tab w:val="clear" w:pos="2880"/>
        </w:tabs>
        <w:ind w:left="560" w:hanging="420"/>
      </w:pPr>
      <w:r>
        <w:t>Mary (not work) ______________ today because it's Sunday.</w:t>
      </w:r>
    </w:p>
    <w:p>
      <w:pPr>
        <w:numPr>
          <w:ilvl w:val="0"/>
          <w:numId w:val="26"/>
        </w:numPr>
        <w:tabs>
          <w:tab w:val="left" w:pos="140"/>
          <w:tab w:val="left" w:pos="240"/>
          <w:tab w:val="clear" w:pos="2880"/>
        </w:tabs>
        <w:ind w:left="560" w:hanging="420"/>
      </w:pPr>
      <w:r>
        <w:t>4. My father and I (visit) ______________ Ha Long Bay this summer vacation.</w:t>
      </w:r>
    </w:p>
    <w:p>
      <w:pPr>
        <w:autoSpaceDE w:val="0"/>
        <w:autoSpaceDN w:val="0"/>
        <w:adjustRightInd w:val="0"/>
        <w:rPr>
          <w:b/>
          <w:bCs/>
        </w:rPr>
      </w:pPr>
      <w:r>
        <w:rPr>
          <w:b/>
        </w:rPr>
        <w:t xml:space="preserve">Question III. </w:t>
      </w:r>
      <w:r>
        <w:rPr>
          <w:b/>
          <w:bCs/>
        </w:rPr>
        <w:t>Circle the best answer A, B or C to complete each of the following sentences</w:t>
      </w:r>
    </w:p>
    <w:p>
      <w:pPr>
        <w:autoSpaceDE w:val="0"/>
        <w:autoSpaceDN w:val="0"/>
        <w:adjustRightInd w:val="0"/>
        <w:rPr>
          <w:b/>
          <w:bCs/>
        </w:rPr>
      </w:pPr>
      <w:r>
        <w:rPr>
          <w:b/>
          <w:bCs/>
        </w:rPr>
        <w:t>(2 pts)</w:t>
      </w:r>
    </w:p>
    <w:p>
      <w:pPr>
        <w:numPr>
          <w:ilvl w:val="0"/>
          <w:numId w:val="27"/>
        </w:numPr>
        <w:autoSpaceDE w:val="0"/>
        <w:autoSpaceDN w:val="0"/>
        <w:adjustRightInd w:val="0"/>
      </w:pPr>
      <w:r>
        <w:t>Mexico City is _______ city in the world.</w:t>
      </w:r>
    </w:p>
    <w:p>
      <w:pPr>
        <w:autoSpaceDE w:val="0"/>
        <w:autoSpaceDN w:val="0"/>
        <w:adjustRightInd w:val="0"/>
        <w:ind w:left="360"/>
      </w:pPr>
      <w:r>
        <w:tab/>
      </w:r>
      <w:r>
        <w:t>A. biger</w:t>
      </w:r>
      <w:r>
        <w:tab/>
      </w:r>
      <w:r>
        <w:tab/>
      </w:r>
      <w:r>
        <w:t xml:space="preserve">B. big </w:t>
      </w:r>
      <w:r>
        <w:tab/>
      </w:r>
      <w:r>
        <w:tab/>
      </w:r>
      <w:r>
        <w:tab/>
      </w:r>
      <w:r>
        <w:t xml:space="preserve">C. bigger </w:t>
      </w:r>
      <w:r>
        <w:tab/>
      </w:r>
      <w:r>
        <w:tab/>
      </w:r>
      <w:r>
        <w:t>D. the biggest</w:t>
      </w:r>
    </w:p>
    <w:p>
      <w:pPr>
        <w:numPr>
          <w:ilvl w:val="0"/>
          <w:numId w:val="27"/>
        </w:numPr>
        <w:autoSpaceDE w:val="0"/>
        <w:autoSpaceDN w:val="0"/>
        <w:adjustRightInd w:val="0"/>
      </w:pPr>
      <w:r>
        <w:t>My brother and I _______ our grandmother next weekend.</w:t>
      </w:r>
    </w:p>
    <w:p>
      <w:pPr>
        <w:autoSpaceDE w:val="0"/>
        <w:autoSpaceDN w:val="0"/>
        <w:adjustRightInd w:val="0"/>
        <w:ind w:left="360"/>
      </w:pPr>
      <w:r>
        <w:tab/>
      </w:r>
      <w:r>
        <w:t xml:space="preserve">A. visit </w:t>
      </w:r>
      <w:r>
        <w:tab/>
      </w:r>
      <w:r>
        <w:tab/>
      </w:r>
      <w:r>
        <w:t xml:space="preserve">B. am going to visit  C. am visiting </w:t>
      </w:r>
      <w:r>
        <w:tab/>
      </w:r>
      <w:r>
        <w:t>D. are going to visit</w:t>
      </w:r>
    </w:p>
    <w:p>
      <w:pPr>
        <w:numPr>
          <w:ilvl w:val="0"/>
          <w:numId w:val="27"/>
        </w:numPr>
        <w:autoSpaceDE w:val="0"/>
        <w:autoSpaceDN w:val="0"/>
        <w:adjustRightInd w:val="0"/>
      </w:pPr>
      <w:r>
        <w:t>We go to the movies____ Sunday evening.</w:t>
      </w:r>
    </w:p>
    <w:p>
      <w:pPr>
        <w:autoSpaceDE w:val="0"/>
        <w:autoSpaceDN w:val="0"/>
        <w:adjustRightInd w:val="0"/>
        <w:ind w:left="360"/>
      </w:pPr>
      <w:r>
        <w:tab/>
      </w:r>
      <w:r>
        <w:t xml:space="preserve">A. to </w:t>
      </w:r>
      <w:r>
        <w:tab/>
      </w:r>
      <w:r>
        <w:tab/>
      </w:r>
      <w:r>
        <w:tab/>
      </w:r>
      <w:r>
        <w:t xml:space="preserve">B. at </w:t>
      </w:r>
      <w:r>
        <w:tab/>
      </w:r>
      <w:r>
        <w:tab/>
      </w:r>
      <w:r>
        <w:tab/>
      </w:r>
      <w:r>
        <w:t>C. on</w:t>
      </w:r>
      <w:r>
        <w:tab/>
      </w:r>
      <w:r>
        <w:tab/>
      </w:r>
      <w:r>
        <w:tab/>
      </w:r>
      <w:r>
        <w:t>D. for</w:t>
      </w:r>
    </w:p>
    <w:p>
      <w:pPr>
        <w:numPr>
          <w:ilvl w:val="0"/>
          <w:numId w:val="27"/>
        </w:numPr>
        <w:autoSpaceDE w:val="0"/>
        <w:autoSpaceDN w:val="0"/>
        <w:adjustRightInd w:val="0"/>
      </w:pPr>
      <w:r>
        <w:t>There is _______ milk in the glass.</w:t>
      </w:r>
    </w:p>
    <w:p>
      <w:pPr>
        <w:autoSpaceDE w:val="0"/>
        <w:autoSpaceDN w:val="0"/>
        <w:adjustRightInd w:val="0"/>
        <w:ind w:left="360"/>
      </w:pPr>
      <w:r>
        <w:tab/>
      </w:r>
      <w:r>
        <w:t xml:space="preserve">A. a </w:t>
      </w:r>
      <w:r>
        <w:tab/>
      </w:r>
      <w:r>
        <w:tab/>
      </w:r>
      <w:r>
        <w:tab/>
      </w:r>
      <w:r>
        <w:t xml:space="preserve">B. any </w:t>
      </w:r>
      <w:r>
        <w:tab/>
      </w:r>
      <w:r>
        <w:tab/>
      </w:r>
      <w:r>
        <w:t>C. some</w:t>
      </w:r>
      <w:r>
        <w:tab/>
      </w:r>
      <w:r>
        <w:tab/>
      </w:r>
      <w:r>
        <w:t>D. the</w:t>
      </w:r>
    </w:p>
    <w:p>
      <w:pPr>
        <w:numPr>
          <w:ilvl w:val="0"/>
          <w:numId w:val="27"/>
        </w:numPr>
        <w:autoSpaceDE w:val="0"/>
        <w:autoSpaceDN w:val="0"/>
        <w:adjustRightInd w:val="0"/>
      </w:pPr>
      <w:r>
        <w:t>She has_______ .</w:t>
      </w:r>
    </w:p>
    <w:p>
      <w:pPr>
        <w:autoSpaceDE w:val="0"/>
        <w:autoSpaceDN w:val="0"/>
        <w:adjustRightInd w:val="0"/>
        <w:ind w:left="360"/>
      </w:pPr>
      <w:r>
        <w:tab/>
      </w:r>
      <w:r>
        <w:t xml:space="preserve">A. a long black hair </w:t>
      </w:r>
      <w:r>
        <w:tab/>
      </w:r>
      <w:r>
        <w:t>B. a black long hair</w:t>
      </w:r>
      <w:r>
        <w:tab/>
      </w:r>
      <w:r>
        <w:t>C. A hair long black D. long black hair</w:t>
      </w:r>
    </w:p>
    <w:p>
      <w:pPr>
        <w:numPr>
          <w:ilvl w:val="0"/>
          <w:numId w:val="27"/>
        </w:numPr>
        <w:autoSpaceDE w:val="0"/>
        <w:autoSpaceDN w:val="0"/>
        <w:adjustRightInd w:val="0"/>
      </w:pPr>
      <w:r>
        <w:t>Many Asian animals are ______ danger.</w:t>
      </w:r>
    </w:p>
    <w:p>
      <w:pPr>
        <w:autoSpaceDE w:val="0"/>
        <w:autoSpaceDN w:val="0"/>
        <w:adjustRightInd w:val="0"/>
        <w:ind w:left="360"/>
      </w:pPr>
      <w:r>
        <w:tab/>
      </w:r>
      <w:r>
        <w:t xml:space="preserve">A. in </w:t>
      </w:r>
      <w:r>
        <w:tab/>
      </w:r>
      <w:r>
        <w:tab/>
      </w:r>
      <w:r>
        <w:tab/>
      </w:r>
      <w:r>
        <w:t xml:space="preserve">B. on </w:t>
      </w:r>
      <w:r>
        <w:tab/>
      </w:r>
      <w:r>
        <w:tab/>
      </w:r>
      <w:r>
        <w:tab/>
      </w:r>
      <w:r>
        <w:t xml:space="preserve">C. at </w:t>
      </w:r>
      <w:r>
        <w:tab/>
      </w:r>
      <w:r>
        <w:tab/>
      </w:r>
      <w:r>
        <w:tab/>
      </w:r>
      <w:r>
        <w:t>D. of</w:t>
      </w:r>
    </w:p>
    <w:p>
      <w:pPr>
        <w:numPr>
          <w:ilvl w:val="0"/>
          <w:numId w:val="27"/>
        </w:numPr>
        <w:autoSpaceDE w:val="0"/>
        <w:autoSpaceDN w:val="0"/>
        <w:adjustRightInd w:val="0"/>
      </w:pPr>
      <w:r>
        <w:t>I feel lonely because I have______  friends there.</w:t>
      </w:r>
    </w:p>
    <w:p>
      <w:pPr>
        <w:autoSpaceDE w:val="0"/>
        <w:autoSpaceDN w:val="0"/>
        <w:adjustRightInd w:val="0"/>
        <w:ind w:left="360"/>
      </w:pPr>
      <w:r>
        <w:tab/>
      </w:r>
      <w:r>
        <w:t>A. a little</w:t>
      </w:r>
      <w:r>
        <w:tab/>
      </w:r>
      <w:r>
        <w:tab/>
      </w:r>
      <w:r>
        <w:t>B. a few</w:t>
      </w:r>
      <w:r>
        <w:tab/>
      </w:r>
      <w:r>
        <w:tab/>
      </w:r>
      <w:r>
        <w:t>C. little</w:t>
      </w:r>
      <w:r>
        <w:tab/>
      </w:r>
      <w:r>
        <w:tab/>
      </w:r>
      <w:r>
        <w:t>D.  few</w:t>
      </w:r>
    </w:p>
    <w:p>
      <w:pPr>
        <w:numPr>
          <w:ilvl w:val="0"/>
          <w:numId w:val="27"/>
        </w:numPr>
        <w:autoSpaceDE w:val="0"/>
        <w:autoSpaceDN w:val="0"/>
        <w:adjustRightInd w:val="0"/>
      </w:pPr>
      <w:r>
        <w:t>______  boy in the corner is my friend.</w:t>
      </w:r>
    </w:p>
    <w:p>
      <w:pPr>
        <w:autoSpaceDE w:val="0"/>
        <w:autoSpaceDN w:val="0"/>
        <w:adjustRightInd w:val="0"/>
      </w:pPr>
      <w:r>
        <w:tab/>
      </w:r>
      <w:r>
        <w:t>A. The</w:t>
      </w:r>
      <w:r>
        <w:tab/>
      </w:r>
      <w:r>
        <w:tab/>
      </w:r>
      <w:r>
        <w:tab/>
      </w:r>
      <w:r>
        <w:t>B. An</w:t>
      </w:r>
      <w:r>
        <w:tab/>
      </w:r>
      <w:r>
        <w:tab/>
      </w:r>
      <w:r>
        <w:tab/>
      </w:r>
      <w:r>
        <w:t>C. A</w:t>
      </w:r>
      <w:r>
        <w:tab/>
      </w:r>
      <w:r>
        <w:tab/>
      </w:r>
      <w:r>
        <w:tab/>
      </w:r>
      <w:r>
        <w:t>D. Ø</w:t>
      </w:r>
    </w:p>
    <w:p>
      <w:pPr>
        <w:ind w:left="720" w:hanging="720"/>
        <w:rPr>
          <w:b/>
        </w:rPr>
      </w:pPr>
      <w:r>
        <w:rPr>
          <w:b/>
        </w:rPr>
        <w:t>Question IV.  Insert the correct form of the words in brackets: (2 ms)</w:t>
      </w:r>
    </w:p>
    <w:p>
      <w:r>
        <w:t>Ex: My mother is a______________ of English.</w:t>
      </w:r>
      <w:r>
        <w:tab/>
      </w:r>
      <w:r>
        <w:tab/>
      </w:r>
      <w:r>
        <w:tab/>
      </w:r>
      <w:r>
        <w:tab/>
      </w:r>
      <w:r>
        <w:t>(TEACH)</w:t>
      </w:r>
    </w:p>
    <w:p>
      <w:r>
        <w:t xml:space="preserve">       </w:t>
      </w:r>
      <w:r>
        <w:rPr>
          <w:i/>
        </w:rPr>
        <w:t>My mother is a teacher of English.</w:t>
      </w:r>
    </w:p>
    <w:p>
      <w:pPr>
        <w:numPr>
          <w:ilvl w:val="3"/>
          <w:numId w:val="28"/>
        </w:numPr>
        <w:tabs>
          <w:tab w:val="left" w:pos="840"/>
          <w:tab w:val="clear" w:pos="2880"/>
        </w:tabs>
        <w:ind w:hanging="2460"/>
      </w:pPr>
      <w:r>
        <w:t>Her father is a______________</w:t>
      </w:r>
      <w:r>
        <w:tab/>
      </w:r>
      <w:r>
        <w:tab/>
      </w:r>
      <w:r>
        <w:tab/>
      </w:r>
      <w:r>
        <w:tab/>
      </w:r>
      <w:r>
        <w:tab/>
      </w:r>
      <w:r>
        <w:t>(FARM)</w:t>
      </w:r>
    </w:p>
    <w:p>
      <w:pPr>
        <w:numPr>
          <w:ilvl w:val="3"/>
          <w:numId w:val="28"/>
        </w:numPr>
        <w:tabs>
          <w:tab w:val="left" w:pos="840"/>
          <w:tab w:val="clear" w:pos="2880"/>
        </w:tabs>
        <w:ind w:hanging="2460"/>
      </w:pPr>
      <w:r>
        <w:t>She sent her best wishes for my future______________ .</w:t>
      </w:r>
      <w:r>
        <w:tab/>
      </w:r>
      <w:r>
        <w:tab/>
      </w:r>
      <w:r>
        <w:t>(HAPPY)</w:t>
      </w:r>
    </w:p>
    <w:p>
      <w:pPr>
        <w:numPr>
          <w:ilvl w:val="3"/>
          <w:numId w:val="28"/>
        </w:numPr>
        <w:tabs>
          <w:tab w:val="left" w:pos="840"/>
          <w:tab w:val="clear" w:pos="2880"/>
        </w:tabs>
        <w:ind w:hanging="2460"/>
      </w:pPr>
      <w:r>
        <w:t>He was punished for his______________ .</w:t>
      </w:r>
      <w:r>
        <w:tab/>
      </w:r>
      <w:r>
        <w:tab/>
      </w:r>
      <w:r>
        <w:tab/>
      </w:r>
      <w:r>
        <w:tab/>
      </w:r>
      <w:r>
        <w:t>(LAZY)</w:t>
      </w:r>
    </w:p>
    <w:p>
      <w:pPr>
        <w:numPr>
          <w:ilvl w:val="3"/>
          <w:numId w:val="28"/>
        </w:numPr>
        <w:tabs>
          <w:tab w:val="left" w:pos="840"/>
          <w:tab w:val="clear" w:pos="2880"/>
        </w:tabs>
        <w:ind w:hanging="2460"/>
      </w:pPr>
      <w:r>
        <w:t>We like going in his car as he is a______________ driver.</w:t>
      </w:r>
      <w:r>
        <w:tab/>
      </w:r>
      <w:r>
        <w:tab/>
      </w:r>
      <w:r>
        <w:t>(CARE)</w:t>
      </w:r>
    </w:p>
    <w:p>
      <w:pPr>
        <w:numPr>
          <w:ilvl w:val="3"/>
          <w:numId w:val="28"/>
        </w:numPr>
        <w:tabs>
          <w:tab w:val="left" w:pos="840"/>
          <w:tab w:val="clear" w:pos="2880"/>
        </w:tabs>
        <w:ind w:hanging="2460"/>
      </w:pPr>
      <w:r>
        <w:t>AIDS is a______________ disease.</w:t>
      </w:r>
      <w:r>
        <w:tab/>
      </w:r>
      <w:r>
        <w:tab/>
      </w:r>
      <w:r>
        <w:tab/>
      </w:r>
      <w:r>
        <w:tab/>
      </w:r>
      <w:r>
        <w:tab/>
      </w:r>
      <w:r>
        <w:t>(DANGER)</w:t>
      </w:r>
    </w:p>
    <w:p>
      <w:pPr>
        <w:numPr>
          <w:ilvl w:val="3"/>
          <w:numId w:val="28"/>
        </w:numPr>
        <w:tabs>
          <w:tab w:val="left" w:pos="840"/>
          <w:tab w:val="clear" w:pos="2880"/>
        </w:tabs>
        <w:ind w:hanging="2460"/>
      </w:pPr>
      <w:r>
        <w:t>She looks______________ in her new coat.</w:t>
      </w:r>
      <w:r>
        <w:tab/>
      </w:r>
      <w:r>
        <w:tab/>
      </w:r>
      <w:r>
        <w:tab/>
      </w:r>
      <w:r>
        <w:t>(ATTRACT)</w:t>
      </w:r>
    </w:p>
    <w:p>
      <w:pPr>
        <w:numPr>
          <w:ilvl w:val="3"/>
          <w:numId w:val="28"/>
        </w:numPr>
        <w:tabs>
          <w:tab w:val="left" w:pos="840"/>
          <w:tab w:val="clear" w:pos="2880"/>
        </w:tabs>
        <w:ind w:hanging="2460"/>
      </w:pPr>
      <w:r>
        <w:t>He turns out to be the______________ student in his class.</w:t>
      </w:r>
      <w:r>
        <w:tab/>
      </w:r>
      <w:r>
        <w:t>(GOOD)</w:t>
      </w:r>
      <w:r>
        <w:rPr>
          <w:position w:val="10"/>
        </w:rPr>
        <w:t xml:space="preserve"> </w:t>
      </w:r>
    </w:p>
    <w:p>
      <w:pPr>
        <w:numPr>
          <w:ilvl w:val="3"/>
          <w:numId w:val="28"/>
        </w:numPr>
        <w:tabs>
          <w:tab w:val="left" w:pos="840"/>
          <w:tab w:val="clear" w:pos="2880"/>
        </w:tabs>
        <w:ind w:hanging="2460"/>
      </w:pPr>
      <w:r>
        <w:rPr>
          <w:position w:val="10"/>
        </w:rPr>
        <w:t xml:space="preserve">Nam is always </w:t>
      </w:r>
      <w:r>
        <w:t>______________</w:t>
      </w:r>
      <w:r>
        <w:rPr>
          <w:position w:val="10"/>
        </w:rPr>
        <w:tab/>
      </w:r>
      <w:r>
        <w:rPr>
          <w:position w:val="10"/>
        </w:rPr>
        <w:tab/>
      </w:r>
      <w:r>
        <w:rPr>
          <w:position w:val="10"/>
        </w:rPr>
        <w:tab/>
      </w:r>
      <w:r>
        <w:rPr>
          <w:position w:val="10"/>
        </w:rPr>
        <w:tab/>
      </w:r>
      <w:r>
        <w:rPr>
          <w:position w:val="10"/>
        </w:rPr>
        <w:tab/>
      </w:r>
      <w:r>
        <w:rPr>
          <w:position w:val="10"/>
        </w:rPr>
        <w:t>(BUSINESS)</w:t>
      </w:r>
    </w:p>
    <w:p>
      <w:pPr>
        <w:rPr>
          <w:b/>
        </w:rPr>
      </w:pPr>
      <w:r>
        <w:rPr>
          <w:b/>
        </w:rPr>
        <w:t>Question V. Rewrite the sentences in a way that is has similar meaning to the original sentences: (1 ms)</w:t>
      </w:r>
    </w:p>
    <w:p>
      <w:pPr>
        <w:numPr>
          <w:ilvl w:val="0"/>
          <w:numId w:val="29"/>
        </w:numPr>
        <w:tabs>
          <w:tab w:val="left" w:pos="560"/>
        </w:tabs>
        <w:ind w:firstLine="60"/>
      </w:pPr>
      <w:r>
        <w:t>Mai is not as tall as Lan.</w:t>
      </w:r>
    </w:p>
    <w:p>
      <w:pPr>
        <w:ind w:firstLine="60"/>
      </w:pPr>
      <w:r>
        <w:tab/>
      </w:r>
      <w:r>
        <w:t>→ Lan is. .......................................................................................................</w:t>
      </w:r>
    </w:p>
    <w:p>
      <w:pPr>
        <w:numPr>
          <w:ilvl w:val="0"/>
          <w:numId w:val="29"/>
        </w:numPr>
        <w:tabs>
          <w:tab w:val="left" w:pos="560"/>
        </w:tabs>
        <w:ind w:firstLine="60"/>
      </w:pPr>
      <w:r>
        <w:t>The black car is cheaper than the red car.</w:t>
      </w:r>
    </w:p>
    <w:p>
      <w:pPr>
        <w:ind w:firstLine="60"/>
      </w:pPr>
      <w:r>
        <w:tab/>
      </w:r>
      <w:r>
        <w:t>→The red car ............................................................................................................</w:t>
      </w:r>
    </w:p>
    <w:p>
      <w:pPr>
        <w:numPr>
          <w:ilvl w:val="0"/>
          <w:numId w:val="29"/>
        </w:numPr>
        <w:tabs>
          <w:tab w:val="left" w:pos="560"/>
        </w:tabs>
        <w:ind w:firstLine="60"/>
      </w:pPr>
      <w:r>
        <w:t>This film is more interesting than that one.</w:t>
      </w:r>
    </w:p>
    <w:p>
      <w:pPr>
        <w:ind w:firstLine="60"/>
      </w:pPr>
      <w:r>
        <w:tab/>
      </w:r>
      <w:r>
        <w:t>→That film is ............................................................................................................</w:t>
      </w:r>
    </w:p>
    <w:p>
      <w:pPr>
        <w:numPr>
          <w:ilvl w:val="0"/>
          <w:numId w:val="29"/>
        </w:numPr>
        <w:autoSpaceDE w:val="0"/>
        <w:autoSpaceDN w:val="0"/>
        <w:adjustRightInd w:val="0"/>
        <w:ind w:firstLine="60"/>
      </w:pPr>
      <w:r>
        <w:t>Our school has 1600 students.</w:t>
      </w:r>
    </w:p>
    <w:p>
      <w:pPr>
        <w:autoSpaceDE w:val="0"/>
        <w:autoSpaceDN w:val="0"/>
        <w:adjustRightInd w:val="0"/>
        <w:ind w:firstLine="60"/>
      </w:pPr>
      <w:r>
        <w:rPr>
          <w:bCs/>
        </w:rPr>
        <w:tab/>
      </w:r>
      <w:r>
        <w:rPr>
          <w:bCs/>
          <w:position w:val="-6"/>
        </w:rPr>
        <w:object>
          <v:shape id="_x0000_i1030" o:spt="75" type="#_x0000_t75" style="height:11.25pt;width:15pt;" o:ole="t" filled="f" o:preferrelative="t" stroked="f" coordsize="21600,21600">
            <v:path/>
            <v:fill on="f" focussize="0,0"/>
            <v:stroke on="f" joinstyle="miter"/>
            <v:imagedata r:id="rId9" o:title=""/>
            <o:lock v:ext="edit" aspectratio="t"/>
            <w10:wrap type="none"/>
            <w10:anchorlock/>
          </v:shape>
          <o:OLEObject Type="Embed" ProgID="Equation.DSMT4" ShapeID="_x0000_i1030" DrawAspect="Content" ObjectID="_1468075730" r:id="rId14">
            <o:LockedField>false</o:LockedField>
          </o:OLEObject>
        </w:object>
      </w:r>
      <w:r>
        <w:rPr>
          <w:bCs/>
        </w:rPr>
        <w:t xml:space="preserve"> </w:t>
      </w:r>
      <w:r>
        <w:t>There are ………………………..........................................................................</w:t>
      </w:r>
    </w:p>
    <w:p>
      <w:pPr>
        <w:autoSpaceDE w:val="0"/>
        <w:autoSpaceDN w:val="0"/>
        <w:adjustRightInd w:val="0"/>
        <w:rPr>
          <w:b/>
          <w:bCs/>
        </w:rPr>
      </w:pPr>
      <w:r>
        <w:rPr>
          <w:b/>
        </w:rPr>
        <w:t>Question VI</w:t>
      </w:r>
      <w:r>
        <w:rPr>
          <w:b/>
          <w:bCs/>
        </w:rPr>
        <w:t>. Read the passage and decide if the statements are True (T) or False (F). (1pts)</w:t>
      </w:r>
    </w:p>
    <w:p>
      <w:pPr>
        <w:autoSpaceDE w:val="0"/>
        <w:autoSpaceDN w:val="0"/>
        <w:adjustRightInd w:val="0"/>
      </w:pPr>
      <w:r>
        <w:t>Miss Lien lives in a small house in Hanoi. She teaches English at a school there. She usually has breakfast at seven in the morning and she has lunch at twelve o'clock in the canteen of the school. She teaches her students in the morning. She teaches them dialogues on Wednesdays and Fridays. On Mondays, she teaches them grammar. In the evening, she usually stays at home and listens to music. She sometimes goes to the movie theatre. She always goes to bed at ten o'clock.</w:t>
      </w:r>
    </w:p>
    <w:p>
      <w:pPr>
        <w:numPr>
          <w:ilvl w:val="0"/>
          <w:numId w:val="30"/>
        </w:numPr>
        <w:autoSpaceDE w:val="0"/>
        <w:autoSpaceDN w:val="0"/>
        <w:adjustRightInd w:val="0"/>
      </w:pPr>
      <w:r>
        <w:t>__F____ Miss Lien lives in a big house and teaches English at a school in Hanoi.</w:t>
      </w:r>
    </w:p>
    <w:p>
      <w:pPr>
        <w:numPr>
          <w:ilvl w:val="0"/>
          <w:numId w:val="30"/>
        </w:numPr>
        <w:autoSpaceDE w:val="0"/>
        <w:autoSpaceDN w:val="0"/>
        <w:adjustRightInd w:val="0"/>
      </w:pPr>
      <w:r>
        <w:t>______   She usually has breakfast at 7.30 in the morning and has lunch at home at 12 o'clock.</w:t>
      </w:r>
    </w:p>
    <w:p>
      <w:pPr>
        <w:numPr>
          <w:ilvl w:val="0"/>
          <w:numId w:val="30"/>
        </w:numPr>
        <w:autoSpaceDE w:val="0"/>
        <w:autoSpaceDN w:val="0"/>
        <w:adjustRightInd w:val="0"/>
      </w:pPr>
      <w:r>
        <w:t>______   She teaches her students dialogues on Mondays, Wednesdays and Fridays.</w:t>
      </w:r>
    </w:p>
    <w:p>
      <w:pPr>
        <w:numPr>
          <w:ilvl w:val="0"/>
          <w:numId w:val="30"/>
        </w:numPr>
        <w:autoSpaceDE w:val="0"/>
        <w:autoSpaceDN w:val="0"/>
        <w:adjustRightInd w:val="0"/>
      </w:pPr>
      <w:r>
        <w:t>______   She usually stays at home in the evening and goes to bed at 9.</w:t>
      </w:r>
    </w:p>
    <w:p>
      <w:pPr>
        <w:numPr>
          <w:ilvl w:val="0"/>
          <w:numId w:val="30"/>
        </w:numPr>
        <w:autoSpaceDE w:val="0"/>
        <w:autoSpaceDN w:val="0"/>
        <w:adjustRightInd w:val="0"/>
      </w:pPr>
      <w:r>
        <w:t>______   Sometimes she goes to the movie theatre.</w:t>
      </w:r>
    </w:p>
    <w:p>
      <w:pPr>
        <w:numPr>
          <w:ilvl w:val="0"/>
          <w:numId w:val="30"/>
        </w:numPr>
        <w:autoSpaceDE w:val="0"/>
        <w:autoSpaceDN w:val="0"/>
        <w:adjustRightInd w:val="0"/>
      </w:pPr>
    </w:p>
    <w:p>
      <w:pPr>
        <w:autoSpaceDE w:val="0"/>
        <w:autoSpaceDN w:val="0"/>
        <w:adjustRightInd w:val="0"/>
      </w:pPr>
      <w:r>
        <w:rPr>
          <w:b/>
          <w:bCs/>
        </w:rPr>
        <w:t>Key and mark</w:t>
      </w:r>
    </w:p>
    <w:p>
      <w:pPr>
        <w:rPr>
          <w:b/>
          <w:bCs/>
        </w:rPr>
      </w:pPr>
    </w:p>
    <w:p>
      <w:pPr>
        <w:rPr>
          <w:b/>
        </w:rPr>
      </w:pPr>
      <w:r>
        <w:rPr>
          <w:b/>
        </w:rPr>
        <w:t>Question 1: (2 ms)</w:t>
      </w:r>
    </w:p>
    <w:p/>
    <w:p>
      <w:r>
        <w:tab/>
      </w:r>
      <w:r>
        <w:tab/>
      </w:r>
      <w:r>
        <w:t xml:space="preserve">        </w:t>
      </w:r>
      <w:r>
        <w:rPr>
          <w:b/>
        </w:rPr>
        <w:t xml:space="preserve">1. there;  </w:t>
      </w:r>
      <w:r>
        <w:rPr>
          <w:b/>
        </w:rPr>
        <w:tab/>
      </w:r>
      <w:r>
        <w:rPr>
          <w:b/>
        </w:rPr>
        <w:t xml:space="preserve">     2. one;  </w:t>
      </w:r>
      <w:r>
        <w:rPr>
          <w:b/>
        </w:rPr>
        <w:tab/>
      </w:r>
      <w:r>
        <w:rPr>
          <w:b/>
        </w:rPr>
        <w:t xml:space="preserve">                3. is;  </w:t>
      </w:r>
      <w:r>
        <w:rPr>
          <w:b/>
        </w:rPr>
        <w:tab/>
      </w:r>
      <w:r>
        <w:rPr>
          <w:b/>
        </w:rPr>
        <w:t xml:space="preserve">       4. for;</w:t>
      </w:r>
    </w:p>
    <w:p>
      <w:pPr>
        <w:jc w:val="center"/>
        <w:rPr>
          <w:b/>
        </w:rPr>
      </w:pPr>
      <w:r>
        <w:rPr>
          <w:b/>
        </w:rPr>
        <w:t xml:space="preserve">5. can;      </w:t>
      </w:r>
      <w:r>
        <w:rPr>
          <w:b/>
        </w:rPr>
        <w:tab/>
      </w:r>
      <w:r>
        <w:rPr>
          <w:b/>
        </w:rPr>
        <w:t xml:space="preserve">6. houses;   </w:t>
      </w:r>
      <w:r>
        <w:rPr>
          <w:b/>
        </w:rPr>
        <w:tab/>
      </w:r>
      <w:r>
        <w:rPr>
          <w:b/>
        </w:rPr>
        <w:tab/>
      </w:r>
      <w:r>
        <w:rPr>
          <w:b/>
        </w:rPr>
        <w:t>7. buildings;</w:t>
      </w:r>
      <w:r>
        <w:rPr>
          <w:b/>
        </w:rPr>
        <w:tab/>
      </w:r>
      <w:r>
        <w:rPr>
          <w:b/>
        </w:rPr>
        <w:t xml:space="preserve">  8. things</w:t>
      </w:r>
    </w:p>
    <w:p>
      <w:pPr>
        <w:rPr>
          <w:b/>
        </w:rPr>
      </w:pPr>
      <w:r>
        <w:rPr>
          <w:b/>
        </w:rPr>
        <w:t>Question 2: : (2 ms)</w:t>
      </w:r>
    </w:p>
    <w:p>
      <w:pPr>
        <w:rPr>
          <w:b/>
        </w:rPr>
      </w:pPr>
    </w:p>
    <w:p>
      <w:pPr>
        <w:ind w:left="720" w:hanging="360"/>
      </w:pPr>
      <w:r>
        <w:t xml:space="preserve">1.   My sister </w:t>
      </w:r>
      <w:r>
        <w:rPr>
          <w:b/>
        </w:rPr>
        <w:t>finished</w:t>
      </w:r>
      <w:r>
        <w:t xml:space="preserve"> school in 1979 and </w:t>
      </w:r>
      <w:r>
        <w:rPr>
          <w:b/>
        </w:rPr>
        <w:t xml:space="preserve">has been </w:t>
      </w:r>
      <w:r>
        <w:t xml:space="preserve"> a student since then.</w:t>
      </w:r>
    </w:p>
    <w:p>
      <w:pPr>
        <w:ind w:left="720" w:hanging="360"/>
      </w:pPr>
      <w:r>
        <w:t xml:space="preserve">2.   What </w:t>
      </w:r>
      <w:r>
        <w:rPr>
          <w:b/>
        </w:rPr>
        <w:t>was</w:t>
      </w:r>
      <w:r>
        <w:t xml:space="preserve"> she still </w:t>
      </w:r>
      <w:r>
        <w:rPr>
          <w:b/>
        </w:rPr>
        <w:t xml:space="preserve">doing </w:t>
      </w:r>
      <w:r>
        <w:t xml:space="preserve">when she </w:t>
      </w:r>
      <w:r>
        <w:rPr>
          <w:b/>
        </w:rPr>
        <w:t xml:space="preserve">went </w:t>
      </w:r>
      <w:r>
        <w:t>to bed last night?</w:t>
      </w:r>
    </w:p>
    <w:p>
      <w:pPr>
        <w:ind w:left="720" w:hanging="360"/>
      </w:pPr>
      <w:r>
        <w:t xml:space="preserve">3.    We have to </w:t>
      </w:r>
      <w:r>
        <w:rPr>
          <w:b/>
        </w:rPr>
        <w:t>wait</w:t>
      </w:r>
      <w:r>
        <w:t xml:space="preserve"> for her because she is busy </w:t>
      </w:r>
      <w:r>
        <w:rPr>
          <w:b/>
        </w:rPr>
        <w:t xml:space="preserve">cooking </w:t>
      </w:r>
      <w:r>
        <w:t>dinner now.</w:t>
      </w:r>
    </w:p>
    <w:p>
      <w:pPr>
        <w:ind w:left="720" w:hanging="360"/>
      </w:pPr>
      <w:r>
        <w:t>4.    My car</w:t>
      </w:r>
      <w:r>
        <w:rPr>
          <w:b/>
        </w:rPr>
        <w:t xml:space="preserve">  was repaired </w:t>
      </w:r>
      <w:r>
        <w:t xml:space="preserve">last Monday and the mechanic told me </w:t>
      </w:r>
      <w:r>
        <w:rPr>
          <w:b/>
        </w:rPr>
        <w:t>to get</w:t>
      </w:r>
      <w:r>
        <w:t xml:space="preserve"> it two days later. </w:t>
      </w:r>
    </w:p>
    <w:p>
      <w:pPr>
        <w:rPr>
          <w:b/>
        </w:rPr>
      </w:pPr>
    </w:p>
    <w:p>
      <w:pPr>
        <w:rPr>
          <w:b/>
        </w:rPr>
      </w:pPr>
      <w:r>
        <w:rPr>
          <w:b/>
        </w:rPr>
        <w:t>Question III: (2 ms)</w:t>
      </w:r>
    </w:p>
    <w:p>
      <w:pPr>
        <w:numPr>
          <w:ilvl w:val="0"/>
          <w:numId w:val="31"/>
        </w:numPr>
      </w:pPr>
      <w:r>
        <w:t xml:space="preserve">She enjoyed the </w:t>
      </w:r>
      <w:r>
        <w:rPr>
          <w:b/>
        </w:rPr>
        <w:t>peaceful</w:t>
      </w:r>
      <w:r>
        <w:t xml:space="preserve"> atmosphere.</w:t>
      </w:r>
    </w:p>
    <w:p>
      <w:pPr>
        <w:numPr>
          <w:ilvl w:val="0"/>
          <w:numId w:val="31"/>
        </w:numPr>
      </w:pPr>
      <w:r>
        <w:t xml:space="preserve">Hoa is the most </w:t>
      </w:r>
      <w:r>
        <w:rPr>
          <w:b/>
        </w:rPr>
        <w:t>intelligent</w:t>
      </w:r>
      <w:r>
        <w:t xml:space="preserve"> girl in her class. </w:t>
      </w:r>
    </w:p>
    <w:p>
      <w:pPr>
        <w:numPr>
          <w:ilvl w:val="0"/>
          <w:numId w:val="31"/>
        </w:numPr>
      </w:pPr>
      <w:r>
        <w:t xml:space="preserve">Hanoi people were </w:t>
      </w:r>
      <w:r>
        <w:rPr>
          <w:b/>
        </w:rPr>
        <w:t>friendly</w:t>
      </w:r>
      <w:r>
        <w:t>.</w:t>
      </w:r>
    </w:p>
    <w:p>
      <w:pPr>
        <w:numPr>
          <w:ilvl w:val="0"/>
          <w:numId w:val="31"/>
        </w:numPr>
        <w:rPr>
          <w:b/>
        </w:rPr>
      </w:pPr>
      <w:r>
        <w:t xml:space="preserve">Today the weather is fine and </w:t>
      </w:r>
      <w:r>
        <w:rPr>
          <w:b/>
        </w:rPr>
        <w:t>sunny</w:t>
      </w:r>
      <w:r>
        <w:t>.</w:t>
      </w:r>
    </w:p>
    <w:p>
      <w:pPr>
        <w:rPr>
          <w:b/>
        </w:rPr>
      </w:pPr>
      <w:r>
        <w:rPr>
          <w:b/>
        </w:rPr>
        <w:t>Question IV: (2 ms)</w:t>
      </w:r>
      <w:r>
        <w:tab/>
      </w:r>
      <w:r>
        <w:tab/>
      </w:r>
      <w:r>
        <w:tab/>
      </w:r>
      <w:r>
        <w:tab/>
      </w:r>
    </w:p>
    <w:p>
      <w:pPr>
        <w:numPr>
          <w:ilvl w:val="0"/>
          <w:numId w:val="32"/>
        </w:numPr>
        <w:tabs>
          <w:tab w:val="left" w:pos="840"/>
          <w:tab w:val="clear" w:pos="1200"/>
        </w:tabs>
        <w:ind w:hanging="840"/>
      </w:pPr>
      <w:r>
        <w:rPr>
          <w:bCs/>
          <w:position w:val="-6"/>
        </w:rPr>
        <w:object>
          <v:shape id="_x0000_i1031" o:spt="75" type="#_x0000_t75" style="height:11.25pt;width:15pt;" o:ole="t" filled="f" o:preferrelative="t" stroked="f" coordsize="21600,21600">
            <v:path/>
            <v:fill on="f" focussize="0,0"/>
            <v:stroke on="f" joinstyle="miter"/>
            <v:imagedata r:id="rId9" o:title=""/>
            <o:lock v:ext="edit" aspectratio="t"/>
            <w10:wrap type="none"/>
            <w10:anchorlock/>
          </v:shape>
          <o:OLEObject Type="Embed" ProgID="Equation.DSMT4" ShapeID="_x0000_i1031" DrawAspect="Content" ObjectID="_1468075731" r:id="rId15">
            <o:LockedField>false</o:LockedField>
          </o:OLEObject>
        </w:object>
      </w:r>
      <w:r>
        <w:t xml:space="preserve">  Peter is not old enough see the horror films.</w:t>
      </w:r>
      <w:r>
        <w:tab/>
      </w:r>
    </w:p>
    <w:p>
      <w:pPr>
        <w:numPr>
          <w:ilvl w:val="0"/>
          <w:numId w:val="32"/>
        </w:numPr>
        <w:tabs>
          <w:tab w:val="left" w:pos="840"/>
          <w:tab w:val="clear" w:pos="1200"/>
        </w:tabs>
        <w:ind w:hanging="840"/>
      </w:pPr>
      <w:r>
        <w:rPr>
          <w:bCs/>
          <w:position w:val="-6"/>
        </w:rPr>
        <w:object>
          <v:shape id="_x0000_i1032" o:spt="75" type="#_x0000_t75" style="height:11.25pt;width:15pt;" o:ole="t" filled="f" o:preferrelative="t" stroked="f" coordsize="21600,21600">
            <v:path/>
            <v:fill on="f" focussize="0,0"/>
            <v:stroke on="f" joinstyle="miter"/>
            <v:imagedata r:id="rId9" o:title=""/>
            <o:lock v:ext="edit" aspectratio="t"/>
            <w10:wrap type="none"/>
            <w10:anchorlock/>
          </v:shape>
          <o:OLEObject Type="Embed" ProgID="Equation.DSMT4" ShapeID="_x0000_i1032" DrawAspect="Content" ObjectID="_1468075732" r:id="rId16">
            <o:LockedField>false</o:LockedField>
          </o:OLEObject>
        </w:object>
      </w:r>
      <w:r>
        <w:rPr>
          <w:bCs/>
        </w:rPr>
        <w:t xml:space="preserve">  </w:t>
      </w:r>
      <w:r>
        <w:t>He thinks it is easy to learn English.</w:t>
      </w:r>
    </w:p>
    <w:p>
      <w:pPr>
        <w:numPr>
          <w:ilvl w:val="0"/>
          <w:numId w:val="32"/>
        </w:numPr>
        <w:tabs>
          <w:tab w:val="left" w:pos="840"/>
          <w:tab w:val="left" w:pos="9715"/>
          <w:tab w:val="clear" w:pos="1200"/>
        </w:tabs>
        <w:ind w:hanging="840"/>
      </w:pPr>
      <w:r>
        <w:rPr>
          <w:bCs/>
          <w:position w:val="-6"/>
        </w:rPr>
        <w:object>
          <v:shape id="_x0000_i1033" o:spt="75" type="#_x0000_t75" style="height:11.25pt;width:15pt;" o:ole="t" filled="f" o:preferrelative="t" stroked="f" coordsize="21600,21600">
            <v:path/>
            <v:fill on="f" focussize="0,0"/>
            <v:stroke on="f" joinstyle="miter"/>
            <v:imagedata r:id="rId9" o:title=""/>
            <o:lock v:ext="edit" aspectratio="t"/>
            <w10:wrap type="none"/>
            <w10:anchorlock/>
          </v:shape>
          <o:OLEObject Type="Embed" ProgID="Equation.DSMT4" ShapeID="_x0000_i1033" DrawAspect="Content" ObjectID="_1468075733" r:id="rId17">
            <o:LockedField>false</o:LockedField>
          </o:OLEObject>
        </w:object>
      </w:r>
      <w:r>
        <w:rPr>
          <w:bCs/>
        </w:rPr>
        <w:t xml:space="preserve">  </w:t>
      </w:r>
      <w:r>
        <w:t>Jack is the tallest (student) in the class.</w:t>
      </w:r>
    </w:p>
    <w:p>
      <w:pPr>
        <w:numPr>
          <w:ilvl w:val="0"/>
          <w:numId w:val="32"/>
        </w:numPr>
        <w:tabs>
          <w:tab w:val="left" w:pos="840"/>
          <w:tab w:val="left" w:pos="9715"/>
          <w:tab w:val="clear" w:pos="1200"/>
        </w:tabs>
        <w:ind w:hanging="840"/>
      </w:pPr>
      <w:r>
        <w:rPr>
          <w:bCs/>
          <w:position w:val="-6"/>
        </w:rPr>
        <w:object>
          <v:shape id="_x0000_i1034" o:spt="75" type="#_x0000_t75" style="height:11.25pt;width:15pt;" o:ole="t" filled="f" o:preferrelative="t" stroked="f" coordsize="21600,21600">
            <v:path/>
            <v:fill on="f" focussize="0,0"/>
            <v:stroke on="f" joinstyle="miter"/>
            <v:imagedata r:id="rId9" o:title=""/>
            <o:lock v:ext="edit" aspectratio="t"/>
            <w10:wrap type="none"/>
            <w10:anchorlock/>
          </v:shape>
          <o:OLEObject Type="Embed" ProgID="Equation.DSMT4" ShapeID="_x0000_i1034" DrawAspect="Content" ObjectID="_1468075734" r:id="rId18">
            <o:LockedField>false</o:LockedField>
          </o:OLEObject>
        </w:object>
      </w:r>
      <w:r>
        <w:rPr>
          <w:bCs/>
        </w:rPr>
        <w:t xml:space="preserve">  </w:t>
      </w:r>
      <w:r>
        <w:t>Nam told Loan if she could pick him up at his house.</w:t>
      </w:r>
    </w:p>
    <w:p>
      <w:pPr>
        <w:ind w:right="31"/>
        <w:jc w:val="both"/>
        <w:rPr>
          <w:b/>
        </w:rPr>
      </w:pPr>
      <w:r>
        <w:rPr>
          <w:b/>
        </w:rPr>
        <w:t>Question V:  (2 ms)</w:t>
      </w:r>
    </w:p>
    <w:p>
      <w:pPr>
        <w:tabs>
          <w:tab w:val="left" w:pos="670"/>
        </w:tabs>
        <w:ind w:right="31" w:firstLine="134"/>
        <w:jc w:val="both"/>
      </w:pPr>
      <w:r>
        <w:t xml:space="preserve">  1.</w:t>
      </w:r>
      <w:r>
        <w:tab/>
      </w:r>
      <w:r>
        <w:t>Very happy/ get/ your/ mail</w:t>
      </w:r>
    </w:p>
    <w:p>
      <w:pPr>
        <w:tabs>
          <w:tab w:val="left" w:pos="670"/>
        </w:tabs>
        <w:ind w:right="31" w:firstLine="134"/>
        <w:jc w:val="both"/>
      </w:pPr>
      <w:r>
        <w:tab/>
      </w:r>
      <w:r>
        <w:t>I am very happy to get your mail.</w:t>
      </w:r>
    </w:p>
    <w:p>
      <w:pPr>
        <w:tabs>
          <w:tab w:val="left" w:pos="670"/>
        </w:tabs>
        <w:ind w:right="31" w:firstLine="134"/>
        <w:jc w:val="both"/>
      </w:pPr>
      <w:r>
        <w:t xml:space="preserve">  2.</w:t>
      </w:r>
      <w:r>
        <w:tab/>
      </w:r>
      <w:r>
        <w:t>I/ just / back/ from/ holiday/ countryside</w:t>
      </w:r>
    </w:p>
    <w:p>
      <w:pPr>
        <w:tabs>
          <w:tab w:val="left" w:pos="670"/>
        </w:tabs>
        <w:ind w:right="31" w:firstLine="134"/>
        <w:jc w:val="both"/>
      </w:pPr>
      <w:r>
        <w:tab/>
      </w:r>
      <w:r>
        <w:t>I have just come back from my/the holiday in the countryside.</w:t>
      </w:r>
    </w:p>
    <w:p>
      <w:pPr>
        <w:tabs>
          <w:tab w:val="left" w:pos="670"/>
        </w:tabs>
        <w:ind w:right="31" w:firstLine="134"/>
        <w:jc w:val="both"/>
      </w:pPr>
      <w:r>
        <w:t xml:space="preserve">  3.</w:t>
      </w:r>
      <w:r>
        <w:tab/>
      </w:r>
      <w:r>
        <w:t>It is one of the most interesting trips I have had.</w:t>
      </w:r>
    </w:p>
    <w:p>
      <w:pPr>
        <w:tabs>
          <w:tab w:val="left" w:pos="670"/>
        </w:tabs>
        <w:ind w:right="31" w:firstLine="134"/>
        <w:jc w:val="both"/>
      </w:pPr>
      <w:r>
        <w:t xml:space="preserve">  4. </w:t>
      </w:r>
      <w:r>
        <w:tab/>
      </w:r>
      <w:r>
        <w:t>I played a lot of traditional games and ate fresh food. What about you?</w:t>
      </w:r>
    </w:p>
    <w:p>
      <w:pPr>
        <w:tabs>
          <w:tab w:val="left" w:pos="670"/>
        </w:tabs>
        <w:ind w:right="31" w:firstLine="134"/>
        <w:jc w:val="both"/>
      </w:pPr>
      <w:r>
        <w:t xml:space="preserve"> 5. </w:t>
      </w:r>
      <w:r>
        <w:tab/>
      </w:r>
      <w:r>
        <w:t xml:space="preserve">Please write to me as soon as possible </w:t>
      </w:r>
    </w:p>
    <w:p>
      <w:pPr>
        <w:tabs>
          <w:tab w:val="left" w:pos="9715"/>
        </w:tabs>
        <w:ind w:left="360"/>
      </w:pPr>
      <w:r>
        <w:tab/>
      </w:r>
    </w:p>
    <w:p>
      <w:pPr>
        <w:jc w:val="center"/>
        <w:rPr>
          <w:b/>
          <w:sz w:val="36"/>
          <w:szCs w:val="36"/>
        </w:rPr>
      </w:pPr>
      <w:r>
        <w:rPr>
          <w:b/>
          <w:sz w:val="36"/>
          <w:szCs w:val="36"/>
        </w:rPr>
        <w:t>TEST 2</w:t>
      </w:r>
    </w:p>
    <w:p>
      <w:pPr>
        <w:spacing w:line="288" w:lineRule="auto"/>
        <w:jc w:val="both"/>
        <w:rPr>
          <w:b/>
        </w:rPr>
      </w:pPr>
      <w:r>
        <w:rPr>
          <w:b/>
        </w:rPr>
        <w:t xml:space="preserve">I- Choose one word whose underlined part is pronounced differently from the others in each following line. </w:t>
      </w:r>
    </w:p>
    <w:p>
      <w:pPr>
        <w:spacing w:line="288" w:lineRule="auto"/>
        <w:jc w:val="both"/>
      </w:pPr>
      <w:r>
        <w:t xml:space="preserve">1.A. </w:t>
      </w:r>
      <w:r>
        <w:rPr>
          <w:u w:val="single"/>
        </w:rPr>
        <w:t>g</w:t>
      </w:r>
      <w:r>
        <w:t>ame</w:t>
      </w:r>
      <w:r>
        <w:tab/>
      </w:r>
      <w:r>
        <w:tab/>
      </w:r>
      <w:r>
        <w:t xml:space="preserve">B. </w:t>
      </w:r>
      <w:r>
        <w:rPr>
          <w:u w:val="single"/>
        </w:rPr>
        <w:t>g</w:t>
      </w:r>
      <w:r>
        <w:t>eography</w:t>
      </w:r>
      <w:r>
        <w:tab/>
      </w:r>
      <w:r>
        <w:tab/>
      </w:r>
      <w:r>
        <w:t>C. ve</w:t>
      </w:r>
      <w:r>
        <w:rPr>
          <w:u w:val="single"/>
        </w:rPr>
        <w:t>g</w:t>
      </w:r>
      <w:r>
        <w:t>etable</w:t>
      </w:r>
      <w:r>
        <w:tab/>
      </w:r>
      <w:r>
        <w:tab/>
      </w:r>
      <w:r>
        <w:t>D. chan</w:t>
      </w:r>
      <w:r>
        <w:rPr>
          <w:u w:val="single"/>
        </w:rPr>
        <w:t>g</w:t>
      </w:r>
      <w:r>
        <w:t>e</w:t>
      </w:r>
    </w:p>
    <w:p>
      <w:pPr>
        <w:spacing w:line="288" w:lineRule="auto"/>
        <w:jc w:val="both"/>
      </w:pPr>
      <w:r>
        <w:t>2.A. r</w:t>
      </w:r>
      <w:r>
        <w:rPr>
          <w:u w:val="single"/>
        </w:rPr>
        <w:t>ea</w:t>
      </w:r>
      <w:r>
        <w:t>d</w:t>
      </w:r>
      <w:r>
        <w:tab/>
      </w:r>
      <w:r>
        <w:tab/>
      </w:r>
      <w:r>
        <w:t>B. t</w:t>
      </w:r>
      <w:r>
        <w:rPr>
          <w:u w:val="single"/>
        </w:rPr>
        <w:t>ea</w:t>
      </w:r>
      <w:r>
        <w:t>cher</w:t>
      </w:r>
      <w:r>
        <w:tab/>
      </w:r>
      <w:r>
        <w:tab/>
      </w:r>
      <w:r>
        <w:t xml:space="preserve">C. </w:t>
      </w:r>
      <w:r>
        <w:rPr>
          <w:u w:val="single"/>
        </w:rPr>
        <w:t>ea</w:t>
      </w:r>
      <w:r>
        <w:t>t</w:t>
      </w:r>
      <w:r>
        <w:tab/>
      </w:r>
      <w:r>
        <w:tab/>
      </w:r>
      <w:r>
        <w:tab/>
      </w:r>
      <w:r>
        <w:t>D. ah</w:t>
      </w:r>
      <w:r>
        <w:rPr>
          <w:u w:val="single"/>
        </w:rPr>
        <w:t>ea</w:t>
      </w:r>
      <w:r>
        <w:t>d</w:t>
      </w:r>
    </w:p>
    <w:p>
      <w:pPr>
        <w:spacing w:line="288" w:lineRule="auto"/>
        <w:jc w:val="both"/>
      </w:pPr>
      <w:r>
        <w:t>3.A. ten</w:t>
      </w:r>
      <w:r>
        <w:rPr>
          <w:u w:val="single"/>
        </w:rPr>
        <w:t>th</w:t>
      </w:r>
      <w:r>
        <w:tab/>
      </w:r>
      <w:r>
        <w:tab/>
      </w:r>
      <w:r>
        <w:t>B. ma</w:t>
      </w:r>
      <w:r>
        <w:rPr>
          <w:u w:val="single"/>
        </w:rPr>
        <w:t>th</w:t>
      </w:r>
      <w:r>
        <w:tab/>
      </w:r>
      <w:r>
        <w:tab/>
      </w:r>
      <w:r>
        <w:t>C. bro</w:t>
      </w:r>
      <w:r>
        <w:rPr>
          <w:u w:val="single"/>
        </w:rPr>
        <w:t>th</w:t>
      </w:r>
      <w:r>
        <w:t>er</w:t>
      </w:r>
      <w:r>
        <w:tab/>
      </w:r>
      <w:r>
        <w:tab/>
      </w:r>
      <w:r>
        <w:t xml:space="preserve">D. </w:t>
      </w:r>
      <w:r>
        <w:rPr>
          <w:u w:val="single"/>
        </w:rPr>
        <w:t>th</w:t>
      </w:r>
      <w:r>
        <w:t>eater</w:t>
      </w:r>
    </w:p>
    <w:p>
      <w:pPr>
        <w:spacing w:line="288" w:lineRule="auto"/>
        <w:jc w:val="both"/>
      </w:pPr>
      <w:r>
        <w:t>4.A. engin</w:t>
      </w:r>
      <w:r>
        <w:rPr>
          <w:u w:val="single"/>
        </w:rPr>
        <w:t>ee</w:t>
      </w:r>
      <w:r>
        <w:t>r</w:t>
      </w:r>
      <w:r>
        <w:tab/>
      </w:r>
      <w:r>
        <w:tab/>
      </w:r>
      <w:r>
        <w:t>B. betw</w:t>
      </w:r>
      <w:r>
        <w:rPr>
          <w:u w:val="single"/>
        </w:rPr>
        <w:t>ee</w:t>
      </w:r>
      <w:r>
        <w:t>n</w:t>
      </w:r>
      <w:r>
        <w:tab/>
      </w:r>
      <w:r>
        <w:tab/>
      </w:r>
      <w:r>
        <w:t>C. t</w:t>
      </w:r>
      <w:r>
        <w:rPr>
          <w:u w:val="single"/>
        </w:rPr>
        <w:t>ee</w:t>
      </w:r>
      <w:r>
        <w:t>th</w:t>
      </w:r>
      <w:r>
        <w:tab/>
      </w:r>
      <w:r>
        <w:tab/>
      </w:r>
      <w:r>
        <w:t>D. gr</w:t>
      </w:r>
      <w:r>
        <w:rPr>
          <w:u w:val="single"/>
        </w:rPr>
        <w:t>ee</w:t>
      </w:r>
      <w:r>
        <w:t>ting</w:t>
      </w:r>
    </w:p>
    <w:p>
      <w:pPr>
        <w:spacing w:line="288" w:lineRule="auto"/>
        <w:jc w:val="both"/>
      </w:pPr>
      <w:r>
        <w:t>5.A. inter</w:t>
      </w:r>
      <w:r>
        <w:rPr>
          <w:u w:val="single"/>
        </w:rPr>
        <w:t>s</w:t>
      </w:r>
      <w:r>
        <w:t>ection</w:t>
      </w:r>
      <w:r>
        <w:tab/>
      </w:r>
      <w:r>
        <w:t>B. era</w:t>
      </w:r>
      <w:r>
        <w:rPr>
          <w:u w:val="single"/>
        </w:rPr>
        <w:t>s</w:t>
      </w:r>
      <w:r>
        <w:t>er</w:t>
      </w:r>
      <w:r>
        <w:tab/>
      </w:r>
      <w:r>
        <w:tab/>
      </w:r>
      <w:r>
        <w:t>C. book</w:t>
      </w:r>
      <w:r>
        <w:rPr>
          <w:u w:val="single"/>
        </w:rPr>
        <w:t>s</w:t>
      </w:r>
      <w:r>
        <w:t>tore</w:t>
      </w:r>
      <w:r>
        <w:tab/>
      </w:r>
      <w:r>
        <w:tab/>
      </w:r>
      <w:r>
        <w:t>D. hi</w:t>
      </w:r>
      <w:r>
        <w:rPr>
          <w:u w:val="single"/>
        </w:rPr>
        <w:t>s</w:t>
      </w:r>
      <w:r>
        <w:t>tory</w:t>
      </w:r>
    </w:p>
    <w:p>
      <w:pPr>
        <w:spacing w:line="288" w:lineRule="auto"/>
        <w:jc w:val="both"/>
        <w:rPr>
          <w:b/>
        </w:rPr>
      </w:pPr>
      <w:r>
        <w:rPr>
          <w:b/>
        </w:rPr>
        <w:t>II- Choose the best correct answer ( marked A,B,C or D ) to complete the following sentences</w:t>
      </w:r>
    </w:p>
    <w:p>
      <w:pPr>
        <w:spacing w:line="288" w:lineRule="auto"/>
        <w:jc w:val="both"/>
      </w:pPr>
      <w:r>
        <w:t>6. Fall means ........................ in British English.</w:t>
      </w:r>
    </w:p>
    <w:p>
      <w:pPr>
        <w:spacing w:line="288" w:lineRule="auto"/>
        <w:jc w:val="both"/>
      </w:pPr>
      <w:r>
        <w:t>A. Summer</w:t>
      </w:r>
      <w:r>
        <w:tab/>
      </w:r>
      <w:r>
        <w:tab/>
      </w:r>
      <w:r>
        <w:t>B. Winter</w:t>
      </w:r>
      <w:r>
        <w:tab/>
      </w:r>
      <w:r>
        <w:tab/>
      </w:r>
      <w:r>
        <w:tab/>
      </w:r>
      <w:r>
        <w:t>C. Autumn</w:t>
      </w:r>
      <w:r>
        <w:tab/>
      </w:r>
      <w:r>
        <w:tab/>
      </w:r>
      <w:r>
        <w:t>D. Spring</w:t>
      </w:r>
    </w:p>
    <w:p>
      <w:pPr>
        <w:spacing w:line="288" w:lineRule="auto"/>
        <w:jc w:val="both"/>
      </w:pPr>
      <w:r>
        <w:t>7. What does Lien do when .................. warm ?</w:t>
      </w:r>
    </w:p>
    <w:p>
      <w:pPr>
        <w:spacing w:line="288" w:lineRule="auto"/>
        <w:jc w:val="both"/>
      </w:pPr>
      <w:r>
        <w:t>A. there’s</w:t>
      </w:r>
      <w:r>
        <w:tab/>
      </w:r>
      <w:r>
        <w:tab/>
      </w:r>
      <w:r>
        <w:t>B. it’s</w:t>
      </w:r>
      <w:r>
        <w:tab/>
      </w:r>
      <w:r>
        <w:tab/>
      </w:r>
      <w:r>
        <w:tab/>
      </w:r>
      <w:r>
        <w:tab/>
      </w:r>
      <w:r>
        <w:t>C. its</w:t>
      </w:r>
      <w:r>
        <w:tab/>
      </w:r>
      <w:r>
        <w:tab/>
      </w:r>
      <w:r>
        <w:tab/>
      </w:r>
      <w:r>
        <w:t>D. they’re</w:t>
      </w:r>
    </w:p>
    <w:p>
      <w:pPr>
        <w:spacing w:line="288" w:lineRule="auto"/>
        <w:jc w:val="both"/>
      </w:pPr>
      <w:r>
        <w:t>8. It’s cold in our country ................ the winter.</w:t>
      </w:r>
    </w:p>
    <w:p>
      <w:pPr>
        <w:spacing w:line="288" w:lineRule="auto"/>
        <w:jc w:val="both"/>
      </w:pPr>
      <w:r>
        <w:t>A. at</w:t>
      </w:r>
      <w:r>
        <w:tab/>
      </w:r>
      <w:r>
        <w:tab/>
      </w:r>
      <w:r>
        <w:tab/>
      </w:r>
      <w:r>
        <w:t>B. on</w:t>
      </w:r>
      <w:r>
        <w:tab/>
      </w:r>
      <w:r>
        <w:tab/>
      </w:r>
      <w:r>
        <w:tab/>
      </w:r>
      <w:r>
        <w:tab/>
      </w:r>
      <w:r>
        <w:t>C. of</w:t>
      </w:r>
      <w:r>
        <w:tab/>
      </w:r>
      <w:r>
        <w:tab/>
      </w:r>
      <w:r>
        <w:tab/>
      </w:r>
      <w:r>
        <w:t>D. in</w:t>
      </w:r>
    </w:p>
    <w:p>
      <w:pPr>
        <w:spacing w:line="288" w:lineRule="auto"/>
        <w:jc w:val="both"/>
      </w:pPr>
      <w:r>
        <w:t>9. Tan likes ................... weather because he can go swimming.</w:t>
      </w:r>
    </w:p>
    <w:p>
      <w:pPr>
        <w:spacing w:line="288" w:lineRule="auto"/>
        <w:jc w:val="both"/>
      </w:pPr>
      <w:r>
        <w:t>A. hot</w:t>
      </w:r>
      <w:r>
        <w:tab/>
      </w:r>
      <w:r>
        <w:tab/>
      </w:r>
      <w:r>
        <w:tab/>
      </w:r>
      <w:r>
        <w:t>B. cold</w:t>
      </w:r>
      <w:r>
        <w:tab/>
      </w:r>
      <w:r>
        <w:tab/>
      </w:r>
      <w:r>
        <w:tab/>
      </w:r>
      <w:r>
        <w:tab/>
      </w:r>
      <w:r>
        <w:t>C. windy</w:t>
      </w:r>
      <w:r>
        <w:tab/>
      </w:r>
      <w:r>
        <w:tab/>
      </w:r>
      <w:r>
        <w:t>D. foggy</w:t>
      </w:r>
    </w:p>
    <w:p>
      <w:pPr>
        <w:spacing w:line="288" w:lineRule="auto"/>
        <w:jc w:val="both"/>
      </w:pPr>
      <w:r>
        <w:t>10. How often do you do morning exercises in the morning ?</w:t>
      </w:r>
    </w:p>
    <w:p>
      <w:pPr>
        <w:spacing w:line="288" w:lineRule="auto"/>
        <w:jc w:val="both"/>
      </w:pPr>
      <w:r>
        <w:t>A. I sometimes do</w:t>
      </w:r>
      <w:r>
        <w:tab/>
      </w:r>
      <w:r>
        <w:t>B. Yes, I do</w:t>
      </w:r>
      <w:r>
        <w:tab/>
      </w:r>
      <w:r>
        <w:tab/>
      </w:r>
      <w:r>
        <w:tab/>
      </w:r>
      <w:r>
        <w:t>C. I like it</w:t>
      </w:r>
      <w:r>
        <w:tab/>
      </w:r>
      <w:r>
        <w:tab/>
      </w:r>
      <w:r>
        <w:t>D. I play soccer</w:t>
      </w:r>
    </w:p>
    <w:p>
      <w:pPr>
        <w:spacing w:line="288" w:lineRule="auto"/>
        <w:jc w:val="both"/>
      </w:pPr>
      <w:r>
        <w:t>11. ...................... straight across the road.</w:t>
      </w:r>
    </w:p>
    <w:p>
      <w:pPr>
        <w:spacing w:line="288" w:lineRule="auto"/>
        <w:jc w:val="both"/>
      </w:pPr>
      <w:r>
        <w:t>A. Don’t run</w:t>
      </w:r>
      <w:r>
        <w:tab/>
      </w:r>
      <w:r>
        <w:tab/>
      </w:r>
      <w:r>
        <w:t>B. Not run</w:t>
      </w:r>
      <w:r>
        <w:tab/>
      </w:r>
      <w:r>
        <w:tab/>
      </w:r>
      <w:r>
        <w:tab/>
      </w:r>
      <w:r>
        <w:t>C. No run</w:t>
      </w:r>
      <w:r>
        <w:tab/>
      </w:r>
      <w:r>
        <w:tab/>
      </w:r>
      <w:r>
        <w:t>D. Can’t run</w:t>
      </w:r>
    </w:p>
    <w:p>
      <w:pPr>
        <w:spacing w:line="288" w:lineRule="auto"/>
        <w:jc w:val="both"/>
      </w:pPr>
      <w:r>
        <w:t>12. I hope the .................... can repair our car quickly.</w:t>
      </w:r>
    </w:p>
    <w:p>
      <w:pPr>
        <w:spacing w:line="288" w:lineRule="auto"/>
        <w:jc w:val="both"/>
      </w:pPr>
      <w:r>
        <w:t>A. mechanic</w:t>
      </w:r>
      <w:r>
        <w:tab/>
      </w:r>
      <w:r>
        <w:tab/>
      </w:r>
      <w:r>
        <w:t>B. reporter</w:t>
      </w:r>
      <w:r>
        <w:tab/>
      </w:r>
      <w:r>
        <w:tab/>
      </w:r>
      <w:r>
        <w:tab/>
      </w:r>
      <w:r>
        <w:t>C. architect</w:t>
      </w:r>
      <w:r>
        <w:tab/>
      </w:r>
      <w:r>
        <w:tab/>
      </w:r>
      <w:r>
        <w:t>D. dentist</w:t>
      </w:r>
    </w:p>
    <w:p>
      <w:pPr>
        <w:spacing w:line="288" w:lineRule="auto"/>
        <w:jc w:val="both"/>
      </w:pPr>
      <w:r>
        <w:t>13. The Bakers ..................... dinner at the moment.</w:t>
      </w:r>
    </w:p>
    <w:p>
      <w:pPr>
        <w:spacing w:line="288" w:lineRule="auto"/>
        <w:jc w:val="both"/>
      </w:pPr>
      <w:r>
        <w:t>A. is having</w:t>
      </w:r>
      <w:r>
        <w:tab/>
      </w:r>
      <w:r>
        <w:tab/>
      </w:r>
      <w:r>
        <w:t>B. are having</w:t>
      </w:r>
      <w:r>
        <w:tab/>
      </w:r>
      <w:r>
        <w:tab/>
      </w:r>
      <w:r>
        <w:tab/>
      </w:r>
      <w:r>
        <w:t>C. are eating</w:t>
      </w:r>
      <w:r>
        <w:tab/>
      </w:r>
      <w:r>
        <w:tab/>
      </w:r>
      <w:r>
        <w:t>D. is eating</w:t>
      </w:r>
    </w:p>
    <w:p>
      <w:pPr>
        <w:spacing w:line="288" w:lineRule="auto"/>
        <w:jc w:val="both"/>
      </w:pPr>
      <w:r>
        <w:t>14. Look ................... that strange man. He is looking ..............Lan but she isn’t here.</w:t>
      </w:r>
    </w:p>
    <w:p>
      <w:pPr>
        <w:spacing w:line="288" w:lineRule="auto"/>
        <w:jc w:val="both"/>
      </w:pPr>
      <w:r>
        <w:t>A. for, at</w:t>
      </w:r>
      <w:r>
        <w:tab/>
      </w:r>
      <w:r>
        <w:tab/>
      </w:r>
      <w:r>
        <w:t>B. at, for</w:t>
      </w:r>
      <w:r>
        <w:tab/>
      </w:r>
      <w:r>
        <w:tab/>
      </w:r>
      <w:r>
        <w:tab/>
      </w:r>
      <w:r>
        <w:t>C. at, at</w:t>
      </w:r>
      <w:r>
        <w:tab/>
      </w:r>
      <w:r>
        <w:tab/>
      </w:r>
      <w:r>
        <w:tab/>
      </w:r>
      <w:r>
        <w:t>D. at, on</w:t>
      </w:r>
    </w:p>
    <w:p>
      <w:pPr>
        <w:spacing w:line="288" w:lineRule="auto"/>
        <w:jc w:val="both"/>
      </w:pPr>
      <w:r>
        <w:t>15. Count .............one ................one hundred, please.</w:t>
      </w:r>
    </w:p>
    <w:p>
      <w:pPr>
        <w:spacing w:line="288" w:lineRule="auto"/>
        <w:jc w:val="both"/>
      </w:pPr>
      <w:r>
        <w:t>A. on, to</w:t>
      </w:r>
      <w:r>
        <w:tab/>
      </w:r>
      <w:r>
        <w:tab/>
      </w:r>
      <w:r>
        <w:t>B. to, on</w:t>
      </w:r>
      <w:r>
        <w:tab/>
      </w:r>
      <w:r>
        <w:tab/>
      </w:r>
      <w:r>
        <w:tab/>
      </w:r>
      <w:r>
        <w:t>C. from, to</w:t>
      </w:r>
      <w:r>
        <w:tab/>
      </w:r>
      <w:r>
        <w:tab/>
      </w:r>
      <w:r>
        <w:t>D. at, to</w:t>
      </w:r>
    </w:p>
    <w:p>
      <w:pPr>
        <w:spacing w:line="288" w:lineRule="auto"/>
        <w:jc w:val="both"/>
        <w:rPr>
          <w:b/>
        </w:rPr>
      </w:pPr>
      <w:r>
        <w:rPr>
          <w:b/>
        </w:rPr>
        <w:t xml:space="preserve">III- Complete the sentences with the correct form of the verbs in brackets. </w:t>
      </w:r>
    </w:p>
    <w:p>
      <w:pPr>
        <w:spacing w:line="288" w:lineRule="auto"/>
        <w:jc w:val="both"/>
      </w:pPr>
      <w:r>
        <w:t>16. How much fruit ……….that farmer (produce)....................every year?</w:t>
      </w:r>
    </w:p>
    <w:p>
      <w:pPr>
        <w:spacing w:line="288" w:lineRule="auto"/>
        <w:jc w:val="both"/>
      </w:pPr>
      <w:r>
        <w:t>17. We (waste) ............................ too much power at the moment.</w:t>
      </w:r>
    </w:p>
    <w:p>
      <w:pPr>
        <w:spacing w:line="288" w:lineRule="auto"/>
        <w:jc w:val="both"/>
      </w:pPr>
      <w:r>
        <w:t>18. He (buy) ............................ a new house next month ?</w:t>
      </w:r>
    </w:p>
    <w:p>
      <w:pPr>
        <w:spacing w:line="288" w:lineRule="auto"/>
        <w:jc w:val="both"/>
      </w:pPr>
      <w:r>
        <w:t>19. The Nile River is the longest river in the world and it (flow) …………..... to the Mediterranean Sea.</w:t>
      </w:r>
    </w:p>
    <w:p>
      <w:pPr>
        <w:spacing w:line="288" w:lineRule="auto"/>
        <w:jc w:val="both"/>
      </w:pPr>
      <w:r>
        <w:t>20. Mr. and Mrs. Thinh ( not grow ) ................................... vegetables in their garden.</w:t>
      </w:r>
    </w:p>
    <w:p>
      <w:pPr>
        <w:spacing w:line="288" w:lineRule="auto"/>
        <w:jc w:val="both"/>
        <w:rPr>
          <w:b/>
        </w:rPr>
      </w:pPr>
      <w:r>
        <w:rPr>
          <w:b/>
        </w:rPr>
        <w:t xml:space="preserve">IV- Fill one suitable word in each gap to complete the following passage. </w:t>
      </w:r>
    </w:p>
    <w:p>
      <w:pPr>
        <w:spacing w:line="288" w:lineRule="auto"/>
        <w:ind w:firstLine="560"/>
        <w:jc w:val="both"/>
      </w:pPr>
      <w:r>
        <w:t>We are destroying the Earth. The seas and rivers are (21)......... dirty to swim in. There (22)............ too smoke in the air in many cities in the world, we are cutting (23)...........too many trees. We (24) ............ burning the forests. We are also destroying (25)............ of plants and (26)......... . Many areas(27)...........Earth are wasteland. Farmers in many parts of the world can not (28) ........... enough to eat. In some countries (29).......... is too little rice. The Earth is in (30).......... . Save the Earth.</w:t>
      </w:r>
    </w:p>
    <w:p>
      <w:pPr>
        <w:spacing w:line="288" w:lineRule="auto"/>
        <w:jc w:val="both"/>
        <w:rPr>
          <w:b/>
        </w:rPr>
      </w:pPr>
      <w:r>
        <w:rPr>
          <w:b/>
        </w:rPr>
        <w:t>V- Give the correct form of the words in brackets to complete the following sentences. (</w:t>
      </w:r>
      <w:r>
        <w:t xml:space="preserve">31. Don’t make a fire here. It’s very ...................... . </w:t>
      </w:r>
      <w:r>
        <w:tab/>
      </w:r>
      <w:r>
        <w:tab/>
      </w:r>
      <w:r>
        <w:tab/>
      </w:r>
      <w:r>
        <w:tab/>
      </w:r>
      <w:r>
        <w:tab/>
      </w:r>
      <w:r>
        <w:tab/>
      </w:r>
      <w:r>
        <w:rPr>
          <w:b/>
        </w:rPr>
        <w:t>danger</w:t>
      </w:r>
    </w:p>
    <w:p>
      <w:pPr>
        <w:spacing w:line="288" w:lineRule="auto"/>
        <w:jc w:val="both"/>
      </w:pPr>
      <w:r>
        <w:t xml:space="preserve">32. Air .................... is a big problem in many cities in the world. </w:t>
      </w:r>
      <w:r>
        <w:tab/>
      </w:r>
      <w:r>
        <w:tab/>
      </w:r>
      <w:r>
        <w:tab/>
      </w:r>
      <w:r>
        <w:rPr>
          <w:b/>
        </w:rPr>
        <w:t>pollute</w:t>
      </w:r>
    </w:p>
    <w:p>
      <w:pPr>
        <w:spacing w:line="288" w:lineRule="auto"/>
        <w:jc w:val="both"/>
      </w:pPr>
      <w:r>
        <w:t xml:space="preserve">33. There are a lot of .................... mountains in VietNam. </w:t>
      </w:r>
      <w:r>
        <w:tab/>
      </w:r>
      <w:r>
        <w:tab/>
      </w:r>
      <w:r>
        <w:tab/>
      </w:r>
      <w:r>
        <w:rPr>
          <w:b/>
        </w:rPr>
        <w:tab/>
      </w:r>
      <w:r>
        <w:rPr>
          <w:b/>
        </w:rPr>
        <w:t>beauty</w:t>
      </w:r>
    </w:p>
    <w:p>
      <w:pPr>
        <w:spacing w:line="288" w:lineRule="auto"/>
        <w:jc w:val="both"/>
        <w:rPr>
          <w:b/>
        </w:rPr>
      </w:pPr>
      <w:r>
        <w:t xml:space="preserve">34. I’m Vietnamese. What’s your .......................... ? </w:t>
      </w:r>
      <w:r>
        <w:tab/>
      </w:r>
      <w:r>
        <w:tab/>
      </w:r>
      <w:r>
        <w:tab/>
      </w:r>
      <w:r>
        <w:tab/>
      </w:r>
      <w:r>
        <w:rPr>
          <w:b/>
        </w:rPr>
        <w:t xml:space="preserve">nation </w:t>
      </w:r>
    </w:p>
    <w:p>
      <w:pPr>
        <w:pStyle w:val="6"/>
        <w:spacing w:line="288" w:lineRule="auto"/>
        <w:rPr>
          <w:i/>
        </w:rPr>
      </w:pPr>
      <w:r>
        <w:rPr>
          <w:b/>
          <w:i/>
        </w:rPr>
        <w:t xml:space="preserve">35. We must be  ................... when we cross the road. </w:t>
      </w:r>
      <w:r>
        <w:rPr>
          <w:b/>
          <w:i/>
        </w:rPr>
        <w:tab/>
      </w:r>
      <w:r>
        <w:rPr>
          <w:b/>
          <w:i/>
        </w:rPr>
        <w:tab/>
      </w:r>
      <w:r>
        <w:rPr>
          <w:b/>
          <w:i/>
        </w:rPr>
        <w:tab/>
      </w:r>
      <w:r>
        <w:rPr>
          <w:b/>
          <w:i/>
        </w:rPr>
        <w:tab/>
      </w:r>
      <w:r>
        <w:rPr>
          <w:i/>
        </w:rPr>
        <w:t>care</w:t>
      </w:r>
    </w:p>
    <w:p>
      <w:pPr>
        <w:spacing w:line="288" w:lineRule="auto"/>
        <w:jc w:val="both"/>
        <w:rPr>
          <w:b/>
        </w:rPr>
      </w:pPr>
      <w:r>
        <w:rPr>
          <w:b/>
        </w:rPr>
        <w:t xml:space="preserve">VI- Rewrite these sentences that it means the same as the sentence printed before it. </w:t>
      </w:r>
    </w:p>
    <w:p>
      <w:pPr>
        <w:spacing w:line="288" w:lineRule="auto"/>
        <w:jc w:val="both"/>
      </w:pPr>
      <w:r>
        <w:t>36. My room is smaller than your room.</w:t>
      </w:r>
    </w:p>
    <w:p>
      <w:pPr>
        <w:spacing w:line="288" w:lineRule="auto"/>
        <w:jc w:val="both"/>
      </w:pPr>
      <w:r>
        <w:tab/>
      </w:r>
      <w:r>
        <w:t>Your room is ____________________________________________________</w:t>
      </w:r>
    </w:p>
    <w:p>
      <w:pPr>
        <w:pStyle w:val="6"/>
        <w:spacing w:line="288" w:lineRule="auto"/>
        <w:rPr>
          <w:b/>
          <w:i/>
        </w:rPr>
      </w:pPr>
      <w:r>
        <w:rPr>
          <w:b/>
          <w:i/>
        </w:rPr>
        <w:t>37. Mr. Hung drives very carefully.</w:t>
      </w:r>
    </w:p>
    <w:p>
      <w:pPr>
        <w:pStyle w:val="6"/>
        <w:spacing w:line="288" w:lineRule="auto"/>
        <w:rPr>
          <w:b/>
          <w:i/>
        </w:rPr>
      </w:pPr>
      <w:r>
        <w:rPr>
          <w:b/>
          <w:i/>
        </w:rPr>
        <w:t xml:space="preserve">            Mr. Hung is _____________________________________________________</w:t>
      </w:r>
    </w:p>
    <w:p>
      <w:pPr>
        <w:spacing w:line="288" w:lineRule="auto"/>
        <w:jc w:val="both"/>
      </w:pPr>
      <w:r>
        <w:t>38. Does Phong’s school have forty classrooms ?</w:t>
      </w:r>
    </w:p>
    <w:p>
      <w:pPr>
        <w:spacing w:line="288" w:lineRule="auto"/>
        <w:jc w:val="both"/>
      </w:pPr>
      <w:r>
        <w:tab/>
      </w:r>
      <w:r>
        <w:t>Are ____________________________________________________________?</w:t>
      </w:r>
    </w:p>
    <w:p>
      <w:pPr>
        <w:pStyle w:val="6"/>
        <w:spacing w:line="288" w:lineRule="auto"/>
        <w:rPr>
          <w:b/>
          <w:i/>
        </w:rPr>
      </w:pPr>
      <w:r>
        <w:rPr>
          <w:b/>
          <w:i/>
        </w:rPr>
        <w:t>39. Does your father cycle to work?</w:t>
      </w:r>
    </w:p>
    <w:p>
      <w:pPr>
        <w:pStyle w:val="6"/>
        <w:spacing w:line="288" w:lineRule="auto"/>
        <w:ind w:left="720"/>
        <w:rPr>
          <w:b/>
          <w:i/>
        </w:rPr>
      </w:pPr>
      <w:r>
        <w:rPr>
          <w:b/>
          <w:i/>
        </w:rPr>
        <w:t>Does your father get _______________________________________________?</w:t>
      </w:r>
    </w:p>
    <w:p>
      <w:pPr>
        <w:pStyle w:val="6"/>
        <w:spacing w:line="288" w:lineRule="auto"/>
        <w:rPr>
          <w:b/>
          <w:i/>
        </w:rPr>
      </w:pPr>
      <w:r>
        <w:rPr>
          <w:b/>
          <w:i/>
        </w:rPr>
        <w:t>40.</w:t>
      </w:r>
      <w:r>
        <w:t xml:space="preserve"> </w:t>
      </w:r>
      <w:r>
        <w:rPr>
          <w:b/>
          <w:i/>
        </w:rPr>
        <w:t>How much does a box of chocolates cost?</w:t>
      </w:r>
    </w:p>
    <w:p>
      <w:pPr>
        <w:pStyle w:val="6"/>
        <w:spacing w:line="288" w:lineRule="auto"/>
        <w:ind w:left="720"/>
        <w:rPr>
          <w:b/>
          <w:i/>
        </w:rPr>
      </w:pPr>
      <w:r>
        <w:rPr>
          <w:b/>
          <w:i/>
        </w:rPr>
        <w:t>What ___________________________________________________________?</w:t>
      </w:r>
    </w:p>
    <w:p>
      <w:pPr>
        <w:pStyle w:val="6"/>
        <w:spacing w:line="288" w:lineRule="auto"/>
        <w:rPr>
          <w:b/>
          <w:i/>
        </w:rPr>
      </w:pPr>
      <w:r>
        <w:rPr>
          <w:b/>
          <w:i/>
        </w:rPr>
        <w:t>41. Nam likes tea.</w:t>
      </w:r>
    </w:p>
    <w:p>
      <w:pPr>
        <w:pStyle w:val="6"/>
        <w:spacing w:line="288" w:lineRule="auto"/>
        <w:ind w:left="360"/>
        <w:rPr>
          <w:b/>
          <w:i/>
        </w:rPr>
      </w:pPr>
      <w:r>
        <w:rPr>
          <w:b/>
          <w:i/>
        </w:rPr>
        <w:t xml:space="preserve">      Nam’s favorite ___________________________________________________</w:t>
      </w:r>
    </w:p>
    <w:p>
      <w:pPr>
        <w:spacing w:line="288" w:lineRule="auto"/>
        <w:jc w:val="both"/>
      </w:pPr>
      <w:r>
        <w:t>42. The Mekong River is longer than the Red River.</w:t>
      </w:r>
    </w:p>
    <w:p>
      <w:pPr>
        <w:spacing w:line="288" w:lineRule="auto"/>
        <w:jc w:val="both"/>
      </w:pPr>
      <w:r>
        <w:tab/>
      </w:r>
      <w:r>
        <w:t>The Red River is __________________________________________________</w:t>
      </w:r>
    </w:p>
    <w:p>
      <w:pPr>
        <w:spacing w:line="288" w:lineRule="auto"/>
        <w:jc w:val="both"/>
      </w:pPr>
      <w:r>
        <w:t>43. How much is a bowl of noodles ?</w:t>
      </w:r>
    </w:p>
    <w:p>
      <w:pPr>
        <w:spacing w:line="288" w:lineRule="auto"/>
        <w:jc w:val="both"/>
      </w:pPr>
      <w:r>
        <w:tab/>
      </w:r>
      <w:r>
        <w:t>How much does ___________________________________________________?</w:t>
      </w:r>
    </w:p>
    <w:p>
      <w:pPr>
        <w:spacing w:line="288" w:lineRule="auto"/>
      </w:pPr>
      <w:r>
        <w:t>44. What is the height of that building?</w:t>
      </w:r>
    </w:p>
    <w:p>
      <w:pPr>
        <w:spacing w:line="288" w:lineRule="auto"/>
        <w:ind w:left="720"/>
      </w:pPr>
      <w:r>
        <w:t>How _____________________________________________________________</w:t>
      </w:r>
    </w:p>
    <w:p>
      <w:pPr>
        <w:spacing w:line="288" w:lineRule="auto"/>
        <w:jc w:val="both"/>
      </w:pPr>
      <w:r>
        <w:t>45. What is the price of a cake and an orange ?</w:t>
      </w:r>
    </w:p>
    <w:p>
      <w:pPr>
        <w:spacing w:line="288" w:lineRule="auto"/>
        <w:jc w:val="both"/>
      </w:pPr>
      <w:r>
        <w:tab/>
      </w:r>
      <w:r>
        <w:t>How much ________________________________________________________?</w:t>
      </w:r>
    </w:p>
    <w:p>
      <w:pPr>
        <w:spacing w:line="288" w:lineRule="auto"/>
        <w:jc w:val="both"/>
        <w:rPr>
          <w:b/>
        </w:rPr>
      </w:pPr>
      <w:r>
        <w:rPr>
          <w:b/>
        </w:rPr>
        <w:t>VII . Using the words given to make sentences</w:t>
      </w:r>
      <w:r>
        <w:rPr>
          <w:b/>
          <w:i/>
        </w:rPr>
        <w:t>.</w:t>
      </w:r>
      <w:r>
        <w:rPr>
          <w:b/>
        </w:rPr>
        <w:t xml:space="preserve"> ()</w:t>
      </w:r>
    </w:p>
    <w:p>
      <w:pPr>
        <w:pStyle w:val="6"/>
        <w:spacing w:line="288" w:lineRule="auto"/>
        <w:rPr>
          <w:b/>
          <w:i/>
        </w:rPr>
      </w:pPr>
      <w:r>
        <w:rPr>
          <w:b/>
          <w:i/>
        </w:rPr>
        <w:t>46. Quang / brother / walk / movie theater / moment.</w:t>
      </w:r>
    </w:p>
    <w:p>
      <w:pPr>
        <w:pStyle w:val="6"/>
        <w:spacing w:line="288" w:lineRule="auto"/>
        <w:rPr>
          <w:b/>
          <w:i/>
        </w:rPr>
      </w:pPr>
      <w:r>
        <w:rPr>
          <w:b/>
          <w:i/>
        </w:rPr>
        <w:t>47. Ba / usually / play  volleyball / but / sometimes / sailing.</w:t>
      </w:r>
    </w:p>
    <w:p>
      <w:pPr>
        <w:pStyle w:val="6"/>
        <w:spacing w:line="288" w:lineRule="auto"/>
        <w:rPr>
          <w:b/>
          <w:i/>
        </w:rPr>
      </w:pPr>
      <w:r>
        <w:rPr>
          <w:b/>
          <w:i/>
        </w:rPr>
        <w:t>48. The Barkers / never / camping / because / not have / tent.</w:t>
      </w:r>
    </w:p>
    <w:p>
      <w:pPr>
        <w:pStyle w:val="6"/>
        <w:spacing w:line="288" w:lineRule="auto"/>
        <w:rPr>
          <w:b/>
          <w:i/>
        </w:rPr>
      </w:pPr>
      <w:r>
        <w:rPr>
          <w:b/>
          <w:i/>
        </w:rPr>
        <w:t>49. Where / your parents / moment ?</w:t>
      </w:r>
    </w:p>
    <w:p>
      <w:pPr>
        <w:pStyle w:val="6"/>
        <w:spacing w:line="288" w:lineRule="auto"/>
        <w:rPr>
          <w:b/>
          <w:i/>
        </w:rPr>
      </w:pPr>
      <w:r>
        <w:rPr>
          <w:b/>
          <w:i/>
        </w:rPr>
        <w:t>50. There / be / house / between / tree / garage.</w:t>
      </w:r>
    </w:p>
    <w:p>
      <w:pPr>
        <w:spacing w:line="288" w:lineRule="auto"/>
      </w:pPr>
      <w:r>
        <w:rPr>
          <w:b/>
        </w:rPr>
        <w:t>VIII. Read the passage and choose the correct answer to fill in the gap.</w:t>
      </w:r>
      <w:r>
        <w:tab/>
      </w:r>
    </w:p>
    <w:p>
      <w:pPr>
        <w:spacing w:line="288" w:lineRule="auto"/>
        <w:ind w:firstLine="560"/>
        <w:jc w:val="both"/>
      </w:pPr>
      <w:r>
        <w:t>I live in a house near the sea. It is ...(51)... old house, about 100 years old and...(52)... very small. There are two bed rooms upstairs...(53)... no bathroom. The bathroom is down stairs ... (54)... the kitchen and there is a living room where there is a lovely old fire place. There is a garden….(5)…... the house. The garden...(56)... down to the beach and in spring and summer.....(57)….. flowers every where. I like alone….(58)..... my dog, Reck, but we have a lot of visitors. My city friends often stay with…..(59)…..</w:t>
      </w:r>
    </w:p>
    <w:p>
      <w:pPr>
        <w:spacing w:line="288" w:lineRule="auto"/>
        <w:jc w:val="both"/>
      </w:pPr>
      <w:r>
        <w:t>I love my house for.... (60).... reasons the garden, the flowers in summer, the weather in fall, but the best thing is the view from my bedroom window.</w:t>
      </w:r>
    </w:p>
    <w:p>
      <w:pPr>
        <w:spacing w:line="288" w:lineRule="auto"/>
      </w:pPr>
    </w:p>
    <w:tbl>
      <w:tblPr>
        <w:tblStyle w:val="4"/>
        <w:tblW w:w="0" w:type="auto"/>
        <w:tblInd w:w="948" w:type="dxa"/>
        <w:tblLayout w:type="fixed"/>
        <w:tblCellMar>
          <w:top w:w="0" w:type="dxa"/>
          <w:left w:w="108" w:type="dxa"/>
          <w:bottom w:w="0" w:type="dxa"/>
          <w:right w:w="108" w:type="dxa"/>
        </w:tblCellMar>
      </w:tblPr>
      <w:tblGrid>
        <w:gridCol w:w="600"/>
        <w:gridCol w:w="1994"/>
        <w:gridCol w:w="1966"/>
        <w:gridCol w:w="2040"/>
        <w:gridCol w:w="2160"/>
      </w:tblGrid>
      <w:tr>
        <w:tblPrEx>
          <w:tblCellMar>
            <w:top w:w="0" w:type="dxa"/>
            <w:left w:w="108" w:type="dxa"/>
            <w:bottom w:w="0" w:type="dxa"/>
            <w:right w:w="108" w:type="dxa"/>
          </w:tblCellMar>
        </w:tblPrEx>
        <w:tc>
          <w:tcPr>
            <w:tcW w:w="600" w:type="dxa"/>
          </w:tcPr>
          <w:p>
            <w:pPr>
              <w:spacing w:line="288" w:lineRule="auto"/>
            </w:pPr>
            <w:r>
              <w:t>51.</w:t>
            </w:r>
          </w:p>
        </w:tc>
        <w:tc>
          <w:tcPr>
            <w:tcW w:w="1994" w:type="dxa"/>
          </w:tcPr>
          <w:p>
            <w:pPr>
              <w:spacing w:line="288" w:lineRule="auto"/>
            </w:pPr>
            <w:r>
              <w:t>A. a</w:t>
            </w:r>
          </w:p>
        </w:tc>
        <w:tc>
          <w:tcPr>
            <w:tcW w:w="1966" w:type="dxa"/>
          </w:tcPr>
          <w:p>
            <w:pPr>
              <w:spacing w:line="288" w:lineRule="auto"/>
            </w:pPr>
            <w:r>
              <w:t>B. an</w:t>
            </w:r>
          </w:p>
        </w:tc>
        <w:tc>
          <w:tcPr>
            <w:tcW w:w="2040" w:type="dxa"/>
          </w:tcPr>
          <w:p>
            <w:pPr>
              <w:spacing w:line="288" w:lineRule="auto"/>
            </w:pPr>
            <w:r>
              <w:t>C. the</w:t>
            </w:r>
          </w:p>
        </w:tc>
        <w:tc>
          <w:tcPr>
            <w:tcW w:w="2160" w:type="dxa"/>
          </w:tcPr>
          <w:p>
            <w:pPr>
              <w:spacing w:line="288" w:lineRule="auto"/>
            </w:pPr>
            <w:r>
              <w:t>D. any</w:t>
            </w:r>
          </w:p>
        </w:tc>
      </w:tr>
      <w:tr>
        <w:tblPrEx>
          <w:tblCellMar>
            <w:top w:w="0" w:type="dxa"/>
            <w:left w:w="108" w:type="dxa"/>
            <w:bottom w:w="0" w:type="dxa"/>
            <w:right w:w="108" w:type="dxa"/>
          </w:tblCellMar>
        </w:tblPrEx>
        <w:tc>
          <w:tcPr>
            <w:tcW w:w="600" w:type="dxa"/>
          </w:tcPr>
          <w:p>
            <w:pPr>
              <w:spacing w:line="288" w:lineRule="auto"/>
            </w:pPr>
            <w:r>
              <w:t>52.</w:t>
            </w:r>
          </w:p>
        </w:tc>
        <w:tc>
          <w:tcPr>
            <w:tcW w:w="1994" w:type="dxa"/>
          </w:tcPr>
          <w:p>
            <w:pPr>
              <w:spacing w:line="288" w:lineRule="auto"/>
            </w:pPr>
            <w:r>
              <w:t>A. It's</w:t>
            </w:r>
          </w:p>
        </w:tc>
        <w:tc>
          <w:tcPr>
            <w:tcW w:w="1966" w:type="dxa"/>
          </w:tcPr>
          <w:p>
            <w:pPr>
              <w:spacing w:line="288" w:lineRule="auto"/>
            </w:pPr>
            <w:r>
              <w:t>B. It</w:t>
            </w:r>
          </w:p>
        </w:tc>
        <w:tc>
          <w:tcPr>
            <w:tcW w:w="2040" w:type="dxa"/>
          </w:tcPr>
          <w:p>
            <w:pPr>
              <w:spacing w:line="288" w:lineRule="auto"/>
            </w:pPr>
            <w:r>
              <w:t>C. there's</w:t>
            </w:r>
          </w:p>
        </w:tc>
        <w:tc>
          <w:tcPr>
            <w:tcW w:w="2160" w:type="dxa"/>
          </w:tcPr>
          <w:p>
            <w:pPr>
              <w:spacing w:line="288" w:lineRule="auto"/>
            </w:pPr>
            <w:r>
              <w:t>D. They're</w:t>
            </w:r>
          </w:p>
        </w:tc>
      </w:tr>
      <w:tr>
        <w:tblPrEx>
          <w:tblCellMar>
            <w:top w:w="0" w:type="dxa"/>
            <w:left w:w="108" w:type="dxa"/>
            <w:bottom w:w="0" w:type="dxa"/>
            <w:right w:w="108" w:type="dxa"/>
          </w:tblCellMar>
        </w:tblPrEx>
        <w:tc>
          <w:tcPr>
            <w:tcW w:w="600" w:type="dxa"/>
          </w:tcPr>
          <w:p>
            <w:pPr>
              <w:spacing w:line="288" w:lineRule="auto"/>
            </w:pPr>
            <w:r>
              <w:t>53.</w:t>
            </w:r>
          </w:p>
        </w:tc>
        <w:tc>
          <w:tcPr>
            <w:tcW w:w="1994" w:type="dxa"/>
          </w:tcPr>
          <w:p>
            <w:pPr>
              <w:spacing w:line="288" w:lineRule="auto"/>
            </w:pPr>
            <w:r>
              <w:t xml:space="preserve">A. and </w:t>
            </w:r>
          </w:p>
        </w:tc>
        <w:tc>
          <w:tcPr>
            <w:tcW w:w="1966" w:type="dxa"/>
          </w:tcPr>
          <w:p>
            <w:pPr>
              <w:spacing w:line="288" w:lineRule="auto"/>
            </w:pPr>
            <w:r>
              <w:t>B. or</w:t>
            </w:r>
          </w:p>
        </w:tc>
        <w:tc>
          <w:tcPr>
            <w:tcW w:w="2040" w:type="dxa"/>
          </w:tcPr>
          <w:p>
            <w:pPr>
              <w:spacing w:line="288" w:lineRule="auto"/>
            </w:pPr>
            <w:r>
              <w:t>C. but</w:t>
            </w:r>
          </w:p>
        </w:tc>
        <w:tc>
          <w:tcPr>
            <w:tcW w:w="2160" w:type="dxa"/>
          </w:tcPr>
          <w:p>
            <w:pPr>
              <w:spacing w:line="288" w:lineRule="auto"/>
            </w:pPr>
            <w:r>
              <w:t>D. too</w:t>
            </w:r>
          </w:p>
        </w:tc>
      </w:tr>
      <w:tr>
        <w:tblPrEx>
          <w:tblCellMar>
            <w:top w:w="0" w:type="dxa"/>
            <w:left w:w="108" w:type="dxa"/>
            <w:bottom w:w="0" w:type="dxa"/>
            <w:right w:w="108" w:type="dxa"/>
          </w:tblCellMar>
        </w:tblPrEx>
        <w:tc>
          <w:tcPr>
            <w:tcW w:w="600" w:type="dxa"/>
          </w:tcPr>
          <w:p>
            <w:pPr>
              <w:spacing w:line="288" w:lineRule="auto"/>
            </w:pPr>
            <w:r>
              <w:t>54.</w:t>
            </w:r>
          </w:p>
        </w:tc>
        <w:tc>
          <w:tcPr>
            <w:tcW w:w="1994" w:type="dxa"/>
          </w:tcPr>
          <w:p>
            <w:pPr>
              <w:spacing w:line="288" w:lineRule="auto"/>
            </w:pPr>
            <w:r>
              <w:t>A. between</w:t>
            </w:r>
          </w:p>
        </w:tc>
        <w:tc>
          <w:tcPr>
            <w:tcW w:w="1966" w:type="dxa"/>
          </w:tcPr>
          <w:p>
            <w:pPr>
              <w:spacing w:line="288" w:lineRule="auto"/>
            </w:pPr>
            <w:r>
              <w:t>B. next</w:t>
            </w:r>
          </w:p>
        </w:tc>
        <w:tc>
          <w:tcPr>
            <w:tcW w:w="2040" w:type="dxa"/>
          </w:tcPr>
          <w:p>
            <w:pPr>
              <w:spacing w:line="288" w:lineRule="auto"/>
            </w:pPr>
            <w:r>
              <w:t>C. near to</w:t>
            </w:r>
          </w:p>
        </w:tc>
        <w:tc>
          <w:tcPr>
            <w:tcW w:w="2160" w:type="dxa"/>
          </w:tcPr>
          <w:p>
            <w:pPr>
              <w:spacing w:line="288" w:lineRule="auto"/>
            </w:pPr>
            <w:r>
              <w:t>D. next to</w:t>
            </w:r>
          </w:p>
        </w:tc>
      </w:tr>
      <w:tr>
        <w:tblPrEx>
          <w:tblCellMar>
            <w:top w:w="0" w:type="dxa"/>
            <w:left w:w="108" w:type="dxa"/>
            <w:bottom w:w="0" w:type="dxa"/>
            <w:right w:w="108" w:type="dxa"/>
          </w:tblCellMar>
        </w:tblPrEx>
        <w:tc>
          <w:tcPr>
            <w:tcW w:w="600" w:type="dxa"/>
          </w:tcPr>
          <w:p>
            <w:pPr>
              <w:spacing w:line="288" w:lineRule="auto"/>
            </w:pPr>
            <w:r>
              <w:t>55.</w:t>
            </w:r>
          </w:p>
        </w:tc>
        <w:tc>
          <w:tcPr>
            <w:tcW w:w="1994" w:type="dxa"/>
          </w:tcPr>
          <w:p>
            <w:pPr>
              <w:spacing w:line="288" w:lineRule="auto"/>
            </w:pPr>
            <w:r>
              <w:t>A. in front</w:t>
            </w:r>
          </w:p>
        </w:tc>
        <w:tc>
          <w:tcPr>
            <w:tcW w:w="1966" w:type="dxa"/>
          </w:tcPr>
          <w:p>
            <w:pPr>
              <w:spacing w:line="288" w:lineRule="auto"/>
            </w:pPr>
            <w:r>
              <w:t>B. front of</w:t>
            </w:r>
          </w:p>
        </w:tc>
        <w:tc>
          <w:tcPr>
            <w:tcW w:w="2040" w:type="dxa"/>
          </w:tcPr>
          <w:p>
            <w:pPr>
              <w:spacing w:line="288" w:lineRule="auto"/>
            </w:pPr>
            <w:r>
              <w:t>C. of front in</w:t>
            </w:r>
          </w:p>
        </w:tc>
        <w:tc>
          <w:tcPr>
            <w:tcW w:w="2160" w:type="dxa"/>
          </w:tcPr>
          <w:p>
            <w:pPr>
              <w:spacing w:line="288" w:lineRule="auto"/>
            </w:pPr>
            <w:r>
              <w:t xml:space="preserve">D. in front of </w:t>
            </w:r>
          </w:p>
        </w:tc>
      </w:tr>
      <w:tr>
        <w:tblPrEx>
          <w:tblCellMar>
            <w:top w:w="0" w:type="dxa"/>
            <w:left w:w="108" w:type="dxa"/>
            <w:bottom w:w="0" w:type="dxa"/>
            <w:right w:w="108" w:type="dxa"/>
          </w:tblCellMar>
        </w:tblPrEx>
        <w:tc>
          <w:tcPr>
            <w:tcW w:w="600" w:type="dxa"/>
          </w:tcPr>
          <w:p>
            <w:pPr>
              <w:spacing w:line="288" w:lineRule="auto"/>
            </w:pPr>
            <w:r>
              <w:t>56.</w:t>
            </w:r>
          </w:p>
        </w:tc>
        <w:tc>
          <w:tcPr>
            <w:tcW w:w="1994" w:type="dxa"/>
          </w:tcPr>
          <w:p>
            <w:pPr>
              <w:spacing w:line="288" w:lineRule="auto"/>
            </w:pPr>
            <w:r>
              <w:t>A. go</w:t>
            </w:r>
          </w:p>
        </w:tc>
        <w:tc>
          <w:tcPr>
            <w:tcW w:w="1966" w:type="dxa"/>
          </w:tcPr>
          <w:p>
            <w:pPr>
              <w:spacing w:line="288" w:lineRule="auto"/>
            </w:pPr>
            <w:r>
              <w:t>B. going</w:t>
            </w:r>
          </w:p>
        </w:tc>
        <w:tc>
          <w:tcPr>
            <w:tcW w:w="2040" w:type="dxa"/>
          </w:tcPr>
          <w:p>
            <w:pPr>
              <w:spacing w:line="288" w:lineRule="auto"/>
            </w:pPr>
            <w:r>
              <w:t>C. goes</w:t>
            </w:r>
          </w:p>
        </w:tc>
        <w:tc>
          <w:tcPr>
            <w:tcW w:w="2160" w:type="dxa"/>
          </w:tcPr>
          <w:p>
            <w:pPr>
              <w:spacing w:line="288" w:lineRule="auto"/>
            </w:pPr>
            <w:r>
              <w:t>D. in goes</w:t>
            </w:r>
          </w:p>
        </w:tc>
      </w:tr>
      <w:tr>
        <w:tblPrEx>
          <w:tblCellMar>
            <w:top w:w="0" w:type="dxa"/>
            <w:left w:w="108" w:type="dxa"/>
            <w:bottom w:w="0" w:type="dxa"/>
            <w:right w:w="108" w:type="dxa"/>
          </w:tblCellMar>
        </w:tblPrEx>
        <w:tc>
          <w:tcPr>
            <w:tcW w:w="600" w:type="dxa"/>
          </w:tcPr>
          <w:p>
            <w:pPr>
              <w:spacing w:line="288" w:lineRule="auto"/>
            </w:pPr>
            <w:r>
              <w:t>57.</w:t>
            </w:r>
          </w:p>
        </w:tc>
        <w:tc>
          <w:tcPr>
            <w:tcW w:w="1994" w:type="dxa"/>
          </w:tcPr>
          <w:p>
            <w:pPr>
              <w:spacing w:line="288" w:lineRule="auto"/>
            </w:pPr>
            <w:r>
              <w:t>A. there are</w:t>
            </w:r>
          </w:p>
        </w:tc>
        <w:tc>
          <w:tcPr>
            <w:tcW w:w="1966" w:type="dxa"/>
          </w:tcPr>
          <w:p>
            <w:pPr>
              <w:spacing w:line="288" w:lineRule="auto"/>
            </w:pPr>
            <w:r>
              <w:t>B. they are</w:t>
            </w:r>
          </w:p>
        </w:tc>
        <w:tc>
          <w:tcPr>
            <w:tcW w:w="2040" w:type="dxa"/>
          </w:tcPr>
          <w:p>
            <w:pPr>
              <w:spacing w:line="288" w:lineRule="auto"/>
            </w:pPr>
            <w:r>
              <w:t xml:space="preserve">C. there are </w:t>
            </w:r>
          </w:p>
        </w:tc>
        <w:tc>
          <w:tcPr>
            <w:tcW w:w="2160" w:type="dxa"/>
          </w:tcPr>
          <w:p>
            <w:pPr>
              <w:spacing w:line="288" w:lineRule="auto"/>
            </w:pPr>
            <w:r>
              <w:t>D. those are</w:t>
            </w:r>
          </w:p>
        </w:tc>
      </w:tr>
      <w:tr>
        <w:tblPrEx>
          <w:tblCellMar>
            <w:top w:w="0" w:type="dxa"/>
            <w:left w:w="108" w:type="dxa"/>
            <w:bottom w:w="0" w:type="dxa"/>
            <w:right w:w="108" w:type="dxa"/>
          </w:tblCellMar>
        </w:tblPrEx>
        <w:tc>
          <w:tcPr>
            <w:tcW w:w="600" w:type="dxa"/>
          </w:tcPr>
          <w:p>
            <w:pPr>
              <w:spacing w:line="288" w:lineRule="auto"/>
            </w:pPr>
            <w:r>
              <w:t>58.</w:t>
            </w:r>
          </w:p>
        </w:tc>
        <w:tc>
          <w:tcPr>
            <w:tcW w:w="1994" w:type="dxa"/>
          </w:tcPr>
          <w:p>
            <w:pPr>
              <w:spacing w:line="288" w:lineRule="auto"/>
            </w:pPr>
            <w:r>
              <w:t>A. for</w:t>
            </w:r>
          </w:p>
        </w:tc>
        <w:tc>
          <w:tcPr>
            <w:tcW w:w="1966" w:type="dxa"/>
          </w:tcPr>
          <w:p>
            <w:pPr>
              <w:spacing w:line="288" w:lineRule="auto"/>
            </w:pPr>
            <w:r>
              <w:t>B. of</w:t>
            </w:r>
          </w:p>
        </w:tc>
        <w:tc>
          <w:tcPr>
            <w:tcW w:w="2040" w:type="dxa"/>
          </w:tcPr>
          <w:p>
            <w:pPr>
              <w:spacing w:line="288" w:lineRule="auto"/>
            </w:pPr>
            <w:r>
              <w:t>C. on</w:t>
            </w:r>
          </w:p>
        </w:tc>
        <w:tc>
          <w:tcPr>
            <w:tcW w:w="2160" w:type="dxa"/>
          </w:tcPr>
          <w:p>
            <w:pPr>
              <w:spacing w:line="288" w:lineRule="auto"/>
            </w:pPr>
            <w:r>
              <w:t>D. with</w:t>
            </w:r>
          </w:p>
        </w:tc>
      </w:tr>
      <w:tr>
        <w:tblPrEx>
          <w:tblCellMar>
            <w:top w:w="0" w:type="dxa"/>
            <w:left w:w="108" w:type="dxa"/>
            <w:bottom w:w="0" w:type="dxa"/>
            <w:right w:w="108" w:type="dxa"/>
          </w:tblCellMar>
        </w:tblPrEx>
        <w:tc>
          <w:tcPr>
            <w:tcW w:w="600" w:type="dxa"/>
          </w:tcPr>
          <w:p>
            <w:pPr>
              <w:spacing w:line="288" w:lineRule="auto"/>
            </w:pPr>
            <w:r>
              <w:t>59.</w:t>
            </w:r>
          </w:p>
        </w:tc>
        <w:tc>
          <w:tcPr>
            <w:tcW w:w="1994" w:type="dxa"/>
          </w:tcPr>
          <w:p>
            <w:pPr>
              <w:spacing w:line="288" w:lineRule="auto"/>
            </w:pPr>
            <w:r>
              <w:t>A. me</w:t>
            </w:r>
          </w:p>
        </w:tc>
        <w:tc>
          <w:tcPr>
            <w:tcW w:w="1966" w:type="dxa"/>
          </w:tcPr>
          <w:p>
            <w:pPr>
              <w:spacing w:line="288" w:lineRule="auto"/>
            </w:pPr>
            <w:r>
              <w:t>B. I</w:t>
            </w:r>
          </w:p>
        </w:tc>
        <w:tc>
          <w:tcPr>
            <w:tcW w:w="2040" w:type="dxa"/>
          </w:tcPr>
          <w:p>
            <w:pPr>
              <w:spacing w:line="288" w:lineRule="auto"/>
            </w:pPr>
            <w:r>
              <w:t>C. my</w:t>
            </w:r>
          </w:p>
        </w:tc>
        <w:tc>
          <w:tcPr>
            <w:tcW w:w="2160" w:type="dxa"/>
          </w:tcPr>
          <w:p>
            <w:pPr>
              <w:spacing w:line="288" w:lineRule="auto"/>
            </w:pPr>
            <w:r>
              <w:t>D. I'm</w:t>
            </w:r>
          </w:p>
        </w:tc>
      </w:tr>
      <w:tr>
        <w:tblPrEx>
          <w:tblCellMar>
            <w:top w:w="0" w:type="dxa"/>
            <w:left w:w="108" w:type="dxa"/>
            <w:bottom w:w="0" w:type="dxa"/>
            <w:right w:w="108" w:type="dxa"/>
          </w:tblCellMar>
        </w:tblPrEx>
        <w:tc>
          <w:tcPr>
            <w:tcW w:w="600" w:type="dxa"/>
          </w:tcPr>
          <w:p>
            <w:pPr>
              <w:spacing w:line="288" w:lineRule="auto"/>
            </w:pPr>
            <w:r>
              <w:t>60.</w:t>
            </w:r>
          </w:p>
        </w:tc>
        <w:tc>
          <w:tcPr>
            <w:tcW w:w="1994" w:type="dxa"/>
          </w:tcPr>
          <w:p>
            <w:pPr>
              <w:spacing w:line="288" w:lineRule="auto"/>
            </w:pPr>
            <w:r>
              <w:t>A. a</w:t>
            </w:r>
          </w:p>
        </w:tc>
        <w:tc>
          <w:tcPr>
            <w:tcW w:w="1966" w:type="dxa"/>
          </w:tcPr>
          <w:p>
            <w:pPr>
              <w:spacing w:line="288" w:lineRule="auto"/>
            </w:pPr>
            <w:r>
              <w:t>B. any</w:t>
            </w:r>
          </w:p>
        </w:tc>
        <w:tc>
          <w:tcPr>
            <w:tcW w:w="2040" w:type="dxa"/>
          </w:tcPr>
          <w:p>
            <w:pPr>
              <w:spacing w:line="288" w:lineRule="auto"/>
            </w:pPr>
            <w:r>
              <w:t>C. many</w:t>
            </w:r>
          </w:p>
        </w:tc>
        <w:tc>
          <w:tcPr>
            <w:tcW w:w="2160" w:type="dxa"/>
          </w:tcPr>
          <w:p>
            <w:pPr>
              <w:spacing w:line="288" w:lineRule="auto"/>
            </w:pPr>
            <w:r>
              <w:t>D. a lot</w:t>
            </w:r>
          </w:p>
        </w:tc>
      </w:tr>
    </w:tbl>
    <w:p>
      <w:pPr>
        <w:pStyle w:val="6"/>
        <w:spacing w:line="288" w:lineRule="auto"/>
        <w:rPr>
          <w:b/>
          <w:i/>
        </w:rPr>
      </w:pPr>
    </w:p>
    <w:p>
      <w:pPr>
        <w:spacing w:line="288" w:lineRule="auto"/>
        <w:jc w:val="center"/>
      </w:pPr>
      <w:r>
        <w:t>--------------</w:t>
      </w:r>
      <w:r>
        <w:rPr>
          <w:b/>
        </w:rPr>
        <w:t>The end</w:t>
      </w:r>
      <w:r>
        <w:t>--------------</w:t>
      </w:r>
    </w:p>
    <w:p>
      <w:pPr>
        <w:spacing w:line="288" w:lineRule="auto"/>
        <w:jc w:val="both"/>
      </w:pPr>
    </w:p>
    <w:p/>
    <w:p>
      <w:pPr>
        <w:rPr>
          <w:b/>
        </w:rPr>
      </w:pPr>
    </w:p>
    <w:p>
      <w:pPr>
        <w:rPr>
          <w:i/>
        </w:rPr>
      </w:pPr>
      <w:r>
        <w:rPr>
          <w:b/>
        </w:rPr>
        <w:t>I. (2.</w:t>
      </w:r>
      <w:r>
        <w:rPr>
          <w:i/>
        </w:rPr>
        <w:t>5 điểm). Mỗi câu đúng cho 0,5 điểm.</w:t>
      </w:r>
    </w:p>
    <w:p>
      <w:pPr>
        <w:ind w:left="360"/>
      </w:pPr>
      <w:r>
        <w:tab/>
      </w:r>
      <w:r>
        <w:t>1. A</w:t>
      </w:r>
      <w:r>
        <w:tab/>
      </w:r>
      <w:r>
        <w:tab/>
      </w:r>
      <w:r>
        <w:t>2. D</w:t>
      </w:r>
      <w:r>
        <w:tab/>
      </w:r>
      <w:r>
        <w:tab/>
      </w:r>
      <w:r>
        <w:t>3. C</w:t>
      </w:r>
      <w:r>
        <w:tab/>
      </w:r>
      <w:r>
        <w:tab/>
      </w:r>
      <w:r>
        <w:t>4. A</w:t>
      </w:r>
      <w:r>
        <w:tab/>
      </w:r>
      <w:r>
        <w:tab/>
      </w:r>
      <w:r>
        <w:t>5. B</w:t>
      </w:r>
    </w:p>
    <w:p>
      <w:pPr>
        <w:rPr>
          <w:i/>
        </w:rPr>
      </w:pPr>
      <w:r>
        <w:rPr>
          <w:b/>
        </w:rPr>
        <w:t xml:space="preserve">II. </w:t>
      </w:r>
      <w:r>
        <w:rPr>
          <w:i/>
        </w:rPr>
        <w:t>(5 điểm). Mỗi câu đúng cho 0,5 điểm</w:t>
      </w:r>
    </w:p>
    <w:p>
      <w:pPr>
        <w:ind w:left="360"/>
      </w:pPr>
      <w:r>
        <w:tab/>
      </w:r>
      <w:r>
        <w:t>6. C</w:t>
      </w:r>
      <w:r>
        <w:tab/>
      </w:r>
      <w:r>
        <w:tab/>
      </w:r>
      <w:r>
        <w:t>7. B</w:t>
      </w:r>
      <w:r>
        <w:tab/>
      </w:r>
      <w:r>
        <w:tab/>
      </w:r>
      <w:r>
        <w:t>8. D</w:t>
      </w:r>
      <w:r>
        <w:tab/>
      </w:r>
      <w:r>
        <w:tab/>
      </w:r>
      <w:r>
        <w:t>9. A</w:t>
      </w:r>
      <w:r>
        <w:tab/>
      </w:r>
      <w:r>
        <w:tab/>
      </w:r>
      <w:r>
        <w:t>10. A</w:t>
      </w:r>
    </w:p>
    <w:p>
      <w:pPr>
        <w:ind w:left="360"/>
      </w:pPr>
      <w:r>
        <w:tab/>
      </w:r>
      <w:r>
        <w:t>11. A</w:t>
      </w:r>
      <w:r>
        <w:tab/>
      </w:r>
      <w:r>
        <w:tab/>
      </w:r>
      <w:r>
        <w:t>12. A</w:t>
      </w:r>
      <w:r>
        <w:tab/>
      </w:r>
      <w:r>
        <w:tab/>
      </w:r>
      <w:r>
        <w:t>13. C</w:t>
      </w:r>
      <w:r>
        <w:tab/>
      </w:r>
      <w:r>
        <w:tab/>
      </w:r>
      <w:r>
        <w:t>14. B</w:t>
      </w:r>
      <w:r>
        <w:tab/>
      </w:r>
      <w:r>
        <w:tab/>
      </w:r>
      <w:r>
        <w:t>15. C</w:t>
      </w:r>
    </w:p>
    <w:p>
      <w:pPr>
        <w:rPr>
          <w:i/>
        </w:rPr>
      </w:pPr>
      <w:r>
        <w:rPr>
          <w:b/>
        </w:rPr>
        <w:t xml:space="preserve">III. </w:t>
      </w:r>
      <w:r>
        <w:rPr>
          <w:i/>
        </w:rPr>
        <w:t>(2,5 điểm). Mỗi câu động từ đúng cho 0,5 điểm.</w:t>
      </w:r>
    </w:p>
    <w:p>
      <w:pPr>
        <w:ind w:left="720"/>
      </w:pPr>
      <w:r>
        <w:t>16…..does the farmer produce………..?</w:t>
      </w:r>
    </w:p>
    <w:p>
      <w:pPr>
        <w:ind w:left="720"/>
      </w:pPr>
      <w:r>
        <w:t>17. are wasting…………</w:t>
      </w:r>
    </w:p>
    <w:p>
      <w:pPr>
        <w:ind w:left="720"/>
      </w:pPr>
      <w:r>
        <w:t>18. Are you going to / Will you  buy………………?</w:t>
      </w:r>
    </w:p>
    <w:p>
      <w:pPr>
        <w:numPr>
          <w:ilvl w:val="0"/>
          <w:numId w:val="25"/>
        </w:numPr>
      </w:pPr>
      <w:r>
        <w:t>flows</w:t>
      </w:r>
    </w:p>
    <w:p>
      <w:pPr>
        <w:ind w:left="720"/>
      </w:pPr>
      <w:r>
        <w:t>20. ……….don’t grow  ……………….</w:t>
      </w:r>
    </w:p>
    <w:p>
      <w:pPr>
        <w:rPr>
          <w:i/>
        </w:rPr>
      </w:pPr>
      <w:r>
        <w:rPr>
          <w:b/>
        </w:rPr>
        <w:t xml:space="preserve">IV. </w:t>
      </w:r>
      <w:r>
        <w:rPr>
          <w:i/>
        </w:rPr>
        <w:t>(10 điểm). Mỗi câu đúng cho 1 điểm.</w:t>
      </w:r>
    </w:p>
    <w:p>
      <w:r>
        <w:tab/>
      </w:r>
      <w:r>
        <w:t>21. too</w:t>
      </w:r>
      <w:r>
        <w:tab/>
      </w:r>
      <w:r>
        <w:tab/>
      </w:r>
      <w:r>
        <w:t>22. is</w:t>
      </w:r>
      <w:r>
        <w:tab/>
      </w:r>
      <w:r>
        <w:tab/>
      </w:r>
      <w:r>
        <w:t>23. down</w:t>
      </w:r>
      <w:r>
        <w:tab/>
      </w:r>
      <w:r>
        <w:t>24. are</w:t>
      </w:r>
      <w:r>
        <w:tab/>
      </w:r>
      <w:r>
        <w:tab/>
      </w:r>
      <w:r>
        <w:t>25. a lot</w:t>
      </w:r>
    </w:p>
    <w:p>
      <w:r>
        <w:tab/>
      </w:r>
      <w:r>
        <w:t>26. animals</w:t>
      </w:r>
      <w:r>
        <w:tab/>
      </w:r>
      <w:r>
        <w:t xml:space="preserve">27.  of </w:t>
      </w:r>
      <w:r>
        <w:tab/>
      </w:r>
      <w:r>
        <w:tab/>
      </w:r>
      <w:r>
        <w:t>28. have</w:t>
      </w:r>
      <w:r>
        <w:tab/>
      </w:r>
      <w:r>
        <w:t>29. there</w:t>
      </w:r>
      <w:r>
        <w:tab/>
      </w:r>
      <w:r>
        <w:t>30. danger.</w:t>
      </w:r>
    </w:p>
    <w:p>
      <w:pPr>
        <w:rPr>
          <w:i/>
        </w:rPr>
      </w:pPr>
      <w:r>
        <w:rPr>
          <w:b/>
        </w:rPr>
        <w:t xml:space="preserve">V. </w:t>
      </w:r>
      <w:r>
        <w:rPr>
          <w:i/>
        </w:rPr>
        <w:t>(5 điểm). Mỗi câu đúng cho 1 điểm</w:t>
      </w:r>
    </w:p>
    <w:p>
      <w:r>
        <w:tab/>
      </w:r>
      <w:r>
        <w:t>31. dangerous</w:t>
      </w:r>
      <w:r>
        <w:tab/>
      </w:r>
      <w:r>
        <w:tab/>
      </w:r>
      <w:r>
        <w:t>32. pollution</w:t>
      </w:r>
      <w:r>
        <w:tab/>
      </w:r>
      <w:r>
        <w:tab/>
      </w:r>
      <w:r>
        <w:t>33. beautiful</w:t>
      </w:r>
    </w:p>
    <w:p>
      <w:r>
        <w:tab/>
      </w:r>
      <w:r>
        <w:t>34. nationanity</w:t>
      </w:r>
      <w:r>
        <w:tab/>
      </w:r>
      <w:r>
        <w:tab/>
      </w:r>
      <w:r>
        <w:t>35. careful</w:t>
      </w:r>
    </w:p>
    <w:p>
      <w:pPr>
        <w:rPr>
          <w:i/>
        </w:rPr>
      </w:pPr>
      <w:r>
        <w:rPr>
          <w:b/>
        </w:rPr>
        <w:t xml:space="preserve">VI. </w:t>
      </w:r>
      <w:r>
        <w:rPr>
          <w:i/>
        </w:rPr>
        <w:t>(15 điểm). Mỗi câu đúng cho 1,5  điểm.</w:t>
      </w:r>
    </w:p>
    <w:p>
      <w:r>
        <w:tab/>
      </w:r>
      <w:r>
        <w:t>36. Your room is bigger than my room</w:t>
      </w:r>
    </w:p>
    <w:p>
      <w:r>
        <w:tab/>
      </w:r>
      <w:r>
        <w:t>37. Mr. Hung is a careful driver</w:t>
      </w:r>
    </w:p>
    <w:p>
      <w:r>
        <w:tab/>
      </w:r>
      <w:r>
        <w:t>38. Are there forty classrooms in Phong’s school ?</w:t>
      </w:r>
    </w:p>
    <w:p>
      <w:r>
        <w:tab/>
      </w:r>
      <w:r>
        <w:t>39. Does your father get to work by bicycle / bike ?</w:t>
      </w:r>
    </w:p>
    <w:p>
      <w:r>
        <w:tab/>
      </w:r>
      <w:r>
        <w:t>40. What is the price of a box of chocolates ?</w:t>
      </w:r>
    </w:p>
    <w:p>
      <w:r>
        <w:tab/>
      </w:r>
      <w:r>
        <w:t>41. Nam’s favorite drink is tea.</w:t>
      </w:r>
    </w:p>
    <w:p>
      <w:r>
        <w:tab/>
      </w:r>
      <w:r>
        <w:t>42. The Red River is shorter than Mekong River</w:t>
      </w:r>
    </w:p>
    <w:p>
      <w:r>
        <w:tab/>
      </w:r>
      <w:r>
        <w:t>43. How much does a bowl of  noodle cost ?</w:t>
      </w:r>
    </w:p>
    <w:p>
      <w:r>
        <w:tab/>
      </w:r>
      <w:r>
        <w:t>44. How high is that building ?</w:t>
      </w:r>
    </w:p>
    <w:p>
      <w:r>
        <w:tab/>
      </w:r>
      <w:r>
        <w:t>45. How much do a cake and an orange cost ? ? How much are a cake and an orange ?</w:t>
      </w:r>
    </w:p>
    <w:p>
      <w:pPr>
        <w:rPr>
          <w:i/>
        </w:rPr>
      </w:pPr>
      <w:r>
        <w:rPr>
          <w:b/>
        </w:rPr>
        <w:t xml:space="preserve">VII. </w:t>
      </w:r>
      <w:r>
        <w:rPr>
          <w:i/>
        </w:rPr>
        <w:t>(5 điểm). Mỗi câu đúng cho 1 điểm</w:t>
      </w:r>
    </w:p>
    <w:p>
      <w:r>
        <w:tab/>
      </w:r>
      <w:r>
        <w:t>46. Quang’s brother is walking to the movie theater at the moment</w:t>
      </w:r>
    </w:p>
    <w:p>
      <w:r>
        <w:tab/>
      </w:r>
      <w:r>
        <w:tab/>
      </w:r>
      <w:r>
        <w:t>Quang and his brother are walking to…………………</w:t>
      </w:r>
    </w:p>
    <w:p>
      <w:r>
        <w:tab/>
      </w:r>
      <w:r>
        <w:t>47. Ba usaully plays volleyball but sometimes goes sailing</w:t>
      </w:r>
    </w:p>
    <w:p>
      <w:r>
        <w:tab/>
      </w:r>
      <w:r>
        <w:t>48. The Barkers never go camping because they don’t have a tent.</w:t>
      </w:r>
    </w:p>
    <w:p>
      <w:r>
        <w:tab/>
      </w:r>
      <w:r>
        <w:t>49. Where are your parents at the moment ?</w:t>
      </w:r>
    </w:p>
    <w:p>
      <w:r>
        <w:tab/>
      </w:r>
      <w:r>
        <w:t>50. There is a house between tree and garage.</w:t>
      </w:r>
    </w:p>
    <w:p>
      <w:pPr>
        <w:rPr>
          <w:i/>
        </w:rPr>
      </w:pPr>
      <w:r>
        <w:rPr>
          <w:b/>
        </w:rPr>
        <w:t xml:space="preserve">VIII. </w:t>
      </w:r>
      <w:r>
        <w:rPr>
          <w:i/>
        </w:rPr>
        <w:t>(5 điểm). Mỗi câu đúng cho 0,5 điểm.</w:t>
      </w:r>
    </w:p>
    <w:p>
      <w:pPr>
        <w:rPr>
          <w:lang w:val="pt-BR"/>
        </w:rPr>
      </w:pPr>
      <w:r>
        <w:tab/>
      </w:r>
      <w:r>
        <w:rPr>
          <w:lang w:val="pt-BR"/>
        </w:rPr>
        <w:t>51. B</w:t>
      </w:r>
      <w:r>
        <w:rPr>
          <w:lang w:val="pt-BR"/>
        </w:rPr>
        <w:tab/>
      </w:r>
      <w:r>
        <w:rPr>
          <w:lang w:val="pt-BR"/>
        </w:rPr>
        <w:tab/>
      </w:r>
      <w:r>
        <w:rPr>
          <w:lang w:val="pt-BR"/>
        </w:rPr>
        <w:t>52. A</w:t>
      </w:r>
      <w:r>
        <w:rPr>
          <w:lang w:val="pt-BR"/>
        </w:rPr>
        <w:tab/>
      </w:r>
      <w:r>
        <w:rPr>
          <w:lang w:val="pt-BR"/>
        </w:rPr>
        <w:tab/>
      </w:r>
      <w:r>
        <w:rPr>
          <w:lang w:val="pt-BR"/>
        </w:rPr>
        <w:t>53. C</w:t>
      </w:r>
      <w:r>
        <w:rPr>
          <w:lang w:val="pt-BR"/>
        </w:rPr>
        <w:tab/>
      </w:r>
      <w:r>
        <w:rPr>
          <w:lang w:val="pt-BR"/>
        </w:rPr>
        <w:tab/>
      </w:r>
      <w:r>
        <w:rPr>
          <w:lang w:val="pt-BR"/>
        </w:rPr>
        <w:t>54. D</w:t>
      </w:r>
      <w:r>
        <w:rPr>
          <w:lang w:val="pt-BR"/>
        </w:rPr>
        <w:tab/>
      </w:r>
      <w:r>
        <w:rPr>
          <w:lang w:val="pt-BR"/>
        </w:rPr>
        <w:tab/>
      </w:r>
      <w:r>
        <w:rPr>
          <w:lang w:val="pt-BR"/>
        </w:rPr>
        <w:t>55. D</w:t>
      </w:r>
    </w:p>
    <w:p>
      <w:pPr>
        <w:rPr>
          <w:b/>
          <w:lang w:val="pt-BR"/>
        </w:rPr>
      </w:pPr>
      <w:r>
        <w:rPr>
          <w:lang w:val="pt-BR"/>
        </w:rPr>
        <w:tab/>
      </w:r>
      <w:r>
        <w:rPr>
          <w:lang w:val="pt-BR"/>
        </w:rPr>
        <w:t>56. C</w:t>
      </w:r>
      <w:r>
        <w:rPr>
          <w:lang w:val="pt-BR"/>
        </w:rPr>
        <w:tab/>
      </w:r>
      <w:r>
        <w:rPr>
          <w:lang w:val="pt-BR"/>
        </w:rPr>
        <w:tab/>
      </w:r>
      <w:r>
        <w:rPr>
          <w:lang w:val="pt-BR"/>
        </w:rPr>
        <w:t>57. C</w:t>
      </w:r>
      <w:r>
        <w:rPr>
          <w:lang w:val="pt-BR"/>
        </w:rPr>
        <w:tab/>
      </w:r>
      <w:r>
        <w:rPr>
          <w:lang w:val="pt-BR"/>
        </w:rPr>
        <w:tab/>
      </w:r>
      <w:r>
        <w:rPr>
          <w:lang w:val="pt-BR"/>
        </w:rPr>
        <w:t>58. D</w:t>
      </w:r>
      <w:r>
        <w:rPr>
          <w:lang w:val="pt-BR"/>
        </w:rPr>
        <w:tab/>
      </w:r>
      <w:r>
        <w:rPr>
          <w:lang w:val="pt-BR"/>
        </w:rPr>
        <w:tab/>
      </w:r>
      <w:r>
        <w:rPr>
          <w:lang w:val="pt-BR"/>
        </w:rPr>
        <w:t>59. A</w:t>
      </w:r>
      <w:r>
        <w:rPr>
          <w:lang w:val="pt-BR"/>
        </w:rPr>
        <w:tab/>
      </w:r>
      <w:r>
        <w:rPr>
          <w:lang w:val="pt-BR"/>
        </w:rPr>
        <w:tab/>
      </w:r>
      <w:r>
        <w:rPr>
          <w:lang w:val="pt-BR"/>
        </w:rPr>
        <w:t>60. C</w:t>
      </w:r>
      <w:r>
        <w:rPr>
          <w:lang w:val="pt-BR"/>
        </w:rPr>
        <w:tab/>
      </w:r>
      <w:r>
        <w:rPr>
          <w:lang w:val="pt-BR"/>
        </w:rPr>
        <w:tab/>
      </w:r>
    </w:p>
    <w:p>
      <w:pPr>
        <w:rPr>
          <w:lang w:val="pt-BR"/>
        </w:rPr>
      </w:pPr>
      <w:r>
        <w:rPr>
          <w:lang w:val="pt-BR"/>
        </w:rPr>
        <w:tab/>
      </w:r>
    </w:p>
    <w:p>
      <w:pPr>
        <w:rPr>
          <w:b/>
          <w:lang w:val="pt-BR"/>
        </w:rPr>
      </w:pPr>
      <w:r>
        <w:rPr>
          <w:b/>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99060</wp:posOffset>
                </wp:positionV>
                <wp:extent cx="6057900" cy="0"/>
                <wp:effectExtent l="0" t="4445" r="0" b="5080"/>
                <wp:wrapNone/>
                <wp:docPr id="71" name="Straight Connector 71"/>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7.8pt;height:0pt;width:477pt;z-index:251698176;mso-width-relative:page;mso-height-relative:page;" filled="f" stroked="t" coordsize="21600,21600" o:gfxdata="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wkmxdYAAAAJAQAADwAAAAAAAAAB&#10;ACAAAAAiAAAAZHJzL2Rvd25yZXYueG1sUEsBAhQAFAAAAAgAh07iQPRBDr/ZAQAAvQMAAA4AAAAA&#10;AAAAAQAgAAAAJQEAAGRycy9lMm9Eb2MueG1sUEsFBgAAAAAGAAYAWQEAAHAFAAAAAA==&#10;">
                <v:fill on="f" focussize="0,0"/>
                <v:stroke color="#000000" joinstyle="round"/>
                <v:imagedata o:title=""/>
                <o:lock v:ext="edit" aspectratio="f"/>
              </v:line>
            </w:pict>
          </mc:Fallback>
        </mc:AlternateContent>
      </w:r>
    </w:p>
    <w:p>
      <w:pPr>
        <w:jc w:val="center"/>
        <w:rPr>
          <w:b/>
          <w:sz w:val="36"/>
          <w:szCs w:val="36"/>
        </w:rPr>
      </w:pPr>
      <w:r>
        <w:rPr>
          <w:b/>
          <w:sz w:val="36"/>
          <w:szCs w:val="36"/>
        </w:rPr>
        <w:t>TEST 3</w:t>
      </w:r>
    </w:p>
    <w:p>
      <w:pPr>
        <w:rPr>
          <w:b/>
        </w:rPr>
      </w:pPr>
    </w:p>
    <w:p>
      <w:pPr>
        <w:rPr>
          <w:b/>
        </w:rPr>
      </w:pPr>
      <w:r>
        <w:rPr>
          <w:b/>
        </w:rPr>
        <w:t>PRONUNCIATION</w:t>
      </w:r>
    </w:p>
    <w:p>
      <w:pPr>
        <w:spacing w:before="120" w:after="120"/>
        <w:rPr>
          <w:b/>
          <w:i/>
        </w:rPr>
      </w:pPr>
      <w:r>
        <w:rPr>
          <w:b/>
          <w:i/>
        </w:rPr>
        <w:t>Choose the word having the underlined letters pronounced differently from the others</w:t>
      </w:r>
    </w:p>
    <w:p>
      <w:r>
        <w:t>1. A. c</w:t>
      </w:r>
      <w:r>
        <w:rPr>
          <w:u w:val="single"/>
        </w:rPr>
        <w:t>a</w:t>
      </w:r>
      <w:r>
        <w:t>ll</w:t>
      </w:r>
      <w:r>
        <w:tab/>
      </w:r>
      <w:r>
        <w:tab/>
      </w:r>
      <w:r>
        <w:t>B. f</w:t>
      </w:r>
      <w:r>
        <w:rPr>
          <w:u w:val="single"/>
        </w:rPr>
        <w:t>a</w:t>
      </w:r>
      <w:r>
        <w:t>ll</w:t>
      </w:r>
      <w:r>
        <w:tab/>
      </w:r>
      <w:r>
        <w:tab/>
      </w:r>
      <w:r>
        <w:tab/>
      </w:r>
      <w:r>
        <w:t>C. sh</w:t>
      </w:r>
      <w:r>
        <w:rPr>
          <w:u w:val="single"/>
        </w:rPr>
        <w:t>a</w:t>
      </w:r>
      <w:r>
        <w:t>ll</w:t>
      </w:r>
      <w:r>
        <w:tab/>
      </w:r>
      <w:r>
        <w:tab/>
      </w:r>
      <w:r>
        <w:t>D. w</w:t>
      </w:r>
      <w:r>
        <w:rPr>
          <w:u w:val="single"/>
        </w:rPr>
        <w:t>a</w:t>
      </w:r>
      <w:r>
        <w:t>ll</w:t>
      </w:r>
    </w:p>
    <w:p>
      <w:r>
        <w:t>2. A. cl</w:t>
      </w:r>
      <w:r>
        <w:rPr>
          <w:u w:val="single"/>
        </w:rPr>
        <w:t>ow</w:t>
      </w:r>
      <w:r>
        <w:t xml:space="preserve">n </w:t>
      </w:r>
      <w:r>
        <w:tab/>
      </w:r>
      <w:r>
        <w:tab/>
      </w:r>
      <w:r>
        <w:t>B. d</w:t>
      </w:r>
      <w:r>
        <w:rPr>
          <w:u w:val="single"/>
        </w:rPr>
        <w:t>ow</w:t>
      </w:r>
      <w:r>
        <w:t>n</w:t>
      </w:r>
      <w:r>
        <w:tab/>
      </w:r>
      <w:r>
        <w:tab/>
      </w:r>
      <w:r>
        <w:t xml:space="preserve">C. </w:t>
      </w:r>
      <w:r>
        <w:rPr>
          <w:u w:val="single"/>
        </w:rPr>
        <w:t>ow</w:t>
      </w:r>
      <w:r>
        <w:t>n</w:t>
      </w:r>
      <w:r>
        <w:tab/>
      </w:r>
      <w:r>
        <w:tab/>
      </w:r>
      <w:r>
        <w:tab/>
      </w:r>
      <w:r>
        <w:t>D. t</w:t>
      </w:r>
      <w:r>
        <w:rPr>
          <w:u w:val="single"/>
        </w:rPr>
        <w:t>ow</w:t>
      </w:r>
      <w:r>
        <w:t>n</w:t>
      </w:r>
    </w:p>
    <w:p>
      <w:r>
        <w:t>3. A. ab</w:t>
      </w:r>
      <w:r>
        <w:rPr>
          <w:u w:val="single"/>
        </w:rPr>
        <w:t>ove</w:t>
      </w:r>
      <w:r>
        <w:tab/>
      </w:r>
      <w:r>
        <w:tab/>
      </w:r>
      <w:r>
        <w:t>B. gl</w:t>
      </w:r>
      <w:r>
        <w:rPr>
          <w:u w:val="single"/>
        </w:rPr>
        <w:t>ove</w:t>
      </w:r>
      <w:r>
        <w:tab/>
      </w:r>
      <w:r>
        <w:tab/>
      </w:r>
      <w:r>
        <w:t>C. l</w:t>
      </w:r>
      <w:r>
        <w:rPr>
          <w:u w:val="single"/>
        </w:rPr>
        <w:t>ove</w:t>
      </w:r>
      <w:r>
        <w:tab/>
      </w:r>
      <w:r>
        <w:tab/>
      </w:r>
      <w:r>
        <w:tab/>
      </w:r>
      <w:r>
        <w:t>D. m</w:t>
      </w:r>
      <w:r>
        <w:rPr>
          <w:u w:val="single"/>
        </w:rPr>
        <w:t>ove</w:t>
      </w:r>
    </w:p>
    <w:p>
      <w:r>
        <w:t>4. A. c</w:t>
      </w:r>
      <w:r>
        <w:rPr>
          <w:u w:val="single"/>
        </w:rPr>
        <w:t>ow</w:t>
      </w:r>
      <w:r>
        <w:tab/>
      </w:r>
      <w:r>
        <w:tab/>
      </w:r>
      <w:r>
        <w:t>B. sh</w:t>
      </w:r>
      <w:r>
        <w:rPr>
          <w:u w:val="single"/>
        </w:rPr>
        <w:t>ow</w:t>
      </w:r>
      <w:r>
        <w:tab/>
      </w:r>
      <w:r>
        <w:tab/>
      </w:r>
      <w:r>
        <w:t>C. kn</w:t>
      </w:r>
      <w:r>
        <w:rPr>
          <w:u w:val="single"/>
        </w:rPr>
        <w:t>ow</w:t>
      </w:r>
      <w:r>
        <w:tab/>
      </w:r>
      <w:r>
        <w:tab/>
      </w:r>
      <w:r>
        <w:t>D. thr</w:t>
      </w:r>
      <w:r>
        <w:rPr>
          <w:u w:val="single"/>
        </w:rPr>
        <w:t>ow</w:t>
      </w:r>
    </w:p>
    <w:p>
      <w:r>
        <w:t>5. A. cl</w:t>
      </w:r>
      <w:r>
        <w:rPr>
          <w:u w:val="single"/>
        </w:rPr>
        <w:t>ea</w:t>
      </w:r>
      <w:r>
        <w:t>r</w:t>
      </w:r>
      <w:r>
        <w:tab/>
      </w:r>
      <w:r>
        <w:tab/>
      </w:r>
      <w:r>
        <w:t>B. d</w:t>
      </w:r>
      <w:r>
        <w:rPr>
          <w:u w:val="single"/>
        </w:rPr>
        <w:t>ea</w:t>
      </w:r>
      <w:r>
        <w:t>r</w:t>
      </w:r>
      <w:r>
        <w:tab/>
      </w:r>
      <w:r>
        <w:tab/>
      </w:r>
      <w:r>
        <w:tab/>
      </w:r>
      <w:r>
        <w:t>C. h</w:t>
      </w:r>
      <w:r>
        <w:rPr>
          <w:u w:val="single"/>
        </w:rPr>
        <w:t>ea</w:t>
      </w:r>
      <w:r>
        <w:t>r</w:t>
      </w:r>
      <w:r>
        <w:tab/>
      </w:r>
      <w:r>
        <w:tab/>
      </w:r>
      <w:r>
        <w:tab/>
      </w:r>
      <w:r>
        <w:t>D. p</w:t>
      </w:r>
      <w:r>
        <w:rPr>
          <w:u w:val="single"/>
        </w:rPr>
        <w:t>ea</w:t>
      </w:r>
      <w:r>
        <w:t>r</w:t>
      </w:r>
    </w:p>
    <w:p>
      <w:r>
        <w:t xml:space="preserve">6. A. </w:t>
      </w:r>
      <w:r>
        <w:rPr>
          <w:u w:val="single"/>
        </w:rPr>
        <w:t>th</w:t>
      </w:r>
      <w:r>
        <w:t>ank</w:t>
      </w:r>
      <w:r>
        <w:tab/>
      </w:r>
      <w:r>
        <w:tab/>
      </w:r>
      <w:r>
        <w:t xml:space="preserve">B. </w:t>
      </w:r>
      <w:r>
        <w:rPr>
          <w:u w:val="single"/>
        </w:rPr>
        <w:t>th</w:t>
      </w:r>
      <w:r>
        <w:t>at</w:t>
      </w:r>
      <w:r>
        <w:tab/>
      </w:r>
      <w:r>
        <w:tab/>
      </w:r>
      <w:r>
        <w:tab/>
      </w:r>
      <w:r>
        <w:t xml:space="preserve">C. </w:t>
      </w:r>
      <w:r>
        <w:rPr>
          <w:u w:val="single"/>
        </w:rPr>
        <w:t>th</w:t>
      </w:r>
      <w:r>
        <w:t>is</w:t>
      </w:r>
      <w:r>
        <w:tab/>
      </w:r>
      <w:r>
        <w:tab/>
      </w:r>
      <w:r>
        <w:tab/>
      </w:r>
      <w:r>
        <w:t xml:space="preserve">D. </w:t>
      </w:r>
      <w:r>
        <w:rPr>
          <w:u w:val="single"/>
        </w:rPr>
        <w:t>th</w:t>
      </w:r>
      <w:r>
        <w:t>ose</w:t>
      </w:r>
    </w:p>
    <w:p>
      <w:r>
        <w:t>7. A. c</w:t>
      </w:r>
      <w:r>
        <w:rPr>
          <w:u w:val="single"/>
        </w:rPr>
        <w:t>ost</w:t>
      </w:r>
      <w:r>
        <w:tab/>
      </w:r>
      <w:r>
        <w:tab/>
      </w:r>
      <w:r>
        <w:t>B. m</w:t>
      </w:r>
      <w:r>
        <w:rPr>
          <w:u w:val="single"/>
        </w:rPr>
        <w:t>ost</w:t>
      </w:r>
      <w:r>
        <w:tab/>
      </w:r>
      <w:r>
        <w:tab/>
      </w:r>
      <w:r>
        <w:t>C. p</w:t>
      </w:r>
      <w:r>
        <w:rPr>
          <w:u w:val="single"/>
        </w:rPr>
        <w:t>ost</w:t>
      </w:r>
      <w:r>
        <w:tab/>
      </w:r>
      <w:r>
        <w:tab/>
      </w:r>
      <w:r>
        <w:tab/>
      </w:r>
      <w:r>
        <w:t>D. r</w:t>
      </w:r>
      <w:r>
        <w:rPr>
          <w:u w:val="single"/>
        </w:rPr>
        <w:t>oast</w:t>
      </w:r>
      <w:r>
        <w:tab/>
      </w:r>
    </w:p>
    <w:p>
      <w:r>
        <w:t xml:space="preserve">8. A. </w:t>
      </w:r>
      <w:r>
        <w:rPr>
          <w:u w:val="single"/>
        </w:rPr>
        <w:t>arm</w:t>
      </w:r>
      <w:r>
        <w:tab/>
      </w:r>
      <w:r>
        <w:tab/>
      </w:r>
      <w:r>
        <w:t>B. ch</w:t>
      </w:r>
      <w:r>
        <w:rPr>
          <w:u w:val="single"/>
        </w:rPr>
        <w:t>arm</w:t>
      </w:r>
      <w:r>
        <w:tab/>
      </w:r>
      <w:r>
        <w:tab/>
      </w:r>
      <w:r>
        <w:t>C. f</w:t>
      </w:r>
      <w:r>
        <w:rPr>
          <w:u w:val="single"/>
        </w:rPr>
        <w:t>arm</w:t>
      </w:r>
      <w:r>
        <w:tab/>
      </w:r>
      <w:r>
        <w:tab/>
      </w:r>
      <w:r>
        <w:t>D. w</w:t>
      </w:r>
      <w:r>
        <w:rPr>
          <w:u w:val="single"/>
        </w:rPr>
        <w:t>arm</w:t>
      </w:r>
    </w:p>
    <w:p>
      <w:r>
        <w:t>9. A. c</w:t>
      </w:r>
      <w:r>
        <w:rPr>
          <w:u w:val="single"/>
        </w:rPr>
        <w:t>o</w:t>
      </w:r>
      <w:r>
        <w:t>me</w:t>
      </w:r>
      <w:r>
        <w:tab/>
      </w:r>
      <w:r>
        <w:tab/>
      </w:r>
      <w:r>
        <w:t>B. h</w:t>
      </w:r>
      <w:r>
        <w:rPr>
          <w:u w:val="single"/>
        </w:rPr>
        <w:t>o</w:t>
      </w:r>
      <w:r>
        <w:t>me</w:t>
      </w:r>
      <w:r>
        <w:tab/>
      </w:r>
      <w:r>
        <w:tab/>
      </w:r>
      <w:r>
        <w:t>C. s</w:t>
      </w:r>
      <w:r>
        <w:rPr>
          <w:u w:val="single"/>
        </w:rPr>
        <w:t>o</w:t>
      </w:r>
      <w:r>
        <w:t>me</w:t>
      </w:r>
      <w:r>
        <w:tab/>
      </w:r>
      <w:r>
        <w:tab/>
      </w:r>
      <w:r>
        <w:t>D. n</w:t>
      </w:r>
      <w:r>
        <w:rPr>
          <w:u w:val="single"/>
        </w:rPr>
        <w:t>o</w:t>
      </w:r>
      <w:r>
        <w:t>ne</w:t>
      </w:r>
    </w:p>
    <w:p>
      <w:r>
        <w:t>10. A. c</w:t>
      </w:r>
      <w:r>
        <w:rPr>
          <w:u w:val="single"/>
        </w:rPr>
        <w:t>ow</w:t>
      </w:r>
      <w:r>
        <w:tab/>
      </w:r>
      <w:r>
        <w:tab/>
      </w:r>
      <w:r>
        <w:t>B. n</w:t>
      </w:r>
      <w:r>
        <w:rPr>
          <w:u w:val="single"/>
        </w:rPr>
        <w:t>ow</w:t>
      </w:r>
      <w:r>
        <w:tab/>
      </w:r>
      <w:r>
        <w:tab/>
      </w:r>
      <w:r>
        <w:tab/>
      </w:r>
      <w:r>
        <w:t>C. h</w:t>
      </w:r>
      <w:r>
        <w:rPr>
          <w:u w:val="single"/>
        </w:rPr>
        <w:t>ow</w:t>
      </w:r>
      <w:r>
        <w:tab/>
      </w:r>
      <w:r>
        <w:tab/>
      </w:r>
      <w:r>
        <w:tab/>
      </w:r>
      <w:r>
        <w:t>D. sh</w:t>
      </w:r>
      <w:r>
        <w:rPr>
          <w:u w:val="single"/>
        </w:rPr>
        <w:t>ow</w:t>
      </w:r>
    </w:p>
    <w:p>
      <w:pPr>
        <w:spacing w:before="120" w:after="120"/>
        <w:rPr>
          <w:b/>
        </w:rPr>
      </w:pPr>
      <w:r>
        <w:rPr>
          <w:b/>
        </w:rPr>
        <w:t>VOCABULARY AND GRAMMAR</w:t>
      </w:r>
    </w:p>
    <w:p>
      <w:pPr>
        <w:spacing w:before="120" w:after="120"/>
        <w:rPr>
          <w:b/>
          <w:i/>
        </w:rPr>
      </w:pPr>
      <w:r>
        <w:rPr>
          <w:b/>
          <w:i/>
        </w:rPr>
        <w:t>I. Choose the best answer to fill each blank</w:t>
      </w:r>
    </w:p>
    <w:p>
      <w:pPr>
        <w:numPr>
          <w:ilvl w:val="0"/>
          <w:numId w:val="73"/>
        </w:numPr>
        <w:tabs>
          <w:tab w:val="left" w:pos="360"/>
          <w:tab w:val="clear" w:pos="720"/>
        </w:tabs>
        <w:ind w:hanging="720"/>
      </w:pPr>
      <w:r>
        <w:t>It’s twelve o’clock, Nam. Let’s……..home.</w:t>
      </w:r>
    </w:p>
    <w:p>
      <w:pPr>
        <w:tabs>
          <w:tab w:val="left" w:pos="360"/>
        </w:tabs>
        <w:ind w:left="360" w:hanging="360"/>
      </w:pPr>
      <w:r>
        <w:tab/>
      </w:r>
      <w:r>
        <w:tab/>
      </w:r>
      <w:r>
        <w:t>A. go</w:t>
      </w:r>
      <w:r>
        <w:tab/>
      </w:r>
      <w:r>
        <w:tab/>
      </w:r>
      <w:r>
        <w:t>B. to go</w:t>
      </w:r>
      <w:r>
        <w:tab/>
      </w:r>
      <w:r>
        <w:tab/>
      </w:r>
      <w:r>
        <w:tab/>
      </w:r>
      <w:r>
        <w:t>C. going</w:t>
      </w:r>
      <w:r>
        <w:tab/>
      </w:r>
      <w:r>
        <w:tab/>
      </w:r>
      <w:r>
        <w:t>D. goes</w:t>
      </w:r>
    </w:p>
    <w:p>
      <w:pPr>
        <w:numPr>
          <w:ilvl w:val="0"/>
          <w:numId w:val="73"/>
        </w:numPr>
        <w:tabs>
          <w:tab w:val="left" w:pos="360"/>
          <w:tab w:val="clear" w:pos="720"/>
        </w:tabs>
        <w:ind w:hanging="720"/>
      </w:pPr>
      <w:r>
        <w:t>Tuan and I……..badminton in the yard.</w:t>
      </w:r>
    </w:p>
    <w:p>
      <w:pPr>
        <w:tabs>
          <w:tab w:val="left" w:pos="360"/>
        </w:tabs>
      </w:pPr>
      <w:r>
        <w:tab/>
      </w:r>
      <w:r>
        <w:tab/>
      </w:r>
      <w:r>
        <w:t>A. playing</w:t>
      </w:r>
      <w:r>
        <w:tab/>
      </w:r>
      <w:r>
        <w:t>B. is playing</w:t>
      </w:r>
      <w:r>
        <w:tab/>
      </w:r>
      <w:r>
        <w:tab/>
      </w:r>
      <w:r>
        <w:tab/>
      </w:r>
      <w:r>
        <w:t>C. are playing</w:t>
      </w:r>
      <w:r>
        <w:tab/>
      </w:r>
      <w:r>
        <w:tab/>
      </w:r>
      <w:r>
        <w:t>D. am playing</w:t>
      </w:r>
    </w:p>
    <w:p>
      <w:pPr>
        <w:numPr>
          <w:ilvl w:val="0"/>
          <w:numId w:val="73"/>
        </w:numPr>
        <w:tabs>
          <w:tab w:val="left" w:pos="360"/>
          <w:tab w:val="clear" w:pos="720"/>
        </w:tabs>
        <w:ind w:hanging="720"/>
      </w:pPr>
      <w:r>
        <w:t>This sign says “stop!”. We ……..go straight ahead.</w:t>
      </w:r>
    </w:p>
    <w:p>
      <w:pPr>
        <w:ind w:left="720"/>
      </w:pPr>
      <w:r>
        <w:t>A. can</w:t>
      </w:r>
      <w:r>
        <w:tab/>
      </w:r>
      <w:r>
        <w:tab/>
      </w:r>
      <w:r>
        <w:t>B. don’t can</w:t>
      </w:r>
      <w:r>
        <w:tab/>
      </w:r>
      <w:r>
        <w:tab/>
      </w:r>
      <w:r>
        <w:tab/>
      </w:r>
      <w:r>
        <w:t>C. must</w:t>
      </w:r>
      <w:r>
        <w:tab/>
      </w:r>
      <w:r>
        <w:tab/>
      </w:r>
      <w:r>
        <w:t>D. must not</w:t>
      </w:r>
    </w:p>
    <w:p>
      <w:pPr>
        <w:numPr>
          <w:ilvl w:val="0"/>
          <w:numId w:val="73"/>
        </w:numPr>
        <w:tabs>
          <w:tab w:val="left" w:pos="360"/>
          <w:tab w:val="clear" w:pos="720"/>
        </w:tabs>
        <w:ind w:hanging="720"/>
      </w:pPr>
      <w:r>
        <w:t>They are going to New York……..plane.</w:t>
      </w:r>
    </w:p>
    <w:p>
      <w:pPr>
        <w:ind w:left="720"/>
      </w:pPr>
      <w:r>
        <w:t>A. in</w:t>
      </w:r>
      <w:r>
        <w:tab/>
      </w:r>
      <w:r>
        <w:tab/>
      </w:r>
      <w:r>
        <w:t>B. by</w:t>
      </w:r>
      <w:r>
        <w:tab/>
      </w:r>
      <w:r>
        <w:tab/>
      </w:r>
      <w:r>
        <w:tab/>
      </w:r>
      <w:r>
        <w:tab/>
      </w:r>
      <w:r>
        <w:t>C. with</w:t>
      </w:r>
      <w:r>
        <w:tab/>
      </w:r>
      <w:r>
        <w:tab/>
      </w:r>
      <w:r>
        <w:tab/>
      </w:r>
      <w:r>
        <w:t>D. writes</w:t>
      </w:r>
    </w:p>
    <w:p>
      <w:pPr>
        <w:numPr>
          <w:ilvl w:val="0"/>
          <w:numId w:val="73"/>
        </w:numPr>
        <w:tabs>
          <w:tab w:val="left" w:pos="360"/>
          <w:tab w:val="clear" w:pos="720"/>
        </w:tabs>
        <w:ind w:hanging="720"/>
      </w:pPr>
      <w:r>
        <w:t>Nam is ……..something on his book.</w:t>
      </w:r>
    </w:p>
    <w:p>
      <w:pPr>
        <w:ind w:left="720"/>
      </w:pPr>
      <w:r>
        <w:t>A. writing</w:t>
      </w:r>
      <w:r>
        <w:tab/>
      </w:r>
      <w:r>
        <w:t xml:space="preserve">B. written </w:t>
      </w:r>
      <w:r>
        <w:tab/>
      </w:r>
      <w:r>
        <w:tab/>
      </w:r>
      <w:r>
        <w:tab/>
      </w:r>
      <w:r>
        <w:t>C. wrote</w:t>
      </w:r>
      <w:r>
        <w:tab/>
      </w:r>
      <w:r>
        <w:tab/>
      </w:r>
      <w:r>
        <w:t>D. writes</w:t>
      </w:r>
    </w:p>
    <w:p>
      <w:pPr>
        <w:numPr>
          <w:ilvl w:val="0"/>
          <w:numId w:val="73"/>
        </w:numPr>
        <w:tabs>
          <w:tab w:val="left" w:pos="360"/>
          <w:tab w:val="clear" w:pos="720"/>
        </w:tabs>
        <w:ind w:hanging="720"/>
      </w:pPr>
      <w:r>
        <w:t>Are there……..stores on your street?</w:t>
      </w:r>
    </w:p>
    <w:p>
      <w:pPr>
        <w:ind w:left="720"/>
      </w:pPr>
      <w:r>
        <w:t>A. a</w:t>
      </w:r>
      <w:r>
        <w:tab/>
      </w:r>
      <w:r>
        <w:tab/>
      </w:r>
      <w:r>
        <w:t>B. an</w:t>
      </w:r>
      <w:r>
        <w:tab/>
      </w:r>
      <w:r>
        <w:tab/>
      </w:r>
      <w:r>
        <w:tab/>
      </w:r>
      <w:r>
        <w:tab/>
      </w:r>
      <w:r>
        <w:t>C. any</w:t>
      </w:r>
      <w:r>
        <w:tab/>
      </w:r>
      <w:r>
        <w:tab/>
      </w:r>
      <w:r>
        <w:tab/>
      </w:r>
      <w:r>
        <w:t>D. the</w:t>
      </w:r>
    </w:p>
    <w:p>
      <w:pPr>
        <w:numPr>
          <w:ilvl w:val="0"/>
          <w:numId w:val="73"/>
        </w:numPr>
        <w:tabs>
          <w:tab w:val="left" w:pos="360"/>
          <w:tab w:val="clear" w:pos="720"/>
        </w:tabs>
        <w:ind w:hanging="720"/>
      </w:pPr>
      <w:r>
        <w:t>My sister and I……..television in the living room now.</w:t>
      </w:r>
    </w:p>
    <w:p>
      <w:pPr>
        <w:ind w:left="720"/>
      </w:pPr>
      <w:r>
        <w:t xml:space="preserve">A. am watching </w:t>
      </w:r>
      <w:r>
        <w:tab/>
      </w:r>
      <w:r>
        <w:t>B. are watching</w:t>
      </w:r>
      <w:r>
        <w:tab/>
      </w:r>
      <w:r>
        <w:t>C. is watching</w:t>
      </w:r>
      <w:r>
        <w:tab/>
      </w:r>
      <w:r>
        <w:tab/>
      </w:r>
      <w:r>
        <w:t>D. watching</w:t>
      </w:r>
    </w:p>
    <w:p>
      <w:pPr>
        <w:numPr>
          <w:ilvl w:val="0"/>
          <w:numId w:val="73"/>
        </w:numPr>
        <w:tabs>
          <w:tab w:val="left" w:pos="360"/>
          <w:tab w:val="clear" w:pos="720"/>
        </w:tabs>
        <w:ind w:hanging="720"/>
      </w:pPr>
      <w:r>
        <w:t>……..do you go to school? – I go there on foot.</w:t>
      </w:r>
    </w:p>
    <w:p>
      <w:pPr>
        <w:ind w:left="720"/>
      </w:pPr>
      <w:r>
        <w:t>A. how</w:t>
      </w:r>
      <w:r>
        <w:tab/>
      </w:r>
      <w:r>
        <w:tab/>
      </w:r>
      <w:r>
        <w:t>B. by what</w:t>
      </w:r>
      <w:r>
        <w:tab/>
      </w:r>
      <w:r>
        <w:tab/>
      </w:r>
      <w:r>
        <w:tab/>
      </w:r>
      <w:r>
        <w:t>C. how many</w:t>
      </w:r>
      <w:r>
        <w:tab/>
      </w:r>
      <w:r>
        <w:tab/>
      </w:r>
      <w:r>
        <w:t>D. how by</w:t>
      </w:r>
    </w:p>
    <w:p>
      <w:pPr>
        <w:numPr>
          <w:ilvl w:val="0"/>
          <w:numId w:val="73"/>
        </w:numPr>
        <w:tabs>
          <w:tab w:val="left" w:pos="360"/>
          <w:tab w:val="clear" w:pos="720"/>
        </w:tabs>
        <w:ind w:hanging="720"/>
      </w:pPr>
      <w:r>
        <w:t>“Does Tom play volleyball?”  - “No, …..”</w:t>
      </w:r>
    </w:p>
    <w:p>
      <w:pPr>
        <w:ind w:left="720"/>
      </w:pPr>
      <w:r>
        <w:t>A. she not plays</w:t>
      </w:r>
      <w:r>
        <w:tab/>
      </w:r>
      <w:r>
        <w:t>B. she don’t</w:t>
      </w:r>
      <w:r>
        <w:tab/>
      </w:r>
      <w:r>
        <w:tab/>
      </w:r>
      <w:r>
        <w:t>C. she isn’t</w:t>
      </w:r>
      <w:r>
        <w:tab/>
      </w:r>
      <w:r>
        <w:tab/>
      </w:r>
      <w:r>
        <w:t>D. she doesn’t</w:t>
      </w:r>
    </w:p>
    <w:p>
      <w:pPr>
        <w:numPr>
          <w:ilvl w:val="0"/>
          <w:numId w:val="73"/>
        </w:numPr>
        <w:tabs>
          <w:tab w:val="left" w:pos="360"/>
          <w:tab w:val="clear" w:pos="720"/>
        </w:tabs>
        <w:ind w:hanging="720"/>
      </w:pPr>
      <w:r>
        <w:t>How many floors …….in your school?</w:t>
      </w:r>
    </w:p>
    <w:p>
      <w:pPr>
        <w:ind w:left="720"/>
      </w:pPr>
      <w:r>
        <w:t>A. there are</w:t>
      </w:r>
      <w:r>
        <w:tab/>
      </w:r>
      <w:r>
        <w:tab/>
      </w:r>
      <w:r>
        <w:t>B. there has</w:t>
      </w:r>
      <w:r>
        <w:tab/>
      </w:r>
      <w:r>
        <w:tab/>
      </w:r>
      <w:r>
        <w:t>C. are there</w:t>
      </w:r>
      <w:r>
        <w:tab/>
      </w:r>
      <w:r>
        <w:tab/>
      </w:r>
      <w:r>
        <w:t>D. have there</w:t>
      </w:r>
    </w:p>
    <w:p>
      <w:pPr>
        <w:spacing w:line="288" w:lineRule="auto"/>
        <w:jc w:val="both"/>
        <w:rPr>
          <w:i/>
        </w:rPr>
      </w:pPr>
      <w:r>
        <w:rPr>
          <w:b/>
          <w:i/>
        </w:rPr>
        <w:t>II. Fill in each blank with the suitable given word.</w:t>
      </w:r>
    </w:p>
    <w:p>
      <w:pPr>
        <w:spacing w:before="120" w:after="120"/>
        <w:jc w:val="both"/>
      </w:pPr>
      <w:r>
        <w:t xml:space="preserve">    There are four (1)…… in a year. (2)….. are spring, summer, fall and winter. In the (3)……., the weather is usually warm. Sometimes it is cold (4)…. not very cold. There are (5)…. flowers in the spring. In the summer, the day is long and the night is (6)…. People often (7)… swimming in this season. The fall is the season (8)… fruits. In the (9)…, it is usually very cold. The day is  short and the (10)…. is long.</w:t>
      </w:r>
    </w:p>
    <w:tbl>
      <w:tblPr>
        <w:tblStyle w:val="4"/>
        <w:tblW w:w="8856" w:type="dxa"/>
        <w:tblInd w:w="288" w:type="dxa"/>
        <w:tblLayout w:type="autofit"/>
        <w:tblCellMar>
          <w:top w:w="0" w:type="dxa"/>
          <w:left w:w="108" w:type="dxa"/>
          <w:bottom w:w="0" w:type="dxa"/>
          <w:right w:w="108" w:type="dxa"/>
        </w:tblCellMar>
      </w:tblPr>
      <w:tblGrid>
        <w:gridCol w:w="516"/>
        <w:gridCol w:w="481"/>
        <w:gridCol w:w="1499"/>
        <w:gridCol w:w="514"/>
        <w:gridCol w:w="1607"/>
        <w:gridCol w:w="437"/>
        <w:gridCol w:w="1704"/>
        <w:gridCol w:w="537"/>
        <w:gridCol w:w="1561"/>
      </w:tblGrid>
      <w:tr>
        <w:tblPrEx>
          <w:tblCellMar>
            <w:top w:w="0" w:type="dxa"/>
            <w:left w:w="108" w:type="dxa"/>
            <w:bottom w:w="0" w:type="dxa"/>
            <w:right w:w="108" w:type="dxa"/>
          </w:tblCellMar>
        </w:tblPrEx>
        <w:tc>
          <w:tcPr>
            <w:tcW w:w="516" w:type="dxa"/>
          </w:tcPr>
          <w:p>
            <w:r>
              <w:t>1.</w:t>
            </w:r>
          </w:p>
        </w:tc>
        <w:tc>
          <w:tcPr>
            <w:tcW w:w="481" w:type="dxa"/>
          </w:tcPr>
          <w:p>
            <w:r>
              <w:t>A.</w:t>
            </w:r>
          </w:p>
        </w:tc>
        <w:tc>
          <w:tcPr>
            <w:tcW w:w="1499" w:type="dxa"/>
          </w:tcPr>
          <w:p>
            <w:r>
              <w:t>weather</w:t>
            </w:r>
          </w:p>
        </w:tc>
        <w:tc>
          <w:tcPr>
            <w:tcW w:w="514" w:type="dxa"/>
          </w:tcPr>
          <w:p>
            <w:r>
              <w:t>B.</w:t>
            </w:r>
          </w:p>
        </w:tc>
        <w:tc>
          <w:tcPr>
            <w:tcW w:w="1607" w:type="dxa"/>
          </w:tcPr>
          <w:p>
            <w:r>
              <w:t>seasons</w:t>
            </w:r>
          </w:p>
        </w:tc>
        <w:tc>
          <w:tcPr>
            <w:tcW w:w="437" w:type="dxa"/>
          </w:tcPr>
          <w:p>
            <w:r>
              <w:t>C.</w:t>
            </w:r>
          </w:p>
        </w:tc>
        <w:tc>
          <w:tcPr>
            <w:tcW w:w="1704" w:type="dxa"/>
          </w:tcPr>
          <w:p>
            <w:r>
              <w:t>activities</w:t>
            </w:r>
          </w:p>
        </w:tc>
        <w:tc>
          <w:tcPr>
            <w:tcW w:w="537" w:type="dxa"/>
          </w:tcPr>
          <w:p>
            <w:r>
              <w:t>D.</w:t>
            </w:r>
          </w:p>
        </w:tc>
        <w:tc>
          <w:tcPr>
            <w:tcW w:w="1561" w:type="dxa"/>
          </w:tcPr>
          <w:p>
            <w:r>
              <w:t>months</w:t>
            </w:r>
          </w:p>
        </w:tc>
      </w:tr>
      <w:tr>
        <w:tblPrEx>
          <w:tblCellMar>
            <w:top w:w="0" w:type="dxa"/>
            <w:left w:w="108" w:type="dxa"/>
            <w:bottom w:w="0" w:type="dxa"/>
            <w:right w:w="108" w:type="dxa"/>
          </w:tblCellMar>
        </w:tblPrEx>
        <w:tc>
          <w:tcPr>
            <w:tcW w:w="516" w:type="dxa"/>
          </w:tcPr>
          <w:p>
            <w:r>
              <w:t>2.</w:t>
            </w:r>
          </w:p>
        </w:tc>
        <w:tc>
          <w:tcPr>
            <w:tcW w:w="481" w:type="dxa"/>
          </w:tcPr>
          <w:p>
            <w:r>
              <w:t>A.</w:t>
            </w:r>
          </w:p>
        </w:tc>
        <w:tc>
          <w:tcPr>
            <w:tcW w:w="1499" w:type="dxa"/>
          </w:tcPr>
          <w:p>
            <w:r>
              <w:t>It</w:t>
            </w:r>
          </w:p>
        </w:tc>
        <w:tc>
          <w:tcPr>
            <w:tcW w:w="514" w:type="dxa"/>
          </w:tcPr>
          <w:p>
            <w:r>
              <w:t>B.</w:t>
            </w:r>
          </w:p>
        </w:tc>
        <w:tc>
          <w:tcPr>
            <w:tcW w:w="1607" w:type="dxa"/>
          </w:tcPr>
          <w:p>
            <w:r>
              <w:t>What</w:t>
            </w:r>
          </w:p>
        </w:tc>
        <w:tc>
          <w:tcPr>
            <w:tcW w:w="437" w:type="dxa"/>
          </w:tcPr>
          <w:p>
            <w:r>
              <w:t>C.</w:t>
            </w:r>
          </w:p>
        </w:tc>
        <w:tc>
          <w:tcPr>
            <w:tcW w:w="1704" w:type="dxa"/>
          </w:tcPr>
          <w:p>
            <w:r>
              <w:t>They</w:t>
            </w:r>
          </w:p>
        </w:tc>
        <w:tc>
          <w:tcPr>
            <w:tcW w:w="537" w:type="dxa"/>
          </w:tcPr>
          <w:p>
            <w:r>
              <w:t>D.</w:t>
            </w:r>
          </w:p>
        </w:tc>
        <w:tc>
          <w:tcPr>
            <w:tcW w:w="1561" w:type="dxa"/>
          </w:tcPr>
          <w:p>
            <w:r>
              <w:t>The</w:t>
            </w:r>
          </w:p>
        </w:tc>
      </w:tr>
      <w:tr>
        <w:tblPrEx>
          <w:tblCellMar>
            <w:top w:w="0" w:type="dxa"/>
            <w:left w:w="108" w:type="dxa"/>
            <w:bottom w:w="0" w:type="dxa"/>
            <w:right w:w="108" w:type="dxa"/>
          </w:tblCellMar>
        </w:tblPrEx>
        <w:tc>
          <w:tcPr>
            <w:tcW w:w="516" w:type="dxa"/>
          </w:tcPr>
          <w:p>
            <w:r>
              <w:t>3.</w:t>
            </w:r>
          </w:p>
        </w:tc>
        <w:tc>
          <w:tcPr>
            <w:tcW w:w="481" w:type="dxa"/>
          </w:tcPr>
          <w:p>
            <w:r>
              <w:t>A.</w:t>
            </w:r>
          </w:p>
        </w:tc>
        <w:tc>
          <w:tcPr>
            <w:tcW w:w="1499" w:type="dxa"/>
          </w:tcPr>
          <w:p>
            <w:r>
              <w:t>summer</w:t>
            </w:r>
          </w:p>
        </w:tc>
        <w:tc>
          <w:tcPr>
            <w:tcW w:w="514" w:type="dxa"/>
          </w:tcPr>
          <w:p>
            <w:r>
              <w:t>B.</w:t>
            </w:r>
          </w:p>
        </w:tc>
        <w:tc>
          <w:tcPr>
            <w:tcW w:w="1607" w:type="dxa"/>
          </w:tcPr>
          <w:p>
            <w:r>
              <w:t>autumn</w:t>
            </w:r>
          </w:p>
        </w:tc>
        <w:tc>
          <w:tcPr>
            <w:tcW w:w="437" w:type="dxa"/>
          </w:tcPr>
          <w:p>
            <w:r>
              <w:t>C.</w:t>
            </w:r>
          </w:p>
        </w:tc>
        <w:tc>
          <w:tcPr>
            <w:tcW w:w="1704" w:type="dxa"/>
          </w:tcPr>
          <w:p>
            <w:r>
              <w:t>fall</w:t>
            </w:r>
          </w:p>
        </w:tc>
        <w:tc>
          <w:tcPr>
            <w:tcW w:w="537" w:type="dxa"/>
          </w:tcPr>
          <w:p>
            <w:r>
              <w:t>D.</w:t>
            </w:r>
          </w:p>
        </w:tc>
        <w:tc>
          <w:tcPr>
            <w:tcW w:w="1561" w:type="dxa"/>
          </w:tcPr>
          <w:p>
            <w:r>
              <w:t>spring</w:t>
            </w:r>
          </w:p>
        </w:tc>
      </w:tr>
      <w:tr>
        <w:tblPrEx>
          <w:tblCellMar>
            <w:top w:w="0" w:type="dxa"/>
            <w:left w:w="108" w:type="dxa"/>
            <w:bottom w:w="0" w:type="dxa"/>
            <w:right w:w="108" w:type="dxa"/>
          </w:tblCellMar>
        </w:tblPrEx>
        <w:tc>
          <w:tcPr>
            <w:tcW w:w="516" w:type="dxa"/>
          </w:tcPr>
          <w:p>
            <w:r>
              <w:t>4.</w:t>
            </w:r>
          </w:p>
        </w:tc>
        <w:tc>
          <w:tcPr>
            <w:tcW w:w="481" w:type="dxa"/>
          </w:tcPr>
          <w:p>
            <w:r>
              <w:t>A.</w:t>
            </w:r>
          </w:p>
        </w:tc>
        <w:tc>
          <w:tcPr>
            <w:tcW w:w="1499" w:type="dxa"/>
          </w:tcPr>
          <w:p>
            <w:r>
              <w:t>but</w:t>
            </w:r>
          </w:p>
        </w:tc>
        <w:tc>
          <w:tcPr>
            <w:tcW w:w="514" w:type="dxa"/>
          </w:tcPr>
          <w:p>
            <w:r>
              <w:t>B.</w:t>
            </w:r>
          </w:p>
        </w:tc>
        <w:tc>
          <w:tcPr>
            <w:tcW w:w="1607" w:type="dxa"/>
          </w:tcPr>
          <w:p>
            <w:r>
              <w:t>and</w:t>
            </w:r>
          </w:p>
        </w:tc>
        <w:tc>
          <w:tcPr>
            <w:tcW w:w="437" w:type="dxa"/>
          </w:tcPr>
          <w:p>
            <w:r>
              <w:t>C.</w:t>
            </w:r>
          </w:p>
        </w:tc>
        <w:tc>
          <w:tcPr>
            <w:tcW w:w="1704" w:type="dxa"/>
          </w:tcPr>
          <w:p>
            <w:r>
              <w:t>in</w:t>
            </w:r>
          </w:p>
        </w:tc>
        <w:tc>
          <w:tcPr>
            <w:tcW w:w="537" w:type="dxa"/>
          </w:tcPr>
          <w:p>
            <w:r>
              <w:t>D.</w:t>
            </w:r>
          </w:p>
        </w:tc>
        <w:tc>
          <w:tcPr>
            <w:tcW w:w="1561" w:type="dxa"/>
          </w:tcPr>
          <w:p>
            <w:r>
              <w:t>too</w:t>
            </w:r>
          </w:p>
        </w:tc>
      </w:tr>
      <w:tr>
        <w:tblPrEx>
          <w:tblCellMar>
            <w:top w:w="0" w:type="dxa"/>
            <w:left w:w="108" w:type="dxa"/>
            <w:bottom w:w="0" w:type="dxa"/>
            <w:right w:w="108" w:type="dxa"/>
          </w:tblCellMar>
        </w:tblPrEx>
        <w:tc>
          <w:tcPr>
            <w:tcW w:w="516" w:type="dxa"/>
          </w:tcPr>
          <w:p>
            <w:r>
              <w:t>5.</w:t>
            </w:r>
          </w:p>
        </w:tc>
        <w:tc>
          <w:tcPr>
            <w:tcW w:w="481" w:type="dxa"/>
          </w:tcPr>
          <w:p>
            <w:r>
              <w:t>A.</w:t>
            </w:r>
          </w:p>
        </w:tc>
        <w:tc>
          <w:tcPr>
            <w:tcW w:w="1499" w:type="dxa"/>
          </w:tcPr>
          <w:p>
            <w:r>
              <w:t>many</w:t>
            </w:r>
          </w:p>
        </w:tc>
        <w:tc>
          <w:tcPr>
            <w:tcW w:w="514" w:type="dxa"/>
          </w:tcPr>
          <w:p>
            <w:r>
              <w:t>B.</w:t>
            </w:r>
          </w:p>
        </w:tc>
        <w:tc>
          <w:tcPr>
            <w:tcW w:w="1607" w:type="dxa"/>
          </w:tcPr>
          <w:p>
            <w:r>
              <w:t>much</w:t>
            </w:r>
          </w:p>
        </w:tc>
        <w:tc>
          <w:tcPr>
            <w:tcW w:w="437" w:type="dxa"/>
          </w:tcPr>
          <w:p>
            <w:r>
              <w:t>C.</w:t>
            </w:r>
          </w:p>
        </w:tc>
        <w:tc>
          <w:tcPr>
            <w:tcW w:w="1704" w:type="dxa"/>
          </w:tcPr>
          <w:p>
            <w:r>
              <w:t>two</w:t>
            </w:r>
          </w:p>
        </w:tc>
        <w:tc>
          <w:tcPr>
            <w:tcW w:w="537" w:type="dxa"/>
          </w:tcPr>
          <w:p>
            <w:r>
              <w:t>D.</w:t>
            </w:r>
          </w:p>
        </w:tc>
        <w:tc>
          <w:tcPr>
            <w:tcW w:w="1561" w:type="dxa"/>
          </w:tcPr>
          <w:p>
            <w:r>
              <w:t>lots</w:t>
            </w:r>
          </w:p>
        </w:tc>
      </w:tr>
      <w:tr>
        <w:tblPrEx>
          <w:tblCellMar>
            <w:top w:w="0" w:type="dxa"/>
            <w:left w:w="108" w:type="dxa"/>
            <w:bottom w:w="0" w:type="dxa"/>
            <w:right w:w="108" w:type="dxa"/>
          </w:tblCellMar>
        </w:tblPrEx>
        <w:tc>
          <w:tcPr>
            <w:tcW w:w="516" w:type="dxa"/>
          </w:tcPr>
          <w:p>
            <w:r>
              <w:t>6.</w:t>
            </w:r>
          </w:p>
        </w:tc>
        <w:tc>
          <w:tcPr>
            <w:tcW w:w="481" w:type="dxa"/>
          </w:tcPr>
          <w:p>
            <w:r>
              <w:t>A.</w:t>
            </w:r>
          </w:p>
        </w:tc>
        <w:tc>
          <w:tcPr>
            <w:tcW w:w="1499" w:type="dxa"/>
          </w:tcPr>
          <w:p>
            <w:r>
              <w:t>long</w:t>
            </w:r>
          </w:p>
        </w:tc>
        <w:tc>
          <w:tcPr>
            <w:tcW w:w="514" w:type="dxa"/>
          </w:tcPr>
          <w:p>
            <w:r>
              <w:t>B.</w:t>
            </w:r>
          </w:p>
        </w:tc>
        <w:tc>
          <w:tcPr>
            <w:tcW w:w="1607" w:type="dxa"/>
          </w:tcPr>
          <w:p>
            <w:r>
              <w:t>short</w:t>
            </w:r>
          </w:p>
        </w:tc>
        <w:tc>
          <w:tcPr>
            <w:tcW w:w="437" w:type="dxa"/>
          </w:tcPr>
          <w:p>
            <w:r>
              <w:t>C.</w:t>
            </w:r>
          </w:p>
        </w:tc>
        <w:tc>
          <w:tcPr>
            <w:tcW w:w="1704" w:type="dxa"/>
          </w:tcPr>
          <w:p>
            <w:r>
              <w:t>fat</w:t>
            </w:r>
          </w:p>
        </w:tc>
        <w:tc>
          <w:tcPr>
            <w:tcW w:w="537" w:type="dxa"/>
          </w:tcPr>
          <w:p>
            <w:r>
              <w:t>D.</w:t>
            </w:r>
          </w:p>
        </w:tc>
        <w:tc>
          <w:tcPr>
            <w:tcW w:w="1561" w:type="dxa"/>
          </w:tcPr>
          <w:p>
            <w:r>
              <w:t>tall</w:t>
            </w:r>
          </w:p>
        </w:tc>
      </w:tr>
      <w:tr>
        <w:tblPrEx>
          <w:tblCellMar>
            <w:top w:w="0" w:type="dxa"/>
            <w:left w:w="108" w:type="dxa"/>
            <w:bottom w:w="0" w:type="dxa"/>
            <w:right w:w="108" w:type="dxa"/>
          </w:tblCellMar>
        </w:tblPrEx>
        <w:tc>
          <w:tcPr>
            <w:tcW w:w="516" w:type="dxa"/>
          </w:tcPr>
          <w:p>
            <w:r>
              <w:t>7.</w:t>
            </w:r>
          </w:p>
        </w:tc>
        <w:tc>
          <w:tcPr>
            <w:tcW w:w="481" w:type="dxa"/>
          </w:tcPr>
          <w:p>
            <w:r>
              <w:t>A.</w:t>
            </w:r>
          </w:p>
        </w:tc>
        <w:tc>
          <w:tcPr>
            <w:tcW w:w="1499" w:type="dxa"/>
          </w:tcPr>
          <w:p>
            <w:r>
              <w:t>go</w:t>
            </w:r>
          </w:p>
        </w:tc>
        <w:tc>
          <w:tcPr>
            <w:tcW w:w="514" w:type="dxa"/>
          </w:tcPr>
          <w:p>
            <w:r>
              <w:t>B.</w:t>
            </w:r>
          </w:p>
        </w:tc>
        <w:tc>
          <w:tcPr>
            <w:tcW w:w="1607" w:type="dxa"/>
          </w:tcPr>
          <w:p>
            <w:r>
              <w:t>do</w:t>
            </w:r>
          </w:p>
        </w:tc>
        <w:tc>
          <w:tcPr>
            <w:tcW w:w="437" w:type="dxa"/>
          </w:tcPr>
          <w:p>
            <w:r>
              <w:t>C.</w:t>
            </w:r>
          </w:p>
        </w:tc>
        <w:tc>
          <w:tcPr>
            <w:tcW w:w="1704" w:type="dxa"/>
          </w:tcPr>
          <w:p>
            <w:r>
              <w:t>play</w:t>
            </w:r>
          </w:p>
        </w:tc>
        <w:tc>
          <w:tcPr>
            <w:tcW w:w="537" w:type="dxa"/>
          </w:tcPr>
          <w:p>
            <w:r>
              <w:t>D.</w:t>
            </w:r>
          </w:p>
        </w:tc>
        <w:tc>
          <w:tcPr>
            <w:tcW w:w="1561" w:type="dxa"/>
          </w:tcPr>
          <w:p>
            <w:r>
              <w:t>skip</w:t>
            </w:r>
          </w:p>
        </w:tc>
      </w:tr>
      <w:tr>
        <w:tblPrEx>
          <w:tblCellMar>
            <w:top w:w="0" w:type="dxa"/>
            <w:left w:w="108" w:type="dxa"/>
            <w:bottom w:w="0" w:type="dxa"/>
            <w:right w:w="108" w:type="dxa"/>
          </w:tblCellMar>
        </w:tblPrEx>
        <w:tc>
          <w:tcPr>
            <w:tcW w:w="516" w:type="dxa"/>
          </w:tcPr>
          <w:p>
            <w:r>
              <w:t>8.</w:t>
            </w:r>
          </w:p>
        </w:tc>
        <w:tc>
          <w:tcPr>
            <w:tcW w:w="481" w:type="dxa"/>
          </w:tcPr>
          <w:p>
            <w:r>
              <w:t>A.</w:t>
            </w:r>
          </w:p>
        </w:tc>
        <w:tc>
          <w:tcPr>
            <w:tcW w:w="1499" w:type="dxa"/>
          </w:tcPr>
          <w:p>
            <w:r>
              <w:t>on</w:t>
            </w:r>
          </w:p>
        </w:tc>
        <w:tc>
          <w:tcPr>
            <w:tcW w:w="514" w:type="dxa"/>
          </w:tcPr>
          <w:p>
            <w:r>
              <w:t>B.</w:t>
            </w:r>
          </w:p>
        </w:tc>
        <w:tc>
          <w:tcPr>
            <w:tcW w:w="1607" w:type="dxa"/>
          </w:tcPr>
          <w:p>
            <w:r>
              <w:t>of</w:t>
            </w:r>
          </w:p>
        </w:tc>
        <w:tc>
          <w:tcPr>
            <w:tcW w:w="437" w:type="dxa"/>
          </w:tcPr>
          <w:p>
            <w:r>
              <w:t>C.</w:t>
            </w:r>
          </w:p>
        </w:tc>
        <w:tc>
          <w:tcPr>
            <w:tcW w:w="1704" w:type="dxa"/>
          </w:tcPr>
          <w:p>
            <w:r>
              <w:t>at</w:t>
            </w:r>
          </w:p>
        </w:tc>
        <w:tc>
          <w:tcPr>
            <w:tcW w:w="537" w:type="dxa"/>
          </w:tcPr>
          <w:p>
            <w:r>
              <w:t>D.</w:t>
            </w:r>
          </w:p>
        </w:tc>
        <w:tc>
          <w:tcPr>
            <w:tcW w:w="1561" w:type="dxa"/>
          </w:tcPr>
          <w:p>
            <w:r>
              <w:t>in</w:t>
            </w:r>
          </w:p>
        </w:tc>
      </w:tr>
      <w:tr>
        <w:tblPrEx>
          <w:tblCellMar>
            <w:top w:w="0" w:type="dxa"/>
            <w:left w:w="108" w:type="dxa"/>
            <w:bottom w:w="0" w:type="dxa"/>
            <w:right w:w="108" w:type="dxa"/>
          </w:tblCellMar>
        </w:tblPrEx>
        <w:tc>
          <w:tcPr>
            <w:tcW w:w="516" w:type="dxa"/>
          </w:tcPr>
          <w:p>
            <w:r>
              <w:t>9.</w:t>
            </w:r>
          </w:p>
        </w:tc>
        <w:tc>
          <w:tcPr>
            <w:tcW w:w="481" w:type="dxa"/>
          </w:tcPr>
          <w:p>
            <w:r>
              <w:t>A.</w:t>
            </w:r>
          </w:p>
        </w:tc>
        <w:tc>
          <w:tcPr>
            <w:tcW w:w="1499" w:type="dxa"/>
          </w:tcPr>
          <w:p>
            <w:r>
              <w:t>summer</w:t>
            </w:r>
          </w:p>
        </w:tc>
        <w:tc>
          <w:tcPr>
            <w:tcW w:w="514" w:type="dxa"/>
          </w:tcPr>
          <w:p>
            <w:r>
              <w:t>B.</w:t>
            </w:r>
          </w:p>
        </w:tc>
        <w:tc>
          <w:tcPr>
            <w:tcW w:w="1607" w:type="dxa"/>
          </w:tcPr>
          <w:p>
            <w:r>
              <w:t>fall</w:t>
            </w:r>
          </w:p>
        </w:tc>
        <w:tc>
          <w:tcPr>
            <w:tcW w:w="437" w:type="dxa"/>
          </w:tcPr>
          <w:p>
            <w:r>
              <w:t>C.</w:t>
            </w:r>
          </w:p>
        </w:tc>
        <w:tc>
          <w:tcPr>
            <w:tcW w:w="1704" w:type="dxa"/>
          </w:tcPr>
          <w:p>
            <w:r>
              <w:t>winter</w:t>
            </w:r>
          </w:p>
        </w:tc>
        <w:tc>
          <w:tcPr>
            <w:tcW w:w="537" w:type="dxa"/>
          </w:tcPr>
          <w:p>
            <w:r>
              <w:t>D.</w:t>
            </w:r>
          </w:p>
        </w:tc>
        <w:tc>
          <w:tcPr>
            <w:tcW w:w="1561" w:type="dxa"/>
          </w:tcPr>
          <w:p>
            <w:r>
              <w:t>spring</w:t>
            </w:r>
          </w:p>
        </w:tc>
      </w:tr>
      <w:tr>
        <w:tblPrEx>
          <w:tblCellMar>
            <w:top w:w="0" w:type="dxa"/>
            <w:left w:w="108" w:type="dxa"/>
            <w:bottom w:w="0" w:type="dxa"/>
            <w:right w:w="108" w:type="dxa"/>
          </w:tblCellMar>
        </w:tblPrEx>
        <w:tc>
          <w:tcPr>
            <w:tcW w:w="516" w:type="dxa"/>
          </w:tcPr>
          <w:p>
            <w:r>
              <w:t>10.</w:t>
            </w:r>
          </w:p>
        </w:tc>
        <w:tc>
          <w:tcPr>
            <w:tcW w:w="481" w:type="dxa"/>
          </w:tcPr>
          <w:p>
            <w:r>
              <w:t>A.</w:t>
            </w:r>
          </w:p>
        </w:tc>
        <w:tc>
          <w:tcPr>
            <w:tcW w:w="1499" w:type="dxa"/>
          </w:tcPr>
          <w:p>
            <w:r>
              <w:t>afternoon</w:t>
            </w:r>
          </w:p>
        </w:tc>
        <w:tc>
          <w:tcPr>
            <w:tcW w:w="514" w:type="dxa"/>
          </w:tcPr>
          <w:p>
            <w:r>
              <w:t>B.</w:t>
            </w:r>
          </w:p>
        </w:tc>
        <w:tc>
          <w:tcPr>
            <w:tcW w:w="1607" w:type="dxa"/>
          </w:tcPr>
          <w:p>
            <w:r>
              <w:t>morning</w:t>
            </w:r>
          </w:p>
        </w:tc>
        <w:tc>
          <w:tcPr>
            <w:tcW w:w="437" w:type="dxa"/>
          </w:tcPr>
          <w:p>
            <w:r>
              <w:t>C.</w:t>
            </w:r>
          </w:p>
        </w:tc>
        <w:tc>
          <w:tcPr>
            <w:tcW w:w="1704" w:type="dxa"/>
          </w:tcPr>
          <w:p>
            <w:r>
              <w:t>dinner</w:t>
            </w:r>
          </w:p>
        </w:tc>
        <w:tc>
          <w:tcPr>
            <w:tcW w:w="537" w:type="dxa"/>
          </w:tcPr>
          <w:p>
            <w:r>
              <w:t>D.</w:t>
            </w:r>
          </w:p>
        </w:tc>
        <w:tc>
          <w:tcPr>
            <w:tcW w:w="1561" w:type="dxa"/>
          </w:tcPr>
          <w:p>
            <w:r>
              <w:t>night</w:t>
            </w:r>
          </w:p>
        </w:tc>
      </w:tr>
    </w:tbl>
    <w:p>
      <w:pPr>
        <w:spacing w:before="120" w:after="120" w:line="288" w:lineRule="auto"/>
        <w:jc w:val="both"/>
        <w:rPr>
          <w:b/>
          <w:i/>
        </w:rPr>
      </w:pPr>
      <w:r>
        <w:rPr>
          <w:b/>
          <w:i/>
        </w:rPr>
        <w:t xml:space="preserve">III. Complete the following sentences with an appropriate form of the word in brackets </w:t>
      </w:r>
    </w:p>
    <w:p>
      <w:pPr>
        <w:numPr>
          <w:ilvl w:val="0"/>
          <w:numId w:val="74"/>
        </w:numPr>
        <w:spacing w:line="288" w:lineRule="auto"/>
        <w:jc w:val="both"/>
      </w:pPr>
      <w:r>
        <w:t>There are four……………….in my house (BOOKSHELF).</w:t>
      </w:r>
      <w:r>
        <w:tab/>
      </w:r>
      <w:r>
        <w:tab/>
      </w:r>
      <w:r>
        <w:tab/>
      </w:r>
    </w:p>
    <w:p>
      <w:pPr>
        <w:numPr>
          <w:ilvl w:val="0"/>
          <w:numId w:val="74"/>
        </w:numPr>
        <w:spacing w:line="288" w:lineRule="auto"/>
        <w:jc w:val="both"/>
      </w:pPr>
      <w:r>
        <w:t>The photocopy is between the ……………….and the drugstore (BAKE).</w:t>
      </w:r>
    </w:p>
    <w:p>
      <w:pPr>
        <w:numPr>
          <w:ilvl w:val="0"/>
          <w:numId w:val="74"/>
        </w:numPr>
        <w:spacing w:line="288" w:lineRule="auto"/>
        <w:jc w:val="both"/>
      </w:pPr>
      <w:r>
        <w:t>Is your brother an…………………? (ACT).</w:t>
      </w:r>
    </w:p>
    <w:p>
      <w:pPr>
        <w:numPr>
          <w:ilvl w:val="0"/>
          <w:numId w:val="74"/>
        </w:numPr>
        <w:spacing w:line="288" w:lineRule="auto"/>
        <w:jc w:val="both"/>
      </w:pPr>
      <w:r>
        <w:t>Mai’s sister is a…………………(SING).</w:t>
      </w:r>
    </w:p>
    <w:p>
      <w:pPr>
        <w:numPr>
          <w:ilvl w:val="0"/>
          <w:numId w:val="74"/>
        </w:numPr>
        <w:spacing w:line="288" w:lineRule="auto"/>
        <w:jc w:val="both"/>
      </w:pPr>
      <w:r>
        <w:t>We must be …………………when we cross the road (CARE).</w:t>
      </w:r>
    </w:p>
    <w:p>
      <w:pPr>
        <w:numPr>
          <w:ilvl w:val="0"/>
          <w:numId w:val="74"/>
        </w:numPr>
        <w:spacing w:line="288" w:lineRule="auto"/>
        <w:jc w:val="both"/>
      </w:pPr>
      <w:r>
        <w:t>This tree has a lot of green …………………(LEAF).</w:t>
      </w:r>
    </w:p>
    <w:p>
      <w:pPr>
        <w:numPr>
          <w:ilvl w:val="0"/>
          <w:numId w:val="74"/>
        </w:numPr>
        <w:spacing w:line="288" w:lineRule="auto"/>
        <w:jc w:val="both"/>
      </w:pPr>
      <w:r>
        <w:t>Is your father a…………………(BUSINESS).</w:t>
      </w:r>
    </w:p>
    <w:p>
      <w:pPr>
        <w:numPr>
          <w:ilvl w:val="0"/>
          <w:numId w:val="74"/>
        </w:numPr>
        <w:spacing w:line="288" w:lineRule="auto"/>
        <w:jc w:val="both"/>
      </w:pPr>
      <w:r>
        <w:t>I’m Vietnamese. What’s your…………………?(NATION).</w:t>
      </w:r>
    </w:p>
    <w:p>
      <w:pPr>
        <w:numPr>
          <w:ilvl w:val="0"/>
          <w:numId w:val="74"/>
        </w:numPr>
        <w:spacing w:line="288" w:lineRule="auto"/>
        <w:jc w:val="both"/>
      </w:pPr>
      <w:r>
        <w:t>Air …………………is a big problem in many cities in the world (POLLUTE).</w:t>
      </w:r>
    </w:p>
    <w:p>
      <w:pPr>
        <w:numPr>
          <w:ilvl w:val="0"/>
          <w:numId w:val="74"/>
        </w:numPr>
        <w:spacing w:line="288" w:lineRule="auto"/>
        <w:jc w:val="both"/>
      </w:pPr>
      <w:r>
        <w:t>Yoko is from Japan. She is …………………(JAPAN).</w:t>
      </w:r>
    </w:p>
    <w:p>
      <w:pPr>
        <w:spacing w:before="120" w:after="120"/>
        <w:rPr>
          <w:b/>
        </w:rPr>
      </w:pPr>
      <w:r>
        <w:rPr>
          <w:b/>
        </w:rPr>
        <w:t>WRITING</w:t>
      </w:r>
    </w:p>
    <w:p>
      <w:pPr>
        <w:rPr>
          <w:i/>
        </w:rPr>
      </w:pPr>
      <w:r>
        <w:rPr>
          <w:i/>
        </w:rPr>
        <w:t>What can you do to help your mother at weekend? (100 words)</w:t>
      </w:r>
    </w:p>
    <w:p>
      <w:pPr>
        <w:spacing w:line="312" w:lineRule="auto"/>
        <w:rPr>
          <w:i/>
        </w:rPr>
      </w:pPr>
      <w:r>
        <w:rPr>
          <w:i/>
        </w:rPr>
        <w:t>…………………………………………..………………………………………………………………………………………………………………………………..……………………………………………………………………………………</w:t>
      </w:r>
    </w:p>
    <w:p>
      <w:pPr>
        <w:spacing w:line="312" w:lineRule="auto"/>
        <w:rPr>
          <w:i/>
        </w:rPr>
      </w:pPr>
      <w:r>
        <w:rPr>
          <w:i/>
        </w:rPr>
        <w:t>…………………………………………..……………………………………………………………………………………</w:t>
      </w:r>
    </w:p>
    <w:p>
      <w:pPr>
        <w:spacing w:line="312" w:lineRule="auto"/>
        <w:rPr>
          <w:i/>
        </w:rPr>
      </w:pPr>
      <w:r>
        <w:rPr>
          <w:i/>
        </w:rPr>
        <w:t>…………………………………………..……………………………………………………………………………………</w:t>
      </w:r>
    </w:p>
    <w:p>
      <w:pPr>
        <w:spacing w:line="312" w:lineRule="auto"/>
        <w:rPr>
          <w:i/>
        </w:rPr>
      </w:pPr>
      <w:r>
        <w:rPr>
          <w:i/>
        </w:rPr>
        <w:t>…………………………………………..……………………………………………………………………………………</w:t>
      </w:r>
    </w:p>
    <w:p>
      <w:pPr>
        <w:spacing w:line="312" w:lineRule="auto"/>
        <w:rPr>
          <w:i/>
        </w:rPr>
      </w:pPr>
      <w:r>
        <w:rPr>
          <w:i/>
        </w:rPr>
        <w:t>…………………………………………..……………………………………………………………………………………</w:t>
      </w:r>
    </w:p>
    <w:p>
      <w:pPr>
        <w:spacing w:line="312" w:lineRule="auto"/>
        <w:rPr>
          <w:i/>
        </w:rPr>
      </w:pPr>
      <w:r>
        <w:rPr>
          <w:i/>
        </w:rPr>
        <w:t>…………………………………………..……………………………………………………………………………………</w:t>
      </w:r>
    </w:p>
    <w:p>
      <w:pPr>
        <w:spacing w:line="312" w:lineRule="auto"/>
        <w:rPr>
          <w:i/>
        </w:rPr>
      </w:pPr>
      <w:r>
        <w:rPr>
          <w:i/>
        </w:rPr>
        <w:t>…………………………………………..……………………………………………………………………………………</w:t>
      </w:r>
    </w:p>
    <w:p>
      <w:pPr>
        <w:spacing w:line="312" w:lineRule="auto"/>
        <w:rPr>
          <w:i/>
        </w:rPr>
      </w:pPr>
      <w:r>
        <w:rPr>
          <w:i/>
        </w:rPr>
        <w:t>…………………………………………..……………………………………………………………………………………</w:t>
      </w:r>
    </w:p>
    <w:p>
      <w:pPr>
        <w:spacing w:line="312" w:lineRule="auto"/>
        <w:rPr>
          <w:i/>
        </w:rPr>
      </w:pPr>
      <w:r>
        <w:rPr>
          <w:i/>
        </w:rPr>
        <w:t>…………………………………………..……………………………………………………………………………………</w:t>
      </w:r>
    </w:p>
    <w:p>
      <w:pPr>
        <w:spacing w:line="312" w:lineRule="auto"/>
        <w:rPr>
          <w:i/>
        </w:rPr>
      </w:pPr>
      <w:r>
        <w:rPr>
          <w:i/>
        </w:rPr>
        <w:t>…………………………………………..……………………………………………………………………………………</w:t>
      </w:r>
    </w:p>
    <w:p>
      <w:pPr>
        <w:numPr>
          <w:ilvl w:val="1"/>
          <w:numId w:val="31"/>
        </w:numPr>
        <w:jc w:val="center"/>
        <w:rPr>
          <w:b/>
        </w:rPr>
      </w:pPr>
      <w:r>
        <w:rPr>
          <w:b/>
        </w:rPr>
        <w:t>The end-</w:t>
      </w:r>
    </w:p>
    <w:p/>
    <w:p>
      <w:pPr>
        <w:rPr>
          <w:u w:val="single"/>
        </w:rPr>
      </w:pPr>
    </w:p>
    <w:p>
      <w:pPr>
        <w:rPr>
          <w:b/>
          <w:bCs/>
          <w:i/>
          <w:iCs/>
        </w:rPr>
      </w:pPr>
    </w:p>
    <w:p>
      <w:pPr>
        <w:rPr>
          <w:b/>
          <w:bCs/>
          <w:i/>
          <w:iCs/>
        </w:rPr>
      </w:pPr>
    </w:p>
    <w:p>
      <w:pPr>
        <w:jc w:val="center"/>
        <w:rPr>
          <w:b/>
          <w:bCs/>
          <w:iCs/>
          <w:sz w:val="36"/>
          <w:szCs w:val="36"/>
        </w:rPr>
      </w:pPr>
      <w:r>
        <w:rPr>
          <w:b/>
          <w:bCs/>
          <w:iCs/>
          <w:sz w:val="36"/>
          <w:szCs w:val="36"/>
        </w:rPr>
        <w:t>TEST 4</w:t>
      </w:r>
    </w:p>
    <w:p>
      <w:pPr>
        <w:jc w:val="center"/>
        <w:rPr>
          <w:b/>
        </w:rPr>
      </w:pPr>
    </w:p>
    <w:p>
      <w:pPr>
        <w:rPr>
          <w:i/>
        </w:rPr>
      </w:pPr>
      <w:r>
        <w:rPr>
          <w:b/>
        </w:rPr>
        <w:t xml:space="preserve">Question I: </w:t>
      </w:r>
      <w:r>
        <w:rPr>
          <w:i/>
        </w:rPr>
        <w:t xml:space="preserve">Vocabulary and grammar: Circled the letters (a, b, c, d) before the right words or phrases to complete the following sentences: </w:t>
      </w:r>
      <w:r>
        <w:rPr>
          <w:b/>
        </w:rPr>
        <w:t>(2ms)</w:t>
      </w:r>
      <w:r>
        <w:tab/>
      </w:r>
    </w:p>
    <w:p>
      <w:pPr>
        <w:numPr>
          <w:ilvl w:val="0"/>
          <w:numId w:val="75"/>
        </w:numPr>
      </w:pPr>
      <w:r>
        <w:t>“………………………….. this week?” “No, she’s on holiday.”</w:t>
      </w:r>
    </w:p>
    <w:p>
      <w:pPr>
        <w:ind w:left="360"/>
      </w:pPr>
      <w:r>
        <w:tab/>
      </w:r>
      <w:r>
        <w:t>a. Is Susan working</w:t>
      </w:r>
      <w:r>
        <w:tab/>
      </w:r>
      <w:r>
        <w:t>b. Does Susan work</w:t>
      </w:r>
      <w:r>
        <w:tab/>
      </w:r>
      <w:r>
        <w:tab/>
      </w:r>
      <w:r>
        <w:t>c. Does work Susan</w:t>
      </w:r>
      <w:r>
        <w:tab/>
      </w:r>
      <w:r>
        <w:t>d. Has Susan worked</w:t>
      </w:r>
    </w:p>
    <w:p>
      <w:pPr>
        <w:numPr>
          <w:ilvl w:val="0"/>
          <w:numId w:val="75"/>
        </w:numPr>
      </w:pPr>
      <w:r>
        <w:t>I’m ……………………….. with the result.</w:t>
      </w:r>
    </w:p>
    <w:p>
      <w:pPr>
        <w:ind w:left="360"/>
      </w:pPr>
      <w:r>
        <w:tab/>
      </w:r>
      <w:r>
        <w:t>a. please</w:t>
      </w:r>
      <w:r>
        <w:tab/>
      </w:r>
      <w:r>
        <w:tab/>
      </w:r>
      <w:r>
        <w:t>b. pleasing</w:t>
      </w:r>
      <w:r>
        <w:tab/>
      </w:r>
      <w:r>
        <w:tab/>
      </w:r>
      <w:r>
        <w:tab/>
      </w:r>
      <w:r>
        <w:t>c. pleasant</w:t>
      </w:r>
      <w:r>
        <w:tab/>
      </w:r>
      <w:r>
        <w:tab/>
      </w:r>
      <w:r>
        <w:t>d. pleased</w:t>
      </w:r>
    </w:p>
    <w:p>
      <w:pPr>
        <w:numPr>
          <w:ilvl w:val="0"/>
          <w:numId w:val="75"/>
        </w:numPr>
      </w:pPr>
      <w:r>
        <w:t>. ……………………………… I carry that bag for you? Thanks.</w:t>
      </w:r>
    </w:p>
    <w:p>
      <w:pPr>
        <w:ind w:left="360"/>
      </w:pPr>
      <w:r>
        <w:tab/>
      </w:r>
      <w:r>
        <w:t xml:space="preserve">a. Do </w:t>
      </w:r>
      <w:r>
        <w:tab/>
      </w:r>
      <w:r>
        <w:tab/>
      </w:r>
      <w:r>
        <w:tab/>
      </w:r>
      <w:r>
        <w:t>b. Shall</w:t>
      </w:r>
      <w:r>
        <w:tab/>
      </w:r>
      <w:r>
        <w:tab/>
      </w:r>
      <w:r>
        <w:tab/>
      </w:r>
      <w:r>
        <w:t>c. Will</w:t>
      </w:r>
      <w:r>
        <w:tab/>
      </w:r>
      <w:r>
        <w:tab/>
      </w:r>
      <w:r>
        <w:tab/>
      </w:r>
      <w:r>
        <w:t>d. Would</w:t>
      </w:r>
    </w:p>
    <w:p>
      <w:pPr>
        <w:numPr>
          <w:ilvl w:val="0"/>
          <w:numId w:val="75"/>
        </w:numPr>
      </w:pPr>
      <w:r>
        <w:t>Our new car is smaller, so it uses……………………….. petrol.</w:t>
      </w:r>
    </w:p>
    <w:p>
      <w:pPr>
        <w:ind w:left="360"/>
      </w:pPr>
      <w:r>
        <w:tab/>
      </w:r>
      <w:r>
        <w:t>a. more</w:t>
      </w:r>
      <w:r>
        <w:tab/>
      </w:r>
      <w:r>
        <w:tab/>
      </w:r>
      <w:r>
        <w:tab/>
      </w:r>
      <w:r>
        <w:t>b. fewer</w:t>
      </w:r>
      <w:r>
        <w:tab/>
      </w:r>
      <w:r>
        <w:tab/>
      </w:r>
      <w:r>
        <w:tab/>
      </w:r>
      <w:r>
        <w:t>c. less</w:t>
      </w:r>
      <w:r>
        <w:tab/>
      </w:r>
      <w:r>
        <w:tab/>
      </w:r>
      <w:r>
        <w:tab/>
      </w:r>
      <w:r>
        <w:t>d. little</w:t>
      </w:r>
    </w:p>
    <w:p>
      <w:pPr>
        <w:numPr>
          <w:ilvl w:val="0"/>
          <w:numId w:val="75"/>
        </w:numPr>
        <w:rPr>
          <w:w w:val="90"/>
          <w:kern w:val="16"/>
          <w:position w:val="6"/>
        </w:rPr>
      </w:pPr>
      <w:r>
        <w:t>My birthday is …………………………………….. February 2</w:t>
      </w:r>
      <w:r>
        <w:rPr>
          <w:kern w:val="16"/>
          <w:position w:val="6"/>
          <w:vertAlign w:val="superscript"/>
        </w:rPr>
        <w:t>nd</w:t>
      </w:r>
      <w:r>
        <w:rPr>
          <w:w w:val="90"/>
          <w:kern w:val="16"/>
          <w:position w:val="6"/>
        </w:rPr>
        <w:t>.</w:t>
      </w:r>
    </w:p>
    <w:p>
      <w:pPr>
        <w:ind w:left="360"/>
      </w:pPr>
      <w:r>
        <w:tab/>
      </w:r>
      <w:r>
        <w:t>a. in</w:t>
      </w:r>
      <w:r>
        <w:tab/>
      </w:r>
      <w:r>
        <w:tab/>
      </w:r>
      <w:r>
        <w:tab/>
      </w:r>
      <w:r>
        <w:t>b. on</w:t>
      </w:r>
      <w:r>
        <w:tab/>
      </w:r>
      <w:r>
        <w:tab/>
      </w:r>
      <w:r>
        <w:tab/>
      </w:r>
      <w:r>
        <w:tab/>
      </w:r>
      <w:r>
        <w:t>c. at</w:t>
      </w:r>
      <w:r>
        <w:tab/>
      </w:r>
      <w:r>
        <w:tab/>
      </w:r>
      <w:r>
        <w:tab/>
      </w:r>
      <w:r>
        <w:t>d. since</w:t>
      </w:r>
    </w:p>
    <w:p>
      <w:pPr>
        <w:numPr>
          <w:ilvl w:val="0"/>
          <w:numId w:val="75"/>
        </w:numPr>
      </w:pPr>
      <w:r>
        <w:t>Nylon ……………………… in 1930s.</w:t>
      </w:r>
    </w:p>
    <w:p>
      <w:pPr>
        <w:ind w:left="360"/>
      </w:pPr>
      <w:r>
        <w:tab/>
      </w:r>
      <w:r>
        <w:t>a. invented</w:t>
      </w:r>
      <w:r>
        <w:tab/>
      </w:r>
      <w:r>
        <w:tab/>
      </w:r>
      <w:r>
        <w:t>b. is invented</w:t>
      </w:r>
      <w:r>
        <w:tab/>
      </w:r>
      <w:r>
        <w:tab/>
      </w:r>
      <w:r>
        <w:tab/>
      </w:r>
      <w:r>
        <w:t>c. was invented</w:t>
      </w:r>
      <w:r>
        <w:tab/>
      </w:r>
      <w:r>
        <w:t xml:space="preserve">   d. has been invented</w:t>
      </w:r>
    </w:p>
    <w:p>
      <w:pPr>
        <w:numPr>
          <w:ilvl w:val="0"/>
          <w:numId w:val="75"/>
        </w:numPr>
      </w:pPr>
      <w:r>
        <w:t>a. It isn’t enough funny for him to repeat.</w:t>
      </w:r>
      <w:r>
        <w:tab/>
      </w:r>
      <w:r>
        <w:t>b. It isn’t funny enough for him repeating.</w:t>
      </w:r>
    </w:p>
    <w:p>
      <w:pPr>
        <w:ind w:left="360"/>
      </w:pPr>
      <w:r>
        <w:tab/>
      </w:r>
      <w:r>
        <w:t>c. It isn’t funny enough to him to repeat.</w:t>
      </w:r>
      <w:r>
        <w:tab/>
      </w:r>
      <w:r>
        <w:t>d. It isn’t funny enough for him to repeat.</w:t>
      </w:r>
    </w:p>
    <w:p>
      <w:pPr>
        <w:numPr>
          <w:ilvl w:val="0"/>
          <w:numId w:val="75"/>
        </w:numPr>
      </w:pPr>
      <w:r>
        <w:t xml:space="preserve"> “What will you do tomorrow?” – In reported speech, we say:</w:t>
      </w:r>
    </w:p>
    <w:p>
      <w:pPr>
        <w:ind w:left="360"/>
      </w:pPr>
      <w:r>
        <w:tab/>
      </w:r>
      <w:r>
        <w:t xml:space="preserve">a. He asked me what will you do tomorrow. </w:t>
      </w:r>
      <w:r>
        <w:tab/>
      </w:r>
    </w:p>
    <w:p>
      <w:pPr>
        <w:ind w:left="360"/>
      </w:pPr>
      <w:r>
        <w:tab/>
      </w:r>
      <w:r>
        <w:t>b. He asked me what I would do the following day.</w:t>
      </w:r>
    </w:p>
    <w:p>
      <w:pPr>
        <w:ind w:left="360"/>
      </w:pPr>
      <w:r>
        <w:tab/>
      </w:r>
      <w:r>
        <w:t xml:space="preserve">c. He asked me what I would do tomorrow.   </w:t>
      </w:r>
    </w:p>
    <w:p>
      <w:pPr>
        <w:ind w:left="360"/>
      </w:pPr>
      <w:r>
        <w:tab/>
      </w:r>
      <w:r>
        <w:t>d. He asked me what I would do the next day.</w:t>
      </w:r>
    </w:p>
    <w:p>
      <w:pPr>
        <w:rPr>
          <w:b/>
        </w:rPr>
      </w:pPr>
      <w:r>
        <w:rPr>
          <w:b/>
        </w:rPr>
        <w:t>Question II. put the verbs into correct tense or form: (2 ms)</w:t>
      </w:r>
    </w:p>
    <w:p>
      <w:pPr>
        <w:ind w:left="720" w:hanging="360"/>
      </w:pPr>
      <w:r>
        <w:t>1.   My sister (finish)………………………….. school in 1979 (be)…………………………. a student since then.</w:t>
      </w:r>
    </w:p>
    <w:p>
      <w:pPr>
        <w:ind w:left="720" w:hanging="360"/>
      </w:pPr>
      <w:r>
        <w:t>2.   What……………….. she still (do)…….………………… when she ( go)………..…. to bed last night?</w:t>
      </w:r>
    </w:p>
    <w:p>
      <w:pPr>
        <w:ind w:left="720" w:hanging="360"/>
      </w:pPr>
      <w:r>
        <w:t>3.    It’s a waste of time (wait) …….. for her because she is busy (cook) ……………..dinner now.</w:t>
      </w:r>
    </w:p>
    <w:p>
      <w:pPr>
        <w:ind w:left="720" w:hanging="360"/>
      </w:pPr>
      <w:r>
        <w:t xml:space="preserve">4.    I had the mechanic (repair) ………………my car. He told me (get)…………………… it two days later. </w:t>
      </w:r>
    </w:p>
    <w:p>
      <w:pPr>
        <w:rPr>
          <w:b/>
        </w:rPr>
      </w:pPr>
      <w:r>
        <w:rPr>
          <w:b/>
        </w:rPr>
        <w:t>Question III. Insert the correct form of the words in brackets: (2 ms)</w:t>
      </w:r>
    </w:p>
    <w:p>
      <w:pPr>
        <w:numPr>
          <w:ilvl w:val="0"/>
          <w:numId w:val="31"/>
        </w:numPr>
      </w:pPr>
      <w:r>
        <w:t xml:space="preserve">She enjoyed the ……………………………. atmosphere. (peace) </w:t>
      </w:r>
    </w:p>
    <w:p>
      <w:pPr>
        <w:numPr>
          <w:ilvl w:val="0"/>
          <w:numId w:val="31"/>
        </w:numPr>
      </w:pPr>
      <w:r>
        <w:t>Hoa is the most……………………….………. girl in her class. (beauty)</w:t>
      </w:r>
    </w:p>
    <w:p>
      <w:pPr>
        <w:numPr>
          <w:ilvl w:val="0"/>
          <w:numId w:val="31"/>
        </w:numPr>
      </w:pPr>
      <w:r>
        <w:t>Hanoi people were ………………………………………. (friend)</w:t>
      </w:r>
    </w:p>
    <w:p>
      <w:pPr>
        <w:numPr>
          <w:ilvl w:val="0"/>
          <w:numId w:val="31"/>
        </w:numPr>
      </w:pPr>
      <w:r>
        <w:t>Today the weather is fine and ………..……………….(sun)</w:t>
      </w:r>
    </w:p>
    <w:p>
      <w:pPr>
        <w:rPr>
          <w:b/>
        </w:rPr>
      </w:pPr>
      <w:r>
        <w:rPr>
          <w:b/>
        </w:rPr>
        <w:t>Question IV. Rewrite the sentences in a way that is has similar meaning to the original sentences: (2 ms)</w:t>
      </w:r>
    </w:p>
    <w:p>
      <w:pPr>
        <w:numPr>
          <w:ilvl w:val="1"/>
          <w:numId w:val="76"/>
        </w:numPr>
        <w:tabs>
          <w:tab w:val="left" w:pos="720"/>
          <w:tab w:val="clear" w:pos="1260"/>
        </w:tabs>
        <w:ind w:hanging="780"/>
      </w:pPr>
      <w:r>
        <w:t>Peter is too young to see the horror films.</w:t>
      </w:r>
      <w:r>
        <w:tab/>
      </w:r>
      <w:r>
        <w:tab/>
      </w:r>
      <w:r>
        <w:tab/>
      </w:r>
      <w:r>
        <w:tab/>
      </w:r>
    </w:p>
    <w:p>
      <w:pPr>
        <w:ind w:left="480"/>
      </w:pPr>
      <w:r>
        <w:rPr>
          <w:bCs/>
        </w:rPr>
        <w:tab/>
      </w:r>
      <w:r>
        <w:rPr>
          <w:bCs/>
          <w:position w:val="-6"/>
        </w:rPr>
        <w:object>
          <v:shape id="_x0000_i1035" o:spt="75" type="#_x0000_t75" style="height:11.25pt;width:15pt;" o:ole="t" filled="f" o:preferrelative="t" stroked="f" coordsize="21600,21600">
            <v:path/>
            <v:fill on="f" focussize="0,0"/>
            <v:stroke on="f" joinstyle="miter"/>
            <v:imagedata r:id="rId9" o:title=""/>
            <o:lock v:ext="edit" aspectratio="t"/>
            <w10:wrap type="none"/>
            <w10:anchorlock/>
          </v:shape>
          <o:OLEObject Type="Embed" ProgID="Equation.DSMT4" ShapeID="_x0000_i1035" DrawAspect="Content" ObjectID="_1468075735" r:id="rId19">
            <o:LockedField>false</o:LockedField>
          </o:OLEObject>
        </w:object>
      </w:r>
      <w:r>
        <w:t xml:space="preserve">  Peter is not ………………………………………………………………………</w:t>
      </w:r>
    </w:p>
    <w:p>
      <w:pPr>
        <w:numPr>
          <w:ilvl w:val="1"/>
          <w:numId w:val="76"/>
        </w:numPr>
        <w:tabs>
          <w:tab w:val="left" w:pos="720"/>
          <w:tab w:val="clear" w:pos="1260"/>
        </w:tabs>
        <w:ind w:hanging="780"/>
      </w:pPr>
      <w:r>
        <w:t>He thinks learning English is easy.</w:t>
      </w:r>
    </w:p>
    <w:p>
      <w:pPr>
        <w:ind w:left="480"/>
      </w:pPr>
      <w:r>
        <w:tab/>
      </w:r>
      <w:r>
        <w:rPr>
          <w:bCs/>
          <w:position w:val="-6"/>
        </w:rPr>
        <w:object>
          <v:shape id="_x0000_i1036" o:spt="75" type="#_x0000_t75" style="height:11.25pt;width:15pt;" o:ole="t" filled="f" o:preferrelative="t" stroked="f" coordsize="21600,21600">
            <v:path/>
            <v:fill on="f" focussize="0,0"/>
            <v:stroke on="f" joinstyle="miter"/>
            <v:imagedata r:id="rId9" o:title=""/>
            <o:lock v:ext="edit" aspectratio="t"/>
            <w10:wrap type="none"/>
            <w10:anchorlock/>
          </v:shape>
          <o:OLEObject Type="Embed" ProgID="Equation.DSMT4" ShapeID="_x0000_i1036" DrawAspect="Content" ObjectID="_1468075736" r:id="rId20">
            <o:LockedField>false</o:LockedField>
          </o:OLEObject>
        </w:object>
      </w:r>
      <w:r>
        <w:rPr>
          <w:bCs/>
        </w:rPr>
        <w:t xml:space="preserve">  </w:t>
      </w:r>
      <w:r>
        <w:t>He thinks it is…………………………………………………………………….……</w:t>
      </w:r>
    </w:p>
    <w:p>
      <w:pPr>
        <w:numPr>
          <w:ilvl w:val="1"/>
          <w:numId w:val="76"/>
        </w:numPr>
        <w:tabs>
          <w:tab w:val="left" w:pos="201"/>
          <w:tab w:val="left" w:pos="720"/>
          <w:tab w:val="left" w:pos="9715"/>
          <w:tab w:val="clear" w:pos="1260"/>
        </w:tabs>
        <w:ind w:hanging="780"/>
      </w:pPr>
      <w:r>
        <w:t>No one in the class is as tall as Jack.</w:t>
      </w:r>
    </w:p>
    <w:p>
      <w:pPr>
        <w:tabs>
          <w:tab w:val="left" w:pos="9715"/>
        </w:tabs>
        <w:ind w:left="480"/>
      </w:pPr>
      <w:r>
        <w:rPr>
          <w:bCs/>
          <w:position w:val="-6"/>
        </w:rPr>
        <w:object>
          <v:shape id="_x0000_i1037" o:spt="75" type="#_x0000_t75" style="height:11.25pt;width:15pt;" o:ole="t" filled="f" o:preferrelative="t" stroked="f" coordsize="21600,21600">
            <v:path/>
            <v:fill on="f" focussize="0,0"/>
            <v:stroke on="f" joinstyle="miter"/>
            <v:imagedata r:id="rId9" o:title=""/>
            <o:lock v:ext="edit" aspectratio="t"/>
            <w10:wrap type="none"/>
            <w10:anchorlock/>
          </v:shape>
          <o:OLEObject Type="Embed" ProgID="Equation.DSMT4" ShapeID="_x0000_i1037" DrawAspect="Content" ObjectID="_1468075737" r:id="rId21">
            <o:LockedField>false</o:LockedField>
          </o:OLEObject>
        </w:object>
      </w:r>
      <w:r>
        <w:rPr>
          <w:bCs/>
        </w:rPr>
        <w:t xml:space="preserve">  </w:t>
      </w:r>
      <w:r>
        <w:t>Jack is …………………………………………………………………………</w:t>
      </w:r>
    </w:p>
    <w:p>
      <w:pPr>
        <w:numPr>
          <w:ilvl w:val="1"/>
          <w:numId w:val="76"/>
        </w:numPr>
        <w:tabs>
          <w:tab w:val="left" w:pos="201"/>
          <w:tab w:val="left" w:pos="720"/>
          <w:tab w:val="left" w:pos="9715"/>
          <w:tab w:val="clear" w:pos="1260"/>
        </w:tabs>
        <w:ind w:hanging="780"/>
      </w:pPr>
      <w:r>
        <w:t>Nam said to Loan:” Can you pick me up at my house tonight?”</w:t>
      </w:r>
    </w:p>
    <w:p>
      <w:pPr>
        <w:tabs>
          <w:tab w:val="left" w:pos="9715"/>
        </w:tabs>
        <w:ind w:left="480"/>
      </w:pPr>
      <w:r>
        <w:rPr>
          <w:bCs/>
          <w:position w:val="-6"/>
        </w:rPr>
        <w:object>
          <v:shape id="_x0000_i1038" o:spt="75" type="#_x0000_t75" style="height:11.25pt;width:15pt;" o:ole="t" filled="f" o:preferrelative="t" stroked="f" coordsize="21600,21600">
            <v:path/>
            <v:fill on="f" focussize="0,0"/>
            <v:stroke on="f" joinstyle="miter"/>
            <v:imagedata r:id="rId9" o:title=""/>
            <o:lock v:ext="edit" aspectratio="t"/>
            <w10:wrap type="none"/>
            <w10:anchorlock/>
          </v:shape>
          <o:OLEObject Type="Embed" ProgID="Equation.DSMT4" ShapeID="_x0000_i1038" DrawAspect="Content" ObjectID="_1468075738" r:id="rId22">
            <o:LockedField>false</o:LockedField>
          </o:OLEObject>
        </w:object>
      </w:r>
      <w:r>
        <w:rPr>
          <w:bCs/>
        </w:rPr>
        <w:t xml:space="preserve">  </w:t>
      </w:r>
      <w:r>
        <w:t>Nam told Loan…………………………………………………………</w:t>
      </w:r>
    </w:p>
    <w:p>
      <w:pPr>
        <w:ind w:right="31"/>
        <w:jc w:val="both"/>
        <w:rPr>
          <w:b/>
        </w:rPr>
      </w:pPr>
      <w:r>
        <w:rPr>
          <w:b/>
        </w:rPr>
        <w:t>Question V. Write a letter of reply, using the suggested words:  (2 ms)</w:t>
      </w:r>
    </w:p>
    <w:p>
      <w:pPr>
        <w:tabs>
          <w:tab w:val="left" w:pos="670"/>
        </w:tabs>
        <w:ind w:right="31" w:firstLine="134"/>
        <w:jc w:val="both"/>
      </w:pPr>
      <w:r>
        <w:t xml:space="preserve">  1.</w:t>
      </w:r>
      <w:r>
        <w:tab/>
      </w:r>
      <w:r>
        <w:t>Very happy/ get/ your/ mail</w:t>
      </w:r>
    </w:p>
    <w:p>
      <w:pPr>
        <w:tabs>
          <w:tab w:val="left" w:pos="670"/>
        </w:tabs>
        <w:ind w:right="31" w:firstLine="134"/>
        <w:jc w:val="both"/>
      </w:pPr>
      <w:r>
        <w:tab/>
      </w:r>
      <w:r>
        <w:t>I am very happy to get your mail.</w:t>
      </w:r>
    </w:p>
    <w:p>
      <w:pPr>
        <w:tabs>
          <w:tab w:val="left" w:pos="670"/>
        </w:tabs>
        <w:ind w:right="31" w:firstLine="134"/>
        <w:jc w:val="both"/>
      </w:pPr>
      <w:r>
        <w:t xml:space="preserve">  2.</w:t>
      </w:r>
      <w:r>
        <w:tab/>
      </w:r>
      <w:r>
        <w:t>I/ just / back/ from/ holiday/ countryside</w:t>
      </w:r>
    </w:p>
    <w:p>
      <w:pPr>
        <w:tabs>
          <w:tab w:val="left" w:pos="670"/>
        </w:tabs>
        <w:ind w:right="31" w:firstLine="134"/>
        <w:jc w:val="both"/>
      </w:pPr>
      <w:r>
        <w:tab/>
      </w:r>
      <w:r>
        <w:t>………………………...................…………………….……………</w:t>
      </w:r>
    </w:p>
    <w:p>
      <w:pPr>
        <w:tabs>
          <w:tab w:val="left" w:pos="670"/>
        </w:tabs>
        <w:ind w:right="31" w:firstLine="134"/>
        <w:jc w:val="both"/>
      </w:pPr>
      <w:r>
        <w:t xml:space="preserve">  3.</w:t>
      </w:r>
      <w:r>
        <w:tab/>
      </w:r>
      <w:r>
        <w:t>It/ one/ most/ interesting/ trip/ have</w:t>
      </w:r>
    </w:p>
    <w:p>
      <w:pPr>
        <w:tabs>
          <w:tab w:val="left" w:pos="670"/>
        </w:tabs>
        <w:ind w:right="31" w:firstLine="134"/>
        <w:jc w:val="both"/>
      </w:pPr>
      <w:r>
        <w:tab/>
      </w:r>
      <w:r>
        <w:t>…………………………………..................…………………………………….……………</w:t>
      </w:r>
    </w:p>
    <w:p>
      <w:pPr>
        <w:tabs>
          <w:tab w:val="left" w:pos="670"/>
        </w:tabs>
        <w:ind w:right="31" w:firstLine="134"/>
        <w:jc w:val="both"/>
      </w:pPr>
      <w:r>
        <w:t xml:space="preserve">  4. </w:t>
      </w:r>
      <w:r>
        <w:tab/>
      </w:r>
      <w:r>
        <w:t>I/ play/ lot/ traditional games/ eat/ fresh/ food. What about you?</w:t>
      </w:r>
    </w:p>
    <w:p>
      <w:pPr>
        <w:tabs>
          <w:tab w:val="left" w:pos="670"/>
        </w:tabs>
        <w:ind w:right="31" w:firstLine="134"/>
        <w:jc w:val="both"/>
      </w:pPr>
      <w:r>
        <w:tab/>
      </w:r>
      <w:r>
        <w:t>……………...............................……………………………………………………………</w:t>
      </w:r>
    </w:p>
    <w:p>
      <w:pPr>
        <w:tabs>
          <w:tab w:val="left" w:pos="670"/>
        </w:tabs>
        <w:ind w:right="31" w:firstLine="134"/>
        <w:jc w:val="both"/>
      </w:pPr>
      <w:r>
        <w:t xml:space="preserve"> 5. </w:t>
      </w:r>
      <w:r>
        <w:tab/>
      </w:r>
      <w:r>
        <w:t xml:space="preserve">Please/ write/ me/ soon/ possible </w:t>
      </w:r>
    </w:p>
    <w:p>
      <w:r>
        <w:tab/>
      </w:r>
      <w:r>
        <w:t>…………..............................…………………………………………….……………</w:t>
      </w:r>
    </w:p>
    <w:p/>
    <w:p>
      <w:pPr>
        <w:tabs>
          <w:tab w:val="left" w:leader="dot" w:pos="9639"/>
        </w:tabs>
        <w:jc w:val="center"/>
        <w:rPr>
          <w:b/>
          <w:i/>
        </w:rPr>
      </w:pPr>
    </w:p>
    <w:p>
      <w:pPr>
        <w:tabs>
          <w:tab w:val="left" w:leader="dot" w:pos="9639"/>
        </w:tabs>
        <w:jc w:val="center"/>
        <w:rPr>
          <w:b/>
          <w:i/>
        </w:rPr>
      </w:pPr>
    </w:p>
    <w:p>
      <w:pPr>
        <w:tabs>
          <w:tab w:val="left" w:leader="dot" w:pos="9639"/>
        </w:tabs>
        <w:jc w:val="center"/>
        <w:rPr>
          <w:b/>
          <w:sz w:val="32"/>
          <w:szCs w:val="32"/>
        </w:rPr>
      </w:pPr>
      <w:r>
        <w:rPr>
          <w:b/>
          <w:sz w:val="32"/>
          <w:szCs w:val="32"/>
        </w:rPr>
        <w:t>TEST 5</w:t>
      </w:r>
    </w:p>
    <w:p>
      <w:pPr>
        <w:tabs>
          <w:tab w:val="left" w:leader="dot" w:pos="9639"/>
        </w:tabs>
        <w:jc w:val="both"/>
        <w:rPr>
          <w:b/>
          <w:i/>
        </w:rPr>
      </w:pPr>
      <w:r>
        <w:rPr>
          <w:b/>
          <w:i/>
        </w:rPr>
        <w:t xml:space="preserve">                                    </w:t>
      </w:r>
    </w:p>
    <w:p>
      <w:pPr>
        <w:tabs>
          <w:tab w:val="left" w:leader="dot" w:pos="9639"/>
        </w:tabs>
        <w:jc w:val="both"/>
        <w:rPr>
          <w:b/>
          <w:i/>
        </w:rPr>
      </w:pPr>
      <w:r>
        <w:rPr>
          <w:b/>
          <w:i/>
        </w:rPr>
        <w:t xml:space="preserve"> I. Odd one out. (20)</w:t>
      </w:r>
    </w:p>
    <w:tbl>
      <w:tblPr>
        <w:tblStyle w:val="4"/>
        <w:tblW w:w="0" w:type="auto"/>
        <w:tblInd w:w="0" w:type="dxa"/>
        <w:tblLayout w:type="autofit"/>
        <w:tblCellMar>
          <w:top w:w="0" w:type="dxa"/>
          <w:left w:w="108" w:type="dxa"/>
          <w:bottom w:w="0" w:type="dxa"/>
          <w:right w:w="108" w:type="dxa"/>
        </w:tblCellMar>
      </w:tblPr>
      <w:tblGrid>
        <w:gridCol w:w="2028"/>
        <w:gridCol w:w="2028"/>
        <w:gridCol w:w="2028"/>
        <w:gridCol w:w="2028"/>
        <w:gridCol w:w="2028"/>
      </w:tblGrid>
      <w:tr>
        <w:tblPrEx>
          <w:tblCellMar>
            <w:top w:w="0" w:type="dxa"/>
            <w:left w:w="108" w:type="dxa"/>
            <w:bottom w:w="0" w:type="dxa"/>
            <w:right w:w="108" w:type="dxa"/>
          </w:tblCellMar>
        </w:tblPrEx>
        <w:tc>
          <w:tcPr>
            <w:tcW w:w="2028" w:type="dxa"/>
          </w:tcPr>
          <w:p>
            <w:pPr>
              <w:tabs>
                <w:tab w:val="left" w:leader="dot" w:pos="9639"/>
              </w:tabs>
              <w:jc w:val="both"/>
            </w:pPr>
            <w:r>
              <w:t>1. hot</w:t>
            </w:r>
          </w:p>
        </w:tc>
        <w:tc>
          <w:tcPr>
            <w:tcW w:w="2028" w:type="dxa"/>
          </w:tcPr>
          <w:p>
            <w:pPr>
              <w:tabs>
                <w:tab w:val="left" w:leader="dot" w:pos="9639"/>
              </w:tabs>
              <w:jc w:val="both"/>
            </w:pPr>
            <w:r>
              <w:t>cold</w:t>
            </w:r>
          </w:p>
        </w:tc>
        <w:tc>
          <w:tcPr>
            <w:tcW w:w="2028" w:type="dxa"/>
          </w:tcPr>
          <w:p>
            <w:pPr>
              <w:tabs>
                <w:tab w:val="left" w:leader="dot" w:pos="9639"/>
              </w:tabs>
              <w:jc w:val="both"/>
            </w:pPr>
            <w:r>
              <w:t>Cool</w:t>
            </w:r>
          </w:p>
        </w:tc>
        <w:tc>
          <w:tcPr>
            <w:tcW w:w="2028" w:type="dxa"/>
          </w:tcPr>
          <w:p>
            <w:pPr>
              <w:tabs>
                <w:tab w:val="left" w:leader="dot" w:pos="9639"/>
              </w:tabs>
              <w:jc w:val="both"/>
            </w:pPr>
            <w:r>
              <w:t>weather</w:t>
            </w:r>
          </w:p>
        </w:tc>
        <w:tc>
          <w:tcPr>
            <w:tcW w:w="2028" w:type="dxa"/>
          </w:tcPr>
          <w:p>
            <w:pPr>
              <w:tabs>
                <w:tab w:val="left" w:leader="dot" w:pos="9639"/>
              </w:tabs>
              <w:jc w:val="both"/>
            </w:pPr>
            <w:r>
              <w:t>warm</w:t>
            </w:r>
          </w:p>
        </w:tc>
      </w:tr>
      <w:tr>
        <w:tblPrEx>
          <w:tblCellMar>
            <w:top w:w="0" w:type="dxa"/>
            <w:left w:w="108" w:type="dxa"/>
            <w:bottom w:w="0" w:type="dxa"/>
            <w:right w:w="108" w:type="dxa"/>
          </w:tblCellMar>
        </w:tblPrEx>
        <w:tc>
          <w:tcPr>
            <w:tcW w:w="2028" w:type="dxa"/>
          </w:tcPr>
          <w:p>
            <w:pPr>
              <w:tabs>
                <w:tab w:val="left" w:leader="dot" w:pos="9639"/>
              </w:tabs>
              <w:jc w:val="both"/>
            </w:pPr>
            <w:r>
              <w:t>2. fall</w:t>
            </w:r>
          </w:p>
        </w:tc>
        <w:tc>
          <w:tcPr>
            <w:tcW w:w="2028" w:type="dxa"/>
          </w:tcPr>
          <w:p>
            <w:pPr>
              <w:tabs>
                <w:tab w:val="left" w:leader="dot" w:pos="9639"/>
              </w:tabs>
              <w:jc w:val="both"/>
            </w:pPr>
            <w:r>
              <w:t>spring</w:t>
            </w:r>
          </w:p>
        </w:tc>
        <w:tc>
          <w:tcPr>
            <w:tcW w:w="2028" w:type="dxa"/>
          </w:tcPr>
          <w:p>
            <w:pPr>
              <w:tabs>
                <w:tab w:val="left" w:leader="dot" w:pos="9639"/>
              </w:tabs>
              <w:jc w:val="both"/>
            </w:pPr>
            <w:r>
              <w:t>season</w:t>
            </w:r>
          </w:p>
        </w:tc>
        <w:tc>
          <w:tcPr>
            <w:tcW w:w="2028" w:type="dxa"/>
          </w:tcPr>
          <w:p>
            <w:pPr>
              <w:tabs>
                <w:tab w:val="left" w:leader="dot" w:pos="9639"/>
              </w:tabs>
              <w:jc w:val="both"/>
            </w:pPr>
            <w:r>
              <w:t>winter</w:t>
            </w:r>
          </w:p>
        </w:tc>
        <w:tc>
          <w:tcPr>
            <w:tcW w:w="2028" w:type="dxa"/>
          </w:tcPr>
          <w:p>
            <w:pPr>
              <w:tabs>
                <w:tab w:val="left" w:leader="dot" w:pos="9639"/>
              </w:tabs>
              <w:jc w:val="both"/>
            </w:pPr>
            <w:r>
              <w:t>summer</w:t>
            </w:r>
          </w:p>
        </w:tc>
      </w:tr>
      <w:tr>
        <w:tblPrEx>
          <w:tblCellMar>
            <w:top w:w="0" w:type="dxa"/>
            <w:left w:w="108" w:type="dxa"/>
            <w:bottom w:w="0" w:type="dxa"/>
            <w:right w:w="108" w:type="dxa"/>
          </w:tblCellMar>
        </w:tblPrEx>
        <w:tc>
          <w:tcPr>
            <w:tcW w:w="2028" w:type="dxa"/>
          </w:tcPr>
          <w:p>
            <w:pPr>
              <w:tabs>
                <w:tab w:val="left" w:leader="dot" w:pos="9639"/>
              </w:tabs>
              <w:jc w:val="both"/>
            </w:pPr>
            <w:r>
              <w:t>3. soccer</w:t>
            </w:r>
          </w:p>
        </w:tc>
        <w:tc>
          <w:tcPr>
            <w:tcW w:w="2028" w:type="dxa"/>
          </w:tcPr>
          <w:p>
            <w:pPr>
              <w:tabs>
                <w:tab w:val="left" w:leader="dot" w:pos="9639"/>
              </w:tabs>
              <w:jc w:val="both"/>
            </w:pPr>
            <w:r>
              <w:t>fishing</w:t>
            </w:r>
          </w:p>
        </w:tc>
        <w:tc>
          <w:tcPr>
            <w:tcW w:w="2028" w:type="dxa"/>
          </w:tcPr>
          <w:p>
            <w:pPr>
              <w:tabs>
                <w:tab w:val="left" w:leader="dot" w:pos="9639"/>
              </w:tabs>
              <w:jc w:val="both"/>
            </w:pPr>
            <w:r>
              <w:t>jogging</w:t>
            </w:r>
          </w:p>
        </w:tc>
        <w:tc>
          <w:tcPr>
            <w:tcW w:w="2028" w:type="dxa"/>
          </w:tcPr>
          <w:p>
            <w:pPr>
              <w:tabs>
                <w:tab w:val="left" w:leader="dot" w:pos="9639"/>
              </w:tabs>
              <w:jc w:val="both"/>
            </w:pPr>
            <w:r>
              <w:t>swimming</w:t>
            </w:r>
          </w:p>
        </w:tc>
        <w:tc>
          <w:tcPr>
            <w:tcW w:w="2028" w:type="dxa"/>
          </w:tcPr>
          <w:p>
            <w:pPr>
              <w:tabs>
                <w:tab w:val="left" w:leader="dot" w:pos="9639"/>
              </w:tabs>
              <w:jc w:val="both"/>
            </w:pPr>
            <w:r>
              <w:t>camping</w:t>
            </w:r>
          </w:p>
        </w:tc>
      </w:tr>
      <w:tr>
        <w:tblPrEx>
          <w:tblCellMar>
            <w:top w:w="0" w:type="dxa"/>
            <w:left w:w="108" w:type="dxa"/>
            <w:bottom w:w="0" w:type="dxa"/>
            <w:right w:w="108" w:type="dxa"/>
          </w:tblCellMar>
        </w:tblPrEx>
        <w:tc>
          <w:tcPr>
            <w:tcW w:w="2028" w:type="dxa"/>
          </w:tcPr>
          <w:p>
            <w:pPr>
              <w:tabs>
                <w:tab w:val="left" w:leader="dot" w:pos="9639"/>
              </w:tabs>
              <w:jc w:val="both"/>
            </w:pPr>
            <w:r>
              <w:t>4. often</w:t>
            </w:r>
          </w:p>
        </w:tc>
        <w:tc>
          <w:tcPr>
            <w:tcW w:w="2028" w:type="dxa"/>
          </w:tcPr>
          <w:p>
            <w:pPr>
              <w:tabs>
                <w:tab w:val="left" w:leader="dot" w:pos="9639"/>
              </w:tabs>
              <w:jc w:val="both"/>
            </w:pPr>
            <w:r>
              <w:t>winter</w:t>
            </w:r>
          </w:p>
        </w:tc>
        <w:tc>
          <w:tcPr>
            <w:tcW w:w="2028" w:type="dxa"/>
          </w:tcPr>
          <w:p>
            <w:pPr>
              <w:tabs>
                <w:tab w:val="left" w:leader="dot" w:pos="9639"/>
              </w:tabs>
              <w:jc w:val="both"/>
            </w:pPr>
            <w:r>
              <w:t>always</w:t>
            </w:r>
          </w:p>
        </w:tc>
        <w:tc>
          <w:tcPr>
            <w:tcW w:w="2028" w:type="dxa"/>
          </w:tcPr>
          <w:p>
            <w:pPr>
              <w:tabs>
                <w:tab w:val="left" w:leader="dot" w:pos="9639"/>
              </w:tabs>
              <w:jc w:val="both"/>
            </w:pPr>
            <w:r>
              <w:t>usually</w:t>
            </w:r>
          </w:p>
        </w:tc>
        <w:tc>
          <w:tcPr>
            <w:tcW w:w="2028" w:type="dxa"/>
          </w:tcPr>
          <w:p>
            <w:pPr>
              <w:tabs>
                <w:tab w:val="left" w:leader="dot" w:pos="9639"/>
              </w:tabs>
              <w:jc w:val="both"/>
            </w:pPr>
            <w:r>
              <w:t>sometimes</w:t>
            </w:r>
          </w:p>
        </w:tc>
      </w:tr>
      <w:tr>
        <w:tblPrEx>
          <w:tblCellMar>
            <w:top w:w="0" w:type="dxa"/>
            <w:left w:w="108" w:type="dxa"/>
            <w:bottom w:w="0" w:type="dxa"/>
            <w:right w:w="108" w:type="dxa"/>
          </w:tblCellMar>
        </w:tblPrEx>
        <w:tc>
          <w:tcPr>
            <w:tcW w:w="2028" w:type="dxa"/>
          </w:tcPr>
          <w:p>
            <w:pPr>
              <w:tabs>
                <w:tab w:val="left" w:leader="dot" w:pos="9639"/>
              </w:tabs>
              <w:jc w:val="both"/>
            </w:pPr>
            <w:r>
              <w:t>5. on</w:t>
            </w:r>
          </w:p>
        </w:tc>
        <w:tc>
          <w:tcPr>
            <w:tcW w:w="2028" w:type="dxa"/>
          </w:tcPr>
          <w:p>
            <w:pPr>
              <w:tabs>
                <w:tab w:val="left" w:leader="dot" w:pos="9639"/>
              </w:tabs>
              <w:jc w:val="both"/>
            </w:pPr>
            <w:r>
              <w:t>at</w:t>
            </w:r>
          </w:p>
        </w:tc>
        <w:tc>
          <w:tcPr>
            <w:tcW w:w="2028" w:type="dxa"/>
          </w:tcPr>
          <w:p>
            <w:pPr>
              <w:tabs>
                <w:tab w:val="left" w:leader="dot" w:pos="9639"/>
              </w:tabs>
              <w:jc w:val="both"/>
            </w:pPr>
            <w:r>
              <w:t>my</w:t>
            </w:r>
          </w:p>
        </w:tc>
        <w:tc>
          <w:tcPr>
            <w:tcW w:w="2028" w:type="dxa"/>
          </w:tcPr>
          <w:p>
            <w:pPr>
              <w:tabs>
                <w:tab w:val="left" w:leader="dot" w:pos="9639"/>
              </w:tabs>
              <w:jc w:val="both"/>
            </w:pPr>
            <w:r>
              <w:t>by</w:t>
            </w:r>
          </w:p>
        </w:tc>
        <w:tc>
          <w:tcPr>
            <w:tcW w:w="2028" w:type="dxa"/>
          </w:tcPr>
          <w:p>
            <w:pPr>
              <w:tabs>
                <w:tab w:val="left" w:leader="dot" w:pos="9639"/>
              </w:tabs>
              <w:jc w:val="both"/>
            </w:pPr>
            <w:r>
              <w:t>in</w:t>
            </w:r>
          </w:p>
        </w:tc>
      </w:tr>
      <w:tr>
        <w:tblPrEx>
          <w:tblCellMar>
            <w:top w:w="0" w:type="dxa"/>
            <w:left w:w="108" w:type="dxa"/>
            <w:bottom w:w="0" w:type="dxa"/>
            <w:right w:w="108" w:type="dxa"/>
          </w:tblCellMar>
        </w:tblPrEx>
        <w:tc>
          <w:tcPr>
            <w:tcW w:w="2028" w:type="dxa"/>
          </w:tcPr>
          <w:p>
            <w:pPr>
              <w:tabs>
                <w:tab w:val="left" w:leader="dot" w:pos="9639"/>
              </w:tabs>
              <w:jc w:val="both"/>
            </w:pPr>
            <w:r>
              <w:t>6. what</w:t>
            </w:r>
          </w:p>
        </w:tc>
        <w:tc>
          <w:tcPr>
            <w:tcW w:w="2028" w:type="dxa"/>
          </w:tcPr>
          <w:p>
            <w:pPr>
              <w:tabs>
                <w:tab w:val="left" w:leader="dot" w:pos="9639"/>
              </w:tabs>
              <w:jc w:val="both"/>
            </w:pPr>
            <w:r>
              <w:t>where</w:t>
            </w:r>
          </w:p>
        </w:tc>
        <w:tc>
          <w:tcPr>
            <w:tcW w:w="2028" w:type="dxa"/>
          </w:tcPr>
          <w:p>
            <w:pPr>
              <w:tabs>
                <w:tab w:val="left" w:leader="dot" w:pos="9639"/>
              </w:tabs>
              <w:jc w:val="both"/>
            </w:pPr>
            <w:r>
              <w:t>when</w:t>
            </w:r>
          </w:p>
        </w:tc>
        <w:tc>
          <w:tcPr>
            <w:tcW w:w="2028" w:type="dxa"/>
          </w:tcPr>
          <w:p>
            <w:pPr>
              <w:tabs>
                <w:tab w:val="left" w:leader="dot" w:pos="9639"/>
              </w:tabs>
              <w:jc w:val="both"/>
            </w:pPr>
            <w:r>
              <w:t>why</w:t>
            </w:r>
          </w:p>
        </w:tc>
        <w:tc>
          <w:tcPr>
            <w:tcW w:w="2028" w:type="dxa"/>
          </w:tcPr>
          <w:p>
            <w:pPr>
              <w:tabs>
                <w:tab w:val="left" w:leader="dot" w:pos="9639"/>
              </w:tabs>
              <w:jc w:val="both"/>
            </w:pPr>
            <w:r>
              <w:t>weekend</w:t>
            </w:r>
          </w:p>
        </w:tc>
      </w:tr>
      <w:tr>
        <w:tblPrEx>
          <w:tblCellMar>
            <w:top w:w="0" w:type="dxa"/>
            <w:left w:w="108" w:type="dxa"/>
            <w:bottom w:w="0" w:type="dxa"/>
            <w:right w:w="108" w:type="dxa"/>
          </w:tblCellMar>
        </w:tblPrEx>
        <w:tc>
          <w:tcPr>
            <w:tcW w:w="2028" w:type="dxa"/>
          </w:tcPr>
          <w:p>
            <w:pPr>
              <w:tabs>
                <w:tab w:val="left" w:leader="dot" w:pos="9639"/>
              </w:tabs>
              <w:jc w:val="both"/>
            </w:pPr>
            <w:r>
              <w:t>7. big</w:t>
            </w:r>
          </w:p>
        </w:tc>
        <w:tc>
          <w:tcPr>
            <w:tcW w:w="2028" w:type="dxa"/>
          </w:tcPr>
          <w:p>
            <w:pPr>
              <w:tabs>
                <w:tab w:val="left" w:leader="dot" w:pos="9639"/>
              </w:tabs>
              <w:jc w:val="both"/>
            </w:pPr>
            <w:r>
              <w:t>small</w:t>
            </w:r>
          </w:p>
        </w:tc>
        <w:tc>
          <w:tcPr>
            <w:tcW w:w="2028" w:type="dxa"/>
          </w:tcPr>
          <w:p>
            <w:pPr>
              <w:tabs>
                <w:tab w:val="left" w:leader="dot" w:pos="9639"/>
              </w:tabs>
              <w:jc w:val="both"/>
            </w:pPr>
            <w:r>
              <w:t>beautiful</w:t>
            </w:r>
          </w:p>
        </w:tc>
        <w:tc>
          <w:tcPr>
            <w:tcW w:w="2028" w:type="dxa"/>
          </w:tcPr>
          <w:p>
            <w:pPr>
              <w:tabs>
                <w:tab w:val="left" w:leader="dot" w:pos="9639"/>
              </w:tabs>
              <w:jc w:val="both"/>
            </w:pPr>
            <w:r>
              <w:t>long</w:t>
            </w:r>
          </w:p>
        </w:tc>
        <w:tc>
          <w:tcPr>
            <w:tcW w:w="2028" w:type="dxa"/>
          </w:tcPr>
          <w:p>
            <w:pPr>
              <w:tabs>
                <w:tab w:val="left" w:leader="dot" w:pos="9639"/>
              </w:tabs>
              <w:jc w:val="both"/>
            </w:pPr>
            <w:r>
              <w:t>house</w:t>
            </w:r>
          </w:p>
        </w:tc>
      </w:tr>
      <w:tr>
        <w:tblPrEx>
          <w:tblCellMar>
            <w:top w:w="0" w:type="dxa"/>
            <w:left w:w="108" w:type="dxa"/>
            <w:bottom w:w="0" w:type="dxa"/>
            <w:right w:w="108" w:type="dxa"/>
          </w:tblCellMar>
        </w:tblPrEx>
        <w:tc>
          <w:tcPr>
            <w:tcW w:w="2028" w:type="dxa"/>
          </w:tcPr>
          <w:p>
            <w:pPr>
              <w:tabs>
                <w:tab w:val="left" w:leader="dot" w:pos="9639"/>
              </w:tabs>
              <w:jc w:val="both"/>
            </w:pPr>
            <w:r>
              <w:t>8. train</w:t>
            </w:r>
          </w:p>
        </w:tc>
        <w:tc>
          <w:tcPr>
            <w:tcW w:w="2028" w:type="dxa"/>
          </w:tcPr>
          <w:p>
            <w:pPr>
              <w:tabs>
                <w:tab w:val="left" w:leader="dot" w:pos="9639"/>
              </w:tabs>
              <w:jc w:val="both"/>
            </w:pPr>
            <w:r>
              <w:t>friends</w:t>
            </w:r>
          </w:p>
        </w:tc>
        <w:tc>
          <w:tcPr>
            <w:tcW w:w="2028" w:type="dxa"/>
          </w:tcPr>
          <w:p>
            <w:pPr>
              <w:tabs>
                <w:tab w:val="left" w:leader="dot" w:pos="9639"/>
              </w:tabs>
              <w:jc w:val="both"/>
            </w:pPr>
            <w:r>
              <w:t>plane</w:t>
            </w:r>
          </w:p>
        </w:tc>
        <w:tc>
          <w:tcPr>
            <w:tcW w:w="2028" w:type="dxa"/>
          </w:tcPr>
          <w:p>
            <w:pPr>
              <w:tabs>
                <w:tab w:val="left" w:leader="dot" w:pos="9639"/>
              </w:tabs>
              <w:jc w:val="both"/>
            </w:pPr>
            <w:r>
              <w:t>motorbike</w:t>
            </w:r>
          </w:p>
        </w:tc>
        <w:tc>
          <w:tcPr>
            <w:tcW w:w="2028" w:type="dxa"/>
          </w:tcPr>
          <w:p>
            <w:pPr>
              <w:tabs>
                <w:tab w:val="left" w:leader="dot" w:pos="9639"/>
              </w:tabs>
              <w:jc w:val="both"/>
            </w:pPr>
            <w:r>
              <w:t>car</w:t>
            </w:r>
          </w:p>
        </w:tc>
      </w:tr>
      <w:tr>
        <w:tblPrEx>
          <w:tblCellMar>
            <w:top w:w="0" w:type="dxa"/>
            <w:left w:w="108" w:type="dxa"/>
            <w:bottom w:w="0" w:type="dxa"/>
            <w:right w:w="108" w:type="dxa"/>
          </w:tblCellMar>
        </w:tblPrEx>
        <w:tc>
          <w:tcPr>
            <w:tcW w:w="2028" w:type="dxa"/>
          </w:tcPr>
          <w:p>
            <w:pPr>
              <w:tabs>
                <w:tab w:val="left" w:leader="dot" w:pos="9639"/>
              </w:tabs>
              <w:jc w:val="both"/>
            </w:pPr>
            <w:r>
              <w:t>9. drugstore</w:t>
            </w:r>
          </w:p>
        </w:tc>
        <w:tc>
          <w:tcPr>
            <w:tcW w:w="2028" w:type="dxa"/>
          </w:tcPr>
          <w:p>
            <w:pPr>
              <w:tabs>
                <w:tab w:val="left" w:leader="dot" w:pos="9639"/>
              </w:tabs>
              <w:jc w:val="both"/>
            </w:pPr>
            <w:r>
              <w:t>bank</w:t>
            </w:r>
          </w:p>
        </w:tc>
        <w:tc>
          <w:tcPr>
            <w:tcW w:w="2028" w:type="dxa"/>
          </w:tcPr>
          <w:p>
            <w:pPr>
              <w:tabs>
                <w:tab w:val="left" w:leader="dot" w:pos="9639"/>
              </w:tabs>
              <w:jc w:val="both"/>
            </w:pPr>
            <w:r>
              <w:t>by</w:t>
            </w:r>
          </w:p>
        </w:tc>
        <w:tc>
          <w:tcPr>
            <w:tcW w:w="2028" w:type="dxa"/>
          </w:tcPr>
          <w:p>
            <w:pPr>
              <w:tabs>
                <w:tab w:val="left" w:leader="dot" w:pos="9639"/>
              </w:tabs>
              <w:jc w:val="both"/>
            </w:pPr>
            <w:r>
              <w:t>supermarket</w:t>
            </w:r>
          </w:p>
        </w:tc>
        <w:tc>
          <w:tcPr>
            <w:tcW w:w="2028" w:type="dxa"/>
          </w:tcPr>
          <w:p>
            <w:pPr>
              <w:tabs>
                <w:tab w:val="left" w:leader="dot" w:pos="9639"/>
              </w:tabs>
              <w:jc w:val="both"/>
            </w:pPr>
            <w:r>
              <w:t>house</w:t>
            </w:r>
          </w:p>
        </w:tc>
      </w:tr>
      <w:tr>
        <w:tblPrEx>
          <w:tblCellMar>
            <w:top w:w="0" w:type="dxa"/>
            <w:left w:w="108" w:type="dxa"/>
            <w:bottom w:w="0" w:type="dxa"/>
            <w:right w:w="108" w:type="dxa"/>
          </w:tblCellMar>
        </w:tblPrEx>
        <w:tc>
          <w:tcPr>
            <w:tcW w:w="2028" w:type="dxa"/>
          </w:tcPr>
          <w:p>
            <w:pPr>
              <w:tabs>
                <w:tab w:val="left" w:leader="dot" w:pos="9639"/>
              </w:tabs>
              <w:jc w:val="both"/>
            </w:pPr>
            <w:r>
              <w:t>10. travel</w:t>
            </w:r>
          </w:p>
        </w:tc>
        <w:tc>
          <w:tcPr>
            <w:tcW w:w="2028" w:type="dxa"/>
          </w:tcPr>
          <w:p>
            <w:pPr>
              <w:tabs>
                <w:tab w:val="left" w:leader="dot" w:pos="9639"/>
              </w:tabs>
              <w:jc w:val="both"/>
            </w:pPr>
            <w:r>
              <w:t>walk</w:t>
            </w:r>
          </w:p>
        </w:tc>
        <w:tc>
          <w:tcPr>
            <w:tcW w:w="2028" w:type="dxa"/>
          </w:tcPr>
          <w:p>
            <w:pPr>
              <w:tabs>
                <w:tab w:val="left" w:leader="dot" w:pos="9639"/>
              </w:tabs>
              <w:jc w:val="both"/>
            </w:pPr>
            <w:r>
              <w:t>go</w:t>
            </w:r>
          </w:p>
        </w:tc>
        <w:tc>
          <w:tcPr>
            <w:tcW w:w="2028" w:type="dxa"/>
          </w:tcPr>
          <w:p>
            <w:pPr>
              <w:tabs>
                <w:tab w:val="left" w:leader="dot" w:pos="9639"/>
              </w:tabs>
              <w:jc w:val="both"/>
            </w:pPr>
            <w:r>
              <w:t>noisy</w:t>
            </w:r>
          </w:p>
        </w:tc>
        <w:tc>
          <w:tcPr>
            <w:tcW w:w="2028" w:type="dxa"/>
          </w:tcPr>
          <w:p>
            <w:pPr>
              <w:tabs>
                <w:tab w:val="left" w:leader="dot" w:pos="9639"/>
              </w:tabs>
              <w:jc w:val="both"/>
            </w:pPr>
            <w:r>
              <w:t>listen</w:t>
            </w:r>
          </w:p>
        </w:tc>
      </w:tr>
    </w:tbl>
    <w:p/>
    <w:p>
      <w:pPr>
        <w:tabs>
          <w:tab w:val="left" w:leader="dot" w:pos="9639"/>
        </w:tabs>
        <w:rPr>
          <w:b/>
          <w:i/>
        </w:rPr>
      </w:pPr>
      <w:r>
        <w:rPr>
          <w:b/>
          <w:i/>
        </w:rPr>
        <w:t>II. Correct the tense and form of the verbs (10)</w:t>
      </w:r>
    </w:p>
    <w:p>
      <w:pPr>
        <w:tabs>
          <w:tab w:val="left" w:leader="dot" w:pos="9639"/>
        </w:tabs>
        <w:ind w:firstLine="420"/>
        <w:jc w:val="both"/>
      </w:pPr>
      <w:r>
        <w:t xml:space="preserve">Son (be)….. from Vietnam. He (speak)………..Vietnamese. He can (speak)…… English, too. He (live)……with his family in Ho Chi Minh City. He often (go) ……….. to school on Sundays to practice his English. Tomorrow (be)……. Sunday. He (walk)…… to school tomorrow. Now he (read)………. a book. </w:t>
      </w:r>
    </w:p>
    <w:p>
      <w:pPr>
        <w:tabs>
          <w:tab w:val="left" w:leader="dot" w:pos="9639"/>
        </w:tabs>
        <w:jc w:val="both"/>
        <w:rPr>
          <w:b/>
          <w:i/>
        </w:rPr>
      </w:pPr>
      <w:r>
        <w:rPr>
          <w:b/>
          <w:i/>
        </w:rPr>
        <w:t xml:space="preserve"> III. There is one mistake in each sentence. Find the mistake and correct it.(20)</w:t>
      </w:r>
    </w:p>
    <w:p>
      <w:pPr>
        <w:tabs>
          <w:tab w:val="left" w:pos="4536"/>
          <w:tab w:val="left" w:leader="dot" w:pos="9639"/>
        </w:tabs>
        <w:jc w:val="both"/>
      </w:pPr>
      <w:r>
        <w:t xml:space="preserve">1. Ba live in a house in the country.                 </w:t>
      </w:r>
      <w:r>
        <w:tab/>
      </w:r>
    </w:p>
    <w:p>
      <w:pPr>
        <w:tabs>
          <w:tab w:val="left" w:pos="4536"/>
          <w:tab w:val="left" w:leader="dot" w:pos="9639"/>
        </w:tabs>
        <w:jc w:val="both"/>
      </w:pPr>
      <w:r>
        <w:t xml:space="preserve">2. I live in a apartment in Ho  Chi Minh city </w:t>
      </w:r>
      <w:r>
        <w:tab/>
      </w:r>
    </w:p>
    <w:p>
      <w:pPr>
        <w:tabs>
          <w:tab w:val="left" w:pos="4536"/>
          <w:tab w:val="left" w:leader="dot" w:pos="9639"/>
        </w:tabs>
        <w:jc w:val="both"/>
      </w:pPr>
      <w:r>
        <w:t xml:space="preserve">3. There is the supermarket near my house     </w:t>
      </w:r>
      <w:r>
        <w:tab/>
      </w:r>
    </w:p>
    <w:p>
      <w:pPr>
        <w:tabs>
          <w:tab w:val="left" w:pos="4536"/>
          <w:tab w:val="left" w:leader="dot" w:pos="9639"/>
        </w:tabs>
        <w:jc w:val="both"/>
      </w:pPr>
      <w:r>
        <w:t xml:space="preserve">4. These people live in Son Tay Street           </w:t>
      </w:r>
      <w:r>
        <w:tab/>
      </w:r>
    </w:p>
    <w:p>
      <w:pPr>
        <w:tabs>
          <w:tab w:val="left" w:pos="4536"/>
          <w:tab w:val="left" w:leader="dot" w:pos="9639"/>
        </w:tabs>
        <w:jc w:val="both"/>
      </w:pPr>
      <w:r>
        <w:t xml:space="preserve">5. There isn’t any post office near here.   </w:t>
      </w:r>
      <w:r>
        <w:tab/>
      </w:r>
      <w:r>
        <w:tab/>
      </w:r>
    </w:p>
    <w:p>
      <w:pPr>
        <w:tabs>
          <w:tab w:val="left" w:pos="4536"/>
          <w:tab w:val="left" w:leader="dot" w:pos="9639"/>
        </w:tabs>
        <w:jc w:val="both"/>
      </w:pPr>
      <w:r>
        <w:t>6. Are there a flower garden behind the house?</w:t>
      </w:r>
      <w:r>
        <w:tab/>
      </w:r>
    </w:p>
    <w:p>
      <w:pPr>
        <w:tabs>
          <w:tab w:val="left" w:pos="4536"/>
          <w:tab w:val="left" w:leader="dot" w:pos="9639"/>
        </w:tabs>
        <w:jc w:val="both"/>
      </w:pPr>
      <w:r>
        <w:t>7. There is a temple old near our school.</w:t>
      </w:r>
      <w:r>
        <w:tab/>
      </w:r>
      <w:r>
        <w:tab/>
      </w:r>
    </w:p>
    <w:p>
      <w:pPr>
        <w:tabs>
          <w:tab w:val="left" w:pos="4536"/>
          <w:tab w:val="left" w:leader="dot" w:pos="9639"/>
        </w:tabs>
        <w:jc w:val="both"/>
      </w:pPr>
      <w:r>
        <w:t>8. What color is Laura’s eyes?</w:t>
      </w:r>
      <w:r>
        <w:tab/>
      </w:r>
      <w:r>
        <w:tab/>
      </w:r>
    </w:p>
    <w:p>
      <w:pPr>
        <w:tabs>
          <w:tab w:val="left" w:pos="4536"/>
          <w:tab w:val="left" w:leader="dot" w:pos="9639"/>
        </w:tabs>
        <w:jc w:val="both"/>
      </w:pPr>
      <w:r>
        <w:t>9. Nga is the taller girl in my class.</w:t>
      </w:r>
      <w:r>
        <w:tab/>
      </w:r>
      <w:r>
        <w:tab/>
      </w:r>
    </w:p>
    <w:p>
      <w:pPr>
        <w:tabs>
          <w:tab w:val="left" w:pos="4536"/>
          <w:tab w:val="left" w:leader="dot" w:pos="9639"/>
        </w:tabs>
        <w:jc w:val="both"/>
      </w:pPr>
      <w:r>
        <w:t>10. Which language do you speak good?</w:t>
      </w:r>
      <w:r>
        <w:tab/>
      </w:r>
      <w:r>
        <w:tab/>
      </w:r>
    </w:p>
    <w:p>
      <w:pPr>
        <w:tabs>
          <w:tab w:val="left" w:leader="dot" w:pos="9639"/>
        </w:tabs>
        <w:rPr>
          <w:b/>
          <w:i/>
        </w:rPr>
      </w:pPr>
      <w:r>
        <w:rPr>
          <w:b/>
          <w:i/>
        </w:rPr>
        <w:t>IV. Choose the best anwer. (20)</w:t>
      </w:r>
    </w:p>
    <w:p>
      <w:pPr>
        <w:tabs>
          <w:tab w:val="left" w:leader="dot" w:pos="9639"/>
        </w:tabs>
      </w:pPr>
      <w:r>
        <w:t>1. There …………. twenty classrooms in my school.</w:t>
      </w:r>
    </w:p>
    <w:tbl>
      <w:tblPr>
        <w:tblStyle w:val="4"/>
        <w:tblW w:w="0" w:type="auto"/>
        <w:tblInd w:w="0" w:type="dxa"/>
        <w:tblLayout w:type="autofit"/>
        <w:tblCellMar>
          <w:top w:w="0" w:type="dxa"/>
          <w:left w:w="108" w:type="dxa"/>
          <w:bottom w:w="0" w:type="dxa"/>
          <w:right w:w="108" w:type="dxa"/>
        </w:tblCellMar>
      </w:tblPr>
      <w:tblGrid>
        <w:gridCol w:w="2535"/>
        <w:gridCol w:w="2535"/>
        <w:gridCol w:w="2535"/>
        <w:gridCol w:w="2535"/>
      </w:tblGrid>
      <w:tr>
        <w:tblPrEx>
          <w:tblCellMar>
            <w:top w:w="0" w:type="dxa"/>
            <w:left w:w="108" w:type="dxa"/>
            <w:bottom w:w="0" w:type="dxa"/>
            <w:right w:w="108" w:type="dxa"/>
          </w:tblCellMar>
        </w:tblPrEx>
        <w:tc>
          <w:tcPr>
            <w:tcW w:w="2535" w:type="dxa"/>
          </w:tcPr>
          <w:p>
            <w:pPr>
              <w:tabs>
                <w:tab w:val="left" w:leader="dot" w:pos="9639"/>
              </w:tabs>
            </w:pPr>
            <w:r>
              <w:t>A. is</w:t>
            </w:r>
          </w:p>
        </w:tc>
        <w:tc>
          <w:tcPr>
            <w:tcW w:w="2535" w:type="dxa"/>
          </w:tcPr>
          <w:p>
            <w:pPr>
              <w:tabs>
                <w:tab w:val="left" w:leader="dot" w:pos="9639"/>
              </w:tabs>
            </w:pPr>
            <w:r>
              <w:t>B. are</w:t>
            </w:r>
          </w:p>
        </w:tc>
        <w:tc>
          <w:tcPr>
            <w:tcW w:w="2535" w:type="dxa"/>
          </w:tcPr>
          <w:p>
            <w:pPr>
              <w:tabs>
                <w:tab w:val="left" w:leader="dot" w:pos="9639"/>
              </w:tabs>
            </w:pPr>
            <w:r>
              <w:t>C. do</w:t>
            </w:r>
          </w:p>
        </w:tc>
        <w:tc>
          <w:tcPr>
            <w:tcW w:w="2535" w:type="dxa"/>
          </w:tcPr>
          <w:p>
            <w:pPr>
              <w:tabs>
                <w:tab w:val="left" w:leader="dot" w:pos="9639"/>
              </w:tabs>
            </w:pPr>
            <w:r>
              <w:t>D. be</w:t>
            </w:r>
          </w:p>
        </w:tc>
      </w:tr>
    </w:tbl>
    <w:p>
      <w:pPr>
        <w:tabs>
          <w:tab w:val="left" w:leader="dot" w:pos="9639"/>
        </w:tabs>
      </w:pPr>
      <w:r>
        <w:t>2. How ………….. books are there in the desk?</w:t>
      </w:r>
    </w:p>
    <w:tbl>
      <w:tblPr>
        <w:tblStyle w:val="4"/>
        <w:tblW w:w="0" w:type="auto"/>
        <w:tblInd w:w="0" w:type="dxa"/>
        <w:tblLayout w:type="autofit"/>
        <w:tblCellMar>
          <w:top w:w="0" w:type="dxa"/>
          <w:left w:w="108" w:type="dxa"/>
          <w:bottom w:w="0" w:type="dxa"/>
          <w:right w:w="108" w:type="dxa"/>
        </w:tblCellMar>
      </w:tblPr>
      <w:tblGrid>
        <w:gridCol w:w="2535"/>
        <w:gridCol w:w="2535"/>
        <w:gridCol w:w="2535"/>
        <w:gridCol w:w="2535"/>
      </w:tblGrid>
      <w:tr>
        <w:tblPrEx>
          <w:tblCellMar>
            <w:top w:w="0" w:type="dxa"/>
            <w:left w:w="108" w:type="dxa"/>
            <w:bottom w:w="0" w:type="dxa"/>
            <w:right w:w="108" w:type="dxa"/>
          </w:tblCellMar>
        </w:tblPrEx>
        <w:tc>
          <w:tcPr>
            <w:tcW w:w="2535" w:type="dxa"/>
          </w:tcPr>
          <w:p>
            <w:pPr>
              <w:tabs>
                <w:tab w:val="left" w:leader="dot" w:pos="9639"/>
              </w:tabs>
            </w:pPr>
            <w:r>
              <w:t>A. old</w:t>
            </w:r>
          </w:p>
        </w:tc>
        <w:tc>
          <w:tcPr>
            <w:tcW w:w="2535" w:type="dxa"/>
          </w:tcPr>
          <w:p>
            <w:pPr>
              <w:tabs>
                <w:tab w:val="left" w:leader="dot" w:pos="9639"/>
              </w:tabs>
            </w:pPr>
            <w:r>
              <w:t>B. much</w:t>
            </w:r>
          </w:p>
        </w:tc>
        <w:tc>
          <w:tcPr>
            <w:tcW w:w="2535" w:type="dxa"/>
          </w:tcPr>
          <w:p>
            <w:pPr>
              <w:tabs>
                <w:tab w:val="left" w:leader="dot" w:pos="9639"/>
              </w:tabs>
            </w:pPr>
            <w:r>
              <w:t>C. are</w:t>
            </w:r>
          </w:p>
        </w:tc>
        <w:tc>
          <w:tcPr>
            <w:tcW w:w="2535" w:type="dxa"/>
          </w:tcPr>
          <w:p>
            <w:pPr>
              <w:tabs>
                <w:tab w:val="left" w:leader="dot" w:pos="9639"/>
              </w:tabs>
            </w:pPr>
            <w:r>
              <w:t>D. many</w:t>
            </w:r>
          </w:p>
        </w:tc>
      </w:tr>
    </w:tbl>
    <w:p>
      <w:pPr>
        <w:tabs>
          <w:tab w:val="left" w:leader="dot" w:pos="9639"/>
        </w:tabs>
      </w:pPr>
      <w:r>
        <w:t>3. ………….. does your father do? – Ha is a doctor.</w:t>
      </w:r>
    </w:p>
    <w:tbl>
      <w:tblPr>
        <w:tblStyle w:val="4"/>
        <w:tblW w:w="0" w:type="auto"/>
        <w:tblInd w:w="0" w:type="dxa"/>
        <w:tblLayout w:type="autofit"/>
        <w:tblCellMar>
          <w:top w:w="0" w:type="dxa"/>
          <w:left w:w="108" w:type="dxa"/>
          <w:bottom w:w="0" w:type="dxa"/>
          <w:right w:w="108" w:type="dxa"/>
        </w:tblCellMar>
      </w:tblPr>
      <w:tblGrid>
        <w:gridCol w:w="2535"/>
        <w:gridCol w:w="2535"/>
        <w:gridCol w:w="2535"/>
        <w:gridCol w:w="2535"/>
      </w:tblGrid>
      <w:tr>
        <w:tc>
          <w:tcPr>
            <w:tcW w:w="2535" w:type="dxa"/>
          </w:tcPr>
          <w:p>
            <w:pPr>
              <w:tabs>
                <w:tab w:val="left" w:leader="dot" w:pos="9639"/>
              </w:tabs>
            </w:pPr>
            <w:r>
              <w:t xml:space="preserve">A. what </w:t>
            </w:r>
          </w:p>
        </w:tc>
        <w:tc>
          <w:tcPr>
            <w:tcW w:w="2535" w:type="dxa"/>
          </w:tcPr>
          <w:p>
            <w:pPr>
              <w:tabs>
                <w:tab w:val="left" w:leader="dot" w:pos="9639"/>
              </w:tabs>
            </w:pPr>
            <w:r>
              <w:t>B. Which</w:t>
            </w:r>
          </w:p>
        </w:tc>
        <w:tc>
          <w:tcPr>
            <w:tcW w:w="2535" w:type="dxa"/>
          </w:tcPr>
          <w:p>
            <w:pPr>
              <w:tabs>
                <w:tab w:val="left" w:leader="dot" w:pos="9639"/>
              </w:tabs>
            </w:pPr>
            <w:r>
              <w:t>C. Who</w:t>
            </w:r>
          </w:p>
        </w:tc>
        <w:tc>
          <w:tcPr>
            <w:tcW w:w="2535" w:type="dxa"/>
          </w:tcPr>
          <w:p>
            <w:pPr>
              <w:tabs>
                <w:tab w:val="left" w:leader="dot" w:pos="9639"/>
              </w:tabs>
            </w:pPr>
            <w:r>
              <w:t xml:space="preserve"> D. Where</w:t>
            </w:r>
          </w:p>
        </w:tc>
      </w:tr>
    </w:tbl>
    <w:p>
      <w:pPr>
        <w:tabs>
          <w:tab w:val="left" w:leader="dot" w:pos="9639"/>
        </w:tabs>
      </w:pPr>
      <w:r>
        <w:t>4. Mr. Brown is 55, but Miss White is 18. So Miss White is……………</w:t>
      </w:r>
    </w:p>
    <w:tbl>
      <w:tblPr>
        <w:tblStyle w:val="4"/>
        <w:tblW w:w="0" w:type="auto"/>
        <w:tblInd w:w="0" w:type="dxa"/>
        <w:tblLayout w:type="autofit"/>
        <w:tblCellMar>
          <w:top w:w="0" w:type="dxa"/>
          <w:left w:w="108" w:type="dxa"/>
          <w:bottom w:w="0" w:type="dxa"/>
          <w:right w:w="108" w:type="dxa"/>
        </w:tblCellMar>
      </w:tblPr>
      <w:tblGrid>
        <w:gridCol w:w="2535"/>
        <w:gridCol w:w="2535"/>
        <w:gridCol w:w="2535"/>
        <w:gridCol w:w="2535"/>
      </w:tblGrid>
      <w:tr>
        <w:tblPrEx>
          <w:tblCellMar>
            <w:top w:w="0" w:type="dxa"/>
            <w:left w:w="108" w:type="dxa"/>
            <w:bottom w:w="0" w:type="dxa"/>
            <w:right w:w="108" w:type="dxa"/>
          </w:tblCellMar>
        </w:tblPrEx>
        <w:tc>
          <w:tcPr>
            <w:tcW w:w="2535" w:type="dxa"/>
          </w:tcPr>
          <w:p>
            <w:pPr>
              <w:tabs>
                <w:tab w:val="left" w:leader="dot" w:pos="9639"/>
              </w:tabs>
            </w:pPr>
            <w:r>
              <w:t>A. old</w:t>
            </w:r>
          </w:p>
        </w:tc>
        <w:tc>
          <w:tcPr>
            <w:tcW w:w="2535" w:type="dxa"/>
          </w:tcPr>
          <w:p>
            <w:pPr>
              <w:tabs>
                <w:tab w:val="left" w:leader="dot" w:pos="9639"/>
              </w:tabs>
            </w:pPr>
            <w:r>
              <w:t>B. young</w:t>
            </w:r>
          </w:p>
        </w:tc>
        <w:tc>
          <w:tcPr>
            <w:tcW w:w="2535" w:type="dxa"/>
          </w:tcPr>
          <w:p>
            <w:pPr>
              <w:tabs>
                <w:tab w:val="left" w:leader="dot" w:pos="9639"/>
              </w:tabs>
            </w:pPr>
            <w:r>
              <w:t>C. not young</w:t>
            </w:r>
          </w:p>
        </w:tc>
        <w:tc>
          <w:tcPr>
            <w:tcW w:w="2535" w:type="dxa"/>
          </w:tcPr>
          <w:p>
            <w:pPr>
              <w:tabs>
                <w:tab w:val="left" w:leader="dot" w:pos="9639"/>
              </w:tabs>
            </w:pPr>
            <w:r>
              <w:t>D. not old</w:t>
            </w:r>
          </w:p>
        </w:tc>
      </w:tr>
    </w:tbl>
    <w:p>
      <w:pPr>
        <w:tabs>
          <w:tab w:val="left" w:leader="dot" w:pos="9639"/>
        </w:tabs>
      </w:pPr>
      <w:r>
        <w:t>5. Do they have…………… things to drink?</w:t>
      </w:r>
    </w:p>
    <w:tbl>
      <w:tblPr>
        <w:tblStyle w:val="4"/>
        <w:tblW w:w="0" w:type="auto"/>
        <w:tblInd w:w="0" w:type="dxa"/>
        <w:tblLayout w:type="autofit"/>
        <w:tblCellMar>
          <w:top w:w="0" w:type="dxa"/>
          <w:left w:w="108" w:type="dxa"/>
          <w:bottom w:w="0" w:type="dxa"/>
          <w:right w:w="108" w:type="dxa"/>
        </w:tblCellMar>
      </w:tblPr>
      <w:tblGrid>
        <w:gridCol w:w="2535"/>
        <w:gridCol w:w="2535"/>
        <w:gridCol w:w="2535"/>
        <w:gridCol w:w="2535"/>
      </w:tblGrid>
      <w:tr>
        <w:tblPrEx>
          <w:tblCellMar>
            <w:top w:w="0" w:type="dxa"/>
            <w:left w:w="108" w:type="dxa"/>
            <w:bottom w:w="0" w:type="dxa"/>
            <w:right w:w="108" w:type="dxa"/>
          </w:tblCellMar>
        </w:tblPrEx>
        <w:tc>
          <w:tcPr>
            <w:tcW w:w="2535" w:type="dxa"/>
          </w:tcPr>
          <w:p>
            <w:pPr>
              <w:tabs>
                <w:tab w:val="left" w:leader="dot" w:pos="9639"/>
              </w:tabs>
            </w:pPr>
            <w:r>
              <w:t>A. many</w:t>
            </w:r>
          </w:p>
        </w:tc>
        <w:tc>
          <w:tcPr>
            <w:tcW w:w="2535" w:type="dxa"/>
          </w:tcPr>
          <w:p>
            <w:pPr>
              <w:tabs>
                <w:tab w:val="left" w:leader="dot" w:pos="9639"/>
              </w:tabs>
            </w:pPr>
            <w:r>
              <w:t>B. any</w:t>
            </w:r>
          </w:p>
        </w:tc>
        <w:tc>
          <w:tcPr>
            <w:tcW w:w="2535" w:type="dxa"/>
          </w:tcPr>
          <w:p>
            <w:pPr>
              <w:tabs>
                <w:tab w:val="left" w:leader="dot" w:pos="9639"/>
              </w:tabs>
            </w:pPr>
            <w:r>
              <w:t>C. a</w:t>
            </w:r>
          </w:p>
        </w:tc>
        <w:tc>
          <w:tcPr>
            <w:tcW w:w="2535" w:type="dxa"/>
          </w:tcPr>
          <w:p>
            <w:pPr>
              <w:tabs>
                <w:tab w:val="left" w:leader="dot" w:pos="9639"/>
              </w:tabs>
            </w:pPr>
            <w:r>
              <w:t>D. an</w:t>
            </w:r>
          </w:p>
        </w:tc>
      </w:tr>
    </w:tbl>
    <w:p>
      <w:pPr>
        <w:tabs>
          <w:tab w:val="left" w:leader="dot" w:pos="9639"/>
        </w:tabs>
      </w:pPr>
      <w:r>
        <w:t>6. She wants a …………………. of chocolates.</w:t>
      </w:r>
    </w:p>
    <w:tbl>
      <w:tblPr>
        <w:tblStyle w:val="4"/>
        <w:tblW w:w="0" w:type="auto"/>
        <w:tblInd w:w="0" w:type="dxa"/>
        <w:tblLayout w:type="autofit"/>
        <w:tblCellMar>
          <w:top w:w="0" w:type="dxa"/>
          <w:left w:w="108" w:type="dxa"/>
          <w:bottom w:w="0" w:type="dxa"/>
          <w:right w:w="108" w:type="dxa"/>
        </w:tblCellMar>
      </w:tblPr>
      <w:tblGrid>
        <w:gridCol w:w="2535"/>
        <w:gridCol w:w="2535"/>
        <w:gridCol w:w="2535"/>
        <w:gridCol w:w="2535"/>
      </w:tblGrid>
      <w:tr>
        <w:tblPrEx>
          <w:tblCellMar>
            <w:top w:w="0" w:type="dxa"/>
            <w:left w:w="108" w:type="dxa"/>
            <w:bottom w:w="0" w:type="dxa"/>
            <w:right w:w="108" w:type="dxa"/>
          </w:tblCellMar>
        </w:tblPrEx>
        <w:tc>
          <w:tcPr>
            <w:tcW w:w="2535" w:type="dxa"/>
          </w:tcPr>
          <w:p>
            <w:pPr>
              <w:tabs>
                <w:tab w:val="left" w:leader="dot" w:pos="9639"/>
              </w:tabs>
            </w:pPr>
            <w:r>
              <w:t>A. can</w:t>
            </w:r>
          </w:p>
        </w:tc>
        <w:tc>
          <w:tcPr>
            <w:tcW w:w="2535" w:type="dxa"/>
          </w:tcPr>
          <w:p>
            <w:pPr>
              <w:tabs>
                <w:tab w:val="left" w:leader="dot" w:pos="9639"/>
              </w:tabs>
            </w:pPr>
            <w:r>
              <w:t>B. tube</w:t>
            </w:r>
          </w:p>
        </w:tc>
        <w:tc>
          <w:tcPr>
            <w:tcW w:w="2535" w:type="dxa"/>
          </w:tcPr>
          <w:p>
            <w:pPr>
              <w:tabs>
                <w:tab w:val="left" w:leader="dot" w:pos="9639"/>
              </w:tabs>
            </w:pPr>
            <w:r>
              <w:t>C. box</w:t>
            </w:r>
          </w:p>
        </w:tc>
        <w:tc>
          <w:tcPr>
            <w:tcW w:w="2535" w:type="dxa"/>
          </w:tcPr>
          <w:p>
            <w:pPr>
              <w:tabs>
                <w:tab w:val="left" w:leader="dot" w:pos="9639"/>
              </w:tabs>
            </w:pPr>
            <w:r>
              <w:t>D. bottle</w:t>
            </w:r>
          </w:p>
        </w:tc>
      </w:tr>
    </w:tbl>
    <w:p>
      <w:pPr>
        <w:tabs>
          <w:tab w:val="left" w:leader="dot" w:pos="9639"/>
        </w:tabs>
      </w:pPr>
      <w:r>
        <w:t>7. Can you go to the store …………….. me?</w:t>
      </w:r>
    </w:p>
    <w:tbl>
      <w:tblPr>
        <w:tblStyle w:val="4"/>
        <w:tblW w:w="0" w:type="auto"/>
        <w:tblInd w:w="0" w:type="dxa"/>
        <w:tblLayout w:type="autofit"/>
        <w:tblCellMar>
          <w:top w:w="0" w:type="dxa"/>
          <w:left w:w="108" w:type="dxa"/>
          <w:bottom w:w="0" w:type="dxa"/>
          <w:right w:w="108" w:type="dxa"/>
        </w:tblCellMar>
      </w:tblPr>
      <w:tblGrid>
        <w:gridCol w:w="2535"/>
        <w:gridCol w:w="2535"/>
        <w:gridCol w:w="2535"/>
        <w:gridCol w:w="2535"/>
      </w:tblGrid>
      <w:tr>
        <w:tblPrEx>
          <w:tblCellMar>
            <w:top w:w="0" w:type="dxa"/>
            <w:left w:w="108" w:type="dxa"/>
            <w:bottom w:w="0" w:type="dxa"/>
            <w:right w:w="108" w:type="dxa"/>
          </w:tblCellMar>
        </w:tblPrEx>
        <w:tc>
          <w:tcPr>
            <w:tcW w:w="2535" w:type="dxa"/>
          </w:tcPr>
          <w:p>
            <w:pPr>
              <w:tabs>
                <w:tab w:val="left" w:leader="dot" w:pos="9639"/>
              </w:tabs>
            </w:pPr>
            <w:r>
              <w:t>A. to</w:t>
            </w:r>
          </w:p>
        </w:tc>
        <w:tc>
          <w:tcPr>
            <w:tcW w:w="2535" w:type="dxa"/>
          </w:tcPr>
          <w:p>
            <w:pPr>
              <w:tabs>
                <w:tab w:val="left" w:leader="dot" w:pos="9639"/>
              </w:tabs>
            </w:pPr>
            <w:r>
              <w:t>B. on</w:t>
            </w:r>
          </w:p>
        </w:tc>
        <w:tc>
          <w:tcPr>
            <w:tcW w:w="2535" w:type="dxa"/>
          </w:tcPr>
          <w:p>
            <w:pPr>
              <w:tabs>
                <w:tab w:val="left" w:leader="dot" w:pos="9639"/>
              </w:tabs>
            </w:pPr>
            <w:r>
              <w:t xml:space="preserve">C. of </w:t>
            </w:r>
          </w:p>
        </w:tc>
        <w:tc>
          <w:tcPr>
            <w:tcW w:w="2535" w:type="dxa"/>
          </w:tcPr>
          <w:p>
            <w:pPr>
              <w:tabs>
                <w:tab w:val="left" w:leader="dot" w:pos="9639"/>
              </w:tabs>
            </w:pPr>
            <w:r>
              <w:t>D. for</w:t>
            </w:r>
          </w:p>
        </w:tc>
      </w:tr>
    </w:tbl>
    <w:p>
      <w:pPr>
        <w:tabs>
          <w:tab w:val="left" w:leader="dot" w:pos="9639"/>
        </w:tabs>
      </w:pPr>
      <w:r>
        <w:t>8. What would you …………….. for breakfast?</w:t>
      </w:r>
    </w:p>
    <w:tbl>
      <w:tblPr>
        <w:tblStyle w:val="4"/>
        <w:tblW w:w="0" w:type="auto"/>
        <w:tblInd w:w="0" w:type="dxa"/>
        <w:tblLayout w:type="autofit"/>
        <w:tblCellMar>
          <w:top w:w="0" w:type="dxa"/>
          <w:left w:w="108" w:type="dxa"/>
          <w:bottom w:w="0" w:type="dxa"/>
          <w:right w:w="108" w:type="dxa"/>
        </w:tblCellMar>
      </w:tblPr>
      <w:tblGrid>
        <w:gridCol w:w="2535"/>
        <w:gridCol w:w="2535"/>
        <w:gridCol w:w="2535"/>
        <w:gridCol w:w="2535"/>
      </w:tblGrid>
      <w:tr>
        <w:tblPrEx>
          <w:tblCellMar>
            <w:top w:w="0" w:type="dxa"/>
            <w:left w:w="108" w:type="dxa"/>
            <w:bottom w:w="0" w:type="dxa"/>
            <w:right w:w="108" w:type="dxa"/>
          </w:tblCellMar>
        </w:tblPrEx>
        <w:tc>
          <w:tcPr>
            <w:tcW w:w="2535" w:type="dxa"/>
          </w:tcPr>
          <w:p>
            <w:pPr>
              <w:tabs>
                <w:tab w:val="left" w:leader="dot" w:pos="9639"/>
              </w:tabs>
            </w:pPr>
            <w:r>
              <w:t>A. want</w:t>
            </w:r>
          </w:p>
        </w:tc>
        <w:tc>
          <w:tcPr>
            <w:tcW w:w="2535" w:type="dxa"/>
          </w:tcPr>
          <w:p>
            <w:pPr>
              <w:tabs>
                <w:tab w:val="left" w:leader="dot" w:pos="9639"/>
              </w:tabs>
            </w:pPr>
            <w:r>
              <w:t>B. do</w:t>
            </w:r>
          </w:p>
        </w:tc>
        <w:tc>
          <w:tcPr>
            <w:tcW w:w="2535" w:type="dxa"/>
          </w:tcPr>
          <w:p>
            <w:pPr>
              <w:tabs>
                <w:tab w:val="left" w:leader="dot" w:pos="9639"/>
              </w:tabs>
            </w:pPr>
            <w:r>
              <w:t>C. like</w:t>
            </w:r>
          </w:p>
        </w:tc>
        <w:tc>
          <w:tcPr>
            <w:tcW w:w="2535" w:type="dxa"/>
          </w:tcPr>
          <w:p>
            <w:pPr>
              <w:tabs>
                <w:tab w:val="left" w:leader="dot" w:pos="9639"/>
              </w:tabs>
            </w:pPr>
            <w:r>
              <w:t>D. eat</w:t>
            </w:r>
          </w:p>
        </w:tc>
      </w:tr>
    </w:tbl>
    <w:p>
      <w:pPr>
        <w:tabs>
          <w:tab w:val="left" w:leader="dot" w:pos="9639"/>
        </w:tabs>
      </w:pPr>
      <w:r>
        <w:t>9. There is ……………. meat on the table.</w:t>
      </w:r>
    </w:p>
    <w:tbl>
      <w:tblPr>
        <w:tblStyle w:val="4"/>
        <w:tblW w:w="0" w:type="auto"/>
        <w:tblInd w:w="0" w:type="dxa"/>
        <w:tblLayout w:type="autofit"/>
        <w:tblCellMar>
          <w:top w:w="0" w:type="dxa"/>
          <w:left w:w="108" w:type="dxa"/>
          <w:bottom w:w="0" w:type="dxa"/>
          <w:right w:w="108" w:type="dxa"/>
        </w:tblCellMar>
      </w:tblPr>
      <w:tblGrid>
        <w:gridCol w:w="2535"/>
        <w:gridCol w:w="2535"/>
        <w:gridCol w:w="2535"/>
        <w:gridCol w:w="2535"/>
      </w:tblGrid>
      <w:tr>
        <w:tc>
          <w:tcPr>
            <w:tcW w:w="2535" w:type="dxa"/>
          </w:tcPr>
          <w:p>
            <w:pPr>
              <w:tabs>
                <w:tab w:val="left" w:leader="dot" w:pos="9639"/>
              </w:tabs>
            </w:pPr>
            <w:r>
              <w:t>A. any</w:t>
            </w:r>
          </w:p>
        </w:tc>
        <w:tc>
          <w:tcPr>
            <w:tcW w:w="2535" w:type="dxa"/>
          </w:tcPr>
          <w:p>
            <w:pPr>
              <w:tabs>
                <w:tab w:val="left" w:leader="dot" w:pos="9639"/>
              </w:tabs>
            </w:pPr>
            <w:r>
              <w:t>B. some</w:t>
            </w:r>
          </w:p>
        </w:tc>
        <w:tc>
          <w:tcPr>
            <w:tcW w:w="2535" w:type="dxa"/>
          </w:tcPr>
          <w:p>
            <w:pPr>
              <w:tabs>
                <w:tab w:val="left" w:leader="dot" w:pos="9639"/>
              </w:tabs>
            </w:pPr>
            <w:r>
              <w:t>C. two</w:t>
            </w:r>
          </w:p>
        </w:tc>
        <w:tc>
          <w:tcPr>
            <w:tcW w:w="2535" w:type="dxa"/>
          </w:tcPr>
          <w:p>
            <w:pPr>
              <w:tabs>
                <w:tab w:val="left" w:leader="dot" w:pos="9639"/>
              </w:tabs>
            </w:pPr>
            <w:r>
              <w:t>D. many</w:t>
            </w:r>
          </w:p>
        </w:tc>
      </w:tr>
    </w:tbl>
    <w:p>
      <w:pPr>
        <w:tabs>
          <w:tab w:val="left" w:leader="dot" w:pos="9639"/>
        </w:tabs>
      </w:pPr>
      <w:r>
        <w:t>10. Are there any…………….?</w:t>
      </w:r>
    </w:p>
    <w:tbl>
      <w:tblPr>
        <w:tblStyle w:val="4"/>
        <w:tblW w:w="0" w:type="auto"/>
        <w:tblInd w:w="0" w:type="dxa"/>
        <w:tblLayout w:type="autofit"/>
        <w:tblCellMar>
          <w:top w:w="0" w:type="dxa"/>
          <w:left w:w="108" w:type="dxa"/>
          <w:bottom w:w="0" w:type="dxa"/>
          <w:right w:w="108" w:type="dxa"/>
        </w:tblCellMar>
      </w:tblPr>
      <w:tblGrid>
        <w:gridCol w:w="2535"/>
        <w:gridCol w:w="2535"/>
        <w:gridCol w:w="2535"/>
        <w:gridCol w:w="2535"/>
      </w:tblGrid>
      <w:tr>
        <w:tblPrEx>
          <w:tblCellMar>
            <w:top w:w="0" w:type="dxa"/>
            <w:left w:w="108" w:type="dxa"/>
            <w:bottom w:w="0" w:type="dxa"/>
            <w:right w:w="108" w:type="dxa"/>
          </w:tblCellMar>
        </w:tblPrEx>
        <w:tc>
          <w:tcPr>
            <w:tcW w:w="2535" w:type="dxa"/>
          </w:tcPr>
          <w:p>
            <w:pPr>
              <w:tabs>
                <w:tab w:val="left" w:leader="dot" w:pos="9639"/>
              </w:tabs>
            </w:pPr>
            <w:r>
              <w:t>A. milk</w:t>
            </w:r>
          </w:p>
        </w:tc>
        <w:tc>
          <w:tcPr>
            <w:tcW w:w="2535" w:type="dxa"/>
          </w:tcPr>
          <w:p>
            <w:pPr>
              <w:tabs>
                <w:tab w:val="left" w:leader="dot" w:pos="9639"/>
              </w:tabs>
            </w:pPr>
            <w:r>
              <w:t>B. rice</w:t>
            </w:r>
          </w:p>
        </w:tc>
        <w:tc>
          <w:tcPr>
            <w:tcW w:w="2535" w:type="dxa"/>
          </w:tcPr>
          <w:p>
            <w:pPr>
              <w:tabs>
                <w:tab w:val="left" w:leader="dot" w:pos="9639"/>
              </w:tabs>
            </w:pPr>
            <w:r>
              <w:t>C. noodles</w:t>
            </w:r>
          </w:p>
        </w:tc>
        <w:tc>
          <w:tcPr>
            <w:tcW w:w="2535" w:type="dxa"/>
          </w:tcPr>
          <w:p>
            <w:pPr>
              <w:tabs>
                <w:tab w:val="left" w:leader="dot" w:pos="9639"/>
              </w:tabs>
            </w:pPr>
            <w:r>
              <w:t>D. water.</w:t>
            </w:r>
          </w:p>
        </w:tc>
      </w:tr>
    </w:tbl>
    <w:p/>
    <w:p>
      <w:pPr>
        <w:rPr>
          <w:b/>
          <w:i/>
        </w:rPr>
      </w:pPr>
      <w:r>
        <w:rPr>
          <w:b/>
          <w:i/>
        </w:rPr>
        <w:t>V. Rewrite the sentences , keeping the meaning as the same as printed befor e(20)</w:t>
      </w:r>
    </w:p>
    <w:p>
      <w:r>
        <w:t xml:space="preserve">1. Huyen walk to school everyday. </w:t>
      </w:r>
    </w:p>
    <w:p>
      <w:r>
        <w:rPr/>
        <w:sym w:font="Wingdings" w:char="F0E0"/>
      </w:r>
      <w:r>
        <w:t>Huyen goes…………………………………………………..............</w:t>
      </w:r>
    </w:p>
    <w:p>
      <w:r>
        <w:t xml:space="preserve">2. Does your school have over 800 pupils? </w:t>
      </w:r>
    </w:p>
    <w:p>
      <w:r>
        <w:rPr/>
        <w:sym w:font="Wingdings" w:char="F0E0"/>
      </w:r>
      <w:r>
        <w:t xml:space="preserve"> ………………………………………………..........................</w:t>
      </w:r>
    </w:p>
    <w:p>
      <w:r>
        <w:t xml:space="preserve">3. This exercise is very difficult and I can’t do it. </w:t>
      </w:r>
    </w:p>
    <w:p>
      <w:r>
        <w:rPr/>
        <w:sym w:font="Wingdings" w:char="F0E0"/>
      </w:r>
      <w:r>
        <w:t xml:space="preserve"> ………………………………………………............</w:t>
      </w:r>
    </w:p>
    <w:p>
      <w:r>
        <w:t xml:space="preserve">4. You have 6 children. </w:t>
      </w:r>
    </w:p>
    <w:p>
      <w:r>
        <w:rPr/>
        <w:sym w:font="Wingdings" w:char="F0E0"/>
      </w:r>
      <w:r>
        <w:t xml:space="preserve">  There are……………………………………………….............................................</w:t>
      </w:r>
    </w:p>
    <w:p>
      <w:r>
        <w:t xml:space="preserve">5. He often flies to Lon Don. </w:t>
      </w:r>
    </w:p>
    <w:p>
      <w:r>
        <w:rPr/>
        <w:sym w:font="Wingdings" w:char="F0E0"/>
      </w:r>
      <w:r>
        <w:t xml:space="preserve"> ……………………………………………….....................................................</w:t>
      </w:r>
    </w:p>
    <w:p>
      <w:r>
        <w:t>6.  How much is a bowl of noodles?</w:t>
      </w:r>
    </w:p>
    <w:p>
      <w:r>
        <w:t>--&gt; How much does ……………………………………………?</w:t>
      </w:r>
    </w:p>
    <w:p>
      <w:r>
        <w:t>7. What is the price of a cake and an orange?</w:t>
      </w:r>
    </w:p>
    <w:p>
      <w:r>
        <w:t>--&gt; How……………………………………………….......?</w:t>
      </w:r>
    </w:p>
    <w:p>
      <w:pPr>
        <w:tabs>
          <w:tab w:val="left" w:leader="dot" w:pos="9639"/>
        </w:tabs>
      </w:pPr>
      <w:r>
        <w:t>8. How much does a box of chocolate cost?</w:t>
      </w:r>
    </w:p>
    <w:p>
      <w:pPr>
        <w:tabs>
          <w:tab w:val="left" w:leader="dot" w:pos="9639"/>
        </w:tabs>
      </w:pPr>
      <w:r>
        <w:rPr/>
        <w:sym w:font="Wingdings" w:char="F0E0"/>
      </w:r>
      <w:r>
        <w:t xml:space="preserve"> What</w:t>
      </w:r>
      <w:r>
        <w:tab/>
      </w:r>
      <w:r>
        <w:t>?</w:t>
      </w:r>
    </w:p>
    <w:p>
      <w:pPr>
        <w:tabs>
          <w:tab w:val="left" w:leader="dot" w:pos="9639"/>
        </w:tabs>
      </w:pPr>
      <w:r>
        <w:t>9. This box has twelve packets of tea?</w:t>
      </w:r>
    </w:p>
    <w:p>
      <w:pPr>
        <w:tabs>
          <w:tab w:val="left" w:leader="dot" w:pos="9639"/>
        </w:tabs>
      </w:pPr>
      <w:r>
        <w:rPr/>
        <w:sym w:font="Wingdings" w:char="F0E0"/>
      </w:r>
      <w:r>
        <w:t>There</w:t>
      </w:r>
      <w:r>
        <w:tab/>
      </w:r>
    </w:p>
    <w:p>
      <w:pPr>
        <w:numPr>
          <w:ilvl w:val="0"/>
          <w:numId w:val="31"/>
        </w:numPr>
        <w:tabs>
          <w:tab w:val="left" w:leader="dot" w:pos="9639"/>
        </w:tabs>
      </w:pPr>
      <w:r>
        <w:t xml:space="preserve">How many apples do you want? </w:t>
      </w:r>
    </w:p>
    <w:p>
      <w:pPr>
        <w:tabs>
          <w:tab w:val="left" w:leader="dot" w:pos="9639"/>
        </w:tabs>
        <w:ind w:left="360"/>
      </w:pPr>
      <w:r>
        <w:rPr/>
        <w:sym w:font="Wingdings" w:char="F0E0"/>
      </w:r>
      <w:r>
        <w:t>How many apples would</w:t>
      </w:r>
      <w:r>
        <w:tab/>
      </w:r>
      <w:r>
        <w:t>?</w:t>
      </w:r>
    </w:p>
    <w:p/>
    <w:p>
      <w:pPr>
        <w:rPr>
          <w:b/>
        </w:rPr>
      </w:pPr>
      <w:r>
        <w:rPr>
          <w:b/>
        </w:rPr>
        <w:t>VI. Read the passage carefully and find the true (T) and false (F) statements. (10)</w:t>
      </w:r>
    </w:p>
    <w:p>
      <w:pPr>
        <w:jc w:val="center"/>
        <w:rPr>
          <w:b/>
        </w:rPr>
      </w:pPr>
    </w:p>
    <w:p>
      <w:pPr>
        <w:jc w:val="center"/>
        <w:rPr>
          <w:b/>
        </w:rPr>
      </w:pPr>
      <w:r>
        <w:rPr>
          <w:b/>
        </w:rPr>
        <w:t>I like fishing</w:t>
      </w:r>
    </w:p>
    <w:p>
      <w:pPr>
        <w:ind w:firstLine="560"/>
        <w:jc w:val="both"/>
      </w:pPr>
      <w:r>
        <w:t>Fishing is my favorite sports. I often fish for 4 hours without catching anything. But it doesn’t worry me. Some fishermen are unlucky. Instead of catching fish, they catch old boots and rubbish. I am even less lucky. I never catch anything- not even an old boot. I always go home with an empty bag. “ You must give up fishing” my friends say. It’s a waste of time. But they don’t know one important thing: I don’t really like fishing. I only want to seat in a boat and do nothing at all.</w:t>
      </w:r>
    </w:p>
    <w:p>
      <w:r>
        <w:t>1 …………….The writer ofte has a good catch of fish.</w:t>
      </w:r>
    </w:p>
    <w:p>
      <w:r>
        <w:t>2. ……………Some fishermen catch old boots and rubbish instead of fish.</w:t>
      </w:r>
    </w:p>
    <w:p>
      <w:r>
        <w:t>3……………. He is a lucky fisherman.</w:t>
      </w:r>
    </w:p>
    <w:p>
      <w:r>
        <w:t>4……………..His friends want him to give up fishing.</w:t>
      </w:r>
    </w:p>
    <w:p>
      <w:r>
        <w:t>5……………..He is really interested in fishing.</w:t>
      </w:r>
    </w:p>
    <w:p>
      <w:pPr>
        <w:jc w:val="center"/>
      </w:pPr>
    </w:p>
    <w:p>
      <w:pPr>
        <w:jc w:val="center"/>
      </w:pPr>
    </w:p>
    <w:p>
      <w:pPr>
        <w:jc w:val="center"/>
        <w:rPr>
          <w:b/>
          <w:sz w:val="36"/>
          <w:szCs w:val="36"/>
        </w:rPr>
      </w:pPr>
      <w:r>
        <w:rPr>
          <w:b/>
          <w:sz w:val="36"/>
          <w:szCs w:val="36"/>
        </w:rPr>
        <w:t>TEST 6</w:t>
      </w:r>
    </w:p>
    <w:p>
      <w:pPr>
        <w:rPr>
          <w:b/>
          <w:sz w:val="36"/>
          <w:szCs w:val="36"/>
        </w:rPr>
      </w:pPr>
      <w:r>
        <w:rPr>
          <w:b/>
        </w:rPr>
        <w:t xml:space="preserve">Choose the best answer </w:t>
      </w:r>
      <w:r>
        <w:rPr>
          <w:b/>
          <w:bCs/>
          <w:i/>
          <w:iCs/>
        </w:rPr>
        <w:t>( 2,0 ms)</w:t>
      </w:r>
    </w:p>
    <w:p>
      <w:pPr>
        <w:pStyle w:val="14"/>
        <w:numPr>
          <w:ilvl w:val="0"/>
          <w:numId w:val="77"/>
        </w:numPr>
        <w:jc w:val="both"/>
        <w:rPr>
          <w:rFonts w:ascii="Times New Roman" w:hAnsi="Times New Roman"/>
          <w:b w:val="0"/>
        </w:rPr>
      </w:pPr>
      <w:r>
        <w:rPr>
          <w:rFonts w:ascii="Times New Roman" w:hAnsi="Times New Roman"/>
          <w:b w:val="0"/>
        </w:rPr>
        <w:t xml:space="preserve">Nam </w:t>
      </w:r>
      <w:r>
        <w:rPr>
          <w:rFonts w:ascii="Times New Roman" w:hAnsi="Times New Roman"/>
          <w:color w:val="000000"/>
        </w:rPr>
        <w:t>______</w:t>
      </w:r>
      <w:r>
        <w:rPr>
          <w:rFonts w:ascii="Times New Roman" w:hAnsi="Times New Roman"/>
          <w:b w:val="0"/>
        </w:rPr>
        <w:t xml:space="preserve">English on Monday and Friday. </w:t>
      </w:r>
    </w:p>
    <w:p>
      <w:pPr>
        <w:pStyle w:val="14"/>
        <w:numPr>
          <w:ilvl w:val="0"/>
          <w:numId w:val="0"/>
        </w:numPr>
        <w:ind w:left="360"/>
        <w:jc w:val="both"/>
        <w:rPr>
          <w:rFonts w:ascii="Times New Roman" w:hAnsi="Times New Roman"/>
          <w:b w:val="0"/>
        </w:rPr>
      </w:pPr>
      <w:r>
        <w:rPr>
          <w:rFonts w:ascii="Times New Roman" w:hAnsi="Times New Roman"/>
          <w:b w:val="0"/>
        </w:rPr>
        <w:t xml:space="preserve">     </w:t>
      </w:r>
      <w:r>
        <w:rPr>
          <w:rFonts w:ascii="Times New Roman" w:hAnsi="Times New Roman"/>
          <w:b w:val="0"/>
        </w:rPr>
        <w:tab/>
      </w:r>
      <w:r>
        <w:rPr>
          <w:rFonts w:ascii="Times New Roman" w:hAnsi="Times New Roman"/>
          <w:b w:val="0"/>
        </w:rPr>
        <w:t xml:space="preserve">A. not have       </w:t>
      </w:r>
      <w:r>
        <w:rPr>
          <w:rFonts w:ascii="Times New Roman" w:hAnsi="Times New Roman"/>
          <w:b w:val="0"/>
        </w:rPr>
        <w:tab/>
      </w:r>
      <w:r>
        <w:rPr>
          <w:rFonts w:ascii="Times New Roman" w:hAnsi="Times New Roman"/>
          <w:b w:val="0"/>
        </w:rPr>
        <w:t xml:space="preserve">B. isn’t have          </w:t>
      </w:r>
      <w:r>
        <w:rPr>
          <w:rFonts w:ascii="Times New Roman" w:hAnsi="Times New Roman"/>
          <w:b w:val="0"/>
        </w:rPr>
        <w:tab/>
      </w:r>
      <w:r>
        <w:rPr>
          <w:rFonts w:ascii="Times New Roman" w:hAnsi="Times New Roman"/>
          <w:b w:val="0"/>
        </w:rPr>
        <w:tab/>
      </w:r>
      <w:r>
        <w:rPr>
          <w:rFonts w:ascii="Times New Roman" w:hAnsi="Times New Roman"/>
          <w:b w:val="0"/>
        </w:rPr>
        <w:t>C. don’t have          D.  doesn’t have</w:t>
      </w:r>
    </w:p>
    <w:p>
      <w:pPr>
        <w:pStyle w:val="14"/>
        <w:numPr>
          <w:ilvl w:val="0"/>
          <w:numId w:val="0"/>
        </w:numPr>
        <w:ind w:left="360" w:hanging="360"/>
        <w:jc w:val="both"/>
        <w:rPr>
          <w:rFonts w:ascii="Times New Roman" w:hAnsi="Times New Roman"/>
          <w:b w:val="0"/>
        </w:rPr>
      </w:pPr>
      <w:r>
        <w:rPr>
          <w:rFonts w:ascii="Times New Roman" w:hAnsi="Times New Roman"/>
          <w:b w:val="0"/>
        </w:rPr>
        <w:t xml:space="preserve">2. We go to school at </w:t>
      </w:r>
      <w:r>
        <w:rPr>
          <w:rFonts w:ascii="Times New Roman" w:hAnsi="Times New Roman"/>
          <w:color w:val="000000"/>
        </w:rPr>
        <w:t>______</w:t>
      </w:r>
      <w:r>
        <w:rPr>
          <w:rFonts w:ascii="Times New Roman" w:hAnsi="Times New Roman"/>
          <w:b w:val="0"/>
        </w:rPr>
        <w:t xml:space="preserve"> in the morning.</w:t>
      </w:r>
    </w:p>
    <w:p>
      <w:pPr>
        <w:pStyle w:val="14"/>
        <w:numPr>
          <w:ilvl w:val="1"/>
          <w:numId w:val="78"/>
        </w:numPr>
        <w:jc w:val="both"/>
        <w:rPr>
          <w:rFonts w:ascii="Times New Roman" w:hAnsi="Times New Roman"/>
          <w:b w:val="0"/>
        </w:rPr>
      </w:pPr>
      <w:r>
        <w:rPr>
          <w:rFonts w:ascii="Times New Roman" w:hAnsi="Times New Roman"/>
          <w:b w:val="0"/>
        </w:rPr>
        <w:t xml:space="preserve">a quarter to seven        B. seven to a quarter </w:t>
      </w:r>
      <w:r>
        <w:rPr>
          <w:rFonts w:ascii="Times New Roman" w:hAnsi="Times New Roman"/>
          <w:b w:val="0"/>
        </w:rPr>
        <w:tab/>
      </w:r>
      <w:r>
        <w:rPr>
          <w:rFonts w:ascii="Times New Roman" w:hAnsi="Times New Roman"/>
          <w:b w:val="0"/>
        </w:rPr>
        <w:t>C. seven quarter      D. a quarter seven to</w:t>
      </w:r>
    </w:p>
    <w:p>
      <w:pPr>
        <w:pStyle w:val="14"/>
        <w:numPr>
          <w:ilvl w:val="0"/>
          <w:numId w:val="79"/>
        </w:numPr>
        <w:jc w:val="both"/>
        <w:rPr>
          <w:rFonts w:ascii="Times New Roman" w:hAnsi="Times New Roman"/>
          <w:b w:val="0"/>
        </w:rPr>
      </w:pPr>
      <w:r>
        <w:rPr>
          <w:rFonts w:ascii="Times New Roman" w:hAnsi="Times New Roman"/>
          <w:b w:val="0"/>
        </w:rPr>
        <w:t>Do children have math on Monday ? -……………….</w:t>
      </w:r>
    </w:p>
    <w:p>
      <w:pPr>
        <w:pStyle w:val="14"/>
        <w:numPr>
          <w:ilvl w:val="1"/>
          <w:numId w:val="79"/>
        </w:numPr>
        <w:jc w:val="both"/>
        <w:rPr>
          <w:rFonts w:ascii="Times New Roman" w:hAnsi="Times New Roman"/>
          <w:b w:val="0"/>
        </w:rPr>
      </w:pPr>
      <w:r>
        <w:rPr>
          <w:rFonts w:ascii="Times New Roman" w:hAnsi="Times New Roman"/>
          <w:b w:val="0"/>
        </w:rPr>
        <w:t>Yes, they have             B. No, they don’t</w:t>
      </w:r>
      <w:r>
        <w:rPr>
          <w:rFonts w:ascii="Times New Roman" w:hAnsi="Times New Roman"/>
          <w:b w:val="0"/>
        </w:rPr>
        <w:tab/>
      </w:r>
      <w:r>
        <w:rPr>
          <w:rFonts w:ascii="Times New Roman" w:hAnsi="Times New Roman"/>
          <w:b w:val="0"/>
        </w:rPr>
        <w:t>C. Yes, they don’t    D. No, they not have</w:t>
      </w:r>
    </w:p>
    <w:p>
      <w:pPr>
        <w:pStyle w:val="14"/>
        <w:numPr>
          <w:ilvl w:val="0"/>
          <w:numId w:val="0"/>
        </w:numPr>
        <w:jc w:val="both"/>
        <w:rPr>
          <w:rFonts w:ascii="Times New Roman" w:hAnsi="Times New Roman"/>
          <w:b w:val="0"/>
        </w:rPr>
      </w:pPr>
      <w:r>
        <w:rPr>
          <w:rFonts w:ascii="Times New Roman" w:hAnsi="Times New Roman"/>
          <w:b w:val="0"/>
        </w:rPr>
        <w:t xml:space="preserve">4. Mr. Nam gets up at 7.00 and eats </w:t>
      </w:r>
      <w:r>
        <w:rPr>
          <w:rFonts w:ascii="Times New Roman" w:hAnsi="Times New Roman"/>
          <w:color w:val="000000"/>
        </w:rPr>
        <w:t>______</w:t>
      </w:r>
    </w:p>
    <w:p>
      <w:pPr>
        <w:pStyle w:val="14"/>
        <w:numPr>
          <w:ilvl w:val="0"/>
          <w:numId w:val="0"/>
        </w:numPr>
        <w:jc w:val="both"/>
        <w:rPr>
          <w:rFonts w:ascii="Times New Roman" w:hAnsi="Times New Roman"/>
          <w:b w:val="0"/>
        </w:rPr>
      </w:pPr>
      <w:r>
        <w:rPr>
          <w:rFonts w:ascii="Times New Roman" w:hAnsi="Times New Roman"/>
          <w:b w:val="0"/>
        </w:rPr>
        <w:t xml:space="preserve">           A. a big breakfast           B. the big breakfast</w:t>
      </w:r>
      <w:r>
        <w:rPr>
          <w:rFonts w:ascii="Times New Roman" w:hAnsi="Times New Roman"/>
          <w:b w:val="0"/>
        </w:rPr>
        <w:tab/>
      </w:r>
      <w:r>
        <w:rPr>
          <w:rFonts w:ascii="Times New Roman" w:hAnsi="Times New Roman"/>
          <w:b w:val="0"/>
        </w:rPr>
        <w:t>C. big breakfast       D. a breakfast big</w:t>
      </w:r>
    </w:p>
    <w:p>
      <w:pPr>
        <w:ind w:left="360" w:hanging="360"/>
      </w:pPr>
      <w:r>
        <w:t>5. Is  her school ______the park ?</w:t>
      </w:r>
    </w:p>
    <w:p>
      <w:pPr>
        <w:ind w:left="360"/>
      </w:pPr>
      <w:r>
        <w:t xml:space="preserve">     </w:t>
      </w:r>
      <w:r>
        <w:tab/>
      </w:r>
      <w:r>
        <w:t xml:space="preserve">A. in front of          B. next                  C. in front to          </w:t>
      </w:r>
      <w:r>
        <w:tab/>
      </w:r>
      <w:r>
        <w:tab/>
      </w:r>
      <w:r>
        <w:t>D. near to</w:t>
      </w:r>
    </w:p>
    <w:p>
      <w:pPr>
        <w:ind w:left="360" w:hanging="360"/>
      </w:pPr>
      <w:r>
        <w:t xml:space="preserve">6. Is this her______?             A. erasers               B. books      </w:t>
      </w:r>
      <w:r>
        <w:tab/>
      </w:r>
      <w:r>
        <w:t xml:space="preserve">      C. an eraser      D. eraser</w:t>
      </w:r>
    </w:p>
    <w:p>
      <w:pPr>
        <w:spacing w:line="288" w:lineRule="auto"/>
        <w:jc w:val="both"/>
      </w:pPr>
      <w:r>
        <w:t>7. Tan likes ______ weather because he can go swimming.</w:t>
      </w:r>
    </w:p>
    <w:p>
      <w:pPr>
        <w:spacing w:line="288" w:lineRule="auto"/>
        <w:jc w:val="both"/>
      </w:pPr>
      <w:r>
        <w:t>A. hot</w:t>
      </w:r>
      <w:r>
        <w:tab/>
      </w:r>
      <w:r>
        <w:tab/>
      </w:r>
      <w:r>
        <w:tab/>
      </w:r>
      <w:r>
        <w:t>B. cold</w:t>
      </w:r>
      <w:r>
        <w:tab/>
      </w:r>
      <w:r>
        <w:tab/>
      </w:r>
      <w:r>
        <w:tab/>
      </w:r>
      <w:r>
        <w:t>C. windy</w:t>
      </w:r>
      <w:r>
        <w:tab/>
      </w:r>
      <w:r>
        <w:tab/>
      </w:r>
      <w:r>
        <w:t>D. foggy</w:t>
      </w:r>
    </w:p>
    <w:p>
      <w:pPr>
        <w:spacing w:line="288" w:lineRule="auto"/>
        <w:jc w:val="both"/>
      </w:pPr>
      <w:r>
        <w:t>8. ______straight across the road.</w:t>
      </w:r>
    </w:p>
    <w:p>
      <w:pPr>
        <w:spacing w:line="288" w:lineRule="auto"/>
        <w:jc w:val="both"/>
      </w:pPr>
      <w:r>
        <w:t>A. Don’t run</w:t>
      </w:r>
      <w:r>
        <w:tab/>
      </w:r>
      <w:r>
        <w:tab/>
      </w:r>
      <w:r>
        <w:t>B. Not run</w:t>
      </w:r>
      <w:r>
        <w:tab/>
      </w:r>
      <w:r>
        <w:tab/>
      </w:r>
      <w:r>
        <w:tab/>
      </w:r>
      <w:r>
        <w:t>C. No run</w:t>
      </w:r>
      <w:r>
        <w:tab/>
      </w:r>
      <w:r>
        <w:tab/>
      </w:r>
      <w:r>
        <w:t>D. Can’t run</w:t>
      </w:r>
    </w:p>
    <w:p>
      <w:pPr>
        <w:spacing w:line="288" w:lineRule="auto"/>
        <w:jc w:val="both"/>
      </w:pPr>
      <w:r>
        <w:t>9. I hope the ______ can repair our car quickly.</w:t>
      </w:r>
    </w:p>
    <w:p>
      <w:pPr>
        <w:spacing w:line="288" w:lineRule="auto"/>
        <w:jc w:val="both"/>
      </w:pPr>
      <w:r>
        <w:t>A. mechanic</w:t>
      </w:r>
      <w:r>
        <w:tab/>
      </w:r>
      <w:r>
        <w:tab/>
      </w:r>
      <w:r>
        <w:t>B. reporter</w:t>
      </w:r>
      <w:r>
        <w:tab/>
      </w:r>
      <w:r>
        <w:tab/>
      </w:r>
      <w:r>
        <w:tab/>
      </w:r>
      <w:r>
        <w:t>C. architect</w:t>
      </w:r>
      <w:r>
        <w:tab/>
      </w:r>
      <w:r>
        <w:tab/>
      </w:r>
      <w:r>
        <w:t>D. dentist</w:t>
      </w:r>
    </w:p>
    <w:p>
      <w:pPr>
        <w:spacing w:line="288" w:lineRule="auto"/>
        <w:jc w:val="both"/>
      </w:pPr>
      <w:r>
        <w:t>10. The Bakers ______ dinner at the moment.</w:t>
      </w:r>
    </w:p>
    <w:p>
      <w:pPr>
        <w:spacing w:line="288" w:lineRule="auto"/>
        <w:jc w:val="both"/>
      </w:pPr>
      <w:r>
        <w:t>A. is having</w:t>
      </w:r>
      <w:r>
        <w:tab/>
      </w:r>
      <w:r>
        <w:tab/>
      </w:r>
      <w:r>
        <w:t>B. are having</w:t>
      </w:r>
      <w:r>
        <w:tab/>
      </w:r>
      <w:r>
        <w:tab/>
      </w:r>
      <w:r>
        <w:tab/>
      </w:r>
      <w:r>
        <w:t>C. eating</w:t>
      </w:r>
      <w:r>
        <w:tab/>
      </w:r>
      <w:r>
        <w:tab/>
      </w:r>
      <w:r>
        <w:t>D. is eating</w:t>
      </w:r>
    </w:p>
    <w:p>
      <w:pPr>
        <w:jc w:val="both"/>
      </w:pPr>
      <w:r>
        <w:t>11. ______ fruit does your father produce?</w:t>
      </w:r>
    </w:p>
    <w:p>
      <w:pPr>
        <w:jc w:val="both"/>
      </w:pPr>
      <w:r>
        <w:t xml:space="preserve">A. How much </w:t>
      </w:r>
      <w:r>
        <w:tab/>
      </w:r>
      <w:r>
        <w:tab/>
      </w:r>
      <w:r>
        <w:t xml:space="preserve">B. How many </w:t>
      </w:r>
      <w:r>
        <w:tab/>
      </w:r>
      <w:r>
        <w:tab/>
      </w:r>
      <w:r>
        <w:tab/>
      </w:r>
      <w:r>
        <w:t xml:space="preserve">C. How long </w:t>
      </w:r>
      <w:r>
        <w:tab/>
      </w:r>
      <w:r>
        <w:tab/>
      </w:r>
      <w:r>
        <w:t xml:space="preserve">D. How often </w:t>
      </w:r>
    </w:p>
    <w:p>
      <w:pPr>
        <w:jc w:val="both"/>
      </w:pPr>
      <w:r>
        <w:t>12 When it becomes hot , people often feel ______</w:t>
      </w:r>
    </w:p>
    <w:p>
      <w:pPr>
        <w:jc w:val="both"/>
      </w:pPr>
      <w:r>
        <w:t>A. hungry</w:t>
      </w:r>
      <w:r>
        <w:tab/>
      </w:r>
      <w:r>
        <w:tab/>
      </w:r>
      <w:r>
        <w:t>B. thirsty</w:t>
      </w:r>
      <w:r>
        <w:tab/>
      </w:r>
      <w:r>
        <w:tab/>
      </w:r>
      <w:r>
        <w:tab/>
      </w:r>
      <w:r>
        <w:t>C. happy</w:t>
      </w:r>
      <w:r>
        <w:tab/>
      </w:r>
      <w:r>
        <w:tab/>
      </w:r>
      <w:r>
        <w:t xml:space="preserve">D. worried </w:t>
      </w:r>
    </w:p>
    <w:p>
      <w:pPr>
        <w:jc w:val="both"/>
      </w:pPr>
      <w:r>
        <w:t>13. The sign says “ No smoking “ . You ______ smoke .</w:t>
      </w:r>
    </w:p>
    <w:p>
      <w:pPr>
        <w:jc w:val="both"/>
      </w:pPr>
      <w:r>
        <w:t>A. can</w:t>
      </w:r>
      <w:r>
        <w:tab/>
      </w:r>
      <w:r>
        <w:tab/>
      </w:r>
      <w:r>
        <w:tab/>
      </w:r>
      <w:r>
        <w:t>B. are not</w:t>
      </w:r>
      <w:r>
        <w:tab/>
      </w:r>
      <w:r>
        <w:tab/>
      </w:r>
      <w:r>
        <w:tab/>
      </w:r>
      <w:r>
        <w:t xml:space="preserve">C. must not </w:t>
      </w:r>
      <w:r>
        <w:tab/>
      </w:r>
      <w:r>
        <w:tab/>
      </w:r>
      <w:r>
        <w:t xml:space="preserve">D. must </w:t>
      </w:r>
    </w:p>
    <w:p>
      <w:pPr>
        <w:jc w:val="both"/>
      </w:pPr>
      <w:r>
        <w:t>14 . I’m playing table tennis . _______ you like table tennis ?</w:t>
      </w:r>
    </w:p>
    <w:p>
      <w:pPr>
        <w:jc w:val="both"/>
      </w:pPr>
      <w:r>
        <w:t xml:space="preserve">A. Have </w:t>
      </w:r>
      <w:r>
        <w:tab/>
      </w:r>
      <w:r>
        <w:tab/>
      </w:r>
      <w:r>
        <w:t xml:space="preserve">B .Is </w:t>
      </w:r>
      <w:r>
        <w:tab/>
      </w:r>
      <w:r>
        <w:tab/>
      </w:r>
      <w:r>
        <w:tab/>
      </w:r>
      <w:r>
        <w:tab/>
      </w:r>
      <w:r>
        <w:t xml:space="preserve">C. Are </w:t>
      </w:r>
      <w:r>
        <w:tab/>
      </w:r>
      <w:r>
        <w:tab/>
      </w:r>
      <w:r>
        <w:t xml:space="preserve">D. Do </w:t>
      </w:r>
    </w:p>
    <w:p>
      <w:pPr>
        <w:jc w:val="both"/>
      </w:pPr>
      <w:r>
        <w:t>15 . There is an English  examination ______ Friday , 11</w:t>
      </w:r>
      <w:r>
        <w:rPr>
          <w:vertAlign w:val="superscript"/>
        </w:rPr>
        <w:t>th</w:t>
      </w:r>
      <w:r>
        <w:t xml:space="preserve">  December .</w:t>
      </w:r>
    </w:p>
    <w:p>
      <w:pPr>
        <w:jc w:val="both"/>
      </w:pPr>
      <w:r>
        <w:t>A. at</w:t>
      </w:r>
      <w:r>
        <w:tab/>
      </w:r>
      <w:r>
        <w:tab/>
      </w:r>
      <w:r>
        <w:tab/>
      </w:r>
      <w:r>
        <w:t>B. in</w:t>
      </w:r>
      <w:r>
        <w:tab/>
      </w:r>
      <w:r>
        <w:tab/>
      </w:r>
      <w:r>
        <w:tab/>
      </w:r>
      <w:r>
        <w:tab/>
      </w:r>
      <w:r>
        <w:t xml:space="preserve">C. to </w:t>
      </w:r>
      <w:r>
        <w:tab/>
      </w:r>
      <w:r>
        <w:tab/>
      </w:r>
      <w:r>
        <w:tab/>
      </w:r>
      <w:r>
        <w:t xml:space="preserve">D. on </w:t>
      </w:r>
    </w:p>
    <w:p>
      <w:pPr>
        <w:jc w:val="both"/>
      </w:pPr>
      <w:r>
        <w:t>16. What time _____ back ?</w:t>
      </w:r>
    </w:p>
    <w:p>
      <w:pPr>
        <w:jc w:val="both"/>
      </w:pPr>
      <w:r>
        <w:t>A. is she coming</w:t>
      </w:r>
      <w:r>
        <w:tab/>
      </w:r>
      <w:r>
        <w:t xml:space="preserve">B. comes she </w:t>
      </w:r>
      <w:r>
        <w:tab/>
      </w:r>
      <w:r>
        <w:tab/>
      </w:r>
      <w:r>
        <w:tab/>
      </w:r>
      <w:r>
        <w:t>C. she does come</w:t>
      </w:r>
      <w:r>
        <w:tab/>
      </w:r>
      <w:r>
        <w:t xml:space="preserve">D. does she comes </w:t>
      </w:r>
    </w:p>
    <w:p>
      <w:pPr>
        <w:jc w:val="both"/>
      </w:pPr>
      <w:r>
        <w:t>17. The students have got ______ news  about their exams .</w:t>
      </w:r>
    </w:p>
    <w:p>
      <w:pPr>
        <w:jc w:val="both"/>
      </w:pPr>
      <w:r>
        <w:t xml:space="preserve">A.  many </w:t>
      </w:r>
      <w:r>
        <w:tab/>
      </w:r>
      <w:r>
        <w:tab/>
      </w:r>
      <w:r>
        <w:t xml:space="preserve">B. some </w:t>
      </w:r>
      <w:r>
        <w:tab/>
      </w:r>
      <w:r>
        <w:tab/>
      </w:r>
      <w:r>
        <w:tab/>
      </w:r>
      <w:r>
        <w:t>C. any</w:t>
      </w:r>
      <w:r>
        <w:tab/>
      </w:r>
      <w:r>
        <w:tab/>
      </w:r>
      <w:r>
        <w:tab/>
      </w:r>
      <w:r>
        <w:t xml:space="preserve">D. a </w:t>
      </w:r>
    </w:p>
    <w:p>
      <w:pPr>
        <w:jc w:val="both"/>
      </w:pPr>
      <w:r>
        <w:t>18 . The boy looks  a little thin , ______ he is strong.</w:t>
      </w:r>
    </w:p>
    <w:p>
      <w:pPr>
        <w:jc w:val="both"/>
      </w:pPr>
      <w:r>
        <w:t>A. and</w:t>
      </w:r>
      <w:r>
        <w:tab/>
      </w:r>
      <w:r>
        <w:tab/>
      </w:r>
      <w:r>
        <w:tab/>
      </w:r>
      <w:r>
        <w:t xml:space="preserve">B. for </w:t>
      </w:r>
      <w:r>
        <w:tab/>
      </w:r>
      <w:r>
        <w:tab/>
      </w:r>
      <w:r>
        <w:tab/>
      </w:r>
      <w:r>
        <w:tab/>
      </w:r>
      <w:r>
        <w:t>C. or</w:t>
      </w:r>
      <w:r>
        <w:tab/>
      </w:r>
      <w:r>
        <w:tab/>
      </w:r>
      <w:r>
        <w:tab/>
      </w:r>
      <w:r>
        <w:t xml:space="preserve">D. but </w:t>
      </w:r>
    </w:p>
    <w:p>
      <w:pPr>
        <w:jc w:val="both"/>
      </w:pPr>
      <w:r>
        <w:t>19. Mary  and _______ would like to join the English Club speaking .</w:t>
      </w:r>
    </w:p>
    <w:p>
      <w:pPr>
        <w:jc w:val="both"/>
      </w:pPr>
      <w:r>
        <w:t xml:space="preserve">A. me </w:t>
      </w:r>
      <w:r>
        <w:tab/>
      </w:r>
      <w:r>
        <w:tab/>
      </w:r>
      <w:r>
        <w:tab/>
      </w:r>
      <w:r>
        <w:t>B. my</w:t>
      </w:r>
      <w:r>
        <w:tab/>
      </w:r>
      <w:r>
        <w:tab/>
      </w:r>
      <w:r>
        <w:tab/>
      </w:r>
      <w:r>
        <w:tab/>
      </w:r>
      <w:r>
        <w:t xml:space="preserve">C. mine </w:t>
      </w:r>
      <w:r>
        <w:tab/>
      </w:r>
      <w:r>
        <w:tab/>
      </w:r>
      <w:r>
        <w:t xml:space="preserve">D. I </w:t>
      </w:r>
    </w:p>
    <w:p>
      <w:pPr>
        <w:jc w:val="both"/>
      </w:pPr>
      <w:r>
        <w:t>20. There  _______ any milk in the glass.</w:t>
      </w:r>
    </w:p>
    <w:p>
      <w:pPr>
        <w:jc w:val="both"/>
      </w:pPr>
      <w:r>
        <w:t>A. isn’t</w:t>
      </w:r>
      <w:r>
        <w:tab/>
      </w:r>
      <w:r>
        <w:tab/>
      </w:r>
      <w:r>
        <w:t xml:space="preserve">B. aren’t </w:t>
      </w:r>
      <w:r>
        <w:tab/>
      </w:r>
      <w:r>
        <w:tab/>
      </w:r>
      <w:r>
        <w:tab/>
      </w:r>
      <w:r>
        <w:t>C. is</w:t>
      </w:r>
      <w:r>
        <w:tab/>
      </w:r>
      <w:r>
        <w:tab/>
      </w:r>
      <w:r>
        <w:tab/>
      </w:r>
      <w:r>
        <w:t>D. are</w:t>
      </w:r>
    </w:p>
    <w:p>
      <w:pPr>
        <w:jc w:val="both"/>
        <w:rPr>
          <w:b/>
          <w:bCs/>
          <w:u w:val="single"/>
        </w:rPr>
      </w:pPr>
      <w:r>
        <w:rPr>
          <w:b/>
          <w:bCs/>
          <w:u w:val="single"/>
        </w:rPr>
        <w:t>YOUR ANSWERS</w:t>
      </w:r>
    </w:p>
    <w:p>
      <w:pPr>
        <w:jc w:val="both"/>
        <w:rPr>
          <w:b/>
          <w:bCs/>
        </w:rPr>
      </w:pPr>
      <w:r>
        <w:rPr>
          <w:b/>
          <w:bCs/>
        </w:rPr>
        <w:tab/>
      </w:r>
      <w:r>
        <w:rPr>
          <w:b/>
          <w:bCs/>
        </w:rPr>
        <w:t xml:space="preserve"> </w:t>
      </w:r>
    </w:p>
    <w:tbl>
      <w:tblPr>
        <w:tblStyle w:val="4"/>
        <w:tblW w:w="0" w:type="auto"/>
        <w:tblInd w:w="6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71"/>
        <w:gridCol w:w="1771"/>
        <w:gridCol w:w="177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jc w:val="both"/>
            </w:pPr>
            <w:r>
              <w:t>1.</w:t>
            </w:r>
            <w:r>
              <w:rPr>
                <w:b/>
              </w:rPr>
              <w:t xml:space="preserve"> ...................</w:t>
            </w:r>
          </w:p>
        </w:tc>
        <w:tc>
          <w:tcPr>
            <w:tcW w:w="1771" w:type="dxa"/>
          </w:tcPr>
          <w:p>
            <w:pPr>
              <w:jc w:val="both"/>
            </w:pPr>
            <w:r>
              <w:t xml:space="preserve">2. </w:t>
            </w:r>
            <w:r>
              <w:rPr>
                <w:b/>
              </w:rPr>
              <w:t>...................</w:t>
            </w:r>
          </w:p>
        </w:tc>
        <w:tc>
          <w:tcPr>
            <w:tcW w:w="1771" w:type="dxa"/>
          </w:tcPr>
          <w:p>
            <w:pPr>
              <w:jc w:val="both"/>
            </w:pPr>
            <w:r>
              <w:t xml:space="preserve">3. </w:t>
            </w:r>
            <w:r>
              <w:rPr>
                <w:b/>
              </w:rPr>
              <w:t>...................</w:t>
            </w:r>
          </w:p>
        </w:tc>
        <w:tc>
          <w:tcPr>
            <w:tcW w:w="1771" w:type="dxa"/>
          </w:tcPr>
          <w:p>
            <w:pPr>
              <w:jc w:val="both"/>
            </w:pPr>
            <w:r>
              <w:t xml:space="preserve">4. </w:t>
            </w:r>
            <w:r>
              <w:rPr>
                <w:b/>
              </w:rPr>
              <w:t>...................</w:t>
            </w:r>
          </w:p>
        </w:tc>
        <w:tc>
          <w:tcPr>
            <w:tcW w:w="1772" w:type="dxa"/>
          </w:tcPr>
          <w:p>
            <w:pPr>
              <w:jc w:val="both"/>
            </w:pPr>
            <w:r>
              <w:t xml:space="preserve">5. </w:t>
            </w:r>
            <w:r>
              <w:rPr>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jc w:val="both"/>
            </w:pPr>
            <w:r>
              <w:t xml:space="preserve">6. </w:t>
            </w:r>
            <w:r>
              <w:rPr>
                <w:b/>
              </w:rPr>
              <w:t>...................</w:t>
            </w:r>
          </w:p>
        </w:tc>
        <w:tc>
          <w:tcPr>
            <w:tcW w:w="1771" w:type="dxa"/>
          </w:tcPr>
          <w:p>
            <w:pPr>
              <w:jc w:val="both"/>
            </w:pPr>
            <w:r>
              <w:t xml:space="preserve">7. </w:t>
            </w:r>
            <w:r>
              <w:rPr>
                <w:b/>
              </w:rPr>
              <w:t>...................</w:t>
            </w:r>
          </w:p>
        </w:tc>
        <w:tc>
          <w:tcPr>
            <w:tcW w:w="1771" w:type="dxa"/>
          </w:tcPr>
          <w:p>
            <w:pPr>
              <w:jc w:val="both"/>
            </w:pPr>
            <w:r>
              <w:t xml:space="preserve">8. </w:t>
            </w:r>
            <w:r>
              <w:rPr>
                <w:b/>
              </w:rPr>
              <w:t>...................</w:t>
            </w:r>
          </w:p>
        </w:tc>
        <w:tc>
          <w:tcPr>
            <w:tcW w:w="1771" w:type="dxa"/>
          </w:tcPr>
          <w:p>
            <w:pPr>
              <w:jc w:val="both"/>
            </w:pPr>
            <w:r>
              <w:t xml:space="preserve">9. </w:t>
            </w:r>
            <w:r>
              <w:rPr>
                <w:b/>
              </w:rPr>
              <w:t>...................</w:t>
            </w:r>
          </w:p>
        </w:tc>
        <w:tc>
          <w:tcPr>
            <w:tcW w:w="1772" w:type="dxa"/>
          </w:tcPr>
          <w:p>
            <w:pPr>
              <w:jc w:val="both"/>
            </w:pPr>
            <w:r>
              <w:t>10.</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jc w:val="both"/>
            </w:pPr>
            <w:r>
              <w:t>11.</w:t>
            </w:r>
            <w:r>
              <w:rPr>
                <w:b/>
              </w:rPr>
              <w:t xml:space="preserve"> .................</w:t>
            </w:r>
          </w:p>
        </w:tc>
        <w:tc>
          <w:tcPr>
            <w:tcW w:w="1771" w:type="dxa"/>
          </w:tcPr>
          <w:p>
            <w:pPr>
              <w:jc w:val="both"/>
            </w:pPr>
            <w:r>
              <w:t>12.</w:t>
            </w:r>
            <w:r>
              <w:rPr>
                <w:b/>
              </w:rPr>
              <w:t xml:space="preserve"> .................</w:t>
            </w:r>
          </w:p>
        </w:tc>
        <w:tc>
          <w:tcPr>
            <w:tcW w:w="1771" w:type="dxa"/>
          </w:tcPr>
          <w:p>
            <w:pPr>
              <w:jc w:val="both"/>
            </w:pPr>
            <w:r>
              <w:t>13.</w:t>
            </w:r>
            <w:r>
              <w:rPr>
                <w:b/>
              </w:rPr>
              <w:t xml:space="preserve"> .................</w:t>
            </w:r>
          </w:p>
        </w:tc>
        <w:tc>
          <w:tcPr>
            <w:tcW w:w="1771" w:type="dxa"/>
          </w:tcPr>
          <w:p>
            <w:pPr>
              <w:jc w:val="both"/>
            </w:pPr>
            <w:r>
              <w:t>14.</w:t>
            </w:r>
            <w:r>
              <w:rPr>
                <w:b/>
              </w:rPr>
              <w:t xml:space="preserve"> .................</w:t>
            </w:r>
          </w:p>
        </w:tc>
        <w:tc>
          <w:tcPr>
            <w:tcW w:w="1772" w:type="dxa"/>
          </w:tcPr>
          <w:p>
            <w:pPr>
              <w:jc w:val="both"/>
            </w:pPr>
            <w:r>
              <w:t>15.</w:t>
            </w:r>
            <w:r>
              <w:rPr>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jc w:val="both"/>
            </w:pPr>
            <w:r>
              <w:t>16.</w:t>
            </w:r>
            <w:r>
              <w:rPr>
                <w:b/>
              </w:rPr>
              <w:t xml:space="preserve"> .................</w:t>
            </w:r>
          </w:p>
        </w:tc>
        <w:tc>
          <w:tcPr>
            <w:tcW w:w="1771" w:type="dxa"/>
          </w:tcPr>
          <w:p>
            <w:pPr>
              <w:jc w:val="both"/>
            </w:pPr>
            <w:r>
              <w:t>17.</w:t>
            </w:r>
            <w:r>
              <w:rPr>
                <w:b/>
              </w:rPr>
              <w:t xml:space="preserve"> .................</w:t>
            </w:r>
          </w:p>
        </w:tc>
        <w:tc>
          <w:tcPr>
            <w:tcW w:w="1771" w:type="dxa"/>
          </w:tcPr>
          <w:p>
            <w:pPr>
              <w:jc w:val="both"/>
            </w:pPr>
            <w:r>
              <w:t>18.</w:t>
            </w:r>
            <w:r>
              <w:rPr>
                <w:b/>
              </w:rPr>
              <w:t xml:space="preserve"> .................</w:t>
            </w:r>
          </w:p>
        </w:tc>
        <w:tc>
          <w:tcPr>
            <w:tcW w:w="1771" w:type="dxa"/>
          </w:tcPr>
          <w:p>
            <w:pPr>
              <w:jc w:val="both"/>
            </w:pPr>
            <w:r>
              <w:t>19.</w:t>
            </w:r>
            <w:r>
              <w:rPr>
                <w:b/>
              </w:rPr>
              <w:t xml:space="preserve"> .................</w:t>
            </w:r>
          </w:p>
        </w:tc>
        <w:tc>
          <w:tcPr>
            <w:tcW w:w="1772" w:type="dxa"/>
          </w:tcPr>
          <w:p>
            <w:pPr>
              <w:jc w:val="both"/>
            </w:pPr>
            <w:r>
              <w:t>20.</w:t>
            </w:r>
            <w:r>
              <w:rPr>
                <w:b/>
              </w:rPr>
              <w:t xml:space="preserve"> .................</w:t>
            </w:r>
          </w:p>
        </w:tc>
      </w:tr>
    </w:tbl>
    <w:p>
      <w:pPr>
        <w:autoSpaceDE w:val="0"/>
        <w:autoSpaceDN w:val="0"/>
        <w:adjustRightInd w:val="0"/>
        <w:ind w:left="360"/>
      </w:pPr>
    </w:p>
    <w:p>
      <w:pPr>
        <w:spacing w:line="288" w:lineRule="auto"/>
        <w:rPr>
          <w:b/>
        </w:rPr>
      </w:pPr>
      <w:r>
        <w:rPr>
          <w:b/>
        </w:rPr>
        <w:t>II.  Cung cấp động từ đúng cho động từ trong ngoặc (3ms)</w:t>
      </w:r>
    </w:p>
    <w:p>
      <w:pPr>
        <w:spacing w:line="288" w:lineRule="auto"/>
      </w:pPr>
      <w:r>
        <w:tab/>
      </w:r>
      <w:r>
        <w:t>Example: 0. Phong ( get ) up at 5 o’clock.</w:t>
      </w:r>
      <w:r>
        <w:tab/>
      </w:r>
      <w:r>
        <w:tab/>
      </w:r>
      <w:r>
        <w:rPr>
          <w:i/>
        </w:rPr>
        <w:t>get</w:t>
      </w:r>
      <w:r>
        <w:rPr>
          <w:i/>
        </w:rPr>
        <w:sym w:font="Wingdings" w:char="F0E0"/>
      </w:r>
      <w:r>
        <w:rPr>
          <w:i/>
        </w:rPr>
        <w:t xml:space="preserve"> gets</w:t>
      </w:r>
    </w:p>
    <w:p>
      <w:pPr>
        <w:pStyle w:val="14"/>
        <w:numPr>
          <w:ilvl w:val="0"/>
          <w:numId w:val="80"/>
        </w:numPr>
        <w:jc w:val="both"/>
        <w:rPr>
          <w:rFonts w:ascii="Times New Roman" w:hAnsi="Times New Roman"/>
          <w:b w:val="0"/>
        </w:rPr>
      </w:pPr>
      <w:r>
        <w:rPr>
          <w:rFonts w:ascii="Times New Roman" w:hAnsi="Times New Roman"/>
          <w:b w:val="0"/>
        </w:rPr>
        <w:t>My brother (1)( not live) in Hanoi. He (2)(live) in Ho Chi Minh City.</w:t>
      </w:r>
    </w:p>
    <w:p>
      <w:pPr>
        <w:pStyle w:val="14"/>
        <w:numPr>
          <w:ilvl w:val="0"/>
          <w:numId w:val="80"/>
        </w:numPr>
        <w:jc w:val="both"/>
        <w:rPr>
          <w:rFonts w:ascii="Times New Roman" w:hAnsi="Times New Roman"/>
          <w:b w:val="0"/>
        </w:rPr>
      </w:pPr>
      <w:r>
        <w:rPr>
          <w:rFonts w:ascii="Times New Roman" w:hAnsi="Times New Roman"/>
          <w:b w:val="0"/>
        </w:rPr>
        <w:t>Our school (3)( have) a small garden. There(4) ( be) many flowers in it.</w:t>
      </w:r>
    </w:p>
    <w:p>
      <w:pPr>
        <w:pStyle w:val="14"/>
        <w:numPr>
          <w:ilvl w:val="0"/>
          <w:numId w:val="80"/>
        </w:numPr>
        <w:jc w:val="both"/>
        <w:rPr>
          <w:rFonts w:ascii="Times New Roman" w:hAnsi="Times New Roman"/>
          <w:b w:val="0"/>
        </w:rPr>
      </w:pPr>
      <w:r>
        <w:rPr>
          <w:rFonts w:ascii="Times New Roman" w:hAnsi="Times New Roman"/>
          <w:b w:val="0"/>
        </w:rPr>
        <w:t>What time your son(5) ( get up) every morning ?</w:t>
      </w:r>
    </w:p>
    <w:p>
      <w:pPr>
        <w:pStyle w:val="14"/>
        <w:numPr>
          <w:ilvl w:val="0"/>
          <w:numId w:val="80"/>
        </w:numPr>
        <w:jc w:val="both"/>
        <w:rPr>
          <w:rFonts w:ascii="Times New Roman" w:hAnsi="Times New Roman"/>
          <w:b w:val="0"/>
        </w:rPr>
      </w:pPr>
      <w:r>
        <w:rPr>
          <w:rFonts w:ascii="Times New Roman" w:hAnsi="Times New Roman"/>
          <w:b w:val="0"/>
        </w:rPr>
        <w:t>Your parents(6) ( go ) to work every day ?</w:t>
      </w:r>
    </w:p>
    <w:p>
      <w:pPr>
        <w:pStyle w:val="14"/>
        <w:numPr>
          <w:ilvl w:val="0"/>
          <w:numId w:val="80"/>
        </w:numPr>
        <w:jc w:val="both"/>
        <w:rPr>
          <w:rFonts w:ascii="Times New Roman" w:hAnsi="Times New Roman"/>
          <w:b w:val="0"/>
        </w:rPr>
      </w:pPr>
      <w:r>
        <w:rPr>
          <w:rFonts w:ascii="Times New Roman" w:hAnsi="Times New Roman"/>
          <w:b w:val="0"/>
        </w:rPr>
        <w:t>Nam (7)( wash) his face at 6.15.</w:t>
      </w:r>
    </w:p>
    <w:p>
      <w:pPr>
        <w:pStyle w:val="14"/>
        <w:numPr>
          <w:ilvl w:val="0"/>
          <w:numId w:val="80"/>
        </w:numPr>
        <w:jc w:val="both"/>
        <w:rPr>
          <w:rFonts w:ascii="Times New Roman" w:hAnsi="Times New Roman"/>
          <w:b w:val="0"/>
        </w:rPr>
      </w:pPr>
      <w:r>
        <w:rPr>
          <w:rFonts w:ascii="Times New Roman" w:hAnsi="Times New Roman"/>
          <w:b w:val="0"/>
        </w:rPr>
        <w:t>We (8)( not have) breakfast at 6.30 every morning.</w:t>
      </w:r>
    </w:p>
    <w:p>
      <w:pPr>
        <w:numPr>
          <w:ilvl w:val="0"/>
          <w:numId w:val="80"/>
        </w:numPr>
        <w:spacing w:line="288" w:lineRule="auto"/>
      </w:pPr>
      <w:r>
        <w:t>She can (9)(speak)............. English.</w:t>
      </w:r>
    </w:p>
    <w:p>
      <w:pPr>
        <w:numPr>
          <w:ilvl w:val="0"/>
          <w:numId w:val="80"/>
        </w:numPr>
        <w:spacing w:line="288" w:lineRule="auto"/>
      </w:pPr>
      <w:r>
        <w:t>He(10) (eat) ............... a lot of meat?</w:t>
      </w:r>
    </w:p>
    <w:p>
      <w:pPr>
        <w:numPr>
          <w:ilvl w:val="0"/>
          <w:numId w:val="80"/>
        </w:numPr>
        <w:spacing w:line="288" w:lineRule="auto"/>
      </w:pPr>
      <w:r>
        <w:t>Where Mai (11)(be) ........... now? She(12) (play) .........................  in the garden.</w:t>
      </w:r>
    </w:p>
    <w:p>
      <w:pPr>
        <w:numPr>
          <w:ilvl w:val="0"/>
          <w:numId w:val="80"/>
        </w:numPr>
        <w:spacing w:line="288" w:lineRule="auto"/>
      </w:pPr>
      <w:r>
        <w:t>Look! She (13)(come)..................</w:t>
      </w:r>
    </w:p>
    <w:p>
      <w:pPr>
        <w:numPr>
          <w:ilvl w:val="0"/>
          <w:numId w:val="80"/>
        </w:numPr>
        <w:autoSpaceDE w:val="0"/>
        <w:autoSpaceDN w:val="0"/>
        <w:adjustRightInd w:val="0"/>
      </w:pPr>
      <w:r>
        <w:t xml:space="preserve">What there (14)(be) (15)(drink) ............for dinner? </w:t>
      </w:r>
    </w:p>
    <w:p>
      <w:pPr>
        <w:autoSpaceDE w:val="0"/>
        <w:autoSpaceDN w:val="0"/>
        <w:adjustRightInd w:val="0"/>
        <w:ind w:left="360"/>
      </w:pPr>
    </w:p>
    <w:p>
      <w:pPr>
        <w:jc w:val="both"/>
        <w:rPr>
          <w:b/>
          <w:bCs/>
          <w:u w:val="single"/>
        </w:rPr>
      </w:pPr>
      <w:r>
        <w:rPr>
          <w:b/>
          <w:bCs/>
          <w:u w:val="single"/>
        </w:rPr>
        <w:t>YOUR ANSWERS</w:t>
      </w:r>
    </w:p>
    <w:p>
      <w:pPr>
        <w:autoSpaceDE w:val="0"/>
        <w:autoSpaceDN w:val="0"/>
        <w:adjustRightInd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7"/>
        <w:gridCol w:w="2111"/>
        <w:gridCol w:w="2112"/>
        <w:gridCol w:w="2112"/>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spacing w:line="288" w:lineRule="auto"/>
            </w:pPr>
            <w:r>
              <w:rPr>
                <w:b/>
              </w:rPr>
              <w:t>1. .........................</w:t>
            </w:r>
          </w:p>
        </w:tc>
        <w:tc>
          <w:tcPr>
            <w:tcW w:w="2136" w:type="dxa"/>
          </w:tcPr>
          <w:p>
            <w:pPr>
              <w:spacing w:line="288" w:lineRule="auto"/>
              <w:rPr>
                <w:b/>
              </w:rPr>
            </w:pPr>
            <w:r>
              <w:rPr>
                <w:b/>
              </w:rPr>
              <w:t>2. ………………</w:t>
            </w:r>
          </w:p>
        </w:tc>
        <w:tc>
          <w:tcPr>
            <w:tcW w:w="2137" w:type="dxa"/>
          </w:tcPr>
          <w:p>
            <w:pPr>
              <w:spacing w:line="288" w:lineRule="auto"/>
              <w:rPr>
                <w:b/>
              </w:rPr>
            </w:pPr>
            <w:r>
              <w:rPr>
                <w:b/>
              </w:rPr>
              <w:t>3. ………………</w:t>
            </w:r>
          </w:p>
        </w:tc>
        <w:tc>
          <w:tcPr>
            <w:tcW w:w="2137" w:type="dxa"/>
          </w:tcPr>
          <w:p>
            <w:pPr>
              <w:spacing w:line="288" w:lineRule="auto"/>
              <w:rPr>
                <w:b/>
              </w:rPr>
            </w:pPr>
            <w:r>
              <w:rPr>
                <w:b/>
              </w:rPr>
              <w:t>4. ………………</w:t>
            </w:r>
          </w:p>
        </w:tc>
        <w:tc>
          <w:tcPr>
            <w:tcW w:w="2137" w:type="dxa"/>
          </w:tcPr>
          <w:p>
            <w:pPr>
              <w:spacing w:line="288" w:lineRule="auto"/>
              <w:rPr>
                <w:b/>
              </w:rPr>
            </w:pPr>
            <w:r>
              <w:rPr>
                <w:b/>
              </w:rPr>
              <w:t>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spacing w:line="288" w:lineRule="auto"/>
              <w:rPr>
                <w:b/>
              </w:rPr>
            </w:pPr>
            <w:r>
              <w:rPr>
                <w:b/>
              </w:rPr>
              <w:t xml:space="preserve">6. ……………… </w:t>
            </w:r>
          </w:p>
        </w:tc>
        <w:tc>
          <w:tcPr>
            <w:tcW w:w="2136" w:type="dxa"/>
          </w:tcPr>
          <w:p>
            <w:pPr>
              <w:spacing w:line="288" w:lineRule="auto"/>
              <w:rPr>
                <w:b/>
              </w:rPr>
            </w:pPr>
            <w:r>
              <w:rPr>
                <w:b/>
              </w:rPr>
              <w:t>7. ………………</w:t>
            </w:r>
          </w:p>
        </w:tc>
        <w:tc>
          <w:tcPr>
            <w:tcW w:w="2137" w:type="dxa"/>
          </w:tcPr>
          <w:p>
            <w:pPr>
              <w:spacing w:line="288" w:lineRule="auto"/>
              <w:rPr>
                <w:b/>
              </w:rPr>
            </w:pPr>
            <w:r>
              <w:rPr>
                <w:b/>
              </w:rPr>
              <w:t>8. ………………</w:t>
            </w:r>
          </w:p>
        </w:tc>
        <w:tc>
          <w:tcPr>
            <w:tcW w:w="2137" w:type="dxa"/>
          </w:tcPr>
          <w:p>
            <w:pPr>
              <w:spacing w:line="288" w:lineRule="auto"/>
              <w:rPr>
                <w:b/>
              </w:rPr>
            </w:pPr>
            <w:r>
              <w:rPr>
                <w:b/>
              </w:rPr>
              <w:t>9. ………………</w:t>
            </w:r>
          </w:p>
        </w:tc>
        <w:tc>
          <w:tcPr>
            <w:tcW w:w="2137" w:type="dxa"/>
          </w:tcPr>
          <w:p>
            <w:pPr>
              <w:spacing w:line="288" w:lineRule="auto"/>
              <w:rPr>
                <w:b/>
              </w:rPr>
            </w:pPr>
            <w:r>
              <w:rPr>
                <w:b/>
              </w:rPr>
              <w:t>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spacing w:line="288" w:lineRule="auto"/>
              <w:rPr>
                <w:b/>
              </w:rPr>
            </w:pPr>
            <w:r>
              <w:rPr>
                <w:b/>
              </w:rPr>
              <w:t>11. ......................</w:t>
            </w:r>
          </w:p>
        </w:tc>
        <w:tc>
          <w:tcPr>
            <w:tcW w:w="2136" w:type="dxa"/>
          </w:tcPr>
          <w:p>
            <w:pPr>
              <w:spacing w:line="288" w:lineRule="auto"/>
              <w:rPr>
                <w:b/>
              </w:rPr>
            </w:pPr>
            <w:r>
              <w:rPr>
                <w:b/>
              </w:rPr>
              <w:t>12. ......................</w:t>
            </w:r>
          </w:p>
        </w:tc>
        <w:tc>
          <w:tcPr>
            <w:tcW w:w="2137" w:type="dxa"/>
          </w:tcPr>
          <w:p>
            <w:pPr>
              <w:spacing w:line="288" w:lineRule="auto"/>
              <w:rPr>
                <w:b/>
              </w:rPr>
            </w:pPr>
            <w:r>
              <w:rPr>
                <w:b/>
              </w:rPr>
              <w:t>13. ......................</w:t>
            </w:r>
          </w:p>
        </w:tc>
        <w:tc>
          <w:tcPr>
            <w:tcW w:w="2137" w:type="dxa"/>
          </w:tcPr>
          <w:p>
            <w:pPr>
              <w:spacing w:line="288" w:lineRule="auto"/>
              <w:rPr>
                <w:b/>
              </w:rPr>
            </w:pPr>
            <w:r>
              <w:rPr>
                <w:b/>
              </w:rPr>
              <w:t>14. ......................</w:t>
            </w:r>
          </w:p>
        </w:tc>
        <w:tc>
          <w:tcPr>
            <w:tcW w:w="2137" w:type="dxa"/>
          </w:tcPr>
          <w:p>
            <w:pPr>
              <w:spacing w:line="288" w:lineRule="auto"/>
              <w:rPr>
                <w:b/>
              </w:rPr>
            </w:pPr>
            <w:r>
              <w:rPr>
                <w:b/>
              </w:rPr>
              <w:t>15. ......................</w:t>
            </w:r>
          </w:p>
        </w:tc>
      </w:tr>
    </w:tbl>
    <w:p>
      <w:pPr>
        <w:spacing w:line="288" w:lineRule="auto"/>
        <w:rPr>
          <w:b/>
        </w:rPr>
      </w:pPr>
    </w:p>
    <w:p>
      <w:pPr>
        <w:spacing w:line="288" w:lineRule="auto"/>
        <w:rPr>
          <w:b/>
        </w:rPr>
      </w:pPr>
      <w:r>
        <w:rPr>
          <w:b/>
        </w:rPr>
        <w:t>III. Đọc đoạn văn sau, chọn đáp án thích hợp nhất cho mỗi chỗ trống (2ms)</w:t>
      </w:r>
    </w:p>
    <w:p>
      <w:pPr>
        <w:spacing w:line="288" w:lineRule="auto"/>
      </w:pPr>
      <w:r>
        <w:tab/>
      </w:r>
      <w:r>
        <w:t>I live in a house near the sea. It is ...(1)... old house, about 100 years old and...(2)... very small. There are two bed rooms upstairs...(3)... no bathroom. The bathroom is down stairs ... (4)... the kitchen and there is a living room where there is a lovely old fire place. There is a garden...(5)... the house. The garden...(6)... down to the beach and in spring and summer...(7)... flowers every where. I like alone...(8)... my dog, Rack, but we have a lot of visitors. My city friends often stay with...(9)...</w:t>
      </w:r>
    </w:p>
    <w:p>
      <w:pPr>
        <w:spacing w:line="288" w:lineRule="auto"/>
      </w:pPr>
      <w:r>
        <w:t>I love my house for... (10)... reasons: the garden, the flowers in summer, the fee in winter, but the best thing is the view from my bedroom window.</w:t>
      </w:r>
    </w:p>
    <w:tbl>
      <w:tblPr>
        <w:tblStyle w:val="4"/>
        <w:tblW w:w="0" w:type="auto"/>
        <w:tblInd w:w="948" w:type="dxa"/>
        <w:tblLayout w:type="fixed"/>
        <w:tblCellMar>
          <w:top w:w="0" w:type="dxa"/>
          <w:left w:w="108" w:type="dxa"/>
          <w:bottom w:w="0" w:type="dxa"/>
          <w:right w:w="108" w:type="dxa"/>
        </w:tblCellMar>
      </w:tblPr>
      <w:tblGrid>
        <w:gridCol w:w="600"/>
        <w:gridCol w:w="1994"/>
        <w:gridCol w:w="1966"/>
        <w:gridCol w:w="2040"/>
        <w:gridCol w:w="2160"/>
      </w:tblGrid>
      <w:tr>
        <w:tc>
          <w:tcPr>
            <w:tcW w:w="600" w:type="dxa"/>
          </w:tcPr>
          <w:p>
            <w:pPr>
              <w:spacing w:line="288" w:lineRule="auto"/>
            </w:pPr>
            <w:r>
              <w:t>1.</w:t>
            </w:r>
          </w:p>
        </w:tc>
        <w:tc>
          <w:tcPr>
            <w:tcW w:w="1994" w:type="dxa"/>
          </w:tcPr>
          <w:p>
            <w:pPr>
              <w:spacing w:line="288" w:lineRule="auto"/>
            </w:pPr>
            <w:r>
              <w:t>A. a</w:t>
            </w:r>
          </w:p>
        </w:tc>
        <w:tc>
          <w:tcPr>
            <w:tcW w:w="1966" w:type="dxa"/>
          </w:tcPr>
          <w:p>
            <w:pPr>
              <w:spacing w:line="288" w:lineRule="auto"/>
            </w:pPr>
            <w:r>
              <w:t>B. an</w:t>
            </w:r>
          </w:p>
        </w:tc>
        <w:tc>
          <w:tcPr>
            <w:tcW w:w="2040" w:type="dxa"/>
          </w:tcPr>
          <w:p>
            <w:pPr>
              <w:spacing w:line="288" w:lineRule="auto"/>
            </w:pPr>
            <w:r>
              <w:t>C. the</w:t>
            </w:r>
          </w:p>
        </w:tc>
        <w:tc>
          <w:tcPr>
            <w:tcW w:w="2160" w:type="dxa"/>
          </w:tcPr>
          <w:p>
            <w:pPr>
              <w:spacing w:line="288" w:lineRule="auto"/>
            </w:pPr>
            <w:r>
              <w:t>D. any</w:t>
            </w:r>
          </w:p>
        </w:tc>
      </w:tr>
      <w:tr>
        <w:tblPrEx>
          <w:tblCellMar>
            <w:top w:w="0" w:type="dxa"/>
            <w:left w:w="108" w:type="dxa"/>
            <w:bottom w:w="0" w:type="dxa"/>
            <w:right w:w="108" w:type="dxa"/>
          </w:tblCellMar>
        </w:tblPrEx>
        <w:tc>
          <w:tcPr>
            <w:tcW w:w="600" w:type="dxa"/>
          </w:tcPr>
          <w:p>
            <w:pPr>
              <w:spacing w:line="288" w:lineRule="auto"/>
            </w:pPr>
            <w:r>
              <w:t>2.</w:t>
            </w:r>
          </w:p>
        </w:tc>
        <w:tc>
          <w:tcPr>
            <w:tcW w:w="1994" w:type="dxa"/>
          </w:tcPr>
          <w:p>
            <w:pPr>
              <w:spacing w:line="288" w:lineRule="auto"/>
            </w:pPr>
            <w:r>
              <w:t>A. It's</w:t>
            </w:r>
          </w:p>
        </w:tc>
        <w:tc>
          <w:tcPr>
            <w:tcW w:w="1966" w:type="dxa"/>
          </w:tcPr>
          <w:p>
            <w:pPr>
              <w:spacing w:line="288" w:lineRule="auto"/>
            </w:pPr>
            <w:r>
              <w:t>B. It</w:t>
            </w:r>
          </w:p>
        </w:tc>
        <w:tc>
          <w:tcPr>
            <w:tcW w:w="2040" w:type="dxa"/>
          </w:tcPr>
          <w:p>
            <w:pPr>
              <w:spacing w:line="288" w:lineRule="auto"/>
            </w:pPr>
            <w:r>
              <w:t>C. there's</w:t>
            </w:r>
          </w:p>
        </w:tc>
        <w:tc>
          <w:tcPr>
            <w:tcW w:w="2160" w:type="dxa"/>
          </w:tcPr>
          <w:p>
            <w:pPr>
              <w:spacing w:line="288" w:lineRule="auto"/>
            </w:pPr>
            <w:r>
              <w:t>D. They're</w:t>
            </w:r>
          </w:p>
        </w:tc>
      </w:tr>
      <w:tr>
        <w:tblPrEx>
          <w:tblCellMar>
            <w:top w:w="0" w:type="dxa"/>
            <w:left w:w="108" w:type="dxa"/>
            <w:bottom w:w="0" w:type="dxa"/>
            <w:right w:w="108" w:type="dxa"/>
          </w:tblCellMar>
        </w:tblPrEx>
        <w:tc>
          <w:tcPr>
            <w:tcW w:w="600" w:type="dxa"/>
          </w:tcPr>
          <w:p>
            <w:pPr>
              <w:spacing w:line="288" w:lineRule="auto"/>
            </w:pPr>
            <w:r>
              <w:t>3.</w:t>
            </w:r>
          </w:p>
        </w:tc>
        <w:tc>
          <w:tcPr>
            <w:tcW w:w="1994" w:type="dxa"/>
          </w:tcPr>
          <w:p>
            <w:pPr>
              <w:spacing w:line="288" w:lineRule="auto"/>
            </w:pPr>
            <w:r>
              <w:t xml:space="preserve">A. and </w:t>
            </w:r>
          </w:p>
        </w:tc>
        <w:tc>
          <w:tcPr>
            <w:tcW w:w="1966" w:type="dxa"/>
          </w:tcPr>
          <w:p>
            <w:pPr>
              <w:spacing w:line="288" w:lineRule="auto"/>
            </w:pPr>
            <w:r>
              <w:t>B. or</w:t>
            </w:r>
          </w:p>
        </w:tc>
        <w:tc>
          <w:tcPr>
            <w:tcW w:w="2040" w:type="dxa"/>
          </w:tcPr>
          <w:p>
            <w:pPr>
              <w:spacing w:line="288" w:lineRule="auto"/>
            </w:pPr>
            <w:r>
              <w:t>C. but</w:t>
            </w:r>
          </w:p>
        </w:tc>
        <w:tc>
          <w:tcPr>
            <w:tcW w:w="2160" w:type="dxa"/>
          </w:tcPr>
          <w:p>
            <w:pPr>
              <w:spacing w:line="288" w:lineRule="auto"/>
            </w:pPr>
            <w:r>
              <w:t>D. too</w:t>
            </w:r>
          </w:p>
        </w:tc>
      </w:tr>
      <w:tr>
        <w:tblPrEx>
          <w:tblCellMar>
            <w:top w:w="0" w:type="dxa"/>
            <w:left w:w="108" w:type="dxa"/>
            <w:bottom w:w="0" w:type="dxa"/>
            <w:right w:w="108" w:type="dxa"/>
          </w:tblCellMar>
        </w:tblPrEx>
        <w:tc>
          <w:tcPr>
            <w:tcW w:w="600" w:type="dxa"/>
          </w:tcPr>
          <w:p>
            <w:pPr>
              <w:spacing w:line="288" w:lineRule="auto"/>
            </w:pPr>
            <w:r>
              <w:t>4.</w:t>
            </w:r>
          </w:p>
        </w:tc>
        <w:tc>
          <w:tcPr>
            <w:tcW w:w="1994" w:type="dxa"/>
          </w:tcPr>
          <w:p>
            <w:pPr>
              <w:spacing w:line="288" w:lineRule="auto"/>
            </w:pPr>
            <w:r>
              <w:t>A. between</w:t>
            </w:r>
          </w:p>
        </w:tc>
        <w:tc>
          <w:tcPr>
            <w:tcW w:w="1966" w:type="dxa"/>
          </w:tcPr>
          <w:p>
            <w:pPr>
              <w:spacing w:line="288" w:lineRule="auto"/>
            </w:pPr>
            <w:r>
              <w:t>B. next</w:t>
            </w:r>
          </w:p>
        </w:tc>
        <w:tc>
          <w:tcPr>
            <w:tcW w:w="2040" w:type="dxa"/>
          </w:tcPr>
          <w:p>
            <w:pPr>
              <w:spacing w:line="288" w:lineRule="auto"/>
            </w:pPr>
            <w:r>
              <w:t>C. near to</w:t>
            </w:r>
          </w:p>
        </w:tc>
        <w:tc>
          <w:tcPr>
            <w:tcW w:w="2160" w:type="dxa"/>
          </w:tcPr>
          <w:p>
            <w:pPr>
              <w:spacing w:line="288" w:lineRule="auto"/>
            </w:pPr>
            <w:r>
              <w:t>D. next to</w:t>
            </w:r>
          </w:p>
        </w:tc>
      </w:tr>
      <w:tr>
        <w:tblPrEx>
          <w:tblCellMar>
            <w:top w:w="0" w:type="dxa"/>
            <w:left w:w="108" w:type="dxa"/>
            <w:bottom w:w="0" w:type="dxa"/>
            <w:right w:w="108" w:type="dxa"/>
          </w:tblCellMar>
        </w:tblPrEx>
        <w:tc>
          <w:tcPr>
            <w:tcW w:w="600" w:type="dxa"/>
          </w:tcPr>
          <w:p>
            <w:pPr>
              <w:spacing w:line="288" w:lineRule="auto"/>
            </w:pPr>
            <w:r>
              <w:t>5.</w:t>
            </w:r>
          </w:p>
        </w:tc>
        <w:tc>
          <w:tcPr>
            <w:tcW w:w="1994" w:type="dxa"/>
          </w:tcPr>
          <w:p>
            <w:pPr>
              <w:spacing w:line="288" w:lineRule="auto"/>
            </w:pPr>
            <w:r>
              <w:t>A. in front</w:t>
            </w:r>
          </w:p>
        </w:tc>
        <w:tc>
          <w:tcPr>
            <w:tcW w:w="1966" w:type="dxa"/>
          </w:tcPr>
          <w:p>
            <w:pPr>
              <w:spacing w:line="288" w:lineRule="auto"/>
            </w:pPr>
            <w:r>
              <w:t>B. front of</w:t>
            </w:r>
          </w:p>
        </w:tc>
        <w:tc>
          <w:tcPr>
            <w:tcW w:w="2040" w:type="dxa"/>
          </w:tcPr>
          <w:p>
            <w:pPr>
              <w:spacing w:line="288" w:lineRule="auto"/>
            </w:pPr>
            <w:r>
              <w:t>C. of front in</w:t>
            </w:r>
          </w:p>
        </w:tc>
        <w:tc>
          <w:tcPr>
            <w:tcW w:w="2160" w:type="dxa"/>
          </w:tcPr>
          <w:p>
            <w:pPr>
              <w:spacing w:line="288" w:lineRule="auto"/>
            </w:pPr>
            <w:r>
              <w:t xml:space="preserve">D. in front of </w:t>
            </w:r>
          </w:p>
        </w:tc>
      </w:tr>
      <w:tr>
        <w:tblPrEx>
          <w:tblCellMar>
            <w:top w:w="0" w:type="dxa"/>
            <w:left w:w="108" w:type="dxa"/>
            <w:bottom w:w="0" w:type="dxa"/>
            <w:right w:w="108" w:type="dxa"/>
          </w:tblCellMar>
        </w:tblPrEx>
        <w:tc>
          <w:tcPr>
            <w:tcW w:w="600" w:type="dxa"/>
          </w:tcPr>
          <w:p>
            <w:pPr>
              <w:spacing w:line="288" w:lineRule="auto"/>
            </w:pPr>
            <w:r>
              <w:t>6.</w:t>
            </w:r>
          </w:p>
        </w:tc>
        <w:tc>
          <w:tcPr>
            <w:tcW w:w="1994" w:type="dxa"/>
          </w:tcPr>
          <w:p>
            <w:pPr>
              <w:spacing w:line="288" w:lineRule="auto"/>
            </w:pPr>
            <w:r>
              <w:t>A. go</w:t>
            </w:r>
          </w:p>
        </w:tc>
        <w:tc>
          <w:tcPr>
            <w:tcW w:w="1966" w:type="dxa"/>
          </w:tcPr>
          <w:p>
            <w:pPr>
              <w:spacing w:line="288" w:lineRule="auto"/>
            </w:pPr>
            <w:r>
              <w:t>B. going</w:t>
            </w:r>
          </w:p>
        </w:tc>
        <w:tc>
          <w:tcPr>
            <w:tcW w:w="2040" w:type="dxa"/>
          </w:tcPr>
          <w:p>
            <w:pPr>
              <w:spacing w:line="288" w:lineRule="auto"/>
            </w:pPr>
            <w:r>
              <w:t>C. goes</w:t>
            </w:r>
          </w:p>
        </w:tc>
        <w:tc>
          <w:tcPr>
            <w:tcW w:w="2160" w:type="dxa"/>
          </w:tcPr>
          <w:p>
            <w:pPr>
              <w:spacing w:line="288" w:lineRule="auto"/>
            </w:pPr>
            <w:r>
              <w:t>D. in goes</w:t>
            </w:r>
          </w:p>
        </w:tc>
      </w:tr>
      <w:tr>
        <w:tblPrEx>
          <w:tblCellMar>
            <w:top w:w="0" w:type="dxa"/>
            <w:left w:w="108" w:type="dxa"/>
            <w:bottom w:w="0" w:type="dxa"/>
            <w:right w:w="108" w:type="dxa"/>
          </w:tblCellMar>
        </w:tblPrEx>
        <w:tc>
          <w:tcPr>
            <w:tcW w:w="600" w:type="dxa"/>
          </w:tcPr>
          <w:p>
            <w:pPr>
              <w:spacing w:line="288" w:lineRule="auto"/>
            </w:pPr>
            <w:r>
              <w:t>7.</w:t>
            </w:r>
          </w:p>
        </w:tc>
        <w:tc>
          <w:tcPr>
            <w:tcW w:w="1994" w:type="dxa"/>
          </w:tcPr>
          <w:p>
            <w:pPr>
              <w:spacing w:line="288" w:lineRule="auto"/>
            </w:pPr>
            <w:r>
              <w:t>A. these are</w:t>
            </w:r>
          </w:p>
        </w:tc>
        <w:tc>
          <w:tcPr>
            <w:tcW w:w="1966" w:type="dxa"/>
          </w:tcPr>
          <w:p>
            <w:pPr>
              <w:spacing w:line="288" w:lineRule="auto"/>
            </w:pPr>
            <w:r>
              <w:t>B. they are</w:t>
            </w:r>
          </w:p>
        </w:tc>
        <w:tc>
          <w:tcPr>
            <w:tcW w:w="2040" w:type="dxa"/>
          </w:tcPr>
          <w:p>
            <w:pPr>
              <w:spacing w:line="288" w:lineRule="auto"/>
            </w:pPr>
            <w:r>
              <w:t xml:space="preserve">C. there are </w:t>
            </w:r>
          </w:p>
        </w:tc>
        <w:tc>
          <w:tcPr>
            <w:tcW w:w="2160" w:type="dxa"/>
          </w:tcPr>
          <w:p>
            <w:pPr>
              <w:spacing w:line="288" w:lineRule="auto"/>
            </w:pPr>
            <w:r>
              <w:t>D. those are</w:t>
            </w:r>
          </w:p>
        </w:tc>
      </w:tr>
      <w:tr>
        <w:tblPrEx>
          <w:tblCellMar>
            <w:top w:w="0" w:type="dxa"/>
            <w:left w:w="108" w:type="dxa"/>
            <w:bottom w:w="0" w:type="dxa"/>
            <w:right w:w="108" w:type="dxa"/>
          </w:tblCellMar>
        </w:tblPrEx>
        <w:tc>
          <w:tcPr>
            <w:tcW w:w="600" w:type="dxa"/>
          </w:tcPr>
          <w:p>
            <w:pPr>
              <w:spacing w:line="288" w:lineRule="auto"/>
            </w:pPr>
            <w:r>
              <w:t>8.</w:t>
            </w:r>
          </w:p>
        </w:tc>
        <w:tc>
          <w:tcPr>
            <w:tcW w:w="1994" w:type="dxa"/>
          </w:tcPr>
          <w:p>
            <w:pPr>
              <w:spacing w:line="288" w:lineRule="auto"/>
            </w:pPr>
            <w:r>
              <w:t>A. for</w:t>
            </w:r>
          </w:p>
        </w:tc>
        <w:tc>
          <w:tcPr>
            <w:tcW w:w="1966" w:type="dxa"/>
          </w:tcPr>
          <w:p>
            <w:pPr>
              <w:spacing w:line="288" w:lineRule="auto"/>
            </w:pPr>
            <w:r>
              <w:t>B. of</w:t>
            </w:r>
          </w:p>
        </w:tc>
        <w:tc>
          <w:tcPr>
            <w:tcW w:w="2040" w:type="dxa"/>
          </w:tcPr>
          <w:p>
            <w:pPr>
              <w:spacing w:line="288" w:lineRule="auto"/>
            </w:pPr>
            <w:r>
              <w:t>C. on</w:t>
            </w:r>
          </w:p>
        </w:tc>
        <w:tc>
          <w:tcPr>
            <w:tcW w:w="2160" w:type="dxa"/>
          </w:tcPr>
          <w:p>
            <w:pPr>
              <w:spacing w:line="288" w:lineRule="auto"/>
            </w:pPr>
            <w:r>
              <w:t>D. with</w:t>
            </w:r>
          </w:p>
        </w:tc>
      </w:tr>
      <w:tr>
        <w:tblPrEx>
          <w:tblCellMar>
            <w:top w:w="0" w:type="dxa"/>
            <w:left w:w="108" w:type="dxa"/>
            <w:bottom w:w="0" w:type="dxa"/>
            <w:right w:w="108" w:type="dxa"/>
          </w:tblCellMar>
        </w:tblPrEx>
        <w:tc>
          <w:tcPr>
            <w:tcW w:w="600" w:type="dxa"/>
          </w:tcPr>
          <w:p>
            <w:pPr>
              <w:spacing w:line="288" w:lineRule="auto"/>
            </w:pPr>
            <w:r>
              <w:t>9.</w:t>
            </w:r>
          </w:p>
        </w:tc>
        <w:tc>
          <w:tcPr>
            <w:tcW w:w="1994" w:type="dxa"/>
          </w:tcPr>
          <w:p>
            <w:pPr>
              <w:spacing w:line="288" w:lineRule="auto"/>
            </w:pPr>
            <w:r>
              <w:t>A. me</w:t>
            </w:r>
          </w:p>
        </w:tc>
        <w:tc>
          <w:tcPr>
            <w:tcW w:w="1966" w:type="dxa"/>
          </w:tcPr>
          <w:p>
            <w:pPr>
              <w:spacing w:line="288" w:lineRule="auto"/>
            </w:pPr>
            <w:r>
              <w:t>B. I</w:t>
            </w:r>
          </w:p>
        </w:tc>
        <w:tc>
          <w:tcPr>
            <w:tcW w:w="2040" w:type="dxa"/>
          </w:tcPr>
          <w:p>
            <w:pPr>
              <w:spacing w:line="288" w:lineRule="auto"/>
            </w:pPr>
            <w:r>
              <w:t>C. my</w:t>
            </w:r>
          </w:p>
        </w:tc>
        <w:tc>
          <w:tcPr>
            <w:tcW w:w="2160" w:type="dxa"/>
          </w:tcPr>
          <w:p>
            <w:pPr>
              <w:spacing w:line="288" w:lineRule="auto"/>
            </w:pPr>
            <w:r>
              <w:t>D. I'm</w:t>
            </w:r>
          </w:p>
        </w:tc>
      </w:tr>
      <w:tr>
        <w:tblPrEx>
          <w:tblCellMar>
            <w:top w:w="0" w:type="dxa"/>
            <w:left w:w="108" w:type="dxa"/>
            <w:bottom w:w="0" w:type="dxa"/>
            <w:right w:w="108" w:type="dxa"/>
          </w:tblCellMar>
        </w:tblPrEx>
        <w:tc>
          <w:tcPr>
            <w:tcW w:w="600" w:type="dxa"/>
          </w:tcPr>
          <w:p>
            <w:pPr>
              <w:spacing w:line="288" w:lineRule="auto"/>
            </w:pPr>
            <w:r>
              <w:t>10.</w:t>
            </w:r>
          </w:p>
        </w:tc>
        <w:tc>
          <w:tcPr>
            <w:tcW w:w="1994" w:type="dxa"/>
          </w:tcPr>
          <w:p>
            <w:pPr>
              <w:spacing w:line="288" w:lineRule="auto"/>
            </w:pPr>
            <w:r>
              <w:t>A. a</w:t>
            </w:r>
          </w:p>
        </w:tc>
        <w:tc>
          <w:tcPr>
            <w:tcW w:w="1966" w:type="dxa"/>
          </w:tcPr>
          <w:p>
            <w:pPr>
              <w:spacing w:line="288" w:lineRule="auto"/>
            </w:pPr>
            <w:r>
              <w:t>B. any</w:t>
            </w:r>
          </w:p>
        </w:tc>
        <w:tc>
          <w:tcPr>
            <w:tcW w:w="2040" w:type="dxa"/>
          </w:tcPr>
          <w:p>
            <w:pPr>
              <w:spacing w:line="288" w:lineRule="auto"/>
            </w:pPr>
            <w:r>
              <w:t>C. many</w:t>
            </w:r>
          </w:p>
        </w:tc>
        <w:tc>
          <w:tcPr>
            <w:tcW w:w="2160" w:type="dxa"/>
          </w:tcPr>
          <w:p>
            <w:pPr>
              <w:spacing w:line="288" w:lineRule="auto"/>
            </w:pPr>
            <w:r>
              <w:t>D. a lot</w:t>
            </w:r>
          </w:p>
        </w:tc>
      </w:tr>
    </w:tbl>
    <w:p>
      <w:pPr>
        <w:jc w:val="both"/>
        <w:rPr>
          <w:b/>
          <w:u w:val="single"/>
        </w:rPr>
      </w:pPr>
    </w:p>
    <w:p>
      <w:pPr>
        <w:jc w:val="both"/>
        <w:rPr>
          <w:b/>
          <w:bCs/>
          <w:u w:val="single"/>
        </w:rPr>
      </w:pPr>
      <w:r>
        <w:rPr>
          <w:b/>
          <w:bCs/>
          <w:u w:val="single"/>
        </w:rPr>
        <w:t>YOUR ANSWERS</w:t>
      </w:r>
    </w:p>
    <w:p>
      <w:pPr>
        <w:jc w:val="both"/>
        <w:rPr>
          <w:b/>
          <w:u w:val="single"/>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08"/>
        <w:gridCol w:w="2109"/>
        <w:gridCol w:w="2109"/>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spacing w:line="288" w:lineRule="auto"/>
            </w:pPr>
            <w:r>
              <w:rPr>
                <w:b/>
              </w:rPr>
              <w:t>1. .........................</w:t>
            </w:r>
          </w:p>
        </w:tc>
        <w:tc>
          <w:tcPr>
            <w:tcW w:w="2136" w:type="dxa"/>
          </w:tcPr>
          <w:p>
            <w:pPr>
              <w:spacing w:line="288" w:lineRule="auto"/>
              <w:rPr>
                <w:b/>
              </w:rPr>
            </w:pPr>
            <w:r>
              <w:rPr>
                <w:b/>
              </w:rPr>
              <w:t>2. ………………</w:t>
            </w:r>
          </w:p>
        </w:tc>
        <w:tc>
          <w:tcPr>
            <w:tcW w:w="2137" w:type="dxa"/>
          </w:tcPr>
          <w:p>
            <w:pPr>
              <w:spacing w:line="288" w:lineRule="auto"/>
              <w:rPr>
                <w:b/>
              </w:rPr>
            </w:pPr>
            <w:r>
              <w:rPr>
                <w:b/>
              </w:rPr>
              <w:t>3. ………………</w:t>
            </w:r>
          </w:p>
        </w:tc>
        <w:tc>
          <w:tcPr>
            <w:tcW w:w="2137" w:type="dxa"/>
          </w:tcPr>
          <w:p>
            <w:pPr>
              <w:spacing w:line="288" w:lineRule="auto"/>
              <w:rPr>
                <w:b/>
              </w:rPr>
            </w:pPr>
            <w:r>
              <w:rPr>
                <w:b/>
              </w:rPr>
              <w:t>4. ………………</w:t>
            </w:r>
          </w:p>
        </w:tc>
        <w:tc>
          <w:tcPr>
            <w:tcW w:w="2137" w:type="dxa"/>
          </w:tcPr>
          <w:p>
            <w:pPr>
              <w:spacing w:line="288" w:lineRule="auto"/>
              <w:rPr>
                <w:b/>
              </w:rPr>
            </w:pPr>
            <w:r>
              <w:rPr>
                <w:b/>
              </w:rPr>
              <w:t>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spacing w:line="288" w:lineRule="auto"/>
              <w:rPr>
                <w:b/>
              </w:rPr>
            </w:pPr>
            <w:r>
              <w:rPr>
                <w:b/>
              </w:rPr>
              <w:t xml:space="preserve">6. ……………… </w:t>
            </w:r>
          </w:p>
        </w:tc>
        <w:tc>
          <w:tcPr>
            <w:tcW w:w="2136" w:type="dxa"/>
          </w:tcPr>
          <w:p>
            <w:pPr>
              <w:spacing w:line="288" w:lineRule="auto"/>
              <w:rPr>
                <w:b/>
              </w:rPr>
            </w:pPr>
            <w:r>
              <w:rPr>
                <w:b/>
              </w:rPr>
              <w:t>7. ………………</w:t>
            </w:r>
          </w:p>
        </w:tc>
        <w:tc>
          <w:tcPr>
            <w:tcW w:w="2137" w:type="dxa"/>
          </w:tcPr>
          <w:p>
            <w:pPr>
              <w:spacing w:line="288" w:lineRule="auto"/>
              <w:rPr>
                <w:b/>
              </w:rPr>
            </w:pPr>
            <w:r>
              <w:rPr>
                <w:b/>
              </w:rPr>
              <w:t>8. ………………</w:t>
            </w:r>
          </w:p>
        </w:tc>
        <w:tc>
          <w:tcPr>
            <w:tcW w:w="2137" w:type="dxa"/>
          </w:tcPr>
          <w:p>
            <w:pPr>
              <w:spacing w:line="288" w:lineRule="auto"/>
              <w:rPr>
                <w:b/>
              </w:rPr>
            </w:pPr>
            <w:r>
              <w:rPr>
                <w:b/>
              </w:rPr>
              <w:t>9. ………………</w:t>
            </w:r>
          </w:p>
        </w:tc>
        <w:tc>
          <w:tcPr>
            <w:tcW w:w="2137" w:type="dxa"/>
          </w:tcPr>
          <w:p>
            <w:pPr>
              <w:spacing w:line="288" w:lineRule="auto"/>
              <w:rPr>
                <w:b/>
              </w:rPr>
            </w:pPr>
            <w:r>
              <w:rPr>
                <w:b/>
              </w:rPr>
              <w:t>10. ……………</w:t>
            </w:r>
          </w:p>
        </w:tc>
      </w:tr>
    </w:tbl>
    <w:p>
      <w:pPr>
        <w:jc w:val="both"/>
        <w:rPr>
          <w:b/>
        </w:rPr>
      </w:pPr>
      <w:r>
        <w:rPr>
          <w:b/>
        </w:rPr>
        <w:t>IV. Điền một từ thích hợp vào mỗi chỗ trống trong đoạn văn sau: (2ms)</w:t>
      </w:r>
    </w:p>
    <w:p>
      <w:pPr>
        <w:ind w:left="360"/>
        <w:jc w:val="both"/>
      </w:pPr>
      <w:r>
        <w:t xml:space="preserve">     My brother lives in HCMC. He -(1)- a teacher of math. He goes to work ...(2)... Monday to Saturday. The school starts ...(3)...7.00 in the morning and ...(4)...at eleven fifty. After work, he comes back ...(5)...and has lunch at ...(6)...quarter past twelve. In the afternoon, he ...(7)...the housework and plays games. In the ...(8)...after dinner he watches T.V or...(9)...books. He goes to bed at half ...(10)... eleven.</w:t>
      </w:r>
    </w:p>
    <w:p>
      <w:pPr>
        <w:ind w:left="360"/>
        <w:jc w:val="both"/>
      </w:pPr>
    </w:p>
    <w:p>
      <w:pPr>
        <w:jc w:val="both"/>
        <w:rPr>
          <w:b/>
          <w:bCs/>
          <w:u w:val="single"/>
        </w:rPr>
      </w:pPr>
      <w:r>
        <w:rPr>
          <w:b/>
          <w:bCs/>
          <w:u w:val="single"/>
        </w:rPr>
        <w:t>YOUR ANSWERS</w:t>
      </w:r>
    </w:p>
    <w:p>
      <w:pPr>
        <w:ind w:left="360"/>
        <w:jc w:val="both"/>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08"/>
        <w:gridCol w:w="2109"/>
        <w:gridCol w:w="2109"/>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spacing w:line="288" w:lineRule="auto"/>
            </w:pPr>
            <w:r>
              <w:rPr>
                <w:b/>
              </w:rPr>
              <w:t>1. .........................</w:t>
            </w:r>
          </w:p>
        </w:tc>
        <w:tc>
          <w:tcPr>
            <w:tcW w:w="2136" w:type="dxa"/>
          </w:tcPr>
          <w:p>
            <w:pPr>
              <w:spacing w:line="288" w:lineRule="auto"/>
              <w:rPr>
                <w:b/>
              </w:rPr>
            </w:pPr>
            <w:r>
              <w:rPr>
                <w:b/>
              </w:rPr>
              <w:t>2. ………………</w:t>
            </w:r>
          </w:p>
        </w:tc>
        <w:tc>
          <w:tcPr>
            <w:tcW w:w="2137" w:type="dxa"/>
          </w:tcPr>
          <w:p>
            <w:pPr>
              <w:spacing w:line="288" w:lineRule="auto"/>
              <w:rPr>
                <w:b/>
              </w:rPr>
            </w:pPr>
            <w:r>
              <w:rPr>
                <w:b/>
              </w:rPr>
              <w:t>3. ………………</w:t>
            </w:r>
          </w:p>
        </w:tc>
        <w:tc>
          <w:tcPr>
            <w:tcW w:w="2137" w:type="dxa"/>
          </w:tcPr>
          <w:p>
            <w:pPr>
              <w:spacing w:line="288" w:lineRule="auto"/>
              <w:rPr>
                <w:b/>
              </w:rPr>
            </w:pPr>
            <w:r>
              <w:rPr>
                <w:b/>
              </w:rPr>
              <w:t>4. ………………</w:t>
            </w:r>
          </w:p>
        </w:tc>
        <w:tc>
          <w:tcPr>
            <w:tcW w:w="2137" w:type="dxa"/>
          </w:tcPr>
          <w:p>
            <w:pPr>
              <w:spacing w:line="288" w:lineRule="auto"/>
              <w:rPr>
                <w:b/>
              </w:rPr>
            </w:pPr>
            <w:r>
              <w:rPr>
                <w:b/>
              </w:rPr>
              <w:t>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spacing w:line="288" w:lineRule="auto"/>
              <w:rPr>
                <w:b/>
              </w:rPr>
            </w:pPr>
            <w:r>
              <w:rPr>
                <w:b/>
              </w:rPr>
              <w:t xml:space="preserve">6. ……………… </w:t>
            </w:r>
          </w:p>
        </w:tc>
        <w:tc>
          <w:tcPr>
            <w:tcW w:w="2136" w:type="dxa"/>
          </w:tcPr>
          <w:p>
            <w:pPr>
              <w:spacing w:line="288" w:lineRule="auto"/>
              <w:rPr>
                <w:b/>
              </w:rPr>
            </w:pPr>
            <w:r>
              <w:rPr>
                <w:b/>
              </w:rPr>
              <w:t>7. ………………</w:t>
            </w:r>
          </w:p>
        </w:tc>
        <w:tc>
          <w:tcPr>
            <w:tcW w:w="2137" w:type="dxa"/>
          </w:tcPr>
          <w:p>
            <w:pPr>
              <w:spacing w:line="288" w:lineRule="auto"/>
              <w:rPr>
                <w:b/>
              </w:rPr>
            </w:pPr>
            <w:r>
              <w:rPr>
                <w:b/>
              </w:rPr>
              <w:t>8. ………………</w:t>
            </w:r>
          </w:p>
        </w:tc>
        <w:tc>
          <w:tcPr>
            <w:tcW w:w="2137" w:type="dxa"/>
          </w:tcPr>
          <w:p>
            <w:pPr>
              <w:spacing w:line="288" w:lineRule="auto"/>
              <w:rPr>
                <w:b/>
              </w:rPr>
            </w:pPr>
            <w:r>
              <w:rPr>
                <w:b/>
              </w:rPr>
              <w:t>9. ………………</w:t>
            </w:r>
          </w:p>
        </w:tc>
        <w:tc>
          <w:tcPr>
            <w:tcW w:w="2137" w:type="dxa"/>
          </w:tcPr>
          <w:p>
            <w:pPr>
              <w:spacing w:line="288" w:lineRule="auto"/>
              <w:rPr>
                <w:b/>
              </w:rPr>
            </w:pPr>
            <w:r>
              <w:rPr>
                <w:b/>
              </w:rPr>
              <w:t>10. ……………</w:t>
            </w:r>
          </w:p>
        </w:tc>
      </w:tr>
    </w:tbl>
    <w:p>
      <w:pPr>
        <w:ind w:left="360"/>
        <w:jc w:val="both"/>
      </w:pPr>
    </w:p>
    <w:p>
      <w:pPr>
        <w:ind w:left="360"/>
        <w:jc w:val="both"/>
        <w:rPr>
          <w:b/>
        </w:rPr>
      </w:pPr>
      <w:r>
        <w:rPr>
          <w:b/>
        </w:rPr>
        <w:t>V. Đọc đoạn văn sau, hoàn thành bảng tóm tắt thông tin bên dưới: (2ms)</w:t>
      </w:r>
    </w:p>
    <w:p>
      <w:pPr>
        <w:pStyle w:val="15"/>
        <w:jc w:val="both"/>
        <w:rPr>
          <w:rFonts w:ascii="Times New Roman" w:hAnsi="Times New Roman"/>
          <w:b w:val="0"/>
          <w:color w:val="000000"/>
          <w:sz w:val="24"/>
          <w:szCs w:val="24"/>
        </w:rPr>
      </w:pPr>
      <w:r>
        <w:rPr>
          <w:rFonts w:ascii="Times New Roman" w:hAnsi="Times New Roman"/>
          <w:b w:val="0"/>
          <w:color w:val="000000"/>
          <w:sz w:val="24"/>
          <w:szCs w:val="24"/>
        </w:rPr>
        <w:t>I’m Linh, Pham Thuy Linh. I am a new student of 7A class in Nguyen Du Secondary School. I am thirteen and I come from Hoa Binh. I have a brother and a sister. They are 500 students at a high school in Hoa Binh. I live with my aunt at 20 Le Loi Street. She often brings me to school by motorbike every day. It is more than two kilometers from my aunt’s house to my school. It takes us ten minutes to go there. My telephone number is 5871374.</w:t>
      </w:r>
    </w:p>
    <w:p>
      <w:pPr>
        <w:pStyle w:val="15"/>
        <w:jc w:val="both"/>
        <w:rPr>
          <w:rFonts w:ascii="Times New Roman" w:hAnsi="Times New Roman"/>
          <w:b w:val="0"/>
          <w:color w:val="000000"/>
          <w:sz w:val="24"/>
          <w:szCs w:val="24"/>
        </w:rPr>
      </w:pPr>
    </w:p>
    <w:tbl>
      <w:tblPr>
        <w:tblStyle w:val="4"/>
        <w:tblW w:w="9338" w:type="dxa"/>
        <w:tblInd w:w="6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6"/>
        <w:gridCol w:w="4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38" w:type="dxa"/>
            <w:gridSpan w:val="2"/>
          </w:tcPr>
          <w:p>
            <w:pPr>
              <w:pStyle w:val="15"/>
              <w:rPr>
                <w:rFonts w:ascii="Times New Roman" w:hAnsi="Times New Roman"/>
                <w:b w:val="0"/>
                <w:color w:val="000000"/>
                <w:sz w:val="24"/>
                <w:szCs w:val="24"/>
              </w:rPr>
            </w:pPr>
            <w:r>
              <w:rPr>
                <w:rFonts w:ascii="Times New Roman" w:hAnsi="Times New Roman"/>
                <w:b w:val="0"/>
                <w:color w:val="000000"/>
                <w:sz w:val="24"/>
                <w:szCs w:val="24"/>
              </w:rPr>
              <w:t>SURVERY 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6" w:type="dxa"/>
          </w:tcPr>
          <w:p>
            <w:pPr>
              <w:pStyle w:val="15"/>
              <w:jc w:val="both"/>
              <w:rPr>
                <w:rFonts w:ascii="Times New Roman" w:hAnsi="Times New Roman"/>
                <w:b w:val="0"/>
                <w:color w:val="000000"/>
                <w:sz w:val="24"/>
                <w:szCs w:val="24"/>
              </w:rPr>
            </w:pPr>
            <w:r>
              <w:rPr>
                <w:rFonts w:ascii="Times New Roman" w:hAnsi="Times New Roman"/>
                <w:b w:val="0"/>
                <w:color w:val="000000"/>
                <w:sz w:val="24"/>
                <w:szCs w:val="24"/>
              </w:rPr>
              <w:t>Family name:    ………...…………</w:t>
            </w:r>
          </w:p>
          <w:p>
            <w:pPr>
              <w:pStyle w:val="15"/>
              <w:jc w:val="both"/>
              <w:rPr>
                <w:rFonts w:ascii="Times New Roman" w:hAnsi="Times New Roman"/>
                <w:b w:val="0"/>
                <w:color w:val="000000"/>
                <w:sz w:val="24"/>
                <w:szCs w:val="24"/>
              </w:rPr>
            </w:pPr>
            <w:r>
              <w:rPr>
                <w:rFonts w:ascii="Times New Roman" w:hAnsi="Times New Roman"/>
                <w:b w:val="0"/>
                <w:color w:val="000000"/>
                <w:sz w:val="24"/>
                <w:szCs w:val="24"/>
              </w:rPr>
              <w:t>Name(s):  ………………………………</w:t>
            </w:r>
          </w:p>
          <w:p>
            <w:pPr>
              <w:pStyle w:val="15"/>
              <w:jc w:val="both"/>
              <w:rPr>
                <w:rFonts w:ascii="Times New Roman" w:hAnsi="Times New Roman"/>
                <w:b w:val="0"/>
                <w:color w:val="000000"/>
                <w:sz w:val="24"/>
                <w:szCs w:val="24"/>
              </w:rPr>
            </w:pPr>
            <w:r>
              <w:rPr>
                <w:rFonts w:ascii="Times New Roman" w:hAnsi="Times New Roman"/>
                <w:b w:val="0"/>
                <w:color w:val="000000"/>
                <w:sz w:val="24"/>
                <w:szCs w:val="24"/>
              </w:rPr>
              <w:t>Age:   ……………………………</w:t>
            </w:r>
          </w:p>
          <w:p>
            <w:pPr>
              <w:pStyle w:val="15"/>
              <w:jc w:val="both"/>
              <w:rPr>
                <w:rFonts w:ascii="Times New Roman" w:hAnsi="Times New Roman"/>
                <w:b w:val="0"/>
                <w:color w:val="000000"/>
                <w:sz w:val="24"/>
                <w:szCs w:val="24"/>
              </w:rPr>
            </w:pPr>
            <w:r>
              <w:rPr>
                <w:rFonts w:ascii="Times New Roman" w:hAnsi="Times New Roman"/>
                <w:b w:val="0"/>
                <w:color w:val="000000"/>
                <w:sz w:val="24"/>
                <w:szCs w:val="24"/>
              </w:rPr>
              <w:t>Grade:  ..................……………………</w:t>
            </w:r>
          </w:p>
          <w:p>
            <w:pPr>
              <w:pStyle w:val="15"/>
              <w:jc w:val="both"/>
              <w:rPr>
                <w:rFonts w:ascii="Times New Roman" w:hAnsi="Times New Roman"/>
                <w:b w:val="0"/>
                <w:color w:val="000000"/>
                <w:sz w:val="24"/>
                <w:szCs w:val="24"/>
              </w:rPr>
            </w:pPr>
            <w:r>
              <w:rPr>
                <w:rFonts w:ascii="Times New Roman" w:hAnsi="Times New Roman"/>
                <w:b w:val="0"/>
                <w:color w:val="000000"/>
                <w:sz w:val="24"/>
                <w:szCs w:val="24"/>
              </w:rPr>
              <w:t>School: ......……………………………</w:t>
            </w:r>
          </w:p>
          <w:p>
            <w:pPr>
              <w:pStyle w:val="15"/>
              <w:jc w:val="both"/>
              <w:rPr>
                <w:rFonts w:ascii="Times New Roman" w:hAnsi="Times New Roman"/>
                <w:b w:val="0"/>
                <w:color w:val="000000"/>
                <w:sz w:val="24"/>
                <w:szCs w:val="24"/>
              </w:rPr>
            </w:pPr>
          </w:p>
        </w:tc>
        <w:tc>
          <w:tcPr>
            <w:tcW w:w="4542" w:type="dxa"/>
          </w:tcPr>
          <w:p>
            <w:pPr>
              <w:pStyle w:val="15"/>
              <w:jc w:val="both"/>
              <w:rPr>
                <w:rFonts w:ascii="Times New Roman" w:hAnsi="Times New Roman"/>
                <w:b w:val="0"/>
                <w:color w:val="000000"/>
                <w:sz w:val="24"/>
                <w:szCs w:val="24"/>
              </w:rPr>
            </w:pPr>
            <w:r>
              <w:rPr>
                <w:rFonts w:ascii="Times New Roman" w:hAnsi="Times New Roman"/>
                <w:b w:val="0"/>
                <w:color w:val="000000"/>
                <w:sz w:val="24"/>
                <w:szCs w:val="24"/>
              </w:rPr>
              <w:t>Brothers and sister:………..………</w:t>
            </w:r>
          </w:p>
          <w:p>
            <w:pPr>
              <w:pStyle w:val="15"/>
              <w:jc w:val="both"/>
              <w:rPr>
                <w:rFonts w:ascii="Times New Roman" w:hAnsi="Times New Roman"/>
                <w:b w:val="0"/>
                <w:color w:val="000000"/>
                <w:sz w:val="24"/>
                <w:szCs w:val="24"/>
              </w:rPr>
            </w:pPr>
            <w:r>
              <w:rPr>
                <w:rFonts w:ascii="Times New Roman" w:hAnsi="Times New Roman"/>
                <w:b w:val="0"/>
                <w:color w:val="000000"/>
                <w:sz w:val="24"/>
                <w:szCs w:val="24"/>
              </w:rPr>
              <w:t>Address……………………………</w:t>
            </w:r>
          </w:p>
          <w:p>
            <w:pPr>
              <w:pStyle w:val="15"/>
              <w:jc w:val="both"/>
              <w:rPr>
                <w:rFonts w:ascii="Times New Roman" w:hAnsi="Times New Roman"/>
                <w:b w:val="0"/>
                <w:color w:val="000000"/>
                <w:sz w:val="24"/>
                <w:szCs w:val="24"/>
              </w:rPr>
            </w:pPr>
            <w:r>
              <w:rPr>
                <w:rFonts w:ascii="Times New Roman" w:hAnsi="Times New Roman"/>
                <w:b w:val="0"/>
                <w:color w:val="000000"/>
                <w:sz w:val="24"/>
                <w:szCs w:val="24"/>
              </w:rPr>
              <w:t>Telephone number:  ……….......…</w:t>
            </w:r>
          </w:p>
          <w:p>
            <w:pPr>
              <w:pStyle w:val="15"/>
              <w:jc w:val="both"/>
              <w:rPr>
                <w:rFonts w:ascii="Times New Roman" w:hAnsi="Times New Roman"/>
                <w:b w:val="0"/>
                <w:color w:val="000000"/>
                <w:sz w:val="24"/>
                <w:szCs w:val="24"/>
              </w:rPr>
            </w:pPr>
            <w:r>
              <w:rPr>
                <w:rFonts w:ascii="Times New Roman" w:hAnsi="Times New Roman"/>
                <w:b w:val="0"/>
                <w:color w:val="000000"/>
                <w:sz w:val="24"/>
                <w:szCs w:val="24"/>
              </w:rPr>
              <w:t>Distance…………………..………</w:t>
            </w:r>
          </w:p>
          <w:p>
            <w:pPr>
              <w:pStyle w:val="15"/>
              <w:jc w:val="both"/>
              <w:rPr>
                <w:rFonts w:ascii="Times New Roman" w:hAnsi="Times New Roman"/>
                <w:b w:val="0"/>
                <w:color w:val="000000"/>
                <w:sz w:val="24"/>
                <w:szCs w:val="24"/>
              </w:rPr>
            </w:pPr>
            <w:r>
              <w:rPr>
                <w:rFonts w:ascii="Times New Roman" w:hAnsi="Times New Roman"/>
                <w:b w:val="0"/>
                <w:color w:val="000000"/>
                <w:sz w:val="24"/>
                <w:szCs w:val="24"/>
              </w:rPr>
              <w:t>How to travel: ...............……</w:t>
            </w:r>
          </w:p>
          <w:p>
            <w:pPr>
              <w:pStyle w:val="15"/>
              <w:jc w:val="both"/>
              <w:rPr>
                <w:rFonts w:ascii="Times New Roman" w:hAnsi="Times New Roman"/>
                <w:b w:val="0"/>
                <w:color w:val="000000"/>
                <w:sz w:val="24"/>
                <w:szCs w:val="24"/>
              </w:rPr>
            </w:pPr>
            <w:r>
              <w:rPr>
                <w:rFonts w:ascii="Times New Roman" w:hAnsi="Times New Roman"/>
                <w:b w:val="0"/>
                <w:color w:val="000000"/>
                <w:sz w:val="24"/>
                <w:szCs w:val="24"/>
              </w:rPr>
              <w:t xml:space="preserve">Time:    </w:t>
            </w:r>
            <w:r>
              <w:rPr>
                <w:rFonts w:ascii="Times New Roman" w:hAnsi="Times New Roman"/>
                <w:b w:val="0"/>
                <w:i/>
                <w:color w:val="000000"/>
                <w:sz w:val="24"/>
                <w:szCs w:val="24"/>
              </w:rPr>
              <w:t>ten minutes</w:t>
            </w:r>
            <w:r>
              <w:rPr>
                <w:rFonts w:ascii="Times New Roman" w:hAnsi="Times New Roman"/>
                <w:b w:val="0"/>
                <w:color w:val="000000"/>
                <w:sz w:val="24"/>
                <w:szCs w:val="24"/>
              </w:rPr>
              <w:t xml:space="preserve">           </w:t>
            </w:r>
          </w:p>
        </w:tc>
      </w:tr>
    </w:tbl>
    <w:p>
      <w:pPr>
        <w:autoSpaceDE w:val="0"/>
        <w:autoSpaceDN w:val="0"/>
        <w:adjustRightInd w:val="0"/>
        <w:rPr>
          <w:b/>
        </w:rPr>
      </w:pPr>
    </w:p>
    <w:p>
      <w:pPr>
        <w:autoSpaceDE w:val="0"/>
        <w:autoSpaceDN w:val="0"/>
        <w:adjustRightInd w:val="0"/>
        <w:rPr>
          <w:b/>
        </w:rPr>
      </w:pPr>
      <w:r>
        <w:rPr>
          <w:b/>
        </w:rPr>
        <w:t>VI. Đoạn văn sau có 10 lỗi sai. Tìm và sửa lỗi sai: (2ms)</w:t>
      </w:r>
    </w:p>
    <w:p>
      <w:pPr>
        <w:autoSpaceDE w:val="0"/>
        <w:autoSpaceDN w:val="0"/>
        <w:adjustRightInd w:val="0"/>
        <w:rPr>
          <w:b/>
        </w:rPr>
      </w:pPr>
      <w:r>
        <w:rPr>
          <w:b/>
        </w:rPr>
        <w:t xml:space="preserve">Example: </w:t>
      </w:r>
      <w:r>
        <w:rPr>
          <w:b/>
          <w:i/>
        </w:rPr>
        <w:t xml:space="preserve">live </w:t>
      </w:r>
      <w:r>
        <w:rPr>
          <w:b/>
          <w:i/>
        </w:rPr>
        <w:sym w:font="Wingdings" w:char="F0E0"/>
      </w:r>
      <w:r>
        <w:rPr>
          <w:b/>
          <w:i/>
        </w:rPr>
        <w:t xml:space="preserve"> lives</w:t>
      </w:r>
    </w:p>
    <w:p>
      <w:pPr>
        <w:autoSpaceDE w:val="0"/>
        <w:autoSpaceDN w:val="0"/>
        <w:adjustRightInd w:val="0"/>
      </w:pPr>
      <w:r>
        <w:t xml:space="preserve">Miss Lien </w:t>
      </w:r>
      <w:r>
        <w:rPr>
          <w:u w:val="single"/>
        </w:rPr>
        <w:t>live</w:t>
      </w:r>
      <w:r>
        <w:t xml:space="preserve"> in a small house on Hanoi. She teaches English at a school there. She usually is breakfast in seven in the morning and she has dinner at twelve o'clock in the canteen of the school. She teaches his students in the morning. She teaches them dialogues on Wednesdays to Fridays. On Mondays, she teach them grammar. On the evening, she usually stays at home and listens books. She sometimes goes to the movie theatre. She always go to bed at ten o'clock.</w:t>
      </w:r>
    </w:p>
    <w:p>
      <w:pPr>
        <w:jc w:val="both"/>
        <w:rPr>
          <w:b/>
          <w:bCs/>
          <w:u w:val="single"/>
        </w:rPr>
      </w:pPr>
      <w:r>
        <w:rPr>
          <w:b/>
          <w:bCs/>
          <w:u w:val="single"/>
        </w:rPr>
        <w:t>YOUR ANSWERS</w:t>
      </w:r>
    </w:p>
    <w:p>
      <w:pPr>
        <w:autoSpaceDE w:val="0"/>
        <w:autoSpaceDN w:val="0"/>
        <w:adjustRightInd w:val="0"/>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8"/>
        <w:gridCol w:w="2108"/>
        <w:gridCol w:w="2109"/>
        <w:gridCol w:w="2109"/>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spacing w:line="288" w:lineRule="auto"/>
            </w:pPr>
            <w:r>
              <w:rPr>
                <w:b/>
              </w:rPr>
              <w:t>1. .........................</w:t>
            </w:r>
          </w:p>
        </w:tc>
        <w:tc>
          <w:tcPr>
            <w:tcW w:w="2136" w:type="dxa"/>
          </w:tcPr>
          <w:p>
            <w:pPr>
              <w:spacing w:line="288" w:lineRule="auto"/>
              <w:rPr>
                <w:b/>
              </w:rPr>
            </w:pPr>
            <w:r>
              <w:rPr>
                <w:b/>
              </w:rPr>
              <w:t>2. ………………</w:t>
            </w:r>
          </w:p>
        </w:tc>
        <w:tc>
          <w:tcPr>
            <w:tcW w:w="2137" w:type="dxa"/>
          </w:tcPr>
          <w:p>
            <w:pPr>
              <w:spacing w:line="288" w:lineRule="auto"/>
              <w:rPr>
                <w:b/>
              </w:rPr>
            </w:pPr>
            <w:r>
              <w:rPr>
                <w:b/>
              </w:rPr>
              <w:t>3. ………………</w:t>
            </w:r>
          </w:p>
        </w:tc>
        <w:tc>
          <w:tcPr>
            <w:tcW w:w="2137" w:type="dxa"/>
          </w:tcPr>
          <w:p>
            <w:pPr>
              <w:spacing w:line="288" w:lineRule="auto"/>
              <w:rPr>
                <w:b/>
              </w:rPr>
            </w:pPr>
            <w:r>
              <w:rPr>
                <w:b/>
              </w:rPr>
              <w:t>4. ………………</w:t>
            </w:r>
          </w:p>
        </w:tc>
        <w:tc>
          <w:tcPr>
            <w:tcW w:w="2137" w:type="dxa"/>
          </w:tcPr>
          <w:p>
            <w:pPr>
              <w:spacing w:line="288" w:lineRule="auto"/>
              <w:rPr>
                <w:b/>
              </w:rPr>
            </w:pPr>
            <w:r>
              <w:rPr>
                <w:b/>
              </w:rPr>
              <w:t>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6" w:type="dxa"/>
          </w:tcPr>
          <w:p>
            <w:pPr>
              <w:spacing w:line="288" w:lineRule="auto"/>
              <w:rPr>
                <w:b/>
              </w:rPr>
            </w:pPr>
            <w:r>
              <w:rPr>
                <w:b/>
              </w:rPr>
              <w:t xml:space="preserve">6. ……………… </w:t>
            </w:r>
          </w:p>
        </w:tc>
        <w:tc>
          <w:tcPr>
            <w:tcW w:w="2136" w:type="dxa"/>
          </w:tcPr>
          <w:p>
            <w:pPr>
              <w:spacing w:line="288" w:lineRule="auto"/>
              <w:rPr>
                <w:b/>
              </w:rPr>
            </w:pPr>
            <w:r>
              <w:rPr>
                <w:b/>
              </w:rPr>
              <w:t>7. ………………</w:t>
            </w:r>
          </w:p>
        </w:tc>
        <w:tc>
          <w:tcPr>
            <w:tcW w:w="2137" w:type="dxa"/>
          </w:tcPr>
          <w:p>
            <w:pPr>
              <w:spacing w:line="288" w:lineRule="auto"/>
              <w:rPr>
                <w:b/>
              </w:rPr>
            </w:pPr>
            <w:r>
              <w:rPr>
                <w:b/>
              </w:rPr>
              <w:t>8. ………………</w:t>
            </w:r>
          </w:p>
        </w:tc>
        <w:tc>
          <w:tcPr>
            <w:tcW w:w="2137" w:type="dxa"/>
          </w:tcPr>
          <w:p>
            <w:pPr>
              <w:spacing w:line="288" w:lineRule="auto"/>
              <w:rPr>
                <w:b/>
              </w:rPr>
            </w:pPr>
            <w:r>
              <w:rPr>
                <w:b/>
              </w:rPr>
              <w:t>9. ………………</w:t>
            </w:r>
          </w:p>
        </w:tc>
        <w:tc>
          <w:tcPr>
            <w:tcW w:w="2137" w:type="dxa"/>
          </w:tcPr>
          <w:p>
            <w:pPr>
              <w:spacing w:line="288" w:lineRule="auto"/>
              <w:rPr>
                <w:b/>
              </w:rPr>
            </w:pPr>
            <w:r>
              <w:rPr>
                <w:b/>
              </w:rPr>
              <w:t>10. ……………</w:t>
            </w:r>
          </w:p>
        </w:tc>
      </w:tr>
    </w:tbl>
    <w:p>
      <w:pPr>
        <w:autoSpaceDE w:val="0"/>
        <w:autoSpaceDN w:val="0"/>
        <w:adjustRightInd w:val="0"/>
      </w:pPr>
    </w:p>
    <w:p>
      <w:pPr>
        <w:spacing w:line="288" w:lineRule="auto"/>
        <w:rPr>
          <w:b/>
        </w:rPr>
      </w:pPr>
      <w:r>
        <w:rPr>
          <w:b/>
        </w:rPr>
        <w:t>VII. Viết lại các câu sau sao cho ý nghĩa không đổi bắt đầu với từ đã cho:(2ms)</w:t>
      </w:r>
    </w:p>
    <w:p>
      <w:pPr>
        <w:spacing w:line="288" w:lineRule="auto"/>
      </w:pPr>
      <w:r>
        <w:t>1. Does Phong’s school have forty classrooms ?</w:t>
      </w:r>
    </w:p>
    <w:p>
      <w:pPr>
        <w:spacing w:line="288" w:lineRule="auto"/>
      </w:pPr>
      <w:r>
        <w:t xml:space="preserve">    → Are …………………………………………………………...</w:t>
      </w:r>
    </w:p>
    <w:p>
      <w:pPr>
        <w:spacing w:line="288" w:lineRule="auto"/>
      </w:pPr>
      <w:r>
        <w:t>2. Phuong has a brother, Nam.</w:t>
      </w:r>
    </w:p>
    <w:p>
      <w:pPr>
        <w:spacing w:line="288" w:lineRule="auto"/>
      </w:pPr>
      <w:r>
        <w:t xml:space="preserve">     →Phuong is …………………………………………….………</w:t>
      </w:r>
    </w:p>
    <w:p>
      <w:pPr>
        <w:spacing w:line="288" w:lineRule="auto"/>
      </w:pPr>
      <w:r>
        <w:t>3. My father usually drives to work.</w:t>
      </w:r>
    </w:p>
    <w:p>
      <w:pPr>
        <w:spacing w:line="288" w:lineRule="auto"/>
      </w:pPr>
      <w:r>
        <w:t xml:space="preserve">     →My father usually goes ………………………………….…</w:t>
      </w:r>
    </w:p>
    <w:p>
      <w:pPr>
        <w:jc w:val="both"/>
      </w:pPr>
      <w:r>
        <w:t xml:space="preserve">4. This house is small.              </w:t>
      </w:r>
      <w:r>
        <w:tab/>
      </w:r>
      <w:r>
        <w:tab/>
      </w:r>
    </w:p>
    <w:p>
      <w:pPr>
        <w:jc w:val="both"/>
      </w:pPr>
      <w:r>
        <w:t>→ It is ............................................................................................</w:t>
      </w:r>
    </w:p>
    <w:p>
      <w:pPr>
        <w:jc w:val="both"/>
      </w:pPr>
      <w:r>
        <w:t xml:space="preserve">5. The bookstore is to the right of the toystore. </w:t>
      </w:r>
      <w:r>
        <w:tab/>
      </w:r>
    </w:p>
    <w:p>
      <w:pPr>
        <w:jc w:val="both"/>
      </w:pPr>
      <w:r>
        <w:t>→ The toystore .............................................................................</w:t>
      </w:r>
    </w:p>
    <w:p>
      <w:pPr>
        <w:pStyle w:val="2"/>
        <w:ind w:left="0"/>
        <w:jc w:val="both"/>
        <w:rPr>
          <w:rFonts w:ascii="Times New Roman" w:hAnsi="Times New Roman"/>
          <w:sz w:val="24"/>
          <w:szCs w:val="24"/>
          <w:u w:val="none"/>
        </w:rPr>
      </w:pPr>
      <w:r>
        <w:rPr>
          <w:rFonts w:ascii="Times New Roman" w:hAnsi="Times New Roman"/>
          <w:sz w:val="24"/>
          <w:szCs w:val="24"/>
          <w:u w:val="none"/>
        </w:rPr>
        <w:t>VIII. Sắp xếp những từ sau thành câu hoàn chỉnh:(2ms)</w:t>
      </w:r>
    </w:p>
    <w:p>
      <w:pPr>
        <w:numPr>
          <w:ilvl w:val="0"/>
          <w:numId w:val="81"/>
        </w:numPr>
        <w:jc w:val="both"/>
      </w:pPr>
      <w:r>
        <w:t>house/ a/ Minh/ lake/ a/ lives/ in/ near.</w:t>
      </w:r>
    </w:p>
    <w:p>
      <w:pPr>
        <w:ind w:left="360"/>
        <w:jc w:val="both"/>
      </w:pPr>
      <w:r>
        <w:t>………………………………………………………………………</w:t>
      </w:r>
    </w:p>
    <w:p>
      <w:pPr>
        <w:numPr>
          <w:ilvl w:val="0"/>
          <w:numId w:val="81"/>
        </w:numPr>
        <w:jc w:val="both"/>
      </w:pPr>
      <w:r>
        <w:t>yard/ front/ school/There/ big/ of/ is/ our/ in/ a.</w:t>
      </w:r>
    </w:p>
    <w:p>
      <w:pPr>
        <w:ind w:left="360"/>
        <w:jc w:val="both"/>
      </w:pPr>
      <w:r>
        <w:t>………………………………………………………………………</w:t>
      </w:r>
    </w:p>
    <w:p>
      <w:pPr>
        <w:numPr>
          <w:ilvl w:val="0"/>
          <w:numId w:val="81"/>
        </w:numPr>
        <w:jc w:val="both"/>
      </w:pPr>
      <w:r>
        <w:t>many/ right/ the/ museum/ Are/ flowers/ the/ there/ to/ of/?</w:t>
      </w:r>
    </w:p>
    <w:p>
      <w:pPr>
        <w:ind w:left="360"/>
        <w:jc w:val="both"/>
      </w:pPr>
      <w:r>
        <w:t>………………………………………………………………………</w:t>
      </w:r>
    </w:p>
    <w:p>
      <w:pPr>
        <w:numPr>
          <w:ilvl w:val="0"/>
          <w:numId w:val="81"/>
        </w:numPr>
        <w:jc w:val="both"/>
      </w:pPr>
      <w:r>
        <w:t>next/ photocopy/ What/ store/ there/ the/ is/ to /?</w:t>
      </w:r>
    </w:p>
    <w:p>
      <w:pPr>
        <w:ind w:left="360"/>
        <w:jc w:val="both"/>
      </w:pPr>
      <w:r>
        <w:t>………………………………………………………………………</w:t>
      </w:r>
    </w:p>
    <w:p>
      <w:pPr>
        <w:numPr>
          <w:ilvl w:val="0"/>
          <w:numId w:val="81"/>
        </w:numPr>
        <w:jc w:val="both"/>
      </w:pPr>
      <w:r>
        <w:t>hospital/ father/ in/ the/ city/ My/ a/ works/ in.</w:t>
      </w:r>
    </w:p>
    <w:p>
      <w:pPr>
        <w:ind w:left="360"/>
        <w:jc w:val="both"/>
      </w:pPr>
      <w:r>
        <w:t>………………………………………………………………………</w:t>
      </w:r>
    </w:p>
    <w:p>
      <w:pPr>
        <w:numPr>
          <w:ilvl w:val="0"/>
          <w:numId w:val="81"/>
        </w:numPr>
        <w:jc w:val="both"/>
      </w:pPr>
      <w:r>
        <w:t>there/ family/ many/ in/ are/ How/ Linh’s/ people/ ?</w:t>
      </w:r>
    </w:p>
    <w:p>
      <w:pPr>
        <w:ind w:left="360"/>
        <w:jc w:val="both"/>
      </w:pPr>
      <w:r>
        <w:t>………………………………………………………………………</w:t>
      </w:r>
    </w:p>
    <w:p>
      <w:pPr>
        <w:numPr>
          <w:ilvl w:val="0"/>
          <w:numId w:val="81"/>
        </w:numPr>
        <w:jc w:val="both"/>
      </w:pPr>
      <w:r>
        <w:t>his/ friend/ in/ family/ My/ Hanoi/ doesn’t/ with/ live.</w:t>
      </w:r>
    </w:p>
    <w:p>
      <w:pPr>
        <w:ind w:left="360"/>
        <w:jc w:val="both"/>
      </w:pPr>
      <w:r>
        <w:t>………………………………………………………………………</w:t>
      </w:r>
    </w:p>
    <w:p>
      <w:pPr>
        <w:numPr>
          <w:ilvl w:val="0"/>
          <w:numId w:val="81"/>
        </w:numPr>
        <w:jc w:val="both"/>
      </w:pPr>
      <w:r>
        <w:t>brushes/ six/ gets/ her/ o’clock/ Hoa/ at/ up/ teeth/ and.</w:t>
      </w:r>
    </w:p>
    <w:p>
      <w:pPr>
        <w:ind w:left="360"/>
        <w:jc w:val="both"/>
      </w:pPr>
      <w:r>
        <w:t>………………………………………………………………………</w:t>
      </w:r>
    </w:p>
    <w:p>
      <w:pPr>
        <w:numPr>
          <w:ilvl w:val="0"/>
          <w:numId w:val="81"/>
        </w:numPr>
        <w:jc w:val="both"/>
      </w:pPr>
      <w:r>
        <w:t>on/ floor/ classroom/ the/ is/ Our/ first.</w:t>
      </w:r>
    </w:p>
    <w:p>
      <w:pPr>
        <w:ind w:left="360"/>
        <w:jc w:val="both"/>
      </w:pPr>
      <w:r>
        <w:t>………………………………………………………………………</w:t>
      </w:r>
    </w:p>
    <w:p>
      <w:pPr>
        <w:numPr>
          <w:ilvl w:val="0"/>
          <w:numId w:val="81"/>
        </w:numPr>
        <w:jc w:val="both"/>
      </w:pPr>
      <w:r>
        <w:t>Minh’s/ six/ There/ in/ rooms/ house/ are.</w:t>
      </w:r>
    </w:p>
    <w:p>
      <w:pPr>
        <w:ind w:left="360"/>
        <w:jc w:val="both"/>
      </w:pPr>
      <w:r>
        <w:t>………………………………………………………………………</w:t>
      </w:r>
    </w:p>
    <w:p>
      <w:pPr>
        <w:rPr>
          <w:b/>
        </w:rPr>
      </w:pPr>
      <w:r>
        <w:rPr>
          <w:b/>
        </w:rPr>
        <w:t>IX. Viết một đoạn văn ngắn (khoảng 80 đến 100 từ ) kể về gia đình của em: (3ms)</w:t>
      </w:r>
    </w:p>
    <w:p>
      <w:pPr>
        <w:jc w:val="both"/>
      </w:pPr>
      <w:r>
        <w:t>…………………………………………………………………………………………………………………………………………………………………………………………………………………………………………………………………………………………………………………………………………………………………………………………………………………………………………………………………………………………………………………………………………………..</w:t>
      </w:r>
    </w:p>
    <w:p>
      <w:pPr>
        <w:jc w:val="both"/>
      </w:pPr>
      <w:r>
        <w:t>…………………………………………………………………………………………………………………………………………………………………………………………………………………………………………………………………………………………………………………………………………………………………………………………………………………………………………………………………………………………………………………………………………………..</w:t>
      </w:r>
    </w:p>
    <w:p>
      <w:pPr>
        <w:jc w:val="both"/>
      </w:pPr>
      <w:r>
        <w:t>…………………………………………………………………………………………………………………………………………………………………………………………………………………………………………………………………………………………………………………………………………………………………………………………………………………………………………………………………………………………………………………………………………………..</w:t>
      </w:r>
    </w:p>
    <w:p>
      <w:pPr>
        <w:jc w:val="both"/>
      </w:pPr>
      <w:r>
        <w:t>……………………………………………………………………………………………………………………………………………………………………………………………………………………………………………………………………………………………………………………………………………………………………………………………………………………………………………………………………………………………………………………………………………………………………………………………………………………………………………………………………………………………………………………………………………………………………………………………………………………………………………………………………………………</w:t>
      </w:r>
    </w:p>
    <w:p/>
    <w:p/>
    <w:p/>
    <w:p>
      <w:pPr>
        <w:jc w:val="center"/>
      </w:pPr>
    </w:p>
    <w:p>
      <w:pPr>
        <w:jc w:val="center"/>
        <w:rPr>
          <w:b/>
          <w:sz w:val="36"/>
          <w:szCs w:val="36"/>
        </w:rPr>
      </w:pPr>
      <w:r>
        <w:rPr>
          <w:b/>
          <w:sz w:val="36"/>
          <w:szCs w:val="36"/>
        </w:rPr>
        <w:t>TEST 7</w:t>
      </w:r>
    </w:p>
    <w:p/>
    <w:p>
      <w:pPr>
        <w:numPr>
          <w:ilvl w:val="0"/>
          <w:numId w:val="82"/>
        </w:numPr>
        <w:rPr>
          <w:b/>
        </w:rPr>
      </w:pPr>
      <w:r>
        <w:rPr>
          <w:b/>
        </w:rPr>
        <w:t>Cho hình thức đúng của động từ trong ngoặc (2.5ps)</w:t>
      </w:r>
    </w:p>
    <w:p>
      <w:pPr>
        <w:numPr>
          <w:ilvl w:val="0"/>
          <w:numId w:val="83"/>
        </w:numPr>
      </w:pPr>
      <w:r>
        <w:t>She ( go) to school everyday .</w:t>
      </w:r>
    </w:p>
    <w:p>
      <w:pPr>
        <w:numPr>
          <w:ilvl w:val="0"/>
          <w:numId w:val="83"/>
        </w:numPr>
      </w:pPr>
      <w:r>
        <w:t>Bad students never ( work ) hard .</w:t>
      </w:r>
    </w:p>
    <w:p>
      <w:pPr>
        <w:numPr>
          <w:ilvl w:val="0"/>
          <w:numId w:val="83"/>
        </w:numPr>
      </w:pPr>
      <w:r>
        <w:t>It often ( rain ) in summer . It ( rain ) now .</w:t>
      </w:r>
    </w:p>
    <w:p>
      <w:pPr>
        <w:numPr>
          <w:ilvl w:val="0"/>
          <w:numId w:val="83"/>
        </w:numPr>
      </w:pPr>
      <w:r>
        <w:t>He ( not have ) any car .</w:t>
      </w:r>
    </w:p>
    <w:p>
      <w:pPr>
        <w:numPr>
          <w:ilvl w:val="0"/>
          <w:numId w:val="83"/>
        </w:numPr>
      </w:pPr>
      <w:r>
        <w:t>What you often ( do ) in the morning ?</w:t>
      </w:r>
    </w:p>
    <w:p>
      <w:pPr>
        <w:numPr>
          <w:ilvl w:val="0"/>
          <w:numId w:val="83"/>
        </w:numPr>
      </w:pPr>
      <w:r>
        <w:t>She and I ( like ) ( watching ) TV very much .</w:t>
      </w:r>
    </w:p>
    <w:p>
      <w:pPr>
        <w:numPr>
          <w:ilvl w:val="0"/>
          <w:numId w:val="83"/>
        </w:numPr>
      </w:pPr>
      <w:r>
        <w:t>Where she (go) ? – she ( go ) to the theatre .</w:t>
      </w:r>
    </w:p>
    <w:p>
      <w:pPr>
        <w:numPr>
          <w:ilvl w:val="0"/>
          <w:numId w:val="82"/>
        </w:numPr>
        <w:rPr>
          <w:b/>
        </w:rPr>
      </w:pPr>
      <w:r>
        <w:rPr>
          <w:b/>
        </w:rPr>
        <w:t xml:space="preserve">Chọn đáp án đúng (3ps) </w:t>
      </w:r>
    </w:p>
    <w:p>
      <w:pPr>
        <w:ind w:left="360"/>
      </w:pPr>
      <w:r>
        <w:t xml:space="preserve">1. He is ………. than me . </w:t>
      </w:r>
    </w:p>
    <w:p>
      <w:pPr>
        <w:ind w:left="360"/>
      </w:pPr>
      <w:r>
        <w:t xml:space="preserve">         a. handsome  </w:t>
      </w:r>
      <w:r>
        <w:tab/>
      </w:r>
      <w:r>
        <w:t xml:space="preserve">b. more handsome boy  </w:t>
      </w:r>
      <w:r>
        <w:tab/>
      </w:r>
      <w:r>
        <w:t xml:space="preserve">c. more handsome   </w:t>
      </w:r>
      <w:r>
        <w:tab/>
      </w:r>
      <w:r>
        <w:t xml:space="preserve">d. handsomer </w:t>
      </w:r>
    </w:p>
    <w:p>
      <w:pPr>
        <w:ind w:left="360"/>
      </w:pPr>
      <w:r>
        <w:t xml:space="preserve">2. We have a …………. of flowers in the garden . </w:t>
      </w:r>
    </w:p>
    <w:p>
      <w:pPr>
        <w:ind w:left="360" w:firstLine="360"/>
      </w:pPr>
      <w:r>
        <w:t xml:space="preserve">a. few  </w:t>
      </w:r>
      <w:r>
        <w:tab/>
      </w:r>
      <w:r>
        <w:tab/>
      </w:r>
      <w:r>
        <w:tab/>
      </w:r>
      <w:r>
        <w:t xml:space="preserve">b. some  </w:t>
      </w:r>
      <w:r>
        <w:tab/>
      </w:r>
      <w:r>
        <w:tab/>
      </w:r>
      <w:r>
        <w:tab/>
      </w:r>
      <w:r>
        <w:t xml:space="preserve">c. lot   </w:t>
      </w:r>
      <w:r>
        <w:tab/>
      </w:r>
      <w:r>
        <w:tab/>
      </w:r>
      <w:r>
        <w:tab/>
      </w:r>
      <w:r>
        <w:t xml:space="preserve">d. front </w:t>
      </w:r>
    </w:p>
    <w:p>
      <w:pPr>
        <w:ind w:left="360"/>
      </w:pPr>
      <w:r>
        <w:t xml:space="preserve">3. They </w:t>
      </w:r>
      <w:r>
        <w:rPr>
          <w:i/>
          <w:u w:val="single"/>
        </w:rPr>
        <w:t>are</w:t>
      </w:r>
      <w:r>
        <w:t xml:space="preserve"> going </w:t>
      </w:r>
      <w:r>
        <w:rPr>
          <w:i/>
          <w:u w:val="single"/>
        </w:rPr>
        <w:t>in</w:t>
      </w:r>
      <w:r>
        <w:t xml:space="preserve"> vacation </w:t>
      </w:r>
      <w:r>
        <w:rPr>
          <w:i/>
          <w:u w:val="single"/>
        </w:rPr>
        <w:t>this</w:t>
      </w:r>
      <w:r>
        <w:t xml:space="preserve"> </w:t>
      </w:r>
      <w:r>
        <w:rPr>
          <w:i/>
          <w:u w:val="single"/>
        </w:rPr>
        <w:t>summer</w:t>
      </w:r>
      <w:r>
        <w:t xml:space="preserve"> . </w:t>
      </w:r>
    </w:p>
    <w:p>
      <w:pPr>
        <w:ind w:left="360"/>
      </w:pPr>
      <w:r>
        <w:t xml:space="preserve">               a            b                  c           d</w:t>
      </w:r>
    </w:p>
    <w:p>
      <w:pPr>
        <w:ind w:left="360"/>
      </w:pPr>
      <w:r>
        <w:t>4. “…….. are you going to stay ?” “At a friend’s house”</w:t>
      </w:r>
    </w:p>
    <w:p>
      <w:pPr>
        <w:ind w:left="360" w:firstLine="360"/>
      </w:pPr>
      <w:r>
        <w:t xml:space="preserve">a. what   </w:t>
      </w:r>
      <w:r>
        <w:tab/>
      </w:r>
      <w:r>
        <w:tab/>
      </w:r>
      <w:r>
        <w:t xml:space="preserve">b. where   </w:t>
      </w:r>
      <w:r>
        <w:tab/>
      </w:r>
      <w:r>
        <w:tab/>
      </w:r>
      <w:r>
        <w:t xml:space="preserve">c. how long    </w:t>
      </w:r>
      <w:r>
        <w:tab/>
      </w:r>
      <w:r>
        <w:tab/>
      </w:r>
      <w:r>
        <w:t>d. how often</w:t>
      </w:r>
    </w:p>
    <w:p>
      <w:pPr>
        <w:ind w:left="360"/>
      </w:pPr>
      <w:r>
        <w:t xml:space="preserve">5. Why don’t ………… to the park ?  </w:t>
      </w:r>
    </w:p>
    <w:p>
      <w:pPr>
        <w:ind w:left="360" w:firstLine="360"/>
      </w:pPr>
      <w:r>
        <w:t xml:space="preserve">a. go   </w:t>
      </w:r>
      <w:r>
        <w:tab/>
      </w:r>
      <w:r>
        <w:tab/>
      </w:r>
      <w:r>
        <w:tab/>
      </w:r>
      <w:r>
        <w:t xml:space="preserve">b. going   </w:t>
      </w:r>
      <w:r>
        <w:tab/>
      </w:r>
      <w:r>
        <w:tab/>
      </w:r>
      <w:r>
        <w:t xml:space="preserve">c. we go    </w:t>
      </w:r>
      <w:r>
        <w:tab/>
      </w:r>
      <w:r>
        <w:tab/>
      </w:r>
      <w:r>
        <w:t>d. we going</w:t>
      </w:r>
    </w:p>
    <w:p>
      <w:pPr>
        <w:ind w:left="360"/>
      </w:pPr>
      <w:r>
        <w:t>6. “A glass of orange juice , lease.” “ Here …………”</w:t>
      </w:r>
    </w:p>
    <w:p>
      <w:pPr>
        <w:ind w:left="360"/>
      </w:pPr>
      <w:r>
        <w:t xml:space="preserve">   </w:t>
      </w:r>
      <w:r>
        <w:tab/>
      </w:r>
      <w:r>
        <w:t xml:space="preserve">a. are you     </w:t>
      </w:r>
      <w:r>
        <w:tab/>
      </w:r>
      <w:r>
        <w:tab/>
      </w:r>
      <w:r>
        <w:t xml:space="preserve">b. you are      </w:t>
      </w:r>
      <w:r>
        <w:tab/>
      </w:r>
      <w:r>
        <w:tab/>
      </w:r>
      <w:r>
        <w:t xml:space="preserve">c. are they    </w:t>
      </w:r>
      <w:r>
        <w:tab/>
      </w:r>
      <w:r>
        <w:tab/>
      </w:r>
      <w:r>
        <w:t>d. they are</w:t>
      </w:r>
    </w:p>
    <w:p>
      <w:pPr>
        <w:ind w:left="360"/>
        <w:rPr>
          <w:b/>
        </w:rPr>
      </w:pPr>
      <w:r>
        <w:rPr>
          <w:b/>
        </w:rPr>
        <w:t>III</w:t>
      </w:r>
      <w:r>
        <w:rPr>
          <w:rFonts w:ascii=".VnTime" w:hAnsi=".VnTime"/>
          <w:b/>
        </w:rPr>
        <w:t xml:space="preserve">. H·y s¾p xÕp nhøng tõ d­íi ®©y theo ®óng cét giíi tõ thÝch hîp : </w:t>
      </w:r>
      <w:r>
        <w:rPr>
          <w:b/>
        </w:rPr>
        <w:t>(2.25ps)</w:t>
      </w:r>
    </w:p>
    <w:p>
      <w:pPr>
        <w:pBdr>
          <w:top w:val="single" w:color="auto" w:sz="4" w:space="1"/>
          <w:left w:val="single" w:color="auto" w:sz="4" w:space="4"/>
          <w:bottom w:val="single" w:color="auto" w:sz="4" w:space="1"/>
          <w:right w:val="single" w:color="auto" w:sz="4" w:space="4"/>
        </w:pBdr>
        <w:ind w:left="360"/>
        <w:jc w:val="center"/>
        <w:rPr>
          <w:i/>
        </w:rPr>
      </w:pPr>
      <w:r>
        <w:rPr>
          <w:i/>
        </w:rPr>
        <w:t>March  -   Sunday  - September  - Friday  - Saturday  - autumn  -</w:t>
      </w:r>
    </w:p>
    <w:p>
      <w:pPr>
        <w:pBdr>
          <w:top w:val="single" w:color="auto" w:sz="4" w:space="1"/>
          <w:left w:val="single" w:color="auto" w:sz="4" w:space="4"/>
          <w:bottom w:val="single" w:color="auto" w:sz="4" w:space="1"/>
          <w:right w:val="single" w:color="auto" w:sz="4" w:space="4"/>
        </w:pBdr>
        <w:ind w:left="360"/>
        <w:jc w:val="center"/>
        <w:rPr>
          <w:i/>
        </w:rPr>
      </w:pPr>
      <w:r>
        <w:rPr>
          <w:i/>
        </w:rPr>
        <w:t>Wednesday evening  -  a quarter to twelve  - 4 o’clock  - half past four  -</w:t>
      </w:r>
    </w:p>
    <w:p>
      <w:pPr>
        <w:pBdr>
          <w:top w:val="single" w:color="auto" w:sz="4" w:space="1"/>
          <w:left w:val="single" w:color="auto" w:sz="4" w:space="4"/>
          <w:bottom w:val="single" w:color="auto" w:sz="4" w:space="1"/>
          <w:right w:val="single" w:color="auto" w:sz="4" w:space="4"/>
        </w:pBdr>
        <w:ind w:left="360"/>
        <w:jc w:val="center"/>
        <w:rPr>
          <w:i/>
        </w:rPr>
      </w:pPr>
      <w:r>
        <w:rPr>
          <w:i/>
        </w:rPr>
        <w:t>the morning  - two minutes  - Christmas  - 2.30  - midnight  - Tuesday morning  -1954</w:t>
      </w:r>
    </w:p>
    <w:p>
      <w:pPr>
        <w:rPr>
          <w:i/>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6"/>
        <w:gridCol w:w="3396"/>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96" w:type="dxa"/>
          </w:tcPr>
          <w:p>
            <w:pPr>
              <w:jc w:val="center"/>
              <w:rPr>
                <w:b/>
              </w:rPr>
            </w:pPr>
            <w:r>
              <w:rPr>
                <w:b/>
              </w:rPr>
              <w:t>IN</w:t>
            </w:r>
          </w:p>
        </w:tc>
        <w:tc>
          <w:tcPr>
            <w:tcW w:w="3396" w:type="dxa"/>
          </w:tcPr>
          <w:p>
            <w:pPr>
              <w:jc w:val="center"/>
              <w:rPr>
                <w:b/>
              </w:rPr>
            </w:pPr>
            <w:r>
              <w:rPr>
                <w:b/>
              </w:rPr>
              <w:t>ON</w:t>
            </w:r>
          </w:p>
        </w:tc>
        <w:tc>
          <w:tcPr>
            <w:tcW w:w="3396" w:type="dxa"/>
          </w:tcPr>
          <w:p>
            <w:pPr>
              <w:jc w:val="center"/>
              <w:rPr>
                <w:b/>
              </w:rPr>
            </w:pPr>
            <w:r>
              <w:rPr>
                <w:b/>
              </w:rPr>
              <w:t>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tcPr>
          <w:p>
            <w:r>
              <w:t>………………………………</w:t>
            </w:r>
          </w:p>
          <w:p>
            <w:r>
              <w:t>………………………………</w:t>
            </w:r>
          </w:p>
          <w:p>
            <w:r>
              <w:t>………………………………</w:t>
            </w:r>
          </w:p>
          <w:p>
            <w:r>
              <w:t>………………………………</w:t>
            </w:r>
          </w:p>
          <w:p>
            <w:r>
              <w:t>………………………………</w:t>
            </w:r>
          </w:p>
        </w:tc>
        <w:tc>
          <w:tcPr>
            <w:tcW w:w="3396" w:type="dxa"/>
          </w:tcPr>
          <w:p>
            <w:r>
              <w:t>………………………………</w:t>
            </w:r>
          </w:p>
          <w:p>
            <w:r>
              <w:t>………………………………</w:t>
            </w:r>
          </w:p>
          <w:p>
            <w:r>
              <w:t>………………………………</w:t>
            </w:r>
          </w:p>
          <w:p>
            <w:r>
              <w:t>………………………………</w:t>
            </w:r>
          </w:p>
          <w:p>
            <w:r>
              <w:t>………………………………</w:t>
            </w:r>
          </w:p>
        </w:tc>
        <w:tc>
          <w:tcPr>
            <w:tcW w:w="3396" w:type="dxa"/>
          </w:tcPr>
          <w:p>
            <w:r>
              <w:t>………………………………</w:t>
            </w:r>
          </w:p>
          <w:p>
            <w:r>
              <w:t>………………………………</w:t>
            </w:r>
          </w:p>
          <w:p>
            <w:r>
              <w:t>………………………………</w:t>
            </w:r>
          </w:p>
          <w:p>
            <w:r>
              <w:t>………………………………</w:t>
            </w:r>
          </w:p>
          <w:p>
            <w:r>
              <w:t>………………………………</w:t>
            </w:r>
          </w:p>
        </w:tc>
      </w:tr>
    </w:tbl>
    <w:p>
      <w:pPr>
        <w:numPr>
          <w:ilvl w:val="1"/>
          <w:numId w:val="83"/>
        </w:numPr>
        <w:rPr>
          <w:b/>
        </w:rPr>
      </w:pPr>
      <w:r>
        <w:rPr>
          <w:rFonts w:ascii=".VnTime" w:hAnsi=".VnTime"/>
          <w:b/>
        </w:rPr>
        <w:t>§äc ®o¹n v¨n sau vµ viÕt ch÷ T vµo c©u ®óng , ch÷ F vµo c©u sai :</w:t>
      </w:r>
      <w:r>
        <w:rPr>
          <w:b/>
        </w:rPr>
        <w:t xml:space="preserve"> (1.25ps )</w:t>
      </w:r>
    </w:p>
    <w:p>
      <w:r>
        <w:t xml:space="preserve">Quang is a gymnast. He is tall and thin. He has short black hair. His eyes are brown. He has a round face and thin lips . Quang is having dinner at the moment. He is eating fish. He often has fish , meat and vegetables for dinner. After dinner he eats bananas. Then he drinks orange juice . He feels full after dinner. </w:t>
      </w:r>
    </w:p>
    <w:p>
      <w:pPr>
        <w:pBdr>
          <w:top w:val="single" w:color="auto" w:sz="4" w:space="1"/>
          <w:left w:val="single" w:color="auto" w:sz="4" w:space="4"/>
          <w:bottom w:val="single" w:color="auto" w:sz="4" w:space="1"/>
          <w:right w:val="single" w:color="auto" w:sz="4" w:space="4"/>
        </w:pBdr>
      </w:pPr>
      <w:r>
        <w:t>……. 1. Quang is a student.</w:t>
      </w:r>
    </w:p>
    <w:p>
      <w:pPr>
        <w:pBdr>
          <w:top w:val="single" w:color="auto" w:sz="4" w:space="1"/>
          <w:left w:val="single" w:color="auto" w:sz="4" w:space="4"/>
          <w:bottom w:val="single" w:color="auto" w:sz="4" w:space="1"/>
          <w:right w:val="single" w:color="auto" w:sz="4" w:space="4"/>
        </w:pBdr>
      </w:pPr>
      <w:r>
        <w:t>……. 2. He is short and big.</w:t>
      </w:r>
    </w:p>
    <w:p>
      <w:pPr>
        <w:pBdr>
          <w:top w:val="single" w:color="auto" w:sz="4" w:space="1"/>
          <w:left w:val="single" w:color="auto" w:sz="4" w:space="4"/>
          <w:bottom w:val="single" w:color="auto" w:sz="4" w:space="1"/>
          <w:right w:val="single" w:color="auto" w:sz="4" w:space="4"/>
        </w:pBdr>
      </w:pPr>
      <w:r>
        <w:t>……. 3. He has short hair.</w:t>
      </w:r>
    </w:p>
    <w:p>
      <w:pPr>
        <w:pBdr>
          <w:top w:val="single" w:color="auto" w:sz="4" w:space="1"/>
          <w:left w:val="single" w:color="auto" w:sz="4" w:space="4"/>
          <w:bottom w:val="single" w:color="auto" w:sz="4" w:space="1"/>
          <w:right w:val="single" w:color="auto" w:sz="4" w:space="4"/>
        </w:pBdr>
      </w:pPr>
      <w:r>
        <w:t>……. 4. His hair is white .</w:t>
      </w:r>
    </w:p>
    <w:p>
      <w:pPr>
        <w:pBdr>
          <w:top w:val="single" w:color="auto" w:sz="4" w:space="1"/>
          <w:left w:val="single" w:color="auto" w:sz="4" w:space="4"/>
          <w:bottom w:val="single" w:color="auto" w:sz="4" w:space="1"/>
          <w:right w:val="single" w:color="auto" w:sz="4" w:space="4"/>
        </w:pBdr>
      </w:pPr>
      <w:r>
        <w:t>……. 5. He has brown eyes .</w:t>
      </w:r>
    </w:p>
    <w:p>
      <w:pPr>
        <w:pBdr>
          <w:top w:val="single" w:color="auto" w:sz="4" w:space="1"/>
          <w:left w:val="single" w:color="auto" w:sz="4" w:space="4"/>
          <w:bottom w:val="single" w:color="auto" w:sz="4" w:space="1"/>
          <w:right w:val="single" w:color="auto" w:sz="4" w:space="4"/>
        </w:pBdr>
      </w:pPr>
      <w:r>
        <w:t>……. 6. Quang’s face is round and his lips are full .</w:t>
      </w:r>
    </w:p>
    <w:p>
      <w:pPr>
        <w:pBdr>
          <w:top w:val="single" w:color="auto" w:sz="4" w:space="1"/>
          <w:left w:val="single" w:color="auto" w:sz="4" w:space="4"/>
          <w:bottom w:val="single" w:color="auto" w:sz="4" w:space="1"/>
          <w:right w:val="single" w:color="auto" w:sz="4" w:space="4"/>
        </w:pBdr>
      </w:pPr>
      <w:r>
        <w:t>……. 7. He is having a bath now .</w:t>
      </w:r>
    </w:p>
    <w:p>
      <w:pPr>
        <w:pBdr>
          <w:top w:val="single" w:color="auto" w:sz="4" w:space="1"/>
          <w:left w:val="single" w:color="auto" w:sz="4" w:space="4"/>
          <w:bottom w:val="single" w:color="auto" w:sz="4" w:space="1"/>
          <w:right w:val="single" w:color="auto" w:sz="4" w:space="4"/>
        </w:pBdr>
      </w:pPr>
      <w:r>
        <w:t>……. 8. He is eating vegetables .</w:t>
      </w:r>
    </w:p>
    <w:p>
      <w:pPr>
        <w:pBdr>
          <w:top w:val="single" w:color="auto" w:sz="4" w:space="1"/>
          <w:left w:val="single" w:color="auto" w:sz="4" w:space="4"/>
          <w:bottom w:val="single" w:color="auto" w:sz="4" w:space="1"/>
          <w:right w:val="single" w:color="auto" w:sz="4" w:space="4"/>
        </w:pBdr>
      </w:pPr>
      <w:r>
        <w:t>……. 9. He often has dinner with fish , meat and vegetables.</w:t>
      </w:r>
    </w:p>
    <w:p>
      <w:pPr>
        <w:pBdr>
          <w:top w:val="single" w:color="auto" w:sz="4" w:space="1"/>
          <w:left w:val="single" w:color="auto" w:sz="4" w:space="4"/>
          <w:bottom w:val="single" w:color="auto" w:sz="4" w:space="1"/>
          <w:right w:val="single" w:color="auto" w:sz="4" w:space="4"/>
        </w:pBdr>
      </w:pPr>
      <w:r>
        <w:t>……. 10. Quang feels hungry after dinner .</w:t>
      </w:r>
    </w:p>
    <w:p>
      <w:pPr>
        <w:numPr>
          <w:ilvl w:val="1"/>
          <w:numId w:val="83"/>
        </w:numPr>
      </w:pPr>
      <w:r>
        <w:rPr>
          <w:rFonts w:ascii=".VnTime" w:hAnsi=".VnTime"/>
          <w:b/>
        </w:rPr>
        <w:t>Cho tõ tr¸i nghÜa cña c¸c tõ sau :</w:t>
      </w:r>
      <w:r>
        <w:rPr>
          <w:b/>
        </w:rPr>
        <w:t xml:space="preserve"> (1p)</w:t>
      </w:r>
    </w:p>
    <w:p>
      <w:pPr>
        <w:numPr>
          <w:ilvl w:val="0"/>
          <w:numId w:val="84"/>
        </w:numPr>
      </w:pPr>
      <w:r>
        <w:t>black</w:t>
      </w:r>
    </w:p>
    <w:p>
      <w:pPr>
        <w:numPr>
          <w:ilvl w:val="0"/>
          <w:numId w:val="84"/>
        </w:numPr>
      </w:pPr>
      <w:r>
        <w:t>heavy</w:t>
      </w:r>
    </w:p>
    <w:p>
      <w:pPr>
        <w:numPr>
          <w:ilvl w:val="0"/>
          <w:numId w:val="84"/>
        </w:numPr>
      </w:pPr>
      <w:r>
        <w:t>strong</w:t>
      </w:r>
    </w:p>
    <w:p>
      <w:pPr>
        <w:numPr>
          <w:ilvl w:val="0"/>
          <w:numId w:val="84"/>
        </w:numPr>
      </w:pPr>
      <w:r>
        <w:t>expensive</w:t>
      </w:r>
    </w:p>
    <w:p>
      <w:pPr>
        <w:numPr>
          <w:ilvl w:val="0"/>
          <w:numId w:val="84"/>
        </w:numPr>
      </w:pPr>
      <w:r>
        <w:t>fat</w:t>
      </w:r>
    </w:p>
    <w:p/>
    <w:p/>
    <w:p/>
    <w:p/>
    <w:p>
      <w:pPr>
        <w:jc w:val="center"/>
        <w:rPr>
          <w:b/>
          <w:sz w:val="36"/>
          <w:szCs w:val="36"/>
        </w:rPr>
      </w:pPr>
      <w:r>
        <w:rPr>
          <w:b/>
          <w:sz w:val="36"/>
          <w:szCs w:val="36"/>
        </w:rPr>
        <w:t>TEST 8</w:t>
      </w:r>
    </w:p>
    <w:p/>
    <w:p>
      <w:pPr>
        <w:numPr>
          <w:ilvl w:val="0"/>
          <w:numId w:val="85"/>
        </w:numPr>
        <w:rPr>
          <w:rFonts w:ascii=".VnTime" w:hAnsi=".VnTime"/>
          <w:b/>
          <w:u w:val="single"/>
        </w:rPr>
      </w:pPr>
      <w:r>
        <w:rPr>
          <w:rFonts w:ascii=".VnTime" w:hAnsi=".VnTime"/>
          <w:b/>
          <w:u w:val="single"/>
        </w:rPr>
        <w:t>Hoµn thµnh ®o¹n v¨n sau sö dông th× ®óng ë trong ngoÆc ( 1.25ps)</w:t>
      </w:r>
    </w:p>
    <w:p>
      <w:pPr>
        <w:ind w:left="360"/>
        <w:rPr>
          <w:rFonts w:ascii=".VnTime" w:hAnsi=".VnTime"/>
          <w:u w:val="single"/>
        </w:rPr>
      </w:pPr>
    </w:p>
    <w:p>
      <w:pPr>
        <w:ind w:left="360"/>
        <w:jc w:val="both"/>
      </w:pPr>
      <w:r>
        <w:t xml:space="preserve">     I thought you would like to know some of my news. I arrived in New York two weeks ago and I ( </w:t>
      </w:r>
      <w:r>
        <w:rPr>
          <w:b/>
          <w:i/>
        </w:rPr>
        <w:t>stay</w:t>
      </w:r>
      <w:r>
        <w:rPr>
          <w:b/>
          <w:i/>
          <w:vertAlign w:val="superscript"/>
        </w:rPr>
        <w:t>1</w:t>
      </w:r>
      <w:r>
        <w:rPr>
          <w:b/>
          <w:i/>
        </w:rPr>
        <w:t xml:space="preserve"> </w:t>
      </w:r>
      <w:r>
        <w:t xml:space="preserve">)  with a family called the Browns. Mrs. Brown ( </w:t>
      </w:r>
      <w:r>
        <w:rPr>
          <w:b/>
          <w:i/>
        </w:rPr>
        <w:t>work</w:t>
      </w:r>
      <w:r>
        <w:rPr>
          <w:b/>
          <w:i/>
          <w:vertAlign w:val="superscript"/>
        </w:rPr>
        <w:t>2</w:t>
      </w:r>
      <w:r>
        <w:t xml:space="preserve"> ) in a bank, but at the moment Mrs Brown  ( </w:t>
      </w:r>
      <w:r>
        <w:rPr>
          <w:b/>
          <w:i/>
        </w:rPr>
        <w:t>not have</w:t>
      </w:r>
      <w:r>
        <w:rPr>
          <w:b/>
          <w:i/>
          <w:vertAlign w:val="superscript"/>
        </w:rPr>
        <w:t>3</w:t>
      </w:r>
      <w:r>
        <w:rPr>
          <w:b/>
          <w:i/>
        </w:rPr>
        <w:t xml:space="preserve"> </w:t>
      </w:r>
      <w:r>
        <w:t xml:space="preserve">) a job . He ( </w:t>
      </w:r>
      <w:r>
        <w:rPr>
          <w:b/>
          <w:i/>
        </w:rPr>
        <w:t>do</w:t>
      </w:r>
      <w:r>
        <w:rPr>
          <w:b/>
          <w:i/>
          <w:vertAlign w:val="superscript"/>
        </w:rPr>
        <w:t>4</w:t>
      </w:r>
      <w:r>
        <w:t xml:space="preserve"> ) a course in business management which stars next month. I  ( </w:t>
      </w:r>
      <w:r>
        <w:rPr>
          <w:b/>
          <w:i/>
        </w:rPr>
        <w:t>have</w:t>
      </w:r>
      <w:r>
        <w:rPr>
          <w:b/>
          <w:i/>
          <w:vertAlign w:val="superscript"/>
        </w:rPr>
        <w:t>5</w:t>
      </w:r>
      <w:r>
        <w:t xml:space="preserve"> ) a good time here, but  the work is boring . I would ( </w:t>
      </w:r>
      <w:r>
        <w:rPr>
          <w:b/>
          <w:i/>
        </w:rPr>
        <w:t>like</w:t>
      </w:r>
      <w:r>
        <w:rPr>
          <w:b/>
          <w:i/>
          <w:vertAlign w:val="superscript"/>
        </w:rPr>
        <w:t>6</w:t>
      </w:r>
      <w:r>
        <w:rPr>
          <w:b/>
          <w:i/>
        </w:rPr>
        <w:t xml:space="preserve"> </w:t>
      </w:r>
      <w:r>
        <w:t xml:space="preserve">) to find another job. I was travelling on the underground the other day when I met Tom . Do you remember him? When we last saw him , he was working for his father’s shop. Now he ( </w:t>
      </w:r>
      <w:r>
        <w:rPr>
          <w:b/>
          <w:i/>
        </w:rPr>
        <w:t>learn</w:t>
      </w:r>
      <w:r>
        <w:rPr>
          <w:b/>
          <w:i/>
          <w:vertAlign w:val="superscript"/>
        </w:rPr>
        <w:t>7</w:t>
      </w:r>
      <w:r>
        <w:t xml:space="preserve"> ) English at a school here. We ( </w:t>
      </w:r>
      <w:r>
        <w:rPr>
          <w:b/>
          <w:i/>
        </w:rPr>
        <w:t>see</w:t>
      </w:r>
      <w:r>
        <w:rPr>
          <w:b/>
          <w:i/>
          <w:vertAlign w:val="superscript"/>
        </w:rPr>
        <w:t>8</w:t>
      </w:r>
      <w:r>
        <w:rPr>
          <w:b/>
          <w:i/>
        </w:rPr>
        <w:t xml:space="preserve"> </w:t>
      </w:r>
      <w:r>
        <w:t xml:space="preserve">) an art exhibition together tonight. I’m really looking forward to it. I like New York very much, but I ( </w:t>
      </w:r>
      <w:r>
        <w:rPr>
          <w:b/>
          <w:i/>
        </w:rPr>
        <w:t>think</w:t>
      </w:r>
      <w:r>
        <w:rPr>
          <w:b/>
          <w:i/>
          <w:vertAlign w:val="superscript"/>
        </w:rPr>
        <w:t>9</w:t>
      </w:r>
      <w:r>
        <w:t xml:space="preserve"> ) it’s very expensive . Could you do me a favour ? I need some more money. Of course I ( </w:t>
      </w:r>
      <w:r>
        <w:rPr>
          <w:b/>
          <w:i/>
        </w:rPr>
        <w:t>pay</w:t>
      </w:r>
      <w:r>
        <w:rPr>
          <w:b/>
          <w:i/>
          <w:vertAlign w:val="superscript"/>
        </w:rPr>
        <w:t>10</w:t>
      </w:r>
      <w:r>
        <w:t xml:space="preserve"> ) you back when I see you . </w:t>
      </w:r>
    </w:p>
    <w:p>
      <w:pPr>
        <w:ind w:left="360"/>
      </w:pPr>
    </w:p>
    <w:p>
      <w:pPr>
        <w:numPr>
          <w:ilvl w:val="0"/>
          <w:numId w:val="85"/>
        </w:numPr>
        <w:rPr>
          <w:b/>
          <w:u w:val="single"/>
        </w:rPr>
      </w:pPr>
      <w:r>
        <w:rPr>
          <w:rFonts w:ascii=".VnTime" w:hAnsi=".VnTime"/>
          <w:b/>
          <w:u w:val="single"/>
        </w:rPr>
        <w:t>Nèi tõ A sang B sao cho phï hîp nhÊt :</w:t>
      </w:r>
      <w:r>
        <w:rPr>
          <w:b/>
          <w:u w:val="single"/>
        </w:rPr>
        <w:t xml:space="preserve"> (0.75p)</w:t>
      </w:r>
    </w:p>
    <w:p>
      <w:pPr>
        <w:ind w:left="360"/>
        <w:rPr>
          <w:u w:val="singl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8"/>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8" w:type="dxa"/>
          </w:tcPr>
          <w:p>
            <w:pPr>
              <w:jc w:val="center"/>
              <w:rPr>
                <w:b/>
              </w:rPr>
            </w:pPr>
            <w:r>
              <w:rPr>
                <w:b/>
              </w:rPr>
              <w:t>A</w:t>
            </w:r>
          </w:p>
        </w:tc>
        <w:tc>
          <w:tcPr>
            <w:tcW w:w="4340" w:type="dxa"/>
          </w:tcPr>
          <w:p>
            <w:pPr>
              <w:jc w:val="center"/>
              <w:rPr>
                <w:b/>
              </w:rPr>
            </w:pPr>
            <w:r>
              <w:rPr>
                <w:b/>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8" w:type="dxa"/>
          </w:tcPr>
          <w:p>
            <w:pPr>
              <w:numPr>
                <w:ilvl w:val="0"/>
                <w:numId w:val="86"/>
              </w:numPr>
            </w:pPr>
            <w:r>
              <w:t>How are you ?</w:t>
            </w:r>
          </w:p>
          <w:p>
            <w:pPr>
              <w:numPr>
                <w:ilvl w:val="0"/>
                <w:numId w:val="86"/>
              </w:numPr>
            </w:pPr>
            <w:r>
              <w:t>How do you do ?</w:t>
            </w:r>
          </w:p>
          <w:p>
            <w:pPr>
              <w:numPr>
                <w:ilvl w:val="0"/>
                <w:numId w:val="86"/>
              </w:numPr>
            </w:pPr>
            <w:r>
              <w:t>Good night !</w:t>
            </w:r>
          </w:p>
          <w:p>
            <w:pPr>
              <w:numPr>
                <w:ilvl w:val="0"/>
                <w:numId w:val="86"/>
              </w:numPr>
            </w:pPr>
            <w:r>
              <w:t>Hello. I’m Ella Paul.</w:t>
            </w:r>
          </w:p>
          <w:p>
            <w:pPr>
              <w:numPr>
                <w:ilvl w:val="0"/>
                <w:numId w:val="86"/>
              </w:numPr>
            </w:pPr>
            <w:r>
              <w:t>Excuse me !</w:t>
            </w:r>
          </w:p>
          <w:p>
            <w:pPr>
              <w:numPr>
                <w:ilvl w:val="0"/>
                <w:numId w:val="86"/>
              </w:numPr>
            </w:pPr>
            <w:r>
              <w:t>Have a good weekend.</w:t>
            </w:r>
          </w:p>
        </w:tc>
        <w:tc>
          <w:tcPr>
            <w:tcW w:w="4340" w:type="dxa"/>
          </w:tcPr>
          <w:p>
            <w:pPr>
              <w:numPr>
                <w:ilvl w:val="1"/>
                <w:numId w:val="86"/>
              </w:numPr>
            </w:pPr>
            <w:r>
              <w:t>Same to you .</w:t>
            </w:r>
          </w:p>
          <w:p>
            <w:pPr>
              <w:numPr>
                <w:ilvl w:val="1"/>
                <w:numId w:val="86"/>
              </w:numPr>
            </w:pPr>
            <w:r>
              <w:t>Fine, thanks.</w:t>
            </w:r>
          </w:p>
          <w:p>
            <w:pPr>
              <w:numPr>
                <w:ilvl w:val="1"/>
                <w:numId w:val="86"/>
              </w:numPr>
            </w:pPr>
            <w:r>
              <w:t>How do you do ?</w:t>
            </w:r>
          </w:p>
          <w:p>
            <w:pPr>
              <w:numPr>
                <w:ilvl w:val="1"/>
                <w:numId w:val="86"/>
              </w:numPr>
            </w:pPr>
            <w:r>
              <w:t>Sleep well.</w:t>
            </w:r>
          </w:p>
          <w:p>
            <w:pPr>
              <w:numPr>
                <w:ilvl w:val="1"/>
                <w:numId w:val="86"/>
              </w:numPr>
            </w:pPr>
            <w:r>
              <w:t>Pleased to meet you .</w:t>
            </w:r>
          </w:p>
          <w:p>
            <w:pPr>
              <w:numPr>
                <w:ilvl w:val="1"/>
                <w:numId w:val="86"/>
              </w:numPr>
            </w:pPr>
            <w:r>
              <w:t>Yes , can I help you ?</w:t>
            </w:r>
          </w:p>
        </w:tc>
      </w:tr>
    </w:tbl>
    <w:p>
      <w:pPr>
        <w:ind w:left="360"/>
        <w:rPr>
          <w:u w:val="single"/>
        </w:rPr>
      </w:pPr>
    </w:p>
    <w:p>
      <w:pPr>
        <w:numPr>
          <w:ilvl w:val="0"/>
          <w:numId w:val="85"/>
        </w:numPr>
        <w:rPr>
          <w:b/>
          <w:u w:val="single"/>
        </w:rPr>
      </w:pPr>
      <w:r>
        <w:rPr>
          <w:rFonts w:ascii=".VnTime" w:hAnsi=".VnTime"/>
          <w:b/>
          <w:u w:val="single"/>
        </w:rPr>
        <w:t>H·y hoµn thµnh c¸c c©u sau b»ng c¸ch ®iÒn c¸c tõ sau vµo trong chç trèng ( cã 10 tõ ®­îc cho , nh­ng chØ sö dông 6 tõ ) :</w:t>
      </w:r>
      <w:r>
        <w:rPr>
          <w:b/>
          <w:u w:val="single"/>
        </w:rPr>
        <w:t xml:space="preserve"> (0.75p)</w:t>
      </w:r>
    </w:p>
    <w:p>
      <w:pPr>
        <w:ind w:left="360"/>
        <w:rPr>
          <w:u w:val="single"/>
        </w:rPr>
      </w:pPr>
    </w:p>
    <w:tbl>
      <w:tblPr>
        <w:tblStyle w:val="4"/>
        <w:tblW w:w="0" w:type="auto"/>
        <w:jc w:val="center"/>
        <w:tblLayout w:type="autofit"/>
        <w:tblCellMar>
          <w:top w:w="0" w:type="dxa"/>
          <w:left w:w="108" w:type="dxa"/>
          <w:bottom w:w="0" w:type="dxa"/>
          <w:right w:w="108" w:type="dxa"/>
        </w:tblCellMar>
      </w:tblPr>
      <w:tblGrid>
        <w:gridCol w:w="2115"/>
        <w:gridCol w:w="2113"/>
        <w:gridCol w:w="2111"/>
        <w:gridCol w:w="2112"/>
        <w:gridCol w:w="2113"/>
      </w:tblGrid>
      <w:tr>
        <w:tblPrEx>
          <w:tblCellMar>
            <w:top w:w="0" w:type="dxa"/>
            <w:left w:w="108" w:type="dxa"/>
            <w:bottom w:w="0" w:type="dxa"/>
            <w:right w:w="108" w:type="dxa"/>
          </w:tblCellMar>
        </w:tblPrEx>
        <w:trPr>
          <w:jc w:val="center"/>
        </w:trPr>
        <w:tc>
          <w:tcPr>
            <w:tcW w:w="2150" w:type="dxa"/>
          </w:tcPr>
          <w:p>
            <w:pPr>
              <w:jc w:val="center"/>
            </w:pPr>
            <w:r>
              <w:t>switch off</w:t>
            </w:r>
          </w:p>
        </w:tc>
        <w:tc>
          <w:tcPr>
            <w:tcW w:w="2151" w:type="dxa"/>
          </w:tcPr>
          <w:p>
            <w:pPr>
              <w:jc w:val="center"/>
            </w:pPr>
            <w:r>
              <w:t>call</w:t>
            </w:r>
          </w:p>
        </w:tc>
        <w:tc>
          <w:tcPr>
            <w:tcW w:w="2151" w:type="dxa"/>
          </w:tcPr>
          <w:p>
            <w:pPr>
              <w:jc w:val="center"/>
            </w:pPr>
            <w:r>
              <w:t>buy</w:t>
            </w:r>
          </w:p>
        </w:tc>
        <w:tc>
          <w:tcPr>
            <w:tcW w:w="2151" w:type="dxa"/>
          </w:tcPr>
          <w:p>
            <w:pPr>
              <w:jc w:val="center"/>
            </w:pPr>
            <w:r>
              <w:t>ring up</w:t>
            </w:r>
          </w:p>
        </w:tc>
        <w:tc>
          <w:tcPr>
            <w:tcW w:w="2151" w:type="dxa"/>
          </w:tcPr>
          <w:p>
            <w:pPr>
              <w:jc w:val="center"/>
            </w:pPr>
            <w:r>
              <w:t>turn on</w:t>
            </w:r>
          </w:p>
          <w:p>
            <w:pPr>
              <w:jc w:val="center"/>
            </w:pPr>
          </w:p>
        </w:tc>
      </w:tr>
      <w:tr>
        <w:tblPrEx>
          <w:tblCellMar>
            <w:top w:w="0" w:type="dxa"/>
            <w:left w:w="108" w:type="dxa"/>
            <w:bottom w:w="0" w:type="dxa"/>
            <w:right w:w="108" w:type="dxa"/>
          </w:tblCellMar>
        </w:tblPrEx>
        <w:trPr>
          <w:jc w:val="center"/>
        </w:trPr>
        <w:tc>
          <w:tcPr>
            <w:tcW w:w="2150" w:type="dxa"/>
          </w:tcPr>
          <w:p>
            <w:pPr>
              <w:jc w:val="center"/>
            </w:pPr>
            <w:r>
              <w:t>like</w:t>
            </w:r>
          </w:p>
        </w:tc>
        <w:tc>
          <w:tcPr>
            <w:tcW w:w="2151" w:type="dxa"/>
          </w:tcPr>
          <w:p>
            <w:pPr>
              <w:jc w:val="center"/>
            </w:pPr>
            <w:r>
              <w:t>goes out</w:t>
            </w:r>
          </w:p>
        </w:tc>
        <w:tc>
          <w:tcPr>
            <w:tcW w:w="2151" w:type="dxa"/>
          </w:tcPr>
          <w:p>
            <w:pPr>
              <w:jc w:val="center"/>
            </w:pPr>
            <w:r>
              <w:t>go</w:t>
            </w:r>
          </w:p>
        </w:tc>
        <w:tc>
          <w:tcPr>
            <w:tcW w:w="2151" w:type="dxa"/>
          </w:tcPr>
          <w:p>
            <w:pPr>
              <w:jc w:val="center"/>
            </w:pPr>
            <w:r>
              <w:t>stay</w:t>
            </w:r>
          </w:p>
        </w:tc>
        <w:tc>
          <w:tcPr>
            <w:tcW w:w="2151" w:type="dxa"/>
          </w:tcPr>
          <w:p>
            <w:pPr>
              <w:jc w:val="center"/>
            </w:pPr>
            <w:r>
              <w:t>have</w:t>
            </w:r>
          </w:p>
        </w:tc>
      </w:tr>
    </w:tbl>
    <w:p>
      <w:pPr>
        <w:ind w:left="360"/>
      </w:pPr>
    </w:p>
    <w:p>
      <w:pPr>
        <w:numPr>
          <w:ilvl w:val="0"/>
          <w:numId w:val="87"/>
        </w:numPr>
      </w:pPr>
      <w:r>
        <w:t xml:space="preserve">It’s too late to telephone Ton now. …………. him in the morning. </w:t>
      </w:r>
    </w:p>
    <w:p>
      <w:pPr>
        <w:numPr>
          <w:ilvl w:val="0"/>
          <w:numId w:val="87"/>
        </w:numPr>
      </w:pPr>
      <w:r>
        <w:t xml:space="preserve">– We haven’t got any tea left. </w:t>
      </w:r>
    </w:p>
    <w:p>
      <w:pPr>
        <w:ind w:left="720"/>
      </w:pPr>
      <w:r>
        <w:t>-  Oh, I will ………… and get some.</w:t>
      </w:r>
    </w:p>
    <w:p>
      <w:r>
        <w:t xml:space="preserve">     3. Before you leave the room , remember to ………….. the light .</w:t>
      </w:r>
    </w:p>
    <w:p>
      <w:r>
        <w:t xml:space="preserve">     4. We ………… a lot of food in the fridge.</w:t>
      </w:r>
    </w:p>
    <w:p>
      <w:r>
        <w:t xml:space="preserve">     5. I want to ………. at a hotel when I go on holiday .  </w:t>
      </w:r>
    </w:p>
    <w:p>
      <w:r>
        <w:t xml:space="preserve">     6. When the red light ………… and the green light appears  , you can go straight .</w:t>
      </w:r>
    </w:p>
    <w:p/>
    <w:p>
      <w:pPr>
        <w:numPr>
          <w:ilvl w:val="0"/>
          <w:numId w:val="85"/>
        </w:numPr>
        <w:rPr>
          <w:rFonts w:ascii=".VnTime" w:hAnsi=".VnTime"/>
          <w:b/>
          <w:u w:val="single"/>
        </w:rPr>
      </w:pPr>
      <w:r>
        <w:rPr>
          <w:rFonts w:ascii=".VnTime" w:hAnsi=".VnTime"/>
          <w:b/>
          <w:u w:val="single"/>
        </w:rPr>
        <w:t>Chän tõ thÝch hîp : ( 1.25ps)</w:t>
      </w:r>
    </w:p>
    <w:p>
      <w:pPr>
        <w:numPr>
          <w:ilvl w:val="0"/>
          <w:numId w:val="88"/>
        </w:numPr>
      </w:pPr>
      <w:r>
        <w:t xml:space="preserve">We are </w:t>
      </w:r>
      <w:r>
        <w:rPr>
          <w:i/>
          <w:u w:val="single"/>
        </w:rPr>
        <w:t>on / in / at</w:t>
      </w:r>
      <w:r>
        <w:t xml:space="preserve"> class 9A.</w:t>
      </w:r>
    </w:p>
    <w:p>
      <w:pPr>
        <w:numPr>
          <w:ilvl w:val="0"/>
          <w:numId w:val="88"/>
        </w:numPr>
      </w:pPr>
      <w:r>
        <w:t xml:space="preserve">Hoa has </w:t>
      </w:r>
      <w:r>
        <w:rPr>
          <w:i/>
          <w:u w:val="single"/>
        </w:rPr>
        <w:t>some / lots / lot</w:t>
      </w:r>
      <w:r>
        <w:t xml:space="preserve"> of friends in Hue .</w:t>
      </w:r>
    </w:p>
    <w:p>
      <w:pPr>
        <w:numPr>
          <w:ilvl w:val="0"/>
          <w:numId w:val="88"/>
        </w:numPr>
      </w:pPr>
      <w:r>
        <w:t xml:space="preserve">Her new school is </w:t>
      </w:r>
      <w:r>
        <w:rPr>
          <w:i/>
          <w:u w:val="single"/>
        </w:rPr>
        <w:t>bigger / big / biger</w:t>
      </w:r>
      <w:r>
        <w:t xml:space="preserve"> than her old school.</w:t>
      </w:r>
    </w:p>
    <w:p>
      <w:pPr>
        <w:numPr>
          <w:ilvl w:val="0"/>
          <w:numId w:val="88"/>
        </w:numPr>
      </w:pPr>
      <w:r>
        <w:t xml:space="preserve">She misses her parents </w:t>
      </w:r>
      <w:r>
        <w:rPr>
          <w:i/>
          <w:u w:val="single"/>
        </w:rPr>
        <w:t>but / and / with</w:t>
      </w:r>
      <w:r>
        <w:t xml:space="preserve"> her friends.</w:t>
      </w:r>
    </w:p>
    <w:p>
      <w:pPr>
        <w:numPr>
          <w:ilvl w:val="0"/>
          <w:numId w:val="88"/>
        </w:numPr>
      </w:pPr>
      <w:r>
        <w:rPr>
          <w:i/>
          <w:u w:val="single"/>
        </w:rPr>
        <w:t>What / Where / Who</w:t>
      </w:r>
      <w:r>
        <w:t xml:space="preserve"> is she staying with ? – Her aunt.</w:t>
      </w:r>
    </w:p>
    <w:p>
      <w:pPr>
        <w:numPr>
          <w:ilvl w:val="0"/>
          <w:numId w:val="88"/>
        </w:numPr>
      </w:pPr>
      <w:r>
        <w:rPr>
          <w:i/>
          <w:u w:val="single"/>
        </w:rPr>
        <w:t>When / What / How</w:t>
      </w:r>
      <w:r>
        <w:t xml:space="preserve"> is her new school different from her old school ?</w:t>
      </w:r>
    </w:p>
    <w:p>
      <w:pPr>
        <w:numPr>
          <w:ilvl w:val="0"/>
          <w:numId w:val="88"/>
        </w:numPr>
      </w:pPr>
      <w:r>
        <w:t xml:space="preserve">Who is the girl </w:t>
      </w:r>
      <w:r>
        <w:rPr>
          <w:i/>
          <w:u w:val="single"/>
        </w:rPr>
        <w:t>talks / talk / talking</w:t>
      </w:r>
      <w:r>
        <w:t xml:space="preserve"> to Mrs Lien ?</w:t>
      </w:r>
    </w:p>
    <w:p>
      <w:pPr>
        <w:numPr>
          <w:ilvl w:val="0"/>
          <w:numId w:val="88"/>
        </w:numPr>
      </w:pPr>
      <w:r>
        <w:t xml:space="preserve">It’s raining heavily. </w:t>
      </w:r>
      <w:r>
        <w:rPr>
          <w:i/>
          <w:u w:val="single"/>
        </w:rPr>
        <w:t xml:space="preserve">Not / Doesn’t / Don’t </w:t>
      </w:r>
      <w:r>
        <w:t>go out .</w:t>
      </w:r>
    </w:p>
    <w:p>
      <w:pPr>
        <w:numPr>
          <w:ilvl w:val="0"/>
          <w:numId w:val="88"/>
        </w:numPr>
      </w:pPr>
      <w:r>
        <w:t xml:space="preserve">Her sister will be 13 on Sunday, </w:t>
      </w:r>
      <w:r>
        <w:rPr>
          <w:i/>
          <w:u w:val="single"/>
        </w:rPr>
        <w:t>May 25 / 25</w:t>
      </w:r>
      <w:r>
        <w:rPr>
          <w:i/>
          <w:u w:val="single"/>
          <w:vertAlign w:val="superscript"/>
        </w:rPr>
        <w:t>th</w:t>
      </w:r>
      <w:r>
        <w:rPr>
          <w:i/>
          <w:u w:val="single"/>
        </w:rPr>
        <w:t xml:space="preserve"> May / May 25</w:t>
      </w:r>
      <w:r>
        <w:rPr>
          <w:i/>
          <w:u w:val="single"/>
          <w:vertAlign w:val="superscript"/>
        </w:rPr>
        <w:t>th</w:t>
      </w:r>
      <w:r>
        <w:t>.</w:t>
      </w:r>
    </w:p>
    <w:p>
      <w:pPr>
        <w:ind w:left="360"/>
      </w:pPr>
      <w:r>
        <w:t xml:space="preserve">10. Her old school </w:t>
      </w:r>
      <w:r>
        <w:rPr>
          <w:i/>
          <w:u w:val="single"/>
        </w:rPr>
        <w:t>doesn’t have / don’t have / have not</w:t>
      </w:r>
      <w:r>
        <w:t xml:space="preserve"> many students . </w:t>
      </w:r>
    </w:p>
    <w:p>
      <w:pPr>
        <w:ind w:left="360"/>
      </w:pPr>
    </w:p>
    <w:p>
      <w:pPr>
        <w:numPr>
          <w:ilvl w:val="0"/>
          <w:numId w:val="85"/>
        </w:numPr>
        <w:rPr>
          <w:rFonts w:ascii=".VnTime" w:hAnsi=".VnTime"/>
          <w:b/>
          <w:u w:val="single"/>
        </w:rPr>
      </w:pPr>
      <w:r>
        <w:rPr>
          <w:rFonts w:ascii=".VnTime" w:hAnsi=".VnTime"/>
          <w:b/>
          <w:u w:val="single"/>
        </w:rPr>
        <w:t>ViÕt l¹i c©u ®Ó nghÜa cña c©u võa viÕt gièng c©u ®· cho : (1.25ps)</w:t>
      </w:r>
    </w:p>
    <w:p>
      <w:pPr>
        <w:numPr>
          <w:ilvl w:val="0"/>
          <w:numId w:val="89"/>
        </w:numPr>
      </w:pPr>
      <w:r>
        <w:t>What’s your address ?</w:t>
      </w:r>
    </w:p>
    <w:p>
      <w:pPr>
        <w:ind w:left="360"/>
      </w:pPr>
      <w:r>
        <w:rPr/>
        <w:sym w:font="Wingdings" w:char="F0E0"/>
      </w:r>
      <w:r>
        <w:t xml:space="preserve"> Where ………………………………………….. ?</w:t>
      </w:r>
    </w:p>
    <w:p>
      <w:pPr>
        <w:numPr>
          <w:ilvl w:val="0"/>
          <w:numId w:val="89"/>
        </w:numPr>
      </w:pPr>
      <w:r>
        <w:t>No one in our class is taller than Nam .</w:t>
      </w:r>
    </w:p>
    <w:p>
      <w:pPr>
        <w:ind w:left="360"/>
      </w:pPr>
      <w:r>
        <w:rPr/>
        <w:sym w:font="Wingdings" w:char="F0E0"/>
      </w:r>
      <w:r>
        <w:t xml:space="preserve"> Nam is the ………………………………</w:t>
      </w:r>
    </w:p>
    <w:p>
      <w:pPr>
        <w:numPr>
          <w:ilvl w:val="0"/>
          <w:numId w:val="89"/>
        </w:numPr>
      </w:pPr>
      <w:r>
        <w:t>There are 40 monkeys in the cage .</w:t>
      </w:r>
    </w:p>
    <w:p>
      <w:pPr>
        <w:ind w:left="360"/>
      </w:pPr>
      <w:r>
        <w:rPr/>
        <w:sym w:font="Wingdings" w:char="F0E0"/>
      </w:r>
      <w:r>
        <w:t xml:space="preserve"> The cage ………………………………..</w:t>
      </w:r>
    </w:p>
    <w:p>
      <w:pPr>
        <w:numPr>
          <w:ilvl w:val="0"/>
          <w:numId w:val="89"/>
        </w:numPr>
      </w:pPr>
      <w:r>
        <w:t>It is one fifty .</w:t>
      </w:r>
    </w:p>
    <w:p>
      <w:pPr>
        <w:ind w:left="360"/>
      </w:pPr>
      <w:r>
        <w:rPr/>
        <w:sym w:font="Wingdings" w:char="F0E0"/>
      </w:r>
      <w:r>
        <w:t xml:space="preserve"> It is ten …………………………………..</w:t>
      </w:r>
    </w:p>
    <w:p>
      <w:pPr>
        <w:numPr>
          <w:ilvl w:val="0"/>
          <w:numId w:val="89"/>
        </w:numPr>
      </w:pPr>
      <w:r>
        <w:t>My mother walks to work everyday .</w:t>
      </w:r>
    </w:p>
    <w:p>
      <w:pPr>
        <w:ind w:left="360"/>
      </w:pPr>
      <w:r>
        <w:rPr/>
        <w:sym w:font="Wingdings" w:char="F0E0"/>
      </w:r>
      <w:r>
        <w:t xml:space="preserve"> My mother goes ………………………...</w:t>
      </w:r>
    </w:p>
    <w:p>
      <w:pPr>
        <w:ind w:left="360"/>
      </w:pPr>
    </w:p>
    <w:p>
      <w:pPr>
        <w:numPr>
          <w:ilvl w:val="0"/>
          <w:numId w:val="85"/>
        </w:numPr>
        <w:rPr>
          <w:rFonts w:ascii=".VnTime" w:hAnsi=".VnTime"/>
          <w:b/>
          <w:u w:val="single"/>
        </w:rPr>
      </w:pPr>
      <w:r>
        <w:rPr>
          <w:rFonts w:ascii=".VnTime" w:hAnsi=".VnTime"/>
          <w:b/>
          <w:u w:val="single"/>
        </w:rPr>
        <w:t xml:space="preserve">Hoµn thµnh c©u dùa vµo tõ gîi ý ( </w:t>
      </w:r>
      <w:r>
        <w:rPr>
          <w:rFonts w:ascii=".VnTime" w:hAnsi=".VnTime"/>
          <w:b/>
          <w:i/>
          <w:u w:val="single"/>
        </w:rPr>
        <w:t xml:space="preserve">cã thÓ thay ®æi d¹ng cña c¸c tõ ®· cho ®Ó cho c©u ®óng ng÷ ph¸p </w:t>
      </w:r>
      <w:r>
        <w:rPr>
          <w:rFonts w:ascii=".VnTime" w:hAnsi=".VnTime"/>
          <w:b/>
          <w:u w:val="single"/>
        </w:rPr>
        <w:t>) : (1.25ps)</w:t>
      </w:r>
    </w:p>
    <w:p>
      <w:pPr>
        <w:numPr>
          <w:ilvl w:val="0"/>
          <w:numId w:val="90"/>
        </w:numPr>
      </w:pPr>
      <w:r>
        <w:t>John / always feel happy / when / come home .</w:t>
      </w:r>
    </w:p>
    <w:p>
      <w:pPr>
        <w:ind w:left="360"/>
      </w:pPr>
      <w:r>
        <w:t>…………………………………………………………</w:t>
      </w:r>
    </w:p>
    <w:p>
      <w:pPr>
        <w:numPr>
          <w:ilvl w:val="0"/>
          <w:numId w:val="90"/>
        </w:numPr>
      </w:pPr>
      <w:r>
        <w:t>The party / start / seven  ?</w:t>
      </w:r>
    </w:p>
    <w:p>
      <w:pPr>
        <w:ind w:left="360"/>
      </w:pPr>
      <w:r>
        <w:t>…………………………………………………………</w:t>
      </w:r>
    </w:p>
    <w:p>
      <w:pPr>
        <w:numPr>
          <w:ilvl w:val="0"/>
          <w:numId w:val="90"/>
        </w:numPr>
      </w:pPr>
      <w:r>
        <w:t>She / buy / food / drink / the party.</w:t>
      </w:r>
    </w:p>
    <w:p>
      <w:pPr>
        <w:ind w:left="360"/>
      </w:pPr>
      <w:r>
        <w:t>…………………………………………………………</w:t>
      </w:r>
    </w:p>
    <w:p>
      <w:pPr>
        <w:numPr>
          <w:ilvl w:val="0"/>
          <w:numId w:val="90"/>
        </w:numPr>
      </w:pPr>
      <w:r>
        <w:t>She / standing / the right / her house / now .</w:t>
      </w:r>
    </w:p>
    <w:p>
      <w:pPr>
        <w:ind w:left="360"/>
      </w:pPr>
      <w:r>
        <w:t>…………………………………………………………….</w:t>
      </w:r>
    </w:p>
    <w:p>
      <w:pPr>
        <w:numPr>
          <w:ilvl w:val="0"/>
          <w:numId w:val="90"/>
        </w:numPr>
      </w:pPr>
      <w:r>
        <w:t>That apartment / most suitable / their family .</w:t>
      </w:r>
    </w:p>
    <w:p>
      <w:pPr>
        <w:ind w:left="360"/>
      </w:pPr>
      <w:r>
        <w:t>…………………………………………………………….</w:t>
      </w:r>
    </w:p>
    <w:p>
      <w:pPr>
        <w:ind w:left="360"/>
      </w:pPr>
    </w:p>
    <w:p>
      <w:pPr>
        <w:numPr>
          <w:ilvl w:val="0"/>
          <w:numId w:val="85"/>
        </w:numPr>
        <w:rPr>
          <w:rFonts w:ascii=".VnTime" w:hAnsi=".VnTime"/>
          <w:b/>
          <w:u w:val="single"/>
          <w:lang w:val="pt-BR"/>
        </w:rPr>
      </w:pPr>
      <w:r>
        <w:rPr>
          <w:rFonts w:ascii=".VnTime" w:hAnsi=".VnTime"/>
          <w:b/>
          <w:u w:val="single"/>
          <w:lang w:val="pt-BR"/>
        </w:rPr>
        <w:t>Hoµn thµnh ®o¹n héi tho¹i : ( 1.25ps)</w:t>
      </w:r>
    </w:p>
    <w:p>
      <w:pPr>
        <w:ind w:left="360"/>
      </w:pPr>
      <w:r>
        <w:rPr>
          <w:lang w:val="pt-BR"/>
        </w:rPr>
        <w:t xml:space="preserve">  </w:t>
      </w:r>
      <w:r>
        <w:t>Ba : Hello, Tan.</w:t>
      </w:r>
    </w:p>
    <w:p>
      <w:pPr>
        <w:ind w:left="360"/>
      </w:pPr>
      <w:r>
        <w:t>Tan : Hi, Ba. Nice to ……………. You again.</w:t>
      </w:r>
    </w:p>
    <w:p>
      <w:pPr>
        <w:ind w:left="360"/>
      </w:pPr>
      <w:r>
        <w:t xml:space="preserve">  Ba : Me, too.</w:t>
      </w:r>
    </w:p>
    <w:p>
      <w:pPr>
        <w:ind w:left="360"/>
      </w:pPr>
      <w:r>
        <w:t>Tan : Do you know the …………. over there ?</w:t>
      </w:r>
    </w:p>
    <w:p>
      <w:pPr>
        <w:ind w:left="360"/>
      </w:pPr>
      <w:r>
        <w:t xml:space="preserve">  Ba : Yes, she is our new teacher .</w:t>
      </w:r>
    </w:p>
    <w:p>
      <w:pPr>
        <w:ind w:left="360"/>
      </w:pPr>
      <w:r>
        <w:t>Tan : What’s her ……………….. ?</w:t>
      </w:r>
    </w:p>
    <w:p>
      <w:pPr>
        <w:ind w:left="360"/>
      </w:pPr>
      <w:r>
        <w:t xml:space="preserve">  Ba : Her name is Tam .</w:t>
      </w:r>
    </w:p>
    <w:p>
      <w:pPr>
        <w:ind w:left="360"/>
      </w:pPr>
      <w:r>
        <w:t>Tan : Where is she ……………… ?</w:t>
      </w:r>
    </w:p>
    <w:p>
      <w:pPr>
        <w:ind w:left="360"/>
      </w:pPr>
      <w:r>
        <w:t xml:space="preserve">  Ba : She’s from……………… city.</w:t>
      </w:r>
    </w:p>
    <w:p>
      <w:pPr>
        <w:ind w:left="360"/>
      </w:pPr>
    </w:p>
    <w:p>
      <w:pPr>
        <w:numPr>
          <w:ilvl w:val="0"/>
          <w:numId w:val="85"/>
        </w:numPr>
        <w:rPr>
          <w:rFonts w:ascii=".VnTime" w:hAnsi=".VnTime"/>
          <w:b/>
          <w:u w:val="single"/>
          <w:lang w:val="pl-PL"/>
        </w:rPr>
      </w:pPr>
      <w:r>
        <w:rPr>
          <w:rFonts w:ascii=".VnTime" w:hAnsi=".VnTime"/>
          <w:b/>
          <w:u w:val="single"/>
          <w:lang w:val="pl-PL"/>
        </w:rPr>
        <w:t>§äc vµ tr¶ lêi c©u hái : (1p)</w:t>
      </w:r>
    </w:p>
    <w:p>
      <w:pPr>
        <w:jc w:val="both"/>
      </w:pPr>
      <w:r>
        <w:rPr>
          <w:lang w:val="pl-PL"/>
        </w:rPr>
        <w:t xml:space="preserve">         </w:t>
      </w:r>
      <w:r>
        <w:t>This is my sister, Trang. She is a teacher .She teaches at a small school in the village. Every morning, she gets up at six. And she leaves the house at a quarter to seven. The school is not near my  house, so she goes to work by bicycle. Her class starts at seven and ends at 11 . My sister rides home and has lunch at a quarter to twelve.</w:t>
      </w:r>
    </w:p>
    <w:p>
      <w:pPr>
        <w:rPr>
          <w:u w:val="single"/>
        </w:rPr>
      </w:pPr>
      <w:r>
        <w:tab/>
      </w:r>
      <w:r>
        <w:rPr>
          <w:u w:val="single"/>
        </w:rPr>
        <w:t>Questions :</w:t>
      </w:r>
    </w:p>
    <w:p>
      <w:pPr>
        <w:rPr>
          <w:u w:val="single"/>
        </w:rPr>
      </w:pPr>
      <w:r>
        <w:t>1/ How does Trang go to work ?.............................................................................</w:t>
      </w:r>
    </w:p>
    <w:p>
      <w:r>
        <w:softHyphen/>
      </w:r>
      <w:r>
        <w:softHyphen/>
      </w:r>
      <w:r>
        <w:softHyphen/>
      </w:r>
      <w:r>
        <w:softHyphen/>
      </w:r>
      <w:r>
        <w:softHyphen/>
      </w:r>
      <w:r>
        <w:softHyphen/>
      </w:r>
      <w:r>
        <w:softHyphen/>
      </w:r>
      <w:r>
        <w:softHyphen/>
      </w:r>
      <w:r>
        <w:softHyphen/>
      </w:r>
      <w:r>
        <w:softHyphen/>
      </w:r>
      <w:r>
        <w:softHyphen/>
      </w:r>
      <w:r>
        <w:softHyphen/>
      </w:r>
      <w:r>
        <w:softHyphen/>
      </w:r>
      <w:r>
        <w:softHyphen/>
      </w:r>
      <w:r>
        <w:softHyphen/>
      </w:r>
      <w:r>
        <w:t>2/ What time does her class start ?.........................................................................</w:t>
      </w:r>
    </w:p>
    <w:p>
      <w:r>
        <w:t>3/ What does Trang do ?.........................................................................................</w:t>
      </w:r>
    </w:p>
    <w:p>
      <w:r>
        <w:t>4/ Why does Trang go to work by bike ?.................................................................</w:t>
      </w:r>
    </w:p>
    <w:p/>
    <w:p>
      <w:pPr>
        <w:numPr>
          <w:ilvl w:val="0"/>
          <w:numId w:val="85"/>
        </w:numPr>
        <w:rPr>
          <w:rFonts w:ascii=".VnTime" w:hAnsi=".VnTime"/>
          <w:b/>
          <w:u w:val="single"/>
        </w:rPr>
      </w:pPr>
      <w:r>
        <w:rPr>
          <w:rFonts w:ascii=".VnTime" w:hAnsi=".VnTime"/>
          <w:b/>
          <w:u w:val="single"/>
        </w:rPr>
        <w:t>T×m lçi sai vµ söa ( mçi c©u mét lçi  ) : (0.75p)</w:t>
      </w:r>
    </w:p>
    <w:p>
      <w:pPr>
        <w:ind w:left="360"/>
      </w:pPr>
      <w:r>
        <w:t xml:space="preserve">              </w:t>
      </w:r>
      <w:r>
        <w:rPr>
          <w:i/>
          <w:u w:val="single"/>
        </w:rPr>
        <w:t>Eg:</w:t>
      </w:r>
      <w:r>
        <w:t xml:space="preserve">  0. He don’t like apples . </w:t>
      </w:r>
      <w:r>
        <w:rPr/>
        <w:sym w:font="Wingdings" w:char="F0E0"/>
      </w:r>
      <w:r>
        <w:t xml:space="preserve"> </w:t>
      </w:r>
      <w:r>
        <w:rPr>
          <w:rFonts w:ascii=".VnTime" w:hAnsi=".VnTime"/>
          <w:i/>
          <w:u w:val="single"/>
        </w:rPr>
        <w:t>Ghi vµo giÊy thi lµ</w:t>
      </w:r>
      <w:r>
        <w:t xml:space="preserve"> : don’t </w:t>
      </w:r>
      <w:r>
        <w:rPr/>
        <w:sym w:font="Wingdings" w:char="F0E0"/>
      </w:r>
      <w:r>
        <w:t xml:space="preserve"> doesn’t</w:t>
      </w:r>
    </w:p>
    <w:p>
      <w:pPr>
        <w:numPr>
          <w:ilvl w:val="0"/>
          <w:numId w:val="91"/>
        </w:numPr>
      </w:pPr>
      <w:r>
        <w:t>Would you like drinking some coffee ?</w:t>
      </w:r>
    </w:p>
    <w:p>
      <w:pPr>
        <w:numPr>
          <w:ilvl w:val="0"/>
          <w:numId w:val="91"/>
        </w:numPr>
      </w:pPr>
      <w:r>
        <w:t>She and he goes to work on foot .</w:t>
      </w:r>
    </w:p>
    <w:p>
      <w:pPr>
        <w:numPr>
          <w:ilvl w:val="0"/>
          <w:numId w:val="91"/>
        </w:numPr>
      </w:pPr>
      <w:r>
        <w:t>Ngoc is young than her sister.</w:t>
      </w:r>
    </w:p>
    <w:p>
      <w:pPr>
        <w:numPr>
          <w:ilvl w:val="0"/>
          <w:numId w:val="91"/>
        </w:numPr>
      </w:pPr>
      <w:r>
        <w:t>Let’s to go shopping !</w:t>
      </w:r>
    </w:p>
    <w:p>
      <w:pPr>
        <w:numPr>
          <w:ilvl w:val="0"/>
          <w:numId w:val="91"/>
        </w:numPr>
      </w:pPr>
      <w:r>
        <w:t>My house is next your house .</w:t>
      </w:r>
    </w:p>
    <w:p>
      <w:pPr>
        <w:numPr>
          <w:ilvl w:val="0"/>
          <w:numId w:val="91"/>
        </w:numPr>
      </w:pPr>
      <w:r>
        <w:t>Vy is a very good tennis play. She plays for the school team.</w:t>
      </w:r>
    </w:p>
    <w:p>
      <w:pPr>
        <w:ind w:left="360"/>
      </w:pPr>
    </w:p>
    <w:p>
      <w:pPr>
        <w:numPr>
          <w:ilvl w:val="0"/>
          <w:numId w:val="85"/>
        </w:numPr>
        <w:rPr>
          <w:rFonts w:ascii=".VnTime" w:hAnsi=".VnTime"/>
          <w:b/>
          <w:u w:val="single"/>
        </w:rPr>
      </w:pPr>
      <w:r>
        <w:rPr>
          <w:rFonts w:ascii=".VnTime" w:hAnsi=".VnTime"/>
          <w:b/>
          <w:u w:val="single"/>
        </w:rPr>
        <w:t>DÞch ra tiÕng anh : (0.5p)</w:t>
      </w:r>
    </w:p>
    <w:p>
      <w:pPr>
        <w:numPr>
          <w:ilvl w:val="0"/>
          <w:numId w:val="92"/>
        </w:numPr>
        <w:rPr>
          <w:rFonts w:ascii=".VnTime" w:hAnsi=".VnTime"/>
          <w:lang w:val="pt-BR"/>
        </w:rPr>
      </w:pPr>
      <w:r>
        <w:rPr>
          <w:rFonts w:ascii=".VnTime" w:hAnsi=".VnTime"/>
          <w:lang w:val="pt-BR"/>
        </w:rPr>
        <w:t>MÑ cña b¹n th­êng mua cho b¹n b¸nh µ ?</w:t>
      </w:r>
    </w:p>
    <w:p>
      <w:pPr>
        <w:ind w:left="360"/>
        <w:rPr>
          <w:rFonts w:ascii=".VnTime" w:hAnsi=".VnTime"/>
        </w:rPr>
      </w:pPr>
      <w:r>
        <w:t>……………………………………………………</w:t>
      </w:r>
    </w:p>
    <w:p>
      <w:pPr>
        <w:numPr>
          <w:ilvl w:val="0"/>
          <w:numId w:val="92"/>
        </w:numPr>
        <w:rPr>
          <w:rFonts w:ascii=".VnTime" w:hAnsi=".VnTime"/>
          <w:lang w:val="pt-BR"/>
        </w:rPr>
      </w:pPr>
      <w:r>
        <w:rPr>
          <w:rFonts w:ascii=".VnTime" w:hAnsi=".VnTime"/>
          <w:lang w:val="pt-BR"/>
        </w:rPr>
        <w:t>B¹n nªn ®i xem phim víi c« Êy.</w:t>
      </w:r>
    </w:p>
    <w:p>
      <w:pPr>
        <w:pBdr>
          <w:bottom w:val="double" w:color="auto" w:sz="6" w:space="1"/>
        </w:pBdr>
        <w:ind w:left="360"/>
      </w:pPr>
      <w:r>
        <w:t>……………………………………………………</w:t>
      </w:r>
    </w:p>
    <w:p>
      <w:pPr>
        <w:pBdr>
          <w:bottom w:val="double" w:color="auto" w:sz="6" w:space="1"/>
        </w:pBdr>
        <w:ind w:left="360"/>
      </w:pPr>
    </w:p>
    <w:p>
      <w:pPr>
        <w:tabs>
          <w:tab w:val="center" w:pos="5220"/>
          <w:tab w:val="center" w:pos="7020"/>
        </w:tabs>
      </w:pPr>
    </w:p>
    <w:p>
      <w:pPr>
        <w:tabs>
          <w:tab w:val="center" w:pos="7020"/>
        </w:tabs>
        <w:rPr>
          <w:b/>
        </w:rPr>
      </w:pPr>
    </w:p>
    <w:p>
      <w:pPr>
        <w:jc w:val="center"/>
        <w:rPr>
          <w:b/>
          <w:sz w:val="36"/>
          <w:szCs w:val="36"/>
        </w:rPr>
      </w:pPr>
      <w:r>
        <w:rPr>
          <w:b/>
          <w:sz w:val="36"/>
          <w:szCs w:val="36"/>
        </w:rPr>
        <w:t>TEST 9</w:t>
      </w:r>
    </w:p>
    <w:p>
      <w:pPr>
        <w:jc w:val="center"/>
      </w:pPr>
    </w:p>
    <w:p>
      <w:pPr>
        <w:jc w:val="center"/>
      </w:pPr>
    </w:p>
    <w:p>
      <w:pPr>
        <w:tabs>
          <w:tab w:val="left" w:pos="1980"/>
          <w:tab w:val="left" w:pos="5445"/>
          <w:tab w:val="left" w:pos="6300"/>
        </w:tabs>
        <w:spacing w:line="264" w:lineRule="auto"/>
        <w:jc w:val="both"/>
        <w:rPr>
          <w:b/>
          <w:bCs/>
          <w:u w:val="single"/>
        </w:rPr>
      </w:pPr>
      <w:r>
        <w:rPr>
          <w:b/>
          <w:bCs/>
          <w:u w:val="single"/>
        </w:rPr>
        <w:t>I. VOCABULARY AND GRAMMAR.</w:t>
      </w:r>
      <w:r>
        <w:rPr>
          <w:b/>
          <w:bCs/>
        </w:rPr>
        <w:t xml:space="preserve"> (35 points)</w:t>
      </w:r>
    </w:p>
    <w:p>
      <w:pPr>
        <w:tabs>
          <w:tab w:val="left" w:pos="1980"/>
          <w:tab w:val="left" w:pos="5445"/>
          <w:tab w:val="left" w:pos="6300"/>
        </w:tabs>
        <w:spacing w:line="264" w:lineRule="auto"/>
        <w:jc w:val="both"/>
        <w:rPr>
          <w:b/>
          <w:bCs/>
        </w:rPr>
      </w:pPr>
      <w:r>
        <w:rPr>
          <w:b/>
          <w:bCs/>
          <w:i/>
          <w:iCs/>
          <w:u w:val="single"/>
        </w:rPr>
        <w:t>Part 1</w:t>
      </w:r>
      <w:r>
        <w:rPr>
          <w:b/>
          <w:bCs/>
        </w:rPr>
        <w:t>: Choose the best answer among A, B, C or D. (15 points)</w:t>
      </w:r>
    </w:p>
    <w:p>
      <w:pPr>
        <w:tabs>
          <w:tab w:val="left" w:pos="540"/>
          <w:tab w:val="left" w:pos="2880"/>
          <w:tab w:val="left" w:pos="5040"/>
          <w:tab w:val="left" w:pos="7200"/>
        </w:tabs>
        <w:spacing w:line="264" w:lineRule="auto"/>
        <w:jc w:val="both"/>
      </w:pPr>
      <w:r>
        <w:t>1. My father is ..................... man.</w:t>
      </w:r>
    </w:p>
    <w:p>
      <w:pPr>
        <w:tabs>
          <w:tab w:val="left" w:pos="540"/>
          <w:tab w:val="left" w:pos="2700"/>
          <w:tab w:val="left" w:pos="4860"/>
          <w:tab w:val="left" w:pos="7380"/>
        </w:tabs>
        <w:spacing w:line="264" w:lineRule="auto"/>
        <w:jc w:val="both"/>
      </w:pPr>
      <w:r>
        <w:tab/>
      </w:r>
      <w:r>
        <w:t>A. a old</w:t>
      </w:r>
      <w:r>
        <w:tab/>
      </w:r>
      <w:r>
        <w:t>B. an old</w:t>
      </w:r>
      <w:r>
        <w:tab/>
      </w:r>
      <w:r>
        <w:t>C. not young</w:t>
      </w:r>
      <w:r>
        <w:tab/>
      </w:r>
      <w:r>
        <w:t>D. not very young</w:t>
      </w:r>
    </w:p>
    <w:p>
      <w:pPr>
        <w:tabs>
          <w:tab w:val="left" w:pos="540"/>
          <w:tab w:val="left" w:pos="2340"/>
          <w:tab w:val="left" w:pos="2880"/>
          <w:tab w:val="left" w:pos="5040"/>
          <w:tab w:val="left" w:pos="6840"/>
          <w:tab w:val="left" w:pos="7200"/>
        </w:tabs>
        <w:spacing w:line="264" w:lineRule="auto"/>
        <w:jc w:val="both"/>
      </w:pPr>
      <w:r>
        <w:t>2. I’m tired. I’d like ..................... .</w:t>
      </w:r>
    </w:p>
    <w:p>
      <w:pPr>
        <w:tabs>
          <w:tab w:val="left" w:pos="540"/>
          <w:tab w:val="left" w:pos="2700"/>
          <w:tab w:val="left" w:pos="4860"/>
          <w:tab w:val="left" w:pos="7380"/>
        </w:tabs>
        <w:spacing w:line="264" w:lineRule="auto"/>
        <w:jc w:val="both"/>
      </w:pPr>
      <w:r>
        <w:tab/>
      </w:r>
      <w:r>
        <w:t>A. sit down</w:t>
      </w:r>
      <w:r>
        <w:tab/>
      </w:r>
      <w:r>
        <w:t>B. sitting down</w:t>
      </w:r>
      <w:r>
        <w:tab/>
      </w:r>
      <w:r>
        <w:t>C. to sit down</w:t>
      </w:r>
      <w:r>
        <w:tab/>
      </w:r>
      <w:r>
        <w:t>D. to sitting down</w:t>
      </w:r>
    </w:p>
    <w:p>
      <w:pPr>
        <w:tabs>
          <w:tab w:val="left" w:pos="540"/>
          <w:tab w:val="left" w:pos="2340"/>
          <w:tab w:val="left" w:pos="2880"/>
          <w:tab w:val="left" w:pos="5040"/>
          <w:tab w:val="left" w:pos="6840"/>
          <w:tab w:val="left" w:pos="7200"/>
        </w:tabs>
        <w:spacing w:line="264" w:lineRule="auto"/>
        <w:jc w:val="both"/>
      </w:pPr>
      <w:r>
        <w:t>3. Do you have any toothpaste? I’d like a large ..................... .</w:t>
      </w:r>
    </w:p>
    <w:p>
      <w:pPr>
        <w:tabs>
          <w:tab w:val="left" w:pos="540"/>
          <w:tab w:val="left" w:pos="2700"/>
          <w:tab w:val="left" w:pos="4860"/>
          <w:tab w:val="left" w:pos="7380"/>
        </w:tabs>
        <w:spacing w:line="264" w:lineRule="auto"/>
        <w:jc w:val="both"/>
      </w:pPr>
      <w:r>
        <w:tab/>
      </w:r>
      <w:r>
        <w:t>A. tin</w:t>
      </w:r>
      <w:r>
        <w:tab/>
      </w:r>
      <w:r>
        <w:t>B. roll</w:t>
      </w:r>
      <w:r>
        <w:tab/>
      </w:r>
      <w:r>
        <w:t>C. bar</w:t>
      </w:r>
      <w:r>
        <w:tab/>
      </w:r>
      <w:r>
        <w:t>D. tube</w:t>
      </w:r>
    </w:p>
    <w:p>
      <w:pPr>
        <w:tabs>
          <w:tab w:val="left" w:pos="540"/>
          <w:tab w:val="left" w:pos="2340"/>
          <w:tab w:val="left" w:pos="2880"/>
          <w:tab w:val="left" w:pos="5040"/>
          <w:tab w:val="left" w:pos="6840"/>
          <w:tab w:val="left" w:pos="7200"/>
        </w:tabs>
        <w:spacing w:line="264" w:lineRule="auto"/>
        <w:jc w:val="both"/>
      </w:pPr>
      <w:r>
        <w:t>4. Choose the word having the underlined letter pronounced differently:</w:t>
      </w:r>
    </w:p>
    <w:p>
      <w:pPr>
        <w:tabs>
          <w:tab w:val="left" w:pos="540"/>
          <w:tab w:val="left" w:pos="2700"/>
          <w:tab w:val="left" w:pos="4860"/>
          <w:tab w:val="left" w:pos="7380"/>
        </w:tabs>
        <w:spacing w:line="264" w:lineRule="auto"/>
        <w:jc w:val="both"/>
      </w:pPr>
      <w:r>
        <w:tab/>
      </w:r>
      <w:r>
        <w:t>A. pr</w:t>
      </w:r>
      <w:r>
        <w:rPr>
          <w:b/>
          <w:bCs/>
          <w:i/>
          <w:iCs/>
          <w:u w:val="single"/>
        </w:rPr>
        <w:t>e</w:t>
      </w:r>
      <w:r>
        <w:t>tty</w:t>
      </w:r>
      <w:r>
        <w:tab/>
      </w:r>
      <w:r>
        <w:t>B. g</w:t>
      </w:r>
      <w:r>
        <w:rPr>
          <w:b/>
          <w:bCs/>
          <w:i/>
          <w:iCs/>
          <w:u w:val="single"/>
        </w:rPr>
        <w:t>e</w:t>
      </w:r>
      <w:r>
        <w:t>t</w:t>
      </w:r>
      <w:r>
        <w:tab/>
      </w:r>
      <w:r>
        <w:t>C. w</w:t>
      </w:r>
      <w:r>
        <w:rPr>
          <w:b/>
          <w:bCs/>
          <w:i/>
          <w:iCs/>
          <w:u w:val="single"/>
        </w:rPr>
        <w:t>e</w:t>
      </w:r>
      <w:r>
        <w:t>t</w:t>
      </w:r>
      <w:r>
        <w:tab/>
      </w:r>
      <w:r>
        <w:t>D. d</w:t>
      </w:r>
      <w:r>
        <w:rPr>
          <w:b/>
          <w:bCs/>
          <w:i/>
          <w:iCs/>
          <w:u w:val="single"/>
        </w:rPr>
        <w:t>e</w:t>
      </w:r>
      <w:r>
        <w:t>ntist</w:t>
      </w:r>
    </w:p>
    <w:p>
      <w:pPr>
        <w:tabs>
          <w:tab w:val="left" w:pos="540"/>
          <w:tab w:val="left" w:pos="2340"/>
          <w:tab w:val="left" w:pos="2880"/>
          <w:tab w:val="left" w:pos="5040"/>
          <w:tab w:val="left" w:pos="6840"/>
          <w:tab w:val="left" w:pos="7200"/>
        </w:tabs>
        <w:spacing w:line="264" w:lineRule="auto"/>
        <w:jc w:val="both"/>
      </w:pPr>
      <w:r>
        <w:t>5. Bangkok is ..................... capital of Thailand.</w:t>
      </w:r>
    </w:p>
    <w:p>
      <w:pPr>
        <w:tabs>
          <w:tab w:val="left" w:pos="540"/>
          <w:tab w:val="left" w:pos="2700"/>
          <w:tab w:val="left" w:pos="4860"/>
          <w:tab w:val="left" w:pos="7380"/>
        </w:tabs>
        <w:spacing w:line="264" w:lineRule="auto"/>
        <w:jc w:val="both"/>
      </w:pPr>
      <w:r>
        <w:tab/>
      </w:r>
      <w:r>
        <w:t>A. a</w:t>
      </w:r>
      <w:r>
        <w:tab/>
      </w:r>
      <w:r>
        <w:t>B. one</w:t>
      </w:r>
      <w:r>
        <w:tab/>
      </w:r>
      <w:r>
        <w:t>C. X</w:t>
      </w:r>
      <w:r>
        <w:tab/>
      </w:r>
      <w:r>
        <w:t>D. the</w:t>
      </w:r>
    </w:p>
    <w:p>
      <w:pPr>
        <w:tabs>
          <w:tab w:val="left" w:pos="540"/>
          <w:tab w:val="left" w:pos="2340"/>
          <w:tab w:val="left" w:pos="2880"/>
          <w:tab w:val="left" w:pos="5040"/>
          <w:tab w:val="left" w:pos="6840"/>
          <w:tab w:val="left" w:pos="7200"/>
        </w:tabs>
        <w:spacing w:line="264" w:lineRule="auto"/>
        <w:jc w:val="both"/>
      </w:pPr>
      <w:r>
        <w:t>6. There are ..................... girls in his class.</w:t>
      </w:r>
    </w:p>
    <w:p>
      <w:pPr>
        <w:tabs>
          <w:tab w:val="left" w:pos="540"/>
          <w:tab w:val="left" w:pos="2700"/>
          <w:tab w:val="left" w:pos="4860"/>
          <w:tab w:val="left" w:pos="7380"/>
        </w:tabs>
        <w:spacing w:line="264" w:lineRule="auto"/>
        <w:jc w:val="both"/>
      </w:pPr>
      <w:r>
        <w:tab/>
      </w:r>
      <w:r>
        <w:t>A. not</w:t>
      </w:r>
      <w:r>
        <w:tab/>
      </w:r>
      <w:r>
        <w:t>B. no</w:t>
      </w:r>
      <w:r>
        <w:tab/>
      </w:r>
      <w:r>
        <w:t>C. none</w:t>
      </w:r>
      <w:r>
        <w:tab/>
      </w:r>
      <w:r>
        <w:t>D. any</w:t>
      </w:r>
    </w:p>
    <w:p>
      <w:pPr>
        <w:tabs>
          <w:tab w:val="left" w:pos="540"/>
          <w:tab w:val="left" w:pos="2340"/>
          <w:tab w:val="left" w:pos="2880"/>
          <w:tab w:val="left" w:pos="5040"/>
          <w:tab w:val="left" w:pos="6840"/>
          <w:tab w:val="left" w:pos="7200"/>
        </w:tabs>
        <w:spacing w:line="264" w:lineRule="auto"/>
        <w:jc w:val="both"/>
      </w:pPr>
      <w:r>
        <w:t>7. ..................... she plays the piano!</w:t>
      </w:r>
    </w:p>
    <w:p>
      <w:pPr>
        <w:tabs>
          <w:tab w:val="left" w:pos="540"/>
          <w:tab w:val="left" w:pos="3060"/>
          <w:tab w:val="left" w:pos="5760"/>
          <w:tab w:val="left" w:pos="7920"/>
        </w:tabs>
        <w:spacing w:line="264" w:lineRule="auto"/>
        <w:jc w:val="both"/>
      </w:pPr>
      <w:r>
        <w:tab/>
      </w:r>
      <w:r>
        <w:t>A. How beautiful</w:t>
      </w:r>
      <w:r>
        <w:tab/>
      </w:r>
      <w:r>
        <w:t xml:space="preserve">B. How beautifully </w:t>
      </w:r>
      <w:r>
        <w:tab/>
      </w:r>
      <w:r>
        <w:t>C. What good</w:t>
      </w:r>
      <w:r>
        <w:tab/>
      </w:r>
      <w:r>
        <w:t>D. What well</w:t>
      </w:r>
    </w:p>
    <w:p>
      <w:pPr>
        <w:tabs>
          <w:tab w:val="left" w:pos="540"/>
          <w:tab w:val="left" w:pos="2340"/>
          <w:tab w:val="left" w:pos="2880"/>
          <w:tab w:val="left" w:pos="5040"/>
          <w:tab w:val="left" w:pos="6840"/>
          <w:tab w:val="left" w:pos="7200"/>
        </w:tabs>
        <w:spacing w:line="264" w:lineRule="auto"/>
        <w:jc w:val="both"/>
      </w:pPr>
      <w:r>
        <w:t>8. On ..................... we often go out.</w:t>
      </w:r>
    </w:p>
    <w:p>
      <w:pPr>
        <w:tabs>
          <w:tab w:val="left" w:pos="540"/>
          <w:tab w:val="left" w:pos="2700"/>
          <w:tab w:val="left" w:pos="4860"/>
          <w:tab w:val="left" w:pos="7380"/>
        </w:tabs>
        <w:spacing w:line="264" w:lineRule="auto"/>
        <w:jc w:val="both"/>
      </w:pPr>
      <w:r>
        <w:tab/>
      </w:r>
      <w:r>
        <w:t>A. nights of Saturday</w:t>
      </w:r>
      <w:r>
        <w:tab/>
      </w:r>
      <w:r>
        <w:t>B. Saturday nights</w:t>
      </w:r>
    </w:p>
    <w:p>
      <w:pPr>
        <w:tabs>
          <w:tab w:val="left" w:pos="540"/>
          <w:tab w:val="left" w:pos="2700"/>
          <w:tab w:val="left" w:pos="4860"/>
          <w:tab w:val="left" w:pos="7380"/>
        </w:tabs>
        <w:spacing w:line="264" w:lineRule="auto"/>
        <w:jc w:val="both"/>
      </w:pPr>
      <w:r>
        <w:tab/>
      </w:r>
      <w:r>
        <w:t>C. Saturday’s nights</w:t>
      </w:r>
      <w:r>
        <w:tab/>
      </w:r>
      <w:r>
        <w:tab/>
      </w:r>
      <w:r>
        <w:t>D. none is correct</w:t>
      </w:r>
    </w:p>
    <w:p>
      <w:pPr>
        <w:tabs>
          <w:tab w:val="left" w:pos="540"/>
          <w:tab w:val="left" w:pos="2340"/>
          <w:tab w:val="left" w:pos="2880"/>
          <w:tab w:val="left" w:pos="5040"/>
          <w:tab w:val="left" w:pos="6840"/>
          <w:tab w:val="left" w:pos="7200"/>
        </w:tabs>
        <w:spacing w:line="264" w:lineRule="auto"/>
        <w:jc w:val="both"/>
      </w:pPr>
      <w:r>
        <w:t>9. I don’t want much sugar in coffee. Just ....................., please.</w:t>
      </w:r>
    </w:p>
    <w:p>
      <w:pPr>
        <w:tabs>
          <w:tab w:val="left" w:pos="540"/>
          <w:tab w:val="left" w:pos="2700"/>
          <w:tab w:val="left" w:pos="4860"/>
          <w:tab w:val="left" w:pos="7380"/>
        </w:tabs>
        <w:spacing w:line="264" w:lineRule="auto"/>
        <w:jc w:val="both"/>
      </w:pPr>
      <w:r>
        <w:tab/>
      </w:r>
      <w:r>
        <w:t>A. little</w:t>
      </w:r>
      <w:r>
        <w:tab/>
      </w:r>
      <w:r>
        <w:t>B. a little</w:t>
      </w:r>
      <w:r>
        <w:tab/>
      </w:r>
      <w:r>
        <w:t>C. few</w:t>
      </w:r>
      <w:r>
        <w:tab/>
      </w:r>
      <w:r>
        <w:t>D. a few</w:t>
      </w:r>
    </w:p>
    <w:p>
      <w:pPr>
        <w:tabs>
          <w:tab w:val="left" w:pos="540"/>
          <w:tab w:val="left" w:pos="2340"/>
          <w:tab w:val="left" w:pos="2880"/>
          <w:tab w:val="left" w:pos="5040"/>
          <w:tab w:val="left" w:pos="6840"/>
          <w:tab w:val="left" w:pos="7200"/>
        </w:tabs>
        <w:spacing w:line="264" w:lineRule="auto"/>
        <w:jc w:val="both"/>
      </w:pPr>
      <w:r>
        <w:t>10. The weather is ..................... today than yesterday.</w:t>
      </w:r>
    </w:p>
    <w:p>
      <w:pPr>
        <w:tabs>
          <w:tab w:val="left" w:pos="540"/>
          <w:tab w:val="left" w:pos="2700"/>
          <w:tab w:val="left" w:pos="4860"/>
          <w:tab w:val="left" w:pos="7380"/>
        </w:tabs>
        <w:spacing w:line="264" w:lineRule="auto"/>
        <w:jc w:val="both"/>
      </w:pPr>
      <w:r>
        <w:tab/>
      </w:r>
      <w:r>
        <w:t>A. much better</w:t>
      </w:r>
      <w:r>
        <w:tab/>
      </w:r>
      <w:r>
        <w:t>B. very better</w:t>
      </w:r>
      <w:r>
        <w:tab/>
      </w:r>
      <w:r>
        <w:t>C. too better</w:t>
      </w:r>
      <w:r>
        <w:tab/>
      </w:r>
      <w:r>
        <w:t>D. so better</w:t>
      </w:r>
    </w:p>
    <w:p>
      <w:pPr>
        <w:tabs>
          <w:tab w:val="left" w:pos="540"/>
          <w:tab w:val="left" w:pos="2700"/>
          <w:tab w:val="left" w:pos="4860"/>
          <w:tab w:val="left" w:pos="7380"/>
        </w:tabs>
        <w:spacing w:line="264" w:lineRule="auto"/>
        <w:jc w:val="both"/>
      </w:pPr>
      <w:r>
        <w:t>11. A. Always they do their homework.</w:t>
      </w:r>
      <w:r>
        <w:tab/>
      </w:r>
      <w:r>
        <w:t>B. They always do their homework.</w:t>
      </w:r>
    </w:p>
    <w:p>
      <w:pPr>
        <w:tabs>
          <w:tab w:val="left" w:pos="540"/>
          <w:tab w:val="left" w:pos="2700"/>
          <w:tab w:val="left" w:pos="4860"/>
          <w:tab w:val="left" w:pos="7380"/>
        </w:tabs>
        <w:spacing w:line="264" w:lineRule="auto"/>
        <w:jc w:val="both"/>
      </w:pPr>
      <w:r>
        <w:t xml:space="preserve">      C. They do their homework always.</w:t>
      </w:r>
      <w:r>
        <w:tab/>
      </w:r>
      <w:r>
        <w:t>D. They always do their homeworks.</w:t>
      </w:r>
    </w:p>
    <w:p>
      <w:pPr>
        <w:tabs>
          <w:tab w:val="left" w:pos="540"/>
          <w:tab w:val="left" w:pos="2340"/>
          <w:tab w:val="left" w:pos="2880"/>
          <w:tab w:val="left" w:pos="5040"/>
          <w:tab w:val="left" w:pos="6840"/>
          <w:tab w:val="left" w:pos="7200"/>
        </w:tabs>
        <w:spacing w:line="264" w:lineRule="auto"/>
        <w:jc w:val="both"/>
      </w:pPr>
      <w:r>
        <w:t>12. Minh is from Viet Nam. He’s ..................... .</w:t>
      </w:r>
    </w:p>
    <w:p>
      <w:pPr>
        <w:tabs>
          <w:tab w:val="left" w:pos="540"/>
          <w:tab w:val="left" w:pos="2700"/>
          <w:tab w:val="left" w:pos="4680"/>
          <w:tab w:val="left" w:pos="7380"/>
        </w:tabs>
        <w:spacing w:line="264" w:lineRule="auto"/>
        <w:jc w:val="both"/>
      </w:pPr>
      <w:r>
        <w:tab/>
      </w:r>
      <w:r>
        <w:t>A. a Vietnamese</w:t>
      </w:r>
      <w:r>
        <w:tab/>
      </w:r>
      <w:r>
        <w:t>B. Vietnamese</w:t>
      </w:r>
      <w:r>
        <w:tab/>
      </w:r>
      <w:r>
        <w:t>C. a Vietnamese man</w:t>
      </w:r>
      <w:r>
        <w:tab/>
      </w:r>
      <w:r>
        <w:t>D. the Vietnamese man</w:t>
      </w:r>
    </w:p>
    <w:p>
      <w:pPr>
        <w:tabs>
          <w:tab w:val="left" w:pos="540"/>
          <w:tab w:val="left" w:pos="2340"/>
          <w:tab w:val="left" w:pos="2880"/>
          <w:tab w:val="left" w:pos="5040"/>
          <w:tab w:val="left" w:pos="6840"/>
          <w:tab w:val="left" w:pos="7200"/>
        </w:tabs>
        <w:spacing w:line="264" w:lineRule="auto"/>
        <w:jc w:val="both"/>
      </w:pPr>
      <w:r>
        <w:t>13. Choose a word that has different stress pattern:</w:t>
      </w:r>
    </w:p>
    <w:p>
      <w:pPr>
        <w:tabs>
          <w:tab w:val="left" w:pos="540"/>
          <w:tab w:val="left" w:pos="2700"/>
          <w:tab w:val="left" w:pos="4860"/>
          <w:tab w:val="left" w:pos="7380"/>
        </w:tabs>
        <w:spacing w:line="264" w:lineRule="auto"/>
        <w:jc w:val="both"/>
      </w:pPr>
      <w:r>
        <w:tab/>
      </w:r>
      <w:r>
        <w:t>A. beautiful</w:t>
      </w:r>
      <w:r>
        <w:tab/>
      </w:r>
      <w:r>
        <w:t>B. vegetable</w:t>
      </w:r>
      <w:r>
        <w:tab/>
      </w:r>
      <w:r>
        <w:t>C. breakfast</w:t>
      </w:r>
      <w:r>
        <w:tab/>
      </w:r>
      <w:r>
        <w:t>D. apartment</w:t>
      </w:r>
    </w:p>
    <w:p>
      <w:pPr>
        <w:tabs>
          <w:tab w:val="left" w:pos="540"/>
          <w:tab w:val="left" w:pos="2340"/>
          <w:tab w:val="left" w:pos="2880"/>
          <w:tab w:val="left" w:pos="5040"/>
          <w:tab w:val="left" w:pos="6840"/>
          <w:tab w:val="left" w:pos="7200"/>
        </w:tabs>
        <w:spacing w:line="264" w:lineRule="auto"/>
        <w:jc w:val="both"/>
      </w:pPr>
      <w:r>
        <w:t>14. What ..................... the weather like in the summer?</w:t>
      </w:r>
    </w:p>
    <w:p>
      <w:pPr>
        <w:tabs>
          <w:tab w:val="left" w:pos="540"/>
          <w:tab w:val="left" w:pos="2700"/>
          <w:tab w:val="left" w:pos="4860"/>
          <w:tab w:val="left" w:pos="7380"/>
        </w:tabs>
        <w:spacing w:line="264" w:lineRule="auto"/>
        <w:jc w:val="both"/>
      </w:pPr>
      <w:r>
        <w:tab/>
      </w:r>
      <w:r>
        <w:t>A. is</w:t>
      </w:r>
      <w:r>
        <w:tab/>
      </w:r>
      <w:r>
        <w:t>B. was</w:t>
      </w:r>
      <w:r>
        <w:tab/>
      </w:r>
      <w:r>
        <w:t>C. does</w:t>
      </w:r>
      <w:r>
        <w:tab/>
      </w:r>
      <w:r>
        <w:t>D. would</w:t>
      </w:r>
    </w:p>
    <w:p>
      <w:pPr>
        <w:tabs>
          <w:tab w:val="left" w:pos="540"/>
          <w:tab w:val="left" w:pos="2340"/>
          <w:tab w:val="left" w:pos="2880"/>
          <w:tab w:val="left" w:pos="5040"/>
          <w:tab w:val="left" w:pos="6840"/>
          <w:tab w:val="left" w:pos="7200"/>
        </w:tabs>
        <w:spacing w:line="264" w:lineRule="auto"/>
        <w:jc w:val="both"/>
      </w:pPr>
      <w:r>
        <w:t>15. It’s very hot. Why ..................... go swimming?</w:t>
      </w:r>
    </w:p>
    <w:p>
      <w:pPr>
        <w:tabs>
          <w:tab w:val="left" w:pos="540"/>
          <w:tab w:val="left" w:pos="2700"/>
          <w:tab w:val="left" w:pos="4680"/>
          <w:tab w:val="left" w:pos="7020"/>
        </w:tabs>
        <w:spacing w:line="264" w:lineRule="auto"/>
        <w:jc w:val="both"/>
      </w:pPr>
      <w:r>
        <w:tab/>
      </w:r>
      <w:r>
        <w:t>A. not we</w:t>
      </w:r>
      <w:r>
        <w:tab/>
      </w:r>
      <w:r>
        <w:t>B. not</w:t>
      </w:r>
      <w:r>
        <w:tab/>
      </w:r>
      <w:r>
        <w:t>C. don’t we</w:t>
      </w:r>
      <w:r>
        <w:tab/>
      </w:r>
      <w:r>
        <w:t>D. Both B &amp; C are correct</w:t>
      </w:r>
    </w:p>
    <w:p>
      <w:pPr>
        <w:tabs>
          <w:tab w:val="left" w:pos="540"/>
          <w:tab w:val="left" w:pos="2340"/>
          <w:tab w:val="left" w:pos="2880"/>
          <w:tab w:val="left" w:pos="5040"/>
          <w:tab w:val="left" w:pos="6840"/>
          <w:tab w:val="left" w:pos="7200"/>
        </w:tabs>
        <w:spacing w:line="264" w:lineRule="auto"/>
        <w:jc w:val="both"/>
      </w:pPr>
      <w:r>
        <w:t>16. At an intersection, you ..................... slow down.</w:t>
      </w:r>
    </w:p>
    <w:p>
      <w:pPr>
        <w:tabs>
          <w:tab w:val="left" w:pos="540"/>
          <w:tab w:val="left" w:pos="2700"/>
          <w:tab w:val="left" w:pos="4860"/>
          <w:tab w:val="left" w:pos="7380"/>
        </w:tabs>
        <w:spacing w:line="264" w:lineRule="auto"/>
        <w:jc w:val="both"/>
      </w:pPr>
      <w:r>
        <w:tab/>
      </w:r>
      <w:r>
        <w:t>A. can</w:t>
      </w:r>
      <w:r>
        <w:tab/>
      </w:r>
      <w:r>
        <w:t>B. should</w:t>
      </w:r>
      <w:r>
        <w:tab/>
      </w:r>
      <w:r>
        <w:t>C. must</w:t>
      </w:r>
      <w:r>
        <w:tab/>
      </w:r>
      <w:r>
        <w:t>D. have</w:t>
      </w:r>
    </w:p>
    <w:p>
      <w:pPr>
        <w:tabs>
          <w:tab w:val="left" w:pos="540"/>
          <w:tab w:val="left" w:pos="2340"/>
          <w:tab w:val="left" w:pos="2880"/>
          <w:tab w:val="left" w:pos="5040"/>
          <w:tab w:val="left" w:pos="6840"/>
          <w:tab w:val="left" w:pos="7200"/>
        </w:tabs>
        <w:spacing w:line="264" w:lineRule="auto"/>
        <w:jc w:val="both"/>
      </w:pPr>
      <w:r>
        <w:t>17. Which word has the final sound /s/:</w:t>
      </w:r>
    </w:p>
    <w:p>
      <w:pPr>
        <w:tabs>
          <w:tab w:val="left" w:pos="540"/>
          <w:tab w:val="left" w:pos="2700"/>
          <w:tab w:val="left" w:pos="4860"/>
          <w:tab w:val="left" w:pos="7380"/>
        </w:tabs>
        <w:spacing w:line="264" w:lineRule="auto"/>
        <w:jc w:val="both"/>
        <w:rPr>
          <w:lang w:val="pt-BR"/>
        </w:rPr>
      </w:pPr>
      <w:r>
        <w:tab/>
      </w:r>
      <w:r>
        <w:rPr>
          <w:lang w:val="pt-BR"/>
        </w:rPr>
        <w:t>A. bananas</w:t>
      </w:r>
      <w:r>
        <w:rPr>
          <w:lang w:val="pt-BR"/>
        </w:rPr>
        <w:tab/>
      </w:r>
      <w:r>
        <w:rPr>
          <w:lang w:val="pt-BR"/>
        </w:rPr>
        <w:t>B. carrots</w:t>
      </w:r>
      <w:r>
        <w:rPr>
          <w:lang w:val="pt-BR"/>
        </w:rPr>
        <w:tab/>
      </w:r>
      <w:r>
        <w:rPr>
          <w:lang w:val="pt-BR"/>
        </w:rPr>
        <w:t>C. apples</w:t>
      </w:r>
      <w:r>
        <w:rPr>
          <w:lang w:val="pt-BR"/>
        </w:rPr>
        <w:tab/>
      </w:r>
      <w:r>
        <w:rPr>
          <w:lang w:val="pt-BR"/>
        </w:rPr>
        <w:t>D. guavas</w:t>
      </w:r>
    </w:p>
    <w:p>
      <w:pPr>
        <w:tabs>
          <w:tab w:val="left" w:pos="540"/>
          <w:tab w:val="left" w:pos="2340"/>
          <w:tab w:val="left" w:pos="2880"/>
          <w:tab w:val="left" w:pos="5040"/>
          <w:tab w:val="left" w:pos="6840"/>
          <w:tab w:val="left" w:pos="7200"/>
        </w:tabs>
        <w:spacing w:line="264" w:lineRule="auto"/>
        <w:jc w:val="both"/>
      </w:pPr>
      <w:r>
        <w:t>18. Don’t move. You have a ..................... leg.</w:t>
      </w:r>
    </w:p>
    <w:p>
      <w:pPr>
        <w:tabs>
          <w:tab w:val="left" w:pos="540"/>
          <w:tab w:val="left" w:pos="2700"/>
          <w:tab w:val="left" w:pos="4860"/>
          <w:tab w:val="left" w:pos="7380"/>
        </w:tabs>
        <w:spacing w:line="264" w:lineRule="auto"/>
        <w:jc w:val="both"/>
      </w:pPr>
      <w:r>
        <w:tab/>
      </w:r>
      <w:r>
        <w:t>A. break</w:t>
      </w:r>
      <w:r>
        <w:tab/>
      </w:r>
      <w:r>
        <w:t>B. breaking</w:t>
      </w:r>
      <w:r>
        <w:tab/>
      </w:r>
      <w:r>
        <w:t>C. broke</w:t>
      </w:r>
      <w:r>
        <w:tab/>
      </w:r>
      <w:r>
        <w:t>D. broken</w:t>
      </w:r>
    </w:p>
    <w:p>
      <w:pPr>
        <w:tabs>
          <w:tab w:val="left" w:pos="540"/>
          <w:tab w:val="left" w:pos="2340"/>
          <w:tab w:val="left" w:pos="2880"/>
          <w:tab w:val="left" w:pos="5040"/>
          <w:tab w:val="left" w:pos="6840"/>
          <w:tab w:val="left" w:pos="7200"/>
        </w:tabs>
        <w:spacing w:line="264" w:lineRule="auto"/>
        <w:jc w:val="both"/>
      </w:pPr>
      <w:r>
        <w:t xml:space="preserve">19. If there aren’t any trash cans, we should put it in a bag and ..................... . </w:t>
      </w:r>
    </w:p>
    <w:p>
      <w:pPr>
        <w:tabs>
          <w:tab w:val="left" w:pos="540"/>
          <w:tab w:val="left" w:pos="2700"/>
          <w:tab w:val="left" w:pos="4860"/>
          <w:tab w:val="left" w:pos="7380"/>
        </w:tabs>
        <w:spacing w:line="264" w:lineRule="auto"/>
        <w:jc w:val="both"/>
      </w:pPr>
      <w:r>
        <w:tab/>
      </w:r>
      <w:r>
        <w:t>A. take it to our home</w:t>
      </w:r>
      <w:r>
        <w:tab/>
      </w:r>
      <w:r>
        <w:t>B. take it to home</w:t>
      </w:r>
    </w:p>
    <w:p>
      <w:pPr>
        <w:tabs>
          <w:tab w:val="left" w:pos="540"/>
          <w:tab w:val="left" w:pos="2700"/>
          <w:tab w:val="left" w:pos="4860"/>
          <w:tab w:val="left" w:pos="7380"/>
        </w:tabs>
        <w:spacing w:line="264" w:lineRule="auto"/>
        <w:jc w:val="both"/>
      </w:pPr>
      <w:r>
        <w:tab/>
      </w:r>
      <w:r>
        <w:t>C. take it home</w:t>
      </w:r>
      <w:r>
        <w:tab/>
      </w:r>
      <w:r>
        <w:tab/>
      </w:r>
      <w:r>
        <w:t>D. take it back our house</w:t>
      </w:r>
    </w:p>
    <w:p>
      <w:pPr>
        <w:tabs>
          <w:tab w:val="left" w:pos="540"/>
          <w:tab w:val="left" w:pos="2340"/>
          <w:tab w:val="left" w:pos="2880"/>
          <w:tab w:val="left" w:pos="5040"/>
          <w:tab w:val="left" w:pos="6840"/>
          <w:tab w:val="left" w:pos="7200"/>
        </w:tabs>
        <w:spacing w:line="264" w:lineRule="auto"/>
        <w:jc w:val="both"/>
      </w:pPr>
      <w:r>
        <w:t>20. This is a photo of Miss Lan’s house. To the right of ..................... house there is a well.</w:t>
      </w:r>
    </w:p>
    <w:p>
      <w:pPr>
        <w:tabs>
          <w:tab w:val="left" w:pos="540"/>
          <w:tab w:val="left" w:pos="2700"/>
          <w:tab w:val="left" w:pos="4860"/>
          <w:tab w:val="left" w:pos="7380"/>
        </w:tabs>
        <w:spacing w:line="264" w:lineRule="auto"/>
        <w:jc w:val="both"/>
      </w:pPr>
      <w:r>
        <w:tab/>
      </w:r>
      <w:r>
        <w:t>A. the</w:t>
      </w:r>
      <w:r>
        <w:tab/>
      </w:r>
      <w:r>
        <w:t xml:space="preserve">B. a </w:t>
      </w:r>
      <w:r>
        <w:tab/>
      </w:r>
      <w:r>
        <w:t>C. his</w:t>
      </w:r>
      <w:r>
        <w:tab/>
      </w:r>
      <w:r>
        <w:t>D. my</w:t>
      </w:r>
    </w:p>
    <w:p>
      <w:pPr>
        <w:tabs>
          <w:tab w:val="left" w:pos="540"/>
          <w:tab w:val="left" w:pos="2340"/>
          <w:tab w:val="left" w:pos="2880"/>
          <w:tab w:val="left" w:pos="5040"/>
          <w:tab w:val="left" w:pos="6300"/>
          <w:tab w:val="left" w:pos="6840"/>
          <w:tab w:val="left" w:pos="7200"/>
        </w:tabs>
        <w:spacing w:line="264" w:lineRule="auto"/>
        <w:jc w:val="both"/>
      </w:pPr>
      <w:r>
        <w:t>21. Choose the word having the underlined letter pronounced differently:</w:t>
      </w:r>
    </w:p>
    <w:p>
      <w:pPr>
        <w:tabs>
          <w:tab w:val="left" w:pos="540"/>
          <w:tab w:val="left" w:pos="2700"/>
          <w:tab w:val="left" w:pos="4860"/>
          <w:tab w:val="left" w:pos="7380"/>
        </w:tabs>
        <w:spacing w:line="264" w:lineRule="auto"/>
        <w:jc w:val="both"/>
      </w:pPr>
      <w:r>
        <w:tab/>
      </w:r>
      <w:r>
        <w:t xml:space="preserve">A. </w:t>
      </w:r>
      <w:r>
        <w:rPr>
          <w:b/>
          <w:bCs/>
          <w:i/>
          <w:iCs/>
          <w:u w:val="single"/>
        </w:rPr>
        <w:t>k</w:t>
      </w:r>
      <w:r>
        <w:t>een</w:t>
      </w:r>
      <w:r>
        <w:tab/>
      </w:r>
      <w:r>
        <w:t xml:space="preserve">B. </w:t>
      </w:r>
      <w:r>
        <w:rPr>
          <w:b/>
          <w:bCs/>
          <w:i/>
          <w:iCs/>
          <w:u w:val="single"/>
        </w:rPr>
        <w:t>k</w:t>
      </w:r>
      <w:r>
        <w:t>ite</w:t>
      </w:r>
      <w:r>
        <w:tab/>
      </w:r>
      <w:r>
        <w:t xml:space="preserve">C. </w:t>
      </w:r>
      <w:r>
        <w:rPr>
          <w:b/>
          <w:bCs/>
          <w:i/>
          <w:iCs/>
          <w:u w:val="single"/>
        </w:rPr>
        <w:t>k</w:t>
      </w:r>
      <w:r>
        <w:t>eep</w:t>
      </w:r>
      <w:r>
        <w:tab/>
      </w:r>
      <w:r>
        <w:t xml:space="preserve">D. </w:t>
      </w:r>
      <w:r>
        <w:rPr>
          <w:b/>
          <w:bCs/>
          <w:i/>
          <w:iCs/>
          <w:u w:val="single"/>
        </w:rPr>
        <w:t>k</w:t>
      </w:r>
      <w:r>
        <w:t>nife</w:t>
      </w:r>
    </w:p>
    <w:p>
      <w:pPr>
        <w:tabs>
          <w:tab w:val="left" w:pos="540"/>
          <w:tab w:val="left" w:pos="2340"/>
          <w:tab w:val="left" w:pos="2880"/>
          <w:tab w:val="left" w:pos="5040"/>
          <w:tab w:val="left" w:pos="6840"/>
          <w:tab w:val="left" w:pos="7200"/>
        </w:tabs>
        <w:spacing w:line="264" w:lineRule="auto"/>
        <w:jc w:val="both"/>
      </w:pPr>
      <w:r>
        <w:t>22. How much is this ..................... of soap?</w:t>
      </w:r>
    </w:p>
    <w:p>
      <w:pPr>
        <w:tabs>
          <w:tab w:val="left" w:pos="540"/>
          <w:tab w:val="left" w:pos="2700"/>
          <w:tab w:val="left" w:pos="4860"/>
          <w:tab w:val="left" w:pos="7380"/>
        </w:tabs>
        <w:spacing w:line="264" w:lineRule="auto"/>
        <w:jc w:val="both"/>
        <w:rPr>
          <w:lang w:val="nl-NL"/>
        </w:rPr>
      </w:pPr>
      <w:r>
        <w:tab/>
      </w:r>
      <w:r>
        <w:rPr>
          <w:lang w:val="nl-NL"/>
        </w:rPr>
        <w:t>A. bar</w:t>
      </w:r>
      <w:r>
        <w:rPr>
          <w:lang w:val="nl-NL"/>
        </w:rPr>
        <w:tab/>
      </w:r>
      <w:r>
        <w:rPr>
          <w:lang w:val="nl-NL"/>
        </w:rPr>
        <w:t>B. bag</w:t>
      </w:r>
      <w:r>
        <w:rPr>
          <w:lang w:val="nl-NL"/>
        </w:rPr>
        <w:tab/>
      </w:r>
      <w:r>
        <w:rPr>
          <w:lang w:val="nl-NL"/>
        </w:rPr>
        <w:t>C. box</w:t>
      </w:r>
      <w:r>
        <w:rPr>
          <w:lang w:val="nl-NL"/>
        </w:rPr>
        <w:tab/>
      </w:r>
      <w:r>
        <w:rPr>
          <w:lang w:val="nl-NL"/>
        </w:rPr>
        <w:t>D. loaf</w:t>
      </w:r>
    </w:p>
    <w:p>
      <w:pPr>
        <w:tabs>
          <w:tab w:val="left" w:pos="540"/>
          <w:tab w:val="left" w:pos="2340"/>
          <w:tab w:val="left" w:pos="2880"/>
          <w:tab w:val="left" w:pos="5040"/>
          <w:tab w:val="left" w:pos="6840"/>
          <w:tab w:val="left" w:pos="7200"/>
        </w:tabs>
        <w:spacing w:line="264" w:lineRule="auto"/>
        <w:jc w:val="both"/>
      </w:pPr>
      <w:r>
        <w:t>23. Our roads are dangerous places. We ..................... .</w:t>
      </w:r>
    </w:p>
    <w:p>
      <w:pPr>
        <w:tabs>
          <w:tab w:val="left" w:pos="540"/>
          <w:tab w:val="left" w:pos="2700"/>
          <w:tab w:val="left" w:pos="4860"/>
          <w:tab w:val="left" w:pos="7380"/>
        </w:tabs>
        <w:spacing w:line="264" w:lineRule="auto"/>
        <w:jc w:val="both"/>
      </w:pPr>
      <w:r>
        <w:tab/>
      </w:r>
      <w:r>
        <w:t>A. can be careful</w:t>
      </w:r>
      <w:r>
        <w:tab/>
      </w:r>
      <w:r>
        <w:tab/>
      </w:r>
      <w:r>
        <w:t>B. must be careful</w:t>
      </w:r>
      <w:r>
        <w:tab/>
      </w:r>
    </w:p>
    <w:p>
      <w:pPr>
        <w:tabs>
          <w:tab w:val="left" w:pos="540"/>
          <w:tab w:val="left" w:pos="2700"/>
          <w:tab w:val="left" w:pos="4860"/>
          <w:tab w:val="left" w:pos="7380"/>
        </w:tabs>
        <w:spacing w:line="264" w:lineRule="auto"/>
        <w:jc w:val="both"/>
      </w:pPr>
      <w:r>
        <w:tab/>
      </w:r>
      <w:r>
        <w:t>C. mustn’t be careless</w:t>
      </w:r>
      <w:r>
        <w:tab/>
      </w:r>
      <w:r>
        <w:t>D. Both B &amp; C are correct</w:t>
      </w:r>
    </w:p>
    <w:p>
      <w:pPr>
        <w:tabs>
          <w:tab w:val="left" w:pos="540"/>
          <w:tab w:val="left" w:pos="2340"/>
          <w:tab w:val="left" w:pos="2880"/>
          <w:tab w:val="left" w:pos="5040"/>
          <w:tab w:val="left" w:pos="6840"/>
          <w:tab w:val="left" w:pos="7200"/>
        </w:tabs>
        <w:spacing w:line="264" w:lineRule="auto"/>
        <w:jc w:val="both"/>
      </w:pPr>
      <w:r>
        <w:t>24. Make sure ..................... is no traffic.</w:t>
      </w:r>
    </w:p>
    <w:p>
      <w:pPr>
        <w:tabs>
          <w:tab w:val="left" w:pos="540"/>
          <w:tab w:val="left" w:pos="2700"/>
          <w:tab w:val="left" w:pos="4860"/>
          <w:tab w:val="left" w:pos="7380"/>
        </w:tabs>
        <w:spacing w:line="264" w:lineRule="auto"/>
        <w:jc w:val="both"/>
      </w:pPr>
      <w:r>
        <w:tab/>
      </w:r>
      <w:r>
        <w:t>A. they</w:t>
      </w:r>
      <w:r>
        <w:tab/>
      </w:r>
      <w:r>
        <w:t>B. it</w:t>
      </w:r>
      <w:r>
        <w:tab/>
      </w:r>
      <w:r>
        <w:t>C. there</w:t>
      </w:r>
      <w:r>
        <w:tab/>
      </w:r>
      <w:r>
        <w:t>D. some</w:t>
      </w:r>
    </w:p>
    <w:p>
      <w:pPr>
        <w:tabs>
          <w:tab w:val="left" w:pos="540"/>
          <w:tab w:val="left" w:pos="2340"/>
          <w:tab w:val="left" w:pos="2880"/>
          <w:tab w:val="left" w:pos="5040"/>
          <w:tab w:val="left" w:pos="6840"/>
          <w:tab w:val="left" w:pos="7200"/>
        </w:tabs>
        <w:spacing w:line="264" w:lineRule="auto"/>
        <w:jc w:val="both"/>
      </w:pPr>
      <w:r>
        <w:t>25. Let’s eat here. The ..................... seems very good.</w:t>
      </w:r>
    </w:p>
    <w:p>
      <w:pPr>
        <w:tabs>
          <w:tab w:val="left" w:pos="540"/>
          <w:tab w:val="left" w:pos="2700"/>
          <w:tab w:val="left" w:pos="4860"/>
          <w:tab w:val="left" w:pos="7380"/>
        </w:tabs>
        <w:spacing w:line="264" w:lineRule="auto"/>
        <w:jc w:val="both"/>
        <w:rPr>
          <w:lang w:val="fr-FR"/>
        </w:rPr>
      </w:pPr>
      <w:r>
        <w:tab/>
      </w:r>
      <w:r>
        <w:rPr>
          <w:lang w:val="fr-FR"/>
        </w:rPr>
        <w:t>A. list</w:t>
      </w:r>
      <w:r>
        <w:rPr>
          <w:lang w:val="fr-FR"/>
        </w:rPr>
        <w:tab/>
      </w:r>
      <w:r>
        <w:rPr>
          <w:lang w:val="fr-FR"/>
        </w:rPr>
        <w:t>B. paper</w:t>
      </w:r>
      <w:r>
        <w:rPr>
          <w:lang w:val="fr-FR"/>
        </w:rPr>
        <w:tab/>
      </w:r>
      <w:r>
        <w:rPr>
          <w:lang w:val="fr-FR"/>
        </w:rPr>
        <w:t>C. programme</w:t>
      </w:r>
      <w:r>
        <w:rPr>
          <w:lang w:val="fr-FR"/>
        </w:rPr>
        <w:tab/>
      </w:r>
      <w:r>
        <w:rPr>
          <w:lang w:val="fr-FR"/>
        </w:rPr>
        <w:t>D. menu</w:t>
      </w:r>
    </w:p>
    <w:p>
      <w:pPr>
        <w:tabs>
          <w:tab w:val="left" w:pos="540"/>
          <w:tab w:val="left" w:pos="2340"/>
          <w:tab w:val="left" w:pos="2880"/>
          <w:tab w:val="left" w:pos="5040"/>
          <w:tab w:val="left" w:pos="6840"/>
          <w:tab w:val="left" w:pos="7200"/>
        </w:tabs>
        <w:spacing w:line="264" w:lineRule="auto"/>
        <w:jc w:val="both"/>
      </w:pPr>
      <w:r>
        <w:t>26. There’s a good film ..................... ..................... the Rex Cinema tonight.</w:t>
      </w:r>
    </w:p>
    <w:p>
      <w:pPr>
        <w:tabs>
          <w:tab w:val="left" w:pos="540"/>
          <w:tab w:val="left" w:pos="2700"/>
          <w:tab w:val="left" w:pos="4860"/>
          <w:tab w:val="left" w:pos="7380"/>
        </w:tabs>
        <w:spacing w:line="264" w:lineRule="auto"/>
        <w:jc w:val="both"/>
      </w:pPr>
      <w:r>
        <w:tab/>
      </w:r>
      <w:r>
        <w:t>A. on / in</w:t>
      </w:r>
      <w:r>
        <w:tab/>
      </w:r>
      <w:r>
        <w:t>B. on / at</w:t>
      </w:r>
      <w:r>
        <w:tab/>
      </w:r>
      <w:r>
        <w:t>C. in / on</w:t>
      </w:r>
      <w:r>
        <w:tab/>
      </w:r>
      <w:r>
        <w:t>D. in / at</w:t>
      </w:r>
    </w:p>
    <w:p>
      <w:pPr>
        <w:tabs>
          <w:tab w:val="left" w:pos="540"/>
          <w:tab w:val="left" w:pos="2340"/>
          <w:tab w:val="left" w:pos="2880"/>
          <w:tab w:val="left" w:pos="5040"/>
          <w:tab w:val="left" w:pos="6840"/>
          <w:tab w:val="left" w:pos="7200"/>
        </w:tabs>
        <w:spacing w:line="264" w:lineRule="auto"/>
        <w:jc w:val="both"/>
      </w:pPr>
      <w:r>
        <w:t>27. Don’t ..................... electricity.</w:t>
      </w:r>
    </w:p>
    <w:p>
      <w:pPr>
        <w:tabs>
          <w:tab w:val="left" w:pos="540"/>
          <w:tab w:val="left" w:pos="2700"/>
          <w:tab w:val="left" w:pos="4860"/>
          <w:tab w:val="left" w:pos="7380"/>
        </w:tabs>
        <w:spacing w:line="264" w:lineRule="auto"/>
        <w:jc w:val="both"/>
      </w:pPr>
      <w:r>
        <w:tab/>
      </w:r>
      <w:r>
        <w:t>A. save</w:t>
      </w:r>
      <w:r>
        <w:tab/>
      </w:r>
      <w:r>
        <w:t>B. waste</w:t>
      </w:r>
      <w:r>
        <w:tab/>
      </w:r>
      <w:r>
        <w:t>C. use</w:t>
      </w:r>
      <w:r>
        <w:tab/>
      </w:r>
      <w:r>
        <w:t>D. leave</w:t>
      </w:r>
    </w:p>
    <w:p>
      <w:pPr>
        <w:tabs>
          <w:tab w:val="left" w:pos="540"/>
          <w:tab w:val="left" w:pos="2340"/>
          <w:tab w:val="left" w:pos="2880"/>
          <w:tab w:val="left" w:pos="5040"/>
          <w:tab w:val="left" w:pos="6840"/>
          <w:tab w:val="left" w:pos="7200"/>
        </w:tabs>
        <w:spacing w:line="264" w:lineRule="auto"/>
        <w:jc w:val="both"/>
      </w:pPr>
      <w:r>
        <w:t>28. The boy suffered ..................... a very bad toothache.</w:t>
      </w:r>
    </w:p>
    <w:p>
      <w:pPr>
        <w:tabs>
          <w:tab w:val="left" w:pos="540"/>
          <w:tab w:val="left" w:pos="2700"/>
          <w:tab w:val="left" w:pos="4860"/>
          <w:tab w:val="left" w:pos="7380"/>
        </w:tabs>
        <w:spacing w:line="264" w:lineRule="auto"/>
        <w:jc w:val="both"/>
      </w:pPr>
      <w:r>
        <w:tab/>
      </w:r>
      <w:r>
        <w:t>A. of</w:t>
      </w:r>
      <w:r>
        <w:tab/>
      </w:r>
      <w:r>
        <w:t>B. from</w:t>
      </w:r>
      <w:r>
        <w:tab/>
      </w:r>
      <w:r>
        <w:t>C. with</w:t>
      </w:r>
      <w:r>
        <w:tab/>
      </w:r>
      <w:r>
        <w:t>D. by</w:t>
      </w:r>
    </w:p>
    <w:p>
      <w:pPr>
        <w:tabs>
          <w:tab w:val="left" w:pos="540"/>
          <w:tab w:val="left" w:pos="2340"/>
          <w:tab w:val="left" w:pos="2880"/>
          <w:tab w:val="left" w:pos="5040"/>
          <w:tab w:val="left" w:pos="6840"/>
          <w:tab w:val="left" w:pos="7200"/>
        </w:tabs>
        <w:spacing w:line="264" w:lineRule="auto"/>
        <w:jc w:val="both"/>
      </w:pPr>
      <w:r>
        <w:t>29. ..................... book is this, yours or mine?</w:t>
      </w:r>
    </w:p>
    <w:p>
      <w:pPr>
        <w:tabs>
          <w:tab w:val="left" w:pos="540"/>
          <w:tab w:val="left" w:pos="2700"/>
          <w:tab w:val="left" w:pos="4860"/>
          <w:tab w:val="left" w:pos="7380"/>
        </w:tabs>
        <w:spacing w:line="264" w:lineRule="auto"/>
        <w:jc w:val="both"/>
      </w:pPr>
      <w:r>
        <w:tab/>
      </w:r>
      <w:r>
        <w:t>A. What</w:t>
      </w:r>
      <w:r>
        <w:tab/>
      </w:r>
      <w:r>
        <w:t>B. Which</w:t>
      </w:r>
      <w:r>
        <w:tab/>
      </w:r>
      <w:r>
        <w:t>C. Whose</w:t>
      </w:r>
      <w:r>
        <w:tab/>
      </w:r>
      <w:r>
        <w:t>D. Who’s</w:t>
      </w:r>
    </w:p>
    <w:p>
      <w:pPr>
        <w:tabs>
          <w:tab w:val="left" w:pos="540"/>
          <w:tab w:val="left" w:pos="2340"/>
          <w:tab w:val="left" w:pos="2880"/>
          <w:tab w:val="left" w:pos="5040"/>
          <w:tab w:val="left" w:pos="6840"/>
          <w:tab w:val="left" w:pos="7200"/>
        </w:tabs>
        <w:spacing w:line="264" w:lineRule="auto"/>
        <w:jc w:val="both"/>
      </w:pPr>
      <w:r>
        <w:t>30. “Who ..................... that horrible noise?”</w:t>
      </w:r>
    </w:p>
    <w:p>
      <w:pPr>
        <w:tabs>
          <w:tab w:val="left" w:pos="540"/>
          <w:tab w:val="left" w:pos="2340"/>
          <w:tab w:val="left" w:pos="2880"/>
          <w:tab w:val="left" w:pos="5040"/>
          <w:tab w:val="left" w:pos="5190"/>
          <w:tab w:val="left" w:pos="7200"/>
        </w:tabs>
        <w:spacing w:line="264" w:lineRule="auto"/>
        <w:jc w:val="both"/>
      </w:pPr>
      <w:r>
        <w:t xml:space="preserve">      “It’s Nam practising the violin.”</w:t>
      </w:r>
      <w:r>
        <w:tab/>
      </w:r>
    </w:p>
    <w:p>
      <w:pPr>
        <w:tabs>
          <w:tab w:val="left" w:pos="540"/>
          <w:tab w:val="left" w:pos="2700"/>
          <w:tab w:val="left" w:pos="4860"/>
          <w:tab w:val="left" w:pos="7380"/>
        </w:tabs>
        <w:spacing w:line="264" w:lineRule="auto"/>
        <w:jc w:val="both"/>
      </w:pPr>
      <w:r>
        <w:tab/>
      </w:r>
      <w:r>
        <w:t>A. makes</w:t>
      </w:r>
      <w:r>
        <w:tab/>
      </w:r>
      <w:r>
        <w:t>B. made</w:t>
      </w:r>
      <w:r>
        <w:tab/>
      </w:r>
      <w:r>
        <w:t>C. is making</w:t>
      </w:r>
      <w:r>
        <w:tab/>
      </w:r>
      <w:r>
        <w:t>D. making</w:t>
      </w:r>
    </w:p>
    <w:p>
      <w:pPr>
        <w:tabs>
          <w:tab w:val="left" w:pos="1980"/>
          <w:tab w:val="left" w:pos="2340"/>
          <w:tab w:val="left" w:pos="4140"/>
          <w:tab w:val="left" w:pos="5940"/>
          <w:tab w:val="left" w:pos="6300"/>
          <w:tab w:val="left" w:pos="6840"/>
        </w:tabs>
        <w:spacing w:line="360" w:lineRule="auto"/>
        <w:ind w:right="22"/>
        <w:jc w:val="both"/>
      </w:pPr>
      <w:r>
        <w:rPr>
          <w:b/>
          <w:bCs/>
          <w:i/>
          <w:iCs/>
          <w:u w:val="single"/>
        </w:rPr>
        <w:t>Part 2:</w:t>
      </w:r>
      <w:r>
        <w:t xml:space="preserve"> </w:t>
      </w:r>
      <w:r>
        <w:rPr>
          <w:b/>
          <w:bCs/>
        </w:rPr>
        <w:t>Complete the following sentences with the correct form of the words in brackets. (10 points)</w:t>
      </w:r>
    </w:p>
    <w:p>
      <w:pPr>
        <w:tabs>
          <w:tab w:val="left" w:pos="1980"/>
          <w:tab w:val="left" w:pos="2340"/>
          <w:tab w:val="left" w:pos="4140"/>
          <w:tab w:val="left" w:pos="5940"/>
          <w:tab w:val="left" w:pos="6840"/>
        </w:tabs>
        <w:spacing w:line="360" w:lineRule="auto"/>
        <w:ind w:right="-180" w:firstLine="540"/>
        <w:jc w:val="both"/>
      </w:pPr>
      <w:r>
        <w:t>1. Mary likes attending the English ..................... contests. (SPEAK)</w:t>
      </w:r>
    </w:p>
    <w:p>
      <w:pPr>
        <w:tabs>
          <w:tab w:val="left" w:pos="1980"/>
          <w:tab w:val="left" w:pos="2340"/>
          <w:tab w:val="left" w:pos="4140"/>
          <w:tab w:val="left" w:pos="5940"/>
          <w:tab w:val="left" w:pos="6840"/>
        </w:tabs>
        <w:spacing w:line="360" w:lineRule="auto"/>
        <w:ind w:right="-180" w:firstLine="540"/>
        <w:jc w:val="both"/>
      </w:pPr>
      <w:r>
        <w:t>2. My neighborhood is ..................... for good and cheap restaurants. (FAME)</w:t>
      </w:r>
    </w:p>
    <w:p>
      <w:pPr>
        <w:tabs>
          <w:tab w:val="left" w:pos="1980"/>
          <w:tab w:val="left" w:pos="2340"/>
          <w:tab w:val="left" w:pos="4140"/>
          <w:tab w:val="left" w:pos="5940"/>
          <w:tab w:val="left" w:pos="6840"/>
        </w:tabs>
        <w:spacing w:line="360" w:lineRule="auto"/>
        <w:ind w:right="-180" w:firstLine="540"/>
        <w:jc w:val="both"/>
      </w:pPr>
      <w:r>
        <w:t>3. I like the city life because there are many kinds of ..................... (ENTERTAIN)</w:t>
      </w:r>
    </w:p>
    <w:p>
      <w:pPr>
        <w:tabs>
          <w:tab w:val="left" w:pos="1980"/>
          <w:tab w:val="left" w:pos="2340"/>
          <w:tab w:val="left" w:pos="4140"/>
          <w:tab w:val="left" w:pos="5940"/>
          <w:tab w:val="left" w:pos="6840"/>
        </w:tabs>
        <w:spacing w:line="360" w:lineRule="auto"/>
        <w:ind w:right="-180" w:firstLine="540"/>
        <w:jc w:val="both"/>
      </w:pPr>
      <w:r>
        <w:t>4. Lan’s classroom is on the ..................... floor. (TWO)</w:t>
      </w:r>
    </w:p>
    <w:p>
      <w:pPr>
        <w:tabs>
          <w:tab w:val="left" w:pos="1980"/>
          <w:tab w:val="left" w:pos="2340"/>
          <w:tab w:val="left" w:pos="4140"/>
          <w:tab w:val="left" w:pos="5940"/>
          <w:tab w:val="left" w:pos="6840"/>
        </w:tabs>
        <w:spacing w:line="360" w:lineRule="auto"/>
        <w:ind w:right="-180" w:firstLine="540"/>
        <w:jc w:val="both"/>
      </w:pPr>
      <w:r>
        <w:t>5. These children like ..................... weather. (SUN)</w:t>
      </w:r>
    </w:p>
    <w:p>
      <w:pPr>
        <w:tabs>
          <w:tab w:val="left" w:pos="1980"/>
          <w:tab w:val="left" w:pos="2340"/>
          <w:tab w:val="left" w:pos="4140"/>
          <w:tab w:val="left" w:pos="5940"/>
          <w:tab w:val="left" w:pos="6840"/>
        </w:tabs>
        <w:spacing w:line="360" w:lineRule="auto"/>
        <w:ind w:right="-180" w:firstLine="540"/>
        <w:jc w:val="both"/>
      </w:pPr>
      <w:r>
        <w:t>6. Lan speaks English ..................... than me. (WELL)</w:t>
      </w:r>
    </w:p>
    <w:p>
      <w:pPr>
        <w:tabs>
          <w:tab w:val="left" w:pos="1980"/>
          <w:tab w:val="left" w:pos="2340"/>
          <w:tab w:val="left" w:pos="4140"/>
          <w:tab w:val="left" w:pos="5940"/>
          <w:tab w:val="left" w:pos="6840"/>
        </w:tabs>
        <w:spacing w:line="360" w:lineRule="auto"/>
        <w:ind w:right="-180" w:firstLine="540"/>
        <w:jc w:val="both"/>
      </w:pPr>
      <w:r>
        <w:t>7. The Great Wall of China is the world’s ..................... structure. (LONG)</w:t>
      </w:r>
    </w:p>
    <w:p>
      <w:pPr>
        <w:tabs>
          <w:tab w:val="left" w:pos="1980"/>
          <w:tab w:val="left" w:pos="2340"/>
          <w:tab w:val="left" w:pos="4140"/>
          <w:tab w:val="left" w:pos="5940"/>
          <w:tab w:val="left" w:pos="6840"/>
        </w:tabs>
        <w:spacing w:line="360" w:lineRule="auto"/>
        <w:ind w:right="-180" w:firstLine="540"/>
        <w:jc w:val="both"/>
      </w:pPr>
      <w:r>
        <w:t>8. What’s Mary’s .....................? - She’s British. (NATION)</w:t>
      </w:r>
    </w:p>
    <w:p>
      <w:pPr>
        <w:tabs>
          <w:tab w:val="left" w:pos="1980"/>
          <w:tab w:val="left" w:pos="2340"/>
          <w:tab w:val="left" w:pos="4140"/>
          <w:tab w:val="left" w:pos="5940"/>
          <w:tab w:val="left" w:pos="6840"/>
        </w:tabs>
        <w:spacing w:line="360" w:lineRule="auto"/>
        <w:ind w:right="-180" w:firstLine="540"/>
        <w:jc w:val="both"/>
      </w:pPr>
      <w:r>
        <w:t>9. We should not waste ..................... and water. (ELECTRIC)</w:t>
      </w:r>
    </w:p>
    <w:p>
      <w:pPr>
        <w:tabs>
          <w:tab w:val="left" w:pos="1980"/>
          <w:tab w:val="left" w:pos="2340"/>
          <w:tab w:val="left" w:pos="4140"/>
          <w:tab w:val="left" w:pos="5940"/>
          <w:tab w:val="left" w:pos="6840"/>
        </w:tabs>
        <w:spacing w:line="360" w:lineRule="auto"/>
        <w:ind w:right="-180" w:firstLine="540"/>
        <w:jc w:val="both"/>
      </w:pPr>
      <w:r>
        <w:t>10. Let him do it ...................... (HE)</w:t>
      </w:r>
    </w:p>
    <w:p>
      <w:pPr>
        <w:pStyle w:val="6"/>
      </w:pPr>
    </w:p>
    <w:p>
      <w:pPr>
        <w:pStyle w:val="6"/>
        <w:rPr>
          <w:i/>
          <w:iCs/>
        </w:rPr>
      </w:pPr>
      <w:r>
        <w:t xml:space="preserve">Part 3: </w:t>
      </w:r>
      <w:r>
        <w:rPr>
          <w:i/>
          <w:iCs/>
        </w:rPr>
        <w:t>Supply the correct form of the verbs in brackets. (10 points)</w:t>
      </w:r>
    </w:p>
    <w:p>
      <w:pPr>
        <w:tabs>
          <w:tab w:val="left" w:pos="1980"/>
          <w:tab w:val="left" w:pos="2340"/>
          <w:tab w:val="left" w:pos="4140"/>
          <w:tab w:val="left" w:pos="5940"/>
          <w:tab w:val="left" w:pos="6840"/>
        </w:tabs>
        <w:spacing w:line="360" w:lineRule="auto"/>
        <w:ind w:right="-180" w:firstLine="540"/>
        <w:jc w:val="both"/>
      </w:pPr>
      <w:r>
        <w:t>1. The sky is very dark. I think it ............................... .(rain)</w:t>
      </w:r>
    </w:p>
    <w:p>
      <w:pPr>
        <w:tabs>
          <w:tab w:val="left" w:pos="1980"/>
          <w:tab w:val="left" w:pos="2340"/>
          <w:tab w:val="left" w:pos="4140"/>
          <w:tab w:val="left" w:pos="5940"/>
          <w:tab w:val="left" w:pos="6840"/>
        </w:tabs>
        <w:spacing w:line="360" w:lineRule="auto"/>
        <w:ind w:right="-180" w:firstLine="540"/>
        <w:jc w:val="both"/>
      </w:pPr>
      <w:r>
        <w:t>2. David ............................... his hands. He ............................... the television set. (wash/ just repair)</w:t>
      </w:r>
    </w:p>
    <w:p>
      <w:pPr>
        <w:tabs>
          <w:tab w:val="left" w:pos="1980"/>
          <w:tab w:val="left" w:pos="2340"/>
          <w:tab w:val="left" w:pos="4140"/>
          <w:tab w:val="left" w:pos="5940"/>
          <w:tab w:val="left" w:pos="6840"/>
        </w:tabs>
        <w:spacing w:line="360" w:lineRule="auto"/>
        <w:ind w:right="-180" w:firstLine="540"/>
        <w:jc w:val="both"/>
      </w:pPr>
      <w:r>
        <w:t>3. Come to see me at 5 this afternoon. I ............................... home until 4.30. (not arrive)</w:t>
      </w:r>
    </w:p>
    <w:p>
      <w:pPr>
        <w:tabs>
          <w:tab w:val="left" w:pos="1980"/>
          <w:tab w:val="left" w:pos="2340"/>
          <w:tab w:val="left" w:pos="4140"/>
          <w:tab w:val="left" w:pos="5940"/>
          <w:tab w:val="left" w:pos="6840"/>
        </w:tabs>
        <w:spacing w:line="360" w:lineRule="auto"/>
        <w:ind w:right="-180" w:firstLine="540"/>
        <w:jc w:val="both"/>
      </w:pPr>
      <w:r>
        <w:t>4. ..............................., please! The baby ............................... .(not talk / sleep)</w:t>
      </w:r>
    </w:p>
    <w:p>
      <w:pPr>
        <w:pStyle w:val="5"/>
        <w:ind w:firstLine="540"/>
      </w:pPr>
      <w:r>
        <w:t>5. It ............................. hard. We can’t do anything until it ............................. . (rain / stop)</w:t>
      </w:r>
    </w:p>
    <w:p>
      <w:pPr>
        <w:pStyle w:val="5"/>
        <w:ind w:firstLine="540"/>
      </w:pPr>
      <w:r>
        <w:t>6. Would you mind ............................... on the light? I hate ............................... in a dark room. (turn / sit)</w:t>
      </w:r>
    </w:p>
    <w:p>
      <w:pPr>
        <w:pStyle w:val="5"/>
        <w:rPr>
          <w:b w:val="0"/>
          <w:bCs/>
        </w:rPr>
      </w:pPr>
      <w:r>
        <w:rPr>
          <w:b w:val="0"/>
          <w:bCs/>
          <w:u w:val="single"/>
        </w:rPr>
        <w:t xml:space="preserve">II. READING </w:t>
      </w:r>
      <w:r>
        <w:rPr>
          <w:b w:val="0"/>
          <w:bCs/>
        </w:rPr>
        <w:t>(25 points)</w:t>
      </w:r>
    </w:p>
    <w:p>
      <w:pPr>
        <w:pStyle w:val="5"/>
        <w:rPr>
          <w:b w:val="0"/>
          <w:bCs/>
          <w:i/>
          <w:iCs/>
        </w:rPr>
      </w:pPr>
      <w:r>
        <w:rPr>
          <w:b w:val="0"/>
          <w:bCs/>
          <w:i/>
          <w:iCs/>
          <w:u w:val="single"/>
        </w:rPr>
        <w:t>Part 1:</w:t>
      </w:r>
      <w:r>
        <w:rPr>
          <w:b w:val="0"/>
          <w:bCs/>
          <w:i/>
          <w:iCs/>
        </w:rPr>
        <w:t xml:space="preserve"> </w:t>
      </w:r>
      <w:r>
        <w:rPr>
          <w:b w:val="0"/>
          <w:bCs/>
        </w:rPr>
        <w:t>Put these sentences in the right order to complete the passage. Number 1 has been done for you as an example. (10 points)</w:t>
      </w:r>
    </w:p>
    <w:p>
      <w:pPr>
        <w:pStyle w:val="5"/>
        <w:ind w:firstLine="540"/>
      </w:pPr>
      <w:r>
        <w:t>A. For example, you can get hot dogs</w:t>
      </w:r>
    </w:p>
    <w:p>
      <w:pPr>
        <w:pStyle w:val="5"/>
        <w:ind w:firstLine="540"/>
      </w:pPr>
      <w:r>
        <w:t>B. a famous fast food restaurant. Do you</w:t>
      </w:r>
    </w:p>
    <w:p>
      <w:pPr>
        <w:pStyle w:val="5"/>
        <w:ind w:firstLine="540"/>
      </w:pPr>
      <w:r>
        <w:t>C. Today fast food is very</w:t>
      </w:r>
    </w:p>
    <w:p>
      <w:pPr>
        <w:pStyle w:val="5"/>
        <w:ind w:firstLine="540"/>
      </w:pPr>
      <w:r>
        <w:t>D. the same as one in MacDuff’s in Tokyo!</w:t>
      </w:r>
    </w:p>
    <w:p>
      <w:pPr>
        <w:pStyle w:val="5"/>
        <w:ind w:firstLine="540"/>
      </w:pPr>
      <w:r>
        <w:t>E. a fast food restaurant, you can</w:t>
      </w:r>
    </w:p>
    <w:p>
      <w:pPr>
        <w:pStyle w:val="5"/>
        <w:ind w:firstLine="540"/>
      </w:pPr>
      <w:r>
        <w:t>F. and boxes. MacDuff’s is the name of</w:t>
      </w:r>
    </w:p>
    <w:p>
      <w:pPr>
        <w:pStyle w:val="5"/>
        <w:ind w:firstLine="540"/>
      </w:pPr>
      <w:r>
        <w:t>G. You can even take it home.</w:t>
      </w:r>
    </w:p>
    <w:p>
      <w:pPr>
        <w:pStyle w:val="5"/>
        <w:ind w:firstLine="540"/>
      </w:pPr>
      <w:r>
        <w:t>H. know that a beefburger in MacDuff’s in London tastes</w:t>
      </w:r>
    </w:p>
    <w:p>
      <w:pPr>
        <w:pStyle w:val="5"/>
        <w:ind w:firstLine="540"/>
      </w:pPr>
      <w:r>
        <w:t>I. get different kinds of food cheaply and quickly.</w:t>
      </w:r>
    </w:p>
    <w:p>
      <w:pPr>
        <w:pStyle w:val="5"/>
        <w:ind w:firstLine="540"/>
      </w:pPr>
      <w:r>
        <w:t>J. or beefburgers in paper bags</w:t>
      </w:r>
    </w:p>
    <w:p>
      <w:pPr>
        <w:pStyle w:val="5"/>
        <w:ind w:firstLine="540"/>
      </w:pPr>
      <w:r>
        <w:t>K. popular throughout the world. In</w:t>
      </w:r>
    </w:p>
    <w:p>
      <w:pPr>
        <w:pStyle w:val="5"/>
        <w:rPr>
          <w:b w:val="0"/>
          <w:bCs/>
          <w:u w:val="single"/>
        </w:rPr>
      </w:pPr>
      <w:r>
        <w:rPr>
          <w:b w:val="0"/>
          <w:bCs/>
          <w:u w:val="single"/>
        </w:rPr>
        <w:t>Your answers:</w:t>
      </w:r>
    </w:p>
    <w:p>
      <w:pPr>
        <w:pStyle w:val="5"/>
        <w:rPr>
          <w:b w:val="0"/>
          <w:bCs/>
          <w:u w:val="single"/>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805"/>
        <w:gridCol w:w="805"/>
        <w:gridCol w:w="805"/>
        <w:gridCol w:w="805"/>
        <w:gridCol w:w="805"/>
        <w:gridCol w:w="805"/>
        <w:gridCol w:w="805"/>
        <w:gridCol w:w="805"/>
        <w:gridCol w:w="805"/>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pStyle w:val="5"/>
              <w:jc w:val="center"/>
              <w:rPr>
                <w:b w:val="0"/>
                <w:bCs/>
              </w:rPr>
            </w:pPr>
            <w:r>
              <w:rPr>
                <w:b w:val="0"/>
                <w:bCs/>
              </w:rPr>
              <w:t>1</w:t>
            </w:r>
          </w:p>
        </w:tc>
        <w:tc>
          <w:tcPr>
            <w:tcW w:w="805" w:type="dxa"/>
            <w:vAlign w:val="center"/>
          </w:tcPr>
          <w:p>
            <w:pPr>
              <w:pStyle w:val="5"/>
              <w:jc w:val="center"/>
              <w:rPr>
                <w:b w:val="0"/>
                <w:bCs/>
              </w:rPr>
            </w:pPr>
            <w:r>
              <w:rPr>
                <w:b w:val="0"/>
                <w:bCs/>
              </w:rPr>
              <w:t>2</w:t>
            </w:r>
          </w:p>
        </w:tc>
        <w:tc>
          <w:tcPr>
            <w:tcW w:w="805" w:type="dxa"/>
            <w:vAlign w:val="center"/>
          </w:tcPr>
          <w:p>
            <w:pPr>
              <w:pStyle w:val="5"/>
              <w:jc w:val="center"/>
              <w:rPr>
                <w:b w:val="0"/>
                <w:bCs/>
              </w:rPr>
            </w:pPr>
            <w:r>
              <w:rPr>
                <w:b w:val="0"/>
                <w:bCs/>
              </w:rPr>
              <w:t>3</w:t>
            </w:r>
          </w:p>
        </w:tc>
        <w:tc>
          <w:tcPr>
            <w:tcW w:w="805" w:type="dxa"/>
            <w:vAlign w:val="center"/>
          </w:tcPr>
          <w:p>
            <w:pPr>
              <w:pStyle w:val="5"/>
              <w:jc w:val="center"/>
              <w:rPr>
                <w:b w:val="0"/>
                <w:bCs/>
              </w:rPr>
            </w:pPr>
            <w:r>
              <w:rPr>
                <w:b w:val="0"/>
                <w:bCs/>
              </w:rPr>
              <w:t>4</w:t>
            </w:r>
          </w:p>
        </w:tc>
        <w:tc>
          <w:tcPr>
            <w:tcW w:w="805" w:type="dxa"/>
            <w:vAlign w:val="center"/>
          </w:tcPr>
          <w:p>
            <w:pPr>
              <w:pStyle w:val="5"/>
              <w:jc w:val="center"/>
              <w:rPr>
                <w:b w:val="0"/>
                <w:bCs/>
              </w:rPr>
            </w:pPr>
            <w:r>
              <w:rPr>
                <w:b w:val="0"/>
                <w:bCs/>
              </w:rPr>
              <w:t>5</w:t>
            </w:r>
          </w:p>
        </w:tc>
        <w:tc>
          <w:tcPr>
            <w:tcW w:w="805" w:type="dxa"/>
            <w:vAlign w:val="center"/>
          </w:tcPr>
          <w:p>
            <w:pPr>
              <w:pStyle w:val="5"/>
              <w:jc w:val="center"/>
              <w:rPr>
                <w:b w:val="0"/>
                <w:bCs/>
              </w:rPr>
            </w:pPr>
            <w:r>
              <w:rPr>
                <w:b w:val="0"/>
                <w:bCs/>
              </w:rPr>
              <w:t>6</w:t>
            </w:r>
          </w:p>
        </w:tc>
        <w:tc>
          <w:tcPr>
            <w:tcW w:w="805" w:type="dxa"/>
            <w:vAlign w:val="center"/>
          </w:tcPr>
          <w:p>
            <w:pPr>
              <w:pStyle w:val="5"/>
              <w:jc w:val="center"/>
              <w:rPr>
                <w:b w:val="0"/>
                <w:bCs/>
              </w:rPr>
            </w:pPr>
            <w:r>
              <w:rPr>
                <w:b w:val="0"/>
                <w:bCs/>
              </w:rPr>
              <w:t>7</w:t>
            </w:r>
          </w:p>
        </w:tc>
        <w:tc>
          <w:tcPr>
            <w:tcW w:w="805" w:type="dxa"/>
            <w:vAlign w:val="center"/>
          </w:tcPr>
          <w:p>
            <w:pPr>
              <w:pStyle w:val="5"/>
              <w:jc w:val="center"/>
              <w:rPr>
                <w:b w:val="0"/>
                <w:bCs/>
              </w:rPr>
            </w:pPr>
            <w:r>
              <w:rPr>
                <w:b w:val="0"/>
                <w:bCs/>
              </w:rPr>
              <w:t>8</w:t>
            </w:r>
          </w:p>
        </w:tc>
        <w:tc>
          <w:tcPr>
            <w:tcW w:w="805" w:type="dxa"/>
            <w:vAlign w:val="center"/>
          </w:tcPr>
          <w:p>
            <w:pPr>
              <w:pStyle w:val="5"/>
              <w:jc w:val="center"/>
              <w:rPr>
                <w:b w:val="0"/>
                <w:bCs/>
              </w:rPr>
            </w:pPr>
            <w:r>
              <w:rPr>
                <w:b w:val="0"/>
                <w:bCs/>
              </w:rPr>
              <w:t>9</w:t>
            </w:r>
          </w:p>
        </w:tc>
        <w:tc>
          <w:tcPr>
            <w:tcW w:w="805" w:type="dxa"/>
            <w:vAlign w:val="center"/>
          </w:tcPr>
          <w:p>
            <w:pPr>
              <w:pStyle w:val="5"/>
              <w:jc w:val="center"/>
              <w:rPr>
                <w:b w:val="0"/>
                <w:bCs/>
              </w:rPr>
            </w:pPr>
            <w:r>
              <w:rPr>
                <w:b w:val="0"/>
                <w:bCs/>
              </w:rPr>
              <w:t>10</w:t>
            </w:r>
          </w:p>
        </w:tc>
        <w:tc>
          <w:tcPr>
            <w:tcW w:w="806" w:type="dxa"/>
            <w:vAlign w:val="center"/>
          </w:tcPr>
          <w:p>
            <w:pPr>
              <w:pStyle w:val="5"/>
              <w:jc w:val="center"/>
              <w:rPr>
                <w:b w:val="0"/>
                <w:bCs/>
              </w:rPr>
            </w:pPr>
            <w:r>
              <w:rPr>
                <w:b w:val="0"/>
                <w:bCs/>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5" w:type="dxa"/>
            <w:vAlign w:val="center"/>
          </w:tcPr>
          <w:p>
            <w:pPr>
              <w:pStyle w:val="5"/>
              <w:jc w:val="center"/>
            </w:pPr>
            <w:r>
              <w:t>C</w:t>
            </w:r>
          </w:p>
        </w:tc>
        <w:tc>
          <w:tcPr>
            <w:tcW w:w="805" w:type="dxa"/>
            <w:vAlign w:val="center"/>
          </w:tcPr>
          <w:p>
            <w:pPr>
              <w:pStyle w:val="5"/>
              <w:jc w:val="center"/>
            </w:pPr>
          </w:p>
        </w:tc>
        <w:tc>
          <w:tcPr>
            <w:tcW w:w="805" w:type="dxa"/>
            <w:vAlign w:val="center"/>
          </w:tcPr>
          <w:p>
            <w:pPr>
              <w:pStyle w:val="5"/>
              <w:jc w:val="center"/>
            </w:pPr>
          </w:p>
        </w:tc>
        <w:tc>
          <w:tcPr>
            <w:tcW w:w="805" w:type="dxa"/>
            <w:vAlign w:val="center"/>
          </w:tcPr>
          <w:p>
            <w:pPr>
              <w:pStyle w:val="5"/>
              <w:jc w:val="center"/>
            </w:pPr>
          </w:p>
        </w:tc>
        <w:tc>
          <w:tcPr>
            <w:tcW w:w="805" w:type="dxa"/>
            <w:vAlign w:val="center"/>
          </w:tcPr>
          <w:p>
            <w:pPr>
              <w:pStyle w:val="5"/>
              <w:jc w:val="center"/>
            </w:pPr>
          </w:p>
        </w:tc>
        <w:tc>
          <w:tcPr>
            <w:tcW w:w="805" w:type="dxa"/>
            <w:vAlign w:val="center"/>
          </w:tcPr>
          <w:p>
            <w:pPr>
              <w:pStyle w:val="5"/>
              <w:jc w:val="center"/>
            </w:pPr>
          </w:p>
        </w:tc>
        <w:tc>
          <w:tcPr>
            <w:tcW w:w="805" w:type="dxa"/>
            <w:vAlign w:val="center"/>
          </w:tcPr>
          <w:p>
            <w:pPr>
              <w:pStyle w:val="5"/>
              <w:jc w:val="center"/>
            </w:pPr>
          </w:p>
        </w:tc>
        <w:tc>
          <w:tcPr>
            <w:tcW w:w="805" w:type="dxa"/>
            <w:vAlign w:val="center"/>
          </w:tcPr>
          <w:p>
            <w:pPr>
              <w:pStyle w:val="5"/>
              <w:jc w:val="center"/>
            </w:pPr>
          </w:p>
        </w:tc>
        <w:tc>
          <w:tcPr>
            <w:tcW w:w="805" w:type="dxa"/>
            <w:vAlign w:val="center"/>
          </w:tcPr>
          <w:p>
            <w:pPr>
              <w:pStyle w:val="5"/>
              <w:jc w:val="center"/>
            </w:pPr>
          </w:p>
        </w:tc>
        <w:tc>
          <w:tcPr>
            <w:tcW w:w="805" w:type="dxa"/>
            <w:vAlign w:val="center"/>
          </w:tcPr>
          <w:p>
            <w:pPr>
              <w:pStyle w:val="5"/>
              <w:jc w:val="center"/>
            </w:pPr>
          </w:p>
        </w:tc>
        <w:tc>
          <w:tcPr>
            <w:tcW w:w="806" w:type="dxa"/>
            <w:vAlign w:val="center"/>
          </w:tcPr>
          <w:p>
            <w:pPr>
              <w:pStyle w:val="5"/>
              <w:jc w:val="center"/>
            </w:pPr>
          </w:p>
        </w:tc>
      </w:tr>
    </w:tbl>
    <w:p>
      <w:pPr>
        <w:pStyle w:val="5"/>
        <w:jc w:val="center"/>
        <w:rPr>
          <w:b w:val="0"/>
          <w:bCs/>
        </w:rPr>
      </w:pPr>
    </w:p>
    <w:p>
      <w:pPr>
        <w:pStyle w:val="5"/>
        <w:rPr>
          <w:b w:val="0"/>
          <w:bCs/>
        </w:rPr>
      </w:pPr>
      <w:r>
        <w:rPr>
          <w:b w:val="0"/>
          <w:bCs/>
          <w:i/>
          <w:iCs/>
          <w:u w:val="single"/>
        </w:rPr>
        <w:t xml:space="preserve">Part 2: </w:t>
      </w:r>
      <w:r>
        <w:rPr>
          <w:b w:val="0"/>
          <w:bCs/>
        </w:rPr>
        <w:t>Complete the following letter with the appropriate words. The first letter(s) of each word is (are) given. (15 points)</w:t>
      </w:r>
    </w:p>
    <w:p>
      <w:pPr>
        <w:pStyle w:val="5"/>
        <w:spacing w:line="288" w:lineRule="auto"/>
        <w:ind w:firstLine="539"/>
      </w:pPr>
      <w:r>
        <w:t>Dear Mum and Dad,</w:t>
      </w:r>
    </w:p>
    <w:p>
      <w:pPr>
        <w:pStyle w:val="5"/>
        <w:spacing w:line="288" w:lineRule="auto"/>
        <w:ind w:firstLine="539"/>
      </w:pPr>
      <w:r>
        <w:t xml:space="preserve">Hi. I’m on (0) </w:t>
      </w:r>
      <w:r>
        <w:rPr>
          <w:b w:val="0"/>
          <w:bCs/>
        </w:rPr>
        <w:t>ho</w:t>
      </w:r>
      <w:r>
        <w:t>_</w:t>
      </w:r>
      <w:r>
        <w:rPr>
          <w:b w:val="0"/>
          <w:bCs/>
          <w:i/>
          <w:iCs/>
        </w:rPr>
        <w:t>liday</w:t>
      </w:r>
      <w:r>
        <w:softHyphen/>
      </w:r>
      <w:r>
        <w:t xml:space="preserve">_ in Vietnam with Ted and Booby. We (1) </w:t>
      </w:r>
      <w:r>
        <w:rPr>
          <w:b w:val="0"/>
          <w:bCs/>
        </w:rPr>
        <w:t>arr</w:t>
      </w:r>
      <w:r>
        <w:t xml:space="preserve">_________ in Dalat yesterday. It is a very beautiful city and is (2) </w:t>
      </w:r>
      <w:r>
        <w:rPr>
          <w:b w:val="0"/>
          <w:bCs/>
        </w:rPr>
        <w:t>kn</w:t>
      </w:r>
      <w:r>
        <w:t xml:space="preserve">_________ as the city of Eternal Spring. Dalat is very famous for its (3) </w:t>
      </w:r>
      <w:r>
        <w:rPr>
          <w:b w:val="0"/>
          <w:bCs/>
        </w:rPr>
        <w:t>water</w:t>
      </w:r>
      <w:r>
        <w:t xml:space="preserve">_________, lakes and flower gardens. The first two days the weather was fine, warm and sunny, so we did some (4) </w:t>
      </w:r>
      <w:r>
        <w:rPr>
          <w:b w:val="0"/>
          <w:bCs/>
        </w:rPr>
        <w:t>sight</w:t>
      </w:r>
      <w:r>
        <w:t xml:space="preserve">_________. I took a lot of photographs. On Thursday we went shopping. Everything was cheap, so we bought lots of (5) </w:t>
      </w:r>
      <w:r>
        <w:rPr>
          <w:b w:val="0"/>
          <w:bCs/>
        </w:rPr>
        <w:t>sou</w:t>
      </w:r>
      <w:r>
        <w:t xml:space="preserve">_________ and two nice sweaters for you. In the evening we had (6) </w:t>
      </w:r>
      <w:r>
        <w:rPr>
          <w:b w:val="0"/>
          <w:bCs/>
        </w:rPr>
        <w:t>d</w:t>
      </w:r>
      <w:r>
        <w:t xml:space="preserve">_________ at a lovely little restaurant and then went to a coffeehouse to (7) </w:t>
      </w:r>
      <w:r>
        <w:rPr>
          <w:b w:val="0"/>
          <w:bCs/>
        </w:rPr>
        <w:t>e</w:t>
      </w:r>
      <w:r>
        <w:t xml:space="preserve">_________ Trung Nguyen Coffee. Last night we went to the theater and didn’t get back (8) </w:t>
      </w:r>
      <w:r>
        <w:rPr>
          <w:b w:val="0"/>
          <w:bCs/>
        </w:rPr>
        <w:t>un</w:t>
      </w:r>
      <w:r>
        <w:t xml:space="preserve">_________ 11pm. So, we got up late this morning and (9) </w:t>
      </w:r>
      <w:r>
        <w:rPr>
          <w:b w:val="0"/>
          <w:bCs/>
        </w:rPr>
        <w:t>dec</w:t>
      </w:r>
      <w:r>
        <w:t xml:space="preserve">_________ to have a relaxing day at the hotel. So, that’s(10) </w:t>
      </w:r>
      <w:r>
        <w:rPr>
          <w:b w:val="0"/>
          <w:bCs/>
        </w:rPr>
        <w:t>wh</w:t>
      </w:r>
      <w:r>
        <w:t>_________ I’m now.</w:t>
      </w:r>
    </w:p>
    <w:p>
      <w:pPr>
        <w:pStyle w:val="5"/>
        <w:spacing w:line="288" w:lineRule="auto"/>
        <w:ind w:firstLine="539"/>
      </w:pPr>
      <w:r>
        <w:t>Love,</w:t>
      </w:r>
    </w:p>
    <w:p>
      <w:pPr>
        <w:pStyle w:val="5"/>
        <w:spacing w:line="288" w:lineRule="auto"/>
        <w:ind w:firstLine="539"/>
      </w:pPr>
      <w:r>
        <w:t>Mark</w:t>
      </w:r>
    </w:p>
    <w:p>
      <w:pPr>
        <w:pStyle w:val="5"/>
        <w:rPr>
          <w:b w:val="0"/>
          <w:bCs/>
          <w:u w:val="single"/>
        </w:rPr>
      </w:pPr>
    </w:p>
    <w:p>
      <w:pPr>
        <w:pStyle w:val="5"/>
        <w:rPr>
          <w:b w:val="0"/>
          <w:bCs/>
        </w:rPr>
      </w:pPr>
      <w:r>
        <w:rPr>
          <w:b w:val="0"/>
          <w:bCs/>
          <w:u w:val="single"/>
        </w:rPr>
        <w:t>III. Writing:</w:t>
      </w:r>
      <w:r>
        <w:rPr>
          <w:b w:val="0"/>
          <w:bCs/>
        </w:rPr>
        <w:t xml:space="preserve"> Make meaningful sentences using the following cues. (20 points)</w:t>
      </w:r>
    </w:p>
    <w:p>
      <w:pPr>
        <w:pStyle w:val="5"/>
      </w:pPr>
      <w:r>
        <w:t>1. What time / Nga / get / morning?</w:t>
      </w:r>
    </w:p>
    <w:p>
      <w:pPr>
        <w:pStyle w:val="5"/>
      </w:pPr>
      <w:r>
        <w:t>.......................................................................................................................................................</w:t>
      </w:r>
    </w:p>
    <w:p>
      <w:pPr>
        <w:pStyle w:val="5"/>
      </w:pPr>
      <w:r>
        <w:t>2. You / can / games / afternoon / but / must / homework / evening.</w:t>
      </w:r>
    </w:p>
    <w:p>
      <w:pPr>
        <w:pStyle w:val="5"/>
      </w:pPr>
      <w:r>
        <w:t>.......................................................................................................................................................</w:t>
      </w:r>
    </w:p>
    <w:p>
      <w:pPr>
        <w:pStyle w:val="5"/>
      </w:pPr>
      <w:r>
        <w:t>3. Lan / walk / ride / bike / school?</w:t>
      </w:r>
    </w:p>
    <w:p>
      <w:pPr>
        <w:pStyle w:val="5"/>
      </w:pPr>
      <w:r>
        <w:t>.......................................................................................................................................................</w:t>
      </w:r>
    </w:p>
    <w:p>
      <w:pPr>
        <w:pStyle w:val="5"/>
      </w:pPr>
      <w:r>
        <w:t>4. When / it / hot / we / often / go / swim.</w:t>
      </w:r>
    </w:p>
    <w:p>
      <w:pPr>
        <w:pStyle w:val="5"/>
      </w:pPr>
      <w:r>
        <w:t>.......................................................................................................................................................</w:t>
      </w:r>
    </w:p>
    <w:p>
      <w:pPr>
        <w:pStyle w:val="5"/>
      </w:pPr>
      <w:r>
        <w:t>5. What / there / front / your house?</w:t>
      </w:r>
    </w:p>
    <w:p>
      <w:pPr>
        <w:pStyle w:val="5"/>
      </w:pPr>
      <w:r>
        <w:t>.......................................................................................................................................................</w:t>
      </w:r>
    </w:p>
    <w:p>
      <w:pPr>
        <w:pStyle w:val="5"/>
      </w:pPr>
      <w:r>
        <w:t>6. If / you / not feel / well / should / see / doctor.</w:t>
      </w:r>
    </w:p>
    <w:p>
      <w:pPr>
        <w:pStyle w:val="5"/>
      </w:pPr>
      <w:r>
        <w:t>.......................................................................................................................................................</w:t>
      </w:r>
    </w:p>
    <w:p>
      <w:pPr>
        <w:pStyle w:val="5"/>
      </w:pPr>
      <w:r>
        <w:t>7. What color / your baby / eyes?</w:t>
      </w:r>
    </w:p>
    <w:p>
      <w:pPr>
        <w:pStyle w:val="5"/>
      </w:pPr>
      <w:r>
        <w:t>.......................................................................................................................................................</w:t>
      </w:r>
    </w:p>
    <w:p>
      <w:pPr>
        <w:pStyle w:val="5"/>
      </w:pPr>
      <w:r>
        <w:t>8. My father / 4 years / old / mother.</w:t>
      </w:r>
    </w:p>
    <w:p>
      <w:pPr>
        <w:pStyle w:val="5"/>
      </w:pPr>
      <w:r>
        <w:t>.......................................................................................................................................................</w:t>
      </w:r>
    </w:p>
    <w:p>
      <w:pPr>
        <w:pStyle w:val="5"/>
      </w:pPr>
      <w:r>
        <w:t>9. I / beef/ so / sister.</w:t>
      </w:r>
    </w:p>
    <w:p>
      <w:pPr>
        <w:pStyle w:val="5"/>
      </w:pPr>
      <w:r>
        <w:t>.......................................................................................................................................................</w:t>
      </w:r>
    </w:p>
    <w:p>
      <w:pPr>
        <w:pStyle w:val="5"/>
      </w:pPr>
      <w:r>
        <w:t>10. Hoa / learn / languages / bad.</w:t>
      </w:r>
    </w:p>
    <w:p>
      <w:r>
        <w:t>.......................................................................................................................................................</w:t>
      </w:r>
    </w:p>
    <w:p/>
    <w:p>
      <w:pPr>
        <w:rPr>
          <w:b/>
        </w:rPr>
      </w:pPr>
    </w:p>
    <w:p>
      <w:pPr>
        <w:jc w:val="center"/>
        <w:rPr>
          <w:b/>
          <w:sz w:val="36"/>
          <w:szCs w:val="36"/>
        </w:rPr>
      </w:pPr>
      <w:r>
        <w:rPr>
          <w:b/>
          <w:sz w:val="36"/>
          <w:szCs w:val="36"/>
        </w:rPr>
        <w:t>TEST 10</w:t>
      </w:r>
    </w:p>
    <w:p>
      <w:pPr>
        <w:rPr>
          <w:b/>
        </w:rPr>
      </w:pPr>
    </w:p>
    <w:p>
      <w:pPr>
        <w:rPr>
          <w:b/>
          <w:i/>
        </w:rPr>
      </w:pPr>
      <w:r>
        <w:rPr>
          <w:b/>
        </w:rPr>
        <w:t>Question I: Fill in the blank with one suitable word: (2m)</w:t>
      </w:r>
    </w:p>
    <w:p>
      <w:pPr>
        <w:autoSpaceDE w:val="0"/>
        <w:autoSpaceDN w:val="0"/>
        <w:adjustRightInd w:val="0"/>
      </w:pPr>
      <w:r>
        <w:rPr>
          <w:b/>
        </w:rPr>
        <w:t xml:space="preserve"> </w:t>
      </w:r>
      <w:r>
        <w:rPr>
          <w:b/>
        </w:rPr>
        <w:tab/>
      </w:r>
    </w:p>
    <w:tbl>
      <w:tblPr>
        <w:tblStyle w:val="4"/>
        <w:tblW w:w="0" w:type="auto"/>
        <w:tblInd w:w="1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00" w:type="dxa"/>
          </w:tcPr>
          <w:p>
            <w:pPr>
              <w:autoSpaceDE w:val="0"/>
              <w:autoSpaceDN w:val="0"/>
              <w:adjustRightInd w:val="0"/>
              <w:jc w:val="center"/>
              <w:rPr>
                <w:b/>
                <w:bCs/>
                <w:i/>
                <w:iCs/>
              </w:rPr>
            </w:pPr>
            <w:r>
              <w:rPr>
                <w:b/>
                <w:bCs/>
                <w:i/>
                <w:iCs/>
              </w:rPr>
              <w:t xml:space="preserve">     family        comes        watches        cleaning</w:t>
            </w:r>
          </w:p>
          <w:p>
            <w:pPr>
              <w:autoSpaceDE w:val="0"/>
              <w:autoSpaceDN w:val="0"/>
              <w:adjustRightInd w:val="0"/>
              <w:jc w:val="center"/>
            </w:pPr>
            <w:r>
              <w:rPr>
                <w:b/>
                <w:bCs/>
                <w:i/>
                <w:iCs/>
              </w:rPr>
              <w:t>talking           are           go             market</w:t>
            </w:r>
          </w:p>
        </w:tc>
      </w:tr>
    </w:tbl>
    <w:p>
      <w:pPr>
        <w:autoSpaceDE w:val="0"/>
        <w:autoSpaceDN w:val="0"/>
        <w:adjustRightInd w:val="0"/>
        <w:ind w:firstLine="560"/>
        <w:jc w:val="both"/>
      </w:pPr>
      <w:r>
        <w:t>My sister and I (1) ______________ to school in the morning and come home in the afternoon. Our mother goes to the (2) ______________ at half past seven. She gets food for the</w:t>
      </w:r>
    </w:p>
    <w:p>
      <w:pPr>
        <w:autoSpaceDE w:val="0"/>
        <w:autoSpaceDN w:val="0"/>
        <w:adjustRightInd w:val="0"/>
        <w:jc w:val="both"/>
      </w:pPr>
      <w:r>
        <w:t>(3) _____________ Our father (4) ____________ home at six everyday. He (5) _____________ television in the evening. Today is Sunday. We are at home, and we are (6) ______________ our house. We are working and (7) ______________ . We (8) ______________ having a good time at home.</w:t>
      </w:r>
    </w:p>
    <w:p>
      <w:pPr>
        <w:autoSpaceDE w:val="0"/>
        <w:autoSpaceDN w:val="0"/>
        <w:adjustRightInd w:val="0"/>
      </w:pPr>
      <w:r>
        <w:rPr>
          <w:b/>
        </w:rPr>
        <w:t>Question II. Put the verbs into correct tense or form: (2 ms)</w:t>
      </w:r>
    </w:p>
    <w:p>
      <w:pPr>
        <w:numPr>
          <w:ilvl w:val="0"/>
          <w:numId w:val="26"/>
        </w:numPr>
        <w:tabs>
          <w:tab w:val="left" w:pos="140"/>
          <w:tab w:val="left" w:pos="240"/>
          <w:tab w:val="clear" w:pos="2880"/>
        </w:tabs>
        <w:ind w:left="560" w:hanging="420"/>
      </w:pPr>
      <w:r>
        <w:t>He still (do) ______________  our work now. But he will go ______________  with you when he (finish) ______________  it.</w:t>
      </w:r>
    </w:p>
    <w:p>
      <w:pPr>
        <w:numPr>
          <w:ilvl w:val="0"/>
          <w:numId w:val="26"/>
        </w:numPr>
        <w:tabs>
          <w:tab w:val="left" w:pos="140"/>
          <w:tab w:val="left" w:pos="240"/>
          <w:tab w:val="clear" w:pos="2880"/>
        </w:tabs>
        <w:ind w:left="560" w:hanging="420"/>
      </w:pPr>
      <w:r>
        <w:t>On my way home I often (meet) _____________  many children who (go)  _____________ to school.</w:t>
      </w:r>
    </w:p>
    <w:p>
      <w:pPr>
        <w:numPr>
          <w:ilvl w:val="0"/>
          <w:numId w:val="26"/>
        </w:numPr>
        <w:tabs>
          <w:tab w:val="left" w:pos="140"/>
          <w:tab w:val="left" w:pos="240"/>
          <w:tab w:val="clear" w:pos="2880"/>
        </w:tabs>
        <w:ind w:left="560" w:hanging="420"/>
      </w:pPr>
      <w:r>
        <w:t>The sun (rise) ______________  in the east and (set) ______________  in the west.</w:t>
      </w:r>
    </w:p>
    <w:p>
      <w:pPr>
        <w:numPr>
          <w:ilvl w:val="0"/>
          <w:numId w:val="26"/>
        </w:numPr>
        <w:tabs>
          <w:tab w:val="left" w:pos="140"/>
          <w:tab w:val="left" w:pos="240"/>
          <w:tab w:val="clear" w:pos="2880"/>
        </w:tabs>
        <w:ind w:left="560" w:hanging="420"/>
      </w:pPr>
      <w:r>
        <w:t>Mary (not work) ______________ today because it's Sunday.</w:t>
      </w:r>
    </w:p>
    <w:p>
      <w:pPr>
        <w:numPr>
          <w:ilvl w:val="0"/>
          <w:numId w:val="26"/>
        </w:numPr>
        <w:tabs>
          <w:tab w:val="left" w:pos="140"/>
          <w:tab w:val="left" w:pos="240"/>
          <w:tab w:val="clear" w:pos="2880"/>
        </w:tabs>
        <w:ind w:left="560" w:hanging="420"/>
      </w:pPr>
      <w:r>
        <w:t>4. My father and I (visit) ______________ Ha Long Bay this summer vacation.</w:t>
      </w:r>
    </w:p>
    <w:p>
      <w:pPr>
        <w:autoSpaceDE w:val="0"/>
        <w:autoSpaceDN w:val="0"/>
        <w:adjustRightInd w:val="0"/>
        <w:rPr>
          <w:b/>
          <w:bCs/>
        </w:rPr>
      </w:pPr>
      <w:r>
        <w:rPr>
          <w:b/>
        </w:rPr>
        <w:t xml:space="preserve">Question III. </w:t>
      </w:r>
      <w:r>
        <w:rPr>
          <w:b/>
          <w:bCs/>
        </w:rPr>
        <w:t>Circle the best answer A, B or C to complete each of the following sentences</w:t>
      </w:r>
    </w:p>
    <w:p>
      <w:pPr>
        <w:autoSpaceDE w:val="0"/>
        <w:autoSpaceDN w:val="0"/>
        <w:adjustRightInd w:val="0"/>
        <w:rPr>
          <w:b/>
          <w:bCs/>
        </w:rPr>
      </w:pPr>
      <w:r>
        <w:rPr>
          <w:b/>
          <w:bCs/>
        </w:rPr>
        <w:t>(2 pts)</w:t>
      </w:r>
    </w:p>
    <w:p>
      <w:pPr>
        <w:numPr>
          <w:ilvl w:val="0"/>
          <w:numId w:val="27"/>
        </w:numPr>
        <w:autoSpaceDE w:val="0"/>
        <w:autoSpaceDN w:val="0"/>
        <w:adjustRightInd w:val="0"/>
      </w:pPr>
      <w:r>
        <w:t>Mexico City is _______ city in the world.</w:t>
      </w:r>
    </w:p>
    <w:p>
      <w:pPr>
        <w:autoSpaceDE w:val="0"/>
        <w:autoSpaceDN w:val="0"/>
        <w:adjustRightInd w:val="0"/>
        <w:ind w:left="360"/>
      </w:pPr>
      <w:r>
        <w:tab/>
      </w:r>
      <w:r>
        <w:t>A. biger</w:t>
      </w:r>
      <w:r>
        <w:tab/>
      </w:r>
      <w:r>
        <w:tab/>
      </w:r>
      <w:r>
        <w:t xml:space="preserve">B. big </w:t>
      </w:r>
      <w:r>
        <w:tab/>
      </w:r>
      <w:r>
        <w:tab/>
      </w:r>
      <w:r>
        <w:tab/>
      </w:r>
      <w:r>
        <w:t xml:space="preserve">C. bigger </w:t>
      </w:r>
      <w:r>
        <w:tab/>
      </w:r>
      <w:r>
        <w:tab/>
      </w:r>
      <w:r>
        <w:t>D. the biggest</w:t>
      </w:r>
    </w:p>
    <w:p>
      <w:pPr>
        <w:numPr>
          <w:ilvl w:val="0"/>
          <w:numId w:val="27"/>
        </w:numPr>
        <w:autoSpaceDE w:val="0"/>
        <w:autoSpaceDN w:val="0"/>
        <w:adjustRightInd w:val="0"/>
      </w:pPr>
      <w:r>
        <w:t>My brother and I _______ our grandmother next weekend.</w:t>
      </w:r>
    </w:p>
    <w:p>
      <w:pPr>
        <w:autoSpaceDE w:val="0"/>
        <w:autoSpaceDN w:val="0"/>
        <w:adjustRightInd w:val="0"/>
        <w:ind w:left="360"/>
      </w:pPr>
      <w:r>
        <w:tab/>
      </w:r>
      <w:r>
        <w:t xml:space="preserve">A. visit </w:t>
      </w:r>
      <w:r>
        <w:tab/>
      </w:r>
      <w:r>
        <w:tab/>
      </w:r>
      <w:r>
        <w:t xml:space="preserve">B. am going to visit  C. am visiting </w:t>
      </w:r>
      <w:r>
        <w:tab/>
      </w:r>
      <w:r>
        <w:t>D. are going to visit</w:t>
      </w:r>
    </w:p>
    <w:p>
      <w:pPr>
        <w:numPr>
          <w:ilvl w:val="0"/>
          <w:numId w:val="27"/>
        </w:numPr>
        <w:autoSpaceDE w:val="0"/>
        <w:autoSpaceDN w:val="0"/>
        <w:adjustRightInd w:val="0"/>
      </w:pPr>
      <w:r>
        <w:t>We go to the movies____ Sunday evening.</w:t>
      </w:r>
    </w:p>
    <w:p>
      <w:pPr>
        <w:autoSpaceDE w:val="0"/>
        <w:autoSpaceDN w:val="0"/>
        <w:adjustRightInd w:val="0"/>
        <w:ind w:left="360"/>
      </w:pPr>
      <w:r>
        <w:tab/>
      </w:r>
      <w:r>
        <w:t xml:space="preserve">A. to </w:t>
      </w:r>
      <w:r>
        <w:tab/>
      </w:r>
      <w:r>
        <w:tab/>
      </w:r>
      <w:r>
        <w:tab/>
      </w:r>
      <w:r>
        <w:t xml:space="preserve">B. at </w:t>
      </w:r>
      <w:r>
        <w:tab/>
      </w:r>
      <w:r>
        <w:tab/>
      </w:r>
      <w:r>
        <w:tab/>
      </w:r>
      <w:r>
        <w:t>C. on</w:t>
      </w:r>
      <w:r>
        <w:tab/>
      </w:r>
      <w:r>
        <w:tab/>
      </w:r>
      <w:r>
        <w:tab/>
      </w:r>
      <w:r>
        <w:t>D. for</w:t>
      </w:r>
    </w:p>
    <w:p>
      <w:pPr>
        <w:numPr>
          <w:ilvl w:val="0"/>
          <w:numId w:val="27"/>
        </w:numPr>
        <w:autoSpaceDE w:val="0"/>
        <w:autoSpaceDN w:val="0"/>
        <w:adjustRightInd w:val="0"/>
      </w:pPr>
      <w:r>
        <w:t>There is _______ milk in the glass.</w:t>
      </w:r>
    </w:p>
    <w:p>
      <w:pPr>
        <w:autoSpaceDE w:val="0"/>
        <w:autoSpaceDN w:val="0"/>
        <w:adjustRightInd w:val="0"/>
        <w:ind w:left="360"/>
      </w:pPr>
      <w:r>
        <w:tab/>
      </w:r>
      <w:r>
        <w:t xml:space="preserve">A. a </w:t>
      </w:r>
      <w:r>
        <w:tab/>
      </w:r>
      <w:r>
        <w:tab/>
      </w:r>
      <w:r>
        <w:tab/>
      </w:r>
      <w:r>
        <w:t xml:space="preserve">B. any </w:t>
      </w:r>
      <w:r>
        <w:tab/>
      </w:r>
      <w:r>
        <w:tab/>
      </w:r>
      <w:r>
        <w:t>C. some</w:t>
      </w:r>
      <w:r>
        <w:tab/>
      </w:r>
      <w:r>
        <w:tab/>
      </w:r>
      <w:r>
        <w:t>D. the</w:t>
      </w:r>
    </w:p>
    <w:p>
      <w:pPr>
        <w:numPr>
          <w:ilvl w:val="0"/>
          <w:numId w:val="27"/>
        </w:numPr>
        <w:autoSpaceDE w:val="0"/>
        <w:autoSpaceDN w:val="0"/>
        <w:adjustRightInd w:val="0"/>
      </w:pPr>
      <w:r>
        <w:t>She has_______ .</w:t>
      </w:r>
    </w:p>
    <w:p>
      <w:pPr>
        <w:autoSpaceDE w:val="0"/>
        <w:autoSpaceDN w:val="0"/>
        <w:adjustRightInd w:val="0"/>
        <w:ind w:left="360"/>
      </w:pPr>
      <w:r>
        <w:tab/>
      </w:r>
      <w:r>
        <w:t xml:space="preserve">A. a long black hair </w:t>
      </w:r>
      <w:r>
        <w:tab/>
      </w:r>
      <w:r>
        <w:t>B. a black long hair</w:t>
      </w:r>
      <w:r>
        <w:tab/>
      </w:r>
      <w:r>
        <w:t>C. A hair long black D. long black hair</w:t>
      </w:r>
    </w:p>
    <w:p>
      <w:pPr>
        <w:numPr>
          <w:ilvl w:val="0"/>
          <w:numId w:val="27"/>
        </w:numPr>
        <w:autoSpaceDE w:val="0"/>
        <w:autoSpaceDN w:val="0"/>
        <w:adjustRightInd w:val="0"/>
      </w:pPr>
      <w:r>
        <w:t>Many Asian animals are ______ danger.</w:t>
      </w:r>
    </w:p>
    <w:p>
      <w:pPr>
        <w:autoSpaceDE w:val="0"/>
        <w:autoSpaceDN w:val="0"/>
        <w:adjustRightInd w:val="0"/>
        <w:ind w:left="360"/>
      </w:pPr>
      <w:r>
        <w:tab/>
      </w:r>
      <w:r>
        <w:t xml:space="preserve">A. in </w:t>
      </w:r>
      <w:r>
        <w:tab/>
      </w:r>
      <w:r>
        <w:tab/>
      </w:r>
      <w:r>
        <w:tab/>
      </w:r>
      <w:r>
        <w:t xml:space="preserve">B. on </w:t>
      </w:r>
      <w:r>
        <w:tab/>
      </w:r>
      <w:r>
        <w:tab/>
      </w:r>
      <w:r>
        <w:tab/>
      </w:r>
      <w:r>
        <w:t xml:space="preserve">C. at </w:t>
      </w:r>
      <w:r>
        <w:tab/>
      </w:r>
      <w:r>
        <w:tab/>
      </w:r>
      <w:r>
        <w:tab/>
      </w:r>
      <w:r>
        <w:t>D. of</w:t>
      </w:r>
    </w:p>
    <w:p>
      <w:pPr>
        <w:numPr>
          <w:ilvl w:val="0"/>
          <w:numId w:val="27"/>
        </w:numPr>
        <w:autoSpaceDE w:val="0"/>
        <w:autoSpaceDN w:val="0"/>
        <w:adjustRightInd w:val="0"/>
      </w:pPr>
      <w:r>
        <w:t>I feel lonely because I have______  friends there.</w:t>
      </w:r>
    </w:p>
    <w:p>
      <w:pPr>
        <w:autoSpaceDE w:val="0"/>
        <w:autoSpaceDN w:val="0"/>
        <w:adjustRightInd w:val="0"/>
        <w:ind w:left="360"/>
      </w:pPr>
      <w:r>
        <w:tab/>
      </w:r>
      <w:r>
        <w:t>A. a little</w:t>
      </w:r>
      <w:r>
        <w:tab/>
      </w:r>
      <w:r>
        <w:tab/>
      </w:r>
      <w:r>
        <w:t>B. a few</w:t>
      </w:r>
      <w:r>
        <w:tab/>
      </w:r>
      <w:r>
        <w:tab/>
      </w:r>
      <w:r>
        <w:t>C. little</w:t>
      </w:r>
      <w:r>
        <w:tab/>
      </w:r>
      <w:r>
        <w:tab/>
      </w:r>
      <w:r>
        <w:t>D.  few</w:t>
      </w:r>
    </w:p>
    <w:p>
      <w:pPr>
        <w:numPr>
          <w:ilvl w:val="0"/>
          <w:numId w:val="27"/>
        </w:numPr>
        <w:autoSpaceDE w:val="0"/>
        <w:autoSpaceDN w:val="0"/>
        <w:adjustRightInd w:val="0"/>
      </w:pPr>
      <w:r>
        <w:t>______  boy in the corner is my friend.</w:t>
      </w:r>
    </w:p>
    <w:p>
      <w:pPr>
        <w:autoSpaceDE w:val="0"/>
        <w:autoSpaceDN w:val="0"/>
        <w:adjustRightInd w:val="0"/>
      </w:pPr>
      <w:r>
        <w:tab/>
      </w:r>
      <w:r>
        <w:t>A. The</w:t>
      </w:r>
      <w:r>
        <w:tab/>
      </w:r>
      <w:r>
        <w:tab/>
      </w:r>
      <w:r>
        <w:tab/>
      </w:r>
      <w:r>
        <w:t>B. An</w:t>
      </w:r>
      <w:r>
        <w:tab/>
      </w:r>
      <w:r>
        <w:tab/>
      </w:r>
      <w:r>
        <w:tab/>
      </w:r>
      <w:r>
        <w:t>C. A</w:t>
      </w:r>
      <w:r>
        <w:tab/>
      </w:r>
      <w:r>
        <w:tab/>
      </w:r>
      <w:r>
        <w:tab/>
      </w:r>
      <w:r>
        <w:t>D. Ø</w:t>
      </w:r>
    </w:p>
    <w:p>
      <w:pPr>
        <w:ind w:left="720" w:hanging="720"/>
        <w:rPr>
          <w:b/>
        </w:rPr>
      </w:pPr>
      <w:r>
        <w:rPr>
          <w:b/>
        </w:rPr>
        <w:t>Question IV.  Insert the correct form of the words in brackets: (2 ms)</w:t>
      </w:r>
    </w:p>
    <w:p>
      <w:r>
        <w:t>Ex: My mother is a______________ of English.</w:t>
      </w:r>
      <w:r>
        <w:tab/>
      </w:r>
      <w:r>
        <w:tab/>
      </w:r>
      <w:r>
        <w:tab/>
      </w:r>
      <w:r>
        <w:tab/>
      </w:r>
      <w:r>
        <w:tab/>
      </w:r>
      <w:r>
        <w:t>(TEACH)</w:t>
      </w:r>
    </w:p>
    <w:p>
      <w:r>
        <w:t xml:space="preserve">       </w:t>
      </w:r>
      <w:r>
        <w:rPr>
          <w:i/>
        </w:rPr>
        <w:t>My mother is a teacher of English.</w:t>
      </w:r>
    </w:p>
    <w:p>
      <w:pPr>
        <w:numPr>
          <w:ilvl w:val="3"/>
          <w:numId w:val="28"/>
        </w:numPr>
        <w:tabs>
          <w:tab w:val="left" w:pos="840"/>
          <w:tab w:val="clear" w:pos="2880"/>
        </w:tabs>
        <w:ind w:hanging="2460"/>
      </w:pPr>
      <w:r>
        <w:t>Her father is a______________</w:t>
      </w:r>
      <w:r>
        <w:tab/>
      </w:r>
      <w:r>
        <w:tab/>
      </w:r>
      <w:r>
        <w:tab/>
      </w:r>
      <w:r>
        <w:tab/>
      </w:r>
      <w:r>
        <w:tab/>
      </w:r>
      <w:r>
        <w:tab/>
      </w:r>
      <w:r>
        <w:t>(FARM)</w:t>
      </w:r>
    </w:p>
    <w:p>
      <w:pPr>
        <w:numPr>
          <w:ilvl w:val="3"/>
          <w:numId w:val="28"/>
        </w:numPr>
        <w:tabs>
          <w:tab w:val="left" w:pos="840"/>
          <w:tab w:val="clear" w:pos="2880"/>
        </w:tabs>
        <w:ind w:hanging="2460"/>
      </w:pPr>
      <w:r>
        <w:t>She sent her best wishes for my future______________ .</w:t>
      </w:r>
      <w:r>
        <w:tab/>
      </w:r>
      <w:r>
        <w:tab/>
      </w:r>
      <w:r>
        <w:tab/>
      </w:r>
      <w:r>
        <w:t>(HAPPY)</w:t>
      </w:r>
    </w:p>
    <w:p>
      <w:pPr>
        <w:numPr>
          <w:ilvl w:val="3"/>
          <w:numId w:val="28"/>
        </w:numPr>
        <w:tabs>
          <w:tab w:val="left" w:pos="840"/>
          <w:tab w:val="clear" w:pos="2880"/>
        </w:tabs>
        <w:ind w:hanging="2460"/>
      </w:pPr>
      <w:r>
        <w:t>He was punished for his______________ .</w:t>
      </w:r>
      <w:r>
        <w:tab/>
      </w:r>
      <w:r>
        <w:tab/>
      </w:r>
      <w:r>
        <w:tab/>
      </w:r>
      <w:r>
        <w:tab/>
      </w:r>
      <w:r>
        <w:tab/>
      </w:r>
      <w:r>
        <w:t>(LAZY)</w:t>
      </w:r>
    </w:p>
    <w:p>
      <w:pPr>
        <w:numPr>
          <w:ilvl w:val="3"/>
          <w:numId w:val="28"/>
        </w:numPr>
        <w:tabs>
          <w:tab w:val="left" w:pos="840"/>
          <w:tab w:val="clear" w:pos="2880"/>
        </w:tabs>
        <w:ind w:hanging="2460"/>
      </w:pPr>
      <w:r>
        <w:t>We like going in his car as he is a______________ driver.</w:t>
      </w:r>
      <w:r>
        <w:tab/>
      </w:r>
      <w:r>
        <w:tab/>
      </w:r>
      <w:r>
        <w:tab/>
      </w:r>
      <w:r>
        <w:t>(CARE)</w:t>
      </w:r>
    </w:p>
    <w:p>
      <w:pPr>
        <w:numPr>
          <w:ilvl w:val="3"/>
          <w:numId w:val="28"/>
        </w:numPr>
        <w:tabs>
          <w:tab w:val="left" w:pos="840"/>
          <w:tab w:val="clear" w:pos="2880"/>
        </w:tabs>
        <w:ind w:hanging="2460"/>
      </w:pPr>
      <w:r>
        <w:t>AIDS is a______________ disease.</w:t>
      </w:r>
      <w:r>
        <w:tab/>
      </w:r>
      <w:r>
        <w:tab/>
      </w:r>
      <w:r>
        <w:tab/>
      </w:r>
      <w:r>
        <w:tab/>
      </w:r>
      <w:r>
        <w:tab/>
      </w:r>
      <w:r>
        <w:tab/>
      </w:r>
      <w:r>
        <w:t>(DANGER)</w:t>
      </w:r>
    </w:p>
    <w:p>
      <w:pPr>
        <w:numPr>
          <w:ilvl w:val="3"/>
          <w:numId w:val="28"/>
        </w:numPr>
        <w:tabs>
          <w:tab w:val="left" w:pos="840"/>
          <w:tab w:val="clear" w:pos="2880"/>
        </w:tabs>
        <w:ind w:hanging="2460"/>
      </w:pPr>
      <w:r>
        <w:t>She looks______________ in her new coat.</w:t>
      </w:r>
      <w:r>
        <w:tab/>
      </w:r>
      <w:r>
        <w:tab/>
      </w:r>
      <w:r>
        <w:tab/>
      </w:r>
      <w:r>
        <w:tab/>
      </w:r>
      <w:r>
        <w:t>(ATTRACT)</w:t>
      </w:r>
    </w:p>
    <w:p>
      <w:pPr>
        <w:numPr>
          <w:ilvl w:val="3"/>
          <w:numId w:val="28"/>
        </w:numPr>
        <w:tabs>
          <w:tab w:val="left" w:pos="840"/>
          <w:tab w:val="clear" w:pos="2880"/>
        </w:tabs>
        <w:ind w:hanging="2460"/>
      </w:pPr>
      <w:r>
        <w:t>He turns out to be the______________ student in his class.</w:t>
      </w:r>
      <w:r>
        <w:tab/>
      </w:r>
      <w:r>
        <w:tab/>
      </w:r>
      <w:r>
        <w:t>(GOOD)</w:t>
      </w:r>
      <w:r>
        <w:rPr>
          <w:position w:val="10"/>
        </w:rPr>
        <w:t xml:space="preserve"> </w:t>
      </w:r>
    </w:p>
    <w:p>
      <w:pPr>
        <w:numPr>
          <w:ilvl w:val="3"/>
          <w:numId w:val="28"/>
        </w:numPr>
        <w:tabs>
          <w:tab w:val="left" w:pos="840"/>
          <w:tab w:val="clear" w:pos="2880"/>
        </w:tabs>
        <w:ind w:hanging="2460"/>
      </w:pPr>
      <w:r>
        <w:rPr>
          <w:position w:val="10"/>
        </w:rPr>
        <w:t xml:space="preserve">Nam is always </w:t>
      </w:r>
      <w:r>
        <w:t>______________</w:t>
      </w:r>
      <w:r>
        <w:rPr>
          <w:position w:val="10"/>
        </w:rPr>
        <w:tab/>
      </w:r>
      <w:r>
        <w:rPr>
          <w:position w:val="10"/>
        </w:rPr>
        <w:tab/>
      </w:r>
      <w:r>
        <w:rPr>
          <w:position w:val="10"/>
        </w:rPr>
        <w:tab/>
      </w:r>
      <w:r>
        <w:rPr>
          <w:position w:val="10"/>
        </w:rPr>
        <w:tab/>
      </w:r>
      <w:r>
        <w:rPr>
          <w:position w:val="10"/>
        </w:rPr>
        <w:tab/>
      </w:r>
      <w:r>
        <w:rPr>
          <w:position w:val="10"/>
        </w:rPr>
        <w:tab/>
      </w:r>
      <w:r>
        <w:rPr>
          <w:position w:val="10"/>
        </w:rPr>
        <w:t>(BUSINESS)</w:t>
      </w:r>
    </w:p>
    <w:p>
      <w:pPr>
        <w:rPr>
          <w:b/>
        </w:rPr>
      </w:pPr>
      <w:r>
        <w:rPr>
          <w:b/>
        </w:rPr>
        <w:t>Question V. Rewrite the sentences in a way that is has similar meaning to the original sentences: (1 ms)</w:t>
      </w:r>
    </w:p>
    <w:p>
      <w:pPr>
        <w:numPr>
          <w:ilvl w:val="0"/>
          <w:numId w:val="29"/>
        </w:numPr>
        <w:tabs>
          <w:tab w:val="left" w:pos="560"/>
        </w:tabs>
        <w:ind w:firstLine="60"/>
      </w:pPr>
      <w:r>
        <w:t>Mai is not as tall as Lan.</w:t>
      </w:r>
    </w:p>
    <w:p>
      <w:pPr>
        <w:ind w:firstLine="60"/>
      </w:pPr>
      <w:r>
        <w:tab/>
      </w:r>
      <w:r>
        <w:t>→ Lan is. .......................................................................................................</w:t>
      </w:r>
    </w:p>
    <w:p>
      <w:pPr>
        <w:numPr>
          <w:ilvl w:val="0"/>
          <w:numId w:val="29"/>
        </w:numPr>
        <w:tabs>
          <w:tab w:val="left" w:pos="560"/>
        </w:tabs>
        <w:ind w:firstLine="60"/>
      </w:pPr>
      <w:r>
        <w:t>The black car is cheaper than the red car.</w:t>
      </w:r>
    </w:p>
    <w:p>
      <w:pPr>
        <w:ind w:firstLine="60"/>
      </w:pPr>
      <w:r>
        <w:tab/>
      </w:r>
      <w:r>
        <w:t>→The red car ............................................................................................................</w:t>
      </w:r>
    </w:p>
    <w:p>
      <w:pPr>
        <w:numPr>
          <w:ilvl w:val="0"/>
          <w:numId w:val="29"/>
        </w:numPr>
        <w:tabs>
          <w:tab w:val="left" w:pos="560"/>
        </w:tabs>
        <w:ind w:firstLine="60"/>
      </w:pPr>
      <w:r>
        <w:t>This film is more interesting than that one.</w:t>
      </w:r>
    </w:p>
    <w:p>
      <w:pPr>
        <w:ind w:firstLine="60"/>
      </w:pPr>
      <w:r>
        <w:tab/>
      </w:r>
      <w:r>
        <w:t>→That film is ............................................................................................................</w:t>
      </w:r>
    </w:p>
    <w:p>
      <w:pPr>
        <w:numPr>
          <w:ilvl w:val="0"/>
          <w:numId w:val="29"/>
        </w:numPr>
        <w:autoSpaceDE w:val="0"/>
        <w:autoSpaceDN w:val="0"/>
        <w:adjustRightInd w:val="0"/>
        <w:ind w:firstLine="60"/>
      </w:pPr>
      <w:r>
        <w:t>Our school has 1600 students.</w:t>
      </w:r>
    </w:p>
    <w:p>
      <w:pPr>
        <w:autoSpaceDE w:val="0"/>
        <w:autoSpaceDN w:val="0"/>
        <w:adjustRightInd w:val="0"/>
        <w:ind w:firstLine="60"/>
      </w:pPr>
      <w:r>
        <w:rPr>
          <w:bCs/>
        </w:rPr>
        <w:tab/>
      </w:r>
      <w:r>
        <w:rPr>
          <w:bCs/>
          <w:position w:val="-6"/>
        </w:rPr>
        <w:object>
          <v:shape id="_x0000_i1039" o:spt="75" type="#_x0000_t75" style="height:11.25pt;width:15pt;" o:ole="t" filled="f" o:preferrelative="t" stroked="f" coordsize="21600,21600">
            <v:path/>
            <v:fill on="f" focussize="0,0"/>
            <v:stroke on="f" joinstyle="miter"/>
            <v:imagedata r:id="rId9" o:title=""/>
            <o:lock v:ext="edit" aspectratio="t"/>
            <w10:wrap type="none"/>
            <w10:anchorlock/>
          </v:shape>
          <o:OLEObject Type="Embed" ProgID="Equation.DSMT4" ShapeID="_x0000_i1039" DrawAspect="Content" ObjectID="_1468075739" r:id="rId23">
            <o:LockedField>false</o:LockedField>
          </o:OLEObject>
        </w:object>
      </w:r>
      <w:r>
        <w:rPr>
          <w:bCs/>
        </w:rPr>
        <w:t xml:space="preserve"> </w:t>
      </w:r>
      <w:r>
        <w:t>There are ………………………..........................................................................</w:t>
      </w:r>
    </w:p>
    <w:p>
      <w:pPr>
        <w:autoSpaceDE w:val="0"/>
        <w:autoSpaceDN w:val="0"/>
        <w:adjustRightInd w:val="0"/>
        <w:rPr>
          <w:b/>
          <w:bCs/>
        </w:rPr>
      </w:pPr>
      <w:r>
        <w:rPr>
          <w:b/>
        </w:rPr>
        <w:t>Question VI</w:t>
      </w:r>
      <w:r>
        <w:rPr>
          <w:b/>
          <w:bCs/>
        </w:rPr>
        <w:t>. Read the passage and decide if the statements are True (T) or False (F). (1pts)</w:t>
      </w:r>
    </w:p>
    <w:p>
      <w:pPr>
        <w:autoSpaceDE w:val="0"/>
        <w:autoSpaceDN w:val="0"/>
        <w:adjustRightInd w:val="0"/>
        <w:ind w:firstLine="560"/>
        <w:jc w:val="both"/>
      </w:pPr>
      <w:r>
        <w:t>Miss Lien lives in a small house in Hanoi. She teaches English at a school there. She usually has breakfast at seven in the morning and she has lunch at twelve o'clock in the canteen of the school. She teaches her students in the morning. She teaches them dialogues on Wednesdays and Fridays. On Mondays, she teaches them grammar. In the evening, she usually stays at home and listens to music. She sometimes goes to the movie theatre. She always goes to bed at ten o'clock.</w:t>
      </w:r>
    </w:p>
    <w:p>
      <w:pPr>
        <w:numPr>
          <w:ilvl w:val="0"/>
          <w:numId w:val="30"/>
        </w:numPr>
        <w:autoSpaceDE w:val="0"/>
        <w:autoSpaceDN w:val="0"/>
        <w:adjustRightInd w:val="0"/>
      </w:pPr>
      <w:r>
        <w:t>__F____ Miss Lien lives in a big house and teaches English at a school in Hanoi.</w:t>
      </w:r>
    </w:p>
    <w:p>
      <w:pPr>
        <w:numPr>
          <w:ilvl w:val="0"/>
          <w:numId w:val="30"/>
        </w:numPr>
        <w:autoSpaceDE w:val="0"/>
        <w:autoSpaceDN w:val="0"/>
        <w:adjustRightInd w:val="0"/>
      </w:pPr>
      <w:r>
        <w:t>______   She usually has breakfast at 7.30 in the morning and has lunch at home at 12 o'clock.</w:t>
      </w:r>
    </w:p>
    <w:p>
      <w:pPr>
        <w:numPr>
          <w:ilvl w:val="0"/>
          <w:numId w:val="30"/>
        </w:numPr>
        <w:autoSpaceDE w:val="0"/>
        <w:autoSpaceDN w:val="0"/>
        <w:adjustRightInd w:val="0"/>
      </w:pPr>
      <w:r>
        <w:t>______   She teaches her students dialogues on Mondays, Wednesdays and Fridays.</w:t>
      </w:r>
    </w:p>
    <w:p>
      <w:pPr>
        <w:numPr>
          <w:ilvl w:val="0"/>
          <w:numId w:val="30"/>
        </w:numPr>
        <w:autoSpaceDE w:val="0"/>
        <w:autoSpaceDN w:val="0"/>
        <w:adjustRightInd w:val="0"/>
      </w:pPr>
      <w:r>
        <w:t>______   She usually stays at home in the evening and goes to bed at 9.</w:t>
      </w:r>
    </w:p>
    <w:p>
      <w:pPr>
        <w:numPr>
          <w:ilvl w:val="0"/>
          <w:numId w:val="30"/>
        </w:numPr>
        <w:autoSpaceDE w:val="0"/>
        <w:autoSpaceDN w:val="0"/>
        <w:adjustRightInd w:val="0"/>
      </w:pPr>
      <w:r>
        <w:t>______   Sometimes she goes to the movie theatre.</w:t>
      </w:r>
    </w:p>
    <w:p>
      <w:pPr>
        <w:autoSpaceDE w:val="0"/>
        <w:autoSpaceDN w:val="0"/>
        <w:adjustRightInd w:val="0"/>
      </w:pPr>
    </w:p>
    <w:p>
      <w:pPr>
        <w:jc w:val="center"/>
        <w:rPr>
          <w:b/>
        </w:rPr>
      </w:pPr>
    </w:p>
    <w:p>
      <w:pPr>
        <w:jc w:val="center"/>
        <w:rPr>
          <w:i/>
          <w:sz w:val="36"/>
          <w:szCs w:val="36"/>
        </w:rPr>
      </w:pPr>
      <w:r>
        <w:rPr>
          <w:b/>
          <w:sz w:val="36"/>
          <w:szCs w:val="36"/>
        </w:rPr>
        <w:t>TEST 11</w:t>
      </w:r>
    </w:p>
    <w:p>
      <w:pPr>
        <w:rPr>
          <w:rFonts w:ascii=".VnTime" w:hAnsi=".VnTime"/>
          <w:b/>
          <w:i/>
        </w:rPr>
      </w:pPr>
      <w:r>
        <w:rPr>
          <w:rFonts w:ascii=".VnTime" w:hAnsi=".VnTime"/>
          <w:b/>
          <w:i/>
        </w:rPr>
        <w:t>I. T×m tõ cã c¸ch ph¸t ©m kh¸c ë phÇn g¹ch ch©n trong mçi dßng sau:</w:t>
      </w:r>
    </w:p>
    <w:p>
      <w:r>
        <w:t>1.  a. s</w:t>
      </w:r>
      <w:r>
        <w:rPr>
          <w:u w:val="single"/>
        </w:rPr>
        <w:t>u</w:t>
      </w:r>
      <w:r>
        <w:t xml:space="preserve">mmer               b. </w:t>
      </w:r>
      <w:r>
        <w:rPr>
          <w:u w:val="single"/>
        </w:rPr>
        <w:t>u</w:t>
      </w:r>
      <w:r>
        <w:t>ncle            c. S</w:t>
      </w:r>
      <w:r>
        <w:rPr>
          <w:u w:val="single"/>
        </w:rPr>
        <w:t>u</w:t>
      </w:r>
      <w:r>
        <w:t>nday               d. m</w:t>
      </w:r>
      <w:r>
        <w:rPr>
          <w:u w:val="single"/>
        </w:rPr>
        <w:t>u</w:t>
      </w:r>
      <w:r>
        <w:t>seum</w:t>
      </w:r>
    </w:p>
    <w:p>
      <w:r>
        <w:t>2.  a. tonight                 b. h</w:t>
      </w:r>
      <w:r>
        <w:rPr>
          <w:u w:val="single"/>
        </w:rPr>
        <w:t>i</w:t>
      </w:r>
      <w:r>
        <w:t>gh              c. m</w:t>
      </w:r>
      <w:r>
        <w:rPr>
          <w:u w:val="single"/>
        </w:rPr>
        <w:t>i</w:t>
      </w:r>
      <w:r>
        <w:t>llion                  d. f</w:t>
      </w:r>
      <w:r>
        <w:rPr>
          <w:u w:val="single"/>
        </w:rPr>
        <w:t>i</w:t>
      </w:r>
      <w:r>
        <w:t>re</w:t>
      </w:r>
    </w:p>
    <w:p>
      <w:r>
        <w:t xml:space="preserve">3.  a. </w:t>
      </w:r>
      <w:r>
        <w:rPr>
          <w:u w:val="single"/>
        </w:rPr>
        <w:t>ch</w:t>
      </w:r>
      <w:r>
        <w:t>air                    b. s</w:t>
      </w:r>
      <w:r>
        <w:rPr>
          <w:u w:val="single"/>
        </w:rPr>
        <w:t>ch</w:t>
      </w:r>
      <w:r>
        <w:t xml:space="preserve">ool           c. </w:t>
      </w:r>
      <w:r>
        <w:rPr>
          <w:u w:val="single"/>
        </w:rPr>
        <w:t>ch</w:t>
      </w:r>
      <w:r>
        <w:t xml:space="preserve">eap                 d. </w:t>
      </w:r>
      <w:r>
        <w:rPr>
          <w:u w:val="single"/>
        </w:rPr>
        <w:t>ch</w:t>
      </w:r>
      <w:r>
        <w:t>icken</w:t>
      </w:r>
    </w:p>
    <w:p>
      <w:r>
        <w:t>4.  a. flower</w:t>
      </w:r>
      <w:r>
        <w:rPr>
          <w:u w:val="single"/>
        </w:rPr>
        <w:t>s</w:t>
      </w:r>
      <w:r>
        <w:t xml:space="preserve">                 b. student</w:t>
      </w:r>
      <w:r>
        <w:rPr>
          <w:u w:val="single"/>
        </w:rPr>
        <w:t>s</w:t>
      </w:r>
      <w:r>
        <w:t xml:space="preserve">       c. pen</w:t>
      </w:r>
      <w:r>
        <w:rPr>
          <w:u w:val="single"/>
        </w:rPr>
        <w:t>s</w:t>
      </w:r>
      <w:r>
        <w:t xml:space="preserve">                   d. schoolbag</w:t>
      </w:r>
      <w:r>
        <w:rPr>
          <w:u w:val="single"/>
        </w:rPr>
        <w:t>s</w:t>
      </w:r>
    </w:p>
    <w:p>
      <w:r>
        <w:t>5. a. st</w:t>
      </w:r>
      <w:r>
        <w:rPr>
          <w:u w:val="single"/>
        </w:rPr>
        <w:t>oo</w:t>
      </w:r>
      <w:r>
        <w:t>l                     b. r</w:t>
      </w:r>
      <w:r>
        <w:rPr>
          <w:u w:val="single"/>
        </w:rPr>
        <w:t>oo</w:t>
      </w:r>
      <w:r>
        <w:t>m             c. fl</w:t>
      </w:r>
      <w:r>
        <w:rPr>
          <w:u w:val="single"/>
        </w:rPr>
        <w:t>oo</w:t>
      </w:r>
      <w:r>
        <w:t>r                    d. n</w:t>
      </w:r>
      <w:r>
        <w:rPr>
          <w:u w:val="single"/>
        </w:rPr>
        <w:t>oo</w:t>
      </w:r>
      <w:r>
        <w:t>dle</w:t>
      </w:r>
    </w:p>
    <w:p>
      <w:r>
        <w:t>6. a. c</w:t>
      </w:r>
      <w:r>
        <w:rPr>
          <w:u w:val="single"/>
        </w:rPr>
        <w:t>a</w:t>
      </w:r>
      <w:r>
        <w:t>pital                  b. tr</w:t>
      </w:r>
      <w:r>
        <w:rPr>
          <w:u w:val="single"/>
        </w:rPr>
        <w:t>a</w:t>
      </w:r>
      <w:r>
        <w:t>sh             c. r</w:t>
      </w:r>
      <w:r>
        <w:rPr>
          <w:u w:val="single"/>
        </w:rPr>
        <w:t>a</w:t>
      </w:r>
      <w:r>
        <w:t xml:space="preserve">nge                  d. </w:t>
      </w:r>
      <w:r>
        <w:rPr>
          <w:u w:val="single"/>
        </w:rPr>
        <w:t>a</w:t>
      </w:r>
      <w:r>
        <w:t>nimal</w:t>
      </w:r>
    </w:p>
    <w:p>
      <w:r>
        <w:t>7. a. gr</w:t>
      </w:r>
      <w:r>
        <w:rPr>
          <w:u w:val="single"/>
        </w:rPr>
        <w:t>ow</w:t>
      </w:r>
      <w:r>
        <w:t xml:space="preserve">                     b. pl</w:t>
      </w:r>
      <w:r>
        <w:rPr>
          <w:u w:val="single"/>
        </w:rPr>
        <w:t>ow</w:t>
      </w:r>
      <w:r>
        <w:t xml:space="preserve">              c. c</w:t>
      </w:r>
      <w:r>
        <w:rPr>
          <w:u w:val="single"/>
        </w:rPr>
        <w:t>ow</w:t>
      </w:r>
      <w:r>
        <w:t xml:space="preserve">                     d. t</w:t>
      </w:r>
      <w:r>
        <w:rPr>
          <w:u w:val="single"/>
        </w:rPr>
        <w:t>ow</w:t>
      </w:r>
      <w:r>
        <w:t>er</w:t>
      </w:r>
    </w:p>
    <w:p>
      <w:r>
        <w:t>8. a. hungr</w:t>
      </w:r>
      <w:r>
        <w:rPr>
          <w:u w:val="single"/>
        </w:rPr>
        <w:t>y</w:t>
      </w:r>
      <w:r>
        <w:t xml:space="preserve">                  b. fl</w:t>
      </w:r>
      <w:r>
        <w:rPr>
          <w:u w:val="single"/>
        </w:rPr>
        <w:t>y</w:t>
      </w:r>
      <w:r>
        <w:t xml:space="preserve">                  c. usuall</w:t>
      </w:r>
      <w:r>
        <w:rPr>
          <w:u w:val="single"/>
        </w:rPr>
        <w:t>y</w:t>
      </w:r>
      <w:r>
        <w:t xml:space="preserve">                d. activit</w:t>
      </w:r>
      <w:r>
        <w:rPr>
          <w:u w:val="single"/>
        </w:rPr>
        <w:t>y</w:t>
      </w:r>
    </w:p>
    <w:p>
      <w:r>
        <w:t>9. a. w</w:t>
      </w:r>
      <w:r>
        <w:rPr>
          <w:u w:val="single"/>
        </w:rPr>
        <w:t>ea</w:t>
      </w:r>
      <w:r>
        <w:t>ther                b. h</w:t>
      </w:r>
      <w:r>
        <w:rPr>
          <w:u w:val="single"/>
        </w:rPr>
        <w:t>ea</w:t>
      </w:r>
      <w:r>
        <w:t>d              c. br</w:t>
      </w:r>
      <w:r>
        <w:rPr>
          <w:u w:val="single"/>
        </w:rPr>
        <w:t>ea</w:t>
      </w:r>
      <w:r>
        <w:t>d                  d. gr</w:t>
      </w:r>
      <w:r>
        <w:rPr>
          <w:u w:val="single"/>
        </w:rPr>
        <w:t>ea</w:t>
      </w:r>
      <w:r>
        <w:t>t</w:t>
      </w:r>
    </w:p>
    <w:p>
      <w:r>
        <w:t>10. a. w</w:t>
      </w:r>
      <w:r>
        <w:rPr>
          <w:u w:val="single"/>
        </w:rPr>
        <w:t>ea</w:t>
      </w:r>
      <w:r>
        <w:t>r                   b. m</w:t>
      </w:r>
      <w:r>
        <w:rPr>
          <w:u w:val="single"/>
        </w:rPr>
        <w:t>ea</w:t>
      </w:r>
      <w:r>
        <w:t>t              c. p</w:t>
      </w:r>
      <w:r>
        <w:rPr>
          <w:u w:val="single"/>
        </w:rPr>
        <w:t xml:space="preserve">ea </w:t>
      </w:r>
      <w:r>
        <w:t xml:space="preserve">                    d. r</w:t>
      </w:r>
      <w:r>
        <w:rPr>
          <w:u w:val="single"/>
        </w:rPr>
        <w:t>ea</w:t>
      </w:r>
      <w:r>
        <w:t>d</w:t>
      </w:r>
    </w:p>
    <w:p>
      <w:pPr>
        <w:rPr>
          <w:rFonts w:ascii=".VnTime" w:hAnsi=".VnTime"/>
          <w:b/>
          <w:i/>
        </w:rPr>
      </w:pPr>
      <w:r>
        <w:rPr>
          <w:rFonts w:ascii=".VnTime" w:hAnsi=".VnTime"/>
          <w:b/>
          <w:i/>
        </w:rPr>
        <w:t>II. Cho d¹ng ®óng cña c¸c ®éng tõ trong ngoÆc:</w:t>
      </w:r>
    </w:p>
    <w:p>
      <w:r>
        <w:t>1.  My parents ( go )………………………….to visit my grandfather weekly.</w:t>
      </w:r>
    </w:p>
    <w:p>
      <w:r>
        <w:t>2.  Le Tam ( want ) ……………..………to be a teacher after he ( leave )…………………….... school.</w:t>
      </w:r>
    </w:p>
    <w:p>
      <w:r>
        <w:t>3. There are lots of gray clouds in the sky. It ( rain )……………..…………</w:t>
      </w:r>
    </w:p>
    <w:p>
      <w:r>
        <w:t>4. You ( sleep ) …………………….…..? Wake up and study your lesson . The exam ( come )… ………….……….near.</w:t>
      </w:r>
    </w:p>
    <w:p>
      <w:r>
        <w:t xml:space="preserve">5. What they ( do )………………………….in the living room at the moment ? They ( watch )……....................................TV ? </w:t>
      </w:r>
    </w:p>
    <w:p>
      <w:r>
        <w:t xml:space="preserve">    - No, they ( play )…………………….…..chess.</w:t>
      </w:r>
    </w:p>
    <w:p>
      <w:r>
        <w:t>6. Mary can’t answer the phone now because she ( have )…………………………..a bath.</w:t>
      </w:r>
    </w:p>
    <w:p>
      <w:pPr>
        <w:rPr>
          <w:rFonts w:ascii=".VnTime" w:hAnsi=".VnTime"/>
          <w:b/>
          <w:i/>
        </w:rPr>
      </w:pPr>
      <w:r>
        <w:rPr>
          <w:rFonts w:ascii=".VnTime" w:hAnsi=".VnTime"/>
          <w:b/>
          <w:i/>
        </w:rPr>
        <w:t>III. Cho d¹ng ®óng cña c¸c tÝnh tõ trong ngoÆc:</w:t>
      </w:r>
    </w:p>
    <w:p>
      <w:r>
        <w:t>1. Ha Noi is ( small )……………………….than Ho Chi Minh, but Da Nang is ( small )………….…….… of these three cities.</w:t>
      </w:r>
    </w:p>
    <w:p>
      <w:r>
        <w:t>2. Which is ( big )…………………..… Phong’s school or Hoa’s school?</w:t>
      </w:r>
    </w:p>
    <w:p>
      <w:r>
        <w:t>3. My sister is four years ( old )…………………..….. than me.</w:t>
      </w:r>
    </w:p>
    <w:p>
      <w:r>
        <w:t>4. The Amazon river is ( long )………………………..than the Mekong river, but the Nile is (long) …………….…..in the world.</w:t>
      </w:r>
    </w:p>
    <w:p>
      <w:r>
        <w:t>5. Food in the city is ( expensive )……………………..………than I think.</w:t>
      </w:r>
    </w:p>
    <w:p>
      <w:r>
        <w:t>6. The streets in Hue are now ( narrow )……………..…….than those in Hai Phong , but they are much ( clean )……………….</w:t>
      </w:r>
    </w:p>
    <w:p>
      <w:r>
        <w:t>7. Who is ( good )…………………….….student in your class ? - Nam is.</w:t>
      </w:r>
    </w:p>
    <w:p>
      <w:pPr>
        <w:rPr>
          <w:rFonts w:ascii=".VnTime" w:hAnsi=".VnTime"/>
          <w:b/>
          <w:i/>
          <w:lang w:val="pt-BR"/>
        </w:rPr>
      </w:pPr>
      <w:r>
        <w:rPr>
          <w:b/>
          <w:i/>
          <w:lang w:val="pt-BR"/>
        </w:rPr>
        <w:t>IV</w:t>
      </w:r>
      <w:r>
        <w:rPr>
          <w:rFonts w:ascii=".VnTime" w:hAnsi=".VnTime"/>
          <w:b/>
          <w:i/>
          <w:lang w:val="pt-BR"/>
        </w:rPr>
        <w:t>. Hoµn thµnh ®o¹n v¨n sau, dïng c¸c tõ cho trong khung:</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1171"/>
        <w:gridCol w:w="1053"/>
        <w:gridCol w:w="975"/>
        <w:gridCol w:w="683"/>
        <w:gridCol w:w="838"/>
        <w:gridCol w:w="1048"/>
        <w:gridCol w:w="891"/>
        <w:gridCol w:w="802"/>
        <w:gridCol w:w="66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5" w:type="dxa"/>
          </w:tcPr>
          <w:p>
            <w:pPr>
              <w:jc w:val="center"/>
            </w:pPr>
            <w:r>
              <w:t>seaside</w:t>
            </w:r>
          </w:p>
        </w:tc>
        <w:tc>
          <w:tcPr>
            <w:tcW w:w="1125" w:type="dxa"/>
          </w:tcPr>
          <w:p>
            <w:r>
              <w:t>mountains</w:t>
            </w:r>
          </w:p>
        </w:tc>
        <w:tc>
          <w:tcPr>
            <w:tcW w:w="1080" w:type="dxa"/>
          </w:tcPr>
          <w:p>
            <w:r>
              <w:t>beautiful</w:t>
            </w:r>
          </w:p>
        </w:tc>
        <w:tc>
          <w:tcPr>
            <w:tcW w:w="990" w:type="dxa"/>
          </w:tcPr>
          <w:p>
            <w:r>
              <w:t>summer</w:t>
            </w:r>
          </w:p>
        </w:tc>
        <w:tc>
          <w:tcPr>
            <w:tcW w:w="810" w:type="dxa"/>
          </w:tcPr>
          <w:p>
            <w:r>
              <w:t>not</w:t>
            </w:r>
          </w:p>
        </w:tc>
        <w:tc>
          <w:tcPr>
            <w:tcW w:w="900" w:type="dxa"/>
          </w:tcPr>
          <w:p>
            <w:r>
              <w:t>spend</w:t>
            </w:r>
          </w:p>
        </w:tc>
        <w:tc>
          <w:tcPr>
            <w:tcW w:w="1080" w:type="dxa"/>
          </w:tcPr>
          <w:p>
            <w:r>
              <w:t>between</w:t>
            </w:r>
          </w:p>
        </w:tc>
        <w:tc>
          <w:tcPr>
            <w:tcW w:w="900" w:type="dxa"/>
          </w:tcPr>
          <w:p>
            <w:r>
              <w:t>flowers</w:t>
            </w:r>
          </w:p>
        </w:tc>
        <w:tc>
          <w:tcPr>
            <w:tcW w:w="900" w:type="dxa"/>
          </w:tcPr>
          <w:p>
            <w:r>
              <w:t>town</w:t>
            </w:r>
          </w:p>
        </w:tc>
        <w:tc>
          <w:tcPr>
            <w:tcW w:w="720" w:type="dxa"/>
          </w:tcPr>
          <w:p>
            <w:r>
              <w:t>long</w:t>
            </w:r>
          </w:p>
        </w:tc>
        <w:tc>
          <w:tcPr>
            <w:tcW w:w="1260" w:type="dxa"/>
          </w:tcPr>
          <w:p>
            <w:r>
              <w:t>countryside</w:t>
            </w:r>
          </w:p>
        </w:tc>
      </w:tr>
    </w:tbl>
    <w:p>
      <w:pPr>
        <w:ind w:right="-159"/>
        <w:jc w:val="both"/>
      </w:pPr>
      <w:r>
        <w:t xml:space="preserve">      England is (1)……………….a very large country. No (2)…………..……..in England is very far from the (3) …………..……..,and many English families (4)……………….……their summer holidays at the ( 5 ) ………………………There are no high (6)……………..…….in England, no very (7)  …………..….rivers and no large forests.</w:t>
      </w:r>
    </w:p>
    <w:p>
      <w:pPr>
        <w:ind w:right="-159"/>
        <w:jc w:val="both"/>
      </w:pPr>
      <w:r>
        <w:t>There are many towns in England . The English seaside (8) ………………… the towns looks quite (9) ………………………especially in spring and (10) …………..…..All forests , the fields and gardens are green , red , blue , yellow and white with (11)……………..…….</w:t>
      </w:r>
    </w:p>
    <w:p>
      <w:pPr>
        <w:ind w:right="-159"/>
        <w:rPr>
          <w:rFonts w:ascii=".VnTime" w:hAnsi=".VnTime"/>
          <w:b/>
          <w:i/>
          <w:lang w:val="pt-BR"/>
        </w:rPr>
      </w:pPr>
      <w:r>
        <w:rPr>
          <w:rFonts w:ascii=".VnTime" w:hAnsi=".VnTime"/>
          <w:b/>
          <w:i/>
          <w:lang w:val="pt-BR"/>
        </w:rPr>
        <w:t>V. Chän ®¸p ¸n ®óng ®Ó hoµn thµnh c¸c c©u sau:</w:t>
      </w:r>
    </w:p>
    <w:p>
      <w:pPr>
        <w:ind w:right="-159"/>
      </w:pPr>
      <w:r>
        <w:t>1.  What ………………...is your new hat ? - It is purple.</w:t>
      </w:r>
    </w:p>
    <w:p>
      <w:pPr>
        <w:ind w:right="-159"/>
      </w:pPr>
      <w:r>
        <w:t xml:space="preserve">     a. age                 b. season               c. color              d. weather</w:t>
      </w:r>
    </w:p>
    <w:p>
      <w:r>
        <w:t>2. The Pacific Ocean is ………….……..ocean in the world.</w:t>
      </w:r>
    </w:p>
    <w:p>
      <w:r>
        <w:t xml:space="preserve">     a. big                  b. the biggest        c. the bigest       d. bigger</w:t>
      </w:r>
    </w:p>
    <w:p>
      <w:r>
        <w:t>3. How ………………………...are there on the table ? - There are some.</w:t>
      </w:r>
    </w:p>
    <w:p>
      <w:r>
        <w:t xml:space="preserve">     a. many banana        b. many bananas        c. much banana          d. much bananas</w:t>
      </w:r>
    </w:p>
    <w:p>
      <w:r>
        <w:t>4. What would you like ………………...lunch ? - I’ d like some noodles.</w:t>
      </w:r>
    </w:p>
    <w:p>
      <w:r>
        <w:t xml:space="preserve">     a. in                   b. at                         c. on                   d. for</w:t>
      </w:r>
    </w:p>
    <w:p>
      <w:r>
        <w:t xml:space="preserve">5. Would you like  ………………….... pork for dinner ? - No, thanks.  </w:t>
      </w:r>
      <w:r>
        <w:rPr>
          <w:rFonts w:ascii=".VnTime" w:hAnsi=".VnTime"/>
        </w:rPr>
        <w:t>(</w:t>
      </w:r>
      <w:r>
        <w:rPr>
          <w:rFonts w:ascii=".VnTime" w:hAnsi=".VnTime"/>
          <w:i/>
        </w:rPr>
        <w:t>pork: thÞt lîn)</w:t>
      </w:r>
    </w:p>
    <w:p>
      <w:r>
        <w:t xml:space="preserve">     a. some               b.  an                        c. any                  d.  a</w:t>
      </w:r>
    </w:p>
    <w:p>
      <w:r>
        <w:t>6. Is she hungry ………………..full ? - She isn’t hungry. She is full.</w:t>
      </w:r>
    </w:p>
    <w:p>
      <w:r>
        <w:t xml:space="preserve">     a. and                 b. but                      c. so                      d. or</w:t>
      </w:r>
    </w:p>
    <w:p>
      <w:r>
        <w:t>7. What about ………..some lemonade ? - That’s a good idea.</w:t>
      </w:r>
    </w:p>
    <w:p>
      <w:r>
        <w:t xml:space="preserve">     a. have                b. having                c. has                   d. having</w:t>
      </w:r>
    </w:p>
    <w:p>
      <w:r>
        <w:t>8. It is too far . Let’s go there………….……..minibus</w:t>
      </w:r>
    </w:p>
    <w:p>
      <w:r>
        <w:t xml:space="preserve">     a. with                 b. in                       c. on                      d. by</w:t>
      </w:r>
    </w:p>
    <w:p>
      <w:r>
        <w:t>9. The Eiffel Tower is ………………..…. than the Statue of Library</w:t>
      </w:r>
    </w:p>
    <w:p>
      <w:r>
        <w:t xml:space="preserve">     a. with                b. highest                c. higher               d. the highest</w:t>
      </w:r>
    </w:p>
    <w:p>
      <w:r>
        <w:t>10. Hurry up ! We’ ve got ………………….…..time.</w:t>
      </w:r>
    </w:p>
    <w:p>
      <w:r>
        <w:t xml:space="preserve">     a. few                 b. much                   c. a little               d.  some</w:t>
      </w:r>
    </w:p>
    <w:p>
      <w:pPr>
        <w:tabs>
          <w:tab w:val="left" w:pos="4320"/>
        </w:tabs>
        <w:rPr>
          <w:b/>
          <w:i/>
        </w:rPr>
      </w:pPr>
    </w:p>
    <w:p>
      <w:pPr>
        <w:tabs>
          <w:tab w:val="left" w:pos="4320"/>
        </w:tabs>
        <w:rPr>
          <w:rFonts w:ascii=".VnTime" w:hAnsi=".VnTime"/>
          <w:b/>
          <w:i/>
        </w:rPr>
      </w:pPr>
      <w:r>
        <w:rPr>
          <w:b/>
          <w:i/>
        </w:rPr>
        <w:t xml:space="preserve">VI. </w:t>
      </w:r>
      <w:r>
        <w:rPr>
          <w:rFonts w:ascii=".VnTime" w:hAnsi=".VnTime"/>
          <w:b/>
          <w:i/>
        </w:rPr>
        <w:t>Nèi c©u tr¶ lêi ë cét B víi c©u tr¶ lêi thÝch hîp ë cét B :</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0"/>
        <w:gridCol w:w="28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60" w:type="dxa"/>
            <w:tcBorders>
              <w:bottom w:val="single" w:color="auto" w:sz="4" w:space="0"/>
              <w:right w:val="single" w:color="auto" w:sz="4" w:space="0"/>
            </w:tcBorders>
          </w:tcPr>
          <w:p>
            <w:pPr>
              <w:jc w:val="center"/>
            </w:pPr>
            <w:r>
              <w:t>A</w:t>
            </w:r>
          </w:p>
        </w:tc>
        <w:tc>
          <w:tcPr>
            <w:tcW w:w="2880" w:type="dxa"/>
            <w:tcBorders>
              <w:bottom w:val="single" w:color="auto" w:sz="4" w:space="0"/>
            </w:tcBorders>
          </w:tcPr>
          <w:p>
            <w:pPr>
              <w:jc w:val="center"/>
            </w:pPr>
            <w:r>
              <w:t>B</w:t>
            </w:r>
          </w:p>
        </w:tc>
        <w:tc>
          <w:tcPr>
            <w:tcW w:w="1620" w:type="dxa"/>
            <w:tcBorders>
              <w:bottom w:val="single" w:color="auto" w:sz="4" w:space="0"/>
            </w:tcBorders>
          </w:tcPr>
          <w:p>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single" w:color="auto" w:sz="4" w:space="0"/>
              <w:left w:val="single" w:color="auto" w:sz="4" w:space="0"/>
              <w:bottom w:val="nil"/>
              <w:right w:val="single" w:color="auto" w:sz="4" w:space="0"/>
            </w:tcBorders>
          </w:tcPr>
          <w:p>
            <w:r>
              <w:t>1) How often does he go there ?</w:t>
            </w:r>
          </w:p>
        </w:tc>
        <w:tc>
          <w:tcPr>
            <w:tcW w:w="2880" w:type="dxa"/>
            <w:tcBorders>
              <w:top w:val="single" w:color="auto" w:sz="4" w:space="0"/>
              <w:left w:val="single" w:color="auto" w:sz="4" w:space="0"/>
              <w:bottom w:val="nil"/>
              <w:right w:val="single" w:color="auto" w:sz="4" w:space="0"/>
            </w:tcBorders>
          </w:tcPr>
          <w:p>
            <w:r>
              <w:t>a) Blue</w:t>
            </w:r>
          </w:p>
        </w:tc>
        <w:tc>
          <w:tcPr>
            <w:tcW w:w="1620" w:type="dxa"/>
            <w:tcBorders>
              <w:top w:val="single" w:color="auto" w:sz="4" w:space="0"/>
              <w:left w:val="single" w:color="auto" w:sz="4" w:space="0"/>
              <w:bottom w:val="nil"/>
              <w:right w:val="single" w:color="auto" w:sz="4" w:space="0"/>
            </w:tcBorders>
          </w:tcPr>
          <w:p>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nil"/>
              <w:left w:val="single" w:color="auto" w:sz="4" w:space="0"/>
              <w:bottom w:val="nil"/>
              <w:right w:val="single" w:color="auto" w:sz="4" w:space="0"/>
            </w:tcBorders>
          </w:tcPr>
          <w:p>
            <w:r>
              <w:t>2) How much cooking oil does he need ?</w:t>
            </w:r>
          </w:p>
        </w:tc>
        <w:tc>
          <w:tcPr>
            <w:tcW w:w="2880" w:type="dxa"/>
            <w:tcBorders>
              <w:top w:val="nil"/>
              <w:left w:val="single" w:color="auto" w:sz="4" w:space="0"/>
              <w:bottom w:val="nil"/>
              <w:right w:val="single" w:color="auto" w:sz="4" w:space="0"/>
            </w:tcBorders>
          </w:tcPr>
          <w:p>
            <w:r>
              <w:t>b) At a quarter past five</w:t>
            </w:r>
          </w:p>
        </w:tc>
        <w:tc>
          <w:tcPr>
            <w:tcW w:w="1620" w:type="dxa"/>
            <w:tcBorders>
              <w:top w:val="nil"/>
              <w:left w:val="single" w:color="auto" w:sz="4" w:space="0"/>
              <w:bottom w:val="nil"/>
              <w:right w:val="single" w:color="auto" w:sz="4" w:space="0"/>
            </w:tcBorders>
          </w:tcPr>
          <w:p>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nil"/>
              <w:left w:val="single" w:color="auto" w:sz="4" w:space="0"/>
              <w:bottom w:val="nil"/>
              <w:right w:val="single" w:color="auto" w:sz="4" w:space="0"/>
            </w:tcBorders>
          </w:tcPr>
          <w:p>
            <w:r>
              <w:t>3) What color are his eyes ?</w:t>
            </w:r>
          </w:p>
        </w:tc>
        <w:tc>
          <w:tcPr>
            <w:tcW w:w="2880" w:type="dxa"/>
            <w:tcBorders>
              <w:top w:val="nil"/>
              <w:left w:val="single" w:color="auto" w:sz="4" w:space="0"/>
              <w:bottom w:val="nil"/>
              <w:right w:val="single" w:color="auto" w:sz="4" w:space="0"/>
            </w:tcBorders>
          </w:tcPr>
          <w:p>
            <w:r>
              <w:t>c) Great Britain</w:t>
            </w:r>
          </w:p>
        </w:tc>
        <w:tc>
          <w:tcPr>
            <w:tcW w:w="1620" w:type="dxa"/>
            <w:tcBorders>
              <w:top w:val="nil"/>
              <w:left w:val="single" w:color="auto" w:sz="4" w:space="0"/>
              <w:bottom w:val="nil"/>
              <w:right w:val="single" w:color="auto" w:sz="4" w:space="0"/>
            </w:tcBorders>
          </w:tcPr>
          <w:p>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nil"/>
              <w:left w:val="single" w:color="auto" w:sz="4" w:space="0"/>
              <w:bottom w:val="nil"/>
              <w:right w:val="single" w:color="auto" w:sz="4" w:space="0"/>
            </w:tcBorders>
          </w:tcPr>
          <w:p>
            <w:r>
              <w:t>4) How does he often go to school everyday ?</w:t>
            </w:r>
          </w:p>
        </w:tc>
        <w:tc>
          <w:tcPr>
            <w:tcW w:w="2880" w:type="dxa"/>
            <w:tcBorders>
              <w:top w:val="nil"/>
              <w:left w:val="single" w:color="auto" w:sz="4" w:space="0"/>
              <w:bottom w:val="nil"/>
              <w:right w:val="single" w:color="auto" w:sz="4" w:space="0"/>
            </w:tcBorders>
          </w:tcPr>
          <w:p>
            <w:r>
              <w:t>d) One liter</w:t>
            </w:r>
          </w:p>
        </w:tc>
        <w:tc>
          <w:tcPr>
            <w:tcW w:w="1620" w:type="dxa"/>
            <w:tcBorders>
              <w:top w:val="nil"/>
              <w:left w:val="single" w:color="auto" w:sz="4" w:space="0"/>
              <w:bottom w:val="nil"/>
              <w:right w:val="single" w:color="auto" w:sz="4" w:space="0"/>
            </w:tcBorders>
          </w:tcPr>
          <w:p>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nil"/>
              <w:left w:val="single" w:color="auto" w:sz="4" w:space="0"/>
              <w:bottom w:val="nil"/>
              <w:right w:val="single" w:color="auto" w:sz="4" w:space="0"/>
            </w:tcBorders>
          </w:tcPr>
          <w:p>
            <w:r>
              <w:t>5) When does he have history ?</w:t>
            </w:r>
          </w:p>
        </w:tc>
        <w:tc>
          <w:tcPr>
            <w:tcW w:w="2880" w:type="dxa"/>
            <w:tcBorders>
              <w:top w:val="nil"/>
              <w:left w:val="single" w:color="auto" w:sz="4" w:space="0"/>
              <w:bottom w:val="nil"/>
              <w:right w:val="single" w:color="auto" w:sz="4" w:space="0"/>
            </w:tcBorders>
          </w:tcPr>
          <w:p>
            <w:r>
              <w:t>e) French and English</w:t>
            </w:r>
          </w:p>
        </w:tc>
        <w:tc>
          <w:tcPr>
            <w:tcW w:w="1620" w:type="dxa"/>
            <w:tcBorders>
              <w:top w:val="nil"/>
              <w:left w:val="single" w:color="auto" w:sz="4" w:space="0"/>
              <w:bottom w:val="nil"/>
              <w:right w:val="single" w:color="auto" w:sz="4" w:space="0"/>
            </w:tcBorders>
          </w:tcPr>
          <w:p>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nil"/>
              <w:left w:val="single" w:color="auto" w:sz="4" w:space="0"/>
              <w:bottom w:val="nil"/>
              <w:right w:val="single" w:color="auto" w:sz="4" w:space="0"/>
            </w:tcBorders>
          </w:tcPr>
          <w:p>
            <w:r>
              <w:t>6) What time does he get up in the morning ?</w:t>
            </w:r>
          </w:p>
        </w:tc>
        <w:tc>
          <w:tcPr>
            <w:tcW w:w="2880" w:type="dxa"/>
            <w:tcBorders>
              <w:top w:val="nil"/>
              <w:left w:val="single" w:color="auto" w:sz="4" w:space="0"/>
              <w:bottom w:val="nil"/>
              <w:right w:val="single" w:color="auto" w:sz="4" w:space="0"/>
            </w:tcBorders>
          </w:tcPr>
          <w:p>
            <w:r>
              <w:t>f) Literature</w:t>
            </w:r>
          </w:p>
        </w:tc>
        <w:tc>
          <w:tcPr>
            <w:tcW w:w="1620" w:type="dxa"/>
            <w:tcBorders>
              <w:top w:val="nil"/>
              <w:left w:val="single" w:color="auto" w:sz="4" w:space="0"/>
              <w:bottom w:val="nil"/>
              <w:right w:val="single" w:color="auto" w:sz="4" w:space="0"/>
            </w:tcBorders>
          </w:tcPr>
          <w:p>
            <w: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nil"/>
              <w:left w:val="single" w:color="auto" w:sz="4" w:space="0"/>
              <w:bottom w:val="nil"/>
              <w:right w:val="single" w:color="auto" w:sz="4" w:space="0"/>
            </w:tcBorders>
          </w:tcPr>
          <w:p>
            <w:r>
              <w:t>7) Which language does he speak ?</w:t>
            </w:r>
          </w:p>
        </w:tc>
        <w:tc>
          <w:tcPr>
            <w:tcW w:w="2880" w:type="dxa"/>
            <w:tcBorders>
              <w:top w:val="nil"/>
              <w:left w:val="single" w:color="auto" w:sz="4" w:space="0"/>
              <w:bottom w:val="nil"/>
              <w:right w:val="single" w:color="auto" w:sz="4" w:space="0"/>
            </w:tcBorders>
          </w:tcPr>
          <w:p>
            <w:r>
              <w:t>g) Winter and autumn</w:t>
            </w:r>
          </w:p>
        </w:tc>
        <w:tc>
          <w:tcPr>
            <w:tcW w:w="1620" w:type="dxa"/>
            <w:tcBorders>
              <w:top w:val="nil"/>
              <w:left w:val="single" w:color="auto" w:sz="4" w:space="0"/>
              <w:bottom w:val="nil"/>
              <w:right w:val="single" w:color="auto" w:sz="4" w:space="0"/>
            </w:tcBorders>
          </w:tcPr>
          <w:p>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nil"/>
              <w:left w:val="single" w:color="auto" w:sz="4" w:space="0"/>
              <w:bottom w:val="nil"/>
              <w:right w:val="single" w:color="auto" w:sz="4" w:space="0"/>
            </w:tcBorders>
          </w:tcPr>
          <w:p>
            <w:r>
              <w:t>8) Where does he come from ?</w:t>
            </w:r>
          </w:p>
        </w:tc>
        <w:tc>
          <w:tcPr>
            <w:tcW w:w="2880" w:type="dxa"/>
            <w:tcBorders>
              <w:top w:val="nil"/>
              <w:left w:val="single" w:color="auto" w:sz="4" w:space="0"/>
              <w:bottom w:val="nil"/>
              <w:right w:val="single" w:color="auto" w:sz="4" w:space="0"/>
            </w:tcBorders>
          </w:tcPr>
          <w:p>
            <w:r>
              <w:t>h) Twice a month</w:t>
            </w:r>
          </w:p>
        </w:tc>
        <w:tc>
          <w:tcPr>
            <w:tcW w:w="1620" w:type="dxa"/>
            <w:tcBorders>
              <w:top w:val="nil"/>
              <w:left w:val="single" w:color="auto" w:sz="4" w:space="0"/>
              <w:bottom w:val="nil"/>
              <w:right w:val="single" w:color="auto" w:sz="4" w:space="0"/>
            </w:tcBorders>
          </w:tcPr>
          <w:p>
            <w: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nil"/>
              <w:left w:val="single" w:color="auto" w:sz="4" w:space="0"/>
              <w:bottom w:val="nil"/>
              <w:right w:val="single" w:color="auto" w:sz="4" w:space="0"/>
            </w:tcBorders>
          </w:tcPr>
          <w:p>
            <w:r>
              <w:t>9) Which season does he like ?</w:t>
            </w:r>
          </w:p>
        </w:tc>
        <w:tc>
          <w:tcPr>
            <w:tcW w:w="2880" w:type="dxa"/>
            <w:tcBorders>
              <w:top w:val="nil"/>
              <w:left w:val="single" w:color="auto" w:sz="4" w:space="0"/>
              <w:bottom w:val="nil"/>
              <w:right w:val="single" w:color="auto" w:sz="4" w:space="0"/>
            </w:tcBorders>
          </w:tcPr>
          <w:p>
            <w:r>
              <w:t>i) On Wednesday</w:t>
            </w:r>
          </w:p>
        </w:tc>
        <w:tc>
          <w:tcPr>
            <w:tcW w:w="1620" w:type="dxa"/>
            <w:tcBorders>
              <w:top w:val="nil"/>
              <w:left w:val="single" w:color="auto" w:sz="4" w:space="0"/>
              <w:bottom w:val="nil"/>
              <w:right w:val="single" w:color="auto" w:sz="4" w:space="0"/>
            </w:tcBorders>
          </w:tcPr>
          <w:p>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Borders>
              <w:top w:val="nil"/>
              <w:left w:val="single" w:color="auto" w:sz="4" w:space="0"/>
              <w:bottom w:val="single" w:color="auto" w:sz="4" w:space="0"/>
              <w:right w:val="single" w:color="auto" w:sz="4" w:space="0"/>
            </w:tcBorders>
          </w:tcPr>
          <w:p>
            <w:r>
              <w:t>10) Which subject is he good at ?</w:t>
            </w:r>
          </w:p>
        </w:tc>
        <w:tc>
          <w:tcPr>
            <w:tcW w:w="2880" w:type="dxa"/>
            <w:tcBorders>
              <w:top w:val="nil"/>
              <w:left w:val="single" w:color="auto" w:sz="4" w:space="0"/>
              <w:bottom w:val="single" w:color="auto" w:sz="4" w:space="0"/>
              <w:right w:val="single" w:color="auto" w:sz="4" w:space="0"/>
            </w:tcBorders>
          </w:tcPr>
          <w:p>
            <w:r>
              <w:t>j) On foot</w:t>
            </w:r>
          </w:p>
        </w:tc>
        <w:tc>
          <w:tcPr>
            <w:tcW w:w="1620" w:type="dxa"/>
            <w:tcBorders>
              <w:top w:val="nil"/>
              <w:left w:val="single" w:color="auto" w:sz="4" w:space="0"/>
              <w:bottom w:val="single" w:color="auto" w:sz="4" w:space="0"/>
              <w:right w:val="single" w:color="auto" w:sz="4" w:space="0"/>
            </w:tcBorders>
          </w:tcPr>
          <w:p>
            <w:r>
              <w:t>11…………...?</w:t>
            </w:r>
          </w:p>
        </w:tc>
      </w:tr>
    </w:tbl>
    <w:p>
      <w:pPr>
        <w:rPr>
          <w:b/>
          <w:i/>
        </w:rPr>
      </w:pPr>
    </w:p>
    <w:p>
      <w:pPr>
        <w:rPr>
          <w:rFonts w:ascii=".VnTime" w:hAnsi=".VnTime"/>
          <w:b/>
          <w:i/>
        </w:rPr>
      </w:pPr>
      <w:r>
        <w:rPr>
          <w:b/>
          <w:i/>
        </w:rPr>
        <w:t xml:space="preserve">VII. </w:t>
      </w:r>
      <w:r>
        <w:rPr>
          <w:rFonts w:ascii=".VnTime" w:hAnsi=".VnTime"/>
          <w:b/>
          <w:i/>
        </w:rPr>
        <w:t>XÕp c¸c tõ sau theo c¸c chñ ®iÓm:</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gridCol w:w="2027"/>
        <w:gridCol w:w="2027"/>
        <w:gridCol w:w="202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49" w:type="dxa"/>
            <w:gridSpan w:val="5"/>
          </w:tcPr>
          <w:p>
            <w:r>
              <w:t xml:space="preserve">lemon  - fish - bus - car - volleyball - grape - badminton - chicken - orange - beef - plane - ear - pork - taxi -pineapple - mouth - aerobics - shoulder - head - train - lamb - bicycle - mango - tennis - lip - soccer - longan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Pr>
          <w:p>
            <w:pPr>
              <w:jc w:val="center"/>
            </w:pPr>
            <w:r>
              <w:t>lemon</w:t>
            </w:r>
          </w:p>
        </w:tc>
        <w:tc>
          <w:tcPr>
            <w:tcW w:w="2027" w:type="dxa"/>
          </w:tcPr>
          <w:p>
            <w:pPr>
              <w:jc w:val="center"/>
            </w:pPr>
            <w:r>
              <w:t>chicken</w:t>
            </w:r>
          </w:p>
        </w:tc>
        <w:tc>
          <w:tcPr>
            <w:tcW w:w="2027" w:type="dxa"/>
          </w:tcPr>
          <w:p>
            <w:pPr>
              <w:jc w:val="center"/>
            </w:pPr>
            <w:r>
              <w:t>lip</w:t>
            </w:r>
          </w:p>
        </w:tc>
        <w:tc>
          <w:tcPr>
            <w:tcW w:w="2028" w:type="dxa"/>
          </w:tcPr>
          <w:p>
            <w:pPr>
              <w:jc w:val="center"/>
            </w:pPr>
            <w:r>
              <w:t>car</w:t>
            </w:r>
          </w:p>
        </w:tc>
        <w:tc>
          <w:tcPr>
            <w:tcW w:w="2028" w:type="dxa"/>
            <w:tcBorders>
              <w:bottom w:val="single" w:color="auto" w:sz="4" w:space="0"/>
            </w:tcBorders>
          </w:tcPr>
          <w:p>
            <w:pPr>
              <w:jc w:val="center"/>
            </w:pPr>
            <w:r>
              <w:t>tennis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Borders>
              <w:bottom w:val="nil"/>
            </w:tcBorders>
          </w:tcPr>
          <w:p>
            <w:r>
              <w:t>………………….</w:t>
            </w:r>
          </w:p>
        </w:tc>
        <w:tc>
          <w:tcPr>
            <w:tcW w:w="2027" w:type="dxa"/>
            <w:tcBorders>
              <w:bottom w:val="nil"/>
            </w:tcBorders>
          </w:tcPr>
          <w:p>
            <w:r>
              <w:t>………………….</w:t>
            </w:r>
          </w:p>
        </w:tc>
        <w:tc>
          <w:tcPr>
            <w:tcW w:w="2027" w:type="dxa"/>
            <w:tcBorders>
              <w:bottom w:val="nil"/>
            </w:tcBorders>
          </w:tcPr>
          <w:p>
            <w:r>
              <w:t>………………….</w:t>
            </w:r>
          </w:p>
        </w:tc>
        <w:tc>
          <w:tcPr>
            <w:tcW w:w="2028" w:type="dxa"/>
            <w:tcBorders>
              <w:bottom w:val="nil"/>
            </w:tcBorders>
          </w:tcPr>
          <w:p>
            <w:r>
              <w:t>………………….</w:t>
            </w:r>
          </w:p>
        </w:tc>
        <w:tc>
          <w:tcPr>
            <w:tcW w:w="2028" w:type="dxa"/>
            <w:tcBorders>
              <w:bottom w:val="nil"/>
            </w:tcBorders>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Borders>
              <w:top w:val="nil"/>
              <w:left w:val="single" w:color="auto" w:sz="4" w:space="0"/>
              <w:bottom w:val="nil"/>
              <w:right w:val="single" w:color="auto" w:sz="4" w:space="0"/>
            </w:tcBorders>
          </w:tcPr>
          <w:p>
            <w:r>
              <w:t>………………….</w:t>
            </w:r>
          </w:p>
        </w:tc>
        <w:tc>
          <w:tcPr>
            <w:tcW w:w="2027" w:type="dxa"/>
            <w:tcBorders>
              <w:top w:val="nil"/>
              <w:left w:val="single" w:color="auto" w:sz="4" w:space="0"/>
              <w:bottom w:val="nil"/>
              <w:right w:val="single" w:color="auto" w:sz="4" w:space="0"/>
            </w:tcBorders>
          </w:tcPr>
          <w:p>
            <w:r>
              <w:t>………………….</w:t>
            </w:r>
          </w:p>
        </w:tc>
        <w:tc>
          <w:tcPr>
            <w:tcW w:w="2027" w:type="dxa"/>
            <w:tcBorders>
              <w:top w:val="nil"/>
              <w:left w:val="single" w:color="auto" w:sz="4" w:space="0"/>
              <w:bottom w:val="nil"/>
              <w:right w:val="single" w:color="auto" w:sz="4" w:space="0"/>
            </w:tcBorders>
          </w:tcPr>
          <w:p>
            <w:r>
              <w:t>………………….</w:t>
            </w:r>
          </w:p>
        </w:tc>
        <w:tc>
          <w:tcPr>
            <w:tcW w:w="2028" w:type="dxa"/>
            <w:tcBorders>
              <w:top w:val="nil"/>
              <w:left w:val="single" w:color="auto" w:sz="4" w:space="0"/>
              <w:bottom w:val="nil"/>
              <w:right w:val="single" w:color="auto" w:sz="4" w:space="0"/>
            </w:tcBorders>
          </w:tcPr>
          <w:p>
            <w:r>
              <w:t>………………….</w:t>
            </w:r>
          </w:p>
        </w:tc>
        <w:tc>
          <w:tcPr>
            <w:tcW w:w="2028" w:type="dxa"/>
            <w:tcBorders>
              <w:top w:val="nil"/>
              <w:left w:val="single" w:color="auto" w:sz="4" w:space="0"/>
              <w:bottom w:val="nil"/>
              <w:right w:val="single" w:color="auto" w:sz="4" w:space="0"/>
            </w:tcBorders>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Borders>
              <w:top w:val="nil"/>
              <w:left w:val="single" w:color="auto" w:sz="4" w:space="0"/>
              <w:bottom w:val="nil"/>
              <w:right w:val="single" w:color="auto" w:sz="4" w:space="0"/>
            </w:tcBorders>
          </w:tcPr>
          <w:p>
            <w:r>
              <w:t>………………….</w:t>
            </w:r>
          </w:p>
        </w:tc>
        <w:tc>
          <w:tcPr>
            <w:tcW w:w="2027" w:type="dxa"/>
            <w:tcBorders>
              <w:top w:val="nil"/>
              <w:left w:val="single" w:color="auto" w:sz="4" w:space="0"/>
              <w:bottom w:val="nil"/>
              <w:right w:val="single" w:color="auto" w:sz="4" w:space="0"/>
            </w:tcBorders>
          </w:tcPr>
          <w:p>
            <w:r>
              <w:t>………………….</w:t>
            </w:r>
          </w:p>
        </w:tc>
        <w:tc>
          <w:tcPr>
            <w:tcW w:w="2027" w:type="dxa"/>
            <w:tcBorders>
              <w:top w:val="nil"/>
              <w:left w:val="single" w:color="auto" w:sz="4" w:space="0"/>
              <w:bottom w:val="nil"/>
              <w:right w:val="single" w:color="auto" w:sz="4" w:space="0"/>
            </w:tcBorders>
          </w:tcPr>
          <w:p>
            <w:r>
              <w:t>………………….</w:t>
            </w:r>
          </w:p>
        </w:tc>
        <w:tc>
          <w:tcPr>
            <w:tcW w:w="2028" w:type="dxa"/>
            <w:tcBorders>
              <w:top w:val="nil"/>
              <w:left w:val="single" w:color="auto" w:sz="4" w:space="0"/>
              <w:bottom w:val="nil"/>
              <w:right w:val="single" w:color="auto" w:sz="4" w:space="0"/>
            </w:tcBorders>
          </w:tcPr>
          <w:p>
            <w:r>
              <w:t>………………….</w:t>
            </w:r>
          </w:p>
        </w:tc>
        <w:tc>
          <w:tcPr>
            <w:tcW w:w="2028" w:type="dxa"/>
            <w:tcBorders>
              <w:top w:val="nil"/>
              <w:left w:val="single" w:color="auto" w:sz="4" w:space="0"/>
              <w:bottom w:val="nil"/>
              <w:right w:val="single" w:color="auto" w:sz="4" w:space="0"/>
            </w:tcBorders>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Borders>
              <w:top w:val="nil"/>
              <w:left w:val="single" w:color="auto" w:sz="4" w:space="0"/>
              <w:bottom w:val="nil"/>
              <w:right w:val="single" w:color="auto" w:sz="4" w:space="0"/>
            </w:tcBorders>
          </w:tcPr>
          <w:p>
            <w:r>
              <w:t>………………….</w:t>
            </w:r>
          </w:p>
        </w:tc>
        <w:tc>
          <w:tcPr>
            <w:tcW w:w="2027" w:type="dxa"/>
            <w:tcBorders>
              <w:top w:val="nil"/>
              <w:left w:val="single" w:color="auto" w:sz="4" w:space="0"/>
              <w:bottom w:val="nil"/>
              <w:right w:val="single" w:color="auto" w:sz="4" w:space="0"/>
            </w:tcBorders>
          </w:tcPr>
          <w:p>
            <w:r>
              <w:t>………………….</w:t>
            </w:r>
          </w:p>
        </w:tc>
        <w:tc>
          <w:tcPr>
            <w:tcW w:w="2027" w:type="dxa"/>
            <w:tcBorders>
              <w:top w:val="nil"/>
              <w:left w:val="single" w:color="auto" w:sz="4" w:space="0"/>
              <w:bottom w:val="nil"/>
              <w:right w:val="single" w:color="auto" w:sz="4" w:space="0"/>
            </w:tcBorders>
          </w:tcPr>
          <w:p>
            <w:r>
              <w:t>………………….</w:t>
            </w:r>
          </w:p>
        </w:tc>
        <w:tc>
          <w:tcPr>
            <w:tcW w:w="2028" w:type="dxa"/>
            <w:tcBorders>
              <w:top w:val="nil"/>
              <w:left w:val="single" w:color="auto" w:sz="4" w:space="0"/>
              <w:bottom w:val="nil"/>
              <w:right w:val="single" w:color="auto" w:sz="4" w:space="0"/>
            </w:tcBorders>
          </w:tcPr>
          <w:p>
            <w:r>
              <w:t>………………….</w:t>
            </w:r>
          </w:p>
        </w:tc>
        <w:tc>
          <w:tcPr>
            <w:tcW w:w="2028" w:type="dxa"/>
            <w:tcBorders>
              <w:top w:val="nil"/>
              <w:left w:val="single" w:color="auto" w:sz="4" w:space="0"/>
              <w:bottom w:val="nil"/>
              <w:right w:val="single" w:color="auto" w:sz="4" w:space="0"/>
            </w:tcBorders>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Borders>
              <w:top w:val="nil"/>
              <w:left w:val="single" w:color="auto" w:sz="4" w:space="0"/>
              <w:bottom w:val="nil"/>
              <w:right w:val="single" w:color="auto" w:sz="4" w:space="0"/>
            </w:tcBorders>
          </w:tcPr>
          <w:p>
            <w:r>
              <w:t>………………….</w:t>
            </w:r>
          </w:p>
        </w:tc>
        <w:tc>
          <w:tcPr>
            <w:tcW w:w="2027" w:type="dxa"/>
            <w:tcBorders>
              <w:top w:val="nil"/>
              <w:left w:val="single" w:color="auto" w:sz="4" w:space="0"/>
              <w:bottom w:val="nil"/>
              <w:right w:val="single" w:color="auto" w:sz="4" w:space="0"/>
            </w:tcBorders>
          </w:tcPr>
          <w:p>
            <w:r>
              <w:t>………………….</w:t>
            </w:r>
          </w:p>
        </w:tc>
        <w:tc>
          <w:tcPr>
            <w:tcW w:w="2027" w:type="dxa"/>
            <w:tcBorders>
              <w:top w:val="nil"/>
              <w:left w:val="single" w:color="auto" w:sz="4" w:space="0"/>
              <w:bottom w:val="nil"/>
              <w:right w:val="single" w:color="auto" w:sz="4" w:space="0"/>
            </w:tcBorders>
          </w:tcPr>
          <w:p>
            <w:r>
              <w:t>………………….</w:t>
            </w:r>
          </w:p>
        </w:tc>
        <w:tc>
          <w:tcPr>
            <w:tcW w:w="2028" w:type="dxa"/>
            <w:tcBorders>
              <w:top w:val="nil"/>
              <w:left w:val="single" w:color="auto" w:sz="4" w:space="0"/>
              <w:bottom w:val="nil"/>
              <w:right w:val="single" w:color="auto" w:sz="4" w:space="0"/>
            </w:tcBorders>
          </w:tcPr>
          <w:p>
            <w:r>
              <w:t>………………….</w:t>
            </w:r>
          </w:p>
        </w:tc>
        <w:tc>
          <w:tcPr>
            <w:tcW w:w="2028" w:type="dxa"/>
            <w:tcBorders>
              <w:top w:val="nil"/>
              <w:left w:val="single" w:color="auto" w:sz="4" w:space="0"/>
              <w:bottom w:val="nil"/>
              <w:right w:val="single" w:color="auto" w:sz="4" w:space="0"/>
            </w:tcBorders>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Borders>
              <w:top w:val="nil"/>
              <w:left w:val="single" w:color="auto" w:sz="4" w:space="0"/>
              <w:bottom w:val="nil"/>
              <w:right w:val="single" w:color="auto" w:sz="4" w:space="0"/>
            </w:tcBorders>
          </w:tcPr>
          <w:p>
            <w:r>
              <w:t>………………….</w:t>
            </w:r>
          </w:p>
        </w:tc>
        <w:tc>
          <w:tcPr>
            <w:tcW w:w="2027" w:type="dxa"/>
            <w:tcBorders>
              <w:top w:val="nil"/>
              <w:left w:val="single" w:color="auto" w:sz="4" w:space="0"/>
              <w:bottom w:val="nil"/>
              <w:right w:val="single" w:color="auto" w:sz="4" w:space="0"/>
            </w:tcBorders>
          </w:tcPr>
          <w:p>
            <w:r>
              <w:t>………………….</w:t>
            </w:r>
          </w:p>
        </w:tc>
        <w:tc>
          <w:tcPr>
            <w:tcW w:w="2027" w:type="dxa"/>
            <w:tcBorders>
              <w:top w:val="nil"/>
              <w:left w:val="single" w:color="auto" w:sz="4" w:space="0"/>
              <w:bottom w:val="nil"/>
              <w:right w:val="single" w:color="auto" w:sz="4" w:space="0"/>
            </w:tcBorders>
          </w:tcPr>
          <w:p>
            <w:r>
              <w:t>………………….</w:t>
            </w:r>
          </w:p>
        </w:tc>
        <w:tc>
          <w:tcPr>
            <w:tcW w:w="2028" w:type="dxa"/>
            <w:tcBorders>
              <w:top w:val="nil"/>
              <w:left w:val="single" w:color="auto" w:sz="4" w:space="0"/>
              <w:bottom w:val="nil"/>
              <w:right w:val="single" w:color="auto" w:sz="4" w:space="0"/>
            </w:tcBorders>
          </w:tcPr>
          <w:p>
            <w:r>
              <w:t>………………….</w:t>
            </w:r>
          </w:p>
        </w:tc>
        <w:tc>
          <w:tcPr>
            <w:tcW w:w="2028" w:type="dxa"/>
            <w:tcBorders>
              <w:top w:val="nil"/>
              <w:left w:val="single" w:color="auto" w:sz="4" w:space="0"/>
              <w:bottom w:val="nil"/>
              <w:right w:val="single" w:color="auto" w:sz="4" w:space="0"/>
            </w:tcBorders>
          </w:tcPr>
          <w:p>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9" w:type="dxa"/>
            <w:tcBorders>
              <w:top w:val="nil"/>
            </w:tcBorders>
          </w:tcPr>
          <w:p>
            <w:r>
              <w:t>………………….</w:t>
            </w:r>
          </w:p>
        </w:tc>
        <w:tc>
          <w:tcPr>
            <w:tcW w:w="2027" w:type="dxa"/>
            <w:tcBorders>
              <w:top w:val="nil"/>
            </w:tcBorders>
          </w:tcPr>
          <w:p>
            <w:r>
              <w:t>………………….</w:t>
            </w:r>
          </w:p>
        </w:tc>
        <w:tc>
          <w:tcPr>
            <w:tcW w:w="2027" w:type="dxa"/>
            <w:tcBorders>
              <w:top w:val="nil"/>
            </w:tcBorders>
          </w:tcPr>
          <w:p>
            <w:r>
              <w:t>………………….</w:t>
            </w:r>
          </w:p>
        </w:tc>
        <w:tc>
          <w:tcPr>
            <w:tcW w:w="2028" w:type="dxa"/>
            <w:tcBorders>
              <w:top w:val="nil"/>
            </w:tcBorders>
          </w:tcPr>
          <w:p>
            <w:r>
              <w:t>………………….</w:t>
            </w:r>
          </w:p>
        </w:tc>
        <w:tc>
          <w:tcPr>
            <w:tcW w:w="2028" w:type="dxa"/>
            <w:tcBorders>
              <w:top w:val="nil"/>
            </w:tcBorders>
          </w:tcPr>
          <w:p>
            <w:r>
              <w:t>………………….</w:t>
            </w:r>
          </w:p>
        </w:tc>
      </w:tr>
    </w:tbl>
    <w:p>
      <w:pPr>
        <w:rPr>
          <w:rFonts w:ascii=".VnTime" w:hAnsi=".VnTime"/>
          <w:i/>
          <w:lang w:val="pt-BR"/>
        </w:rPr>
      </w:pPr>
      <w:r>
        <w:rPr>
          <w:rFonts w:ascii=".VnTime" w:hAnsi=".VnTime"/>
          <w:lang w:val="pt-BR"/>
        </w:rPr>
        <w:t xml:space="preserve">   </w:t>
      </w:r>
      <w:r>
        <w:rPr>
          <w:rFonts w:ascii=".VnTime" w:hAnsi=".VnTime"/>
          <w:i/>
          <w:lang w:val="pt-BR"/>
        </w:rPr>
        <w:t xml:space="preserve">  (mango : qu¶ xoµi, longan : qu¶ nh·n)</w:t>
      </w:r>
    </w:p>
    <w:p>
      <w:pPr>
        <w:rPr>
          <w:rFonts w:ascii=".VnTime" w:hAnsi=".VnTime"/>
          <w:b/>
          <w:i/>
          <w:lang w:val="pt-BR"/>
        </w:rPr>
      </w:pPr>
    </w:p>
    <w:p>
      <w:pPr>
        <w:rPr>
          <w:rFonts w:ascii=".VnTime" w:hAnsi=".VnTime"/>
          <w:b/>
          <w:i/>
          <w:lang w:val="pt-BR"/>
        </w:rPr>
      </w:pPr>
      <w:r>
        <w:rPr>
          <w:rFonts w:ascii=".VnTime" w:hAnsi=".VnTime"/>
          <w:b/>
          <w:i/>
          <w:lang w:val="pt-BR"/>
        </w:rPr>
        <w:t>VII. §Æt c©u hái cho phÇn g¹ch ch©n:</w:t>
      </w:r>
    </w:p>
    <w:p>
      <w:r>
        <w:t xml:space="preserve">1. Mr Minh teaches us </w:t>
      </w:r>
      <w:r>
        <w:rPr>
          <w:u w:val="single"/>
        </w:rPr>
        <w:t>English</w:t>
      </w:r>
      <w:r>
        <w:t xml:space="preserve"> at school.</w:t>
      </w:r>
    </w:p>
    <w:p>
      <w:r>
        <w:t>........................................................................................................................................................</w:t>
      </w:r>
    </w:p>
    <w:p>
      <w:r>
        <w:t xml:space="preserve">2. Her hair is </w:t>
      </w:r>
      <w:r>
        <w:rPr>
          <w:u w:val="single"/>
        </w:rPr>
        <w:t>brown</w:t>
      </w:r>
      <w:r>
        <w:t>.</w:t>
      </w:r>
    </w:p>
    <w:p>
      <w:r>
        <w:t>........................................................................................................................................................</w:t>
      </w:r>
    </w:p>
    <w:p>
      <w:r>
        <w:t xml:space="preserve">3. There are </w:t>
      </w:r>
      <w:r>
        <w:rPr>
          <w:u w:val="single"/>
        </w:rPr>
        <w:t>four</w:t>
      </w:r>
      <w:r>
        <w:t xml:space="preserve"> seasons in my country.</w:t>
      </w:r>
    </w:p>
    <w:p>
      <w:r>
        <w:t>........................................................................................................................................................</w:t>
      </w:r>
    </w:p>
    <w:p>
      <w:r>
        <w:t xml:space="preserve">4. She buys </w:t>
      </w:r>
      <w:r>
        <w:rPr>
          <w:u w:val="single"/>
        </w:rPr>
        <w:t>two</w:t>
      </w:r>
      <w:r>
        <w:t xml:space="preserve"> bars of soap.</w:t>
      </w:r>
    </w:p>
    <w:p>
      <w:r>
        <w:t>........................................................................................................................................................</w:t>
      </w:r>
    </w:p>
    <w:p>
      <w:r>
        <w:t xml:space="preserve">5. My father drinks  </w:t>
      </w:r>
      <w:r>
        <w:rPr>
          <w:u w:val="single"/>
        </w:rPr>
        <w:t>coffee</w:t>
      </w:r>
      <w:r>
        <w:t xml:space="preserve"> in the morning.</w:t>
      </w:r>
    </w:p>
    <w:p>
      <w:r>
        <w:t>........................................................................................................................................................</w:t>
      </w:r>
    </w:p>
    <w:p>
      <w:r>
        <w:t xml:space="preserve">6. My father goes to work </w:t>
      </w:r>
      <w:r>
        <w:rPr>
          <w:u w:val="single"/>
        </w:rPr>
        <w:t>six days a week</w:t>
      </w:r>
      <w:r>
        <w:t>.</w:t>
      </w:r>
    </w:p>
    <w:p>
      <w:r>
        <w:t>........................................................................................................................................................</w:t>
      </w:r>
    </w:p>
    <w:p>
      <w:r>
        <w:t xml:space="preserve">7. Hoa's school is </w:t>
      </w:r>
      <w:r>
        <w:rPr>
          <w:u w:val="single"/>
        </w:rPr>
        <w:t>on Le Loi street</w:t>
      </w:r>
      <w:r>
        <w:t>.</w:t>
      </w:r>
    </w:p>
    <w:p>
      <w:r>
        <w:t>........................................................................................................................................................</w:t>
      </w:r>
    </w:p>
    <w:p>
      <w:r>
        <w:t xml:space="preserve">8. </w:t>
      </w:r>
      <w:r>
        <w:rPr>
          <w:u w:val="single"/>
        </w:rPr>
        <w:t>Yes</w:t>
      </w:r>
      <w:r>
        <w:t>, she walks to school every day.</w:t>
      </w:r>
    </w:p>
    <w:p>
      <w:r>
        <w:t>........................................................................................................................................................</w:t>
      </w:r>
    </w:p>
    <w:p>
      <w:r>
        <w:t xml:space="preserve">9. My father usualy </w:t>
      </w:r>
      <w:r>
        <w:rPr>
          <w:u w:val="single"/>
        </w:rPr>
        <w:t>takes a shower</w:t>
      </w:r>
      <w:r>
        <w:t xml:space="preserve"> in the morning.</w:t>
      </w:r>
    </w:p>
    <w:p>
      <w:r>
        <w:t>........................................................................................................................................................</w:t>
      </w:r>
    </w:p>
    <w:p>
      <w:r>
        <w:t xml:space="preserve">10. They are </w:t>
      </w:r>
      <w:r>
        <w:rPr>
          <w:u w:val="single"/>
        </w:rPr>
        <w:t>listening to music</w:t>
      </w:r>
      <w:r>
        <w:t xml:space="preserve"> at the moment.</w:t>
      </w:r>
    </w:p>
    <w:p>
      <w:r>
        <w:t>........................................................................................................................................................</w:t>
      </w:r>
    </w:p>
    <w:p>
      <w:r>
        <w:tab/>
      </w:r>
    </w:p>
    <w:p/>
    <w:p/>
    <w:p/>
    <w:p/>
    <w:p>
      <w:pPr>
        <w:jc w:val="center"/>
        <w:rPr>
          <w:b/>
          <w:sz w:val="36"/>
          <w:szCs w:val="36"/>
        </w:rPr>
      </w:pPr>
      <w:r>
        <w:rPr>
          <w:b/>
          <w:sz w:val="36"/>
          <w:szCs w:val="36"/>
        </w:rPr>
        <w:t>TEST 12</w:t>
      </w:r>
    </w:p>
    <w:p>
      <w:r>
        <w:rPr>
          <w:b/>
        </w:rPr>
        <w:t>I. Choose the word in each group that has the underlined, italic part pronounced differently from the rest.</w:t>
      </w:r>
    </w:p>
    <w:p>
      <w:pPr>
        <w:ind w:left="75" w:firstLine="381"/>
      </w:pPr>
      <w:r>
        <w:t xml:space="preserve">1.  A. </w:t>
      </w:r>
      <w:r>
        <w:rPr>
          <w:i/>
          <w:u w:val="single"/>
        </w:rPr>
        <w:t>th</w:t>
      </w:r>
      <w:r>
        <w:t xml:space="preserve">ick                  </w:t>
      </w:r>
      <w:r>
        <w:tab/>
      </w:r>
      <w:r>
        <w:t xml:space="preserve">B. </w:t>
      </w:r>
      <w:r>
        <w:rPr>
          <w:i/>
          <w:u w:val="single"/>
        </w:rPr>
        <w:t>th</w:t>
      </w:r>
      <w:r>
        <w:t xml:space="preserve">is                </w:t>
      </w:r>
      <w:r>
        <w:tab/>
      </w:r>
      <w:r>
        <w:t>C. ma</w:t>
      </w:r>
      <w:r>
        <w:rPr>
          <w:i/>
          <w:u w:val="single"/>
        </w:rPr>
        <w:t>th</w:t>
      </w:r>
      <w:r>
        <w:t xml:space="preserve">             </w:t>
      </w:r>
      <w:r>
        <w:tab/>
      </w:r>
      <w:r>
        <w:t xml:space="preserve">D. </w:t>
      </w:r>
      <w:r>
        <w:rPr>
          <w:i/>
          <w:u w:val="single"/>
        </w:rPr>
        <w:t>th</w:t>
      </w:r>
      <w:r>
        <w:t>in</w:t>
      </w:r>
    </w:p>
    <w:p>
      <w:pPr>
        <w:ind w:left="75" w:firstLine="381"/>
      </w:pPr>
      <w:r>
        <w:t xml:space="preserve">2.  A. </w:t>
      </w:r>
      <w:r>
        <w:rPr>
          <w:i/>
          <w:u w:val="single"/>
        </w:rPr>
        <w:t>h</w:t>
      </w:r>
      <w:r>
        <w:t xml:space="preserve">our                   </w:t>
      </w:r>
      <w:r>
        <w:tab/>
      </w:r>
      <w:r>
        <w:t xml:space="preserve">B. </w:t>
      </w:r>
      <w:r>
        <w:rPr>
          <w:i/>
          <w:u w:val="single"/>
        </w:rPr>
        <w:t>h</w:t>
      </w:r>
      <w:r>
        <w:t xml:space="preserve">ouse            </w:t>
      </w:r>
      <w:r>
        <w:tab/>
      </w:r>
      <w:r>
        <w:t xml:space="preserve">C. </w:t>
      </w:r>
      <w:r>
        <w:rPr>
          <w:i/>
          <w:u w:val="single"/>
        </w:rPr>
        <w:t>h</w:t>
      </w:r>
      <w:r>
        <w:t xml:space="preserve">elp               </w:t>
      </w:r>
      <w:r>
        <w:tab/>
      </w:r>
      <w:r>
        <w:t xml:space="preserve">D. </w:t>
      </w:r>
      <w:r>
        <w:rPr>
          <w:i/>
          <w:u w:val="single"/>
        </w:rPr>
        <w:t>h</w:t>
      </w:r>
      <w:r>
        <w:t>ome</w:t>
      </w:r>
    </w:p>
    <w:p>
      <w:pPr>
        <w:ind w:left="75" w:firstLine="381"/>
      </w:pPr>
      <w:r>
        <w:t>3.  A. couch</w:t>
      </w:r>
      <w:r>
        <w:rPr>
          <w:i/>
          <w:u w:val="single"/>
        </w:rPr>
        <w:t xml:space="preserve">es </w:t>
      </w:r>
      <w:r>
        <w:t xml:space="preserve">            </w:t>
      </w:r>
      <w:r>
        <w:tab/>
      </w:r>
      <w:r>
        <w:t>B. brush</w:t>
      </w:r>
      <w:r>
        <w:rPr>
          <w:i/>
          <w:u w:val="single"/>
        </w:rPr>
        <w:t>es</w:t>
      </w:r>
      <w:r>
        <w:t xml:space="preserve">        </w:t>
      </w:r>
      <w:r>
        <w:tab/>
      </w:r>
      <w:r>
        <w:t>C. class</w:t>
      </w:r>
      <w:r>
        <w:rPr>
          <w:i/>
          <w:u w:val="single"/>
        </w:rPr>
        <w:t xml:space="preserve">es </w:t>
      </w:r>
      <w:r>
        <w:t xml:space="preserve">         </w:t>
      </w:r>
      <w:r>
        <w:tab/>
      </w:r>
      <w:r>
        <w:t>D. liv</w:t>
      </w:r>
      <w:r>
        <w:rPr>
          <w:i/>
          <w:u w:val="single"/>
        </w:rPr>
        <w:t>es</w:t>
      </w:r>
    </w:p>
    <w:p>
      <w:pPr>
        <w:ind w:left="75" w:firstLine="381"/>
      </w:pPr>
      <w:r>
        <w:t>4.  A. h</w:t>
      </w:r>
      <w:r>
        <w:rPr>
          <w:i/>
          <w:u w:val="single"/>
        </w:rPr>
        <w:t>a</w:t>
      </w:r>
      <w:r>
        <w:t xml:space="preserve">ve                  </w:t>
      </w:r>
      <w:r>
        <w:tab/>
      </w:r>
      <w:r>
        <w:t>B. l</w:t>
      </w:r>
      <w:r>
        <w:rPr>
          <w:i/>
          <w:u w:val="single"/>
        </w:rPr>
        <w:t>a</w:t>
      </w:r>
      <w:r>
        <w:t xml:space="preserve">mb              </w:t>
      </w:r>
      <w:r>
        <w:tab/>
      </w:r>
      <w:r>
        <w:t>C. st</w:t>
      </w:r>
      <w:r>
        <w:rPr>
          <w:i/>
          <w:u w:val="single"/>
        </w:rPr>
        <w:t>a</w:t>
      </w:r>
      <w:r>
        <w:t xml:space="preserve">nd             </w:t>
      </w:r>
      <w:r>
        <w:tab/>
      </w:r>
      <w:r>
        <w:t>D. w</w:t>
      </w:r>
      <w:r>
        <w:rPr>
          <w:i/>
          <w:u w:val="single"/>
        </w:rPr>
        <w:t>a</w:t>
      </w:r>
      <w:r>
        <w:t>sh</w:t>
      </w:r>
    </w:p>
    <w:p>
      <w:pPr>
        <w:ind w:left="75" w:firstLine="381"/>
      </w:pPr>
      <w:r>
        <w:t xml:space="preserve">5.  A. </w:t>
      </w:r>
      <w:r>
        <w:rPr>
          <w:i/>
          <w:u w:val="single"/>
        </w:rPr>
        <w:t>g</w:t>
      </w:r>
      <w:r>
        <w:t>ame</w:t>
      </w:r>
      <w:r>
        <w:tab/>
      </w:r>
      <w:r>
        <w:t xml:space="preserve">           </w:t>
      </w:r>
      <w:r>
        <w:tab/>
      </w:r>
      <w:r>
        <w:t xml:space="preserve">B. </w:t>
      </w:r>
      <w:r>
        <w:rPr>
          <w:i/>
          <w:u w:val="single"/>
        </w:rPr>
        <w:t>g</w:t>
      </w:r>
      <w:r>
        <w:t xml:space="preserve">eography     </w:t>
      </w:r>
      <w:r>
        <w:tab/>
      </w:r>
      <w:r>
        <w:t>C. ve</w:t>
      </w:r>
      <w:r>
        <w:rPr>
          <w:i/>
          <w:u w:val="single"/>
        </w:rPr>
        <w:t>g</w:t>
      </w:r>
      <w:r>
        <w:t xml:space="preserve">etable       </w:t>
      </w:r>
      <w:r>
        <w:tab/>
      </w:r>
      <w:r>
        <w:t>D. chan</w:t>
      </w:r>
      <w:r>
        <w:rPr>
          <w:i/>
          <w:u w:val="single"/>
        </w:rPr>
        <w:t>g</w:t>
      </w:r>
      <w:r>
        <w:t>e</w:t>
      </w:r>
    </w:p>
    <w:p>
      <w:pPr>
        <w:ind w:left="75" w:firstLine="381"/>
      </w:pPr>
    </w:p>
    <w:p>
      <w:r>
        <w:rPr>
          <w:b/>
        </w:rPr>
        <w:t>II. Choose the best answer for each of the following sentences.</w:t>
      </w:r>
    </w:p>
    <w:p>
      <w:pPr>
        <w:ind w:firstLine="456"/>
      </w:pPr>
      <w:r>
        <w:t>1. I usually go to school ______ bike, but today I am going to school ______ the bus.</w:t>
      </w:r>
    </w:p>
    <w:p>
      <w:pPr>
        <w:ind w:left="435" w:firstLine="456"/>
      </w:pPr>
      <w:r>
        <w:t xml:space="preserve">   A. by/ by                        </w:t>
      </w:r>
      <w:r>
        <w:tab/>
      </w:r>
      <w:r>
        <w:t xml:space="preserve">B. on/ on                  </w:t>
      </w:r>
      <w:r>
        <w:tab/>
      </w:r>
      <w:r>
        <w:t>C. by/ on</w:t>
      </w:r>
    </w:p>
    <w:p>
      <w:pPr>
        <w:ind w:firstLine="456"/>
      </w:pPr>
      <w:r>
        <w:t>2. Most of us like _______ to the sea in the summer.</w:t>
      </w:r>
    </w:p>
    <w:p>
      <w:pPr>
        <w:ind w:firstLine="456"/>
      </w:pPr>
      <w:r>
        <w:t xml:space="preserve">         A. go                              </w:t>
      </w:r>
      <w:r>
        <w:tab/>
      </w:r>
      <w:r>
        <w:t xml:space="preserve">B. to be going         </w:t>
      </w:r>
      <w:r>
        <w:tab/>
      </w:r>
      <w:r>
        <w:t xml:space="preserve">C. going </w:t>
      </w:r>
    </w:p>
    <w:p>
      <w:pPr>
        <w:ind w:firstLine="456"/>
      </w:pPr>
      <w:r>
        <w:t>3. Do you have any toothpaste? I’d like a big ______ .</w:t>
      </w:r>
    </w:p>
    <w:p>
      <w:r>
        <w:t xml:space="preserve">               A. tin                              </w:t>
      </w:r>
      <w:r>
        <w:tab/>
      </w:r>
      <w:r>
        <w:t xml:space="preserve">B. tube                    </w:t>
      </w:r>
      <w:r>
        <w:tab/>
      </w:r>
      <w:r>
        <w:t>C. bar</w:t>
      </w:r>
    </w:p>
    <w:p>
      <w:pPr>
        <w:ind w:firstLine="456"/>
      </w:pPr>
      <w:r>
        <w:t>4. How _______ kilos of meat does Lan want?</w:t>
      </w:r>
    </w:p>
    <w:p>
      <w:pPr>
        <w:ind w:firstLine="456"/>
      </w:pPr>
      <w:r>
        <w:t xml:space="preserve">        A. much                          </w:t>
      </w:r>
      <w:r>
        <w:tab/>
      </w:r>
      <w:r>
        <w:t xml:space="preserve">B. many                  </w:t>
      </w:r>
      <w:r>
        <w:tab/>
      </w:r>
      <w:r>
        <w:t>C. often</w:t>
      </w:r>
    </w:p>
    <w:p>
      <w:pPr>
        <w:ind w:firstLine="456"/>
      </w:pPr>
      <w:r>
        <w:t>5. My brother always _______ to school on foot.</w:t>
      </w:r>
    </w:p>
    <w:p>
      <w:pPr>
        <w:ind w:firstLine="456"/>
      </w:pPr>
      <w:r>
        <w:t xml:space="preserve">       A. go                               </w:t>
      </w:r>
      <w:r>
        <w:tab/>
      </w:r>
      <w:r>
        <w:t xml:space="preserve">B. is going               </w:t>
      </w:r>
      <w:r>
        <w:tab/>
      </w:r>
      <w:r>
        <w:t>C. goes</w:t>
      </w:r>
    </w:p>
    <w:p>
      <w:pPr>
        <w:ind w:firstLine="456"/>
      </w:pPr>
      <w:r>
        <w:t xml:space="preserve">6. Look ______ that man. He is looking ______ Hoa, but she isn’t here.  </w:t>
      </w:r>
    </w:p>
    <w:p>
      <w:pPr>
        <w:ind w:firstLine="456"/>
      </w:pPr>
      <w:r>
        <w:t xml:space="preserve">        A. for/ at                        </w:t>
      </w:r>
      <w:r>
        <w:tab/>
      </w:r>
      <w:r>
        <w:t xml:space="preserve">B. at/ for                   </w:t>
      </w:r>
      <w:r>
        <w:tab/>
      </w:r>
      <w:r>
        <w:t>C. at/ at</w:t>
      </w:r>
    </w:p>
    <w:p>
      <w:pPr>
        <w:ind w:firstLine="456"/>
      </w:pPr>
      <w:r>
        <w:t>7. Would you like _______ coffee?</w:t>
      </w:r>
    </w:p>
    <w:p>
      <w:pPr>
        <w:ind w:firstLine="456"/>
      </w:pPr>
      <w:r>
        <w:t xml:space="preserve">       A. some                          </w:t>
      </w:r>
      <w:r>
        <w:tab/>
      </w:r>
      <w:r>
        <w:t xml:space="preserve">B. any                       </w:t>
      </w:r>
      <w:r>
        <w:tab/>
      </w:r>
      <w:r>
        <w:t>C. a</w:t>
      </w:r>
    </w:p>
    <w:p>
      <w:pPr>
        <w:ind w:firstLine="456"/>
      </w:pPr>
      <w:r>
        <w:t>8. This bag is Mork’s and those are also _______ .</w:t>
      </w:r>
    </w:p>
    <w:p>
      <w:r>
        <w:t xml:space="preserve">             A. his                              </w:t>
      </w:r>
      <w:r>
        <w:tab/>
      </w:r>
      <w:r>
        <w:t xml:space="preserve">B. him                      </w:t>
      </w:r>
      <w:r>
        <w:tab/>
      </w:r>
      <w:r>
        <w:t>C. he</w:t>
      </w:r>
    </w:p>
    <w:p>
      <w:pPr>
        <w:ind w:firstLine="456"/>
      </w:pPr>
      <w:r>
        <w:t>9. _______ is the price of this shirt?</w:t>
      </w:r>
    </w:p>
    <w:p>
      <w:pPr>
        <w:ind w:firstLine="456"/>
      </w:pPr>
      <w:r>
        <w:tab/>
      </w:r>
      <w:r>
        <w:t xml:space="preserve">  A. What</w:t>
      </w:r>
      <w:r>
        <w:tab/>
      </w:r>
      <w:r>
        <w:tab/>
      </w:r>
      <w:r>
        <w:t xml:space="preserve">           </w:t>
      </w:r>
      <w:r>
        <w:tab/>
      </w:r>
      <w:r>
        <w:t>B. How much</w:t>
      </w:r>
      <w:r>
        <w:tab/>
      </w:r>
      <w:r>
        <w:t xml:space="preserve">   </w:t>
      </w:r>
      <w:r>
        <w:tab/>
      </w:r>
      <w:r>
        <w:t>C. How</w:t>
      </w:r>
    </w:p>
    <w:p>
      <w:pPr>
        <w:ind w:firstLine="456"/>
      </w:pPr>
      <w:r>
        <w:t>10. Give me some water. I’m ______.</w:t>
      </w:r>
    </w:p>
    <w:p>
      <w:pPr>
        <w:ind w:firstLine="456"/>
      </w:pPr>
      <w:r>
        <w:tab/>
      </w:r>
      <w:r>
        <w:t xml:space="preserve">  A. hungry</w:t>
      </w:r>
      <w:r>
        <w:tab/>
      </w:r>
      <w:r>
        <w:tab/>
      </w:r>
      <w:r>
        <w:t xml:space="preserve">           </w:t>
      </w:r>
      <w:r>
        <w:tab/>
      </w:r>
      <w:r>
        <w:t>B. thirsty</w:t>
      </w:r>
      <w:r>
        <w:tab/>
      </w:r>
      <w:r>
        <w:tab/>
      </w:r>
      <w:r>
        <w:t xml:space="preserve">    </w:t>
      </w:r>
      <w:r>
        <w:tab/>
      </w:r>
      <w:r>
        <w:t>C. thirty</w:t>
      </w:r>
    </w:p>
    <w:p>
      <w:pPr>
        <w:rPr>
          <w:b/>
        </w:rPr>
      </w:pPr>
    </w:p>
    <w:p>
      <w:r>
        <w:t xml:space="preserve">.                                             </w:t>
      </w:r>
    </w:p>
    <w:p>
      <w:pPr>
        <w:rPr>
          <w:b/>
        </w:rPr>
      </w:pPr>
      <w:r>
        <w:rPr>
          <w:b/>
        </w:rPr>
        <mc:AlternateContent>
          <mc:Choice Requires="wps">
            <w:drawing>
              <wp:anchor distT="0" distB="0" distL="114300" distR="114300" simplePos="0" relativeHeight="251707392" behindDoc="0" locked="0" layoutInCell="1" allowOverlap="1">
                <wp:simplePos x="0" y="0"/>
                <wp:positionH relativeFrom="column">
                  <wp:posOffset>-542925</wp:posOffset>
                </wp:positionH>
                <wp:positionV relativeFrom="paragraph">
                  <wp:posOffset>179705</wp:posOffset>
                </wp:positionV>
                <wp:extent cx="7564755" cy="0"/>
                <wp:effectExtent l="0" t="4445" r="0" b="5080"/>
                <wp:wrapNone/>
                <wp:docPr id="30" name="Straight Connector 30"/>
                <wp:cNvGraphicFramePr/>
                <a:graphic xmlns:a="http://schemas.openxmlformats.org/drawingml/2006/main">
                  <a:graphicData uri="http://schemas.microsoft.com/office/word/2010/wordprocessingShape">
                    <wps:wsp>
                      <wps:cNvCnPr>
                        <a:cxnSpLocks noChangeShapeType="1"/>
                      </wps:cNvCnPr>
                      <wps:spPr bwMode="auto">
                        <a:xfrm>
                          <a:off x="0" y="0"/>
                          <a:ext cx="756475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2.75pt;margin-top:14.15pt;height:0pt;width:595.65pt;z-index:251707392;mso-width-relative:page;mso-height-relative:page;" filled="f" stroked="t" coordsize="21600,21600" o:gfxdata="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ZIog3XAAAACgEAAA8AAAAAAAAA&#10;AQAgAAAAIgAAAGRycy9kb3ducmV2LnhtbFBLAQIUABQAAAAIAIdO4kDKbRT32QEAAL0DAAAOAAAA&#10;AAAAAAEAIAAAACYBAABkcnMvZTJvRG9jLnhtbFBLBQYAAAAABgAGAFkBAABxBQAAAAA=&#10;">
                <v:fill on="f" focussize="0,0"/>
                <v:stroke color="#000000" joinstyle="round"/>
                <v:imagedata o:title=""/>
                <o:lock v:ext="edit" aspectratio="f"/>
              </v:line>
            </w:pict>
          </mc:Fallback>
        </mc:AlternateContent>
      </w:r>
    </w:p>
    <w:p>
      <w:pPr>
        <w:rPr>
          <w:b/>
        </w:rPr>
      </w:pPr>
    </w:p>
    <w:p>
      <w:r>
        <w:rPr>
          <w:b/>
        </w:rPr>
        <w:t>III. Give the correct form of the verbs in brackets to complete the sentences.</w:t>
      </w:r>
    </w:p>
    <w:p>
      <w:pPr>
        <w:numPr>
          <w:ilvl w:val="0"/>
          <w:numId w:val="93"/>
        </w:numPr>
      </w:pPr>
      <w:r>
        <w:t xml:space="preserve">My mother often </w:t>
      </w:r>
      <w:r>
        <w:rPr>
          <w:b/>
        </w:rPr>
        <w:t>(1- go)</w:t>
      </w:r>
      <w:r>
        <w:t xml:space="preserve"> to the market every morning but she </w:t>
      </w:r>
      <w:r>
        <w:rPr>
          <w:b/>
        </w:rPr>
        <w:t>(2- not go)</w:t>
      </w:r>
      <w:r>
        <w:t xml:space="preserve"> this morning.</w:t>
      </w:r>
    </w:p>
    <w:p>
      <w:pPr>
        <w:numPr>
          <w:ilvl w:val="0"/>
          <w:numId w:val="93"/>
        </w:numPr>
      </w:pPr>
      <w:r>
        <w:t xml:space="preserve">Where </w:t>
      </w:r>
      <w:r>
        <w:rPr>
          <w:b/>
        </w:rPr>
        <w:t>(3- be)</w:t>
      </w:r>
      <w:r>
        <w:t xml:space="preserve"> your brother?</w:t>
      </w:r>
    </w:p>
    <w:p>
      <w:pPr>
        <w:ind w:left="816"/>
      </w:pPr>
      <w:r>
        <w:t xml:space="preserve">- He </w:t>
      </w:r>
      <w:r>
        <w:rPr>
          <w:b/>
        </w:rPr>
        <w:t>(4-read)</w:t>
      </w:r>
      <w:r>
        <w:t xml:space="preserve"> in his room.</w:t>
      </w:r>
    </w:p>
    <w:p>
      <w:pPr>
        <w:numPr>
          <w:ilvl w:val="0"/>
          <w:numId w:val="93"/>
        </w:numPr>
      </w:pPr>
      <w:r>
        <w:t xml:space="preserve">You </w:t>
      </w:r>
      <w:r>
        <w:rPr>
          <w:b/>
        </w:rPr>
        <w:t>(5- like)</w:t>
      </w:r>
      <w:r>
        <w:t xml:space="preserve"> this skirt? I </w:t>
      </w:r>
      <w:r>
        <w:rPr>
          <w:b/>
        </w:rPr>
        <w:t>(6- give)</w:t>
      </w:r>
      <w:r>
        <w:t xml:space="preserve"> it to my daughter for her birthday tomorrow.</w:t>
      </w:r>
    </w:p>
    <w:p>
      <w:pPr>
        <w:ind w:left="360"/>
        <w:rPr>
          <w:b/>
        </w:rPr>
      </w:pPr>
      <w:r>
        <w:t xml:space="preserve"> 4.  Look! The plane </w:t>
      </w:r>
      <w:r>
        <w:rPr>
          <w:b/>
        </w:rPr>
        <w:t>(7- fly)</w:t>
      </w:r>
      <w:r>
        <w:t xml:space="preserve"> toward the airport. It </w:t>
      </w:r>
      <w:r>
        <w:rPr>
          <w:b/>
        </w:rPr>
        <w:t>(8- land)</w:t>
      </w:r>
    </w:p>
    <w:p>
      <w:pPr>
        <w:ind w:left="360"/>
      </w:pPr>
    </w:p>
    <w:tbl>
      <w:tblPr>
        <w:tblStyle w:val="4"/>
        <w:tblW w:w="9519" w:type="dxa"/>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660"/>
        <w:gridCol w:w="2479"/>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r>
              <w:t xml:space="preserve">1- </w:t>
            </w:r>
          </w:p>
        </w:tc>
        <w:tc>
          <w:tcPr>
            <w:tcW w:w="2660" w:type="dxa"/>
          </w:tcPr>
          <w:p>
            <w:r>
              <w:t xml:space="preserve">2- </w:t>
            </w:r>
          </w:p>
        </w:tc>
        <w:tc>
          <w:tcPr>
            <w:tcW w:w="2479" w:type="dxa"/>
          </w:tcPr>
          <w:p>
            <w:r>
              <w:t xml:space="preserve">3- </w:t>
            </w:r>
          </w:p>
        </w:tc>
        <w:tc>
          <w:tcPr>
            <w:tcW w:w="2166" w:type="dxa"/>
          </w:tcPr>
          <w:p>
            <w: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r>
              <w:t xml:space="preserve">5- </w:t>
            </w:r>
          </w:p>
        </w:tc>
        <w:tc>
          <w:tcPr>
            <w:tcW w:w="2660" w:type="dxa"/>
          </w:tcPr>
          <w:p>
            <w:r>
              <w:t xml:space="preserve">6- </w:t>
            </w:r>
          </w:p>
        </w:tc>
        <w:tc>
          <w:tcPr>
            <w:tcW w:w="2479" w:type="dxa"/>
          </w:tcPr>
          <w:p>
            <w:r>
              <w:t xml:space="preserve">7- </w:t>
            </w:r>
          </w:p>
        </w:tc>
        <w:tc>
          <w:tcPr>
            <w:tcW w:w="2166" w:type="dxa"/>
          </w:tcPr>
          <w:p>
            <w:r>
              <w:t xml:space="preserve">8- </w:t>
            </w:r>
          </w:p>
        </w:tc>
      </w:tr>
    </w:tbl>
    <w:p>
      <w:pPr>
        <w:rPr>
          <w:b/>
        </w:rPr>
      </w:pPr>
    </w:p>
    <w:p>
      <w:r>
        <w:rPr>
          <w:b/>
        </w:rPr>
        <w:t>IV. Complete the sentences with the correct form of the words in brackets.</w:t>
      </w:r>
    </w:p>
    <w:p>
      <w:pPr>
        <w:ind w:firstLine="456"/>
        <w:rPr>
          <w:b/>
        </w:rPr>
      </w:pPr>
      <w:r>
        <w:t xml:space="preserve">1. How do most _______ feel when they have a picnic?                    </w:t>
      </w:r>
      <w:r>
        <w:rPr>
          <w:b/>
        </w:rPr>
        <w:t>(child )</w:t>
      </w:r>
    </w:p>
    <w:p>
      <w:pPr>
        <w:ind w:firstLine="456"/>
      </w:pPr>
      <w:r>
        <w:t xml:space="preserve">2. To the left of the house there is a _______ garden.                         </w:t>
      </w:r>
      <w:r>
        <w:rPr>
          <w:b/>
        </w:rPr>
        <w:t xml:space="preserve">(beauty ) </w:t>
      </w:r>
    </w:p>
    <w:p>
      <w:pPr>
        <w:ind w:firstLine="456"/>
        <w:rPr>
          <w:b/>
        </w:rPr>
      </w:pPr>
      <w:r>
        <w:t xml:space="preserve">3. In the _______ , there is a hospital and a factory.                           </w:t>
      </w:r>
      <w:r>
        <w:rPr>
          <w:b/>
        </w:rPr>
        <w:t>(neighbor)</w:t>
      </w:r>
    </w:p>
    <w:p>
      <w:pPr>
        <w:ind w:firstLine="456"/>
        <w:rPr>
          <w:b/>
        </w:rPr>
      </w:pPr>
      <w:r>
        <w:t xml:space="preserve">4. Our students sometimes go ________ on the weekend.                  </w:t>
      </w:r>
      <w:r>
        <w:rPr>
          <w:b/>
        </w:rPr>
        <w:t>(camp)</w:t>
      </w:r>
    </w:p>
    <w:p>
      <w:pPr>
        <w:ind w:firstLine="456"/>
      </w:pPr>
      <w:r>
        <w:t xml:space="preserve">5. Our roads are ________ places.                                                       </w:t>
      </w:r>
      <w:r>
        <w:rPr>
          <w:b/>
        </w:rPr>
        <w:t>(danger )</w:t>
      </w:r>
    </w:p>
    <w:p>
      <w:pPr>
        <w:ind w:firstLine="456"/>
      </w:pPr>
      <w:r>
        <w:t xml:space="preserve">6. Do you know the ________ of this book?                                        </w:t>
      </w:r>
      <w:r>
        <w:rPr>
          <w:b/>
        </w:rPr>
        <w:t>(write)</w:t>
      </w:r>
    </w:p>
    <w:p>
      <w:pPr>
        <w:ind w:firstLine="456"/>
      </w:pPr>
      <w:r>
        <w:t xml:space="preserve">7. She is a _______ at the same college as me.                                    </w:t>
      </w:r>
      <w:r>
        <w:rPr>
          <w:b/>
        </w:rPr>
        <w:t>(study)</w:t>
      </w:r>
      <w:r>
        <w:t xml:space="preserve">      </w:t>
      </w:r>
    </w:p>
    <w:p>
      <w:pPr>
        <w:ind w:firstLine="456"/>
      </w:pPr>
      <w:r>
        <w:t xml:space="preserve">8. I hope we have ________ weather for our holiday.                          </w:t>
      </w:r>
      <w:r>
        <w:rPr>
          <w:b/>
        </w:rPr>
        <w:t>(sun)</w:t>
      </w:r>
    </w:p>
    <w:p>
      <w:pPr>
        <w:ind w:firstLine="456"/>
        <w:rPr>
          <w:b/>
        </w:rPr>
      </w:pPr>
      <w:r>
        <w:t xml:space="preserve">9. Has your sister got a ________ . She looks tired.                             </w:t>
      </w:r>
      <w:r>
        <w:rPr>
          <w:b/>
        </w:rPr>
        <w:t>(head)</w:t>
      </w:r>
    </w:p>
    <w:p>
      <w:pPr>
        <w:ind w:firstLine="456"/>
        <w:rPr>
          <w:b/>
        </w:rPr>
      </w:pPr>
      <w:r>
        <w:t>10. His _____________ are thin and long.</w:t>
      </w:r>
      <w:r>
        <w:rPr>
          <w:b/>
        </w:rPr>
        <w:t xml:space="preserve">                                           (foot)</w:t>
      </w:r>
    </w:p>
    <w:p>
      <w:pPr>
        <w:ind w:firstLine="456"/>
      </w:pPr>
    </w:p>
    <w:p>
      <w:pPr>
        <w:rPr>
          <w:b/>
        </w:rPr>
      </w:pPr>
      <w:r>
        <w:rPr>
          <w:b/>
        </w:rPr>
        <w:t>V. Each line of the following passage contains one mistake. Underline the mistake and write the correct one in the space provided.</w:t>
      </w:r>
    </w:p>
    <w:p>
      <w:pPr>
        <w:tabs>
          <w:tab w:val="left" w:pos="7866"/>
        </w:tabs>
        <w:ind w:left="456"/>
      </w:pPr>
      <w:r>
        <w:t xml:space="preserve"> This is Tuan. He is </w:t>
      </w:r>
      <w:r>
        <w:rPr>
          <w:u w:val="single"/>
        </w:rPr>
        <w:t>me</w:t>
      </w:r>
      <w:r>
        <w:t xml:space="preserve"> classmate. He gets up at a quarter          </w:t>
      </w:r>
      <w:r>
        <w:tab/>
      </w:r>
      <w:r>
        <w:tab/>
      </w:r>
      <w:r>
        <w:t>0._ my____</w:t>
      </w:r>
    </w:p>
    <w:p>
      <w:pPr>
        <w:ind w:left="456"/>
      </w:pPr>
      <w:r>
        <w:t xml:space="preserve">to six. He brushes his teeth, takes a shower and gets dressing.   </w:t>
      </w:r>
      <w:r>
        <w:tab/>
      </w:r>
      <w:r>
        <w:t>1.________</w:t>
      </w:r>
    </w:p>
    <w:p>
      <w:pPr>
        <w:ind w:left="456"/>
      </w:pPr>
      <w:r>
        <w:t xml:space="preserve">He have breakfast, then he leaves the house at half past             </w:t>
      </w:r>
      <w:r>
        <w:tab/>
      </w:r>
      <w:r>
        <w:t>2.________</w:t>
      </w:r>
    </w:p>
    <w:p>
      <w:pPr>
        <w:ind w:left="456"/>
      </w:pPr>
      <w:r>
        <w:t xml:space="preserve">six. The school is near his house so he goes by foot. Classes      </w:t>
      </w:r>
      <w:r>
        <w:tab/>
      </w:r>
      <w:r>
        <w:t>3.________</w:t>
      </w:r>
    </w:p>
    <w:p>
      <w:pPr>
        <w:ind w:left="456"/>
      </w:pPr>
      <w:r>
        <w:t xml:space="preserve">start at seven o’clock and ending at half past eleven. He comes  </w:t>
      </w:r>
      <w:r>
        <w:tab/>
      </w:r>
      <w:r>
        <w:t>4.________</w:t>
      </w:r>
    </w:p>
    <w:p>
      <w:pPr>
        <w:ind w:left="456"/>
      </w:pPr>
      <w:r>
        <w:t xml:space="preserve">back house and has lunch at twelve o’clock. It is eight               </w:t>
      </w:r>
      <w:r>
        <w:tab/>
      </w:r>
      <w:r>
        <w:t>5. ________</w:t>
      </w:r>
    </w:p>
    <w:p>
      <w:pPr>
        <w:ind w:left="456"/>
      </w:pPr>
      <w:r>
        <w:t xml:space="preserve">o’clock in Saturday evening now and Tuan is at home. He is      </w:t>
      </w:r>
      <w:r>
        <w:tab/>
      </w:r>
      <w:r>
        <w:t>6. ________</w:t>
      </w:r>
    </w:p>
    <w:p>
      <w:pPr>
        <w:ind w:left="456"/>
      </w:pPr>
      <w:r>
        <w:t xml:space="preserve">on his room and he is playing video games. He is also                </w:t>
      </w:r>
      <w:r>
        <w:tab/>
      </w:r>
      <w:r>
        <w:t xml:space="preserve">7. ________              listens to music at the same time.                                                 </w:t>
      </w:r>
      <w:r>
        <w:tab/>
      </w:r>
      <w:r>
        <w:t>8. ________</w:t>
      </w:r>
    </w:p>
    <w:p>
      <w:pPr>
        <w:ind w:left="456"/>
      </w:pPr>
    </w:p>
    <w:p>
      <w:pPr>
        <w:rPr>
          <w:b/>
        </w:rPr>
      </w:pPr>
      <w:r>
        <w:rPr>
          <w:b/>
        </w:rPr>
        <w:t>VI. Fill in each numbered blank with one suitable word.</w:t>
      </w:r>
    </w:p>
    <w:p>
      <w:pPr>
        <w:ind w:left="456" w:firstLine="969"/>
        <w:jc w:val="both"/>
      </w:pPr>
      <w:r>
        <w:t>Miss Moreys lives in a suburb of London and she (1)________  English at a school. She has a lot of students. They (2)________ from different countries. Miss Moreys usually (3)_______ breakfast at 8 a.m. (4)_______  breakfast, she has some bread, two eggs and a cup of coffee. Then she goes to work. She usually goes by car but sometimes she goes (5)_______ her bike. She comes back home at 4 p.m. In the evening she  (6)________ TV or listens to (7) ________ radio. She usually goes   to (8)______ at 10 p.m.</w:t>
      </w:r>
    </w:p>
    <w:p/>
    <w:tbl>
      <w:tblPr>
        <w:tblStyle w:val="4"/>
        <w:tblW w:w="0" w:type="auto"/>
        <w:tblInd w:w="5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r>
              <w:t xml:space="preserve">1- </w:t>
            </w:r>
          </w:p>
        </w:tc>
        <w:tc>
          <w:tcPr>
            <w:tcW w:w="2214" w:type="dxa"/>
          </w:tcPr>
          <w:p>
            <w:r>
              <w:t>2-</w:t>
            </w:r>
          </w:p>
        </w:tc>
        <w:tc>
          <w:tcPr>
            <w:tcW w:w="2214" w:type="dxa"/>
          </w:tcPr>
          <w:p>
            <w:r>
              <w:t xml:space="preserve">3- </w:t>
            </w:r>
          </w:p>
        </w:tc>
        <w:tc>
          <w:tcPr>
            <w:tcW w:w="2214" w:type="dxa"/>
          </w:tcPr>
          <w:p>
            <w: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r>
              <w:t xml:space="preserve">5- </w:t>
            </w:r>
          </w:p>
        </w:tc>
        <w:tc>
          <w:tcPr>
            <w:tcW w:w="2214" w:type="dxa"/>
          </w:tcPr>
          <w:p>
            <w:r>
              <w:t xml:space="preserve">6- </w:t>
            </w:r>
          </w:p>
        </w:tc>
        <w:tc>
          <w:tcPr>
            <w:tcW w:w="2214" w:type="dxa"/>
          </w:tcPr>
          <w:p>
            <w:r>
              <w:t xml:space="preserve">7- </w:t>
            </w:r>
          </w:p>
        </w:tc>
        <w:tc>
          <w:tcPr>
            <w:tcW w:w="2214" w:type="dxa"/>
          </w:tcPr>
          <w:p>
            <w:r>
              <w:t xml:space="preserve">8- </w:t>
            </w:r>
          </w:p>
        </w:tc>
      </w:tr>
    </w:tbl>
    <w:p>
      <w:pPr>
        <w:rPr>
          <w:b/>
        </w:rPr>
      </w:pPr>
      <w:r>
        <w:rPr>
          <w:b/>
        </w:rPr>
        <w:t>VII. Read the following passage then circle the letter of the correct word to use in each blank.</w:t>
      </w:r>
    </w:p>
    <w:p>
      <w:pPr>
        <w:ind w:left="456" w:hanging="456"/>
        <w:jc w:val="both"/>
      </w:pPr>
      <w:r>
        <w:t xml:space="preserve"> </w:t>
      </w:r>
      <w:r>
        <w:tab/>
      </w:r>
      <w:r>
        <w:tab/>
      </w:r>
      <w:r>
        <w:tab/>
      </w:r>
      <w:r>
        <w:t>Americans usually (1) ______ up very early. They have breakfast between six (2)______ nine. They usually have bread or a (3)______ and a cup of tea or coffee for breakfast. Most people eat a quick (4)______ at twelve or twelve thirty. The big meal of the day (5)______ usually dinner. This is usually between (6)______ and seven o’clock in the evening. They usually have (7)______ , fish, vegetables and fruit for dinner. They often (8)_______ beer or wine, too.</w:t>
      </w:r>
    </w:p>
    <w:p>
      <w:pPr>
        <w:ind w:left="456"/>
      </w:pPr>
      <w:r>
        <w:t xml:space="preserve">1.         A. have             </w:t>
      </w:r>
      <w:r>
        <w:tab/>
      </w:r>
      <w:r>
        <w:t xml:space="preserve">B. get              </w:t>
      </w:r>
      <w:r>
        <w:tab/>
      </w:r>
      <w:r>
        <w:tab/>
      </w:r>
      <w:r>
        <w:t xml:space="preserve">C. eat             </w:t>
      </w:r>
      <w:r>
        <w:tab/>
      </w:r>
      <w:r>
        <w:t>D. sleep</w:t>
      </w:r>
    </w:p>
    <w:p>
      <w:pPr>
        <w:ind w:left="456"/>
      </w:pPr>
      <w:r>
        <w:t xml:space="preserve">2.         A. at                  </w:t>
      </w:r>
      <w:r>
        <w:tab/>
      </w:r>
      <w:r>
        <w:t xml:space="preserve">B. between      </w:t>
      </w:r>
      <w:r>
        <w:tab/>
      </w:r>
      <w:r>
        <w:tab/>
      </w:r>
      <w:r>
        <w:t xml:space="preserve">C. to              </w:t>
      </w:r>
      <w:r>
        <w:tab/>
      </w:r>
      <w:r>
        <w:t>D. and</w:t>
      </w:r>
    </w:p>
    <w:p>
      <w:pPr>
        <w:ind w:left="456"/>
      </w:pPr>
      <w:r>
        <w:t xml:space="preserve">3.         A. sandwiches   </w:t>
      </w:r>
      <w:r>
        <w:tab/>
      </w:r>
      <w:r>
        <w:t xml:space="preserve">B. sandwich    </w:t>
      </w:r>
      <w:r>
        <w:tab/>
      </w:r>
      <w:r>
        <w:tab/>
      </w:r>
      <w:r>
        <w:t xml:space="preserve">C. rice           </w:t>
      </w:r>
      <w:r>
        <w:tab/>
      </w:r>
      <w:r>
        <w:t>D. orange</w:t>
      </w:r>
    </w:p>
    <w:p>
      <w:pPr>
        <w:ind w:left="456"/>
      </w:pPr>
      <w:r>
        <w:t xml:space="preserve">4.         A. dinner           </w:t>
      </w:r>
      <w:r>
        <w:tab/>
      </w:r>
      <w:r>
        <w:t xml:space="preserve">B. lunch           </w:t>
      </w:r>
      <w:r>
        <w:tab/>
      </w:r>
      <w:r>
        <w:t xml:space="preserve">C. supper      </w:t>
      </w:r>
      <w:r>
        <w:tab/>
      </w:r>
      <w:r>
        <w:t>D. breakfast</w:t>
      </w:r>
    </w:p>
    <w:p>
      <w:pPr>
        <w:ind w:left="456"/>
      </w:pPr>
      <w:r>
        <w:t xml:space="preserve">5.         A. is                   </w:t>
      </w:r>
      <w:r>
        <w:tab/>
      </w:r>
      <w:r>
        <w:t xml:space="preserve">B. does            </w:t>
      </w:r>
      <w:r>
        <w:tab/>
      </w:r>
      <w:r>
        <w:t xml:space="preserve">C. are            </w:t>
      </w:r>
      <w:r>
        <w:tab/>
      </w:r>
      <w:r>
        <w:t>D. going</w:t>
      </w:r>
      <w:r>
        <w:tab/>
      </w:r>
    </w:p>
    <w:p>
      <w:pPr>
        <w:ind w:left="456"/>
      </w:pPr>
      <w:r>
        <w:t xml:space="preserve">6.         A. seven thirty   </w:t>
      </w:r>
      <w:r>
        <w:tab/>
      </w:r>
      <w:r>
        <w:t xml:space="preserve">B. nine            </w:t>
      </w:r>
      <w:r>
        <w:tab/>
      </w:r>
      <w:r>
        <w:tab/>
      </w:r>
      <w:r>
        <w:t xml:space="preserve">C. eight         </w:t>
      </w:r>
      <w:r>
        <w:tab/>
      </w:r>
      <w:r>
        <w:t>D. six</w:t>
      </w:r>
    </w:p>
    <w:p>
      <w:pPr>
        <w:ind w:left="456"/>
      </w:pPr>
      <w:r>
        <w:t xml:space="preserve">7.         A. meat              </w:t>
      </w:r>
      <w:r>
        <w:tab/>
      </w:r>
      <w:r>
        <w:t xml:space="preserve">B. dinner         </w:t>
      </w:r>
      <w:r>
        <w:tab/>
      </w:r>
      <w:r>
        <w:tab/>
      </w:r>
      <w:r>
        <w:t xml:space="preserve">C. oil             </w:t>
      </w:r>
      <w:r>
        <w:tab/>
      </w:r>
      <w:r>
        <w:t>D. soap</w:t>
      </w:r>
    </w:p>
    <w:p>
      <w:pPr>
        <w:ind w:firstLine="456"/>
      </w:pPr>
      <w:r>
        <w:t xml:space="preserve">8.         A. cook              </w:t>
      </w:r>
      <w:r>
        <w:tab/>
      </w:r>
      <w:r>
        <w:t xml:space="preserve">B. drink           </w:t>
      </w:r>
      <w:r>
        <w:tab/>
      </w:r>
      <w:r>
        <w:t xml:space="preserve">C. buy           </w:t>
      </w:r>
      <w:r>
        <w:tab/>
      </w:r>
      <w:r>
        <w:t>D. eat</w:t>
      </w:r>
    </w:p>
    <w:p>
      <w:r>
        <w:rPr>
          <w:b/>
        </w:rPr>
        <w:t>VIII. Read the following passage and answer the questions.</w:t>
      </w:r>
    </w:p>
    <w:p>
      <w:pPr>
        <w:ind w:left="456"/>
        <w:jc w:val="both"/>
      </w:pPr>
      <w:r>
        <w:t xml:space="preserve"> </w:t>
      </w:r>
      <w:r>
        <w:tab/>
      </w:r>
      <w:r>
        <w:t>Laura is 21. She has fair hair and blue eyes. She has two brothers, William and Phillip but she doesn’t have any sisters. Her brothers have brown hair and brown eyes. One of her brother, Phillip, is married and has two children, so she is an aunt. Laura lives with her parents in an apartment, it has five rooms but it doesn’t have a garden. She has her own room in the apartment. In it she has a computer and a TV. She has a car but her parents don’t have one because they can’t drive.</w:t>
      </w:r>
    </w:p>
    <w:p>
      <w:pPr>
        <w:numPr>
          <w:ilvl w:val="0"/>
          <w:numId w:val="57"/>
        </w:numPr>
      </w:pPr>
      <w:r>
        <w:t>How old is Laura?</w:t>
      </w:r>
    </w:p>
    <w:p>
      <w:pPr>
        <w:ind w:left="360"/>
      </w:pPr>
      <w:r>
        <w:t>…………………………………………………………………………………………..</w:t>
      </w:r>
    </w:p>
    <w:p>
      <w:pPr>
        <w:numPr>
          <w:ilvl w:val="0"/>
          <w:numId w:val="57"/>
        </w:numPr>
      </w:pPr>
      <w:r>
        <w:t>How many brothers does she have?</w:t>
      </w:r>
    </w:p>
    <w:p>
      <w:pPr>
        <w:ind w:left="360"/>
      </w:pPr>
      <w:r>
        <w:t>…………………………………………………………………………………………..</w:t>
      </w:r>
    </w:p>
    <w:p>
      <w:pPr>
        <w:numPr>
          <w:ilvl w:val="0"/>
          <w:numId w:val="57"/>
        </w:numPr>
      </w:pPr>
      <w:r>
        <w:t>What color are her eyes?</w:t>
      </w:r>
    </w:p>
    <w:p>
      <w:pPr>
        <w:ind w:left="360"/>
      </w:pPr>
      <w:r>
        <w:t>…………………………………………………………………………………………..</w:t>
      </w:r>
    </w:p>
    <w:p>
      <w:pPr>
        <w:numPr>
          <w:ilvl w:val="0"/>
          <w:numId w:val="57"/>
        </w:numPr>
      </w:pPr>
      <w:r>
        <w:t>Does Laura live with her parents in a house?</w:t>
      </w:r>
    </w:p>
    <w:p>
      <w:pPr>
        <w:ind w:left="360"/>
      </w:pPr>
      <w:r>
        <w:t>…………………………………………………………………………………………..</w:t>
      </w:r>
    </w:p>
    <w:p>
      <w:pPr>
        <w:numPr>
          <w:ilvl w:val="0"/>
          <w:numId w:val="57"/>
        </w:numPr>
      </w:pPr>
      <w:r>
        <w:t>Is there a computer and a TV in Laura’s room?</w:t>
      </w:r>
    </w:p>
    <w:p>
      <w:pPr>
        <w:ind w:left="360"/>
      </w:pPr>
      <w:r>
        <w:t xml:space="preserve"> ………………………………………………………………………………………….</w:t>
      </w:r>
    </w:p>
    <w:p>
      <w:pPr>
        <w:ind w:left="360"/>
      </w:pPr>
      <w:r>
        <w:t xml:space="preserve">6.  Do her parents have a car? </w:t>
      </w:r>
    </w:p>
    <w:p>
      <w:pPr>
        <w:ind w:left="360"/>
      </w:pPr>
      <w:r>
        <w:t xml:space="preserve"> ………………………………………………………………………………………….</w:t>
      </w:r>
    </w:p>
    <w:p>
      <w:pPr>
        <w:ind w:left="360"/>
      </w:pPr>
    </w:p>
    <w:p>
      <w:pPr>
        <w:rPr>
          <w:b/>
        </w:rPr>
      </w:pPr>
      <w:r>
        <w:rPr>
          <w:b/>
        </w:rPr>
        <w:t xml:space="preserve">IX. Read the first sentence, and then </w:t>
      </w:r>
      <w:r>
        <w:t>complete</w:t>
      </w:r>
      <w:r>
        <w:rPr>
          <w:b/>
        </w:rPr>
        <w:t xml:space="preserve"> the second sentence with the same meaning.</w:t>
      </w:r>
    </w:p>
    <w:p>
      <w:pPr>
        <w:ind w:firstLine="285"/>
      </w:pPr>
      <w:r>
        <w:t>1. How old is she?</w:t>
      </w:r>
    </w:p>
    <w:p>
      <w:pPr>
        <w:ind w:left="360" w:firstLine="285"/>
      </w:pPr>
      <w:r>
        <mc:AlternateContent>
          <mc:Choice Requires="wps">
            <w:drawing>
              <wp:anchor distT="0" distB="0" distL="114300" distR="114300" simplePos="0" relativeHeight="251699200" behindDoc="0" locked="0" layoutInCell="1" allowOverlap="1">
                <wp:simplePos x="0" y="0"/>
                <wp:positionH relativeFrom="column">
                  <wp:posOffset>335280</wp:posOffset>
                </wp:positionH>
                <wp:positionV relativeFrom="paragraph">
                  <wp:posOffset>110490</wp:posOffset>
                </wp:positionV>
                <wp:extent cx="180975" cy="0"/>
                <wp:effectExtent l="0" t="38100" r="9525" b="38100"/>
                <wp:wrapNone/>
                <wp:docPr id="29" name="Straight Connector 29"/>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6.4pt;margin-top:8.7pt;height:0pt;width:14.25pt;z-index:251699200;mso-width-relative:page;mso-height-relative:page;" filled="f" stroked="t" coordsize="21600,21600" o:gfxdata="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1tu+1gAAAAcBAAAPAAAAAAAAAAEAIAAAACIAAABkcnMvZG93bnJldi54bWxQSwECFAAU&#10;AAAACACHTuJAz6XFDvMBAADqAwAADgAAAAAAAAABACAAAAAlAQAAZHJzL2Uyb0RvYy54bWxQSwUG&#10;AAAAAAYABgBZAQAAigUAAAAA&#10;">
                <v:fill on="f" focussize="0,0"/>
                <v:stroke color="#000000" joinstyle="round" endarrow="block"/>
                <v:imagedata o:title=""/>
                <o:lock v:ext="edit" aspectratio="f"/>
              </v:line>
            </w:pict>
          </mc:Fallback>
        </mc:AlternateContent>
      </w:r>
      <w:r>
        <w:t xml:space="preserve">    What ……………………………………………………………………………...?</w:t>
      </w:r>
    </w:p>
    <w:p>
      <w:pPr>
        <w:ind w:firstLine="285"/>
      </w:pPr>
      <w:r>
        <w:t>2. The bookstore is to the right of the toy store.</w:t>
      </w:r>
    </w:p>
    <w:p>
      <w:pPr>
        <w:ind w:left="644" w:firstLine="285"/>
      </w:pPr>
      <w:r>
        <mc:AlternateContent>
          <mc:Choice Requires="wps">
            <w:drawing>
              <wp:anchor distT="0" distB="0" distL="114300" distR="114300" simplePos="0" relativeHeight="251700224" behindDoc="0" locked="0" layoutInCell="1" allowOverlap="1">
                <wp:simplePos x="0" y="0"/>
                <wp:positionH relativeFrom="column">
                  <wp:posOffset>335280</wp:posOffset>
                </wp:positionH>
                <wp:positionV relativeFrom="paragraph">
                  <wp:posOffset>68580</wp:posOffset>
                </wp:positionV>
                <wp:extent cx="180975" cy="0"/>
                <wp:effectExtent l="0" t="38100" r="9525" b="38100"/>
                <wp:wrapNone/>
                <wp:docPr id="28" name="Straight Connector 28"/>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6.4pt;margin-top:5.4pt;height:0pt;width:14.25pt;z-index:251700224;mso-width-relative:page;mso-height-relative:page;" filled="f" stroked="t" coordsize="21600,21600" o:gfxdata="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bE5odUAAAAHAQAADwAAAAAAAAABACAAAAAiAAAAZHJzL2Rvd25yZXYueG1sUEsBAhQAFAAA&#10;AAgAh07iQGar0ybyAQAA6gMAAA4AAAAAAAAAAQAgAAAAJAEAAGRycy9lMm9Eb2MueG1sUEsFBgAA&#10;AAAGAAYAWQEAAIgFAAAAAA==&#10;">
                <v:fill on="f" focussize="0,0"/>
                <v:stroke color="#000000" joinstyle="round" endarrow="block"/>
                <v:imagedata o:title=""/>
                <o:lock v:ext="edit" aspectratio="f"/>
              </v:line>
            </w:pict>
          </mc:Fallback>
        </mc:AlternateContent>
      </w:r>
      <w:r>
        <w:t>The toy store is……………………………………………………........................?</w:t>
      </w:r>
    </w:p>
    <w:p>
      <w:pPr>
        <w:ind w:firstLine="285"/>
      </w:pPr>
      <w:r>
        <w:t xml:space="preserve">3. How much is a bowl of noodles? </w:t>
      </w:r>
    </w:p>
    <w:p>
      <w:pPr>
        <w:ind w:left="360" w:firstLine="285"/>
      </w:pPr>
      <w:r>
        <mc:AlternateContent>
          <mc:Choice Requires="wps">
            <w:drawing>
              <wp:anchor distT="0" distB="0" distL="114300" distR="114300" simplePos="0" relativeHeight="251701248" behindDoc="0" locked="0" layoutInCell="1" allowOverlap="1">
                <wp:simplePos x="0" y="0"/>
                <wp:positionH relativeFrom="column">
                  <wp:posOffset>335280</wp:posOffset>
                </wp:positionH>
                <wp:positionV relativeFrom="paragraph">
                  <wp:posOffset>132715</wp:posOffset>
                </wp:positionV>
                <wp:extent cx="180975" cy="0"/>
                <wp:effectExtent l="0" t="38100" r="9525" b="38100"/>
                <wp:wrapNone/>
                <wp:docPr id="27" name="Straight Connector 27"/>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6.4pt;margin-top:10.45pt;height:0pt;width:14.25pt;z-index:251701248;mso-width-relative:page;mso-height-relative:page;" filled="f" stroked="t" coordsize="21600,21600" o:gfxdata="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ps6mNcAAAAHAQAADwAAAAAAAAABACAAAAAiAAAAZHJzL2Rvd25yZXYueG1sUEsBAhQA&#10;FAAAAAgAh07iQDDxcGXzAQAA6gMAAA4AAAAAAAAAAQAgAAAAJgEAAGRycy9lMm9Eb2MueG1sUEsF&#10;BgAAAAAGAAYAWQEAAIsFAAAAAA==&#10;">
                <v:fill on="f" focussize="0,0"/>
                <v:stroke color="#000000" joinstyle="round" endarrow="block"/>
                <v:imagedata o:title=""/>
                <o:lock v:ext="edit" aspectratio="f"/>
              </v:line>
            </w:pict>
          </mc:Fallback>
        </mc:AlternateContent>
      </w:r>
      <w:r>
        <w:t xml:space="preserve">    How much ………………………………………………………………………..?</w:t>
      </w:r>
    </w:p>
    <w:p>
      <w:pPr>
        <w:ind w:firstLine="285"/>
      </w:pPr>
      <w:r>
        <w:t>4. Orange juice is her favorite drink.</w:t>
      </w:r>
    </w:p>
    <w:p>
      <w:pPr>
        <w:ind w:left="284" w:firstLine="285"/>
      </w:pPr>
      <w:r>
        <mc:AlternateContent>
          <mc:Choice Requires="wps">
            <w:drawing>
              <wp:anchor distT="0" distB="0" distL="114300" distR="114300" simplePos="0" relativeHeight="251702272" behindDoc="0" locked="0" layoutInCell="1" allowOverlap="1">
                <wp:simplePos x="0" y="0"/>
                <wp:positionH relativeFrom="column">
                  <wp:posOffset>335280</wp:posOffset>
                </wp:positionH>
                <wp:positionV relativeFrom="paragraph">
                  <wp:posOffset>81915</wp:posOffset>
                </wp:positionV>
                <wp:extent cx="180975" cy="0"/>
                <wp:effectExtent l="0" t="38100" r="9525" b="38100"/>
                <wp:wrapNone/>
                <wp:docPr id="26" name="Straight Connector 26"/>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6.4pt;margin-top:6.45pt;height:0pt;width:14.25pt;z-index:251702272;mso-width-relative:page;mso-height-relative:page;" filled="f" stroked="t" coordsize="21600,21600" o:gfxdata="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7/G4LVAAAABwEAAA8AAAAAAAAAAQAgAAAAIgAAAGRycy9kb3ducmV2LnhtbFBLAQIUABQA&#10;AAAIAIdO4kCZ/2ZN8wEAAOoDAAAOAAAAAAAAAAEAIAAAACQBAABkcnMvZTJvRG9jLnhtbFBLBQYA&#10;AAAABgAGAFkBAACJBQAAAAA=&#10;">
                <v:fill on="f" focussize="0,0"/>
                <v:stroke color="#000000" joinstyle="round" endarrow="block"/>
                <v:imagedata o:title=""/>
                <o:lock v:ext="edit" aspectratio="f"/>
              </v:line>
            </w:pict>
          </mc:Fallback>
        </mc:AlternateContent>
      </w:r>
      <w:r>
        <w:t xml:space="preserve">     She …………………………………………………………………………………</w:t>
      </w:r>
    </w:p>
    <w:p>
      <w:pPr>
        <w:ind w:firstLine="285"/>
      </w:pPr>
      <w:r>
        <w:t>5. Is there a garden in your school?</w:t>
      </w:r>
    </w:p>
    <w:p>
      <w:pPr>
        <w:ind w:left="360" w:firstLine="285"/>
      </w:pPr>
      <w:r>
        <mc:AlternateContent>
          <mc:Choice Requires="wps">
            <w:drawing>
              <wp:anchor distT="0" distB="0" distL="114300" distR="114300" simplePos="0" relativeHeight="251703296" behindDoc="0" locked="0" layoutInCell="1" allowOverlap="1">
                <wp:simplePos x="0" y="0"/>
                <wp:positionH relativeFrom="column">
                  <wp:posOffset>371475</wp:posOffset>
                </wp:positionH>
                <wp:positionV relativeFrom="paragraph">
                  <wp:posOffset>117475</wp:posOffset>
                </wp:positionV>
                <wp:extent cx="180975" cy="0"/>
                <wp:effectExtent l="0" t="38100" r="9525" b="38100"/>
                <wp:wrapNone/>
                <wp:docPr id="25" name="Straight Connector 25"/>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9.25pt;margin-top:9.25pt;height:0pt;width:14.25pt;z-index:251703296;mso-width-relative:page;mso-height-relative:page;" filled="f" stroked="t" coordsize="21600,21600" o:gfxdata="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KNBS9UAAAAHAQAADwAAAAAAAAABACAAAAAiAAAAZHJzL2Rvd25yZXYueG1sUEsBAhQAFAAAAAgA&#10;h07iQGLsXDXvAQAA6gMAAA4AAAAAAAAAAQAgAAAAJAEAAGRycy9lMm9Eb2MueG1sUEsFBgAAAAAG&#10;AAYAWQEAAIUFAAAAAA==&#10;">
                <v:fill on="f" focussize="0,0"/>
                <v:stroke color="#000000" joinstyle="round" endarrow="block"/>
                <v:imagedata o:title=""/>
                <o:lock v:ext="edit" aspectratio="f"/>
              </v:line>
            </w:pict>
          </mc:Fallback>
        </mc:AlternateContent>
      </w:r>
      <w:r>
        <w:t xml:space="preserve">    Does your  …….……..…………………………………………………………...?</w:t>
      </w:r>
    </w:p>
    <w:p>
      <w:pPr>
        <w:ind w:firstLine="285"/>
      </w:pPr>
      <w:r>
        <w:t>6. Why don’t we  help these old women?</w:t>
      </w:r>
    </w:p>
    <w:p>
      <w:pPr>
        <w:ind w:left="360" w:firstLine="285"/>
      </w:pPr>
      <w:r>
        <mc:AlternateContent>
          <mc:Choice Requires="wps">
            <w:drawing>
              <wp:anchor distT="0" distB="0" distL="114300" distR="114300" simplePos="0" relativeHeight="251704320" behindDoc="0" locked="0" layoutInCell="1" allowOverlap="1">
                <wp:simplePos x="0" y="0"/>
                <wp:positionH relativeFrom="column">
                  <wp:posOffset>371475</wp:posOffset>
                </wp:positionH>
                <wp:positionV relativeFrom="paragraph">
                  <wp:posOffset>95885</wp:posOffset>
                </wp:positionV>
                <wp:extent cx="180975" cy="0"/>
                <wp:effectExtent l="0" t="38100" r="9525" b="38100"/>
                <wp:wrapNone/>
                <wp:docPr id="24" name="Straight Connector 24"/>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9.25pt;margin-top:7.55pt;height:0pt;width:14.25pt;z-index:251704320;mso-width-relative:page;mso-height-relative:page;" filled="f" stroked="t" coordsize="21600,21600" o:gfxdata="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GYkHVAAAABwEAAA8AAAAAAAAAAQAgAAAAIgAAAGRycy9kb3ducmV2LnhtbFBLAQIUABQA&#10;AAAIAIdO4kDL4kod8wEAAOoDAAAOAAAAAAAAAAEAIAAAACQBAABkcnMvZTJvRG9jLnhtbFBLBQYA&#10;AAAABgAGAFkBAACJBQAAAAA=&#10;">
                <v:fill on="f" focussize="0,0"/>
                <v:stroke color="#000000" joinstyle="round" endarrow="block"/>
                <v:imagedata o:title=""/>
                <o:lock v:ext="edit" aspectratio="f"/>
              </v:line>
            </w:pict>
          </mc:Fallback>
        </mc:AlternateContent>
      </w:r>
      <w:r>
        <w:t xml:space="preserve">    What about ……………………………………………………………… ……….</w:t>
      </w:r>
    </w:p>
    <w:p>
      <w:pPr>
        <w:ind w:firstLine="285"/>
      </w:pPr>
      <w:r>
        <w:t>7. Mr. and Mrs. Hung have a son, Nam.</w:t>
      </w:r>
    </w:p>
    <w:p>
      <w:pPr>
        <w:ind w:firstLine="285"/>
      </w:pPr>
      <w:r>
        <mc:AlternateContent>
          <mc:Choice Requires="wps">
            <w:drawing>
              <wp:anchor distT="0" distB="0" distL="114300" distR="114300" simplePos="0" relativeHeight="251705344" behindDoc="0" locked="0" layoutInCell="1" allowOverlap="1">
                <wp:simplePos x="0" y="0"/>
                <wp:positionH relativeFrom="column">
                  <wp:posOffset>361950</wp:posOffset>
                </wp:positionH>
                <wp:positionV relativeFrom="paragraph">
                  <wp:posOffset>99695</wp:posOffset>
                </wp:positionV>
                <wp:extent cx="180975" cy="0"/>
                <wp:effectExtent l="0" t="38100" r="9525" b="38100"/>
                <wp:wrapNone/>
                <wp:docPr id="23" name="Straight Connector 23"/>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8.5pt;margin-top:7.85pt;height:0pt;width:14.25pt;z-index:251705344;mso-width-relative:page;mso-height-relative:page;" filled="f" stroked="t" coordsize="21600,21600" o:gfxdata="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noKwNcAAAAHAQAADwAAAAAAAAABACAAAAAiAAAAZHJzL2Rvd25yZXYueG1sUEsBAhQA&#10;FAAAAAgAh07iQJTLKMXzAQAA6gMAAA4AAAAAAAAAAQAgAAAAJgEAAGRycy9lMm9Eb2MueG1sUEsF&#10;BgAAAAAGAAYAWQEAAIsFAAAAAA==&#10;">
                <v:fill on="f" focussize="0,0"/>
                <v:stroke color="#000000" joinstyle="round" endarrow="block"/>
                <v:imagedata o:title=""/>
                <o:lock v:ext="edit" aspectratio="f"/>
              </v:line>
            </w:pict>
          </mc:Fallback>
        </mc:AlternateContent>
      </w:r>
      <w:r>
        <w:tab/>
      </w:r>
      <w:r>
        <w:t xml:space="preserve">   Mr. and Mrs. Hung are …………………………………………………..................</w:t>
      </w:r>
    </w:p>
    <w:p>
      <w:pPr>
        <w:ind w:firstLine="285"/>
      </w:pPr>
      <w:r>
        <w:t>8. My sister often walks to school.</w:t>
      </w:r>
    </w:p>
    <w:p>
      <w:pPr>
        <w:ind w:firstLine="285"/>
      </w:pPr>
      <w:r>
        <mc:AlternateContent>
          <mc:Choice Requires="wps">
            <w:drawing>
              <wp:anchor distT="0" distB="0" distL="114300" distR="114300" simplePos="0" relativeHeight="251706368" behindDoc="0" locked="0" layoutInCell="1" allowOverlap="1">
                <wp:simplePos x="0" y="0"/>
                <wp:positionH relativeFrom="column">
                  <wp:posOffset>361950</wp:posOffset>
                </wp:positionH>
                <wp:positionV relativeFrom="paragraph">
                  <wp:posOffset>96520</wp:posOffset>
                </wp:positionV>
                <wp:extent cx="180975" cy="0"/>
                <wp:effectExtent l="0" t="38100" r="9525" b="38100"/>
                <wp:wrapNone/>
                <wp:docPr id="22" name="Straight Connector 22"/>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8.5pt;margin-top:7.6pt;height:0pt;width:14.25pt;z-index:251706368;mso-width-relative:page;mso-height-relative:page;" filled="f" stroked="t" coordsize="21600,21600" o:gfxdata="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rOEudcAAAAHAQAADwAAAAAAAAABACAAAAAiAAAAZHJzL2Rvd25yZXYueG1sUEsBAhQA&#10;FAAAAAgAh07iQD3FPu3zAQAA6gMAAA4AAAAAAAAAAQAgAAAAJgEAAGRycy9lMm9Eb2MueG1sUEsF&#10;BgAAAAAGAAYAWQEAAIsFAAAAAA==&#10;">
                <v:fill on="f" focussize="0,0"/>
                <v:stroke color="#000000" joinstyle="round" endarrow="block"/>
                <v:imagedata o:title=""/>
                <o:lock v:ext="edit" aspectratio="f"/>
              </v:line>
            </w:pict>
          </mc:Fallback>
        </mc:AlternateContent>
      </w:r>
      <w:r>
        <w:tab/>
      </w:r>
      <w:r>
        <w:t xml:space="preserve">   My sister often …………………………………………………………………….</w:t>
      </w:r>
    </w:p>
    <w:p/>
    <w:p>
      <w:r>
        <w:rPr>
          <w:b/>
        </w:rPr>
        <w:t>X. Use the suggestions to write meaningful sentences.</w:t>
      </w:r>
    </w:p>
    <w:p>
      <w:r>
        <w:t xml:space="preserve">    1. Jessica/ usually/play/sports/ free time/but / sometimes/ camp/ classmates.</w:t>
      </w:r>
    </w:p>
    <w:p>
      <w:pPr>
        <w:ind w:left="360"/>
      </w:pPr>
      <w:r>
        <w:t xml:space="preserve"> ………………………………………………………………………………………….</w:t>
      </w:r>
    </w:p>
    <w:p>
      <w:pPr>
        <w:numPr>
          <w:ilvl w:val="0"/>
          <w:numId w:val="94"/>
        </w:numPr>
      </w:pPr>
      <w:r>
        <w:t>sister/ need/ 10 kilos/ rice/ half/ kilo/ beef.</w:t>
      </w:r>
    </w:p>
    <w:p>
      <w:pPr>
        <w:ind w:left="435"/>
      </w:pPr>
      <w:r>
        <w:t>………………………………………………………………………………………….</w:t>
      </w:r>
    </w:p>
    <w:p>
      <w:pPr>
        <w:ind w:left="284"/>
      </w:pPr>
      <w:r>
        <w:t>3. We/ going/ wait/ you/ near/ school/ this weekend.</w:t>
      </w:r>
    </w:p>
    <w:p>
      <w:pPr>
        <w:ind w:left="435"/>
      </w:pPr>
      <w:r>
        <w:t>………………………………………………………………………………………….</w:t>
      </w:r>
    </w:p>
    <w:p>
      <w:r>
        <w:t xml:space="preserve">    4. Quang / brother/ walk/ movie theater/ moment?</w:t>
      </w:r>
    </w:p>
    <w:p>
      <w:r>
        <w:t xml:space="preserve">      …………………………………………………………………………………………..</w:t>
      </w:r>
    </w:p>
    <w:p>
      <w:r>
        <w:t xml:space="preserve">    5. Mrs. Baker/ going/ buy/ some apples/ children.</w:t>
      </w:r>
    </w:p>
    <w:p>
      <w:r>
        <w:t xml:space="preserve">     …………………………………………………………………………………………...</w:t>
      </w:r>
    </w:p>
    <w:p>
      <w:pPr>
        <w:ind w:firstLine="285"/>
      </w:pPr>
      <w:r>
        <w:t>6. Peter / have / toast / bacon / lunch/.</w:t>
      </w:r>
    </w:p>
    <w:p>
      <w:r>
        <w:t xml:space="preserve">     …………………………………………………………………………………………...</w:t>
      </w:r>
    </w:p>
    <w:p/>
    <w:p>
      <w:pPr>
        <w:jc w:val="center"/>
        <w:rPr>
          <w:b/>
        </w:rPr>
      </w:pPr>
      <w:r>
        <w:rPr>
          <w:b/>
        </w:rPr>
        <w:t>-------- The end --------</w:t>
      </w:r>
    </w:p>
    <w:p/>
    <w:p/>
    <w:p>
      <w:pPr>
        <w:spacing w:before="240"/>
        <w:rPr>
          <w:b/>
          <w:sz w:val="28"/>
          <w:szCs w:val="28"/>
        </w:rPr>
      </w:pPr>
      <w:r>
        <w:rPr>
          <w:b/>
          <w:sz w:val="28"/>
          <w:szCs w:val="28"/>
        </w:rPr>
        <w:t xml:space="preserve">TRƯỜNG THCS </w:t>
      </w:r>
    </w:p>
    <w:p>
      <w:pPr>
        <w:spacing w:line="276" w:lineRule="auto"/>
        <w:rPr>
          <w:b/>
          <w:sz w:val="28"/>
          <w:szCs w:val="28"/>
        </w:rPr>
      </w:pPr>
      <w:r>
        <w:rPr>
          <w:b/>
          <w:sz w:val="28"/>
          <w:szCs w:val="28"/>
        </w:rPr>
        <w:t xml:space="preserve">                                  </w:t>
      </w:r>
    </w:p>
    <w:p>
      <w:pPr>
        <w:spacing w:line="276" w:lineRule="auto"/>
        <w:rPr>
          <w:b/>
          <w:sz w:val="28"/>
          <w:szCs w:val="28"/>
        </w:rPr>
      </w:pPr>
      <w:r>
        <w:rPr>
          <w:b/>
          <w:sz w:val="28"/>
          <w:szCs w:val="28"/>
        </w:rPr>
        <w:t xml:space="preserve">                             ĐỀ THI KSCL ĐỘI TUYỂN HSG MÔN ANH 6 </w:t>
      </w:r>
    </w:p>
    <w:p>
      <w:pPr>
        <w:spacing w:line="276" w:lineRule="auto"/>
        <w:rPr>
          <w:sz w:val="28"/>
          <w:szCs w:val="28"/>
        </w:rPr>
      </w:pPr>
      <w:r>
        <w:rPr>
          <w:b/>
          <w:sz w:val="28"/>
          <w:szCs w:val="28"/>
        </w:rPr>
        <w:t xml:space="preserve">                                   Năm học 2018-2019 . </w:t>
      </w:r>
      <w:r>
        <w:rPr>
          <w:sz w:val="28"/>
          <w:szCs w:val="28"/>
        </w:rPr>
        <w:t xml:space="preserve">Thời gian làm bài 120 phút </w:t>
      </w:r>
    </w:p>
    <w:p>
      <w:pPr>
        <w:spacing w:before="120" w:beforeLines="50" w:after="120" w:afterLines="50"/>
        <w:rPr>
          <w:b/>
          <w:bCs/>
        </w:rPr>
      </w:pPr>
      <w:r>
        <w:rPr>
          <w:b/>
          <w:bCs/>
        </w:rPr>
        <w:t>I. Choose the word that has the underlined parts pronounced differently from the others in each gr</w:t>
      </w:r>
    </w:p>
    <w:p>
      <w:pPr>
        <w:spacing w:before="120" w:beforeLines="50" w:after="120" w:afterLines="50"/>
        <w:rPr>
          <w:lang w:val="pt-BR"/>
        </w:rPr>
      </w:pPr>
      <w:r>
        <w:t>1. A. Vegetabl</w:t>
      </w:r>
      <w:r>
        <w:rPr>
          <w:u w:val="single"/>
        </w:rPr>
        <w:t>es</w:t>
      </w:r>
      <w:r>
        <w:t xml:space="preserve"> </w:t>
      </w:r>
      <w:r>
        <w:tab/>
      </w:r>
      <w:r>
        <w:t>B. Watch</w:t>
      </w:r>
      <w:r>
        <w:rPr>
          <w:u w:val="single"/>
        </w:rPr>
        <w:t>es</w:t>
      </w:r>
      <w:r>
        <w:t xml:space="preserve"> </w:t>
      </w:r>
      <w:r>
        <w:tab/>
      </w:r>
      <w:r>
        <w:tab/>
      </w:r>
      <w:r>
        <w:t>C. Bench</w:t>
      </w:r>
      <w:r>
        <w:rPr>
          <w:u w:val="single"/>
        </w:rPr>
        <w:t>es</w:t>
      </w:r>
      <w:r>
        <w:tab/>
      </w:r>
      <w:r>
        <w:tab/>
      </w:r>
      <w:r>
        <w:t>D. Class</w:t>
      </w:r>
      <w:r>
        <w:rPr>
          <w:u w:val="single"/>
        </w:rPr>
        <w:t>es</w:t>
      </w:r>
    </w:p>
    <w:p>
      <w:pPr>
        <w:spacing w:before="120" w:beforeLines="50" w:after="120" w:afterLines="50"/>
        <w:rPr>
          <w:lang w:val="pt-BR"/>
        </w:rPr>
      </w:pPr>
      <w:r>
        <w:rPr>
          <w:lang w:val="pt-BR"/>
        </w:rPr>
        <w:t>2. A. Lem</w:t>
      </w:r>
      <w:r>
        <w:rPr>
          <w:u w:val="single"/>
          <w:lang w:val="pt-BR"/>
        </w:rPr>
        <w:t>o</w:t>
      </w:r>
      <w:r>
        <w:rPr>
          <w:lang w:val="pt-BR"/>
        </w:rPr>
        <w:t>nade</w:t>
      </w:r>
      <w:r>
        <w:rPr>
          <w:lang w:val="pt-BR"/>
        </w:rPr>
        <w:tab/>
      </w:r>
      <w:r>
        <w:rPr>
          <w:lang w:val="pt-BR"/>
        </w:rPr>
        <w:t>B. Carr</w:t>
      </w:r>
      <w:r>
        <w:rPr>
          <w:u w:val="single"/>
          <w:lang w:val="pt-BR"/>
        </w:rPr>
        <w:t>o</w:t>
      </w:r>
      <w:r>
        <w:rPr>
          <w:lang w:val="pt-BR"/>
        </w:rPr>
        <w:t>t</w:t>
      </w:r>
      <w:r>
        <w:rPr>
          <w:lang w:val="pt-BR"/>
        </w:rPr>
        <w:tab/>
      </w:r>
      <w:r>
        <w:rPr>
          <w:lang w:val="pt-BR"/>
        </w:rPr>
        <w:tab/>
      </w:r>
      <w:r>
        <w:rPr>
          <w:lang w:val="pt-BR"/>
        </w:rPr>
        <w:t>C. Ch</w:t>
      </w:r>
      <w:r>
        <w:rPr>
          <w:u w:val="single"/>
          <w:lang w:val="pt-BR"/>
        </w:rPr>
        <w:t>o</w:t>
      </w:r>
      <w:r>
        <w:rPr>
          <w:lang w:val="pt-BR"/>
        </w:rPr>
        <w:t>colate</w:t>
      </w:r>
      <w:r>
        <w:rPr>
          <w:lang w:val="pt-BR"/>
        </w:rPr>
        <w:tab/>
      </w:r>
      <w:r>
        <w:rPr>
          <w:lang w:val="pt-BR"/>
        </w:rPr>
        <w:t>D. C</w:t>
      </w:r>
      <w:r>
        <w:rPr>
          <w:u w:val="single"/>
          <w:lang w:val="pt-BR"/>
        </w:rPr>
        <w:t>o</w:t>
      </w:r>
      <w:r>
        <w:rPr>
          <w:lang w:val="pt-BR"/>
        </w:rPr>
        <w:t>rrect</w:t>
      </w:r>
    </w:p>
    <w:p>
      <w:pPr>
        <w:spacing w:before="120" w:beforeLines="50" w:after="120" w:afterLines="50"/>
      </w:pPr>
      <w:r>
        <w:t>3. A. Ques</w:t>
      </w:r>
      <w:r>
        <w:rPr>
          <w:u w:val="single"/>
        </w:rPr>
        <w:t>tion</w:t>
      </w:r>
      <w:r>
        <w:tab/>
      </w:r>
      <w:r>
        <w:t xml:space="preserve">            B. Vaca</w:t>
      </w:r>
      <w:r>
        <w:rPr>
          <w:u w:val="single"/>
        </w:rPr>
        <w:t>tion</w:t>
      </w:r>
      <w:r>
        <w:tab/>
      </w:r>
      <w:r>
        <w:tab/>
      </w:r>
      <w:r>
        <w:t>C. Popula</w:t>
      </w:r>
      <w:r>
        <w:rPr>
          <w:u w:val="single"/>
        </w:rPr>
        <w:t>tion</w:t>
      </w:r>
      <w:r>
        <w:tab/>
      </w:r>
      <w:r>
        <w:t>D. Destina</w:t>
      </w:r>
      <w:r>
        <w:rPr>
          <w:u w:val="single"/>
        </w:rPr>
        <w:t>tion</w:t>
      </w:r>
    </w:p>
    <w:p>
      <w:pPr>
        <w:spacing w:before="120" w:beforeLines="50" w:after="120" w:afterLines="50"/>
      </w:pPr>
      <w:r>
        <w:t xml:space="preserve">4. A. </w:t>
      </w:r>
      <w:r>
        <w:rPr>
          <w:u w:val="single"/>
        </w:rPr>
        <w:t>S</w:t>
      </w:r>
      <w:r>
        <w:t xml:space="preserve">tation                B. </w:t>
      </w:r>
      <w:r>
        <w:rPr>
          <w:u w:val="single"/>
        </w:rPr>
        <w:t>S</w:t>
      </w:r>
      <w:r>
        <w:t>oda</w:t>
      </w:r>
      <w:r>
        <w:tab/>
      </w:r>
      <w:r>
        <w:tab/>
      </w:r>
      <w:r>
        <w:t xml:space="preserve">C. </w:t>
      </w:r>
      <w:r>
        <w:rPr>
          <w:u w:val="single"/>
        </w:rPr>
        <w:t>S</w:t>
      </w:r>
      <w:r>
        <w:t>upermarket</w:t>
      </w:r>
      <w:r>
        <w:tab/>
      </w:r>
      <w:r>
        <w:t xml:space="preserve">D. </w:t>
      </w:r>
      <w:r>
        <w:rPr>
          <w:u w:val="single"/>
        </w:rPr>
        <w:t>S</w:t>
      </w:r>
      <w:r>
        <w:t>ugar</w:t>
      </w:r>
    </w:p>
    <w:p>
      <w:pPr>
        <w:spacing w:before="120" w:beforeLines="50" w:after="120" w:afterLines="50"/>
      </w:pPr>
      <w:r>
        <w:t xml:space="preserve">5. A.  </w:t>
      </w:r>
      <w:r>
        <w:rPr>
          <w:u w:val="single"/>
        </w:rPr>
        <w:t>Ch</w:t>
      </w:r>
      <w:r>
        <w:t xml:space="preserve">air </w:t>
      </w:r>
      <w:r>
        <w:tab/>
      </w:r>
      <w:r>
        <w:tab/>
      </w:r>
      <w:r>
        <w:t>B. S</w:t>
      </w:r>
      <w:r>
        <w:rPr>
          <w:u w:val="single"/>
        </w:rPr>
        <w:t>ch</w:t>
      </w:r>
      <w:r>
        <w:t xml:space="preserve">ool </w:t>
      </w:r>
      <w:r>
        <w:tab/>
      </w:r>
      <w:r>
        <w:tab/>
      </w:r>
      <w:r>
        <w:t>C. Cou</w:t>
      </w:r>
      <w:r>
        <w:rPr>
          <w:u w:val="single"/>
        </w:rPr>
        <w:t>ch</w:t>
      </w:r>
      <w:r>
        <w:t xml:space="preserve">  </w:t>
      </w:r>
      <w:r>
        <w:tab/>
      </w:r>
      <w:r>
        <w:tab/>
      </w:r>
      <w:r>
        <w:t xml:space="preserve">D. </w:t>
      </w:r>
      <w:r>
        <w:rPr>
          <w:u w:val="single"/>
        </w:rPr>
        <w:t>Ch</w:t>
      </w:r>
      <w:r>
        <w:t>ildren</w:t>
      </w:r>
    </w:p>
    <w:p>
      <w:pPr>
        <w:spacing w:before="120" w:beforeLines="50" w:after="120" w:afterLines="50"/>
        <w:rPr>
          <w:b/>
          <w:spacing w:val="-8"/>
        </w:rPr>
      </w:pPr>
      <w:r>
        <w:rPr>
          <w:b/>
          <w:spacing w:val="-8"/>
        </w:rPr>
        <w:t>II.  Choose the best answer from the four choices (A or B,C,D) to complete each of the following sentences.</w:t>
      </w:r>
    </w:p>
    <w:p>
      <w:pPr>
        <w:spacing w:before="120" w:beforeLines="50" w:after="120" w:afterLines="50"/>
        <w:jc w:val="both"/>
      </w:pPr>
      <w:r>
        <w:t>1. Do you like pop music?</w:t>
      </w:r>
    </w:p>
    <w:p>
      <w:pPr>
        <w:spacing w:before="120" w:beforeLines="50" w:after="120" w:afterLines="50"/>
        <w:jc w:val="both"/>
      </w:pPr>
      <w:r>
        <w:t xml:space="preserve">A. I would </w:t>
      </w:r>
      <w:r>
        <w:tab/>
      </w:r>
      <w:r>
        <w:tab/>
      </w:r>
      <w:r>
        <w:t xml:space="preserve">B. Yes, a lot </w:t>
      </w:r>
      <w:r>
        <w:tab/>
      </w:r>
      <w:r>
        <w:tab/>
      </w:r>
      <w:r>
        <w:t xml:space="preserve">C. No, I like it </w:t>
      </w:r>
      <w:r>
        <w:tab/>
      </w:r>
      <w:r>
        <w:t>D. Yes, we are</w:t>
      </w:r>
    </w:p>
    <w:p>
      <w:pPr>
        <w:spacing w:before="120" w:beforeLines="50" w:after="120" w:afterLines="50"/>
        <w:jc w:val="both"/>
      </w:pPr>
      <w:r>
        <w:t>2. The students have  ______ news about their exams.</w:t>
      </w:r>
    </w:p>
    <w:p>
      <w:pPr>
        <w:spacing w:before="120" w:beforeLines="50" w:after="120" w:afterLines="50"/>
        <w:jc w:val="both"/>
      </w:pPr>
      <w:r>
        <w:t xml:space="preserve">A. many </w:t>
      </w:r>
      <w:r>
        <w:tab/>
      </w:r>
      <w:r>
        <w:tab/>
      </w:r>
      <w:r>
        <w:t xml:space="preserve">B. some </w:t>
      </w:r>
      <w:r>
        <w:tab/>
      </w:r>
      <w:r>
        <w:tab/>
      </w:r>
      <w:r>
        <w:tab/>
      </w:r>
      <w:r>
        <w:t xml:space="preserve">C. a </w:t>
      </w:r>
      <w:r>
        <w:tab/>
      </w:r>
      <w:r>
        <w:tab/>
      </w:r>
      <w:r>
        <w:tab/>
      </w:r>
      <w:r>
        <w:t xml:space="preserve">D. a few </w:t>
      </w:r>
    </w:p>
    <w:p>
      <w:pPr>
        <w:spacing w:before="120" w:beforeLines="50" w:after="120" w:afterLines="50"/>
        <w:jc w:val="both"/>
      </w:pPr>
      <w:r>
        <w:t>3. My brother wants a good pair of shoes because he often goes ______</w:t>
      </w:r>
    </w:p>
    <w:p>
      <w:pPr>
        <w:spacing w:before="120" w:beforeLines="50" w:after="120" w:afterLines="50"/>
        <w:jc w:val="both"/>
      </w:pPr>
      <w:r>
        <w:t xml:space="preserve">A. jogging </w:t>
      </w:r>
      <w:r>
        <w:tab/>
      </w:r>
      <w:r>
        <w:tab/>
      </w:r>
      <w:r>
        <w:t xml:space="preserve">B. running </w:t>
      </w:r>
      <w:r>
        <w:tab/>
      </w:r>
      <w:r>
        <w:tab/>
      </w:r>
      <w:r>
        <w:tab/>
      </w:r>
      <w:r>
        <w:t xml:space="preserve">C. swimming </w:t>
      </w:r>
      <w:r>
        <w:tab/>
      </w:r>
      <w:r>
        <w:t xml:space="preserve">D. sailing </w:t>
      </w:r>
    </w:p>
    <w:p>
      <w:pPr>
        <w:autoSpaceDE w:val="0"/>
        <w:autoSpaceDN w:val="0"/>
        <w:adjustRightInd w:val="0"/>
        <w:spacing w:before="120" w:beforeLines="50" w:after="120" w:afterLines="50"/>
      </w:pPr>
      <w:r>
        <w:t>4. Hoang’s father gets up at 7.00 and eats ……………….……</w:t>
      </w:r>
      <w:r>
        <w:tab/>
      </w:r>
      <w:r>
        <w:tab/>
      </w:r>
    </w:p>
    <w:p>
      <w:pPr>
        <w:autoSpaceDE w:val="0"/>
        <w:autoSpaceDN w:val="0"/>
        <w:adjustRightInd w:val="0"/>
        <w:spacing w:before="120" w:beforeLines="50" w:after="120" w:afterLines="50"/>
      </w:pPr>
      <w:r>
        <w:t>A. a big breakfast</w:t>
      </w:r>
      <w:r>
        <w:tab/>
      </w:r>
      <w:r>
        <w:t>B. the big breakfast</w:t>
      </w:r>
      <w:r>
        <w:tab/>
      </w:r>
      <w:r>
        <w:t>C. big breakfast</w:t>
      </w:r>
      <w:r>
        <w:tab/>
      </w:r>
      <w:r>
        <w:t>D. a breakfast big</w:t>
      </w:r>
    </w:p>
    <w:p>
      <w:pPr>
        <w:tabs>
          <w:tab w:val="left" w:pos="709"/>
          <w:tab w:val="left" w:pos="3119"/>
          <w:tab w:val="left" w:pos="5387"/>
          <w:tab w:val="left" w:pos="7655"/>
        </w:tabs>
        <w:spacing w:before="120" w:beforeLines="50" w:after="120" w:afterLines="50"/>
      </w:pPr>
      <w:r>
        <w:t>5. “How .................. oranges would you like” - “A dozen. And ................. tea, please.”</w:t>
      </w:r>
    </w:p>
    <w:p>
      <w:pPr>
        <w:tabs>
          <w:tab w:val="left" w:pos="709"/>
          <w:tab w:val="left" w:pos="3119"/>
          <w:tab w:val="left" w:pos="5387"/>
          <w:tab w:val="left" w:pos="7655"/>
        </w:tabs>
        <w:spacing w:before="120" w:beforeLines="50" w:after="120" w:afterLines="50"/>
      </w:pPr>
      <w:r>
        <w:t>A. much, some      B. many, any                    C. much, any          D. many, some</w:t>
      </w:r>
    </w:p>
    <w:p>
      <w:pPr>
        <w:spacing w:before="120" w:beforeLines="50" w:after="120" w:afterLines="50" w:line="240" w:lineRule="atLeast"/>
      </w:pPr>
      <w:r>
        <w:t>6. I need  a large ………….. of toothpaste.</w:t>
      </w:r>
    </w:p>
    <w:p>
      <w:pPr>
        <w:spacing w:before="120" w:beforeLines="50" w:after="120" w:afterLines="50" w:line="240" w:lineRule="atLeast"/>
      </w:pPr>
      <w:r>
        <w:t>A. bar</w:t>
      </w:r>
      <w:r>
        <w:tab/>
      </w:r>
      <w:r>
        <w:tab/>
      </w:r>
      <w:r>
        <w:tab/>
      </w:r>
      <w:r>
        <w:t>B. can</w:t>
      </w:r>
      <w:r>
        <w:tab/>
      </w:r>
      <w:r>
        <w:tab/>
      </w:r>
      <w:r>
        <w:tab/>
      </w:r>
      <w:r>
        <w:t xml:space="preserve">          C. tube</w:t>
      </w:r>
      <w:r>
        <w:tab/>
      </w:r>
      <w:r>
        <w:tab/>
      </w:r>
      <w:r>
        <w:t>D. box</w:t>
      </w:r>
    </w:p>
    <w:p>
      <w:pPr>
        <w:spacing w:before="120" w:beforeLines="50" w:after="120" w:afterLines="50" w:line="240" w:lineRule="atLeast"/>
      </w:pPr>
      <w:r>
        <w:t>7. Mr &amp; Mrs Brown &amp; their father have ……………… legs.</w:t>
      </w:r>
    </w:p>
    <w:p>
      <w:pPr>
        <w:spacing w:before="120" w:beforeLines="50" w:after="120" w:afterLines="50" w:line="240" w:lineRule="atLeast"/>
      </w:pPr>
      <w:r>
        <w:t>A. four</w:t>
      </w:r>
      <w:r>
        <w:tab/>
      </w:r>
      <w:r>
        <w:tab/>
      </w:r>
      <w:r>
        <w:t>B. six</w:t>
      </w:r>
      <w:r>
        <w:tab/>
      </w:r>
      <w:r>
        <w:tab/>
      </w:r>
      <w:r>
        <w:tab/>
      </w:r>
      <w:r>
        <w:tab/>
      </w:r>
      <w:r>
        <w:t>C. eight</w:t>
      </w:r>
      <w:r>
        <w:tab/>
      </w:r>
      <w:r>
        <w:tab/>
      </w:r>
      <w:r>
        <w:t>D.  ten</w:t>
      </w:r>
    </w:p>
    <w:p>
      <w:pPr>
        <w:spacing w:before="120" w:beforeLines="50" w:after="120" w:afterLines="50"/>
      </w:pPr>
      <w:r>
        <w:t xml:space="preserve">8. ……………..do the buses run ? – Every twenty minutes. </w:t>
      </w:r>
    </w:p>
    <w:p>
      <w:pPr>
        <w:spacing w:before="120" w:beforeLines="50" w:after="120" w:afterLines="50"/>
      </w:pPr>
      <w:r>
        <w:t>A. What time</w:t>
      </w:r>
      <w:r>
        <w:tab/>
      </w:r>
      <w:r>
        <w:t>B. How far</w:t>
      </w:r>
      <w:r>
        <w:tab/>
      </w:r>
      <w:r>
        <w:tab/>
      </w:r>
      <w:r>
        <w:tab/>
      </w:r>
      <w:r>
        <w:t>C. How much</w:t>
      </w:r>
      <w:r>
        <w:tab/>
      </w:r>
      <w:r>
        <w:t>D. How often</w:t>
      </w:r>
      <w:r>
        <w:tab/>
      </w:r>
    </w:p>
    <w:p>
      <w:pPr>
        <w:spacing w:before="120" w:beforeLines="50" w:after="120" w:afterLines="50"/>
      </w:pPr>
      <w:r>
        <w:t>9. ……………..straight across the road.</w:t>
      </w:r>
      <w:r>
        <w:br w:type="textWrapping"/>
      </w:r>
      <w:r>
        <w:t>A. No run</w:t>
      </w:r>
      <w:r>
        <w:tab/>
      </w:r>
      <w:r>
        <w:tab/>
      </w:r>
      <w:r>
        <w:t xml:space="preserve">B. Not run </w:t>
      </w:r>
      <w:r>
        <w:tab/>
      </w:r>
      <w:r>
        <w:tab/>
      </w:r>
      <w:r>
        <w:tab/>
      </w:r>
      <w:r>
        <w:t>C. Don’t run</w:t>
      </w:r>
      <w:r>
        <w:tab/>
      </w:r>
      <w:r>
        <w:tab/>
      </w:r>
      <w:r>
        <w:t>D. Can’t run</w:t>
      </w:r>
    </w:p>
    <w:p>
      <w:pPr>
        <w:spacing w:before="120" w:beforeLines="50" w:after="120" w:afterLines="50"/>
      </w:pPr>
      <w:r>
        <w:t>10. Linda ……… her hair every day.</w:t>
      </w:r>
    </w:p>
    <w:p>
      <w:pPr>
        <w:spacing w:before="120" w:beforeLines="50" w:after="120" w:afterLines="50"/>
      </w:pPr>
      <w:r>
        <w:t>A. washes</w:t>
      </w:r>
      <w:r>
        <w:tab/>
      </w:r>
      <w:r>
        <w:tab/>
      </w:r>
      <w:r>
        <w:t>B. wash</w:t>
      </w:r>
      <w:r>
        <w:tab/>
      </w:r>
      <w:r>
        <w:tab/>
      </w:r>
      <w:r>
        <w:tab/>
      </w:r>
      <w:r>
        <w:t>C. clean</w:t>
      </w:r>
      <w:r>
        <w:tab/>
      </w:r>
      <w:r>
        <w:tab/>
      </w:r>
      <w:r>
        <w:t>D. cleans</w:t>
      </w:r>
    </w:p>
    <w:p>
      <w:pPr>
        <w:spacing w:before="120" w:beforeLines="50" w:after="120" w:afterLines="50"/>
        <w:jc w:val="both"/>
        <w:rPr>
          <w:b/>
        </w:rPr>
      </w:pPr>
      <w:r>
        <w:rPr>
          <w:b/>
        </w:rPr>
        <w:t xml:space="preserve">III. Each of the following sentences has a mistake. Find and correct it. </w:t>
      </w:r>
    </w:p>
    <w:tbl>
      <w:tblPr>
        <w:tblStyle w:val="4"/>
        <w:tblW w:w="0" w:type="auto"/>
        <w:tblInd w:w="0" w:type="dxa"/>
        <w:tblLayout w:type="fixed"/>
        <w:tblCellMar>
          <w:top w:w="0" w:type="dxa"/>
          <w:left w:w="108" w:type="dxa"/>
          <w:bottom w:w="0" w:type="dxa"/>
          <w:right w:w="108" w:type="dxa"/>
        </w:tblCellMar>
      </w:tblPr>
      <w:tblGrid>
        <w:gridCol w:w="8145"/>
        <w:gridCol w:w="2508"/>
      </w:tblGrid>
      <w:tr>
        <w:tblPrEx>
          <w:tblCellMar>
            <w:top w:w="0" w:type="dxa"/>
            <w:left w:w="108" w:type="dxa"/>
            <w:bottom w:w="0" w:type="dxa"/>
            <w:right w:w="108" w:type="dxa"/>
          </w:tblCellMar>
        </w:tblPrEx>
        <w:tc>
          <w:tcPr>
            <w:tcW w:w="8145" w:type="dxa"/>
          </w:tcPr>
          <w:p>
            <w:pPr>
              <w:autoSpaceDE w:val="0"/>
              <w:autoSpaceDN w:val="0"/>
              <w:adjustRightInd w:val="0"/>
              <w:spacing w:before="120" w:beforeLines="50" w:after="120" w:afterLines="50"/>
              <w:jc w:val="center"/>
              <w:rPr>
                <w:b/>
              </w:rPr>
            </w:pPr>
          </w:p>
        </w:tc>
        <w:tc>
          <w:tcPr>
            <w:tcW w:w="2508" w:type="dxa"/>
          </w:tcPr>
          <w:p>
            <w:pPr>
              <w:autoSpaceDE w:val="0"/>
              <w:autoSpaceDN w:val="0"/>
              <w:adjustRightInd w:val="0"/>
              <w:spacing w:before="120" w:beforeLines="50" w:after="120" w:afterLines="50"/>
              <w:ind w:left="-51"/>
              <w:jc w:val="center"/>
              <w:rPr>
                <w:b/>
              </w:rPr>
            </w:pPr>
            <w:r>
              <w:rPr>
                <w:b/>
              </w:rPr>
              <w:t>Your corrections</w:t>
            </w:r>
          </w:p>
        </w:tc>
      </w:tr>
      <w:tr>
        <w:tblPrEx>
          <w:tblCellMar>
            <w:top w:w="0" w:type="dxa"/>
            <w:left w:w="108" w:type="dxa"/>
            <w:bottom w:w="0" w:type="dxa"/>
            <w:right w:w="108" w:type="dxa"/>
          </w:tblCellMar>
        </w:tblPrEx>
        <w:tc>
          <w:tcPr>
            <w:tcW w:w="8145" w:type="dxa"/>
          </w:tcPr>
          <w:p>
            <w:pPr>
              <w:spacing w:before="120" w:beforeLines="50" w:after="120" w:afterLines="50"/>
            </w:pPr>
            <w:r>
              <w:t xml:space="preserve">1. </w:t>
            </w:r>
            <w:r>
              <w:rPr>
                <w:u w:val="single"/>
              </w:rPr>
              <w:t>He</w:t>
            </w:r>
            <w:r>
              <w:t xml:space="preserve"> </w:t>
            </w:r>
            <w:r>
              <w:rPr>
                <w:u w:val="single"/>
              </w:rPr>
              <w:t>is knowing</w:t>
            </w:r>
            <w:r>
              <w:t xml:space="preserve"> you </w:t>
            </w:r>
            <w:r>
              <w:rPr>
                <w:u w:val="single"/>
              </w:rPr>
              <w:t>are</w:t>
            </w:r>
            <w:r>
              <w:t xml:space="preserve"> </w:t>
            </w:r>
            <w:r>
              <w:rPr>
                <w:u w:val="single"/>
              </w:rPr>
              <w:t>wrong.</w:t>
            </w:r>
          </w:p>
          <w:p>
            <w:pPr>
              <w:spacing w:before="120" w:beforeLines="50" w:after="120" w:afterLines="50"/>
            </w:pPr>
            <w:r>
              <w:t xml:space="preserve">    A         B                  C     D</w:t>
            </w:r>
          </w:p>
          <w:p>
            <w:pPr>
              <w:spacing w:before="120" w:beforeLines="50" w:after="120" w:afterLines="50"/>
            </w:pPr>
            <w:r>
              <w:t xml:space="preserve">2. In the </w:t>
            </w:r>
            <w:r>
              <w:rPr>
                <w:u w:val="single"/>
              </w:rPr>
              <w:t>fall</w:t>
            </w:r>
            <w:r>
              <w:t xml:space="preserve">, </w:t>
            </w:r>
            <w:r>
              <w:rPr>
                <w:u w:val="single"/>
              </w:rPr>
              <w:t>leaf</w:t>
            </w:r>
            <w:r>
              <w:t xml:space="preserve"> often fall </w:t>
            </w:r>
            <w:r>
              <w:rPr>
                <w:u w:val="single"/>
              </w:rPr>
              <w:t>from</w:t>
            </w:r>
            <w:r>
              <w:t xml:space="preserve"> </w:t>
            </w:r>
            <w:r>
              <w:rPr>
                <w:u w:val="single"/>
              </w:rPr>
              <w:t>trees</w:t>
            </w:r>
            <w:r>
              <w:t>.</w:t>
            </w:r>
          </w:p>
          <w:p>
            <w:pPr>
              <w:spacing w:before="120" w:beforeLines="50" w:after="120" w:afterLines="50"/>
            </w:pPr>
            <w:r>
              <w:t xml:space="preserve">               A      B                    C     D</w:t>
            </w:r>
          </w:p>
          <w:p>
            <w:pPr>
              <w:spacing w:before="120" w:beforeLines="50" w:after="120" w:afterLines="50"/>
            </w:pPr>
            <w:r>
              <w:t xml:space="preserve">3. This </w:t>
            </w:r>
            <w:r>
              <w:rPr>
                <w:u w:val="single"/>
              </w:rPr>
              <w:t>house</w:t>
            </w:r>
            <w:r>
              <w:t xml:space="preserve"> has three </w:t>
            </w:r>
            <w:r>
              <w:rPr>
                <w:u w:val="single"/>
              </w:rPr>
              <w:t>floors</w:t>
            </w:r>
            <w:r>
              <w:t xml:space="preserve">. This floor </w:t>
            </w:r>
            <w:r>
              <w:rPr>
                <w:u w:val="single"/>
              </w:rPr>
              <w:t>is</w:t>
            </w:r>
            <w:r>
              <w:t xml:space="preserve"> the </w:t>
            </w:r>
            <w:r>
              <w:rPr>
                <w:u w:val="single"/>
              </w:rPr>
              <w:t>two.</w:t>
            </w:r>
          </w:p>
          <w:p>
            <w:pPr>
              <w:spacing w:before="120" w:beforeLines="50" w:after="120" w:afterLines="50"/>
            </w:pPr>
            <w:r>
              <w:t xml:space="preserve">              A                        B                       C       D</w:t>
            </w:r>
          </w:p>
          <w:p>
            <w:pPr>
              <w:spacing w:before="120" w:beforeLines="50" w:after="120" w:afterLines="50"/>
            </w:pPr>
            <w:r>
              <w:t xml:space="preserve">4. I don’t </w:t>
            </w:r>
            <w:r>
              <w:rPr>
                <w:u w:val="single"/>
              </w:rPr>
              <w:t>have</w:t>
            </w:r>
            <w:r>
              <w:t xml:space="preserve"> </w:t>
            </w:r>
            <w:r>
              <w:rPr>
                <w:u w:val="single"/>
              </w:rPr>
              <w:t>some</w:t>
            </w:r>
            <w:r>
              <w:t xml:space="preserve"> apples </w:t>
            </w:r>
            <w:r>
              <w:rPr>
                <w:u w:val="single"/>
              </w:rPr>
              <w:t>but</w:t>
            </w:r>
            <w:r>
              <w:t xml:space="preserve"> I have </w:t>
            </w:r>
            <w:r>
              <w:rPr>
                <w:u w:val="single"/>
              </w:rPr>
              <w:t>some</w:t>
            </w:r>
            <w:r>
              <w:t xml:space="preserve"> bananas.</w:t>
            </w:r>
          </w:p>
          <w:p>
            <w:pPr>
              <w:spacing w:before="120" w:beforeLines="50" w:after="120" w:afterLines="50"/>
            </w:pPr>
            <w:r>
              <w:t xml:space="preserve">                  A      B                C                D</w:t>
            </w:r>
          </w:p>
          <w:p>
            <w:pPr>
              <w:autoSpaceDE w:val="0"/>
              <w:autoSpaceDN w:val="0"/>
              <w:adjustRightInd w:val="0"/>
              <w:spacing w:before="120" w:beforeLines="50" w:after="120" w:afterLines="50"/>
            </w:pPr>
            <w:r>
              <w:t xml:space="preserve">5. Mr. Phong </w:t>
            </w:r>
            <w:r>
              <w:rPr>
                <w:u w:val="single"/>
              </w:rPr>
              <w:t>rides</w:t>
            </w:r>
            <w:r>
              <w:t xml:space="preserve"> </w:t>
            </w:r>
            <w:r>
              <w:rPr>
                <w:u w:val="single"/>
              </w:rPr>
              <w:t>his</w:t>
            </w:r>
            <w:r>
              <w:t xml:space="preserve"> bike </w:t>
            </w:r>
            <w:r>
              <w:rPr>
                <w:u w:val="single"/>
              </w:rPr>
              <w:t>to work</w:t>
            </w:r>
            <w:r>
              <w:t xml:space="preserve"> </w:t>
            </w:r>
            <w:r>
              <w:rPr>
                <w:u w:val="single"/>
              </w:rPr>
              <w:t>at</w:t>
            </w:r>
            <w:r>
              <w:t xml:space="preserve"> the moment.</w:t>
            </w:r>
          </w:p>
          <w:p>
            <w:pPr>
              <w:autoSpaceDE w:val="0"/>
              <w:autoSpaceDN w:val="0"/>
              <w:adjustRightInd w:val="0"/>
              <w:spacing w:before="120" w:beforeLines="50" w:after="120" w:afterLines="50"/>
              <w:jc w:val="both"/>
            </w:pPr>
            <w:r>
              <w:t xml:space="preserve">                        A     B             C       D</w:t>
            </w:r>
          </w:p>
        </w:tc>
        <w:tc>
          <w:tcPr>
            <w:tcW w:w="2508" w:type="dxa"/>
          </w:tcPr>
          <w:p>
            <w:pPr>
              <w:autoSpaceDE w:val="0"/>
              <w:autoSpaceDN w:val="0"/>
              <w:adjustRightInd w:val="0"/>
              <w:spacing w:before="120" w:beforeLines="50" w:after="120" w:afterLines="50"/>
              <w:jc w:val="both"/>
            </w:pPr>
            <w:r>
              <w:t>1. ………………</w:t>
            </w:r>
          </w:p>
          <w:p>
            <w:pPr>
              <w:autoSpaceDE w:val="0"/>
              <w:autoSpaceDN w:val="0"/>
              <w:adjustRightInd w:val="0"/>
              <w:spacing w:before="120" w:beforeLines="50" w:after="120" w:afterLines="50"/>
              <w:jc w:val="both"/>
            </w:pPr>
          </w:p>
          <w:p>
            <w:pPr>
              <w:autoSpaceDE w:val="0"/>
              <w:autoSpaceDN w:val="0"/>
              <w:adjustRightInd w:val="0"/>
              <w:spacing w:before="120" w:beforeLines="50" w:after="120" w:afterLines="50"/>
              <w:jc w:val="both"/>
            </w:pPr>
            <w:r>
              <w:t>2. ………………</w:t>
            </w:r>
          </w:p>
          <w:p>
            <w:pPr>
              <w:autoSpaceDE w:val="0"/>
              <w:autoSpaceDN w:val="0"/>
              <w:adjustRightInd w:val="0"/>
              <w:spacing w:before="120" w:beforeLines="50" w:after="120" w:afterLines="50"/>
              <w:jc w:val="both"/>
            </w:pPr>
          </w:p>
          <w:p>
            <w:pPr>
              <w:autoSpaceDE w:val="0"/>
              <w:autoSpaceDN w:val="0"/>
              <w:adjustRightInd w:val="0"/>
              <w:spacing w:before="120" w:beforeLines="50" w:after="120" w:afterLines="50"/>
              <w:jc w:val="both"/>
            </w:pPr>
            <w:r>
              <w:t>3. ………………</w:t>
            </w:r>
          </w:p>
          <w:p>
            <w:pPr>
              <w:autoSpaceDE w:val="0"/>
              <w:autoSpaceDN w:val="0"/>
              <w:adjustRightInd w:val="0"/>
              <w:spacing w:before="120" w:beforeLines="50" w:after="120" w:afterLines="50"/>
              <w:jc w:val="both"/>
            </w:pPr>
          </w:p>
          <w:p>
            <w:pPr>
              <w:autoSpaceDE w:val="0"/>
              <w:autoSpaceDN w:val="0"/>
              <w:adjustRightInd w:val="0"/>
              <w:spacing w:before="120" w:beforeLines="50" w:after="120" w:afterLines="50"/>
              <w:jc w:val="both"/>
            </w:pPr>
            <w:r>
              <w:t>4. ………………</w:t>
            </w:r>
          </w:p>
          <w:p>
            <w:pPr>
              <w:autoSpaceDE w:val="0"/>
              <w:autoSpaceDN w:val="0"/>
              <w:adjustRightInd w:val="0"/>
              <w:spacing w:before="120" w:beforeLines="50" w:after="120" w:afterLines="50"/>
              <w:jc w:val="both"/>
            </w:pPr>
          </w:p>
          <w:p>
            <w:pPr>
              <w:autoSpaceDE w:val="0"/>
              <w:autoSpaceDN w:val="0"/>
              <w:adjustRightInd w:val="0"/>
              <w:spacing w:before="120" w:beforeLines="50" w:after="120" w:afterLines="50"/>
              <w:jc w:val="both"/>
            </w:pPr>
            <w:r>
              <w:t>5. ………………</w:t>
            </w:r>
          </w:p>
        </w:tc>
      </w:tr>
    </w:tbl>
    <w:p>
      <w:pPr>
        <w:spacing w:before="120" w:beforeLines="50" w:after="120" w:afterLines="50"/>
        <w:rPr>
          <w:b/>
        </w:rPr>
      </w:pPr>
      <w:r>
        <w:rPr>
          <w:b/>
        </w:rPr>
        <w:t>IV. Give the correct form of the words in CAPITAL to complete the sentences.</w:t>
      </w:r>
    </w:p>
    <w:tbl>
      <w:tblPr>
        <w:tblStyle w:val="4"/>
        <w:tblW w:w="0" w:type="auto"/>
        <w:tblInd w:w="0" w:type="dxa"/>
        <w:tblLayout w:type="fixed"/>
        <w:tblCellMar>
          <w:top w:w="0" w:type="dxa"/>
          <w:left w:w="108" w:type="dxa"/>
          <w:bottom w:w="0" w:type="dxa"/>
          <w:right w:w="108" w:type="dxa"/>
        </w:tblCellMar>
      </w:tblPr>
      <w:tblGrid>
        <w:gridCol w:w="8028"/>
        <w:gridCol w:w="2632"/>
      </w:tblGrid>
      <w:tr>
        <w:tblPrEx>
          <w:tblCellMar>
            <w:top w:w="0" w:type="dxa"/>
            <w:left w:w="108" w:type="dxa"/>
            <w:bottom w:w="0" w:type="dxa"/>
            <w:right w:w="108" w:type="dxa"/>
          </w:tblCellMar>
        </w:tblPrEx>
        <w:tc>
          <w:tcPr>
            <w:tcW w:w="8028" w:type="dxa"/>
          </w:tcPr>
          <w:p>
            <w:pPr>
              <w:spacing w:before="120" w:beforeLines="50" w:after="120" w:afterLines="50"/>
              <w:jc w:val="both"/>
              <w:rPr>
                <w:b/>
              </w:rPr>
            </w:pPr>
            <w:r>
              <w:t>1. There is a ……………….……… next to my house.</w:t>
            </w:r>
          </w:p>
        </w:tc>
        <w:tc>
          <w:tcPr>
            <w:tcW w:w="2632" w:type="dxa"/>
          </w:tcPr>
          <w:p>
            <w:pPr>
              <w:spacing w:before="120" w:beforeLines="50" w:after="120" w:afterLines="50"/>
              <w:jc w:val="both"/>
              <w:rPr>
                <w:b/>
              </w:rPr>
            </w:pPr>
            <w:r>
              <w:rPr>
                <w:b/>
              </w:rPr>
              <w:t>(BAKE)</w:t>
            </w:r>
          </w:p>
        </w:tc>
      </w:tr>
      <w:tr>
        <w:tblPrEx>
          <w:tblCellMar>
            <w:top w:w="0" w:type="dxa"/>
            <w:left w:w="108" w:type="dxa"/>
            <w:bottom w:w="0" w:type="dxa"/>
            <w:right w:w="108" w:type="dxa"/>
          </w:tblCellMar>
        </w:tblPrEx>
        <w:tc>
          <w:tcPr>
            <w:tcW w:w="8028" w:type="dxa"/>
          </w:tcPr>
          <w:p>
            <w:pPr>
              <w:spacing w:before="120" w:beforeLines="50" w:after="120" w:afterLines="50"/>
              <w:jc w:val="both"/>
              <w:rPr>
                <w:b/>
              </w:rPr>
            </w:pPr>
            <w:r>
              <w:t>2. There are a lot of ………………. mountains in Viet Nam</w:t>
            </w:r>
          </w:p>
        </w:tc>
        <w:tc>
          <w:tcPr>
            <w:tcW w:w="2632" w:type="dxa"/>
          </w:tcPr>
          <w:p>
            <w:pPr>
              <w:spacing w:before="120" w:beforeLines="50" w:after="120" w:afterLines="50"/>
              <w:jc w:val="both"/>
              <w:rPr>
                <w:b/>
              </w:rPr>
            </w:pPr>
            <w:r>
              <w:rPr>
                <w:b/>
              </w:rPr>
              <w:t>(BEAUTY</w:t>
            </w:r>
            <w:r>
              <w:rPr>
                <w:rFonts w:ascii=".VnTimeH" w:hAnsi=".VnTimeH"/>
                <w:b/>
              </w:rPr>
              <w:t>)</w:t>
            </w:r>
          </w:p>
        </w:tc>
      </w:tr>
      <w:tr>
        <w:tblPrEx>
          <w:tblCellMar>
            <w:top w:w="0" w:type="dxa"/>
            <w:left w:w="108" w:type="dxa"/>
            <w:bottom w:w="0" w:type="dxa"/>
            <w:right w:w="108" w:type="dxa"/>
          </w:tblCellMar>
        </w:tblPrEx>
        <w:tc>
          <w:tcPr>
            <w:tcW w:w="8028" w:type="dxa"/>
          </w:tcPr>
          <w:p>
            <w:pPr>
              <w:spacing w:before="120" w:beforeLines="50" w:after="120" w:afterLines="50"/>
              <w:jc w:val="both"/>
              <w:rPr>
                <w:b/>
              </w:rPr>
            </w:pPr>
            <w:r>
              <w:t>3. This coffee is too ………………to drink</w:t>
            </w:r>
          </w:p>
        </w:tc>
        <w:tc>
          <w:tcPr>
            <w:tcW w:w="2632" w:type="dxa"/>
          </w:tcPr>
          <w:p>
            <w:pPr>
              <w:spacing w:before="120" w:beforeLines="50" w:after="120" w:afterLines="50"/>
              <w:rPr>
                <w:b/>
              </w:rPr>
            </w:pPr>
            <w:r>
              <w:rPr>
                <w:b/>
              </w:rPr>
              <w:t>(HEAT)</w:t>
            </w:r>
          </w:p>
        </w:tc>
      </w:tr>
      <w:tr>
        <w:tblPrEx>
          <w:tblCellMar>
            <w:top w:w="0" w:type="dxa"/>
            <w:left w:w="108" w:type="dxa"/>
            <w:bottom w:w="0" w:type="dxa"/>
            <w:right w:w="108" w:type="dxa"/>
          </w:tblCellMar>
        </w:tblPrEx>
        <w:tc>
          <w:tcPr>
            <w:tcW w:w="8028" w:type="dxa"/>
          </w:tcPr>
          <w:p>
            <w:pPr>
              <w:spacing w:before="120" w:beforeLines="50" w:after="120" w:afterLines="50"/>
              <w:jc w:val="both"/>
              <w:rPr>
                <w:b/>
              </w:rPr>
            </w:pPr>
            <w:r>
              <w:t>4. The teacher calls Hoa ……but she is still talking to her friends.</w:t>
            </w:r>
          </w:p>
        </w:tc>
        <w:tc>
          <w:tcPr>
            <w:tcW w:w="2632" w:type="dxa"/>
          </w:tcPr>
          <w:p>
            <w:pPr>
              <w:spacing w:before="120" w:beforeLines="50" w:after="120" w:afterLines="50"/>
              <w:rPr>
                <w:b/>
              </w:rPr>
            </w:pPr>
            <w:r>
              <w:rPr>
                <w:b/>
              </w:rPr>
              <w:t>(TWO)</w:t>
            </w:r>
          </w:p>
        </w:tc>
      </w:tr>
      <w:tr>
        <w:tblPrEx>
          <w:tblCellMar>
            <w:top w:w="0" w:type="dxa"/>
            <w:left w:w="108" w:type="dxa"/>
            <w:bottom w:w="0" w:type="dxa"/>
            <w:right w:w="108" w:type="dxa"/>
          </w:tblCellMar>
        </w:tblPrEx>
        <w:tc>
          <w:tcPr>
            <w:tcW w:w="8028" w:type="dxa"/>
          </w:tcPr>
          <w:p>
            <w:pPr>
              <w:spacing w:before="120" w:beforeLines="50" w:after="120" w:afterLines="50"/>
            </w:pPr>
            <w:r>
              <w:t>5. I need two ………… for cooking dinner.</w:t>
            </w:r>
            <w:r>
              <w:rPr>
                <w:b/>
                <w:lang w:val="pt-BR"/>
              </w:rPr>
              <w:t xml:space="preserve"> </w:t>
            </w:r>
          </w:p>
        </w:tc>
        <w:tc>
          <w:tcPr>
            <w:tcW w:w="2632" w:type="dxa"/>
          </w:tcPr>
          <w:p>
            <w:pPr>
              <w:spacing w:before="120" w:beforeLines="50" w:after="120" w:afterLines="50"/>
              <w:jc w:val="both"/>
              <w:rPr>
                <w:b/>
              </w:rPr>
            </w:pPr>
            <w:r>
              <w:rPr>
                <w:b/>
                <w:lang w:val="pt-BR"/>
              </w:rPr>
              <w:t>(KNIFE)</w:t>
            </w:r>
          </w:p>
        </w:tc>
      </w:tr>
      <w:tr>
        <w:tblPrEx>
          <w:tblCellMar>
            <w:top w:w="0" w:type="dxa"/>
            <w:left w:w="108" w:type="dxa"/>
            <w:bottom w:w="0" w:type="dxa"/>
            <w:right w:w="108" w:type="dxa"/>
          </w:tblCellMar>
        </w:tblPrEx>
        <w:tc>
          <w:tcPr>
            <w:tcW w:w="8028" w:type="dxa"/>
          </w:tcPr>
          <w:p>
            <w:pPr>
              <w:spacing w:before="120" w:beforeLines="50" w:after="120" w:afterLines="50"/>
              <w:jc w:val="both"/>
              <w:rPr>
                <w:b/>
              </w:rPr>
            </w:pPr>
            <w:r>
              <w:t>6. In my ………….,  there is a supermarket , a hotel and a park</w:t>
            </w:r>
          </w:p>
        </w:tc>
        <w:tc>
          <w:tcPr>
            <w:tcW w:w="2632" w:type="dxa"/>
          </w:tcPr>
          <w:p>
            <w:pPr>
              <w:spacing w:before="120" w:beforeLines="50" w:after="120" w:afterLines="50"/>
              <w:jc w:val="both"/>
              <w:rPr>
                <w:b/>
              </w:rPr>
            </w:pPr>
            <w:r>
              <w:rPr>
                <w:b/>
              </w:rPr>
              <w:t>(NEIGHBOR)</w:t>
            </w:r>
          </w:p>
        </w:tc>
      </w:tr>
      <w:tr>
        <w:tblPrEx>
          <w:tblCellMar>
            <w:top w:w="0" w:type="dxa"/>
            <w:left w:w="108" w:type="dxa"/>
            <w:bottom w:w="0" w:type="dxa"/>
            <w:right w:w="108" w:type="dxa"/>
          </w:tblCellMar>
        </w:tblPrEx>
        <w:tc>
          <w:tcPr>
            <w:tcW w:w="8028" w:type="dxa"/>
          </w:tcPr>
          <w:p>
            <w:pPr>
              <w:spacing w:before="120" w:beforeLines="50" w:after="120" w:afterLines="50"/>
              <w:jc w:val="both"/>
              <w:rPr>
                <w:b/>
              </w:rPr>
            </w:pPr>
            <w:r>
              <w:t>7. Mount Everest is very high. It is the ….. mountain in the world.</w:t>
            </w:r>
          </w:p>
        </w:tc>
        <w:tc>
          <w:tcPr>
            <w:tcW w:w="2632" w:type="dxa"/>
          </w:tcPr>
          <w:p>
            <w:pPr>
              <w:widowControl w:val="0"/>
              <w:tabs>
                <w:tab w:val="left" w:pos="267"/>
              </w:tabs>
              <w:autoSpaceDE w:val="0"/>
              <w:autoSpaceDN w:val="0"/>
              <w:adjustRightInd w:val="0"/>
              <w:spacing w:before="120" w:beforeLines="50" w:after="120" w:afterLines="50"/>
              <w:rPr>
                <w:b/>
              </w:rPr>
            </w:pPr>
            <w:r>
              <w:rPr>
                <w:b/>
              </w:rPr>
              <w:t>(HIGH)</w:t>
            </w:r>
          </w:p>
        </w:tc>
      </w:tr>
      <w:tr>
        <w:tblPrEx>
          <w:tblCellMar>
            <w:top w:w="0" w:type="dxa"/>
            <w:left w:w="108" w:type="dxa"/>
            <w:bottom w:w="0" w:type="dxa"/>
            <w:right w:w="108" w:type="dxa"/>
          </w:tblCellMar>
        </w:tblPrEx>
        <w:tc>
          <w:tcPr>
            <w:tcW w:w="8028" w:type="dxa"/>
          </w:tcPr>
          <w:p>
            <w:pPr>
              <w:spacing w:before="120" w:beforeLines="50" w:after="120" w:afterLines="50"/>
              <w:jc w:val="both"/>
              <w:rPr>
                <w:b/>
              </w:rPr>
            </w:pPr>
            <w:r>
              <w:t xml:space="preserve">8. We must be ………………….when we cross the road                            </w:t>
            </w:r>
          </w:p>
        </w:tc>
        <w:tc>
          <w:tcPr>
            <w:tcW w:w="2632" w:type="dxa"/>
          </w:tcPr>
          <w:p>
            <w:pPr>
              <w:spacing w:before="120" w:beforeLines="50" w:after="120" w:afterLines="50"/>
              <w:rPr>
                <w:b/>
              </w:rPr>
            </w:pPr>
            <w:r>
              <w:rPr>
                <w:b/>
              </w:rPr>
              <w:t xml:space="preserve">(CARE) </w:t>
            </w:r>
          </w:p>
        </w:tc>
      </w:tr>
      <w:tr>
        <w:tblPrEx>
          <w:tblCellMar>
            <w:top w:w="0" w:type="dxa"/>
            <w:left w:w="108" w:type="dxa"/>
            <w:bottom w:w="0" w:type="dxa"/>
            <w:right w:w="108" w:type="dxa"/>
          </w:tblCellMar>
        </w:tblPrEx>
        <w:tc>
          <w:tcPr>
            <w:tcW w:w="8028" w:type="dxa"/>
          </w:tcPr>
          <w:p>
            <w:pPr>
              <w:spacing w:before="120" w:beforeLines="50" w:after="120" w:afterLines="50"/>
              <w:jc w:val="both"/>
              <w:rPr>
                <w:b/>
              </w:rPr>
            </w:pPr>
            <w:r>
              <w:t>9. My aunt has two …………………, one boy and one girl</w:t>
            </w:r>
          </w:p>
        </w:tc>
        <w:tc>
          <w:tcPr>
            <w:tcW w:w="2632" w:type="dxa"/>
          </w:tcPr>
          <w:p>
            <w:pPr>
              <w:spacing w:before="120" w:beforeLines="50" w:after="120" w:afterLines="50"/>
              <w:jc w:val="both"/>
              <w:rPr>
                <w:b/>
              </w:rPr>
            </w:pPr>
            <w:r>
              <w:rPr>
                <w:b/>
              </w:rPr>
              <w:t>( CHILD)</w:t>
            </w:r>
          </w:p>
        </w:tc>
      </w:tr>
      <w:tr>
        <w:tblPrEx>
          <w:tblCellMar>
            <w:top w:w="0" w:type="dxa"/>
            <w:left w:w="108" w:type="dxa"/>
            <w:bottom w:w="0" w:type="dxa"/>
            <w:right w:w="108" w:type="dxa"/>
          </w:tblCellMar>
        </w:tblPrEx>
        <w:tc>
          <w:tcPr>
            <w:tcW w:w="8028" w:type="dxa"/>
          </w:tcPr>
          <w:p>
            <w:pPr>
              <w:spacing w:before="120" w:beforeLines="50" w:after="120" w:afterLines="50"/>
              <w:jc w:val="both"/>
              <w:rPr>
                <w:b/>
              </w:rPr>
            </w:pPr>
            <w:r>
              <w:rPr>
                <w:lang w:val="pt-BR"/>
              </w:rPr>
              <w:t>10.</w:t>
            </w:r>
            <w:r>
              <w:t xml:space="preserve"> What does your father do? - He is a …………...</w:t>
            </w:r>
          </w:p>
        </w:tc>
        <w:tc>
          <w:tcPr>
            <w:tcW w:w="2632" w:type="dxa"/>
          </w:tcPr>
          <w:p>
            <w:pPr>
              <w:spacing w:before="120" w:beforeLines="50" w:after="120" w:afterLines="50"/>
              <w:rPr>
                <w:b/>
              </w:rPr>
            </w:pPr>
            <w:r>
              <w:rPr>
                <w:b/>
              </w:rPr>
              <w:t>(POLICE)</w:t>
            </w:r>
          </w:p>
        </w:tc>
      </w:tr>
    </w:tbl>
    <w:p>
      <w:pPr>
        <w:spacing w:before="120" w:beforeLines="50" w:after="120" w:afterLines="50"/>
        <w:rPr>
          <w:bCs/>
        </w:rPr>
      </w:pPr>
      <w:r>
        <w:rPr>
          <w:b/>
          <w:spacing w:val="-8"/>
        </w:rPr>
        <w:t>READING</w:t>
      </w:r>
    </w:p>
    <w:p>
      <w:pPr>
        <w:spacing w:before="120" w:beforeLines="50" w:after="120" w:afterLines="50"/>
        <w:rPr>
          <w:b/>
        </w:rPr>
      </w:pPr>
      <w:r>
        <w:rPr>
          <w:b/>
        </w:rPr>
        <w:t>V. Fill in each blank with ONE suitable word to complete the passage</w:t>
      </w:r>
    </w:p>
    <w:p>
      <w:pPr>
        <w:tabs>
          <w:tab w:val="left" w:pos="0"/>
        </w:tabs>
        <w:spacing w:before="120" w:beforeLines="50" w:after="120" w:afterLines="50"/>
        <w:ind w:firstLine="480"/>
        <w:jc w:val="both"/>
        <w:rPr>
          <w:lang w:val="pt-BR"/>
        </w:rPr>
      </w:pPr>
      <w:r>
        <w:rPr>
          <w:lang w:val="pt-BR"/>
        </w:rPr>
        <w:t xml:space="preserve">I don’t usually eat breakfast. I only have a_______(1) of coffee. I don’t eat _______ (2) until about eleven o’clock. Then I have a biscuit and a _______ (3) of </w:t>
      </w:r>
      <w:r>
        <w:t>milk</w:t>
      </w:r>
      <w:r>
        <w:rPr>
          <w:lang w:val="pt-BR"/>
        </w:rPr>
        <w:t>. For lunch I usually have a salad. That’s _______ (4) about two o’clock. I have _______(5) at half pass six. I’m a vegetarian, so I don’t eat _______(6) or fish. I eat cheese and eggs and things like that. I have a glass of water or fruit _______(7) with my meals.</w:t>
      </w:r>
    </w:p>
    <w:p>
      <w:pPr>
        <w:tabs>
          <w:tab w:val="left" w:pos="0"/>
        </w:tabs>
        <w:spacing w:before="120" w:beforeLines="50" w:after="120" w:afterLines="50"/>
        <w:ind w:firstLine="482"/>
        <w:jc w:val="both"/>
        <w:rPr>
          <w:lang w:val="pt-BR"/>
        </w:rPr>
      </w:pPr>
      <w:r>
        <w:rPr>
          <w:lang w:val="pt-BR"/>
        </w:rPr>
        <w:t xml:space="preserve">At the weekends, I  _______(8) to a </w:t>
      </w:r>
      <w:r>
        <w:t>restaurant</w:t>
      </w:r>
      <w:r>
        <w:rPr>
          <w:lang w:val="pt-BR"/>
        </w:rPr>
        <w:t xml:space="preserve"> in the evenings. You _______(9) get vegetarian meals in a _______(10)of restaurants now.</w:t>
      </w:r>
    </w:p>
    <w:p>
      <w:pPr>
        <w:spacing w:before="120" w:beforeLines="50" w:after="120" w:afterLines="50"/>
        <w:rPr>
          <w:b/>
        </w:rPr>
      </w:pPr>
      <w:r>
        <w:rPr>
          <w:b/>
        </w:rPr>
        <w:t>VI. Read the following passage and choose the best answers.</w:t>
      </w:r>
    </w:p>
    <w:p>
      <w:pPr>
        <w:spacing w:before="120" w:beforeLines="50" w:after="120" w:afterLines="50"/>
        <w:jc w:val="center"/>
        <w:rPr>
          <w:b/>
        </w:rPr>
      </w:pPr>
      <w:r>
        <w:rPr>
          <w:b/>
        </w:rPr>
        <w:t>My Teacher</w:t>
      </w:r>
    </w:p>
    <w:p>
      <w:pPr>
        <w:spacing w:before="120" w:beforeLines="50" w:after="120" w:afterLines="50"/>
        <w:jc w:val="both"/>
      </w:pPr>
      <w:r>
        <w:t xml:space="preserve">           My teacher, Miss Nga, is a young lady (1) ……….. twenty-eight. She is a nice lady. She loves her students (2) ………... She never (3)………. angry with them. Miss Nga (4) ………. teaching her students. Sometimes she tells (5) ………. many interesting stories. I like to listen to her stories (6) ………. they all help us to learn some (7) ……….lessons. Sometimes she takes us out (8) ……….a picnic. Whenever she takes us out, she tries to teach us something (9) ……….. It is my dream that (10) ……….I grow up, I can become a good teacher like her.</w:t>
      </w:r>
    </w:p>
    <w:tbl>
      <w:tblPr>
        <w:tblStyle w:val="4"/>
        <w:tblW w:w="0" w:type="auto"/>
        <w:tblInd w:w="0" w:type="dxa"/>
        <w:tblLayout w:type="fixed"/>
        <w:tblCellMar>
          <w:top w:w="0" w:type="dxa"/>
          <w:left w:w="108" w:type="dxa"/>
          <w:bottom w:w="0" w:type="dxa"/>
          <w:right w:w="108" w:type="dxa"/>
        </w:tblCellMar>
      </w:tblPr>
      <w:tblGrid>
        <w:gridCol w:w="2547"/>
        <w:gridCol w:w="2547"/>
        <w:gridCol w:w="2698"/>
        <w:gridCol w:w="2547"/>
      </w:tblGrid>
      <w:tr>
        <w:tblPrEx>
          <w:tblCellMar>
            <w:top w:w="0" w:type="dxa"/>
            <w:left w:w="108" w:type="dxa"/>
            <w:bottom w:w="0" w:type="dxa"/>
            <w:right w:w="108" w:type="dxa"/>
          </w:tblCellMar>
        </w:tblPrEx>
        <w:tc>
          <w:tcPr>
            <w:tcW w:w="2547" w:type="dxa"/>
          </w:tcPr>
          <w:p>
            <w:pPr>
              <w:spacing w:before="120" w:beforeLines="50" w:after="120" w:afterLines="50"/>
              <w:jc w:val="both"/>
            </w:pPr>
            <w:r>
              <w:t>1. A. of                    </w:t>
            </w:r>
          </w:p>
        </w:tc>
        <w:tc>
          <w:tcPr>
            <w:tcW w:w="2547" w:type="dxa"/>
          </w:tcPr>
          <w:p>
            <w:pPr>
              <w:spacing w:before="120" w:beforeLines="50" w:after="120" w:afterLines="50"/>
              <w:jc w:val="both"/>
            </w:pPr>
            <w:r>
              <w:t xml:space="preserve">B. with                      </w:t>
            </w:r>
          </w:p>
        </w:tc>
        <w:tc>
          <w:tcPr>
            <w:tcW w:w="2698" w:type="dxa"/>
          </w:tcPr>
          <w:p>
            <w:pPr>
              <w:spacing w:before="120" w:beforeLines="50" w:after="120" w:afterLines="50"/>
              <w:jc w:val="both"/>
            </w:pPr>
            <w:r>
              <w:t>C.from                        </w:t>
            </w:r>
          </w:p>
        </w:tc>
        <w:tc>
          <w:tcPr>
            <w:tcW w:w="2547" w:type="dxa"/>
          </w:tcPr>
          <w:p>
            <w:pPr>
              <w:spacing w:before="120" w:beforeLines="50" w:after="120" w:afterLines="50"/>
              <w:jc w:val="both"/>
            </w:pPr>
            <w:r>
              <w:t>D. by</w:t>
            </w:r>
          </w:p>
        </w:tc>
      </w:tr>
      <w:tr>
        <w:tblPrEx>
          <w:tblCellMar>
            <w:top w:w="0" w:type="dxa"/>
            <w:left w:w="108" w:type="dxa"/>
            <w:bottom w:w="0" w:type="dxa"/>
            <w:right w:w="108" w:type="dxa"/>
          </w:tblCellMar>
        </w:tblPrEx>
        <w:tc>
          <w:tcPr>
            <w:tcW w:w="2547" w:type="dxa"/>
          </w:tcPr>
          <w:p>
            <w:pPr>
              <w:spacing w:before="120" w:beforeLines="50" w:after="120" w:afterLines="50"/>
              <w:jc w:val="both"/>
            </w:pPr>
            <w:r>
              <w:t>2. A. very many      </w:t>
            </w:r>
          </w:p>
        </w:tc>
        <w:tc>
          <w:tcPr>
            <w:tcW w:w="2547" w:type="dxa"/>
          </w:tcPr>
          <w:p>
            <w:pPr>
              <w:spacing w:before="120" w:beforeLines="50" w:after="120" w:afterLines="50"/>
              <w:jc w:val="both"/>
            </w:pPr>
            <w:r>
              <w:t xml:space="preserve">B. very much            </w:t>
            </w:r>
          </w:p>
        </w:tc>
        <w:tc>
          <w:tcPr>
            <w:tcW w:w="2698" w:type="dxa"/>
          </w:tcPr>
          <w:p>
            <w:pPr>
              <w:spacing w:before="120" w:beforeLines="50" w:after="120" w:afterLines="50"/>
              <w:jc w:val="both"/>
            </w:pPr>
            <w:r>
              <w:t>C. too                     </w:t>
            </w:r>
          </w:p>
        </w:tc>
        <w:tc>
          <w:tcPr>
            <w:tcW w:w="2547" w:type="dxa"/>
          </w:tcPr>
          <w:p>
            <w:pPr>
              <w:spacing w:before="120" w:beforeLines="50" w:after="120" w:afterLines="50"/>
              <w:jc w:val="both"/>
            </w:pPr>
            <w:r>
              <w:t>D. so</w:t>
            </w:r>
          </w:p>
        </w:tc>
      </w:tr>
      <w:tr>
        <w:tblPrEx>
          <w:tblCellMar>
            <w:top w:w="0" w:type="dxa"/>
            <w:left w:w="108" w:type="dxa"/>
            <w:bottom w:w="0" w:type="dxa"/>
            <w:right w:w="108" w:type="dxa"/>
          </w:tblCellMar>
        </w:tblPrEx>
        <w:tc>
          <w:tcPr>
            <w:tcW w:w="2547" w:type="dxa"/>
          </w:tcPr>
          <w:p>
            <w:pPr>
              <w:spacing w:before="120" w:beforeLines="50" w:after="120" w:afterLines="50"/>
              <w:jc w:val="both"/>
            </w:pPr>
            <w:r>
              <w:t>3. A. is                    </w:t>
            </w:r>
          </w:p>
        </w:tc>
        <w:tc>
          <w:tcPr>
            <w:tcW w:w="2547" w:type="dxa"/>
          </w:tcPr>
          <w:p>
            <w:pPr>
              <w:spacing w:before="120" w:beforeLines="50" w:after="120" w:afterLines="50"/>
              <w:jc w:val="both"/>
            </w:pPr>
            <w:r>
              <w:t xml:space="preserve">B. gets                      </w:t>
            </w:r>
          </w:p>
        </w:tc>
        <w:tc>
          <w:tcPr>
            <w:tcW w:w="2698" w:type="dxa"/>
          </w:tcPr>
          <w:p>
            <w:pPr>
              <w:spacing w:before="120" w:beforeLines="50" w:after="120" w:afterLines="50"/>
              <w:jc w:val="both"/>
            </w:pPr>
            <w:r>
              <w:t xml:space="preserve">C. makes                 </w:t>
            </w:r>
          </w:p>
        </w:tc>
        <w:tc>
          <w:tcPr>
            <w:tcW w:w="2547" w:type="dxa"/>
          </w:tcPr>
          <w:p>
            <w:pPr>
              <w:spacing w:before="120" w:beforeLines="50" w:after="120" w:afterLines="50"/>
              <w:jc w:val="both"/>
            </w:pPr>
            <w:r>
              <w:t>D. comes</w:t>
            </w:r>
          </w:p>
        </w:tc>
      </w:tr>
      <w:tr>
        <w:tblPrEx>
          <w:tblCellMar>
            <w:top w:w="0" w:type="dxa"/>
            <w:left w:w="108" w:type="dxa"/>
            <w:bottom w:w="0" w:type="dxa"/>
            <w:right w:w="108" w:type="dxa"/>
          </w:tblCellMar>
        </w:tblPrEx>
        <w:tc>
          <w:tcPr>
            <w:tcW w:w="2547" w:type="dxa"/>
          </w:tcPr>
          <w:p>
            <w:pPr>
              <w:spacing w:before="120" w:beforeLines="50" w:after="120" w:afterLines="50"/>
              <w:jc w:val="both"/>
            </w:pPr>
            <w:r>
              <w:t>4. A. enjoy              </w:t>
            </w:r>
          </w:p>
        </w:tc>
        <w:tc>
          <w:tcPr>
            <w:tcW w:w="2547" w:type="dxa"/>
          </w:tcPr>
          <w:p>
            <w:pPr>
              <w:spacing w:before="120" w:beforeLines="50" w:after="120" w:afterLines="50"/>
              <w:jc w:val="both"/>
            </w:pPr>
            <w:r>
              <w:t>B. enjoying              </w:t>
            </w:r>
          </w:p>
        </w:tc>
        <w:tc>
          <w:tcPr>
            <w:tcW w:w="2698" w:type="dxa"/>
          </w:tcPr>
          <w:p>
            <w:pPr>
              <w:spacing w:before="120" w:beforeLines="50" w:after="120" w:afterLines="50"/>
              <w:jc w:val="both"/>
            </w:pPr>
            <w:r>
              <w:t>C. enjoys                    </w:t>
            </w:r>
          </w:p>
        </w:tc>
        <w:tc>
          <w:tcPr>
            <w:tcW w:w="2547" w:type="dxa"/>
          </w:tcPr>
          <w:p>
            <w:pPr>
              <w:spacing w:before="120" w:beforeLines="50" w:after="120" w:afterLines="50"/>
              <w:jc w:val="both"/>
            </w:pPr>
            <w:r>
              <w:t>D. to enjoy</w:t>
            </w:r>
          </w:p>
        </w:tc>
      </w:tr>
      <w:tr>
        <w:tblPrEx>
          <w:tblCellMar>
            <w:top w:w="0" w:type="dxa"/>
            <w:left w:w="108" w:type="dxa"/>
            <w:bottom w:w="0" w:type="dxa"/>
            <w:right w:w="108" w:type="dxa"/>
          </w:tblCellMar>
        </w:tblPrEx>
        <w:tc>
          <w:tcPr>
            <w:tcW w:w="2547" w:type="dxa"/>
          </w:tcPr>
          <w:p>
            <w:pPr>
              <w:spacing w:before="120" w:beforeLines="50" w:after="120" w:afterLines="50"/>
              <w:jc w:val="both"/>
            </w:pPr>
            <w:r>
              <w:t>5. A. we                  </w:t>
            </w:r>
          </w:p>
        </w:tc>
        <w:tc>
          <w:tcPr>
            <w:tcW w:w="2547" w:type="dxa"/>
          </w:tcPr>
          <w:p>
            <w:pPr>
              <w:spacing w:before="120" w:beforeLines="50" w:after="120" w:afterLines="50"/>
              <w:jc w:val="both"/>
            </w:pPr>
            <w:r>
              <w:t>B. they                     </w:t>
            </w:r>
          </w:p>
        </w:tc>
        <w:tc>
          <w:tcPr>
            <w:tcW w:w="2698" w:type="dxa"/>
          </w:tcPr>
          <w:p>
            <w:pPr>
              <w:spacing w:before="120" w:beforeLines="50" w:after="120" w:afterLines="50"/>
              <w:jc w:val="both"/>
            </w:pPr>
            <w:r>
              <w:t>C. I                         </w:t>
            </w:r>
          </w:p>
        </w:tc>
        <w:tc>
          <w:tcPr>
            <w:tcW w:w="2547" w:type="dxa"/>
          </w:tcPr>
          <w:p>
            <w:pPr>
              <w:spacing w:before="120" w:beforeLines="50" w:after="120" w:afterLines="50"/>
              <w:jc w:val="both"/>
            </w:pPr>
            <w:r>
              <w:t>D. us</w:t>
            </w:r>
          </w:p>
        </w:tc>
      </w:tr>
      <w:tr>
        <w:tblPrEx>
          <w:tblCellMar>
            <w:top w:w="0" w:type="dxa"/>
            <w:left w:w="108" w:type="dxa"/>
            <w:bottom w:w="0" w:type="dxa"/>
            <w:right w:w="108" w:type="dxa"/>
          </w:tblCellMar>
        </w:tblPrEx>
        <w:tc>
          <w:tcPr>
            <w:tcW w:w="2547" w:type="dxa"/>
          </w:tcPr>
          <w:p>
            <w:pPr>
              <w:spacing w:before="120" w:beforeLines="50" w:after="120" w:afterLines="50"/>
              <w:jc w:val="both"/>
            </w:pPr>
            <w:r>
              <w:t xml:space="preserve">6. A. because           </w:t>
            </w:r>
          </w:p>
        </w:tc>
        <w:tc>
          <w:tcPr>
            <w:tcW w:w="2547" w:type="dxa"/>
          </w:tcPr>
          <w:p>
            <w:pPr>
              <w:spacing w:before="120" w:beforeLines="50" w:after="120" w:afterLines="50"/>
              <w:jc w:val="both"/>
            </w:pPr>
            <w:r>
              <w:t>B.when                    </w:t>
            </w:r>
          </w:p>
        </w:tc>
        <w:tc>
          <w:tcPr>
            <w:tcW w:w="2698" w:type="dxa"/>
          </w:tcPr>
          <w:p>
            <w:pPr>
              <w:spacing w:before="120" w:beforeLines="50" w:after="120" w:afterLines="50"/>
              <w:jc w:val="both"/>
            </w:pPr>
            <w:r>
              <w:t xml:space="preserve">C. where                      </w:t>
            </w:r>
          </w:p>
        </w:tc>
        <w:tc>
          <w:tcPr>
            <w:tcW w:w="2547" w:type="dxa"/>
          </w:tcPr>
          <w:p>
            <w:pPr>
              <w:spacing w:before="120" w:beforeLines="50" w:after="120" w:afterLines="50"/>
              <w:jc w:val="both"/>
            </w:pPr>
            <w:r>
              <w:t>D. why</w:t>
            </w:r>
          </w:p>
        </w:tc>
      </w:tr>
      <w:tr>
        <w:tblPrEx>
          <w:tblCellMar>
            <w:top w:w="0" w:type="dxa"/>
            <w:left w:w="108" w:type="dxa"/>
            <w:bottom w:w="0" w:type="dxa"/>
            <w:right w:w="108" w:type="dxa"/>
          </w:tblCellMar>
        </w:tblPrEx>
        <w:tc>
          <w:tcPr>
            <w:tcW w:w="2547" w:type="dxa"/>
          </w:tcPr>
          <w:p>
            <w:pPr>
              <w:spacing w:before="120" w:beforeLines="50" w:after="120" w:afterLines="50"/>
              <w:jc w:val="both"/>
            </w:pPr>
            <w:r>
              <w:t>7. A. use                  </w:t>
            </w:r>
          </w:p>
        </w:tc>
        <w:tc>
          <w:tcPr>
            <w:tcW w:w="2547" w:type="dxa"/>
          </w:tcPr>
          <w:p>
            <w:pPr>
              <w:spacing w:before="120" w:beforeLines="50" w:after="120" w:afterLines="50"/>
              <w:jc w:val="both"/>
            </w:pPr>
            <w:r>
              <w:t xml:space="preserve">B. useful                   </w:t>
            </w:r>
          </w:p>
        </w:tc>
        <w:tc>
          <w:tcPr>
            <w:tcW w:w="2698" w:type="dxa"/>
          </w:tcPr>
          <w:p>
            <w:pPr>
              <w:spacing w:before="120" w:beforeLines="50" w:after="120" w:afterLines="50"/>
              <w:jc w:val="both"/>
            </w:pPr>
            <w:r>
              <w:t xml:space="preserve">C. using                     </w:t>
            </w:r>
          </w:p>
        </w:tc>
        <w:tc>
          <w:tcPr>
            <w:tcW w:w="2547" w:type="dxa"/>
          </w:tcPr>
          <w:p>
            <w:pPr>
              <w:spacing w:before="120" w:beforeLines="50" w:after="120" w:afterLines="50"/>
              <w:jc w:val="both"/>
            </w:pPr>
            <w:r>
              <w:t>D. to use</w:t>
            </w:r>
          </w:p>
        </w:tc>
      </w:tr>
      <w:tr>
        <w:tblPrEx>
          <w:tblCellMar>
            <w:top w:w="0" w:type="dxa"/>
            <w:left w:w="108" w:type="dxa"/>
            <w:bottom w:w="0" w:type="dxa"/>
            <w:right w:w="108" w:type="dxa"/>
          </w:tblCellMar>
        </w:tblPrEx>
        <w:tc>
          <w:tcPr>
            <w:tcW w:w="2547" w:type="dxa"/>
          </w:tcPr>
          <w:p>
            <w:pPr>
              <w:spacing w:before="120" w:beforeLines="50" w:after="120" w:afterLines="50"/>
              <w:jc w:val="both"/>
            </w:pPr>
            <w:r>
              <w:t>8. A. from               </w:t>
            </w:r>
          </w:p>
        </w:tc>
        <w:tc>
          <w:tcPr>
            <w:tcW w:w="2547" w:type="dxa"/>
          </w:tcPr>
          <w:p>
            <w:pPr>
              <w:spacing w:before="120" w:beforeLines="50" w:after="120" w:afterLines="50"/>
              <w:jc w:val="both"/>
            </w:pPr>
            <w:r>
              <w:t xml:space="preserve">B. by                         </w:t>
            </w:r>
          </w:p>
        </w:tc>
        <w:tc>
          <w:tcPr>
            <w:tcW w:w="2698" w:type="dxa"/>
          </w:tcPr>
          <w:p>
            <w:pPr>
              <w:spacing w:before="120" w:beforeLines="50" w:after="120" w:afterLines="50"/>
              <w:jc w:val="both"/>
            </w:pPr>
            <w:r>
              <w:t xml:space="preserve">C. for                            </w:t>
            </w:r>
          </w:p>
        </w:tc>
        <w:tc>
          <w:tcPr>
            <w:tcW w:w="2547" w:type="dxa"/>
          </w:tcPr>
          <w:p>
            <w:pPr>
              <w:spacing w:before="120" w:beforeLines="50" w:after="120" w:afterLines="50"/>
              <w:jc w:val="both"/>
            </w:pPr>
            <w:r>
              <w:t>D. of</w:t>
            </w:r>
          </w:p>
        </w:tc>
      </w:tr>
      <w:tr>
        <w:tblPrEx>
          <w:tblCellMar>
            <w:top w:w="0" w:type="dxa"/>
            <w:left w:w="108" w:type="dxa"/>
            <w:bottom w:w="0" w:type="dxa"/>
            <w:right w:w="108" w:type="dxa"/>
          </w:tblCellMar>
        </w:tblPrEx>
        <w:tc>
          <w:tcPr>
            <w:tcW w:w="2547" w:type="dxa"/>
          </w:tcPr>
          <w:p>
            <w:pPr>
              <w:spacing w:before="120" w:beforeLines="50" w:after="120" w:afterLines="50"/>
              <w:jc w:val="both"/>
            </w:pPr>
            <w:r>
              <w:t>9. A. old                  </w:t>
            </w:r>
          </w:p>
        </w:tc>
        <w:tc>
          <w:tcPr>
            <w:tcW w:w="2547" w:type="dxa"/>
          </w:tcPr>
          <w:p>
            <w:pPr>
              <w:spacing w:before="120" w:beforeLines="50" w:after="120" w:afterLines="50"/>
              <w:jc w:val="both"/>
            </w:pPr>
            <w:r>
              <w:t xml:space="preserve">B. new                        </w:t>
            </w:r>
          </w:p>
        </w:tc>
        <w:tc>
          <w:tcPr>
            <w:tcW w:w="2698" w:type="dxa"/>
          </w:tcPr>
          <w:p>
            <w:pPr>
              <w:spacing w:before="120" w:beforeLines="50" w:after="120" w:afterLines="50"/>
              <w:jc w:val="both"/>
            </w:pPr>
            <w:r>
              <w:t>C. bad                         </w:t>
            </w:r>
          </w:p>
        </w:tc>
        <w:tc>
          <w:tcPr>
            <w:tcW w:w="2547" w:type="dxa"/>
          </w:tcPr>
          <w:p>
            <w:pPr>
              <w:spacing w:before="120" w:beforeLines="50" w:after="120" w:afterLines="50"/>
              <w:jc w:val="both"/>
            </w:pPr>
            <w:r>
              <w:t>D. well</w:t>
            </w:r>
          </w:p>
        </w:tc>
      </w:tr>
      <w:tr>
        <w:tblPrEx>
          <w:tblCellMar>
            <w:top w:w="0" w:type="dxa"/>
            <w:left w:w="108" w:type="dxa"/>
            <w:bottom w:w="0" w:type="dxa"/>
            <w:right w:w="108" w:type="dxa"/>
          </w:tblCellMar>
        </w:tblPrEx>
        <w:tc>
          <w:tcPr>
            <w:tcW w:w="2547" w:type="dxa"/>
          </w:tcPr>
          <w:p>
            <w:pPr>
              <w:spacing w:before="120" w:beforeLines="50" w:after="120" w:afterLines="50"/>
              <w:jc w:val="both"/>
            </w:pPr>
            <w:r>
              <w:t>10. A. where           </w:t>
            </w:r>
          </w:p>
        </w:tc>
        <w:tc>
          <w:tcPr>
            <w:tcW w:w="2547" w:type="dxa"/>
          </w:tcPr>
          <w:p>
            <w:pPr>
              <w:spacing w:before="120" w:beforeLines="50" w:after="120" w:afterLines="50"/>
              <w:jc w:val="both"/>
            </w:pPr>
            <w:r>
              <w:t>B. why                     </w:t>
            </w:r>
          </w:p>
        </w:tc>
        <w:tc>
          <w:tcPr>
            <w:tcW w:w="2698" w:type="dxa"/>
          </w:tcPr>
          <w:p>
            <w:pPr>
              <w:spacing w:before="120" w:beforeLines="50" w:after="120" w:afterLines="50"/>
              <w:jc w:val="both"/>
            </w:pPr>
            <w:r>
              <w:t>C. what                       </w:t>
            </w:r>
          </w:p>
        </w:tc>
        <w:tc>
          <w:tcPr>
            <w:tcW w:w="2547" w:type="dxa"/>
          </w:tcPr>
          <w:p>
            <w:pPr>
              <w:spacing w:before="120" w:beforeLines="50" w:after="120" w:afterLines="50"/>
              <w:jc w:val="both"/>
            </w:pPr>
            <w:r>
              <w:t>D. when</w:t>
            </w:r>
          </w:p>
        </w:tc>
      </w:tr>
    </w:tbl>
    <w:p>
      <w:pPr>
        <w:shd w:val="clear" w:color="auto" w:fill="FFFFFF"/>
        <w:spacing w:before="120" w:beforeLines="50" w:after="120" w:afterLines="50"/>
        <w:jc w:val="both"/>
        <w:rPr>
          <w:b/>
          <w:spacing w:val="-8"/>
        </w:rPr>
      </w:pPr>
      <w:r>
        <w:rPr>
          <w:b/>
          <w:spacing w:val="-8"/>
        </w:rPr>
        <w:t>VII. Read the passage carefully, then choose the correct option marked A, B, C or D to answer the questions.</w:t>
      </w:r>
    </w:p>
    <w:p>
      <w:pPr>
        <w:shd w:val="clear" w:color="auto" w:fill="FFFFFF"/>
        <w:spacing w:before="120" w:beforeLines="50" w:after="120" w:afterLines="50"/>
        <w:ind w:firstLine="720"/>
        <w:jc w:val="both"/>
        <w:rPr>
          <w:b/>
          <w:i/>
          <w:spacing w:val="-8"/>
        </w:rPr>
      </w:pPr>
      <w:r>
        <w:t>Peter usually wakes up at half past six in the morning, but he does not get up until a quarter to seven. He takes a shower and gets dressed. He has breakfast at half past seven. He does not have a big breakfast. He usually has bread, coffee and orange juice. After breakfast, he cleans his teeth. He leaves his house at eight o’clock. He never drives a car to work. He often catches the train to his office in Manchester. On the train, he reads the newspaper or does the crossword. For lunch, he usually has a salad or soup and sandwich at 1.30. He comes home at about half past six in the evening. He has dinner at half past seven. It is a big meal of the day and he has meat or fish with vegetables and potatoes or rice. After dinner, he washes up. Then he usually reads a book. Sometimes he plays chess with his friends.  He never watches television because he does not like it. He goes to bed at about 11.30.</w:t>
      </w:r>
    </w:p>
    <w:p>
      <w:pPr>
        <w:spacing w:before="120" w:beforeLines="50" w:after="120" w:afterLines="50"/>
      </w:pPr>
      <w:r>
        <w:t>1. Every morning, Peter gets up at ________.</w:t>
      </w:r>
    </w:p>
    <w:p>
      <w:pPr>
        <w:spacing w:before="120" w:beforeLines="50" w:after="120" w:afterLines="50"/>
      </w:pPr>
      <w:r>
        <w:t xml:space="preserve">    A. 6.30</w:t>
      </w:r>
      <w:r>
        <w:tab/>
      </w:r>
      <w:r>
        <w:tab/>
      </w:r>
      <w:r>
        <w:tab/>
      </w:r>
      <w:r>
        <w:t>B. 6.00</w:t>
      </w:r>
      <w:r>
        <w:tab/>
      </w:r>
      <w:r>
        <w:tab/>
      </w:r>
      <w:r>
        <w:t>C. 7.15</w:t>
      </w:r>
      <w:r>
        <w:tab/>
      </w:r>
      <w:r>
        <w:tab/>
      </w:r>
      <w:r>
        <w:tab/>
      </w:r>
      <w:r>
        <w:t>D. 6.45</w:t>
      </w:r>
    </w:p>
    <w:p>
      <w:pPr>
        <w:tabs>
          <w:tab w:val="center" w:pos="5046"/>
        </w:tabs>
        <w:spacing w:before="120" w:beforeLines="50" w:after="120" w:afterLines="50"/>
      </w:pPr>
      <w:r>
        <w:t>2. He usually has ________ in the morning.</w:t>
      </w:r>
    </w:p>
    <w:p>
      <w:pPr>
        <w:spacing w:before="120" w:beforeLines="50" w:after="120" w:afterLines="50"/>
      </w:pPr>
      <w:r>
        <w:t xml:space="preserve">    A. breakfast with meat</w:t>
      </w:r>
      <w:r>
        <w:tab/>
      </w:r>
      <w:r>
        <w:tab/>
      </w:r>
      <w:r>
        <w:tab/>
      </w:r>
      <w:r>
        <w:tab/>
      </w:r>
      <w:r>
        <w:t>B. a slight breakfast</w:t>
      </w:r>
      <w:r>
        <w:tab/>
      </w:r>
    </w:p>
    <w:p>
      <w:pPr>
        <w:spacing w:before="120" w:beforeLines="50" w:after="120" w:afterLines="50"/>
      </w:pPr>
      <w:r>
        <w:t xml:space="preserve">    C. a big breakfast</w:t>
      </w:r>
      <w:r>
        <w:tab/>
      </w:r>
      <w:r>
        <w:tab/>
      </w:r>
      <w:r>
        <w:tab/>
      </w:r>
      <w:r>
        <w:tab/>
      </w:r>
      <w:r>
        <w:t>D. breakfast with eggs</w:t>
      </w:r>
    </w:p>
    <w:p>
      <w:pPr>
        <w:spacing w:before="120" w:beforeLines="50" w:after="120" w:afterLines="50"/>
      </w:pPr>
      <w:r>
        <w:t>3. What does he usually have for lunch?</w:t>
      </w:r>
    </w:p>
    <w:p>
      <w:pPr>
        <w:spacing w:before="120" w:beforeLines="50" w:after="120" w:afterLines="50"/>
      </w:pPr>
      <w:r>
        <w:t xml:space="preserve">    A. sandwich and salad</w:t>
      </w:r>
      <w:r>
        <w:tab/>
      </w:r>
      <w:r>
        <w:tab/>
      </w:r>
      <w:r>
        <w:tab/>
      </w:r>
      <w:r>
        <w:tab/>
      </w:r>
      <w:r>
        <w:t xml:space="preserve">B. soup and fish    </w:t>
      </w:r>
      <w:r>
        <w:tab/>
      </w:r>
    </w:p>
    <w:p>
      <w:pPr>
        <w:spacing w:before="120" w:beforeLines="50" w:after="120" w:afterLines="50"/>
      </w:pPr>
      <w:r>
        <w:t xml:space="preserve">    C. salad and soup</w:t>
      </w:r>
      <w:r>
        <w:tab/>
      </w:r>
      <w:r>
        <w:tab/>
      </w:r>
      <w:r>
        <w:tab/>
      </w:r>
      <w:r>
        <w:tab/>
      </w:r>
      <w:r>
        <w:t>D. sandwich and fish</w:t>
      </w:r>
    </w:p>
    <w:p>
      <w:pPr>
        <w:spacing w:before="120" w:beforeLines="50" w:after="120" w:afterLines="50"/>
      </w:pPr>
      <w:r>
        <w:t>4. What does he usually do after dinner?</w:t>
      </w:r>
    </w:p>
    <w:p>
      <w:pPr>
        <w:spacing w:before="120" w:beforeLines="50" w:after="120" w:afterLines="50"/>
      </w:pPr>
      <w:r>
        <w:t xml:space="preserve">    A. He usually washes up and watches TV.</w:t>
      </w:r>
    </w:p>
    <w:p>
      <w:pPr>
        <w:spacing w:before="120" w:beforeLines="50" w:after="120" w:afterLines="50"/>
      </w:pPr>
      <w:r>
        <w:t xml:space="preserve">    B. He usually reads a book and watches TV.</w:t>
      </w:r>
    </w:p>
    <w:p>
      <w:pPr>
        <w:spacing w:before="120" w:beforeLines="50" w:after="120" w:afterLines="50"/>
      </w:pPr>
      <w:r>
        <w:t xml:space="preserve">    C. He usually washes up, watches TV, reads a book and plays chess.</w:t>
      </w:r>
    </w:p>
    <w:p>
      <w:pPr>
        <w:spacing w:before="120" w:beforeLines="50" w:after="120" w:afterLines="50"/>
      </w:pPr>
      <w:r>
        <w:t xml:space="preserve">    D. He usually washes up, reads a book and plays chess.</w:t>
      </w:r>
    </w:p>
    <w:p>
      <w:pPr>
        <w:spacing w:before="120" w:beforeLines="50" w:after="120" w:afterLines="50"/>
      </w:pPr>
      <w:r>
        <w:t>5. Which sentence is NOT true in the passage above?</w:t>
      </w:r>
    </w:p>
    <w:p>
      <w:pPr>
        <w:spacing w:before="120" w:beforeLines="50" w:after="120" w:afterLines="50"/>
      </w:pPr>
      <w:r>
        <w:t xml:space="preserve">    A. Sometimes he drives his car to work.</w:t>
      </w:r>
    </w:p>
    <w:p>
      <w:pPr>
        <w:spacing w:before="120" w:beforeLines="50" w:after="120" w:afterLines="50"/>
      </w:pPr>
      <w:r>
        <w:t xml:space="preserve">    B. He often reads the newspaper on the way to his office.</w:t>
      </w:r>
    </w:p>
    <w:p>
      <w:pPr>
        <w:spacing w:before="120" w:beforeLines="50" w:after="120" w:afterLines="50"/>
      </w:pPr>
      <w:r>
        <w:t xml:space="preserve">    C. He often plays the crossword on the train.</w:t>
      </w:r>
    </w:p>
    <w:p>
      <w:pPr>
        <w:spacing w:before="120" w:beforeLines="50" w:after="120" w:afterLines="50"/>
      </w:pPr>
      <w:r>
        <w:t xml:space="preserve">    D. For Peter, the dinner is a big meal of the d</w:t>
      </w:r>
    </w:p>
    <w:p>
      <w:pPr>
        <w:spacing w:before="120" w:beforeLines="50" w:after="120" w:afterLines="50"/>
        <w:jc w:val="both"/>
        <w:rPr>
          <w:b/>
        </w:rPr>
      </w:pPr>
      <w:r>
        <w:rPr>
          <w:b/>
        </w:rPr>
        <w:t xml:space="preserve">VIII. Finish each of the following sentences in such a way that it means exactly the same as the original one. </w:t>
      </w:r>
    </w:p>
    <w:p>
      <w:pPr>
        <w:tabs>
          <w:tab w:val="left" w:leader="dot" w:pos="8400"/>
        </w:tabs>
        <w:spacing w:before="120" w:beforeLines="50" w:after="120" w:afterLines="50"/>
      </w:pPr>
      <w:r>
        <w:t xml:space="preserve">1.  Lan’s father often drives to work. </w:t>
      </w:r>
    </w:p>
    <w:p>
      <w:pPr>
        <w:tabs>
          <w:tab w:val="left" w:leader="dot" w:pos="8400"/>
        </w:tabs>
        <w:spacing w:before="120" w:beforeLines="50" w:after="120" w:afterLines="50"/>
        <w:rPr>
          <w:u w:val="single"/>
        </w:rPr>
      </w:pPr>
      <w:r>
        <w:rPr/>
        <w:sym w:font="Wingdings" w:char="00E0"/>
      </w:r>
      <w:r>
        <w:t xml:space="preserve"> Lan’s father often goes </w:t>
      </w:r>
      <w:r>
        <w:tab/>
      </w:r>
    </w:p>
    <w:p>
      <w:pPr>
        <w:tabs>
          <w:tab w:val="left" w:leader="dot" w:pos="8400"/>
        </w:tabs>
        <w:spacing w:before="120" w:beforeLines="50" w:after="120" w:afterLines="50"/>
      </w:pPr>
      <w:r>
        <w:t xml:space="preserve">2.Mrs. Tinh has a daughter, Mai. </w:t>
      </w:r>
    </w:p>
    <w:p>
      <w:pPr>
        <w:tabs>
          <w:tab w:val="left" w:leader="dot" w:pos="8400"/>
        </w:tabs>
        <w:spacing w:before="120" w:beforeLines="50" w:after="120" w:afterLines="50"/>
      </w:pPr>
      <w:r>
        <w:rPr/>
        <w:sym w:font="Wingdings" w:char="F0E0"/>
      </w:r>
      <w:r>
        <w:t xml:space="preserve"> Mrs. Tinh is </w:t>
      </w:r>
      <w:r>
        <w:tab/>
      </w:r>
    </w:p>
    <w:p>
      <w:pPr>
        <w:tabs>
          <w:tab w:val="left" w:leader="dot" w:pos="8400"/>
        </w:tabs>
        <w:spacing w:before="120" w:beforeLines="50" w:after="120" w:afterLines="50"/>
      </w:pPr>
      <w:r>
        <w:t>3. Let's go out for a walk.</w:t>
      </w:r>
    </w:p>
    <w:p>
      <w:pPr>
        <w:tabs>
          <w:tab w:val="left" w:leader="dot" w:pos="8400"/>
        </w:tabs>
        <w:spacing w:before="120" w:beforeLines="50" w:after="120" w:afterLines="50"/>
      </w:pPr>
      <w:r>
        <w:rPr/>
        <w:sym w:font="Wingdings" w:char="00E0"/>
      </w:r>
      <w:r>
        <w:t xml:space="preserve"> Why </w:t>
      </w:r>
      <w:r>
        <w:tab/>
      </w:r>
    </w:p>
    <w:p>
      <w:pPr>
        <w:tabs>
          <w:tab w:val="left" w:leader="dot" w:pos="8400"/>
        </w:tabs>
        <w:spacing w:before="120" w:beforeLines="50" w:after="120" w:afterLines="50"/>
      </w:pPr>
      <w:r>
        <w:t>4. Does Nga’s school have sixteen classrooms?</w:t>
      </w:r>
    </w:p>
    <w:p>
      <w:pPr>
        <w:tabs>
          <w:tab w:val="left" w:leader="dot" w:pos="8400"/>
        </w:tabs>
        <w:spacing w:before="120" w:beforeLines="50" w:after="120" w:afterLines="50"/>
      </w:pPr>
      <w:r>
        <w:rPr/>
        <w:sym w:font="Wingdings" w:char="00E0"/>
      </w:r>
      <w:r>
        <w:t xml:space="preserve"> Are </w:t>
      </w:r>
      <w:r>
        <w:tab/>
      </w:r>
    </w:p>
    <w:p>
      <w:pPr>
        <w:tabs>
          <w:tab w:val="left" w:leader="dot" w:pos="8400"/>
        </w:tabs>
        <w:spacing w:before="120" w:beforeLines="50" w:after="120" w:afterLines="50"/>
        <w:rPr>
          <w:b/>
        </w:rPr>
      </w:pPr>
      <w:r>
        <w:t>5 .What is the length of this river?</w:t>
      </w:r>
      <w:r>
        <w:rPr>
          <w:b/>
        </w:rPr>
        <w:t xml:space="preserve">                            </w:t>
      </w:r>
    </w:p>
    <w:p>
      <w:pPr>
        <w:tabs>
          <w:tab w:val="left" w:leader="dot" w:pos="8400"/>
        </w:tabs>
        <w:spacing w:before="120" w:beforeLines="50" w:after="120" w:afterLines="50"/>
        <w:rPr>
          <w:b/>
        </w:rPr>
      </w:pPr>
      <w:r>
        <w:rPr/>
        <w:sym w:font="Wingdings" w:char="00E0"/>
      </w:r>
      <w:r>
        <w:t xml:space="preserve"> How </w:t>
      </w:r>
      <w:r>
        <w:tab/>
      </w:r>
    </w:p>
    <w:p>
      <w:pPr>
        <w:spacing w:before="120" w:beforeLines="50" w:after="120" w:afterLines="50"/>
        <w:rPr>
          <w:b/>
        </w:rPr>
      </w:pPr>
      <w:r>
        <w:rPr>
          <w:b/>
        </w:rPr>
        <w:t xml:space="preserve">X :Use the suggested words to write meaningful sentences. You can add or change anything neccessary. </w:t>
      </w:r>
    </w:p>
    <w:p>
      <w:pPr>
        <w:spacing w:before="120" w:beforeLines="50" w:after="120" w:afterLines="50"/>
      </w:pPr>
      <w:r>
        <w:t xml:space="preserve"> 1. Ha / sister / listen / music / room / the moment.</w:t>
      </w:r>
    </w:p>
    <w:p>
      <w:pPr>
        <w:spacing w:before="120" w:beforeLines="50" w:after="120" w:afterLines="50"/>
      </w:pPr>
      <w:r>
        <w:t xml:space="preserve"> 2. He / not have / much time / write / friends.</w:t>
      </w:r>
    </w:p>
    <w:p>
      <w:pPr>
        <w:spacing w:before="120" w:beforeLines="50" w:after="120" w:afterLines="50"/>
      </w:pPr>
      <w:r>
        <w:t xml:space="preserve"> 3. Sister / have / bike / and / cycle / work / everyday.</w:t>
      </w:r>
    </w:p>
    <w:p>
      <w:pPr>
        <w:spacing w:before="120" w:beforeLines="50" w:after="120" w:afterLines="50"/>
      </w:pPr>
      <w:r>
        <w:t xml:space="preserve"> 4 .Ba / usually / play tennis / fall/ but/ sometimes/ sailing.</w:t>
      </w:r>
    </w:p>
    <w:p>
      <w:pPr>
        <w:spacing w:before="120" w:beforeLines="50" w:after="120" w:afterLines="50"/>
      </w:pPr>
      <w:r>
        <w:t xml:space="preserve"> 5 .Mrs. Ngoc/ going/ buy/ some toys/ children? </w:t>
      </w:r>
    </w:p>
    <w:p>
      <w:pPr>
        <w:spacing w:before="120" w:beforeLines="50" w:after="120" w:afterLines="50"/>
      </w:pPr>
      <w:r>
        <w:t xml:space="preserve"> 6. I’d like/ sandwich/ glass/ milk/ please.</w:t>
      </w:r>
    </w:p>
    <w:p>
      <w:pPr>
        <w:spacing w:before="120" w:beforeLines="50" w:after="120" w:afterLines="50"/>
      </w:pPr>
      <w:r>
        <w:t xml:space="preserve"> 7. Long/ tall/ brother/ not</w:t>
      </w:r>
    </w:p>
    <w:p>
      <w:pPr>
        <w:spacing w:before="120" w:beforeLines="50" w:after="120" w:afterLines="50"/>
      </w:pPr>
      <w:r>
        <w:t xml:space="preserve"> 8. We/ stop/ when/ light/ red.    </w:t>
      </w:r>
    </w:p>
    <w:p>
      <w:pPr>
        <w:spacing w:before="120" w:beforeLines="50" w:after="120" w:afterLines="50"/>
      </w:pPr>
      <w:r>
        <w:t xml:space="preserve"> 9. There/ rice paddy/ left/ my house.</w:t>
      </w:r>
    </w:p>
    <w:p>
      <w:pPr>
        <w:spacing w:before="120" w:beforeLines="50" w:after="120" w:afterLines="50"/>
      </w:pPr>
      <w:r>
        <w:t xml:space="preserve"> 10. The weather / always/ cold/ winter</w:t>
      </w:r>
    </w:p>
    <w:p>
      <w:pPr>
        <w:spacing w:before="120" w:beforeLines="50" w:after="120" w:afterLines="50"/>
      </w:pPr>
      <w:r>
        <w:t xml:space="preserve"> XI : Write a passage (60-80 words )about your school.</w:t>
      </w:r>
    </w:p>
    <w:p>
      <w:pPr>
        <w:spacing w:before="120" w:beforeLines="50" w:after="120" w:afterLines="50"/>
      </w:pPr>
      <w:r>
        <w:t xml:space="preserve"> ( don't show your name , your school's name , your teacher's names or  your village)</w:t>
      </w:r>
    </w:p>
    <w:p>
      <w:pPr>
        <w:spacing w:before="120" w:beforeLines="50" w:after="120" w:afterLines="50"/>
      </w:pPr>
      <w:r>
        <w:t xml:space="preserve"> .............................................................................................................................................................................................................................................................................................................................................................................................................................................................................................................................</w:t>
      </w:r>
    </w:p>
    <w:p>
      <w:pPr>
        <w:spacing w:before="120" w:beforeLines="50" w:after="120" w:afterLines="50"/>
      </w:pPr>
    </w:p>
    <w:p>
      <w:pPr>
        <w:spacing w:before="120" w:beforeLines="50" w:after="120" w:afterLines="50"/>
      </w:pPr>
    </w:p>
    <w:p>
      <w:pPr>
        <w:spacing w:before="120" w:beforeLines="50" w:after="120" w:afterLines="50"/>
      </w:pPr>
    </w:p>
    <w:p>
      <w:pPr>
        <w:spacing w:before="120" w:beforeLines="50" w:after="120" w:afterLines="50"/>
      </w:pPr>
      <w:r>
        <w:t xml:space="preserve">                                                                            THE END</w:t>
      </w:r>
    </w:p>
    <w:p>
      <w:pPr>
        <w:spacing w:before="120" w:beforeLines="50" w:after="120" w:afterLines="50"/>
      </w:pPr>
    </w:p>
    <w:p>
      <w:pPr>
        <w:spacing w:before="120" w:beforeLines="50" w:after="120" w:afterLines="50"/>
        <w:rPr>
          <w:sz w:val="28"/>
          <w:szCs w:val="28"/>
        </w:rPr>
      </w:pPr>
      <w:r>
        <w:rPr>
          <w:sz w:val="28"/>
          <w:szCs w:val="28"/>
        </w:rPr>
        <w:t xml:space="preserve">                                      ĐÁP ÁN VÀ BIỂU ĐIỂM</w:t>
      </w:r>
    </w:p>
    <w:p>
      <w:pPr>
        <w:spacing w:before="120" w:beforeLines="50" w:after="120" w:afterLines="50"/>
        <w:rPr>
          <w:sz w:val="28"/>
          <w:szCs w:val="28"/>
        </w:rPr>
      </w:pPr>
      <w:r>
        <w:rPr>
          <w:sz w:val="28"/>
          <w:szCs w:val="28"/>
        </w:rPr>
        <w:t>VOCABULARY AND GRAMMAR:</w:t>
      </w:r>
    </w:p>
    <w:p>
      <w:pPr>
        <w:spacing w:before="120" w:beforeLines="50" w:after="120" w:afterLines="50"/>
        <w:rPr>
          <w:rStyle w:val="26"/>
          <w:b/>
          <w:i/>
          <w:sz w:val="28"/>
          <w:szCs w:val="28"/>
        </w:rPr>
      </w:pPr>
      <w:r>
        <w:rPr>
          <w:b/>
          <w:bCs/>
          <w:sz w:val="28"/>
          <w:szCs w:val="28"/>
        </w:rPr>
        <w:t xml:space="preserve">I. </w:t>
      </w:r>
      <w:r>
        <w:rPr>
          <w:b/>
          <w:i/>
          <w:sz w:val="28"/>
          <w:szCs w:val="28"/>
        </w:rPr>
        <w:t>(0,5 điểm  -   mỗi đáp án đúng được0,1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spacing w:before="120" w:beforeLines="50" w:after="120" w:afterLines="50"/>
              <w:rPr>
                <w:sz w:val="28"/>
                <w:szCs w:val="28"/>
              </w:rPr>
            </w:pPr>
            <w:r>
              <w:rPr>
                <w:sz w:val="28"/>
                <w:szCs w:val="28"/>
              </w:rPr>
              <w:t>1. A</w:t>
            </w:r>
          </w:p>
        </w:tc>
        <w:tc>
          <w:tcPr>
            <w:tcW w:w="2037" w:type="dxa"/>
          </w:tcPr>
          <w:p>
            <w:pPr>
              <w:spacing w:before="120" w:beforeLines="50" w:after="120" w:afterLines="50"/>
              <w:rPr>
                <w:sz w:val="28"/>
                <w:szCs w:val="28"/>
              </w:rPr>
            </w:pPr>
            <w:r>
              <w:rPr>
                <w:sz w:val="28"/>
                <w:szCs w:val="28"/>
              </w:rPr>
              <w:t>2. C</w:t>
            </w:r>
          </w:p>
        </w:tc>
        <w:tc>
          <w:tcPr>
            <w:tcW w:w="2038" w:type="dxa"/>
          </w:tcPr>
          <w:p>
            <w:pPr>
              <w:spacing w:before="120" w:beforeLines="50" w:after="120" w:afterLines="50"/>
              <w:rPr>
                <w:sz w:val="28"/>
                <w:szCs w:val="28"/>
              </w:rPr>
            </w:pPr>
            <w:r>
              <w:rPr>
                <w:sz w:val="28"/>
                <w:szCs w:val="28"/>
              </w:rPr>
              <w:t>3. A</w:t>
            </w:r>
          </w:p>
        </w:tc>
        <w:tc>
          <w:tcPr>
            <w:tcW w:w="2038" w:type="dxa"/>
          </w:tcPr>
          <w:p>
            <w:pPr>
              <w:spacing w:before="120" w:beforeLines="50" w:after="120" w:afterLines="50"/>
              <w:rPr>
                <w:sz w:val="28"/>
                <w:szCs w:val="28"/>
              </w:rPr>
            </w:pPr>
            <w:r>
              <w:rPr>
                <w:sz w:val="28"/>
                <w:szCs w:val="28"/>
              </w:rPr>
              <w:t>4. D</w:t>
            </w:r>
          </w:p>
        </w:tc>
        <w:tc>
          <w:tcPr>
            <w:tcW w:w="2038" w:type="dxa"/>
          </w:tcPr>
          <w:p>
            <w:pPr>
              <w:spacing w:before="120" w:beforeLines="50" w:after="120" w:afterLines="50"/>
              <w:rPr>
                <w:sz w:val="28"/>
                <w:szCs w:val="28"/>
              </w:rPr>
            </w:pPr>
            <w:r>
              <w:rPr>
                <w:sz w:val="28"/>
                <w:szCs w:val="28"/>
              </w:rPr>
              <w:t>5. B</w:t>
            </w:r>
          </w:p>
        </w:tc>
      </w:tr>
    </w:tbl>
    <w:p>
      <w:pPr>
        <w:spacing w:before="120" w:beforeLines="50" w:after="120" w:afterLines="50"/>
        <w:jc w:val="both"/>
        <w:rPr>
          <w:b/>
          <w:sz w:val="28"/>
          <w:szCs w:val="28"/>
        </w:rPr>
      </w:pPr>
    </w:p>
    <w:p>
      <w:pPr>
        <w:spacing w:before="120" w:beforeLines="50" w:after="120" w:afterLines="50"/>
        <w:rPr>
          <w:b/>
          <w:i/>
          <w:sz w:val="28"/>
          <w:szCs w:val="28"/>
        </w:rPr>
      </w:pPr>
      <w:r>
        <w:rPr>
          <w:b/>
          <w:spacing w:val="-8"/>
          <w:sz w:val="28"/>
          <w:szCs w:val="28"/>
        </w:rPr>
        <w:t xml:space="preserve">II.  </w:t>
      </w:r>
      <w:r>
        <w:rPr>
          <w:b/>
          <w:i/>
          <w:sz w:val="28"/>
          <w:szCs w:val="28"/>
        </w:rPr>
        <w:t>(1 điểm  -   mỗi đáp án đúng được 0,1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2037"/>
        <w:gridCol w:w="2038"/>
        <w:gridCol w:w="2038"/>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spacing w:before="120" w:beforeLines="50" w:after="120" w:afterLines="50"/>
              <w:rPr>
                <w:sz w:val="28"/>
                <w:szCs w:val="28"/>
              </w:rPr>
            </w:pPr>
            <w:r>
              <w:rPr>
                <w:sz w:val="28"/>
                <w:szCs w:val="28"/>
              </w:rPr>
              <w:t>1. B</w:t>
            </w:r>
          </w:p>
        </w:tc>
        <w:tc>
          <w:tcPr>
            <w:tcW w:w="2037" w:type="dxa"/>
          </w:tcPr>
          <w:p>
            <w:pPr>
              <w:spacing w:before="120" w:beforeLines="50" w:after="120" w:afterLines="50"/>
              <w:rPr>
                <w:sz w:val="28"/>
                <w:szCs w:val="28"/>
              </w:rPr>
            </w:pPr>
            <w:r>
              <w:rPr>
                <w:sz w:val="28"/>
                <w:szCs w:val="28"/>
              </w:rPr>
              <w:t>2. B</w:t>
            </w:r>
          </w:p>
        </w:tc>
        <w:tc>
          <w:tcPr>
            <w:tcW w:w="2038" w:type="dxa"/>
          </w:tcPr>
          <w:p>
            <w:pPr>
              <w:spacing w:before="120" w:beforeLines="50" w:after="120" w:afterLines="50"/>
              <w:rPr>
                <w:sz w:val="28"/>
                <w:szCs w:val="28"/>
              </w:rPr>
            </w:pPr>
            <w:r>
              <w:rPr>
                <w:sz w:val="28"/>
                <w:szCs w:val="28"/>
              </w:rPr>
              <w:t>3. A</w:t>
            </w:r>
          </w:p>
        </w:tc>
        <w:tc>
          <w:tcPr>
            <w:tcW w:w="2038" w:type="dxa"/>
          </w:tcPr>
          <w:p>
            <w:pPr>
              <w:spacing w:before="120" w:beforeLines="50" w:after="120" w:afterLines="50"/>
              <w:rPr>
                <w:sz w:val="28"/>
                <w:szCs w:val="28"/>
              </w:rPr>
            </w:pPr>
            <w:r>
              <w:rPr>
                <w:sz w:val="28"/>
                <w:szCs w:val="28"/>
              </w:rPr>
              <w:t>4. A</w:t>
            </w:r>
          </w:p>
        </w:tc>
        <w:tc>
          <w:tcPr>
            <w:tcW w:w="2038" w:type="dxa"/>
          </w:tcPr>
          <w:p>
            <w:pPr>
              <w:spacing w:before="120" w:beforeLines="50" w:after="120" w:afterLines="50"/>
              <w:rPr>
                <w:sz w:val="28"/>
                <w:szCs w:val="28"/>
              </w:rPr>
            </w:pPr>
            <w:r>
              <w:rPr>
                <w:sz w:val="28"/>
                <w:szCs w:val="28"/>
              </w:rPr>
              <w:t>5.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7" w:type="dxa"/>
          </w:tcPr>
          <w:p>
            <w:pPr>
              <w:spacing w:before="120" w:beforeLines="50" w:after="120" w:afterLines="50"/>
              <w:rPr>
                <w:sz w:val="28"/>
                <w:szCs w:val="28"/>
              </w:rPr>
            </w:pPr>
            <w:r>
              <w:rPr>
                <w:sz w:val="28"/>
                <w:szCs w:val="28"/>
              </w:rPr>
              <w:t>6. C</w:t>
            </w:r>
          </w:p>
        </w:tc>
        <w:tc>
          <w:tcPr>
            <w:tcW w:w="2037" w:type="dxa"/>
          </w:tcPr>
          <w:p>
            <w:pPr>
              <w:spacing w:before="120" w:beforeLines="50" w:after="120" w:afterLines="50"/>
              <w:rPr>
                <w:sz w:val="28"/>
                <w:szCs w:val="28"/>
              </w:rPr>
            </w:pPr>
            <w:r>
              <w:rPr>
                <w:sz w:val="28"/>
                <w:szCs w:val="28"/>
              </w:rPr>
              <w:t>7. B</w:t>
            </w:r>
          </w:p>
        </w:tc>
        <w:tc>
          <w:tcPr>
            <w:tcW w:w="2038" w:type="dxa"/>
          </w:tcPr>
          <w:p>
            <w:pPr>
              <w:spacing w:before="120" w:beforeLines="50" w:after="120" w:afterLines="50"/>
              <w:rPr>
                <w:sz w:val="28"/>
                <w:szCs w:val="28"/>
              </w:rPr>
            </w:pPr>
            <w:r>
              <w:rPr>
                <w:sz w:val="28"/>
                <w:szCs w:val="28"/>
              </w:rPr>
              <w:t>8. D</w:t>
            </w:r>
          </w:p>
        </w:tc>
        <w:tc>
          <w:tcPr>
            <w:tcW w:w="2038" w:type="dxa"/>
          </w:tcPr>
          <w:p>
            <w:pPr>
              <w:spacing w:before="120" w:beforeLines="50" w:after="120" w:afterLines="50"/>
              <w:rPr>
                <w:sz w:val="28"/>
                <w:szCs w:val="28"/>
              </w:rPr>
            </w:pPr>
            <w:r>
              <w:rPr>
                <w:sz w:val="28"/>
                <w:szCs w:val="28"/>
              </w:rPr>
              <w:t>9. C</w:t>
            </w:r>
          </w:p>
        </w:tc>
        <w:tc>
          <w:tcPr>
            <w:tcW w:w="2038" w:type="dxa"/>
          </w:tcPr>
          <w:p>
            <w:pPr>
              <w:spacing w:before="120" w:beforeLines="50" w:after="120" w:afterLines="50"/>
              <w:rPr>
                <w:sz w:val="28"/>
                <w:szCs w:val="28"/>
              </w:rPr>
            </w:pPr>
            <w:r>
              <w:rPr>
                <w:sz w:val="28"/>
                <w:szCs w:val="28"/>
              </w:rPr>
              <w:t>10. A</w:t>
            </w:r>
          </w:p>
        </w:tc>
      </w:tr>
    </w:tbl>
    <w:p>
      <w:pPr>
        <w:spacing w:before="120" w:beforeLines="50" w:after="120" w:afterLines="50"/>
        <w:rPr>
          <w:rStyle w:val="26"/>
          <w:b/>
          <w:i/>
          <w:sz w:val="28"/>
          <w:szCs w:val="28"/>
        </w:rPr>
      </w:pPr>
      <w:r>
        <w:rPr>
          <w:b/>
          <w:sz w:val="28"/>
          <w:szCs w:val="28"/>
        </w:rPr>
        <w:t xml:space="preserve">III. </w:t>
      </w:r>
      <w:r>
        <w:rPr>
          <w:b/>
          <w:i/>
          <w:sz w:val="28"/>
          <w:szCs w:val="28"/>
        </w:rPr>
        <w:t>(1 điểm  -   mỗi đáp án đúng được 0,2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6"/>
        <w:gridCol w:w="3396"/>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tcPr>
          <w:p>
            <w:pPr>
              <w:spacing w:before="120" w:beforeLines="50" w:after="120" w:afterLines="50"/>
              <w:jc w:val="both"/>
              <w:rPr>
                <w:sz w:val="28"/>
                <w:szCs w:val="28"/>
              </w:rPr>
            </w:pPr>
            <w:r>
              <w:rPr>
                <w:sz w:val="28"/>
                <w:szCs w:val="28"/>
              </w:rPr>
              <w:t>1. is knowing</w:t>
            </w:r>
            <w:r>
              <w:rPr>
                <w:sz w:val="28"/>
                <w:szCs w:val="28"/>
              </w:rPr>
              <w:sym w:font="Wingdings" w:char="F0E0"/>
            </w:r>
            <w:r>
              <w:rPr>
                <w:sz w:val="28"/>
                <w:szCs w:val="28"/>
              </w:rPr>
              <w:t xml:space="preserve"> knows</w:t>
            </w:r>
          </w:p>
        </w:tc>
        <w:tc>
          <w:tcPr>
            <w:tcW w:w="3396" w:type="dxa"/>
          </w:tcPr>
          <w:p>
            <w:pPr>
              <w:spacing w:before="120" w:beforeLines="50" w:after="120" w:afterLines="50"/>
              <w:jc w:val="both"/>
              <w:rPr>
                <w:sz w:val="28"/>
                <w:szCs w:val="28"/>
              </w:rPr>
            </w:pPr>
            <w:r>
              <w:rPr>
                <w:sz w:val="28"/>
                <w:szCs w:val="28"/>
              </w:rPr>
              <w:t>2. leaf</w:t>
            </w:r>
            <w:r>
              <w:rPr>
                <w:sz w:val="28"/>
                <w:szCs w:val="28"/>
              </w:rPr>
              <w:sym w:font="Wingdings" w:char="F0E0"/>
            </w:r>
            <w:r>
              <w:rPr>
                <w:sz w:val="28"/>
                <w:szCs w:val="28"/>
              </w:rPr>
              <w:t xml:space="preserve"> leaves</w:t>
            </w:r>
          </w:p>
        </w:tc>
        <w:tc>
          <w:tcPr>
            <w:tcW w:w="3396" w:type="dxa"/>
          </w:tcPr>
          <w:p>
            <w:pPr>
              <w:spacing w:before="120" w:beforeLines="50" w:after="120" w:afterLines="50"/>
              <w:jc w:val="both"/>
              <w:rPr>
                <w:sz w:val="28"/>
                <w:szCs w:val="28"/>
              </w:rPr>
            </w:pPr>
            <w:r>
              <w:rPr>
                <w:sz w:val="28"/>
                <w:szCs w:val="28"/>
              </w:rPr>
              <w:t>3. two</w:t>
            </w:r>
            <w:r>
              <w:rPr>
                <w:sz w:val="28"/>
                <w:szCs w:val="28"/>
              </w:rPr>
              <w:sym w:font="Wingdings" w:char="F0E0"/>
            </w:r>
            <w:r>
              <w:rPr>
                <w:sz w:val="28"/>
                <w:szCs w:val="28"/>
              </w:rPr>
              <w:t xml:space="preserve"> second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6" w:type="dxa"/>
          </w:tcPr>
          <w:p>
            <w:pPr>
              <w:spacing w:before="120" w:beforeLines="50" w:after="120" w:afterLines="50"/>
              <w:jc w:val="both"/>
              <w:rPr>
                <w:sz w:val="28"/>
                <w:szCs w:val="28"/>
              </w:rPr>
            </w:pPr>
            <w:r>
              <w:rPr>
                <w:sz w:val="28"/>
                <w:szCs w:val="28"/>
              </w:rPr>
              <w:t>4. some apples</w:t>
            </w:r>
            <w:r>
              <w:rPr>
                <w:sz w:val="28"/>
                <w:szCs w:val="28"/>
              </w:rPr>
              <w:sym w:font="Wingdings" w:char="F0E0"/>
            </w:r>
            <w:r>
              <w:rPr>
                <w:sz w:val="28"/>
                <w:szCs w:val="28"/>
              </w:rPr>
              <w:t xml:space="preserve"> any apples</w:t>
            </w:r>
          </w:p>
        </w:tc>
        <w:tc>
          <w:tcPr>
            <w:tcW w:w="3396" w:type="dxa"/>
          </w:tcPr>
          <w:p>
            <w:pPr>
              <w:spacing w:before="120" w:beforeLines="50" w:after="120" w:afterLines="50"/>
              <w:jc w:val="both"/>
              <w:rPr>
                <w:sz w:val="28"/>
                <w:szCs w:val="28"/>
              </w:rPr>
            </w:pPr>
            <w:r>
              <w:rPr>
                <w:sz w:val="28"/>
                <w:szCs w:val="28"/>
              </w:rPr>
              <w:t>5. rides</w:t>
            </w:r>
            <w:r>
              <w:rPr>
                <w:sz w:val="28"/>
                <w:szCs w:val="28"/>
              </w:rPr>
              <w:sym w:font="Wingdings" w:char="F0E0"/>
            </w:r>
            <w:r>
              <w:rPr>
                <w:sz w:val="28"/>
                <w:szCs w:val="28"/>
              </w:rPr>
              <w:t xml:space="preserve"> is riding</w:t>
            </w:r>
          </w:p>
        </w:tc>
        <w:tc>
          <w:tcPr>
            <w:tcW w:w="3396" w:type="dxa"/>
          </w:tcPr>
          <w:p>
            <w:pPr>
              <w:spacing w:before="120" w:beforeLines="50" w:after="120" w:afterLines="50"/>
              <w:jc w:val="both"/>
              <w:rPr>
                <w:sz w:val="28"/>
                <w:szCs w:val="28"/>
              </w:rPr>
            </w:pPr>
          </w:p>
        </w:tc>
      </w:tr>
    </w:tbl>
    <w:p>
      <w:pPr>
        <w:spacing w:before="120" w:beforeLines="50" w:after="120" w:afterLines="50"/>
        <w:rPr>
          <w:b/>
          <w:i/>
          <w:sz w:val="28"/>
          <w:szCs w:val="28"/>
        </w:rPr>
      </w:pPr>
      <w:r>
        <w:rPr>
          <w:b/>
          <w:sz w:val="28"/>
          <w:szCs w:val="28"/>
        </w:rPr>
        <w:t xml:space="preserve">IV. </w:t>
      </w:r>
      <w:r>
        <w:rPr>
          <w:b/>
          <w:i/>
          <w:sz w:val="28"/>
          <w:szCs w:val="28"/>
        </w:rPr>
        <w:t>(1 điểm  -   mỗi đáp án đúng được 0,1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4"/>
        <w:gridCol w:w="5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4" w:type="dxa"/>
          </w:tcPr>
          <w:p>
            <w:pPr>
              <w:spacing w:before="120" w:beforeLines="50" w:after="120" w:afterLines="50"/>
              <w:rPr>
                <w:sz w:val="28"/>
                <w:szCs w:val="28"/>
              </w:rPr>
            </w:pPr>
            <w:r>
              <w:rPr>
                <w:sz w:val="28"/>
                <w:szCs w:val="28"/>
              </w:rPr>
              <w:t>1. bakery</w:t>
            </w:r>
          </w:p>
        </w:tc>
        <w:tc>
          <w:tcPr>
            <w:tcW w:w="5094" w:type="dxa"/>
          </w:tcPr>
          <w:p>
            <w:pPr>
              <w:spacing w:before="120" w:beforeLines="50" w:after="120" w:afterLines="50"/>
              <w:rPr>
                <w:sz w:val="28"/>
                <w:szCs w:val="28"/>
              </w:rPr>
            </w:pPr>
            <w:r>
              <w:rPr>
                <w:sz w:val="28"/>
                <w:szCs w:val="28"/>
              </w:rPr>
              <w:t>6. neighborhood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4" w:type="dxa"/>
          </w:tcPr>
          <w:p>
            <w:pPr>
              <w:spacing w:before="120" w:beforeLines="50" w:after="120" w:afterLines="50"/>
              <w:rPr>
                <w:sz w:val="28"/>
                <w:szCs w:val="28"/>
              </w:rPr>
            </w:pPr>
            <w:r>
              <w:rPr>
                <w:sz w:val="28"/>
                <w:szCs w:val="28"/>
              </w:rPr>
              <w:t>2. beautiful</w:t>
            </w:r>
          </w:p>
        </w:tc>
        <w:tc>
          <w:tcPr>
            <w:tcW w:w="5094" w:type="dxa"/>
          </w:tcPr>
          <w:p>
            <w:pPr>
              <w:spacing w:before="120" w:beforeLines="50" w:after="120" w:afterLines="50"/>
              <w:rPr>
                <w:sz w:val="28"/>
                <w:szCs w:val="28"/>
              </w:rPr>
            </w:pPr>
            <w:r>
              <w:rPr>
                <w:sz w:val="28"/>
                <w:szCs w:val="28"/>
              </w:rPr>
              <w:t>7. highest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4" w:type="dxa"/>
          </w:tcPr>
          <w:p>
            <w:pPr>
              <w:spacing w:before="120" w:beforeLines="50" w:after="120" w:afterLines="50"/>
              <w:rPr>
                <w:sz w:val="28"/>
                <w:szCs w:val="28"/>
              </w:rPr>
            </w:pPr>
            <w:r>
              <w:rPr>
                <w:sz w:val="28"/>
                <w:szCs w:val="28"/>
              </w:rPr>
              <w:t>3. hot</w:t>
            </w:r>
          </w:p>
        </w:tc>
        <w:tc>
          <w:tcPr>
            <w:tcW w:w="5094" w:type="dxa"/>
          </w:tcPr>
          <w:p>
            <w:pPr>
              <w:spacing w:before="120" w:beforeLines="50" w:after="120" w:afterLines="50"/>
              <w:rPr>
                <w:sz w:val="28"/>
                <w:szCs w:val="28"/>
              </w:rPr>
            </w:pPr>
            <w:r>
              <w:rPr>
                <w:sz w:val="28"/>
                <w:szCs w:val="28"/>
              </w:rPr>
              <w:t>8. careful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4" w:type="dxa"/>
          </w:tcPr>
          <w:p>
            <w:pPr>
              <w:spacing w:before="120" w:beforeLines="50" w:after="120" w:afterLines="50"/>
              <w:rPr>
                <w:sz w:val="28"/>
                <w:szCs w:val="28"/>
              </w:rPr>
            </w:pPr>
            <w:r>
              <w:rPr>
                <w:sz w:val="28"/>
                <w:szCs w:val="28"/>
              </w:rPr>
              <w:t>4. twice</w:t>
            </w:r>
          </w:p>
        </w:tc>
        <w:tc>
          <w:tcPr>
            <w:tcW w:w="5094" w:type="dxa"/>
          </w:tcPr>
          <w:p>
            <w:pPr>
              <w:spacing w:before="120" w:beforeLines="50" w:after="120" w:afterLines="50"/>
              <w:rPr>
                <w:sz w:val="28"/>
                <w:szCs w:val="28"/>
              </w:rPr>
            </w:pPr>
            <w:r>
              <w:rPr>
                <w:sz w:val="28"/>
                <w:szCs w:val="28"/>
              </w:rPr>
              <w:t>9. children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4" w:type="dxa"/>
          </w:tcPr>
          <w:p>
            <w:pPr>
              <w:spacing w:before="120" w:beforeLines="50" w:after="120" w:afterLines="50"/>
              <w:rPr>
                <w:sz w:val="28"/>
                <w:szCs w:val="28"/>
              </w:rPr>
            </w:pPr>
            <w:r>
              <w:rPr>
                <w:sz w:val="28"/>
                <w:szCs w:val="28"/>
              </w:rPr>
              <w:t>5. knives</w:t>
            </w:r>
          </w:p>
        </w:tc>
        <w:tc>
          <w:tcPr>
            <w:tcW w:w="5094" w:type="dxa"/>
          </w:tcPr>
          <w:p>
            <w:pPr>
              <w:spacing w:before="120" w:beforeLines="50" w:after="120" w:afterLines="50"/>
              <w:rPr>
                <w:sz w:val="28"/>
                <w:szCs w:val="28"/>
              </w:rPr>
            </w:pPr>
            <w:r>
              <w:rPr>
                <w:sz w:val="28"/>
                <w:szCs w:val="28"/>
              </w:rPr>
              <w:t>10. policeman</w:t>
            </w:r>
          </w:p>
        </w:tc>
      </w:tr>
    </w:tbl>
    <w:p>
      <w:pPr>
        <w:spacing w:before="120" w:beforeLines="50" w:after="120" w:afterLines="50"/>
        <w:rPr>
          <w:bCs/>
          <w:sz w:val="28"/>
          <w:szCs w:val="28"/>
        </w:rPr>
      </w:pPr>
      <w:r>
        <w:rPr>
          <w:b/>
          <w:spacing w:val="-8"/>
          <w:sz w:val="28"/>
          <w:szCs w:val="28"/>
        </w:rPr>
        <w:t xml:space="preserve"> READING :</w:t>
      </w:r>
    </w:p>
    <w:p>
      <w:pPr>
        <w:spacing w:before="120" w:beforeLines="50" w:after="120" w:afterLines="50"/>
        <w:rPr>
          <w:b/>
          <w:i/>
          <w:sz w:val="28"/>
          <w:szCs w:val="28"/>
        </w:rPr>
      </w:pPr>
      <w:r>
        <w:rPr>
          <w:b/>
          <w:sz w:val="28"/>
          <w:szCs w:val="28"/>
        </w:rPr>
        <w:t xml:space="preserve">V. </w:t>
      </w:r>
      <w:r>
        <w:rPr>
          <w:b/>
          <w:i/>
          <w:sz w:val="28"/>
          <w:szCs w:val="28"/>
        </w:rPr>
        <w:t>(1 điểm  -   mỗi đáp án đúng được 0,1 điểm)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1"/>
        <w:gridCol w:w="177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spacing w:before="120" w:beforeLines="50" w:after="120" w:afterLines="50"/>
              <w:rPr>
                <w:sz w:val="28"/>
                <w:lang w:val="pt-BR"/>
              </w:rPr>
            </w:pPr>
            <w:r>
              <w:rPr>
                <w:sz w:val="28"/>
                <w:lang w:val="pt-BR"/>
              </w:rPr>
              <w:t xml:space="preserve">1. </w:t>
            </w:r>
            <w:r>
              <w:rPr>
                <w:sz w:val="28"/>
                <w:szCs w:val="26"/>
              </w:rPr>
              <w:t>cup</w:t>
            </w:r>
          </w:p>
        </w:tc>
        <w:tc>
          <w:tcPr>
            <w:tcW w:w="1771" w:type="dxa"/>
          </w:tcPr>
          <w:p>
            <w:pPr>
              <w:spacing w:before="120" w:beforeLines="50" w:after="120" w:afterLines="50"/>
              <w:rPr>
                <w:sz w:val="28"/>
                <w:lang w:val="pt-BR"/>
              </w:rPr>
            </w:pPr>
            <w:r>
              <w:rPr>
                <w:sz w:val="28"/>
                <w:szCs w:val="26"/>
                <w:lang w:val="pt-BR"/>
              </w:rPr>
              <w:t>2. anything</w:t>
            </w:r>
          </w:p>
        </w:tc>
        <w:tc>
          <w:tcPr>
            <w:tcW w:w="1771" w:type="dxa"/>
          </w:tcPr>
          <w:p>
            <w:pPr>
              <w:spacing w:before="120" w:beforeLines="50" w:after="120" w:afterLines="50"/>
              <w:rPr>
                <w:sz w:val="28"/>
                <w:lang w:val="pt-BR"/>
              </w:rPr>
            </w:pPr>
            <w:r>
              <w:rPr>
                <w:sz w:val="28"/>
                <w:szCs w:val="26"/>
                <w:lang w:val="pt-BR"/>
              </w:rPr>
              <w:t>3. glass/ can</w:t>
            </w:r>
          </w:p>
        </w:tc>
        <w:tc>
          <w:tcPr>
            <w:tcW w:w="1771" w:type="dxa"/>
          </w:tcPr>
          <w:p>
            <w:pPr>
              <w:spacing w:before="120" w:beforeLines="50" w:after="120" w:afterLines="50"/>
              <w:rPr>
                <w:sz w:val="28"/>
                <w:lang w:val="pt-BR"/>
              </w:rPr>
            </w:pPr>
            <w:r>
              <w:rPr>
                <w:sz w:val="28"/>
                <w:szCs w:val="26"/>
              </w:rPr>
              <w:t>4. at</w:t>
            </w:r>
          </w:p>
        </w:tc>
        <w:tc>
          <w:tcPr>
            <w:tcW w:w="1772" w:type="dxa"/>
          </w:tcPr>
          <w:p>
            <w:pPr>
              <w:spacing w:before="120" w:beforeLines="50" w:after="120" w:afterLines="50"/>
              <w:rPr>
                <w:sz w:val="28"/>
                <w:lang w:val="pt-BR"/>
              </w:rPr>
            </w:pPr>
            <w:r>
              <w:rPr>
                <w:sz w:val="28"/>
                <w:szCs w:val="26"/>
              </w:rPr>
              <w:t>5. dinner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spacing w:before="120" w:beforeLines="50" w:after="120" w:afterLines="50"/>
              <w:rPr>
                <w:sz w:val="28"/>
                <w:lang w:val="pt-BR"/>
              </w:rPr>
            </w:pPr>
            <w:r>
              <w:rPr>
                <w:sz w:val="28"/>
                <w:lang w:val="pt-BR"/>
              </w:rPr>
              <w:t>6. meat</w:t>
            </w:r>
          </w:p>
        </w:tc>
        <w:tc>
          <w:tcPr>
            <w:tcW w:w="1771" w:type="dxa"/>
          </w:tcPr>
          <w:p>
            <w:pPr>
              <w:spacing w:before="120" w:beforeLines="50" w:after="120" w:afterLines="50"/>
              <w:rPr>
                <w:sz w:val="28"/>
                <w:lang w:val="pt-BR"/>
              </w:rPr>
            </w:pPr>
            <w:r>
              <w:rPr>
                <w:sz w:val="28"/>
                <w:lang w:val="pt-BR"/>
              </w:rPr>
              <w:t>7. juice</w:t>
            </w:r>
          </w:p>
        </w:tc>
        <w:tc>
          <w:tcPr>
            <w:tcW w:w="1771" w:type="dxa"/>
          </w:tcPr>
          <w:p>
            <w:pPr>
              <w:spacing w:before="120" w:beforeLines="50" w:after="120" w:afterLines="50"/>
              <w:rPr>
                <w:sz w:val="28"/>
                <w:lang w:val="pt-BR"/>
              </w:rPr>
            </w:pPr>
            <w:r>
              <w:rPr>
                <w:sz w:val="28"/>
                <w:lang w:val="pt-BR"/>
              </w:rPr>
              <w:t>8. go</w:t>
            </w:r>
          </w:p>
        </w:tc>
        <w:tc>
          <w:tcPr>
            <w:tcW w:w="1771" w:type="dxa"/>
          </w:tcPr>
          <w:p>
            <w:pPr>
              <w:spacing w:before="120" w:beforeLines="50" w:after="120" w:afterLines="50"/>
              <w:rPr>
                <w:sz w:val="28"/>
                <w:lang w:val="pt-BR"/>
              </w:rPr>
            </w:pPr>
            <w:r>
              <w:rPr>
                <w:sz w:val="28"/>
                <w:lang w:val="pt-BR"/>
              </w:rPr>
              <w:t xml:space="preserve">9. </w:t>
            </w:r>
            <w:r>
              <w:rPr>
                <w:sz w:val="28"/>
                <w:szCs w:val="26"/>
                <w:lang w:val="pt-BR"/>
              </w:rPr>
              <w:t>can</w:t>
            </w:r>
          </w:p>
        </w:tc>
        <w:tc>
          <w:tcPr>
            <w:tcW w:w="1772" w:type="dxa"/>
          </w:tcPr>
          <w:p>
            <w:pPr>
              <w:spacing w:before="120" w:beforeLines="50" w:after="120" w:afterLines="50"/>
              <w:rPr>
                <w:sz w:val="28"/>
                <w:lang w:val="pt-BR"/>
              </w:rPr>
            </w:pPr>
            <w:r>
              <w:rPr>
                <w:sz w:val="28"/>
                <w:lang w:val="pt-BR"/>
              </w:rPr>
              <w:t>10. lot</w:t>
            </w:r>
          </w:p>
        </w:tc>
      </w:tr>
    </w:tbl>
    <w:p>
      <w:pPr>
        <w:spacing w:before="120" w:beforeLines="50" w:after="120" w:afterLines="50"/>
        <w:rPr>
          <w:rStyle w:val="26"/>
          <w:b/>
          <w:i/>
          <w:sz w:val="28"/>
          <w:szCs w:val="28"/>
          <w:lang w:val="pt-BR"/>
        </w:rPr>
      </w:pPr>
      <w:r>
        <w:rPr>
          <w:b/>
          <w:sz w:val="28"/>
          <w:szCs w:val="28"/>
          <w:lang w:val="pt-BR"/>
        </w:rPr>
        <w:t xml:space="preserve">VI. </w:t>
      </w:r>
      <w:r>
        <w:rPr>
          <w:b/>
          <w:i/>
          <w:sz w:val="28"/>
          <w:szCs w:val="28"/>
          <w:lang w:val="pt-BR"/>
        </w:rPr>
        <w:t>(1 điểm  -   mỗi đáp án đúng được 0,1 điểm)</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72"/>
        <w:gridCol w:w="2370"/>
        <w:gridCol w:w="1892"/>
        <w:gridCol w:w="2563"/>
        <w:gridCol w:w="1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772" w:type="dxa"/>
            <w:tcBorders>
              <w:top w:val="single" w:color="000000" w:sz="4" w:space="0"/>
              <w:left w:val="single" w:color="000000" w:sz="4" w:space="0"/>
              <w:bottom w:val="single" w:color="000000" w:sz="4" w:space="0"/>
              <w:right w:val="single" w:color="000000" w:sz="4" w:space="0"/>
            </w:tcBorders>
          </w:tcPr>
          <w:p>
            <w:pPr>
              <w:spacing w:before="120" w:beforeLines="50" w:after="120" w:afterLines="50"/>
              <w:rPr>
                <w:rFonts w:eastAsia="Calibri"/>
                <w:b/>
                <w:sz w:val="28"/>
                <w:szCs w:val="28"/>
              </w:rPr>
            </w:pPr>
            <w:r>
              <w:rPr>
                <w:sz w:val="28"/>
                <w:szCs w:val="28"/>
              </w:rPr>
              <w:t>1. A. of    </w:t>
            </w:r>
          </w:p>
        </w:tc>
        <w:tc>
          <w:tcPr>
            <w:tcW w:w="2370" w:type="dxa"/>
            <w:tcBorders>
              <w:top w:val="single" w:color="000000" w:sz="4" w:space="0"/>
              <w:left w:val="single" w:color="000000" w:sz="4" w:space="0"/>
              <w:bottom w:val="single" w:color="000000" w:sz="4" w:space="0"/>
              <w:right w:val="single" w:color="000000" w:sz="4" w:space="0"/>
            </w:tcBorders>
          </w:tcPr>
          <w:p>
            <w:pPr>
              <w:spacing w:before="120" w:beforeLines="50" w:after="120" w:afterLines="50"/>
              <w:rPr>
                <w:rFonts w:eastAsia="Calibri"/>
                <w:b/>
                <w:sz w:val="28"/>
                <w:szCs w:val="28"/>
              </w:rPr>
            </w:pPr>
            <w:r>
              <w:rPr>
                <w:sz w:val="28"/>
                <w:szCs w:val="28"/>
              </w:rPr>
              <w:t>2. B. verymuch  </w:t>
            </w:r>
          </w:p>
        </w:tc>
        <w:tc>
          <w:tcPr>
            <w:tcW w:w="1892" w:type="dxa"/>
            <w:tcBorders>
              <w:top w:val="single" w:color="000000" w:sz="4" w:space="0"/>
              <w:left w:val="single" w:color="000000" w:sz="4" w:space="0"/>
              <w:bottom w:val="single" w:color="000000" w:sz="4" w:space="0"/>
              <w:right w:val="single" w:color="000000" w:sz="4" w:space="0"/>
            </w:tcBorders>
          </w:tcPr>
          <w:p>
            <w:pPr>
              <w:spacing w:before="120" w:beforeLines="50" w:after="120" w:afterLines="50"/>
              <w:rPr>
                <w:rFonts w:eastAsia="Calibri"/>
                <w:sz w:val="28"/>
                <w:szCs w:val="28"/>
              </w:rPr>
            </w:pPr>
            <w:r>
              <w:rPr>
                <w:sz w:val="28"/>
                <w:szCs w:val="28"/>
              </w:rPr>
              <w:t>3. B. gets</w:t>
            </w:r>
          </w:p>
        </w:tc>
        <w:tc>
          <w:tcPr>
            <w:tcW w:w="2563" w:type="dxa"/>
            <w:tcBorders>
              <w:top w:val="single" w:color="000000" w:sz="4" w:space="0"/>
              <w:left w:val="single" w:color="000000" w:sz="4" w:space="0"/>
              <w:bottom w:val="single" w:color="000000" w:sz="4" w:space="0"/>
              <w:right w:val="single" w:color="000000" w:sz="4" w:space="0"/>
            </w:tcBorders>
          </w:tcPr>
          <w:p>
            <w:pPr>
              <w:spacing w:before="120" w:beforeLines="50" w:after="120" w:afterLines="50"/>
              <w:rPr>
                <w:rFonts w:eastAsia="Calibri"/>
                <w:b/>
                <w:sz w:val="28"/>
                <w:szCs w:val="28"/>
              </w:rPr>
            </w:pPr>
            <w:r>
              <w:rPr>
                <w:sz w:val="28"/>
                <w:szCs w:val="28"/>
              </w:rPr>
              <w:t>4. C. enjoys</w:t>
            </w:r>
          </w:p>
        </w:tc>
        <w:tc>
          <w:tcPr>
            <w:tcW w:w="1874" w:type="dxa"/>
            <w:tcBorders>
              <w:top w:val="single" w:color="000000" w:sz="4" w:space="0"/>
              <w:left w:val="single" w:color="000000" w:sz="4" w:space="0"/>
              <w:bottom w:val="single" w:color="000000" w:sz="4" w:space="0"/>
              <w:right w:val="single" w:color="000000" w:sz="4" w:space="0"/>
            </w:tcBorders>
          </w:tcPr>
          <w:p>
            <w:pPr>
              <w:spacing w:before="120" w:beforeLines="50" w:after="120" w:afterLines="50"/>
              <w:rPr>
                <w:rFonts w:eastAsia="Calibri"/>
                <w:b/>
                <w:sz w:val="28"/>
                <w:szCs w:val="28"/>
              </w:rPr>
            </w:pPr>
            <w:r>
              <w:rPr>
                <w:sz w:val="28"/>
                <w:szCs w:val="28"/>
              </w:rPr>
              <w:t>5. D. 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1772" w:type="dxa"/>
            <w:tcBorders>
              <w:top w:val="single" w:color="000000" w:sz="4" w:space="0"/>
              <w:left w:val="single" w:color="000000" w:sz="4" w:space="0"/>
              <w:bottom w:val="single" w:color="000000" w:sz="4" w:space="0"/>
              <w:right w:val="single" w:color="000000" w:sz="4" w:space="0"/>
            </w:tcBorders>
          </w:tcPr>
          <w:p>
            <w:pPr>
              <w:spacing w:before="120" w:beforeLines="50" w:after="120" w:afterLines="50"/>
              <w:rPr>
                <w:rFonts w:eastAsia="Calibri"/>
                <w:b/>
                <w:sz w:val="28"/>
                <w:szCs w:val="28"/>
              </w:rPr>
            </w:pPr>
            <w:r>
              <w:rPr>
                <w:sz w:val="28"/>
                <w:szCs w:val="28"/>
              </w:rPr>
              <w:t>6. A. because</w:t>
            </w:r>
          </w:p>
        </w:tc>
        <w:tc>
          <w:tcPr>
            <w:tcW w:w="2370" w:type="dxa"/>
            <w:tcBorders>
              <w:top w:val="single" w:color="000000" w:sz="4" w:space="0"/>
              <w:left w:val="single" w:color="000000" w:sz="4" w:space="0"/>
              <w:bottom w:val="single" w:color="000000" w:sz="4" w:space="0"/>
              <w:right w:val="single" w:color="000000" w:sz="4" w:space="0"/>
            </w:tcBorders>
          </w:tcPr>
          <w:p>
            <w:pPr>
              <w:spacing w:before="120" w:beforeLines="50" w:after="120" w:afterLines="50"/>
              <w:rPr>
                <w:rFonts w:eastAsia="Calibri"/>
                <w:b/>
                <w:sz w:val="28"/>
                <w:szCs w:val="28"/>
              </w:rPr>
            </w:pPr>
            <w:r>
              <w:rPr>
                <w:sz w:val="28"/>
                <w:szCs w:val="28"/>
              </w:rPr>
              <w:t>7. B. useful       </w:t>
            </w:r>
          </w:p>
        </w:tc>
        <w:tc>
          <w:tcPr>
            <w:tcW w:w="1892" w:type="dxa"/>
            <w:tcBorders>
              <w:top w:val="single" w:color="000000" w:sz="4" w:space="0"/>
              <w:left w:val="single" w:color="000000" w:sz="4" w:space="0"/>
              <w:bottom w:val="single" w:color="000000" w:sz="4" w:space="0"/>
              <w:right w:val="single" w:color="000000" w:sz="4" w:space="0"/>
            </w:tcBorders>
          </w:tcPr>
          <w:p>
            <w:pPr>
              <w:spacing w:before="120" w:beforeLines="50" w:after="120" w:afterLines="50"/>
              <w:rPr>
                <w:rFonts w:eastAsia="Calibri"/>
                <w:b/>
                <w:sz w:val="28"/>
                <w:szCs w:val="28"/>
              </w:rPr>
            </w:pPr>
            <w:r>
              <w:rPr>
                <w:sz w:val="28"/>
                <w:szCs w:val="28"/>
              </w:rPr>
              <w:t>8. C. for  </w:t>
            </w:r>
          </w:p>
        </w:tc>
        <w:tc>
          <w:tcPr>
            <w:tcW w:w="2563" w:type="dxa"/>
            <w:tcBorders>
              <w:top w:val="single" w:color="000000" w:sz="4" w:space="0"/>
              <w:left w:val="single" w:color="000000" w:sz="4" w:space="0"/>
              <w:bottom w:val="single" w:color="000000" w:sz="4" w:space="0"/>
              <w:right w:val="single" w:color="000000" w:sz="4" w:space="0"/>
            </w:tcBorders>
          </w:tcPr>
          <w:p>
            <w:pPr>
              <w:spacing w:before="120" w:beforeLines="50" w:after="120" w:afterLines="50"/>
              <w:rPr>
                <w:rFonts w:eastAsia="Calibri"/>
                <w:b/>
                <w:sz w:val="28"/>
                <w:szCs w:val="28"/>
              </w:rPr>
            </w:pPr>
            <w:r>
              <w:rPr>
                <w:sz w:val="28"/>
                <w:szCs w:val="28"/>
              </w:rPr>
              <w:t>9. D. well</w:t>
            </w:r>
          </w:p>
        </w:tc>
        <w:tc>
          <w:tcPr>
            <w:tcW w:w="1874" w:type="dxa"/>
            <w:tcBorders>
              <w:top w:val="single" w:color="000000" w:sz="4" w:space="0"/>
              <w:left w:val="single" w:color="000000" w:sz="4" w:space="0"/>
              <w:bottom w:val="single" w:color="000000" w:sz="4" w:space="0"/>
              <w:right w:val="single" w:color="000000" w:sz="4" w:space="0"/>
            </w:tcBorders>
          </w:tcPr>
          <w:p>
            <w:pPr>
              <w:spacing w:before="120" w:beforeLines="50" w:after="120" w:afterLines="50"/>
              <w:rPr>
                <w:rFonts w:eastAsia="Calibri"/>
                <w:b/>
                <w:sz w:val="28"/>
                <w:szCs w:val="28"/>
              </w:rPr>
            </w:pPr>
            <w:r>
              <w:rPr>
                <w:sz w:val="28"/>
                <w:szCs w:val="28"/>
              </w:rPr>
              <w:t>10. D. when</w:t>
            </w:r>
          </w:p>
        </w:tc>
      </w:tr>
    </w:tbl>
    <w:p>
      <w:pPr>
        <w:spacing w:before="120" w:beforeLines="50" w:after="120" w:afterLines="50"/>
        <w:rPr>
          <w:b/>
          <w:i/>
          <w:sz w:val="28"/>
          <w:szCs w:val="28"/>
        </w:rPr>
      </w:pPr>
      <w:r>
        <w:rPr>
          <w:b/>
          <w:sz w:val="28"/>
          <w:szCs w:val="28"/>
          <w:lang w:val="pt-BR"/>
        </w:rPr>
        <w:t>VII.</w:t>
      </w:r>
      <w:r>
        <w:rPr>
          <w:b/>
          <w:sz w:val="28"/>
          <w:szCs w:val="28"/>
        </w:rPr>
        <w:t xml:space="preserve"> </w:t>
      </w:r>
      <w:r>
        <w:rPr>
          <w:b/>
          <w:i/>
          <w:sz w:val="28"/>
          <w:szCs w:val="28"/>
        </w:rPr>
        <w:t>(1 điểm  -   mỗi đáp án đúng được 0,2 điểm)</w:t>
      </w:r>
    </w:p>
    <w:p>
      <w:pPr>
        <w:spacing w:before="120" w:beforeLines="50" w:after="120" w:afterLines="50"/>
        <w:rPr>
          <w:b/>
          <w:sz w:val="28"/>
          <w:szCs w:val="28"/>
          <w:lang w:val="pt-BR"/>
        </w:rPr>
      </w:pPr>
      <w:r>
        <w:rPr>
          <w:b/>
          <w:sz w:val="28"/>
          <w:szCs w:val="28"/>
          <w:lang w:val="pt-BR"/>
        </w:rPr>
        <w:tab/>
      </w:r>
      <w:r>
        <w:rPr>
          <w:b/>
          <w:sz w:val="28"/>
          <w:szCs w:val="28"/>
          <w:lang w:val="pt-BR"/>
        </w:rPr>
        <w:t>1D</w:t>
      </w:r>
      <w:r>
        <w:rPr>
          <w:b/>
          <w:sz w:val="28"/>
          <w:szCs w:val="28"/>
          <w:lang w:val="pt-BR"/>
        </w:rPr>
        <w:tab/>
      </w:r>
      <w:r>
        <w:rPr>
          <w:b/>
          <w:sz w:val="28"/>
          <w:szCs w:val="28"/>
          <w:lang w:val="pt-BR"/>
        </w:rPr>
        <w:t>2B</w:t>
      </w:r>
      <w:r>
        <w:rPr>
          <w:b/>
          <w:sz w:val="28"/>
          <w:szCs w:val="28"/>
          <w:lang w:val="pt-BR"/>
        </w:rPr>
        <w:tab/>
      </w:r>
      <w:r>
        <w:rPr>
          <w:b/>
          <w:sz w:val="28"/>
          <w:szCs w:val="28"/>
          <w:lang w:val="pt-BR"/>
        </w:rPr>
        <w:t>3A</w:t>
      </w:r>
      <w:r>
        <w:rPr>
          <w:b/>
          <w:sz w:val="28"/>
          <w:szCs w:val="28"/>
          <w:lang w:val="pt-BR"/>
        </w:rPr>
        <w:tab/>
      </w:r>
      <w:r>
        <w:rPr>
          <w:b/>
          <w:sz w:val="28"/>
          <w:szCs w:val="28"/>
          <w:lang w:val="pt-BR"/>
        </w:rPr>
        <w:t>4D</w:t>
      </w:r>
      <w:r>
        <w:rPr>
          <w:b/>
          <w:sz w:val="28"/>
          <w:szCs w:val="28"/>
          <w:lang w:val="pt-BR"/>
        </w:rPr>
        <w:tab/>
      </w:r>
      <w:r>
        <w:rPr>
          <w:b/>
          <w:sz w:val="28"/>
          <w:szCs w:val="28"/>
          <w:lang w:val="pt-BR"/>
        </w:rPr>
        <w:t>5A</w:t>
      </w:r>
    </w:p>
    <w:p>
      <w:pPr>
        <w:shd w:val="clear" w:color="auto" w:fill="FFFFFF"/>
        <w:spacing w:before="120" w:beforeLines="50" w:after="120" w:afterLines="50"/>
        <w:jc w:val="both"/>
        <w:rPr>
          <w:b/>
          <w:sz w:val="28"/>
          <w:szCs w:val="28"/>
        </w:rPr>
      </w:pPr>
      <w:r>
        <w:rPr>
          <w:b/>
          <w:sz w:val="28"/>
          <w:szCs w:val="28"/>
        </w:rPr>
        <w:t>WRITING</w:t>
      </w:r>
      <w:r>
        <w:rPr>
          <w:b/>
          <w:sz w:val="28"/>
          <w:szCs w:val="28"/>
          <w:lang w:val="pt-BR"/>
        </w:rPr>
        <w:t>:</w:t>
      </w:r>
    </w:p>
    <w:p>
      <w:pPr>
        <w:spacing w:before="120" w:beforeLines="50" w:after="120" w:afterLines="50"/>
        <w:rPr>
          <w:b/>
          <w:i/>
          <w:sz w:val="28"/>
          <w:szCs w:val="28"/>
        </w:rPr>
      </w:pPr>
      <w:r>
        <w:rPr>
          <w:b/>
          <w:sz w:val="28"/>
          <w:szCs w:val="28"/>
        </w:rPr>
        <w:t xml:space="preserve">VIII. </w:t>
      </w:r>
      <w:r>
        <w:rPr>
          <w:b/>
          <w:i/>
          <w:sz w:val="28"/>
          <w:szCs w:val="28"/>
        </w:rPr>
        <w:t>(0,5 điểm  -   mỗi đáp án đúng được 0,1 điểm)</w:t>
      </w:r>
    </w:p>
    <w:p>
      <w:pPr>
        <w:spacing w:before="120" w:beforeLines="50" w:after="120" w:afterLines="50"/>
        <w:rPr>
          <w:sz w:val="28"/>
          <w:szCs w:val="28"/>
        </w:rPr>
      </w:pPr>
      <w:r>
        <w:rPr>
          <w:sz w:val="28"/>
          <w:szCs w:val="28"/>
        </w:rPr>
        <w:t>1. Lan’s father often goes to work by car.</w:t>
      </w:r>
    </w:p>
    <w:p>
      <w:pPr>
        <w:spacing w:before="120" w:beforeLines="50" w:after="120" w:afterLines="50"/>
        <w:rPr>
          <w:sz w:val="28"/>
        </w:rPr>
      </w:pPr>
      <w:r>
        <w:rPr>
          <w:sz w:val="28"/>
        </w:rPr>
        <w:t xml:space="preserve">2. Mrs. Tinh is Mai’s mother </w:t>
      </w:r>
    </w:p>
    <w:p>
      <w:pPr>
        <w:spacing w:before="120" w:beforeLines="50" w:after="120" w:afterLines="50"/>
        <w:rPr>
          <w:sz w:val="28"/>
          <w:szCs w:val="28"/>
        </w:rPr>
      </w:pPr>
      <w:r>
        <w:rPr>
          <w:sz w:val="28"/>
          <w:szCs w:val="28"/>
        </w:rPr>
        <w:t>3. Why don't we go out for a walk?</w:t>
      </w:r>
    </w:p>
    <w:p>
      <w:pPr>
        <w:spacing w:before="120" w:beforeLines="50" w:after="120" w:afterLines="50"/>
        <w:rPr>
          <w:sz w:val="28"/>
          <w:szCs w:val="28"/>
        </w:rPr>
      </w:pPr>
      <w:r>
        <w:rPr>
          <w:sz w:val="28"/>
          <w:szCs w:val="28"/>
        </w:rPr>
        <w:t>4. Are there sixteen classrooms in Nga’s school.</w:t>
      </w:r>
    </w:p>
    <w:p>
      <w:pPr>
        <w:spacing w:before="120" w:beforeLines="50" w:after="120" w:afterLines="50"/>
        <w:rPr>
          <w:sz w:val="28"/>
          <w:szCs w:val="28"/>
        </w:rPr>
      </w:pPr>
      <w:r>
        <w:rPr>
          <w:sz w:val="28"/>
          <w:szCs w:val="28"/>
        </w:rPr>
        <w:t>5. How long is this river ?</w:t>
      </w:r>
    </w:p>
    <w:p>
      <w:pPr>
        <w:tabs>
          <w:tab w:val="left" w:pos="6435"/>
        </w:tabs>
        <w:spacing w:before="120" w:beforeLines="50" w:after="120" w:afterLines="50"/>
        <w:rPr>
          <w:sz w:val="28"/>
          <w:szCs w:val="28"/>
        </w:rPr>
      </w:pPr>
      <w:r>
        <w:rPr>
          <w:b/>
          <w:sz w:val="28"/>
          <w:szCs w:val="28"/>
        </w:rPr>
        <w:t>X. Write a passage (60 -80 words) about your school.</w:t>
      </w:r>
      <w:r>
        <w:rPr>
          <w:sz w:val="28"/>
          <w:szCs w:val="28"/>
        </w:rPr>
        <w:t xml:space="preserve"> ( 2,0 điểm)</w:t>
      </w:r>
    </w:p>
    <w:p>
      <w:pPr>
        <w:shd w:val="clear" w:color="auto" w:fill="FFFFFF"/>
        <w:spacing w:before="120" w:beforeLines="50" w:after="120" w:afterLines="50"/>
        <w:ind w:left="1440" w:hanging="1440"/>
        <w:jc w:val="both"/>
        <w:rPr>
          <w:sz w:val="28"/>
        </w:rPr>
      </w:pPr>
      <w:r>
        <w:rPr>
          <w:sz w:val="28"/>
        </w:rPr>
        <w:t xml:space="preserve">The candidate’s paragraph should include the following points: </w:t>
      </w:r>
    </w:p>
    <w:p>
      <w:pPr>
        <w:spacing w:before="120" w:beforeLines="50" w:after="120" w:afterLines="50"/>
        <w:rPr>
          <w:sz w:val="28"/>
        </w:rPr>
      </w:pPr>
      <w:r>
        <w:rPr>
          <w:sz w:val="28"/>
        </w:rPr>
        <w:tab/>
      </w:r>
      <w:r>
        <w:rPr>
          <w:sz w:val="28"/>
        </w:rPr>
        <w:t>- (3 điểm) Organization: Introduction- body- ending- linking words…</w:t>
      </w:r>
    </w:p>
    <w:p>
      <w:pPr>
        <w:spacing w:before="120" w:beforeLines="50" w:after="120" w:afterLines="50"/>
        <w:ind w:left="720"/>
        <w:rPr>
          <w:b/>
          <w:sz w:val="28"/>
        </w:rPr>
      </w:pPr>
      <w:r>
        <w:rPr>
          <w:sz w:val="28"/>
        </w:rPr>
        <w:t xml:space="preserve">- (9 điểm) Content: should be clear, logical and creative with explanations… </w:t>
      </w:r>
    </w:p>
    <w:p>
      <w:pPr>
        <w:spacing w:before="120" w:beforeLines="50" w:after="120" w:afterLines="50"/>
        <w:ind w:left="720"/>
        <w:rPr>
          <w:sz w:val="28"/>
        </w:rPr>
      </w:pPr>
      <w:r>
        <w:rPr>
          <w:sz w:val="28"/>
        </w:rPr>
        <w:t xml:space="preserve">- (3 điểm) Language skills: should be free of grammatical and spelling errors… </w:t>
      </w:r>
    </w:p>
    <w:p>
      <w:pPr>
        <w:spacing w:before="120" w:beforeLines="50" w:after="120" w:afterLines="50"/>
        <w:rPr>
          <w:b/>
          <w:sz w:val="28"/>
          <w:szCs w:val="28"/>
        </w:rPr>
      </w:pPr>
      <w:r>
        <w:rPr>
          <w:b/>
          <w:sz w:val="28"/>
          <w:szCs w:val="28"/>
        </w:rPr>
        <w:t xml:space="preserve">  XI :Use the suggested words to write meaningful sentences. You can add or change anything neccessary. ( 1.0 Điểm )</w:t>
      </w:r>
    </w:p>
    <w:p>
      <w:pPr>
        <w:spacing w:before="120" w:beforeLines="50" w:after="120" w:afterLines="50"/>
        <w:rPr>
          <w:sz w:val="28"/>
          <w:szCs w:val="28"/>
        </w:rPr>
      </w:pPr>
      <w:r>
        <w:rPr>
          <w:sz w:val="28"/>
          <w:szCs w:val="28"/>
        </w:rPr>
        <w:t>1. Ha’s sister is listening to music in the room at the moment.</w:t>
      </w:r>
    </w:p>
    <w:p>
      <w:pPr>
        <w:spacing w:before="120" w:beforeLines="50" w:after="120" w:afterLines="50"/>
        <w:rPr>
          <w:sz w:val="28"/>
          <w:szCs w:val="28"/>
        </w:rPr>
      </w:pPr>
      <w:r>
        <w:rPr>
          <w:sz w:val="28"/>
          <w:szCs w:val="28"/>
        </w:rPr>
        <w:t>2. He doesn’t have much time to write to her friends.</w:t>
      </w:r>
    </w:p>
    <w:p>
      <w:pPr>
        <w:spacing w:before="120" w:beforeLines="50" w:after="120" w:afterLines="50"/>
        <w:rPr>
          <w:sz w:val="28"/>
          <w:szCs w:val="28"/>
        </w:rPr>
      </w:pPr>
      <w:r>
        <w:rPr>
          <w:sz w:val="28"/>
          <w:szCs w:val="28"/>
        </w:rPr>
        <w:t>3. My sister has a bike and she cycles to work everyday.</w:t>
      </w:r>
    </w:p>
    <w:p>
      <w:pPr>
        <w:spacing w:before="120" w:beforeLines="50" w:after="120" w:afterLines="50"/>
        <w:rPr>
          <w:sz w:val="28"/>
          <w:szCs w:val="28"/>
        </w:rPr>
      </w:pPr>
      <w:r>
        <w:rPr>
          <w:sz w:val="28"/>
          <w:szCs w:val="28"/>
        </w:rPr>
        <w:t>4. Ba usually plays tennis in the fall but sometimes he goes sailing.</w:t>
      </w:r>
    </w:p>
    <w:p>
      <w:pPr>
        <w:spacing w:before="120" w:beforeLines="50" w:after="120" w:afterLines="50"/>
        <w:rPr>
          <w:sz w:val="28"/>
          <w:szCs w:val="28"/>
        </w:rPr>
      </w:pPr>
      <w:r>
        <w:rPr>
          <w:sz w:val="28"/>
          <w:szCs w:val="28"/>
        </w:rPr>
        <w:t>5. Is Mrs. Ngoc going to buy somethings for her children?</w:t>
      </w:r>
    </w:p>
    <w:p>
      <w:pPr>
        <w:spacing w:before="120" w:beforeLines="50" w:after="120" w:afterLines="50"/>
        <w:rPr>
          <w:sz w:val="28"/>
          <w:szCs w:val="28"/>
        </w:rPr>
      </w:pPr>
      <w:r>
        <w:rPr>
          <w:sz w:val="28"/>
          <w:szCs w:val="28"/>
        </w:rPr>
        <w:t>6. I’d like a sandwich and a glass of milk, please.</w:t>
      </w:r>
    </w:p>
    <w:p>
      <w:pPr>
        <w:spacing w:before="120" w:beforeLines="50" w:after="120" w:afterLines="50"/>
        <w:rPr>
          <w:sz w:val="28"/>
          <w:szCs w:val="28"/>
        </w:rPr>
      </w:pPr>
      <w:r>
        <w:rPr>
          <w:sz w:val="28"/>
          <w:szCs w:val="28"/>
        </w:rPr>
        <w:t>7. Long is tall, but his brother isn’t.</w:t>
      </w:r>
    </w:p>
    <w:p>
      <w:pPr>
        <w:spacing w:before="120" w:beforeLines="50" w:after="120" w:afterLines="50"/>
        <w:rPr>
          <w:sz w:val="28"/>
          <w:szCs w:val="28"/>
        </w:rPr>
      </w:pPr>
      <w:r>
        <w:rPr>
          <w:sz w:val="28"/>
          <w:szCs w:val="28"/>
        </w:rPr>
        <w:t>8. We must stop when the light is red.</w:t>
      </w:r>
    </w:p>
    <w:p>
      <w:pPr>
        <w:spacing w:before="120" w:beforeLines="50" w:after="120" w:afterLines="50"/>
        <w:rPr>
          <w:sz w:val="28"/>
          <w:szCs w:val="28"/>
        </w:rPr>
      </w:pPr>
      <w:r>
        <w:rPr>
          <w:sz w:val="28"/>
          <w:szCs w:val="28"/>
        </w:rPr>
        <w:t>9. There is a rice paddy to the left of my house.</w:t>
      </w:r>
    </w:p>
    <w:p>
      <w:pPr>
        <w:spacing w:before="120" w:beforeLines="50" w:after="120" w:afterLines="50"/>
        <w:rPr>
          <w:sz w:val="28"/>
          <w:szCs w:val="28"/>
        </w:rPr>
      </w:pPr>
      <w:r>
        <w:rPr>
          <w:sz w:val="28"/>
          <w:szCs w:val="28"/>
        </w:rPr>
        <w:t>10. The weather is always cold in the winter.</w:t>
      </w:r>
    </w:p>
    <w:p>
      <w:pPr>
        <w:spacing w:before="120" w:beforeLines="50" w:after="120" w:afterLines="50"/>
      </w:pPr>
    </w:p>
    <w:p>
      <w:pPr>
        <w:tabs>
          <w:tab w:val="left" w:pos="1680"/>
        </w:tabs>
        <w:spacing w:before="120" w:beforeLines="50" w:after="120" w:afterLines="50"/>
        <w:rPr>
          <w:rStyle w:val="26"/>
          <w:sz w:val="28"/>
          <w:szCs w:val="28"/>
        </w:rPr>
      </w:pPr>
      <w:r>
        <w:rPr>
          <w:sz w:val="28"/>
          <w:szCs w:val="28"/>
        </w:rPr>
        <mc:AlternateContent>
          <mc:Choice Requires="wps">
            <w:drawing>
              <wp:anchor distT="0" distB="0" distL="114300" distR="114300" simplePos="0" relativeHeight="251708416" behindDoc="0" locked="0" layoutInCell="1" allowOverlap="1">
                <wp:simplePos x="0" y="0"/>
                <wp:positionH relativeFrom="column">
                  <wp:posOffset>1600200</wp:posOffset>
                </wp:positionH>
                <wp:positionV relativeFrom="paragraph">
                  <wp:posOffset>584835</wp:posOffset>
                </wp:positionV>
                <wp:extent cx="2971800" cy="0"/>
                <wp:effectExtent l="0" t="4445" r="0" b="5080"/>
                <wp:wrapNone/>
                <wp:docPr id="21" name="Straight Connector 21"/>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26pt;margin-top:46.05pt;height:0pt;width:234pt;z-index:251708416;mso-width-relative:page;mso-height-relative:page;" filled="f" stroked="t" coordsize="21600,21600" o:gfxdata="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suT/+1gAAAAkBAAAPAAAAAAAAAAEA&#10;IAAAACIAAABkcnMvZG93bnJldi54bWxQSwECFAAUAAAACACHTuJA6kkb29gBAAC9AwAADgAAAAAA&#10;AAABACAAAAAlAQAAZHJzL2Uyb0RvYy54bWxQSwUGAAAAAAYABgBZAQAAbwUAAAAA&#10;">
                <v:fill on="f" focussize="0,0"/>
                <v:stroke color="#000000" joinstyle="round"/>
                <v:imagedata o:title=""/>
                <o:lock v:ext="edit" aspectratio="f"/>
              </v:line>
            </w:pict>
          </mc:Fallback>
        </mc:AlternateContent>
      </w:r>
    </w:p>
    <w:p>
      <w:pPr>
        <w:jc w:val="center"/>
        <w:rPr>
          <w:b/>
          <w:bCs/>
          <w:color w:val="0000FF"/>
        </w:rPr>
      </w:pPr>
      <w:r>
        <w:rPr>
          <w:b/>
          <w:bCs/>
          <w:color w:val="0000FF"/>
        </w:rPr>
        <w:t>ĐỀ THI HSG LỚP 6- Năm học 2018 - 2019</w:t>
      </w:r>
    </w:p>
    <w:p>
      <w:pPr>
        <w:jc w:val="center"/>
        <w:rPr>
          <w:b/>
          <w:bCs/>
          <w:color w:val="0000FF"/>
        </w:rPr>
      </w:pPr>
      <w:r>
        <w:rPr>
          <w:b/>
          <w:bCs/>
          <w:color w:val="0000FF"/>
        </w:rPr>
        <w:t>Môn: Tiếng Anh</w:t>
      </w:r>
    </w:p>
    <w:p>
      <w:pPr>
        <w:jc w:val="center"/>
        <w:rPr>
          <w:b/>
          <w:bCs/>
          <w:color w:val="0000FF"/>
        </w:rPr>
      </w:pPr>
      <w:r>
        <w:rPr>
          <w:b/>
          <w:bCs/>
          <w:color w:val="0000FF"/>
        </w:rPr>
        <w:t>Thời gian: 120 phút (không kể thời gian giao đề)</w:t>
      </w:r>
    </w:p>
    <w:p>
      <w:pPr>
        <w:jc w:val="both"/>
        <w:rPr>
          <w:b/>
          <w:bCs/>
        </w:rPr>
      </w:pPr>
    </w:p>
    <w:p>
      <w:pPr>
        <w:jc w:val="both"/>
        <w:rPr>
          <w:b/>
          <w:bCs/>
        </w:rPr>
      </w:pPr>
      <w:r>
        <w:rPr>
          <w:b/>
          <w:bCs/>
        </w:rPr>
        <w:t>PART ONE – PHONETICS: (0.2 x10 = 2.0pts)</w:t>
      </w:r>
    </w:p>
    <w:p>
      <w:pPr>
        <w:jc w:val="both"/>
        <w:rPr>
          <w:b/>
          <w:bCs/>
        </w:rPr>
      </w:pPr>
      <w:r>
        <w:rPr>
          <w:b/>
          <w:bCs/>
        </w:rPr>
        <w:t>I- Choose one word with different pronunciation of the underlined part. Write A, B, C or D in the space provided. (0.2 x 6 = 1.2pts)</w:t>
      </w:r>
    </w:p>
    <w:tbl>
      <w:tblPr>
        <w:tblStyle w:val="4"/>
        <w:tblW w:w="0" w:type="auto"/>
        <w:tblInd w:w="-10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528"/>
        <w:gridCol w:w="2520"/>
        <w:gridCol w:w="2520"/>
        <w:gridCol w:w="2542"/>
        <w:gridCol w:w="202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Pr>
          <w:p>
            <w:pPr>
              <w:jc w:val="both"/>
            </w:pPr>
            <w:r>
              <w:t>1</w:t>
            </w:r>
          </w:p>
        </w:tc>
        <w:tc>
          <w:tcPr>
            <w:tcW w:w="2520" w:type="dxa"/>
          </w:tcPr>
          <w:p>
            <w:pPr>
              <w:jc w:val="both"/>
            </w:pPr>
            <w:r>
              <w:t>A. pl</w:t>
            </w:r>
            <w:r>
              <w:rPr>
                <w:u w:val="single"/>
              </w:rPr>
              <w:t>ays</w:t>
            </w:r>
            <w:r>
              <w:t xml:space="preserve">                      </w:t>
            </w:r>
          </w:p>
        </w:tc>
        <w:tc>
          <w:tcPr>
            <w:tcW w:w="2520" w:type="dxa"/>
          </w:tcPr>
          <w:p>
            <w:pPr>
              <w:jc w:val="both"/>
            </w:pPr>
            <w:r>
              <w:t>B. s</w:t>
            </w:r>
            <w:r>
              <w:rPr>
                <w:u w:val="single"/>
              </w:rPr>
              <w:t>ays</w:t>
            </w:r>
            <w:r>
              <w:t xml:space="preserve">                               </w:t>
            </w:r>
          </w:p>
        </w:tc>
        <w:tc>
          <w:tcPr>
            <w:tcW w:w="2542" w:type="dxa"/>
          </w:tcPr>
          <w:p>
            <w:pPr>
              <w:jc w:val="both"/>
            </w:pPr>
            <w:r>
              <w:t>C. d</w:t>
            </w:r>
            <w:r>
              <w:rPr>
                <w:u w:val="single"/>
              </w:rPr>
              <w:t xml:space="preserve">ays </w:t>
            </w:r>
            <w:r>
              <w:t xml:space="preserve">  </w:t>
            </w:r>
          </w:p>
        </w:tc>
        <w:tc>
          <w:tcPr>
            <w:tcW w:w="2028" w:type="dxa"/>
          </w:tcPr>
          <w:p>
            <w:pPr>
              <w:jc w:val="both"/>
            </w:pPr>
            <w:r>
              <w:t>D. st</w:t>
            </w:r>
            <w:r>
              <w:rPr>
                <w:u w:val="single"/>
              </w:rPr>
              <w:t>ays</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Pr>
          <w:p>
            <w:pPr>
              <w:jc w:val="both"/>
            </w:pPr>
            <w:r>
              <w:t>2</w:t>
            </w:r>
          </w:p>
        </w:tc>
        <w:tc>
          <w:tcPr>
            <w:tcW w:w="2520" w:type="dxa"/>
          </w:tcPr>
          <w:p>
            <w:pPr>
              <w:jc w:val="both"/>
            </w:pPr>
            <w:r>
              <w:t xml:space="preserve">A. </w:t>
            </w:r>
            <w:r>
              <w:rPr>
                <w:u w:val="single"/>
              </w:rPr>
              <w:t>wh</w:t>
            </w:r>
            <w:r>
              <w:t xml:space="preserve">at                      </w:t>
            </w:r>
          </w:p>
        </w:tc>
        <w:tc>
          <w:tcPr>
            <w:tcW w:w="2520" w:type="dxa"/>
          </w:tcPr>
          <w:p>
            <w:pPr>
              <w:jc w:val="both"/>
            </w:pPr>
            <w:r>
              <w:t xml:space="preserve">B. </w:t>
            </w:r>
            <w:r>
              <w:rPr>
                <w:u w:val="single"/>
              </w:rPr>
              <w:t>wh</w:t>
            </w:r>
            <w:r>
              <w:t xml:space="preserve">o                           </w:t>
            </w:r>
          </w:p>
        </w:tc>
        <w:tc>
          <w:tcPr>
            <w:tcW w:w="2542" w:type="dxa"/>
          </w:tcPr>
          <w:p>
            <w:pPr>
              <w:jc w:val="both"/>
            </w:pPr>
            <w:r>
              <w:t xml:space="preserve">C. </w:t>
            </w:r>
            <w:r>
              <w:rPr>
                <w:u w:val="single"/>
              </w:rPr>
              <w:t>wh</w:t>
            </w:r>
            <w:r>
              <w:t xml:space="preserve">ere </w:t>
            </w:r>
          </w:p>
        </w:tc>
        <w:tc>
          <w:tcPr>
            <w:tcW w:w="2028" w:type="dxa"/>
          </w:tcPr>
          <w:p>
            <w:pPr>
              <w:jc w:val="both"/>
            </w:pPr>
            <w:r>
              <w:t xml:space="preserve">D. </w:t>
            </w:r>
            <w:r>
              <w:rPr>
                <w:u w:val="single"/>
              </w:rPr>
              <w:t>wh</w:t>
            </w:r>
            <w:r>
              <w:t>en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Pr>
          <w:p>
            <w:pPr>
              <w:jc w:val="both"/>
            </w:pPr>
            <w:r>
              <w:t>3</w:t>
            </w:r>
          </w:p>
        </w:tc>
        <w:tc>
          <w:tcPr>
            <w:tcW w:w="2520" w:type="dxa"/>
          </w:tcPr>
          <w:p>
            <w:pPr>
              <w:jc w:val="both"/>
            </w:pPr>
            <w:r>
              <w:t>A. spor</w:t>
            </w:r>
            <w:r>
              <w:rPr>
                <w:u w:val="single"/>
              </w:rPr>
              <w:t>t</w:t>
            </w:r>
            <w:r>
              <w:t xml:space="preserve">                </w:t>
            </w:r>
          </w:p>
        </w:tc>
        <w:tc>
          <w:tcPr>
            <w:tcW w:w="2520" w:type="dxa"/>
          </w:tcPr>
          <w:p>
            <w:pPr>
              <w:jc w:val="both"/>
            </w:pPr>
            <w:r>
              <w:t>B. star</w:t>
            </w:r>
            <w:r>
              <w:rPr>
                <w:u w:val="single"/>
              </w:rPr>
              <w:t>t</w:t>
            </w:r>
            <w:r>
              <w:t xml:space="preserve"> </w:t>
            </w:r>
          </w:p>
        </w:tc>
        <w:tc>
          <w:tcPr>
            <w:tcW w:w="2542" w:type="dxa"/>
          </w:tcPr>
          <w:p>
            <w:pPr>
              <w:jc w:val="both"/>
            </w:pPr>
            <w:r>
              <w:t>C. lis</w:t>
            </w:r>
            <w:r>
              <w:rPr>
                <w:u w:val="single"/>
              </w:rPr>
              <w:t>t</w:t>
            </w:r>
            <w:r>
              <w:t>en</w:t>
            </w:r>
          </w:p>
        </w:tc>
        <w:tc>
          <w:tcPr>
            <w:tcW w:w="2028" w:type="dxa"/>
          </w:tcPr>
          <w:p>
            <w:pPr>
              <w:jc w:val="both"/>
            </w:pPr>
            <w:r>
              <w:t>D. ea</w:t>
            </w:r>
            <w:r>
              <w:rPr>
                <w:u w:val="single"/>
              </w:rPr>
              <w:t>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Pr>
          <w:p>
            <w:pPr>
              <w:jc w:val="both"/>
            </w:pPr>
            <w:r>
              <w:t>4</w:t>
            </w:r>
          </w:p>
        </w:tc>
        <w:tc>
          <w:tcPr>
            <w:tcW w:w="2520" w:type="dxa"/>
          </w:tcPr>
          <w:p>
            <w:pPr>
              <w:jc w:val="both"/>
            </w:pPr>
            <w:r>
              <w:t xml:space="preserve">A. </w:t>
            </w:r>
            <w:r>
              <w:rPr>
                <w:u w:val="single"/>
              </w:rPr>
              <w:t>g</w:t>
            </w:r>
            <w:r>
              <w:t xml:space="preserve">ame                        </w:t>
            </w:r>
          </w:p>
        </w:tc>
        <w:tc>
          <w:tcPr>
            <w:tcW w:w="2520" w:type="dxa"/>
          </w:tcPr>
          <w:p>
            <w:pPr>
              <w:jc w:val="both"/>
            </w:pPr>
            <w:r>
              <w:t xml:space="preserve">B. </w:t>
            </w:r>
            <w:r>
              <w:rPr>
                <w:u w:val="single"/>
              </w:rPr>
              <w:t>g</w:t>
            </w:r>
            <w:r>
              <w:t xml:space="preserve">eography </w:t>
            </w:r>
          </w:p>
        </w:tc>
        <w:tc>
          <w:tcPr>
            <w:tcW w:w="2542" w:type="dxa"/>
          </w:tcPr>
          <w:p>
            <w:pPr>
              <w:jc w:val="both"/>
            </w:pPr>
            <w:r>
              <w:t>C. ve</w:t>
            </w:r>
            <w:r>
              <w:rPr>
                <w:u w:val="single"/>
              </w:rPr>
              <w:t>g</w:t>
            </w:r>
            <w:r>
              <w:t>etable</w:t>
            </w:r>
          </w:p>
        </w:tc>
        <w:tc>
          <w:tcPr>
            <w:tcW w:w="2028" w:type="dxa"/>
          </w:tcPr>
          <w:p>
            <w:pPr>
              <w:jc w:val="both"/>
            </w:pPr>
            <w:r>
              <w:t>D. chan</w:t>
            </w:r>
            <w:r>
              <w:rPr>
                <w:u w:val="single"/>
              </w:rPr>
              <w:t>g</w:t>
            </w:r>
            <w:r>
              <w:t>e</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Pr>
          <w:p>
            <w:pPr>
              <w:jc w:val="both"/>
            </w:pPr>
            <w:r>
              <w:t>5</w:t>
            </w:r>
          </w:p>
        </w:tc>
        <w:tc>
          <w:tcPr>
            <w:tcW w:w="2520" w:type="dxa"/>
          </w:tcPr>
          <w:p>
            <w:pPr>
              <w:jc w:val="both"/>
            </w:pPr>
            <w:r>
              <w:t>A. sta</w:t>
            </w:r>
            <w:r>
              <w:rPr>
                <w:u w:val="single"/>
              </w:rPr>
              <w:t>tion</w:t>
            </w:r>
            <w:r>
              <w:t xml:space="preserve">                 </w:t>
            </w:r>
          </w:p>
        </w:tc>
        <w:tc>
          <w:tcPr>
            <w:tcW w:w="2520" w:type="dxa"/>
          </w:tcPr>
          <w:p>
            <w:pPr>
              <w:jc w:val="both"/>
            </w:pPr>
            <w:r>
              <w:t>B. intersec</w:t>
            </w:r>
            <w:r>
              <w:rPr>
                <w:u w:val="single"/>
              </w:rPr>
              <w:t>tion</w:t>
            </w:r>
            <w:r>
              <w:t xml:space="preserve"> </w:t>
            </w:r>
          </w:p>
        </w:tc>
        <w:tc>
          <w:tcPr>
            <w:tcW w:w="2542" w:type="dxa"/>
          </w:tcPr>
          <w:p>
            <w:pPr>
              <w:jc w:val="both"/>
            </w:pPr>
            <w:r>
              <w:t>C. ques</w:t>
            </w:r>
            <w:r>
              <w:rPr>
                <w:u w:val="single"/>
              </w:rPr>
              <w:t>tion</w:t>
            </w:r>
          </w:p>
        </w:tc>
        <w:tc>
          <w:tcPr>
            <w:tcW w:w="2028" w:type="dxa"/>
          </w:tcPr>
          <w:p>
            <w:pPr>
              <w:jc w:val="both"/>
            </w:pPr>
            <w:r>
              <w:t>D. invita</w:t>
            </w:r>
            <w:r>
              <w:rPr>
                <w:u w:val="single"/>
              </w:rPr>
              <w:t>tion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Pr>
          <w:p>
            <w:pPr>
              <w:jc w:val="both"/>
            </w:pPr>
            <w:r>
              <w:t>6</w:t>
            </w:r>
          </w:p>
        </w:tc>
        <w:tc>
          <w:tcPr>
            <w:tcW w:w="2520" w:type="dxa"/>
          </w:tcPr>
          <w:p>
            <w:pPr>
              <w:jc w:val="both"/>
            </w:pPr>
            <w:r>
              <w:t>A. tea</w:t>
            </w:r>
            <w:r>
              <w:rPr>
                <w:u w:val="single"/>
              </w:rPr>
              <w:t>ch</w:t>
            </w:r>
            <w:r>
              <w:t xml:space="preserve">er                   </w:t>
            </w:r>
          </w:p>
        </w:tc>
        <w:tc>
          <w:tcPr>
            <w:tcW w:w="2520" w:type="dxa"/>
          </w:tcPr>
          <w:p>
            <w:pPr>
              <w:jc w:val="both"/>
            </w:pPr>
            <w:r>
              <w:t xml:space="preserve">B. </w:t>
            </w:r>
            <w:r>
              <w:rPr>
                <w:u w:val="single"/>
              </w:rPr>
              <w:t>ch</w:t>
            </w:r>
            <w:r>
              <w:t xml:space="preserve">ildren                          </w:t>
            </w:r>
          </w:p>
        </w:tc>
        <w:tc>
          <w:tcPr>
            <w:tcW w:w="2542" w:type="dxa"/>
          </w:tcPr>
          <w:p>
            <w:pPr>
              <w:jc w:val="both"/>
            </w:pPr>
            <w:r>
              <w:t>C. lun</w:t>
            </w:r>
            <w:r>
              <w:rPr>
                <w:u w:val="single"/>
              </w:rPr>
              <w:t>ch</w:t>
            </w:r>
          </w:p>
        </w:tc>
        <w:tc>
          <w:tcPr>
            <w:tcW w:w="2028" w:type="dxa"/>
          </w:tcPr>
          <w:p>
            <w:pPr>
              <w:jc w:val="both"/>
            </w:pPr>
            <w:r>
              <w:t xml:space="preserve">D. </w:t>
            </w:r>
            <w:r>
              <w:rPr>
                <w:u w:val="single"/>
              </w:rPr>
              <w:t>ch</w:t>
            </w:r>
            <w:r>
              <w:t>emistry</w:t>
            </w:r>
          </w:p>
        </w:tc>
      </w:tr>
    </w:tbl>
    <w:p>
      <w:pPr>
        <w:jc w:val="both"/>
        <w:rPr>
          <w:b/>
          <w:bCs/>
        </w:rPr>
      </w:pPr>
      <w:r>
        <w:rPr>
          <w:b/>
          <w:bCs/>
        </w:rPr>
        <w:t>II- Choose the word with different stress pattern. Write A, B, C or D in the space provided (0.8pt)</w:t>
      </w:r>
    </w:p>
    <w:tbl>
      <w:tblPr>
        <w:tblStyle w:val="4"/>
        <w:tblW w:w="0" w:type="auto"/>
        <w:tblInd w:w="-10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612"/>
        <w:gridCol w:w="2436"/>
        <w:gridCol w:w="2520"/>
        <w:gridCol w:w="2520"/>
        <w:gridCol w:w="205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12" w:type="dxa"/>
          </w:tcPr>
          <w:p>
            <w:pPr>
              <w:jc w:val="both"/>
            </w:pPr>
            <w:r>
              <w:t>7</w:t>
            </w:r>
          </w:p>
        </w:tc>
        <w:tc>
          <w:tcPr>
            <w:tcW w:w="2436" w:type="dxa"/>
          </w:tcPr>
          <w:p>
            <w:pPr>
              <w:jc w:val="both"/>
              <w:rPr>
                <w:b/>
                <w:bCs/>
              </w:rPr>
            </w:pPr>
            <w:r>
              <w:t xml:space="preserve">A. delicious                </w:t>
            </w:r>
          </w:p>
        </w:tc>
        <w:tc>
          <w:tcPr>
            <w:tcW w:w="2520" w:type="dxa"/>
          </w:tcPr>
          <w:p>
            <w:pPr>
              <w:jc w:val="both"/>
              <w:rPr>
                <w:b/>
                <w:bCs/>
              </w:rPr>
            </w:pPr>
            <w:r>
              <w:t xml:space="preserve">B. difficult                   </w:t>
            </w:r>
          </w:p>
        </w:tc>
        <w:tc>
          <w:tcPr>
            <w:tcW w:w="2520" w:type="dxa"/>
          </w:tcPr>
          <w:p>
            <w:pPr>
              <w:jc w:val="both"/>
              <w:rPr>
                <w:b/>
                <w:bCs/>
              </w:rPr>
            </w:pPr>
            <w:r>
              <w:t>C. dangerous</w:t>
            </w:r>
          </w:p>
        </w:tc>
        <w:tc>
          <w:tcPr>
            <w:tcW w:w="2050" w:type="dxa"/>
          </w:tcPr>
          <w:p>
            <w:pPr>
              <w:jc w:val="both"/>
            </w:pPr>
            <w:r>
              <w:t>D. different</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12" w:type="dxa"/>
          </w:tcPr>
          <w:p>
            <w:pPr>
              <w:jc w:val="both"/>
            </w:pPr>
            <w:r>
              <w:t>8</w:t>
            </w:r>
          </w:p>
        </w:tc>
        <w:tc>
          <w:tcPr>
            <w:tcW w:w="2436" w:type="dxa"/>
          </w:tcPr>
          <w:p>
            <w:pPr>
              <w:jc w:val="both"/>
              <w:rPr>
                <w:b/>
                <w:bCs/>
              </w:rPr>
            </w:pPr>
            <w:r>
              <w:t xml:space="preserve">A. activity                          </w:t>
            </w:r>
          </w:p>
        </w:tc>
        <w:tc>
          <w:tcPr>
            <w:tcW w:w="2520" w:type="dxa"/>
          </w:tcPr>
          <w:p>
            <w:pPr>
              <w:jc w:val="both"/>
              <w:rPr>
                <w:b/>
                <w:bCs/>
              </w:rPr>
            </w:pPr>
            <w:r>
              <w:t xml:space="preserve">B.  badminton                   </w:t>
            </w:r>
          </w:p>
        </w:tc>
        <w:tc>
          <w:tcPr>
            <w:tcW w:w="2520" w:type="dxa"/>
          </w:tcPr>
          <w:p>
            <w:pPr>
              <w:jc w:val="both"/>
              <w:rPr>
                <w:b/>
                <w:bCs/>
              </w:rPr>
            </w:pPr>
            <w:r>
              <w:t>C. basketball</w:t>
            </w:r>
          </w:p>
        </w:tc>
        <w:tc>
          <w:tcPr>
            <w:tcW w:w="2050" w:type="dxa"/>
          </w:tcPr>
          <w:p>
            <w:pPr>
              <w:jc w:val="both"/>
            </w:pPr>
            <w:r>
              <w:t>D. aerobics</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12" w:type="dxa"/>
          </w:tcPr>
          <w:p>
            <w:pPr>
              <w:jc w:val="both"/>
            </w:pPr>
            <w:r>
              <w:t>9</w:t>
            </w:r>
          </w:p>
        </w:tc>
        <w:tc>
          <w:tcPr>
            <w:tcW w:w="2436" w:type="dxa"/>
          </w:tcPr>
          <w:p>
            <w:pPr>
              <w:jc w:val="both"/>
              <w:rPr>
                <w:b/>
                <w:bCs/>
              </w:rPr>
            </w:pPr>
            <w:r>
              <w:t xml:space="preserve">A. sandwich                   </w:t>
            </w:r>
          </w:p>
        </w:tc>
        <w:tc>
          <w:tcPr>
            <w:tcW w:w="2520" w:type="dxa"/>
          </w:tcPr>
          <w:p>
            <w:pPr>
              <w:jc w:val="both"/>
              <w:rPr>
                <w:b/>
                <w:bCs/>
              </w:rPr>
            </w:pPr>
            <w:r>
              <w:t xml:space="preserve">B. chocolate </w:t>
            </w:r>
          </w:p>
        </w:tc>
        <w:tc>
          <w:tcPr>
            <w:tcW w:w="2520" w:type="dxa"/>
          </w:tcPr>
          <w:p>
            <w:pPr>
              <w:jc w:val="both"/>
              <w:rPr>
                <w:b/>
                <w:bCs/>
              </w:rPr>
            </w:pPr>
            <w:r>
              <w:t>C. cartoon</w:t>
            </w:r>
          </w:p>
        </w:tc>
        <w:tc>
          <w:tcPr>
            <w:tcW w:w="2050" w:type="dxa"/>
          </w:tcPr>
          <w:p>
            <w:pPr>
              <w:jc w:val="both"/>
            </w:pPr>
            <w:r>
              <w:t>D. toothpaste</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12" w:type="dxa"/>
          </w:tcPr>
          <w:p>
            <w:pPr>
              <w:jc w:val="both"/>
            </w:pPr>
            <w:r>
              <w:t>10</w:t>
            </w:r>
          </w:p>
        </w:tc>
        <w:tc>
          <w:tcPr>
            <w:tcW w:w="2436" w:type="dxa"/>
          </w:tcPr>
          <w:p>
            <w:pPr>
              <w:jc w:val="both"/>
              <w:rPr>
                <w:b/>
                <w:bCs/>
              </w:rPr>
            </w:pPr>
            <w:r>
              <w:t xml:space="preserve">A. correct                 </w:t>
            </w:r>
          </w:p>
        </w:tc>
        <w:tc>
          <w:tcPr>
            <w:tcW w:w="2520" w:type="dxa"/>
          </w:tcPr>
          <w:p>
            <w:pPr>
              <w:jc w:val="both"/>
              <w:rPr>
                <w:b/>
                <w:bCs/>
              </w:rPr>
            </w:pPr>
            <w:r>
              <w:t xml:space="preserve">B. receive                     </w:t>
            </w:r>
          </w:p>
        </w:tc>
        <w:tc>
          <w:tcPr>
            <w:tcW w:w="2520" w:type="dxa"/>
          </w:tcPr>
          <w:p>
            <w:pPr>
              <w:jc w:val="both"/>
              <w:rPr>
                <w:b/>
                <w:bCs/>
              </w:rPr>
            </w:pPr>
            <w:r>
              <w:t>C. visit</w:t>
            </w:r>
          </w:p>
        </w:tc>
        <w:tc>
          <w:tcPr>
            <w:tcW w:w="2050" w:type="dxa"/>
          </w:tcPr>
          <w:p>
            <w:pPr>
              <w:jc w:val="both"/>
            </w:pPr>
            <w:r>
              <w:t xml:space="preserve">D. unload </w:t>
            </w:r>
          </w:p>
        </w:tc>
      </w:tr>
    </w:tbl>
    <w:p>
      <w:pPr>
        <w:jc w:val="both"/>
        <w:rPr>
          <w:b/>
          <w:bCs/>
        </w:rPr>
      </w:pPr>
    </w:p>
    <w:p>
      <w:pPr>
        <w:jc w:val="both"/>
        <w:rPr>
          <w:b/>
          <w:bCs/>
        </w:rPr>
      </w:pPr>
      <w:r>
        <w:rPr>
          <w:b/>
          <w:bCs/>
        </w:rPr>
        <w:t>PART TWO - VOCABULARY AND GRAMMAR</w:t>
      </w:r>
      <w:r>
        <w:t xml:space="preserve">. </w:t>
      </w:r>
      <w:r>
        <w:rPr>
          <w:b/>
          <w:bCs/>
        </w:rPr>
        <w:t>(0.2 X 30 = 6.0pts)</w:t>
      </w:r>
    </w:p>
    <w:p>
      <w:pPr>
        <w:jc w:val="both"/>
        <w:rPr>
          <w:b/>
          <w:bCs/>
        </w:rPr>
      </w:pPr>
      <w:r>
        <w:rPr>
          <w:b/>
          <w:bCs/>
        </w:rPr>
        <w:t>I- Circle the best answer A, B, C or D to complete the sentences: Write A, B, C or D in the box (2.0pts)</w:t>
      </w:r>
    </w:p>
    <w:p>
      <w:pPr>
        <w:jc w:val="both"/>
      </w:pPr>
      <w:r>
        <w:t>11. How…………. rice does he want?</w:t>
      </w:r>
    </w:p>
    <w:tbl>
      <w:tblPr>
        <w:tblStyle w:val="4"/>
        <w:tblW w:w="0" w:type="auto"/>
        <w:tblInd w:w="-10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534" w:type="dxa"/>
          </w:tcPr>
          <w:p>
            <w:pPr>
              <w:jc w:val="both"/>
            </w:pPr>
            <w:r>
              <w:t xml:space="preserve">A. many                          </w:t>
            </w:r>
          </w:p>
        </w:tc>
        <w:tc>
          <w:tcPr>
            <w:tcW w:w="2534" w:type="dxa"/>
          </w:tcPr>
          <w:p>
            <w:pPr>
              <w:jc w:val="both"/>
            </w:pPr>
            <w:r>
              <w:t xml:space="preserve">B. much                     </w:t>
            </w:r>
          </w:p>
        </w:tc>
        <w:tc>
          <w:tcPr>
            <w:tcW w:w="2535" w:type="dxa"/>
          </w:tcPr>
          <w:p>
            <w:pPr>
              <w:jc w:val="both"/>
            </w:pPr>
            <w:r>
              <w:t xml:space="preserve">C. any                                 </w:t>
            </w:r>
          </w:p>
        </w:tc>
        <w:tc>
          <w:tcPr>
            <w:tcW w:w="2535" w:type="dxa"/>
          </w:tcPr>
          <w:p>
            <w:pPr>
              <w:jc w:val="both"/>
            </w:pPr>
            <w:r>
              <w:t>D. about</w:t>
            </w:r>
          </w:p>
        </w:tc>
      </w:tr>
    </w:tbl>
    <w:p>
      <w:pPr>
        <w:pStyle w:val="18"/>
        <w:tabs>
          <w:tab w:val="left" w:pos="360"/>
          <w:tab w:val="left" w:pos="450"/>
        </w:tabs>
        <w:ind w:left="0"/>
        <w:rPr>
          <w:sz w:val="22"/>
        </w:rPr>
      </w:pPr>
      <w:r>
        <w:rPr>
          <w:sz w:val="22"/>
        </w:rPr>
        <w:t>12. Superstitions still________ an important part of life for many people in Vietnam.</w:t>
      </w:r>
    </w:p>
    <w:p>
      <w:pPr>
        <w:pStyle w:val="18"/>
        <w:numPr>
          <w:ilvl w:val="0"/>
          <w:numId w:val="67"/>
        </w:numPr>
        <w:tabs>
          <w:tab w:val="left" w:pos="720"/>
        </w:tabs>
        <w:spacing w:before="0" w:after="0" w:line="240" w:lineRule="auto"/>
        <w:contextualSpacing w:val="0"/>
        <w:rPr>
          <w:sz w:val="22"/>
        </w:rPr>
      </w:pPr>
      <w:r>
        <w:rPr>
          <w:sz w:val="22"/>
        </w:rPr>
        <w:t>take</w:t>
      </w:r>
      <w:r>
        <w:rPr>
          <w:sz w:val="22"/>
        </w:rPr>
        <w:tab/>
      </w:r>
      <w:r>
        <w:rPr>
          <w:sz w:val="22"/>
        </w:rPr>
        <w:tab/>
      </w:r>
      <w:r>
        <w:rPr>
          <w:sz w:val="22"/>
        </w:rPr>
        <w:t>B. play</w:t>
      </w:r>
      <w:r>
        <w:rPr>
          <w:sz w:val="22"/>
        </w:rPr>
        <w:tab/>
      </w:r>
      <w:r>
        <w:rPr>
          <w:sz w:val="22"/>
        </w:rPr>
        <w:tab/>
      </w:r>
      <w:r>
        <w:rPr>
          <w:sz w:val="22"/>
        </w:rPr>
        <w:tab/>
      </w:r>
      <w:r>
        <w:rPr>
          <w:sz w:val="22"/>
        </w:rPr>
        <w:t>C. do</w:t>
      </w:r>
      <w:r>
        <w:rPr>
          <w:sz w:val="22"/>
        </w:rPr>
        <w:tab/>
      </w:r>
      <w:r>
        <w:rPr>
          <w:sz w:val="22"/>
        </w:rPr>
        <w:tab/>
      </w:r>
      <w:r>
        <w:rPr>
          <w:sz w:val="22"/>
        </w:rPr>
        <w:tab/>
      </w:r>
      <w:r>
        <w:rPr>
          <w:sz w:val="22"/>
        </w:rPr>
        <w:t>D. give</w:t>
      </w:r>
    </w:p>
    <w:p>
      <w:pPr>
        <w:ind w:right="-1260"/>
        <w:rPr>
          <w:spacing w:val="-7"/>
          <w:sz w:val="22"/>
          <w:szCs w:val="22"/>
        </w:rPr>
      </w:pPr>
      <w:r>
        <w:rPr>
          <w:sz w:val="22"/>
          <w:szCs w:val="22"/>
        </w:rPr>
        <w:t xml:space="preserve">13. </w:t>
      </w:r>
      <w:r>
        <w:rPr>
          <w:spacing w:val="-7"/>
          <w:sz w:val="22"/>
          <w:szCs w:val="22"/>
        </w:rPr>
        <w:t>Educated women are likely to get __________ jobs and become more important at home.</w:t>
      </w:r>
    </w:p>
    <w:p>
      <w:pPr>
        <w:ind w:right="-1260" w:firstLine="720"/>
        <w:rPr>
          <w:spacing w:val="-7"/>
          <w:sz w:val="22"/>
          <w:szCs w:val="22"/>
        </w:rPr>
      </w:pPr>
      <w:r>
        <w:rPr>
          <w:spacing w:val="-7"/>
          <w:sz w:val="22"/>
          <w:szCs w:val="22"/>
        </w:rPr>
        <w:t>A. well-trained</w:t>
      </w:r>
      <w:r>
        <w:rPr>
          <w:spacing w:val="-7"/>
          <w:sz w:val="22"/>
          <w:szCs w:val="22"/>
        </w:rPr>
        <w:tab/>
      </w:r>
      <w:r>
        <w:rPr>
          <w:spacing w:val="-7"/>
          <w:sz w:val="22"/>
          <w:szCs w:val="22"/>
        </w:rPr>
        <w:tab/>
      </w:r>
      <w:r>
        <w:rPr>
          <w:spacing w:val="-7"/>
          <w:sz w:val="22"/>
          <w:szCs w:val="22"/>
        </w:rPr>
        <w:t>B. well-paid</w:t>
      </w:r>
      <w:r>
        <w:rPr>
          <w:spacing w:val="-7"/>
          <w:sz w:val="22"/>
          <w:szCs w:val="22"/>
        </w:rPr>
        <w:tab/>
      </w:r>
      <w:r>
        <w:rPr>
          <w:spacing w:val="-7"/>
          <w:sz w:val="22"/>
          <w:szCs w:val="22"/>
        </w:rPr>
        <w:tab/>
      </w:r>
      <w:r>
        <w:rPr>
          <w:spacing w:val="-7"/>
          <w:sz w:val="22"/>
          <w:szCs w:val="22"/>
        </w:rPr>
        <w:t>C. well-prepared</w:t>
      </w:r>
      <w:r>
        <w:rPr>
          <w:spacing w:val="-7"/>
          <w:sz w:val="22"/>
          <w:szCs w:val="22"/>
        </w:rPr>
        <w:tab/>
      </w:r>
      <w:r>
        <w:rPr>
          <w:spacing w:val="-7"/>
          <w:sz w:val="22"/>
          <w:szCs w:val="22"/>
        </w:rPr>
        <w:tab/>
      </w:r>
      <w:r>
        <w:rPr>
          <w:spacing w:val="-7"/>
          <w:sz w:val="22"/>
          <w:szCs w:val="22"/>
        </w:rPr>
        <w:t>D. well-educated</w:t>
      </w:r>
    </w:p>
    <w:p>
      <w:pPr>
        <w:tabs>
          <w:tab w:val="left" w:pos="-90"/>
        </w:tabs>
        <w:rPr>
          <w:sz w:val="22"/>
          <w:szCs w:val="22"/>
        </w:rPr>
      </w:pPr>
      <w:r>
        <w:rPr>
          <w:sz w:val="22"/>
          <w:szCs w:val="22"/>
        </w:rPr>
        <w:t>14. Some people think that married women ________ pursue a career.</w:t>
      </w:r>
    </w:p>
    <w:p>
      <w:pPr>
        <w:tabs>
          <w:tab w:val="left" w:pos="-90"/>
        </w:tabs>
        <w:rPr>
          <w:sz w:val="22"/>
          <w:szCs w:val="22"/>
        </w:rPr>
      </w:pPr>
      <w:r>
        <w:rPr>
          <w:sz w:val="22"/>
          <w:szCs w:val="22"/>
        </w:rPr>
        <w:tab/>
      </w:r>
      <w:r>
        <w:rPr>
          <w:sz w:val="22"/>
          <w:szCs w:val="22"/>
        </w:rPr>
        <w:t>A. shouldn’t</w:t>
      </w:r>
      <w:r>
        <w:rPr>
          <w:sz w:val="22"/>
          <w:szCs w:val="22"/>
        </w:rPr>
        <w:tab/>
      </w:r>
      <w:r>
        <w:rPr>
          <w:sz w:val="22"/>
          <w:szCs w:val="22"/>
        </w:rPr>
        <w:tab/>
      </w:r>
      <w:r>
        <w:rPr>
          <w:sz w:val="22"/>
          <w:szCs w:val="22"/>
        </w:rPr>
        <w:t>B. might not</w:t>
      </w:r>
      <w:r>
        <w:rPr>
          <w:sz w:val="22"/>
          <w:szCs w:val="22"/>
        </w:rPr>
        <w:tab/>
      </w:r>
      <w:r>
        <w:rPr>
          <w:sz w:val="22"/>
          <w:szCs w:val="22"/>
        </w:rPr>
        <w:tab/>
      </w:r>
      <w:r>
        <w:rPr>
          <w:sz w:val="22"/>
          <w:szCs w:val="22"/>
        </w:rPr>
        <w:t>C. mustn’t</w:t>
      </w:r>
      <w:r>
        <w:rPr>
          <w:sz w:val="22"/>
          <w:szCs w:val="22"/>
        </w:rPr>
        <w:tab/>
      </w:r>
      <w:r>
        <w:rPr>
          <w:sz w:val="22"/>
          <w:szCs w:val="22"/>
        </w:rPr>
        <w:tab/>
      </w:r>
      <w:r>
        <w:rPr>
          <w:sz w:val="22"/>
          <w:szCs w:val="22"/>
        </w:rPr>
        <w:t>D. may not</w:t>
      </w:r>
    </w:p>
    <w:p>
      <w:pPr>
        <w:tabs>
          <w:tab w:val="left" w:pos="-90"/>
        </w:tabs>
        <w:rPr>
          <w:sz w:val="22"/>
          <w:szCs w:val="22"/>
        </w:rPr>
      </w:pPr>
      <w:r>
        <w:rPr>
          <w:sz w:val="22"/>
          <w:szCs w:val="22"/>
        </w:rPr>
        <w:t>15. You ________ pick those flowers. Don’t you see the sign?</w:t>
      </w:r>
    </w:p>
    <w:p>
      <w:pPr>
        <w:tabs>
          <w:tab w:val="left" w:pos="-90"/>
        </w:tabs>
        <w:rPr>
          <w:sz w:val="22"/>
          <w:szCs w:val="22"/>
        </w:rPr>
      </w:pPr>
      <w:r>
        <w:rPr>
          <w:sz w:val="22"/>
          <w:szCs w:val="22"/>
        </w:rPr>
        <w:tab/>
      </w:r>
      <w:r>
        <w:rPr>
          <w:sz w:val="22"/>
          <w:szCs w:val="22"/>
        </w:rPr>
        <w:t>A. can’t</w:t>
      </w:r>
      <w:r>
        <w:rPr>
          <w:sz w:val="22"/>
          <w:szCs w:val="22"/>
        </w:rPr>
        <w:tab/>
      </w:r>
      <w:r>
        <w:rPr>
          <w:sz w:val="22"/>
          <w:szCs w:val="22"/>
        </w:rPr>
        <w:tab/>
      </w:r>
      <w:r>
        <w:rPr>
          <w:sz w:val="22"/>
          <w:szCs w:val="22"/>
        </w:rPr>
        <w:tab/>
      </w:r>
      <w:r>
        <w:rPr>
          <w:sz w:val="22"/>
          <w:szCs w:val="22"/>
        </w:rPr>
        <w:t>B. don’t need to</w:t>
      </w:r>
      <w:r>
        <w:rPr>
          <w:sz w:val="22"/>
          <w:szCs w:val="22"/>
        </w:rPr>
        <w:tab/>
      </w:r>
      <w:r>
        <w:rPr>
          <w:sz w:val="22"/>
          <w:szCs w:val="22"/>
        </w:rPr>
        <w:tab/>
      </w:r>
      <w:r>
        <w:rPr>
          <w:sz w:val="22"/>
          <w:szCs w:val="22"/>
        </w:rPr>
        <w:t>C. mustn’t</w:t>
      </w:r>
      <w:r>
        <w:rPr>
          <w:sz w:val="22"/>
          <w:szCs w:val="22"/>
        </w:rPr>
        <w:tab/>
      </w:r>
      <w:r>
        <w:rPr>
          <w:sz w:val="22"/>
          <w:szCs w:val="22"/>
        </w:rPr>
        <w:tab/>
      </w:r>
      <w:r>
        <w:rPr>
          <w:sz w:val="22"/>
          <w:szCs w:val="22"/>
        </w:rPr>
        <w:t>D. needn’t</w:t>
      </w:r>
    </w:p>
    <w:p>
      <w:pPr>
        <w:jc w:val="both"/>
      </w:pPr>
      <w:r>
        <w:t>16. What……….…going by bike to the pagoda?</w:t>
      </w:r>
    </w:p>
    <w:tbl>
      <w:tblPr>
        <w:tblStyle w:val="4"/>
        <w:tblW w:w="0" w:type="auto"/>
        <w:tblInd w:w="-10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534" w:type="dxa"/>
          </w:tcPr>
          <w:p>
            <w:pPr>
              <w:jc w:val="both"/>
            </w:pPr>
            <w:r>
              <w:t xml:space="preserve">A. there               </w:t>
            </w:r>
          </w:p>
        </w:tc>
        <w:tc>
          <w:tcPr>
            <w:tcW w:w="2534" w:type="dxa"/>
          </w:tcPr>
          <w:p>
            <w:pPr>
              <w:jc w:val="both"/>
            </w:pPr>
            <w:r>
              <w:t xml:space="preserve">B. sport               </w:t>
            </w:r>
          </w:p>
        </w:tc>
        <w:tc>
          <w:tcPr>
            <w:tcW w:w="2535" w:type="dxa"/>
          </w:tcPr>
          <w:p>
            <w:pPr>
              <w:jc w:val="both"/>
            </w:pPr>
            <w:r>
              <w:t xml:space="preserve">C. about                  </w:t>
            </w:r>
          </w:p>
        </w:tc>
        <w:tc>
          <w:tcPr>
            <w:tcW w:w="2535" w:type="dxa"/>
          </w:tcPr>
          <w:p>
            <w:pPr>
              <w:jc w:val="both"/>
            </w:pPr>
            <w:r>
              <w:t>D. time</w:t>
            </w:r>
          </w:p>
        </w:tc>
      </w:tr>
    </w:tbl>
    <w:p>
      <w:pPr>
        <w:tabs>
          <w:tab w:val="left" w:pos="284"/>
          <w:tab w:val="left" w:pos="2910"/>
          <w:tab w:val="left" w:pos="2977"/>
          <w:tab w:val="left" w:pos="5720"/>
          <w:tab w:val="left" w:pos="8450"/>
        </w:tabs>
        <w:rPr>
          <w:sz w:val="22"/>
          <w:szCs w:val="22"/>
        </w:rPr>
      </w:pPr>
      <w:r>
        <w:rPr>
          <w:sz w:val="22"/>
          <w:szCs w:val="22"/>
        </w:rPr>
        <w:t>17. When _______ bride wears “something old”, it reminds her of her family and ________ past.</w:t>
      </w:r>
    </w:p>
    <w:p>
      <w:pPr>
        <w:tabs>
          <w:tab w:val="left" w:pos="284"/>
          <w:tab w:val="left" w:pos="720"/>
        </w:tabs>
        <w:rPr>
          <w:sz w:val="22"/>
          <w:szCs w:val="22"/>
        </w:rPr>
      </w:pPr>
      <w:r>
        <w:rPr>
          <w:sz w:val="22"/>
          <w:szCs w:val="22"/>
        </w:rPr>
        <w:tab/>
      </w:r>
      <w:r>
        <w:rPr>
          <w:sz w:val="22"/>
          <w:szCs w:val="22"/>
        </w:rPr>
        <w:tab/>
      </w:r>
      <w:r>
        <w:rPr>
          <w:sz w:val="22"/>
          <w:szCs w:val="22"/>
        </w:rPr>
        <w:t>A. an / a</w:t>
      </w:r>
      <w:r>
        <w:rPr>
          <w:sz w:val="22"/>
          <w:szCs w:val="22"/>
        </w:rPr>
        <w:tab/>
      </w:r>
      <w:r>
        <w:rPr>
          <w:sz w:val="22"/>
          <w:szCs w:val="22"/>
        </w:rPr>
        <w:tab/>
      </w:r>
      <w:r>
        <w:rPr>
          <w:sz w:val="22"/>
          <w:szCs w:val="22"/>
        </w:rPr>
        <w:t>B. a / a</w:t>
      </w:r>
      <w:r>
        <w:rPr>
          <w:sz w:val="22"/>
          <w:szCs w:val="22"/>
        </w:rPr>
        <w:tab/>
      </w:r>
      <w:r>
        <w:rPr>
          <w:sz w:val="22"/>
          <w:szCs w:val="22"/>
        </w:rPr>
        <w:t xml:space="preserve"> </w:t>
      </w:r>
      <w:r>
        <w:rPr>
          <w:sz w:val="22"/>
          <w:szCs w:val="22"/>
        </w:rPr>
        <w:tab/>
      </w:r>
      <w:r>
        <w:rPr>
          <w:sz w:val="22"/>
          <w:szCs w:val="22"/>
        </w:rPr>
        <w:tab/>
      </w:r>
      <w:r>
        <w:rPr>
          <w:sz w:val="22"/>
          <w:szCs w:val="22"/>
        </w:rPr>
        <w:t>C. the / the</w:t>
      </w:r>
      <w:r>
        <w:rPr>
          <w:sz w:val="22"/>
          <w:szCs w:val="22"/>
        </w:rPr>
        <w:tab/>
      </w:r>
      <w:r>
        <w:rPr>
          <w:sz w:val="22"/>
          <w:szCs w:val="22"/>
        </w:rPr>
        <w:tab/>
      </w:r>
      <w:r>
        <w:rPr>
          <w:sz w:val="22"/>
          <w:szCs w:val="22"/>
        </w:rPr>
        <w:t>D. a / the</w:t>
      </w:r>
    </w:p>
    <w:p>
      <w:pPr>
        <w:pStyle w:val="18"/>
        <w:tabs>
          <w:tab w:val="left" w:pos="360"/>
          <w:tab w:val="left" w:pos="450"/>
        </w:tabs>
        <w:ind w:left="0"/>
        <w:rPr>
          <w:sz w:val="22"/>
        </w:rPr>
      </w:pPr>
      <w:r>
        <w:t xml:space="preserve">18. </w:t>
      </w:r>
      <w:r>
        <w:rPr>
          <w:sz w:val="22"/>
        </w:rPr>
        <w:t xml:space="preserve">This ceremony is known under </w:t>
      </w:r>
      <w:r>
        <w:rPr>
          <w:sz w:val="22"/>
          <w:u w:val="single"/>
        </w:rPr>
        <w:t>different</w:t>
      </w:r>
      <w:r>
        <w:rPr>
          <w:sz w:val="22"/>
        </w:rPr>
        <w:t xml:space="preserve"> names.</w:t>
      </w:r>
    </w:p>
    <w:p>
      <w:pPr>
        <w:pStyle w:val="18"/>
        <w:numPr>
          <w:ilvl w:val="0"/>
          <w:numId w:val="68"/>
        </w:numPr>
        <w:tabs>
          <w:tab w:val="left" w:pos="360"/>
          <w:tab w:val="left" w:pos="450"/>
        </w:tabs>
        <w:spacing w:before="0" w:after="0" w:line="240" w:lineRule="auto"/>
        <w:contextualSpacing w:val="0"/>
        <w:rPr>
          <w:sz w:val="22"/>
        </w:rPr>
      </w:pPr>
      <w:r>
        <w:rPr>
          <w:sz w:val="22"/>
        </w:rPr>
        <w:t>clever</w:t>
      </w:r>
      <w:r>
        <w:rPr>
          <w:sz w:val="22"/>
        </w:rPr>
        <w:tab/>
      </w:r>
      <w:r>
        <w:rPr>
          <w:sz w:val="22"/>
        </w:rPr>
        <w:tab/>
      </w:r>
      <w:r>
        <w:rPr>
          <w:sz w:val="22"/>
        </w:rPr>
        <w:t>B. fortunate</w:t>
      </w:r>
      <w:r>
        <w:rPr>
          <w:sz w:val="22"/>
        </w:rPr>
        <w:tab/>
      </w:r>
      <w:r>
        <w:rPr>
          <w:sz w:val="22"/>
        </w:rPr>
        <w:tab/>
      </w:r>
      <w:r>
        <w:rPr>
          <w:sz w:val="22"/>
        </w:rPr>
        <w:t>C. traditional</w:t>
      </w:r>
      <w:r>
        <w:rPr>
          <w:sz w:val="22"/>
        </w:rPr>
        <w:tab/>
      </w:r>
      <w:r>
        <w:rPr>
          <w:sz w:val="22"/>
        </w:rPr>
        <w:tab/>
      </w:r>
      <w:r>
        <w:rPr>
          <w:sz w:val="22"/>
        </w:rPr>
        <w:t>D. numerous</w:t>
      </w:r>
    </w:p>
    <w:p>
      <w:pPr>
        <w:jc w:val="both"/>
      </w:pPr>
      <w:r>
        <w:t>19. I don’t have………….apples but I have………….oranges.</w:t>
      </w:r>
    </w:p>
    <w:tbl>
      <w:tblPr>
        <w:tblStyle w:val="4"/>
        <w:tblW w:w="0" w:type="auto"/>
        <w:tblInd w:w="-10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534" w:type="dxa"/>
          </w:tcPr>
          <w:p>
            <w:pPr>
              <w:jc w:val="both"/>
            </w:pPr>
            <w:r>
              <w:t xml:space="preserve">A. any- any                    </w:t>
            </w:r>
          </w:p>
        </w:tc>
        <w:tc>
          <w:tcPr>
            <w:tcW w:w="2534" w:type="dxa"/>
          </w:tcPr>
          <w:p>
            <w:pPr>
              <w:jc w:val="both"/>
            </w:pPr>
            <w:r>
              <w:t xml:space="preserve">B. some- any                     </w:t>
            </w:r>
          </w:p>
        </w:tc>
        <w:tc>
          <w:tcPr>
            <w:tcW w:w="2535" w:type="dxa"/>
          </w:tcPr>
          <w:p>
            <w:pPr>
              <w:jc w:val="both"/>
            </w:pPr>
            <w:r>
              <w:t xml:space="preserve">C. some- some                     </w:t>
            </w:r>
          </w:p>
        </w:tc>
        <w:tc>
          <w:tcPr>
            <w:tcW w:w="2535" w:type="dxa"/>
          </w:tcPr>
          <w:p>
            <w:pPr>
              <w:jc w:val="both"/>
            </w:pPr>
            <w:r>
              <w:t>D. any- some</w:t>
            </w:r>
          </w:p>
        </w:tc>
      </w:tr>
    </w:tbl>
    <w:p>
      <w:pPr>
        <w:jc w:val="both"/>
      </w:pPr>
      <w:r>
        <w:t>20. Don’t throw trash into the river. It……….…water</w:t>
      </w:r>
    </w:p>
    <w:tbl>
      <w:tblPr>
        <w:tblStyle w:val="4"/>
        <w:tblW w:w="0" w:type="auto"/>
        <w:tblInd w:w="-10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534" w:type="dxa"/>
          </w:tcPr>
          <w:p>
            <w:pPr>
              <w:jc w:val="both"/>
            </w:pPr>
            <w:r>
              <w:t xml:space="preserve">A. plows                </w:t>
            </w:r>
          </w:p>
        </w:tc>
        <w:tc>
          <w:tcPr>
            <w:tcW w:w="2534" w:type="dxa"/>
          </w:tcPr>
          <w:p>
            <w:pPr>
              <w:jc w:val="both"/>
            </w:pPr>
            <w:r>
              <w:t xml:space="preserve">B. saves      </w:t>
            </w:r>
          </w:p>
        </w:tc>
        <w:tc>
          <w:tcPr>
            <w:tcW w:w="2535" w:type="dxa"/>
          </w:tcPr>
          <w:p>
            <w:pPr>
              <w:jc w:val="both"/>
            </w:pPr>
            <w:r>
              <w:t xml:space="preserve">C. damages               </w:t>
            </w:r>
          </w:p>
        </w:tc>
        <w:tc>
          <w:tcPr>
            <w:tcW w:w="2535" w:type="dxa"/>
          </w:tcPr>
          <w:p>
            <w:pPr>
              <w:jc w:val="both"/>
            </w:pPr>
            <w:r>
              <w:t>D. pollutes</w:t>
            </w:r>
          </w:p>
        </w:tc>
      </w:tr>
    </w:tbl>
    <w:p>
      <w:pPr>
        <w:jc w:val="both"/>
        <w:rPr>
          <w:b/>
          <w:bCs/>
        </w:rPr>
      </w:pPr>
    </w:p>
    <w:p>
      <w:pPr>
        <w:jc w:val="both"/>
        <w:rPr>
          <w:b/>
          <w:bCs/>
        </w:rPr>
      </w:pPr>
      <w:r>
        <w:rPr>
          <w:b/>
          <w:bCs/>
        </w:rPr>
        <w:t>II. Write the correct form of the words given in capital letters write the answers in the box (2.0pts)</w:t>
      </w:r>
    </w:p>
    <w:p>
      <w:pPr>
        <w:jc w:val="both"/>
      </w:pPr>
      <w:r>
        <w:t xml:space="preserve">21. Her birthday is on the……….…of September.                                    </w:t>
      </w:r>
      <w:r>
        <w:rPr>
          <w:b/>
          <w:bCs/>
        </w:rPr>
        <w:t>(TWENTY)</w:t>
      </w:r>
    </w:p>
    <w:p>
      <w:pPr>
        <w:jc w:val="both"/>
        <w:rPr>
          <w:b/>
          <w:bCs/>
        </w:rPr>
      </w:pPr>
      <w:r>
        <w:t>22. There are five…….……in the kitchen.</w:t>
      </w:r>
      <w:r>
        <w:rPr>
          <w:b/>
          <w:bCs/>
        </w:rPr>
        <w:t xml:space="preserve">                                               (KNIFE)</w:t>
      </w:r>
    </w:p>
    <w:p>
      <w:pPr>
        <w:jc w:val="both"/>
      </w:pPr>
      <w:r>
        <w:t xml:space="preserve">23. There are a lot of interesting…….……in the summer.                       </w:t>
      </w:r>
      <w:r>
        <w:rPr>
          <w:b/>
          <w:bCs/>
        </w:rPr>
        <w:t>(ACT)</w:t>
      </w:r>
    </w:p>
    <w:p>
      <w:pPr>
        <w:spacing w:line="300" w:lineRule="exact"/>
        <w:rPr>
          <w:sz w:val="22"/>
          <w:szCs w:val="22"/>
        </w:rPr>
      </w:pPr>
      <w:r>
        <w:t xml:space="preserve">24.  </w:t>
      </w:r>
      <w:r>
        <w:rPr>
          <w:sz w:val="22"/>
          <w:szCs w:val="22"/>
        </w:rPr>
        <w:t>It was the bird’s first ____________________ from the nest.</w:t>
      </w:r>
      <w:r>
        <w:rPr>
          <w:sz w:val="22"/>
          <w:szCs w:val="22"/>
        </w:rPr>
        <w:tab/>
      </w:r>
      <w:r>
        <w:rPr>
          <w:sz w:val="22"/>
          <w:szCs w:val="22"/>
        </w:rPr>
        <w:tab/>
      </w:r>
      <w:r>
        <w:rPr>
          <w:b/>
          <w:bCs/>
          <w:sz w:val="22"/>
          <w:szCs w:val="22"/>
        </w:rPr>
        <w:t xml:space="preserve"> FLY</w:t>
      </w:r>
    </w:p>
    <w:p>
      <w:pPr>
        <w:spacing w:line="300" w:lineRule="exact"/>
        <w:rPr>
          <w:sz w:val="22"/>
          <w:szCs w:val="22"/>
        </w:rPr>
      </w:pPr>
      <w:r>
        <w:t xml:space="preserve">25. </w:t>
      </w:r>
      <w:r>
        <w:rPr>
          <w:sz w:val="22"/>
          <w:szCs w:val="22"/>
        </w:rPr>
        <w:t>Yesterday we spent a ____________________ afternoon by the river.</w:t>
      </w:r>
      <w:r>
        <w:rPr>
          <w:b/>
          <w:bCs/>
          <w:sz w:val="22"/>
          <w:szCs w:val="22"/>
        </w:rPr>
        <w:t xml:space="preserve"> PEACE</w:t>
      </w:r>
    </w:p>
    <w:p>
      <w:pPr>
        <w:jc w:val="both"/>
        <w:rPr>
          <w:b/>
          <w:bCs/>
        </w:rPr>
      </w:pPr>
      <w:r>
        <w:t xml:space="preserve">26. They often play sports. They are very…….……                               </w:t>
      </w:r>
      <w:r>
        <w:rPr>
          <w:b/>
          <w:bCs/>
        </w:rPr>
        <w:t>(SPORT)</w:t>
      </w:r>
    </w:p>
    <w:p>
      <w:pPr>
        <w:spacing w:line="300" w:lineRule="exact"/>
        <w:rPr>
          <w:sz w:val="22"/>
          <w:szCs w:val="22"/>
        </w:rPr>
      </w:pPr>
      <w:r>
        <w:t xml:space="preserve">27. </w:t>
      </w:r>
      <w:r>
        <w:rPr>
          <w:sz w:val="22"/>
          <w:szCs w:val="22"/>
        </w:rPr>
        <w:t xml:space="preserve">She’s a good student but she lacks ____________________ . </w:t>
      </w:r>
      <w:r>
        <w:rPr>
          <w:b/>
          <w:bCs/>
          <w:sz w:val="22"/>
          <w:szCs w:val="22"/>
        </w:rPr>
        <w:t>CONFIDENT</w:t>
      </w:r>
    </w:p>
    <w:p>
      <w:pPr>
        <w:spacing w:line="300" w:lineRule="exact"/>
        <w:rPr>
          <w:sz w:val="22"/>
          <w:szCs w:val="22"/>
        </w:rPr>
      </w:pPr>
      <w:r>
        <w:t xml:space="preserve">28. </w:t>
      </w:r>
      <w:r>
        <w:rPr>
          <w:sz w:val="22"/>
          <w:szCs w:val="22"/>
        </w:rPr>
        <w:t xml:space="preserve">Stephen Biko was an ____________________ supporter of the peace movement. </w:t>
      </w:r>
      <w:r>
        <w:rPr>
          <w:b/>
          <w:bCs/>
          <w:sz w:val="22"/>
          <w:szCs w:val="22"/>
        </w:rPr>
        <w:t>ENERGY</w:t>
      </w:r>
    </w:p>
    <w:p>
      <w:pPr>
        <w:jc w:val="both"/>
        <w:rPr>
          <w:b/>
          <w:bCs/>
        </w:rPr>
      </w:pPr>
      <w:r>
        <w:t xml:space="preserve">29. In my……….…, there is a market, a clinic, a post office and a supermarket. </w:t>
      </w:r>
      <w:r>
        <w:rPr>
          <w:b/>
          <w:bCs/>
        </w:rPr>
        <w:t>(NEIGHBOR)</w:t>
      </w:r>
    </w:p>
    <w:p>
      <w:pPr>
        <w:jc w:val="both"/>
        <w:rPr>
          <w:b/>
          <w:bCs/>
        </w:rPr>
      </w:pPr>
      <w:r>
        <w:t xml:space="preserve">30. Air…….……is a big problem in the big cities.                                 </w:t>
      </w:r>
      <w:r>
        <w:rPr>
          <w:b/>
          <w:bCs/>
        </w:rPr>
        <w:t>(POLLUTE)</w:t>
      </w:r>
    </w:p>
    <w:p>
      <w:pPr>
        <w:jc w:val="both"/>
        <w:rPr>
          <w:b/>
          <w:bCs/>
        </w:rPr>
      </w:pPr>
    </w:p>
    <w:p>
      <w:pPr>
        <w:jc w:val="both"/>
        <w:rPr>
          <w:b/>
          <w:bCs/>
        </w:rPr>
      </w:pPr>
      <w:r>
        <w:rPr>
          <w:b/>
          <w:bCs/>
        </w:rPr>
        <w:t>III. Give the correct form of the verbs in brackets. Give your answers in the space provided. (1.0pts)</w:t>
      </w:r>
    </w:p>
    <w:p>
      <w:pPr>
        <w:jc w:val="both"/>
      </w:pPr>
      <w:r>
        <w:t>31. How long</w:t>
      </w:r>
      <w:r>
        <w:rPr>
          <w:lang w:val="vi-VN"/>
        </w:rPr>
        <w:t xml:space="preserve"> </w:t>
      </w:r>
      <w:r>
        <w:t>you ( wait ) . . .  . . ………. . . .. . . . for me? – Just a few minutes.</w:t>
      </w:r>
    </w:p>
    <w:p>
      <w:pPr>
        <w:jc w:val="both"/>
      </w:pPr>
      <w:r>
        <w:t>32. What</w:t>
      </w:r>
      <w:r>
        <w:rPr>
          <w:lang w:val="vi-VN"/>
        </w:rPr>
        <w:t xml:space="preserve"> </w:t>
      </w:r>
      <w:r>
        <w:t xml:space="preserve"> you ( do ) . . .  . . . . . …….... . . . after you ( go ) . . ……  . . . . . .. . . . home yesterday?</w:t>
      </w:r>
    </w:p>
    <w:p>
      <w:pPr>
        <w:jc w:val="both"/>
      </w:pPr>
      <w:r>
        <w:t>33. He often ( say ) . . .  . . . . . .. . . . OK when he ( talk ) ..  . . ….. . . .. . . . with the guests</w:t>
      </w:r>
    </w:p>
    <w:p>
      <w:pPr>
        <w:jc w:val="both"/>
      </w:pPr>
      <w:r>
        <w:t>34. Tom ( not come ) . . .  . ………….. . . . .. . . . here tomorrow</w:t>
      </w:r>
    </w:p>
    <w:p>
      <w:pPr>
        <w:jc w:val="both"/>
      </w:pPr>
      <w:r>
        <w:t>35. Trees ( plant ) . . .  .</w:t>
      </w:r>
      <w:r>
        <w:rPr>
          <w:color w:val="FF0000"/>
        </w:rPr>
        <w:t>.</w:t>
      </w:r>
      <w:r>
        <w:t xml:space="preserve"> . . . …….. . . . since it ( stop ) . .  . . …….. . . .. . . . raining</w:t>
      </w:r>
    </w:p>
    <w:p>
      <w:pPr>
        <w:jc w:val="both"/>
      </w:pPr>
      <w:r>
        <w:t>36. Someone ( cut ) . . .  ………... . .. . . . down all the trees in the garden</w:t>
      </w:r>
    </w:p>
    <w:p>
      <w:pPr>
        <w:jc w:val="both"/>
        <w:rPr>
          <w:b/>
          <w:bCs/>
        </w:rPr>
      </w:pPr>
    </w:p>
    <w:p>
      <w:pPr>
        <w:jc w:val="both"/>
        <w:rPr>
          <w:b/>
          <w:bCs/>
        </w:rPr>
      </w:pPr>
      <w:r>
        <w:rPr>
          <w:b/>
          <w:bCs/>
        </w:rPr>
        <w:t>IV. Fill in the blanks with the correct prepositions (0.2 x 5 = 1.0 pts).</w:t>
      </w:r>
    </w:p>
    <w:p>
      <w:pPr>
        <w:jc w:val="both"/>
        <w:rPr>
          <w:vertAlign w:val="superscript"/>
        </w:rPr>
      </w:pPr>
      <w:r>
        <w:t>37. We always go……….…the city center…….……our own car.</w:t>
      </w:r>
    </w:p>
    <w:p>
      <w:pPr>
        <w:jc w:val="both"/>
      </w:pPr>
      <w:r>
        <w:t>38. I’d like to stay……….…home tonight. Is there anything interesting…….……T.V?</w:t>
      </w:r>
    </w:p>
    <w:p>
      <w:pPr>
        <w:jc w:val="both"/>
      </w:pPr>
      <w:r>
        <w:t>39. The Red River flows…..……..the Gulf of Tonkin.</w:t>
      </w:r>
    </w:p>
    <w:p>
      <w:pPr>
        <w:jc w:val="both"/>
      </w:pPr>
      <w:r>
        <w:t>40. John is often late…….……school but I’m always early.</w:t>
      </w:r>
    </w:p>
    <w:p>
      <w:pPr>
        <w:jc w:val="both"/>
      </w:pPr>
      <w:r>
        <w:t>41. Let’s listen…….……some music……….…the radio.</w:t>
      </w:r>
    </w:p>
    <w:p>
      <w:pPr>
        <w:jc w:val="both"/>
        <w:rPr>
          <w:b/>
          <w:bCs/>
        </w:rPr>
      </w:pPr>
    </w:p>
    <w:p>
      <w:pPr>
        <w:jc w:val="both"/>
        <w:rPr>
          <w:b/>
          <w:bCs/>
        </w:rPr>
      </w:pPr>
      <w:r>
        <w:rPr>
          <w:b/>
          <w:bCs/>
        </w:rPr>
        <w:t>PART THREE- READING: (6.0 pts)</w:t>
      </w:r>
    </w:p>
    <w:p>
      <w:pPr>
        <w:jc w:val="both"/>
        <w:rPr>
          <w:b/>
          <w:bCs/>
        </w:rPr>
      </w:pPr>
      <w:r>
        <w:rPr>
          <w:b/>
          <w:bCs/>
        </w:rPr>
        <w:t>I- Circle best option A, B, C or D to complete the following passage (0.2 x 10 = 2.0 pts)</w:t>
      </w:r>
    </w:p>
    <w:p>
      <w:pPr>
        <w:jc w:val="both"/>
      </w:pPr>
      <w:r>
        <w:t>Kate has three (42) …………..a day: breakfast, lunch and dinner. She usually (43) ………….. breakfast at home. She has bread, eggs and milk (44) …………..breakfast. (45)……..school, Lan and her friends always (46) …………..lunch at one o’clock. They often have fish or meat, vegetables for lunch. Kate has dinner (47) ………….. her parents at home at 7 o’clock. They often have meat or fish, bread, chicken (48) …….. vegetables for dinner. After dinner, they eat (49) ………….. fruits or cakes. Kate (50) ………….. dinner because it is a big and happy meal of the day. Her family goes out for dinner (51) ……….. a month.</w:t>
      </w:r>
    </w:p>
    <w:p>
      <w:pPr>
        <w:pStyle w:val="18"/>
        <w:numPr>
          <w:ilvl w:val="0"/>
          <w:numId w:val="69"/>
        </w:numPr>
        <w:spacing w:before="0" w:after="0" w:line="240" w:lineRule="auto"/>
        <w:contextualSpacing w:val="0"/>
        <w:jc w:val="both"/>
      </w:pPr>
      <w:r>
        <w:t>A. breakfast         B. lunch             C. meals                D. cooking</w:t>
      </w:r>
    </w:p>
    <w:p>
      <w:pPr>
        <w:pStyle w:val="18"/>
        <w:numPr>
          <w:ilvl w:val="0"/>
          <w:numId w:val="69"/>
        </w:numPr>
        <w:spacing w:before="0" w:after="0" w:line="240" w:lineRule="auto"/>
        <w:contextualSpacing w:val="0"/>
        <w:jc w:val="both"/>
      </w:pPr>
      <w:r>
        <w:t>A. have                B. has                C. do                      D. does</w:t>
      </w:r>
    </w:p>
    <w:p>
      <w:pPr>
        <w:numPr>
          <w:ilvl w:val="0"/>
          <w:numId w:val="69"/>
        </w:numPr>
        <w:jc w:val="both"/>
      </w:pPr>
      <w:r>
        <w:t>A. on                   B. in                   C. to                      D. for</w:t>
      </w:r>
    </w:p>
    <w:p>
      <w:pPr>
        <w:numPr>
          <w:ilvl w:val="0"/>
          <w:numId w:val="69"/>
        </w:numPr>
        <w:jc w:val="both"/>
      </w:pPr>
      <w:r>
        <w:t>A. At                   B. In                   C. On                    D. For</w:t>
      </w:r>
    </w:p>
    <w:p>
      <w:pPr>
        <w:numPr>
          <w:ilvl w:val="0"/>
          <w:numId w:val="69"/>
        </w:numPr>
        <w:jc w:val="both"/>
      </w:pPr>
      <w:r>
        <w:t>A. has                  B. have               C. having              D. to have</w:t>
      </w:r>
    </w:p>
    <w:p>
      <w:pPr>
        <w:numPr>
          <w:ilvl w:val="0"/>
          <w:numId w:val="69"/>
        </w:numPr>
        <w:jc w:val="both"/>
      </w:pPr>
      <w:r>
        <w:t>A. to                    B. for                  C. with                  D. and</w:t>
      </w:r>
    </w:p>
    <w:p>
      <w:pPr>
        <w:numPr>
          <w:ilvl w:val="0"/>
          <w:numId w:val="69"/>
        </w:numPr>
        <w:jc w:val="both"/>
      </w:pPr>
      <w:r>
        <w:t>A. and                 B. or                    C. to                     D. in</w:t>
      </w:r>
    </w:p>
    <w:p>
      <w:pPr>
        <w:numPr>
          <w:ilvl w:val="0"/>
          <w:numId w:val="69"/>
        </w:numPr>
        <w:jc w:val="both"/>
      </w:pPr>
      <w:r>
        <w:t>A. a                     B. an                   C. any                   D. some</w:t>
      </w:r>
    </w:p>
    <w:p>
      <w:pPr>
        <w:numPr>
          <w:ilvl w:val="0"/>
          <w:numId w:val="69"/>
        </w:numPr>
        <w:jc w:val="both"/>
      </w:pPr>
      <w:r>
        <w:t>A. like                 B. likes                C. to like               D. not like</w:t>
      </w:r>
    </w:p>
    <w:p>
      <w:pPr>
        <w:numPr>
          <w:ilvl w:val="0"/>
          <w:numId w:val="69"/>
        </w:numPr>
        <w:jc w:val="both"/>
      </w:pPr>
      <w:r>
        <w:t xml:space="preserve"> A. one                B. one time          C. once                 D. once time</w:t>
      </w:r>
    </w:p>
    <w:p>
      <w:pPr>
        <w:jc w:val="both"/>
        <w:rPr>
          <w:b/>
          <w:bCs/>
        </w:rPr>
      </w:pPr>
      <w:r>
        <w:rPr>
          <w:b/>
          <w:bCs/>
        </w:rPr>
        <w:t>II. Fill in each blank with ONE suitable word to complete the passage (4.0pts)</w:t>
      </w:r>
    </w:p>
    <w:p>
      <w:pPr>
        <w:numPr>
          <w:ilvl w:val="0"/>
          <w:numId w:val="70"/>
        </w:numPr>
        <w:jc w:val="both"/>
      </w:pPr>
      <w:r>
        <w:t>Dear Mai,</w:t>
      </w:r>
    </w:p>
    <w:p>
      <w:pPr>
        <w:jc w:val="both"/>
      </w:pPr>
      <w:r>
        <w:t>I am writing Ha Long Bay with my family (52) …….…June 12</w:t>
      </w:r>
      <w:r>
        <w:rPr>
          <w:vertAlign w:val="superscript"/>
        </w:rPr>
        <w:t>th</w:t>
      </w:r>
      <w:r>
        <w:t xml:space="preserve"> to 20</w:t>
      </w:r>
      <w:r>
        <w:rPr>
          <w:vertAlign w:val="superscript"/>
        </w:rPr>
        <w:t>th</w:t>
      </w:r>
      <w:r>
        <w:t>. (53) …….…you have a double room with a shower for these days? How (54) ………..…is the room? We would like (55) ……..…room facing the sea if it is possible. We (56) …..…eat meat but we (57) ………..…all other kinds of food.</w:t>
      </w:r>
    </w:p>
    <w:p>
      <w:pPr>
        <w:jc w:val="both"/>
      </w:pPr>
      <w:r>
        <w:t>We are arriving (58) ………..…Ha Long Bay (59) ……..…about six o’clock on Monday evening. We plan to leave the hotel (60) ………..…Sunday morning.</w:t>
      </w:r>
    </w:p>
    <w:p>
      <w:pPr>
        <w:jc w:val="both"/>
      </w:pPr>
      <w:r>
        <w:t>I (61)… ………..forward to hearing from you soon.</w:t>
      </w:r>
    </w:p>
    <w:p>
      <w:pPr>
        <w:jc w:val="both"/>
      </w:pPr>
      <w:r>
        <w:t>Love, Nga</w:t>
      </w:r>
    </w:p>
    <w:p>
      <w:pPr>
        <w:ind w:firstLine="720"/>
        <w:jc w:val="both"/>
        <w:rPr>
          <w:sz w:val="22"/>
          <w:szCs w:val="22"/>
        </w:rPr>
      </w:pPr>
    </w:p>
    <w:p>
      <w:pPr>
        <w:ind w:firstLine="720"/>
        <w:jc w:val="both"/>
        <w:rPr>
          <w:w w:val="109"/>
          <w:sz w:val="22"/>
          <w:szCs w:val="22"/>
        </w:rPr>
      </w:pPr>
      <w:r>
        <w:rPr>
          <w:sz w:val="22"/>
          <w:szCs w:val="22"/>
        </w:rPr>
        <w:t>2.  Well, I wasn’t worried when my son bought a computer. After all lots of children have parents (62)_____don’t understand computers. But when my secretary asked me for a computer in _(63)_________ office, I really became (64)______So I decided to take some lessons in computing and my son became my teacher. He was very helpful. He invited me to sit down in_(65)__________ of the computer screen. I did not know what it was_(66)______. When asked him what it was, he said that it was a VDU. I still didn’t know what a VDU was, but I was too shy _(67)______him anymore. From that moment my memory refused to learn __(68)_____________he told me a lot of things that I really _(69)________ understand at all. After a few lessons I began to feel tired. I  made _(70)________ excuse, saying that I _(71)__________ a headache. I suggested we should leave the lesson for another day. Since then I haven’t said anything about the computer to my son and my secretary.</w:t>
      </w:r>
    </w:p>
    <w:p>
      <w:pPr>
        <w:jc w:val="both"/>
        <w:rPr>
          <w:b/>
          <w:bCs/>
        </w:rPr>
      </w:pPr>
    </w:p>
    <w:p>
      <w:pPr>
        <w:jc w:val="both"/>
        <w:rPr>
          <w:b/>
          <w:bCs/>
        </w:rPr>
      </w:pPr>
      <w:r>
        <w:rPr>
          <w:b/>
          <w:bCs/>
        </w:rPr>
        <w:t>III- Read the following passage and choose the best answer. (0.2x 5=1.0pts)</w:t>
      </w:r>
    </w:p>
    <w:p>
      <w:pPr>
        <w:jc w:val="both"/>
      </w:pPr>
      <w:r>
        <w:t>Nhan and Huong want to know their friends’ favorite free time activities, so they are asking their friends about what they like to do in their free time. Many of their friends say that usually eat and drink as well as chat with their friends. They like to talk about many things around them: their teachers, their friends, their families as well as their favorite musicians, singers, soccer players and movie stars. There are some popular activities after lessons at their school such as: skipping rope, reading books and playing sports. At home, many of their friends say they like to watch TV, listen to music or play computer games. They rarely go to the movies. Some of the girls like to go shopping. Very few of their friends like to do English exercises on the Internet. Many of their friends don’t take part in art, music club.</w:t>
      </w:r>
    </w:p>
    <w:p>
      <w:pPr>
        <w:jc w:val="both"/>
      </w:pPr>
      <w:r>
        <w:t>72. What do many of Nhan and Huong’s friends usually do in free time?</w:t>
      </w:r>
    </w:p>
    <w:p>
      <w:pPr>
        <w:jc w:val="both"/>
      </w:pPr>
      <w:r>
        <w:t xml:space="preserve">      A. eat, drink and chat.     B. go shopping</w:t>
      </w:r>
      <w:r>
        <w:tab/>
      </w:r>
      <w:r>
        <w:t xml:space="preserve">     C. go to the movie.   D. do English exercises on the Internet.</w:t>
      </w:r>
    </w:p>
    <w:p>
      <w:pPr>
        <w:jc w:val="both"/>
      </w:pPr>
      <w:r>
        <w:t>73. What do their friends like to talk about?</w:t>
      </w:r>
    </w:p>
    <w:p>
      <w:pPr>
        <w:jc w:val="both"/>
      </w:pPr>
      <w:r>
        <w:t xml:space="preserve">      A. their teachers, friends and families </w:t>
      </w:r>
      <w:r>
        <w:tab/>
      </w:r>
      <w:r>
        <w:tab/>
      </w:r>
      <w:r>
        <w:t>B. their favorite musician and singers</w:t>
      </w:r>
    </w:p>
    <w:p>
      <w:pPr>
        <w:jc w:val="both"/>
      </w:pPr>
      <w:r>
        <w:t xml:space="preserve">      C. their favorite soccer players and movie stars</w:t>
      </w:r>
      <w:r>
        <w:tab/>
      </w:r>
      <w:r>
        <w:t>D. many things around them</w:t>
      </w:r>
    </w:p>
    <w:p>
      <w:pPr>
        <w:jc w:val="both"/>
      </w:pPr>
      <w:r>
        <w:t>74. Which of the following activities is NOT popular with their friends at school?</w:t>
      </w:r>
    </w:p>
    <w:p>
      <w:pPr>
        <w:jc w:val="both"/>
      </w:pPr>
      <w:r>
        <w:t xml:space="preserve">     A. Skipping rope                                 </w:t>
      </w:r>
      <w:r>
        <w:tab/>
      </w:r>
      <w:r>
        <w:t>B. Take part in art, music club</w:t>
      </w:r>
    </w:p>
    <w:p>
      <w:pPr>
        <w:jc w:val="both"/>
      </w:pPr>
      <w:r>
        <w:t xml:space="preserve">     C. Reading books                                </w:t>
      </w:r>
      <w:r>
        <w:tab/>
      </w:r>
      <w:r>
        <w:t>D. Playing sports</w:t>
      </w:r>
    </w:p>
    <w:p>
      <w:pPr>
        <w:jc w:val="both"/>
      </w:pPr>
      <w:r>
        <w:t>75. Which of the following activities is NOT popular with their friends at home?</w:t>
      </w:r>
    </w:p>
    <w:p>
      <w:pPr>
        <w:jc w:val="both"/>
      </w:pPr>
      <w:r>
        <w:t xml:space="preserve">     A. Watching T.V                                 </w:t>
      </w:r>
      <w:r>
        <w:tab/>
      </w:r>
      <w:r>
        <w:t>B. Listening to music</w:t>
      </w:r>
    </w:p>
    <w:p>
      <w:pPr>
        <w:jc w:val="both"/>
      </w:pPr>
      <w:r>
        <w:t xml:space="preserve">     C. Do English exercises on the Internet </w:t>
      </w:r>
      <w:r>
        <w:tab/>
      </w:r>
      <w:r>
        <w:t>D. Playing computer games</w:t>
      </w:r>
    </w:p>
    <w:p>
      <w:pPr>
        <w:jc w:val="both"/>
      </w:pPr>
      <w:r>
        <w:t>76. What does the passage talk about?</w:t>
      </w:r>
    </w:p>
    <w:p>
      <w:pPr>
        <w:jc w:val="both"/>
      </w:pPr>
      <w:r>
        <w:t xml:space="preserve">      A. Nhan and Huong’s friends             </w:t>
      </w:r>
      <w:r>
        <w:tab/>
      </w:r>
      <w:r>
        <w:t>B. Free time activities of Nhan and Huong’s friends</w:t>
      </w:r>
    </w:p>
    <w:p>
      <w:pPr>
        <w:jc w:val="both"/>
      </w:pPr>
      <w:r>
        <w:t xml:space="preserve">     C. Nhan and Huong’s school           </w:t>
      </w:r>
      <w:r>
        <w:tab/>
      </w:r>
      <w:r>
        <w:t>D. Nhan and Huong’s pastimes</w:t>
      </w:r>
    </w:p>
    <w:p>
      <w:pPr>
        <w:tabs>
          <w:tab w:val="left" w:pos="6580"/>
        </w:tabs>
        <w:jc w:val="both"/>
        <w:rPr>
          <w:b/>
          <w:bCs/>
        </w:rPr>
      </w:pPr>
    </w:p>
    <w:p>
      <w:pPr>
        <w:tabs>
          <w:tab w:val="left" w:pos="6580"/>
        </w:tabs>
        <w:jc w:val="both"/>
        <w:rPr>
          <w:b/>
          <w:bCs/>
        </w:rPr>
      </w:pPr>
      <w:r>
        <w:rPr>
          <w:b/>
          <w:bCs/>
        </w:rPr>
        <w:t>PART FOUR: WRITING. (5.0pts)</w:t>
      </w:r>
    </w:p>
    <w:p>
      <w:pPr>
        <w:jc w:val="both"/>
        <w:rPr>
          <w:b/>
          <w:bCs/>
        </w:rPr>
      </w:pPr>
      <w:r>
        <w:rPr>
          <w:b/>
          <w:bCs/>
        </w:rPr>
        <w:t>I- There is a mistake in each sentence. Find and correct it (5x 2 = 1,0pt)</w:t>
      </w:r>
    </w:p>
    <w:p>
      <w:pPr>
        <w:jc w:val="both"/>
      </w:pPr>
      <w:r>
        <w:t>77. Children shouldn’t playing video games.</w:t>
      </w:r>
    </w:p>
    <w:p>
      <w:pPr>
        <w:jc w:val="both"/>
      </w:pPr>
      <w:r>
        <w:t>-&gt;..................................................................................................................................</w:t>
      </w:r>
    </w:p>
    <w:p>
      <w:pPr>
        <w:jc w:val="both"/>
      </w:pPr>
      <w:r>
        <w:t>78. My house is between the tall trees.</w:t>
      </w:r>
    </w:p>
    <w:p>
      <w:pPr>
        <w:jc w:val="both"/>
      </w:pPr>
      <w:r>
        <w:t>-&gt;...................................................................................................................................</w:t>
      </w:r>
    </w:p>
    <w:p>
      <w:pPr>
        <w:jc w:val="both"/>
      </w:pPr>
      <w:r>
        <w:t>79. Would you want to go to the zoo with us?</w:t>
      </w:r>
    </w:p>
    <w:p>
      <w:pPr>
        <w:jc w:val="both"/>
      </w:pPr>
      <w:r>
        <w:t>-&gt;...................................................................................................................................</w:t>
      </w:r>
    </w:p>
    <w:p>
      <w:pPr>
        <w:jc w:val="both"/>
      </w:pPr>
      <w:r>
        <w:t>80. How much is that packet of milk cost?</w:t>
      </w:r>
    </w:p>
    <w:p>
      <w:pPr>
        <w:jc w:val="both"/>
      </w:pPr>
      <w:r>
        <w:t>-&gt;...................................................................................................................................</w:t>
      </w:r>
    </w:p>
    <w:p>
      <w:pPr>
        <w:jc w:val="both"/>
      </w:pPr>
      <w:r>
        <w:t>81. He never drinks coffee so it is not good for his health.</w:t>
      </w:r>
    </w:p>
    <w:p>
      <w:pPr>
        <w:tabs>
          <w:tab w:val="left" w:pos="6580"/>
        </w:tabs>
        <w:jc w:val="both"/>
        <w:rPr>
          <w:b/>
          <w:bCs/>
        </w:rPr>
      </w:pPr>
      <w:r>
        <w:t>-&gt;..................................................................................................................................</w:t>
      </w:r>
    </w:p>
    <w:p>
      <w:pPr>
        <w:tabs>
          <w:tab w:val="left" w:pos="6580"/>
        </w:tabs>
        <w:jc w:val="both"/>
        <w:rPr>
          <w:b/>
          <w:bCs/>
        </w:rPr>
      </w:pPr>
      <w:r>
        <w:rPr>
          <w:b/>
          <w:bCs/>
        </w:rPr>
        <w:t>II - Complete the second sentence, using the word given in brackets so that it has a similar meaning to the first sentence. Do not change the word given in any way. (0.2 x10 = 2,0pts).</w:t>
      </w:r>
    </w:p>
    <w:p>
      <w:pPr>
        <w:tabs>
          <w:tab w:val="left" w:pos="6580"/>
        </w:tabs>
      </w:pPr>
      <w:r>
        <w:t>82. Her mother and she walk to school in the morning.</w:t>
      </w:r>
    </w:p>
    <w:p>
      <w:pPr>
        <w:tabs>
          <w:tab w:val="left" w:pos="6580"/>
        </w:tabs>
      </w:pPr>
      <w:r>
        <w:t>-&gt; Her mother and she go...................................................................................................</w:t>
      </w:r>
    </w:p>
    <w:p>
      <w:pPr>
        <w:tabs>
          <w:tab w:val="left" w:pos="6580"/>
        </w:tabs>
      </w:pPr>
      <w:r>
        <w:t>83. How much is a bottle of water?</w:t>
      </w:r>
    </w:p>
    <w:p>
      <w:pPr>
        <w:tabs>
          <w:tab w:val="left" w:pos="6580"/>
        </w:tabs>
      </w:pPr>
      <w:r>
        <w:t>-&gt; What..............................................................................................................................?</w:t>
      </w:r>
    </w:p>
    <w:p>
      <w:pPr>
        <w:tabs>
          <w:tab w:val="left" w:pos="6580"/>
        </w:tabs>
      </w:pPr>
      <w:r>
        <w:t>84. Let’s dance and sing a song.</w:t>
      </w:r>
    </w:p>
    <w:p>
      <w:pPr>
        <w:tabs>
          <w:tab w:val="left" w:pos="6580"/>
        </w:tabs>
      </w:pPr>
      <w:r>
        <w:t>-&gt; What about....................................................................................................................?</w:t>
      </w:r>
    </w:p>
    <w:p>
      <w:pPr>
        <w:tabs>
          <w:tab w:val="left" w:pos="6580"/>
        </w:tabs>
      </w:pPr>
      <w:r>
        <w:t>85. No hotel on the street is newer than this hotel.</w:t>
      </w:r>
    </w:p>
    <w:p>
      <w:pPr>
        <w:tabs>
          <w:tab w:val="left" w:pos="6580"/>
        </w:tabs>
      </w:pPr>
      <w:r>
        <w:t>-&gt; This hotel.......................................................................................................................</w:t>
      </w:r>
    </w:p>
    <w:p>
      <w:pPr>
        <w:tabs>
          <w:tab w:val="left" w:pos="6580"/>
        </w:tabs>
      </w:pPr>
      <w:r>
        <w:t>86. Does her school have twenty- three classrooms and eight hundred-eighty students?</w:t>
      </w:r>
    </w:p>
    <w:p>
      <w:pPr>
        <w:tabs>
          <w:tab w:val="left" w:pos="6580"/>
        </w:tabs>
      </w:pPr>
      <w:r>
        <w:t>-&gt; Are.................................................................................................................................?</w:t>
      </w:r>
    </w:p>
    <w:p>
      <w:pPr>
        <w:tabs>
          <w:tab w:val="left" w:pos="6580"/>
        </w:tabs>
      </w:pPr>
      <w:r>
        <w:t>87. His house has a living- room, two bedrooms and a kitchen.</w:t>
      </w:r>
    </w:p>
    <w:p>
      <w:pPr>
        <w:tabs>
          <w:tab w:val="left" w:pos="6580"/>
        </w:tabs>
      </w:pPr>
      <w:r>
        <w:t>-&gt; There...............................................................................................................................</w:t>
      </w:r>
    </w:p>
    <w:p>
      <w:pPr>
        <w:tabs>
          <w:tab w:val="left" w:pos="6580"/>
        </w:tabs>
      </w:pPr>
      <w:r>
        <w:t>88. What’s your brother’s weight?</w:t>
      </w:r>
    </w:p>
    <w:p>
      <w:pPr>
        <w:tabs>
          <w:tab w:val="left" w:pos="6580"/>
        </w:tabs>
      </w:pPr>
      <w:r>
        <w:t>-&gt;How................................................................................................................................?</w:t>
      </w:r>
    </w:p>
    <w:p>
      <w:pPr>
        <w:tabs>
          <w:tab w:val="left" w:pos="6580"/>
        </w:tabs>
      </w:pPr>
      <w:r>
        <w:t>89. This building belongs to my brother.</w:t>
      </w:r>
    </w:p>
    <w:p>
      <w:pPr>
        <w:tabs>
          <w:tab w:val="left" w:pos="6580"/>
        </w:tabs>
      </w:pPr>
      <w:r>
        <w:t>-&gt; This is ............................................................................................................................</w:t>
      </w:r>
    </w:p>
    <w:p>
      <w:pPr>
        <w:tabs>
          <w:tab w:val="left" w:pos="6580"/>
        </w:tabs>
      </w:pPr>
      <w:r>
        <w:t>90. What time does Mai go to work?</w:t>
      </w:r>
    </w:p>
    <w:p>
      <w:pPr>
        <w:tabs>
          <w:tab w:val="left" w:pos="6580"/>
        </w:tabs>
      </w:pPr>
      <w:r>
        <w:t>-&gt; When ............................................................................................................................?</w:t>
      </w:r>
    </w:p>
    <w:p>
      <w:pPr>
        <w:tabs>
          <w:tab w:val="left" w:pos="6580"/>
        </w:tabs>
      </w:pPr>
      <w:r>
        <w:t>91. How high is the Mount Everest?</w:t>
      </w:r>
    </w:p>
    <w:p>
      <w:pPr>
        <w:tabs>
          <w:tab w:val="left" w:pos="6580"/>
        </w:tabs>
      </w:pPr>
      <w:r>
        <w:t>-&gt; What ...........................................................................................................................?</w:t>
      </w:r>
    </w:p>
    <w:p>
      <w:pPr>
        <w:tabs>
          <w:tab w:val="left" w:pos="6580"/>
        </w:tabs>
      </w:pPr>
    </w:p>
    <w:p>
      <w:pPr>
        <w:tabs>
          <w:tab w:val="left" w:pos="6580"/>
        </w:tabs>
        <w:rPr>
          <w:b/>
          <w:bCs/>
        </w:rPr>
      </w:pPr>
      <w:r>
        <w:rPr>
          <w:b/>
          <w:bCs/>
        </w:rPr>
        <w:t>III. Write a composition (about 80 words) to tell about your mother. (2.0 pts)</w:t>
      </w:r>
    </w:p>
    <w:p>
      <w:pPr>
        <w:tabs>
          <w:tab w:val="left" w:pos="6580"/>
        </w:tabs>
      </w:pPr>
      <w:r>
        <w:t>…………………………………………………………………………………………………………………………………………………………………………………………………………………………………………………………………………………………………………………………………………………………………………………………………………………………………………………………………………………………………………………………………………………………………………………………………………………………………………………………………………………………………………………………………………………………………………………………………………………………………………………………………………………………………………………………………………………………………………………………………………………………………………………………………………………………………………………………………………………………………………………………</w:t>
      </w:r>
    </w:p>
    <w:p>
      <w:pPr>
        <w:tabs>
          <w:tab w:val="left" w:pos="6580"/>
        </w:tabs>
        <w:jc w:val="center"/>
      </w:pPr>
      <w:r>
        <w:t>......................................................The end.........................................................................</w:t>
      </w:r>
    </w:p>
    <w:p>
      <w:pPr>
        <w:tabs>
          <w:tab w:val="left" w:pos="6580"/>
        </w:tabs>
        <w:jc w:val="center"/>
        <w:rPr>
          <w:b/>
          <w:bCs/>
        </w:rPr>
      </w:pPr>
    </w:p>
    <w:p>
      <w:pPr>
        <w:tabs>
          <w:tab w:val="left" w:pos="6580"/>
        </w:tabs>
        <w:jc w:val="center"/>
        <w:rPr>
          <w:b/>
          <w:bCs/>
        </w:rPr>
      </w:pPr>
      <w:r>
        <w:rPr>
          <w:b/>
          <w:bCs/>
        </w:rPr>
        <w:t>HƯỚNG DẪN CHẤM ĐỀ THI OLYMPIC LỚP 6</w:t>
      </w:r>
    </w:p>
    <w:p>
      <w:pPr>
        <w:tabs>
          <w:tab w:val="left" w:pos="6580"/>
        </w:tabs>
        <w:jc w:val="center"/>
        <w:rPr>
          <w:b/>
          <w:bCs/>
        </w:rPr>
      </w:pPr>
      <w:r>
        <w:rPr>
          <w:b/>
          <w:bCs/>
        </w:rPr>
        <w:t>NĂM HỌC 2018 - 2019</w:t>
      </w:r>
    </w:p>
    <w:p>
      <w:pPr>
        <w:tabs>
          <w:tab w:val="left" w:pos="6580"/>
        </w:tabs>
        <w:jc w:val="center"/>
        <w:rPr>
          <w:b/>
          <w:bCs/>
        </w:rPr>
      </w:pPr>
      <w:r>
        <w:rPr>
          <w:b/>
          <w:bCs/>
        </w:rPr>
        <w:t>MÔN: TIẾNG ANH</w:t>
      </w:r>
    </w:p>
    <w:p>
      <w:pPr>
        <w:jc w:val="both"/>
      </w:pPr>
    </w:p>
    <w:p>
      <w:pPr>
        <w:jc w:val="both"/>
        <w:rPr>
          <w:b/>
          <w:bCs/>
        </w:rPr>
      </w:pPr>
      <w:r>
        <w:rPr>
          <w:b/>
          <w:bCs/>
        </w:rPr>
        <w:t>PART TWO – PHONETICS: (0.2 x10 = 2.0pts)</w:t>
      </w:r>
    </w:p>
    <w:p>
      <w:pPr>
        <w:jc w:val="both"/>
        <w:rPr>
          <w:b/>
          <w:bCs/>
        </w:rPr>
      </w:pPr>
      <w:r>
        <w:rPr>
          <w:b/>
          <w:bCs/>
        </w:rPr>
        <w:t>I- Choose one word with different pronunciation of the underlined part. Write A, B, C or D in the space provided. (0.2 x 6 = 1.2pts)</w:t>
      </w:r>
    </w:p>
    <w:tbl>
      <w:tblPr>
        <w:tblStyle w:val="4"/>
        <w:tblW w:w="0" w:type="auto"/>
        <w:tblInd w:w="-10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528"/>
        <w:gridCol w:w="2520"/>
        <w:gridCol w:w="2520"/>
        <w:gridCol w:w="2542"/>
        <w:gridCol w:w="2028"/>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Pr>
          <w:p>
            <w:pPr>
              <w:jc w:val="both"/>
            </w:pPr>
            <w:r>
              <w:t>5</w:t>
            </w:r>
          </w:p>
        </w:tc>
        <w:tc>
          <w:tcPr>
            <w:tcW w:w="2520" w:type="dxa"/>
          </w:tcPr>
          <w:p>
            <w:pPr>
              <w:jc w:val="both"/>
            </w:pPr>
          </w:p>
        </w:tc>
        <w:tc>
          <w:tcPr>
            <w:tcW w:w="2520" w:type="dxa"/>
          </w:tcPr>
          <w:p>
            <w:pPr>
              <w:jc w:val="both"/>
            </w:pPr>
            <w:r>
              <w:rPr>
                <w:b/>
                <w:bCs/>
                <w:i/>
                <w:iCs/>
              </w:rPr>
              <w:t>B.</w:t>
            </w:r>
            <w:r>
              <w:t xml:space="preserve"> </w:t>
            </w:r>
            <w:r>
              <w:rPr>
                <w:b/>
                <w:bCs/>
                <w:i/>
                <w:iCs/>
              </w:rPr>
              <w:t>s</w:t>
            </w:r>
            <w:r>
              <w:rPr>
                <w:b/>
                <w:bCs/>
                <w:i/>
                <w:iCs/>
                <w:u w:val="single"/>
              </w:rPr>
              <w:t>ays</w:t>
            </w:r>
            <w:r>
              <w:rPr>
                <w:b/>
                <w:bCs/>
                <w:i/>
                <w:iCs/>
              </w:rPr>
              <w:t xml:space="preserve">  </w:t>
            </w:r>
            <w:r>
              <w:t xml:space="preserve">                             </w:t>
            </w:r>
          </w:p>
        </w:tc>
        <w:tc>
          <w:tcPr>
            <w:tcW w:w="2542" w:type="dxa"/>
          </w:tcPr>
          <w:p>
            <w:pPr>
              <w:jc w:val="both"/>
            </w:pPr>
          </w:p>
        </w:tc>
        <w:tc>
          <w:tcPr>
            <w:tcW w:w="2028" w:type="dxa"/>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Pr>
          <w:p>
            <w:pPr>
              <w:jc w:val="both"/>
            </w:pPr>
            <w:r>
              <w:t>6</w:t>
            </w:r>
          </w:p>
        </w:tc>
        <w:tc>
          <w:tcPr>
            <w:tcW w:w="2520" w:type="dxa"/>
          </w:tcPr>
          <w:p>
            <w:pPr>
              <w:jc w:val="both"/>
            </w:pPr>
          </w:p>
        </w:tc>
        <w:tc>
          <w:tcPr>
            <w:tcW w:w="2520" w:type="dxa"/>
          </w:tcPr>
          <w:p>
            <w:pPr>
              <w:jc w:val="both"/>
              <w:rPr>
                <w:b/>
                <w:bCs/>
                <w:i/>
                <w:iCs/>
              </w:rPr>
            </w:pPr>
            <w:r>
              <w:rPr>
                <w:b/>
                <w:bCs/>
                <w:i/>
                <w:iCs/>
              </w:rPr>
              <w:t xml:space="preserve">B. </w:t>
            </w:r>
            <w:r>
              <w:rPr>
                <w:b/>
                <w:bCs/>
                <w:i/>
                <w:iCs/>
                <w:u w:val="single"/>
              </w:rPr>
              <w:t>wh</w:t>
            </w:r>
            <w:r>
              <w:rPr>
                <w:b/>
                <w:bCs/>
                <w:i/>
                <w:iCs/>
              </w:rPr>
              <w:t xml:space="preserve">o                           </w:t>
            </w:r>
          </w:p>
        </w:tc>
        <w:tc>
          <w:tcPr>
            <w:tcW w:w="2542" w:type="dxa"/>
          </w:tcPr>
          <w:p>
            <w:pPr>
              <w:jc w:val="both"/>
            </w:pPr>
          </w:p>
        </w:tc>
        <w:tc>
          <w:tcPr>
            <w:tcW w:w="2028" w:type="dxa"/>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Pr>
          <w:p>
            <w:pPr>
              <w:jc w:val="both"/>
            </w:pPr>
            <w:r>
              <w:t>6</w:t>
            </w:r>
          </w:p>
        </w:tc>
        <w:tc>
          <w:tcPr>
            <w:tcW w:w="2520" w:type="dxa"/>
          </w:tcPr>
          <w:p>
            <w:pPr>
              <w:jc w:val="both"/>
            </w:pPr>
          </w:p>
        </w:tc>
        <w:tc>
          <w:tcPr>
            <w:tcW w:w="2520" w:type="dxa"/>
          </w:tcPr>
          <w:p>
            <w:pPr>
              <w:jc w:val="both"/>
            </w:pPr>
          </w:p>
        </w:tc>
        <w:tc>
          <w:tcPr>
            <w:tcW w:w="2542" w:type="dxa"/>
          </w:tcPr>
          <w:p>
            <w:pPr>
              <w:jc w:val="both"/>
              <w:rPr>
                <w:b/>
                <w:bCs/>
                <w:i/>
                <w:iCs/>
              </w:rPr>
            </w:pPr>
            <w:r>
              <w:rPr>
                <w:b/>
                <w:bCs/>
                <w:i/>
                <w:iCs/>
              </w:rPr>
              <w:t>C. lis</w:t>
            </w:r>
            <w:r>
              <w:rPr>
                <w:b/>
                <w:bCs/>
                <w:i/>
                <w:iCs/>
                <w:u w:val="single"/>
              </w:rPr>
              <w:t>t</w:t>
            </w:r>
            <w:r>
              <w:rPr>
                <w:b/>
                <w:bCs/>
                <w:i/>
                <w:iCs/>
              </w:rPr>
              <w:t>en</w:t>
            </w:r>
          </w:p>
        </w:tc>
        <w:tc>
          <w:tcPr>
            <w:tcW w:w="2028" w:type="dxa"/>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Pr>
          <w:p>
            <w:pPr>
              <w:jc w:val="both"/>
            </w:pPr>
            <w:r>
              <w:t>8</w:t>
            </w:r>
          </w:p>
        </w:tc>
        <w:tc>
          <w:tcPr>
            <w:tcW w:w="2520" w:type="dxa"/>
          </w:tcPr>
          <w:p>
            <w:pPr>
              <w:jc w:val="both"/>
              <w:rPr>
                <w:b/>
                <w:bCs/>
                <w:i/>
                <w:iCs/>
              </w:rPr>
            </w:pPr>
            <w:r>
              <w:rPr>
                <w:b/>
                <w:bCs/>
                <w:i/>
                <w:iCs/>
              </w:rPr>
              <w:t xml:space="preserve">A. </w:t>
            </w:r>
            <w:r>
              <w:rPr>
                <w:b/>
                <w:bCs/>
                <w:i/>
                <w:iCs/>
                <w:u w:val="single"/>
              </w:rPr>
              <w:t>g</w:t>
            </w:r>
            <w:r>
              <w:rPr>
                <w:b/>
                <w:bCs/>
                <w:i/>
                <w:iCs/>
              </w:rPr>
              <w:t xml:space="preserve">ame                        </w:t>
            </w:r>
          </w:p>
        </w:tc>
        <w:tc>
          <w:tcPr>
            <w:tcW w:w="2520" w:type="dxa"/>
          </w:tcPr>
          <w:p>
            <w:pPr>
              <w:jc w:val="both"/>
            </w:pPr>
          </w:p>
        </w:tc>
        <w:tc>
          <w:tcPr>
            <w:tcW w:w="2542" w:type="dxa"/>
          </w:tcPr>
          <w:p>
            <w:pPr>
              <w:jc w:val="both"/>
            </w:pPr>
          </w:p>
        </w:tc>
        <w:tc>
          <w:tcPr>
            <w:tcW w:w="2028" w:type="dxa"/>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Pr>
          <w:p>
            <w:pPr>
              <w:jc w:val="both"/>
            </w:pPr>
            <w:r>
              <w:t>9</w:t>
            </w:r>
          </w:p>
        </w:tc>
        <w:tc>
          <w:tcPr>
            <w:tcW w:w="2520" w:type="dxa"/>
          </w:tcPr>
          <w:p>
            <w:pPr>
              <w:jc w:val="both"/>
            </w:pPr>
          </w:p>
        </w:tc>
        <w:tc>
          <w:tcPr>
            <w:tcW w:w="2520" w:type="dxa"/>
          </w:tcPr>
          <w:p>
            <w:pPr>
              <w:jc w:val="both"/>
            </w:pPr>
          </w:p>
        </w:tc>
        <w:tc>
          <w:tcPr>
            <w:tcW w:w="2542" w:type="dxa"/>
          </w:tcPr>
          <w:p>
            <w:pPr>
              <w:jc w:val="both"/>
              <w:rPr>
                <w:b/>
                <w:bCs/>
                <w:i/>
                <w:iCs/>
              </w:rPr>
            </w:pPr>
            <w:r>
              <w:rPr>
                <w:b/>
                <w:bCs/>
                <w:i/>
                <w:iCs/>
              </w:rPr>
              <w:t>C. ques</w:t>
            </w:r>
            <w:r>
              <w:rPr>
                <w:b/>
                <w:bCs/>
                <w:i/>
                <w:iCs/>
                <w:u w:val="single"/>
              </w:rPr>
              <w:t>tion</w:t>
            </w:r>
          </w:p>
        </w:tc>
        <w:tc>
          <w:tcPr>
            <w:tcW w:w="2028" w:type="dxa"/>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28" w:type="dxa"/>
          </w:tcPr>
          <w:p>
            <w:pPr>
              <w:jc w:val="both"/>
            </w:pPr>
            <w:r>
              <w:t>10</w:t>
            </w:r>
          </w:p>
        </w:tc>
        <w:tc>
          <w:tcPr>
            <w:tcW w:w="2520" w:type="dxa"/>
          </w:tcPr>
          <w:p>
            <w:pPr>
              <w:jc w:val="both"/>
            </w:pPr>
          </w:p>
        </w:tc>
        <w:tc>
          <w:tcPr>
            <w:tcW w:w="2520" w:type="dxa"/>
          </w:tcPr>
          <w:p>
            <w:pPr>
              <w:jc w:val="both"/>
            </w:pPr>
          </w:p>
        </w:tc>
        <w:tc>
          <w:tcPr>
            <w:tcW w:w="2542" w:type="dxa"/>
          </w:tcPr>
          <w:p>
            <w:pPr>
              <w:jc w:val="both"/>
            </w:pPr>
          </w:p>
        </w:tc>
        <w:tc>
          <w:tcPr>
            <w:tcW w:w="2028" w:type="dxa"/>
          </w:tcPr>
          <w:p>
            <w:pPr>
              <w:jc w:val="both"/>
              <w:rPr>
                <w:b/>
                <w:bCs/>
                <w:i/>
                <w:iCs/>
              </w:rPr>
            </w:pPr>
            <w:r>
              <w:rPr>
                <w:b/>
                <w:bCs/>
                <w:i/>
                <w:iCs/>
              </w:rPr>
              <w:t xml:space="preserve">D. </w:t>
            </w:r>
            <w:r>
              <w:rPr>
                <w:b/>
                <w:bCs/>
                <w:i/>
                <w:iCs/>
                <w:u w:val="single"/>
              </w:rPr>
              <w:t>ch</w:t>
            </w:r>
            <w:r>
              <w:rPr>
                <w:b/>
                <w:bCs/>
                <w:i/>
                <w:iCs/>
              </w:rPr>
              <w:t>emistry</w:t>
            </w:r>
          </w:p>
        </w:tc>
      </w:tr>
    </w:tbl>
    <w:p>
      <w:pPr>
        <w:jc w:val="both"/>
        <w:rPr>
          <w:b/>
          <w:bCs/>
        </w:rPr>
      </w:pPr>
      <w:r>
        <w:rPr>
          <w:b/>
          <w:bCs/>
        </w:rPr>
        <w:t>II- Choose the word with different stress pattern. Write A, B, C or D in the space provided (0.2 x 4 = 0.8pt)</w:t>
      </w:r>
    </w:p>
    <w:p>
      <w:pPr>
        <w:jc w:val="both"/>
        <w:rPr>
          <w:b/>
          <w:bCs/>
        </w:rPr>
      </w:pPr>
    </w:p>
    <w:tbl>
      <w:tblPr>
        <w:tblStyle w:val="4"/>
        <w:tblW w:w="0" w:type="auto"/>
        <w:tblInd w:w="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612"/>
        <w:gridCol w:w="2436"/>
        <w:gridCol w:w="2520"/>
        <w:gridCol w:w="2520"/>
        <w:gridCol w:w="205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12" w:type="dxa"/>
          </w:tcPr>
          <w:p>
            <w:pPr>
              <w:jc w:val="both"/>
            </w:pPr>
            <w:r>
              <w:t>11</w:t>
            </w:r>
          </w:p>
        </w:tc>
        <w:tc>
          <w:tcPr>
            <w:tcW w:w="2436" w:type="dxa"/>
          </w:tcPr>
          <w:p>
            <w:pPr>
              <w:jc w:val="both"/>
              <w:rPr>
                <w:b/>
                <w:bCs/>
                <w:i/>
                <w:iCs/>
              </w:rPr>
            </w:pPr>
            <w:r>
              <w:rPr>
                <w:b/>
                <w:bCs/>
                <w:i/>
                <w:iCs/>
              </w:rPr>
              <w:t xml:space="preserve">A. delicious                </w:t>
            </w:r>
          </w:p>
        </w:tc>
        <w:tc>
          <w:tcPr>
            <w:tcW w:w="2520" w:type="dxa"/>
          </w:tcPr>
          <w:p>
            <w:pPr>
              <w:jc w:val="both"/>
              <w:rPr>
                <w:b/>
                <w:bCs/>
              </w:rPr>
            </w:pPr>
          </w:p>
        </w:tc>
        <w:tc>
          <w:tcPr>
            <w:tcW w:w="2520" w:type="dxa"/>
          </w:tcPr>
          <w:p>
            <w:pPr>
              <w:jc w:val="both"/>
              <w:rPr>
                <w:b/>
                <w:bCs/>
              </w:rPr>
            </w:pPr>
          </w:p>
        </w:tc>
        <w:tc>
          <w:tcPr>
            <w:tcW w:w="2050" w:type="dxa"/>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12" w:type="dxa"/>
          </w:tcPr>
          <w:p>
            <w:pPr>
              <w:jc w:val="both"/>
            </w:pPr>
            <w:r>
              <w:t>12</w:t>
            </w:r>
          </w:p>
        </w:tc>
        <w:tc>
          <w:tcPr>
            <w:tcW w:w="2436" w:type="dxa"/>
          </w:tcPr>
          <w:p>
            <w:pPr>
              <w:jc w:val="both"/>
              <w:rPr>
                <w:b/>
                <w:bCs/>
                <w:i/>
                <w:iCs/>
              </w:rPr>
            </w:pPr>
            <w:r>
              <w:rPr>
                <w:b/>
                <w:bCs/>
                <w:i/>
                <w:iCs/>
              </w:rPr>
              <w:t xml:space="preserve">A. activity                          </w:t>
            </w:r>
          </w:p>
        </w:tc>
        <w:tc>
          <w:tcPr>
            <w:tcW w:w="2520" w:type="dxa"/>
          </w:tcPr>
          <w:p>
            <w:pPr>
              <w:jc w:val="both"/>
              <w:rPr>
                <w:b/>
                <w:bCs/>
              </w:rPr>
            </w:pPr>
          </w:p>
        </w:tc>
        <w:tc>
          <w:tcPr>
            <w:tcW w:w="2520" w:type="dxa"/>
          </w:tcPr>
          <w:p>
            <w:pPr>
              <w:jc w:val="both"/>
              <w:rPr>
                <w:b/>
                <w:bCs/>
              </w:rPr>
            </w:pPr>
          </w:p>
        </w:tc>
        <w:tc>
          <w:tcPr>
            <w:tcW w:w="2050" w:type="dxa"/>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12" w:type="dxa"/>
          </w:tcPr>
          <w:p>
            <w:pPr>
              <w:jc w:val="both"/>
            </w:pPr>
            <w:r>
              <w:t>13</w:t>
            </w:r>
          </w:p>
        </w:tc>
        <w:tc>
          <w:tcPr>
            <w:tcW w:w="2436" w:type="dxa"/>
          </w:tcPr>
          <w:p>
            <w:pPr>
              <w:jc w:val="both"/>
              <w:rPr>
                <w:b/>
                <w:bCs/>
              </w:rPr>
            </w:pPr>
          </w:p>
        </w:tc>
        <w:tc>
          <w:tcPr>
            <w:tcW w:w="2520" w:type="dxa"/>
          </w:tcPr>
          <w:p>
            <w:pPr>
              <w:jc w:val="both"/>
              <w:rPr>
                <w:b/>
                <w:bCs/>
              </w:rPr>
            </w:pPr>
          </w:p>
        </w:tc>
        <w:tc>
          <w:tcPr>
            <w:tcW w:w="2520" w:type="dxa"/>
          </w:tcPr>
          <w:p>
            <w:pPr>
              <w:jc w:val="both"/>
              <w:rPr>
                <w:b/>
                <w:bCs/>
                <w:i/>
                <w:iCs/>
              </w:rPr>
            </w:pPr>
            <w:r>
              <w:rPr>
                <w:b/>
                <w:bCs/>
                <w:i/>
                <w:iCs/>
              </w:rPr>
              <w:t>C. cartoon</w:t>
            </w:r>
          </w:p>
        </w:tc>
        <w:tc>
          <w:tcPr>
            <w:tcW w:w="2050" w:type="dxa"/>
          </w:tcPr>
          <w:p>
            <w:pPr>
              <w:jc w:val="both"/>
            </w:pP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612" w:type="dxa"/>
          </w:tcPr>
          <w:p>
            <w:pPr>
              <w:jc w:val="both"/>
            </w:pPr>
            <w:r>
              <w:t>14</w:t>
            </w:r>
          </w:p>
        </w:tc>
        <w:tc>
          <w:tcPr>
            <w:tcW w:w="2436" w:type="dxa"/>
          </w:tcPr>
          <w:p>
            <w:pPr>
              <w:jc w:val="both"/>
              <w:rPr>
                <w:b/>
                <w:bCs/>
              </w:rPr>
            </w:pPr>
          </w:p>
        </w:tc>
        <w:tc>
          <w:tcPr>
            <w:tcW w:w="2520" w:type="dxa"/>
          </w:tcPr>
          <w:p>
            <w:pPr>
              <w:jc w:val="both"/>
              <w:rPr>
                <w:b/>
                <w:bCs/>
              </w:rPr>
            </w:pPr>
          </w:p>
        </w:tc>
        <w:tc>
          <w:tcPr>
            <w:tcW w:w="2520" w:type="dxa"/>
          </w:tcPr>
          <w:p>
            <w:pPr>
              <w:jc w:val="both"/>
              <w:rPr>
                <w:b/>
                <w:bCs/>
                <w:i/>
                <w:iCs/>
              </w:rPr>
            </w:pPr>
            <w:r>
              <w:rPr>
                <w:b/>
                <w:bCs/>
                <w:i/>
                <w:iCs/>
              </w:rPr>
              <w:t>C. visit</w:t>
            </w:r>
          </w:p>
        </w:tc>
        <w:tc>
          <w:tcPr>
            <w:tcW w:w="2050" w:type="dxa"/>
          </w:tcPr>
          <w:p>
            <w:pPr>
              <w:jc w:val="both"/>
            </w:pPr>
          </w:p>
        </w:tc>
      </w:tr>
    </w:tbl>
    <w:p>
      <w:pPr>
        <w:jc w:val="both"/>
        <w:rPr>
          <w:b/>
          <w:bCs/>
        </w:rPr>
      </w:pPr>
    </w:p>
    <w:p>
      <w:pPr>
        <w:jc w:val="both"/>
        <w:rPr>
          <w:b/>
          <w:bCs/>
        </w:rPr>
      </w:pPr>
      <w:r>
        <w:rPr>
          <w:b/>
          <w:bCs/>
        </w:rPr>
        <w:t>PART TWO - VOCABULARY AND GRAMMAR</w:t>
      </w:r>
      <w:r>
        <w:t xml:space="preserve">. </w:t>
      </w:r>
      <w:r>
        <w:rPr>
          <w:b/>
          <w:bCs/>
        </w:rPr>
        <w:t>(0.2 X 30 = 6.0pts)</w:t>
      </w:r>
    </w:p>
    <w:p>
      <w:pPr>
        <w:jc w:val="both"/>
        <w:rPr>
          <w:b/>
          <w:bCs/>
        </w:rPr>
      </w:pPr>
      <w:r>
        <w:rPr>
          <w:b/>
          <w:bCs/>
        </w:rPr>
        <w:t>I- Circle the best answer A, B, C or D to complete the sentences: Write A, B, C or D in the box (2.0pts)</w:t>
      </w:r>
    </w:p>
    <w:p>
      <w:pPr>
        <w:jc w:val="both"/>
      </w:pPr>
      <w:r>
        <w:t>15. How…………. rice does he want?</w:t>
      </w:r>
    </w:p>
    <w:tbl>
      <w:tblPr>
        <w:tblStyle w:val="4"/>
        <w:tblW w:w="0" w:type="auto"/>
        <w:tblInd w:w="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534" w:type="dxa"/>
          </w:tcPr>
          <w:p>
            <w:pPr>
              <w:jc w:val="both"/>
            </w:pPr>
            <w:r>
              <w:t xml:space="preserve">A. many                          </w:t>
            </w:r>
          </w:p>
        </w:tc>
        <w:tc>
          <w:tcPr>
            <w:tcW w:w="2534" w:type="dxa"/>
          </w:tcPr>
          <w:p>
            <w:pPr>
              <w:jc w:val="both"/>
            </w:pPr>
            <w:r>
              <w:t xml:space="preserve">B. much                     </w:t>
            </w:r>
          </w:p>
        </w:tc>
        <w:tc>
          <w:tcPr>
            <w:tcW w:w="2535" w:type="dxa"/>
          </w:tcPr>
          <w:p>
            <w:pPr>
              <w:jc w:val="both"/>
            </w:pPr>
            <w:r>
              <w:t xml:space="preserve">C. any                                 </w:t>
            </w:r>
          </w:p>
        </w:tc>
        <w:tc>
          <w:tcPr>
            <w:tcW w:w="2535" w:type="dxa"/>
          </w:tcPr>
          <w:p>
            <w:pPr>
              <w:jc w:val="both"/>
            </w:pPr>
            <w:r>
              <w:t>D. about</w:t>
            </w:r>
          </w:p>
        </w:tc>
      </w:tr>
    </w:tbl>
    <w:p>
      <w:pPr>
        <w:pStyle w:val="18"/>
        <w:tabs>
          <w:tab w:val="left" w:pos="360"/>
          <w:tab w:val="left" w:pos="450"/>
        </w:tabs>
        <w:ind w:left="0"/>
        <w:rPr>
          <w:sz w:val="22"/>
        </w:rPr>
      </w:pPr>
      <w:r>
        <w:rPr>
          <w:sz w:val="22"/>
        </w:rPr>
        <w:t>16. Superstitions still________ an important part of life for many people in Vietnam.</w:t>
      </w:r>
    </w:p>
    <w:p>
      <w:pPr>
        <w:pStyle w:val="18"/>
        <w:numPr>
          <w:ilvl w:val="0"/>
          <w:numId w:val="67"/>
        </w:numPr>
        <w:tabs>
          <w:tab w:val="left" w:pos="720"/>
        </w:tabs>
        <w:spacing w:before="0" w:after="0" w:line="240" w:lineRule="auto"/>
        <w:contextualSpacing w:val="0"/>
        <w:rPr>
          <w:sz w:val="22"/>
        </w:rPr>
      </w:pPr>
      <w:r>
        <w:rPr>
          <w:sz w:val="22"/>
        </w:rPr>
        <w:t>take</w:t>
      </w:r>
      <w:r>
        <w:rPr>
          <w:sz w:val="22"/>
        </w:rPr>
        <w:tab/>
      </w:r>
      <w:r>
        <w:rPr>
          <w:sz w:val="22"/>
        </w:rPr>
        <w:tab/>
      </w:r>
      <w:r>
        <w:rPr>
          <w:sz w:val="22"/>
        </w:rPr>
        <w:t xml:space="preserve">B. </w:t>
      </w:r>
      <w:r>
        <w:rPr>
          <w:color w:val="92D050"/>
          <w:sz w:val="22"/>
        </w:rPr>
        <w:t>play</w:t>
      </w:r>
      <w:r>
        <w:rPr>
          <w:color w:val="92D050"/>
          <w:sz w:val="22"/>
        </w:rPr>
        <w:tab/>
      </w:r>
      <w:r>
        <w:rPr>
          <w:sz w:val="22"/>
        </w:rPr>
        <w:tab/>
      </w:r>
      <w:r>
        <w:rPr>
          <w:sz w:val="22"/>
        </w:rPr>
        <w:tab/>
      </w:r>
      <w:r>
        <w:rPr>
          <w:sz w:val="22"/>
        </w:rPr>
        <w:t>C. do</w:t>
      </w:r>
      <w:r>
        <w:rPr>
          <w:sz w:val="22"/>
        </w:rPr>
        <w:tab/>
      </w:r>
      <w:r>
        <w:rPr>
          <w:sz w:val="22"/>
        </w:rPr>
        <w:tab/>
      </w:r>
      <w:r>
        <w:rPr>
          <w:sz w:val="22"/>
        </w:rPr>
        <w:tab/>
      </w:r>
      <w:r>
        <w:rPr>
          <w:sz w:val="22"/>
        </w:rPr>
        <w:t>D. give</w:t>
      </w:r>
    </w:p>
    <w:p>
      <w:pPr>
        <w:ind w:right="-1260"/>
        <w:rPr>
          <w:spacing w:val="-7"/>
          <w:sz w:val="22"/>
          <w:szCs w:val="22"/>
        </w:rPr>
      </w:pPr>
      <w:r>
        <w:rPr>
          <w:sz w:val="22"/>
          <w:szCs w:val="22"/>
        </w:rPr>
        <w:t xml:space="preserve">17. </w:t>
      </w:r>
      <w:r>
        <w:rPr>
          <w:spacing w:val="-7"/>
          <w:sz w:val="22"/>
          <w:szCs w:val="22"/>
        </w:rPr>
        <w:t>Educated women are likely to get __________ jobs and become more important at home.</w:t>
      </w:r>
    </w:p>
    <w:p>
      <w:pPr>
        <w:ind w:right="-1260" w:firstLine="720"/>
        <w:rPr>
          <w:spacing w:val="-7"/>
          <w:sz w:val="22"/>
          <w:szCs w:val="22"/>
        </w:rPr>
      </w:pPr>
      <w:r>
        <w:rPr>
          <w:spacing w:val="-7"/>
          <w:sz w:val="22"/>
          <w:szCs w:val="22"/>
        </w:rPr>
        <w:t>A. well-trained</w:t>
      </w:r>
      <w:r>
        <w:rPr>
          <w:spacing w:val="-7"/>
          <w:sz w:val="22"/>
          <w:szCs w:val="22"/>
        </w:rPr>
        <w:tab/>
      </w:r>
      <w:r>
        <w:rPr>
          <w:spacing w:val="-7"/>
          <w:sz w:val="22"/>
          <w:szCs w:val="22"/>
        </w:rPr>
        <w:tab/>
      </w:r>
      <w:r>
        <w:rPr>
          <w:spacing w:val="-7"/>
          <w:sz w:val="22"/>
          <w:szCs w:val="22"/>
        </w:rPr>
        <w:t xml:space="preserve">B. </w:t>
      </w:r>
      <w:r>
        <w:rPr>
          <w:color w:val="92D050"/>
          <w:spacing w:val="-7"/>
          <w:sz w:val="22"/>
          <w:szCs w:val="22"/>
        </w:rPr>
        <w:t>well-paid</w:t>
      </w:r>
      <w:r>
        <w:rPr>
          <w:spacing w:val="-7"/>
          <w:sz w:val="22"/>
          <w:szCs w:val="22"/>
        </w:rPr>
        <w:tab/>
      </w:r>
      <w:r>
        <w:rPr>
          <w:spacing w:val="-7"/>
          <w:sz w:val="22"/>
          <w:szCs w:val="22"/>
        </w:rPr>
        <w:tab/>
      </w:r>
      <w:r>
        <w:rPr>
          <w:spacing w:val="-7"/>
          <w:sz w:val="22"/>
          <w:szCs w:val="22"/>
        </w:rPr>
        <w:t>C. well-prepared</w:t>
      </w:r>
      <w:r>
        <w:rPr>
          <w:spacing w:val="-7"/>
          <w:sz w:val="22"/>
          <w:szCs w:val="22"/>
        </w:rPr>
        <w:tab/>
      </w:r>
      <w:r>
        <w:rPr>
          <w:spacing w:val="-7"/>
          <w:sz w:val="22"/>
          <w:szCs w:val="22"/>
        </w:rPr>
        <w:tab/>
      </w:r>
      <w:r>
        <w:rPr>
          <w:spacing w:val="-7"/>
          <w:sz w:val="22"/>
          <w:szCs w:val="22"/>
        </w:rPr>
        <w:t>D. well-educated</w:t>
      </w:r>
    </w:p>
    <w:p>
      <w:pPr>
        <w:tabs>
          <w:tab w:val="left" w:pos="-90"/>
        </w:tabs>
        <w:rPr>
          <w:sz w:val="22"/>
          <w:szCs w:val="22"/>
        </w:rPr>
      </w:pPr>
      <w:r>
        <w:rPr>
          <w:sz w:val="22"/>
          <w:szCs w:val="22"/>
        </w:rPr>
        <w:t>18. Some people think that married women ________ pursue a career.</w:t>
      </w:r>
    </w:p>
    <w:p>
      <w:pPr>
        <w:tabs>
          <w:tab w:val="left" w:pos="-90"/>
        </w:tabs>
        <w:rPr>
          <w:sz w:val="22"/>
          <w:szCs w:val="22"/>
        </w:rPr>
      </w:pPr>
      <w:r>
        <w:rPr>
          <w:sz w:val="22"/>
          <w:szCs w:val="22"/>
        </w:rPr>
        <w:tab/>
      </w:r>
      <w:r>
        <w:rPr>
          <w:sz w:val="22"/>
          <w:szCs w:val="22"/>
        </w:rPr>
        <w:t xml:space="preserve">A. </w:t>
      </w:r>
      <w:r>
        <w:rPr>
          <w:color w:val="92D050"/>
          <w:sz w:val="22"/>
          <w:szCs w:val="22"/>
        </w:rPr>
        <w:t>shouldn’t</w:t>
      </w:r>
      <w:r>
        <w:rPr>
          <w:sz w:val="22"/>
          <w:szCs w:val="22"/>
        </w:rPr>
        <w:tab/>
      </w:r>
      <w:r>
        <w:rPr>
          <w:sz w:val="22"/>
          <w:szCs w:val="22"/>
        </w:rPr>
        <w:tab/>
      </w:r>
      <w:r>
        <w:rPr>
          <w:sz w:val="22"/>
          <w:szCs w:val="22"/>
        </w:rPr>
        <w:t>B. might not</w:t>
      </w:r>
      <w:r>
        <w:rPr>
          <w:sz w:val="22"/>
          <w:szCs w:val="22"/>
        </w:rPr>
        <w:tab/>
      </w:r>
      <w:r>
        <w:rPr>
          <w:sz w:val="22"/>
          <w:szCs w:val="22"/>
        </w:rPr>
        <w:tab/>
      </w:r>
      <w:r>
        <w:rPr>
          <w:sz w:val="22"/>
          <w:szCs w:val="22"/>
        </w:rPr>
        <w:t>C. mustn’t</w:t>
      </w:r>
      <w:r>
        <w:rPr>
          <w:sz w:val="22"/>
          <w:szCs w:val="22"/>
        </w:rPr>
        <w:tab/>
      </w:r>
      <w:r>
        <w:rPr>
          <w:sz w:val="22"/>
          <w:szCs w:val="22"/>
        </w:rPr>
        <w:tab/>
      </w:r>
      <w:r>
        <w:rPr>
          <w:sz w:val="22"/>
          <w:szCs w:val="22"/>
        </w:rPr>
        <w:t>D. may not</w:t>
      </w:r>
    </w:p>
    <w:p>
      <w:pPr>
        <w:tabs>
          <w:tab w:val="left" w:pos="-90"/>
        </w:tabs>
        <w:rPr>
          <w:sz w:val="22"/>
          <w:szCs w:val="22"/>
        </w:rPr>
      </w:pPr>
      <w:r>
        <w:rPr>
          <w:sz w:val="22"/>
          <w:szCs w:val="22"/>
        </w:rPr>
        <w:t>19. You ________ pick those flowers. Don’t you see the sign?</w:t>
      </w:r>
    </w:p>
    <w:p>
      <w:pPr>
        <w:tabs>
          <w:tab w:val="left" w:pos="-90"/>
        </w:tabs>
        <w:rPr>
          <w:sz w:val="22"/>
          <w:szCs w:val="22"/>
        </w:rPr>
      </w:pPr>
      <w:r>
        <w:rPr>
          <w:sz w:val="22"/>
          <w:szCs w:val="22"/>
        </w:rPr>
        <w:tab/>
      </w:r>
      <w:r>
        <w:rPr>
          <w:sz w:val="22"/>
          <w:szCs w:val="22"/>
        </w:rPr>
        <w:t>A. can’t</w:t>
      </w:r>
      <w:r>
        <w:rPr>
          <w:sz w:val="22"/>
          <w:szCs w:val="22"/>
        </w:rPr>
        <w:tab/>
      </w:r>
      <w:r>
        <w:rPr>
          <w:sz w:val="22"/>
          <w:szCs w:val="22"/>
        </w:rPr>
        <w:tab/>
      </w:r>
      <w:r>
        <w:rPr>
          <w:sz w:val="22"/>
          <w:szCs w:val="22"/>
        </w:rPr>
        <w:tab/>
      </w:r>
      <w:r>
        <w:rPr>
          <w:sz w:val="22"/>
          <w:szCs w:val="22"/>
        </w:rPr>
        <w:t>B. don’t need to</w:t>
      </w:r>
      <w:r>
        <w:rPr>
          <w:sz w:val="22"/>
          <w:szCs w:val="22"/>
        </w:rPr>
        <w:tab/>
      </w:r>
      <w:r>
        <w:rPr>
          <w:sz w:val="22"/>
          <w:szCs w:val="22"/>
        </w:rPr>
        <w:tab/>
      </w:r>
      <w:r>
        <w:rPr>
          <w:sz w:val="22"/>
          <w:szCs w:val="22"/>
        </w:rPr>
        <w:t xml:space="preserve">C. </w:t>
      </w:r>
      <w:r>
        <w:rPr>
          <w:color w:val="92D050"/>
          <w:sz w:val="22"/>
          <w:szCs w:val="22"/>
        </w:rPr>
        <w:t>mustn’t</w:t>
      </w:r>
      <w:r>
        <w:rPr>
          <w:sz w:val="22"/>
          <w:szCs w:val="22"/>
        </w:rPr>
        <w:tab/>
      </w:r>
      <w:r>
        <w:rPr>
          <w:sz w:val="22"/>
          <w:szCs w:val="22"/>
        </w:rPr>
        <w:tab/>
      </w:r>
      <w:r>
        <w:rPr>
          <w:sz w:val="22"/>
          <w:szCs w:val="22"/>
        </w:rPr>
        <w:t>D. needn’t</w:t>
      </w:r>
    </w:p>
    <w:p>
      <w:pPr>
        <w:jc w:val="both"/>
      </w:pPr>
      <w:r>
        <w:t>20. What……….…going by bike to the pagoda?</w:t>
      </w:r>
    </w:p>
    <w:tbl>
      <w:tblPr>
        <w:tblStyle w:val="4"/>
        <w:tblW w:w="0" w:type="auto"/>
        <w:tblInd w:w="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534" w:type="dxa"/>
          </w:tcPr>
          <w:p>
            <w:pPr>
              <w:jc w:val="both"/>
            </w:pPr>
            <w:r>
              <w:t xml:space="preserve">A. there               </w:t>
            </w:r>
          </w:p>
        </w:tc>
        <w:tc>
          <w:tcPr>
            <w:tcW w:w="2534" w:type="dxa"/>
          </w:tcPr>
          <w:p>
            <w:pPr>
              <w:jc w:val="both"/>
            </w:pPr>
            <w:r>
              <w:t xml:space="preserve">B. sport               </w:t>
            </w:r>
          </w:p>
        </w:tc>
        <w:tc>
          <w:tcPr>
            <w:tcW w:w="2535" w:type="dxa"/>
          </w:tcPr>
          <w:p>
            <w:pPr>
              <w:jc w:val="both"/>
            </w:pPr>
            <w:r>
              <w:t xml:space="preserve">C. about                  </w:t>
            </w:r>
          </w:p>
        </w:tc>
        <w:tc>
          <w:tcPr>
            <w:tcW w:w="2535" w:type="dxa"/>
          </w:tcPr>
          <w:p>
            <w:pPr>
              <w:jc w:val="both"/>
            </w:pPr>
            <w:r>
              <w:t>D. time</w:t>
            </w:r>
          </w:p>
        </w:tc>
      </w:tr>
    </w:tbl>
    <w:p>
      <w:pPr>
        <w:tabs>
          <w:tab w:val="left" w:pos="284"/>
          <w:tab w:val="left" w:pos="2910"/>
          <w:tab w:val="left" w:pos="2977"/>
          <w:tab w:val="left" w:pos="5720"/>
          <w:tab w:val="left" w:pos="8450"/>
        </w:tabs>
        <w:rPr>
          <w:sz w:val="22"/>
          <w:szCs w:val="22"/>
        </w:rPr>
      </w:pPr>
      <w:r>
        <w:rPr>
          <w:sz w:val="22"/>
          <w:szCs w:val="22"/>
        </w:rPr>
        <w:t>21. When _______ bride wears “something old”, it reminds her of her family and ________ past.</w:t>
      </w:r>
    </w:p>
    <w:p>
      <w:pPr>
        <w:tabs>
          <w:tab w:val="left" w:pos="284"/>
          <w:tab w:val="left" w:pos="720"/>
        </w:tabs>
        <w:rPr>
          <w:color w:val="92D050"/>
          <w:sz w:val="22"/>
          <w:szCs w:val="22"/>
        </w:rPr>
      </w:pPr>
      <w:r>
        <w:rPr>
          <w:sz w:val="22"/>
          <w:szCs w:val="22"/>
        </w:rPr>
        <w:tab/>
      </w:r>
      <w:r>
        <w:rPr>
          <w:sz w:val="22"/>
          <w:szCs w:val="22"/>
        </w:rPr>
        <w:tab/>
      </w:r>
      <w:r>
        <w:rPr>
          <w:sz w:val="22"/>
          <w:szCs w:val="22"/>
        </w:rPr>
        <w:t>A. an / a</w:t>
      </w:r>
      <w:r>
        <w:rPr>
          <w:sz w:val="22"/>
          <w:szCs w:val="22"/>
        </w:rPr>
        <w:tab/>
      </w:r>
      <w:r>
        <w:rPr>
          <w:sz w:val="22"/>
          <w:szCs w:val="22"/>
        </w:rPr>
        <w:tab/>
      </w:r>
      <w:r>
        <w:rPr>
          <w:sz w:val="22"/>
          <w:szCs w:val="22"/>
        </w:rPr>
        <w:t>B. a / a</w:t>
      </w:r>
      <w:r>
        <w:rPr>
          <w:sz w:val="22"/>
          <w:szCs w:val="22"/>
        </w:rPr>
        <w:tab/>
      </w:r>
      <w:r>
        <w:rPr>
          <w:sz w:val="22"/>
          <w:szCs w:val="22"/>
        </w:rPr>
        <w:t xml:space="preserve"> </w:t>
      </w:r>
      <w:r>
        <w:rPr>
          <w:sz w:val="22"/>
          <w:szCs w:val="22"/>
        </w:rPr>
        <w:tab/>
      </w:r>
      <w:r>
        <w:rPr>
          <w:sz w:val="22"/>
          <w:szCs w:val="22"/>
        </w:rPr>
        <w:tab/>
      </w:r>
      <w:r>
        <w:rPr>
          <w:sz w:val="22"/>
          <w:szCs w:val="22"/>
        </w:rPr>
        <w:t>C. the / the</w:t>
      </w:r>
      <w:r>
        <w:rPr>
          <w:sz w:val="22"/>
          <w:szCs w:val="22"/>
        </w:rPr>
        <w:tab/>
      </w:r>
      <w:r>
        <w:rPr>
          <w:sz w:val="22"/>
          <w:szCs w:val="22"/>
        </w:rPr>
        <w:tab/>
      </w:r>
      <w:r>
        <w:rPr>
          <w:sz w:val="22"/>
          <w:szCs w:val="22"/>
        </w:rPr>
        <w:t xml:space="preserve">D. </w:t>
      </w:r>
      <w:r>
        <w:rPr>
          <w:color w:val="92D050"/>
          <w:sz w:val="22"/>
          <w:szCs w:val="22"/>
        </w:rPr>
        <w:t>a / the</w:t>
      </w:r>
    </w:p>
    <w:p>
      <w:pPr>
        <w:pStyle w:val="18"/>
        <w:tabs>
          <w:tab w:val="left" w:pos="360"/>
          <w:tab w:val="left" w:pos="450"/>
        </w:tabs>
        <w:ind w:left="0"/>
        <w:rPr>
          <w:sz w:val="22"/>
        </w:rPr>
      </w:pPr>
      <w:r>
        <w:t xml:space="preserve">22. </w:t>
      </w:r>
      <w:r>
        <w:rPr>
          <w:sz w:val="22"/>
        </w:rPr>
        <w:t xml:space="preserve">This ceremony is known under </w:t>
      </w:r>
      <w:r>
        <w:rPr>
          <w:sz w:val="22"/>
          <w:u w:val="single"/>
        </w:rPr>
        <w:t>different</w:t>
      </w:r>
      <w:r>
        <w:rPr>
          <w:sz w:val="22"/>
        </w:rPr>
        <w:t xml:space="preserve"> names.</w:t>
      </w:r>
    </w:p>
    <w:p>
      <w:pPr>
        <w:pStyle w:val="18"/>
        <w:numPr>
          <w:ilvl w:val="0"/>
          <w:numId w:val="68"/>
        </w:numPr>
        <w:tabs>
          <w:tab w:val="left" w:pos="360"/>
          <w:tab w:val="left" w:pos="450"/>
        </w:tabs>
        <w:spacing w:before="0" w:after="0" w:line="240" w:lineRule="auto"/>
        <w:contextualSpacing w:val="0"/>
        <w:rPr>
          <w:sz w:val="22"/>
        </w:rPr>
      </w:pPr>
      <w:r>
        <w:rPr>
          <w:sz w:val="22"/>
        </w:rPr>
        <w:t>clever</w:t>
      </w:r>
      <w:r>
        <w:rPr>
          <w:sz w:val="22"/>
        </w:rPr>
        <w:tab/>
      </w:r>
      <w:r>
        <w:rPr>
          <w:sz w:val="22"/>
        </w:rPr>
        <w:tab/>
      </w:r>
      <w:r>
        <w:rPr>
          <w:sz w:val="22"/>
        </w:rPr>
        <w:t>B. fortunate</w:t>
      </w:r>
      <w:r>
        <w:rPr>
          <w:sz w:val="22"/>
        </w:rPr>
        <w:tab/>
      </w:r>
      <w:r>
        <w:rPr>
          <w:sz w:val="22"/>
        </w:rPr>
        <w:tab/>
      </w:r>
      <w:r>
        <w:rPr>
          <w:sz w:val="22"/>
        </w:rPr>
        <w:t>C. traditional</w:t>
      </w:r>
      <w:r>
        <w:rPr>
          <w:sz w:val="22"/>
        </w:rPr>
        <w:tab/>
      </w:r>
      <w:r>
        <w:rPr>
          <w:sz w:val="22"/>
        </w:rPr>
        <w:tab/>
      </w:r>
      <w:r>
        <w:rPr>
          <w:sz w:val="22"/>
        </w:rPr>
        <w:t xml:space="preserve">D. </w:t>
      </w:r>
      <w:r>
        <w:rPr>
          <w:color w:val="92D050"/>
          <w:sz w:val="22"/>
        </w:rPr>
        <w:t>numerous</w:t>
      </w:r>
    </w:p>
    <w:p>
      <w:pPr>
        <w:jc w:val="both"/>
      </w:pPr>
      <w:r>
        <w:t>23. I don’t have………….apples but I have………….oranges.</w:t>
      </w:r>
    </w:p>
    <w:tbl>
      <w:tblPr>
        <w:tblStyle w:val="4"/>
        <w:tblW w:w="0" w:type="auto"/>
        <w:tblInd w:w="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534" w:type="dxa"/>
          </w:tcPr>
          <w:p>
            <w:pPr>
              <w:jc w:val="both"/>
            </w:pPr>
            <w:r>
              <w:t xml:space="preserve">A. any- any                    </w:t>
            </w:r>
          </w:p>
        </w:tc>
        <w:tc>
          <w:tcPr>
            <w:tcW w:w="2534" w:type="dxa"/>
          </w:tcPr>
          <w:p>
            <w:pPr>
              <w:jc w:val="both"/>
            </w:pPr>
            <w:r>
              <w:t xml:space="preserve">B. some- any                     </w:t>
            </w:r>
          </w:p>
        </w:tc>
        <w:tc>
          <w:tcPr>
            <w:tcW w:w="2535" w:type="dxa"/>
          </w:tcPr>
          <w:p>
            <w:pPr>
              <w:jc w:val="both"/>
            </w:pPr>
            <w:r>
              <w:t xml:space="preserve">C. some- some                     </w:t>
            </w:r>
          </w:p>
        </w:tc>
        <w:tc>
          <w:tcPr>
            <w:tcW w:w="2535" w:type="dxa"/>
          </w:tcPr>
          <w:p>
            <w:pPr>
              <w:jc w:val="both"/>
            </w:pPr>
            <w:r>
              <w:t>D. any- some</w:t>
            </w:r>
          </w:p>
        </w:tc>
      </w:tr>
    </w:tbl>
    <w:p>
      <w:pPr>
        <w:jc w:val="both"/>
      </w:pPr>
      <w:r>
        <w:t>24. Don’t throw trash into the river. It……….…water</w:t>
      </w:r>
    </w:p>
    <w:tbl>
      <w:tblPr>
        <w:tblStyle w:val="4"/>
        <w:tblW w:w="0" w:type="auto"/>
        <w:tblInd w:w="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2534" w:type="dxa"/>
          </w:tcPr>
          <w:p>
            <w:pPr>
              <w:jc w:val="both"/>
            </w:pPr>
            <w:r>
              <w:t xml:space="preserve">A. plows                </w:t>
            </w:r>
          </w:p>
        </w:tc>
        <w:tc>
          <w:tcPr>
            <w:tcW w:w="2534" w:type="dxa"/>
          </w:tcPr>
          <w:p>
            <w:pPr>
              <w:jc w:val="both"/>
            </w:pPr>
            <w:r>
              <w:t xml:space="preserve">B. saves      </w:t>
            </w:r>
          </w:p>
        </w:tc>
        <w:tc>
          <w:tcPr>
            <w:tcW w:w="2535" w:type="dxa"/>
          </w:tcPr>
          <w:p>
            <w:pPr>
              <w:jc w:val="both"/>
            </w:pPr>
            <w:r>
              <w:t xml:space="preserve">C. damages               </w:t>
            </w:r>
          </w:p>
        </w:tc>
        <w:tc>
          <w:tcPr>
            <w:tcW w:w="2535" w:type="dxa"/>
          </w:tcPr>
          <w:p>
            <w:pPr>
              <w:jc w:val="both"/>
            </w:pPr>
            <w:r>
              <w:t>D. pollutes</w:t>
            </w:r>
          </w:p>
        </w:tc>
      </w:tr>
    </w:tbl>
    <w:p>
      <w:pPr>
        <w:jc w:val="both"/>
        <w:rPr>
          <w:b/>
          <w:bCs/>
        </w:rPr>
      </w:pPr>
      <w:r>
        <w:rPr>
          <w:b/>
          <w:bCs/>
        </w:rPr>
        <w:t>II. Write the correct form of the words given in capital letters write the answers in the box (2.0pts)</w:t>
      </w:r>
    </w:p>
    <w:p>
      <w:pPr>
        <w:jc w:val="both"/>
      </w:pPr>
      <w:r>
        <w:t>25. Her birthday is on the……</w:t>
      </w:r>
      <w:r>
        <w:rPr>
          <w:b/>
          <w:bCs/>
        </w:rPr>
        <w:t xml:space="preserve">twentieth </w:t>
      </w:r>
      <w:r>
        <w:t xml:space="preserve">….…of September.                                    </w:t>
      </w:r>
      <w:r>
        <w:rPr>
          <w:b/>
          <w:bCs/>
        </w:rPr>
        <w:t>(TWENTY)</w:t>
      </w:r>
    </w:p>
    <w:p>
      <w:pPr>
        <w:jc w:val="both"/>
        <w:rPr>
          <w:b/>
          <w:bCs/>
        </w:rPr>
      </w:pPr>
      <w:r>
        <w:t>26. There are five…</w:t>
      </w:r>
      <w:r>
        <w:rPr>
          <w:b/>
          <w:bCs/>
        </w:rPr>
        <w:t>knives</w:t>
      </w:r>
      <w:r>
        <w:t>….……in the kitchen.</w:t>
      </w:r>
      <w:r>
        <w:rPr>
          <w:b/>
          <w:bCs/>
        </w:rPr>
        <w:t xml:space="preserve">                                               (KNIFE)</w:t>
      </w:r>
    </w:p>
    <w:p>
      <w:pPr>
        <w:jc w:val="both"/>
      </w:pPr>
      <w:r>
        <w:t>27. There are a lot of interesting…</w:t>
      </w:r>
      <w:r>
        <w:rPr>
          <w:b/>
          <w:bCs/>
        </w:rPr>
        <w:t>activities</w:t>
      </w:r>
      <w:r>
        <w:t xml:space="preserve">….……in the summer.                       </w:t>
      </w:r>
      <w:r>
        <w:rPr>
          <w:b/>
          <w:bCs/>
        </w:rPr>
        <w:t>(ACT)</w:t>
      </w:r>
    </w:p>
    <w:p>
      <w:pPr>
        <w:spacing w:line="300" w:lineRule="exact"/>
        <w:rPr>
          <w:sz w:val="22"/>
          <w:szCs w:val="22"/>
        </w:rPr>
      </w:pPr>
      <w:r>
        <w:t xml:space="preserve">28.  </w:t>
      </w:r>
      <w:r>
        <w:rPr>
          <w:sz w:val="22"/>
          <w:szCs w:val="22"/>
        </w:rPr>
        <w:t>It was the bird’s first _______</w:t>
      </w:r>
      <w:r>
        <w:rPr>
          <w:b/>
          <w:bCs/>
          <w:sz w:val="22"/>
          <w:szCs w:val="22"/>
        </w:rPr>
        <w:t>flight</w:t>
      </w:r>
      <w:r>
        <w:rPr>
          <w:sz w:val="22"/>
          <w:szCs w:val="22"/>
        </w:rPr>
        <w:t>_____________ from the nest.</w:t>
      </w:r>
      <w:r>
        <w:rPr>
          <w:sz w:val="22"/>
          <w:szCs w:val="22"/>
        </w:rPr>
        <w:tab/>
      </w:r>
      <w:r>
        <w:rPr>
          <w:sz w:val="22"/>
          <w:szCs w:val="22"/>
        </w:rPr>
        <w:tab/>
      </w:r>
      <w:r>
        <w:rPr>
          <w:b/>
          <w:bCs/>
          <w:sz w:val="22"/>
          <w:szCs w:val="22"/>
        </w:rPr>
        <w:t xml:space="preserve"> FLY</w:t>
      </w:r>
    </w:p>
    <w:p>
      <w:pPr>
        <w:spacing w:line="300" w:lineRule="exact"/>
        <w:rPr>
          <w:sz w:val="22"/>
          <w:szCs w:val="22"/>
        </w:rPr>
      </w:pPr>
      <w:r>
        <w:t xml:space="preserve">29. </w:t>
      </w:r>
      <w:r>
        <w:rPr>
          <w:sz w:val="22"/>
          <w:szCs w:val="22"/>
        </w:rPr>
        <w:t>Yesterday we spent a ________</w:t>
      </w:r>
      <w:r>
        <w:rPr>
          <w:b/>
          <w:bCs/>
          <w:sz w:val="22"/>
          <w:szCs w:val="22"/>
        </w:rPr>
        <w:t>peaceful</w:t>
      </w:r>
      <w:r>
        <w:rPr>
          <w:sz w:val="22"/>
          <w:szCs w:val="22"/>
        </w:rPr>
        <w:t>____________ afternoon by the river.</w:t>
      </w:r>
      <w:r>
        <w:rPr>
          <w:b/>
          <w:bCs/>
          <w:sz w:val="22"/>
          <w:szCs w:val="22"/>
        </w:rPr>
        <w:t xml:space="preserve"> PEACE</w:t>
      </w:r>
    </w:p>
    <w:p>
      <w:pPr>
        <w:jc w:val="both"/>
        <w:rPr>
          <w:b/>
          <w:bCs/>
        </w:rPr>
      </w:pPr>
      <w:r>
        <w:t>30. They often play sports. They are very…….</w:t>
      </w:r>
      <w:r>
        <w:rPr>
          <w:b/>
          <w:bCs/>
        </w:rPr>
        <w:t>sporty</w:t>
      </w:r>
      <w:r>
        <w:t xml:space="preserve">……                               </w:t>
      </w:r>
      <w:r>
        <w:rPr>
          <w:b/>
          <w:bCs/>
        </w:rPr>
        <w:t>(SPORT)</w:t>
      </w:r>
    </w:p>
    <w:p>
      <w:pPr>
        <w:spacing w:line="300" w:lineRule="exact"/>
        <w:rPr>
          <w:sz w:val="22"/>
          <w:szCs w:val="22"/>
        </w:rPr>
      </w:pPr>
      <w:r>
        <w:t xml:space="preserve">31. </w:t>
      </w:r>
      <w:r>
        <w:rPr>
          <w:sz w:val="22"/>
          <w:szCs w:val="22"/>
        </w:rPr>
        <w:t>She’s a good student but she lacks _________</w:t>
      </w:r>
      <w:r>
        <w:rPr>
          <w:b/>
          <w:bCs/>
          <w:sz w:val="22"/>
          <w:szCs w:val="22"/>
        </w:rPr>
        <w:t>confidence</w:t>
      </w:r>
      <w:r>
        <w:rPr>
          <w:sz w:val="22"/>
          <w:szCs w:val="22"/>
        </w:rPr>
        <w:t xml:space="preserve">___________ . </w:t>
      </w:r>
      <w:r>
        <w:rPr>
          <w:b/>
          <w:bCs/>
          <w:sz w:val="22"/>
          <w:szCs w:val="22"/>
        </w:rPr>
        <w:t>CONFIDENT</w:t>
      </w:r>
    </w:p>
    <w:p>
      <w:pPr>
        <w:spacing w:line="300" w:lineRule="exact"/>
        <w:rPr>
          <w:sz w:val="22"/>
          <w:szCs w:val="22"/>
        </w:rPr>
      </w:pPr>
      <w:r>
        <w:t xml:space="preserve">32. </w:t>
      </w:r>
      <w:r>
        <w:rPr>
          <w:sz w:val="22"/>
          <w:szCs w:val="22"/>
        </w:rPr>
        <w:t xml:space="preserve">Stephen Biko was an </w:t>
      </w:r>
      <w:r>
        <w:rPr>
          <w:b/>
          <w:bCs/>
          <w:sz w:val="22"/>
          <w:szCs w:val="22"/>
        </w:rPr>
        <w:t xml:space="preserve">energetic </w:t>
      </w:r>
      <w:r>
        <w:rPr>
          <w:sz w:val="22"/>
          <w:szCs w:val="22"/>
        </w:rPr>
        <w:t xml:space="preserve"> supporter of the peace movement. </w:t>
      </w:r>
      <w:r>
        <w:rPr>
          <w:b/>
          <w:bCs/>
          <w:sz w:val="22"/>
          <w:szCs w:val="22"/>
        </w:rPr>
        <w:t>ENERGY</w:t>
      </w:r>
    </w:p>
    <w:p>
      <w:pPr>
        <w:jc w:val="both"/>
        <w:rPr>
          <w:b/>
          <w:bCs/>
        </w:rPr>
      </w:pPr>
      <w:r>
        <w:t>33. In my…</w:t>
      </w:r>
      <w:r>
        <w:rPr>
          <w:b/>
          <w:bCs/>
        </w:rPr>
        <w:t>neighborhood</w:t>
      </w:r>
      <w:r>
        <w:t xml:space="preserve">…….…, there is a market, a clinic, a post office and a supermarket. </w:t>
      </w:r>
      <w:r>
        <w:rPr>
          <w:b/>
          <w:bCs/>
        </w:rPr>
        <w:t>(NEIGHBOR)</w:t>
      </w:r>
    </w:p>
    <w:p>
      <w:pPr>
        <w:jc w:val="both"/>
        <w:rPr>
          <w:b/>
          <w:bCs/>
        </w:rPr>
      </w:pPr>
      <w:r>
        <w:t>34. Air…….</w:t>
      </w:r>
      <w:r>
        <w:rPr>
          <w:b/>
          <w:bCs/>
        </w:rPr>
        <w:t>pollution</w:t>
      </w:r>
      <w:r>
        <w:t xml:space="preserve">……is a big problem in the big cities.                                 </w:t>
      </w:r>
      <w:r>
        <w:rPr>
          <w:b/>
          <w:bCs/>
        </w:rPr>
        <w:t>(POLLUTE)</w:t>
      </w:r>
    </w:p>
    <w:p>
      <w:pPr>
        <w:jc w:val="both"/>
        <w:rPr>
          <w:b/>
          <w:bCs/>
        </w:rPr>
      </w:pPr>
    </w:p>
    <w:p>
      <w:pPr>
        <w:jc w:val="both"/>
        <w:rPr>
          <w:b/>
          <w:bCs/>
        </w:rPr>
      </w:pPr>
      <w:r>
        <w:rPr>
          <w:b/>
          <w:bCs/>
        </w:rPr>
        <w:t>III. Give the correct form of the verbs in brackets. Give your answers in the space provided. (1.0pts)</w:t>
      </w:r>
    </w:p>
    <w:p>
      <w:pPr>
        <w:jc w:val="both"/>
      </w:pPr>
      <w:r>
        <w:t>35. How long</w:t>
      </w:r>
      <w:r>
        <w:rPr>
          <w:lang w:val="vi-VN"/>
        </w:rPr>
        <w:t xml:space="preserve"> </w:t>
      </w:r>
      <w:r>
        <w:t xml:space="preserve">you ( wait ) . . .  </w:t>
      </w:r>
      <w:r>
        <w:rPr>
          <w:b/>
          <w:bCs/>
        </w:rPr>
        <w:t>have you waited</w:t>
      </w:r>
      <w:r>
        <w:t>. . ………. . . .. . . . for me? – Just a few minutes.</w:t>
      </w:r>
    </w:p>
    <w:p>
      <w:pPr>
        <w:jc w:val="both"/>
      </w:pPr>
      <w:r>
        <w:t>36. What</w:t>
      </w:r>
      <w:r>
        <w:rPr>
          <w:lang w:val="vi-VN"/>
        </w:rPr>
        <w:t xml:space="preserve"> </w:t>
      </w:r>
      <w:r>
        <w:t xml:space="preserve"> you ( do ) . . .  . .</w:t>
      </w:r>
      <w:r>
        <w:rPr>
          <w:b/>
          <w:bCs/>
        </w:rPr>
        <w:t>did you do</w:t>
      </w:r>
      <w:r>
        <w:t xml:space="preserve"> . . . …….... . . . after you ( go ) . . ……</w:t>
      </w:r>
      <w:r>
        <w:rPr>
          <w:b/>
          <w:bCs/>
        </w:rPr>
        <w:t>had gone</w:t>
      </w:r>
      <w:r>
        <w:t xml:space="preserve">  . . . . . .. . . . home yesterday?</w:t>
      </w:r>
    </w:p>
    <w:p>
      <w:pPr>
        <w:jc w:val="both"/>
      </w:pPr>
      <w:r>
        <w:t xml:space="preserve">37. He often ( say ) . . .  . . . </w:t>
      </w:r>
      <w:r>
        <w:rPr>
          <w:b/>
          <w:bCs/>
        </w:rPr>
        <w:t>says</w:t>
      </w:r>
      <w:r>
        <w:t xml:space="preserve">. . .. . . . OK when he ( talk ) ..  . . </w:t>
      </w:r>
      <w:r>
        <w:rPr>
          <w:b/>
          <w:bCs/>
        </w:rPr>
        <w:t>talks</w:t>
      </w:r>
      <w:r>
        <w:t>….. . . .. . . . with the guests</w:t>
      </w:r>
    </w:p>
    <w:p>
      <w:pPr>
        <w:jc w:val="both"/>
      </w:pPr>
      <w:r>
        <w:t>38. Tom ( not come ) . . .  . …</w:t>
      </w:r>
      <w:r>
        <w:rPr>
          <w:b/>
          <w:bCs/>
        </w:rPr>
        <w:t>wont come</w:t>
      </w:r>
      <w:r>
        <w:t>……….. . . . .. . . . here tomorrow</w:t>
      </w:r>
    </w:p>
    <w:p>
      <w:pPr>
        <w:jc w:val="both"/>
      </w:pPr>
      <w:r>
        <w:t>39. Trees ( plant ) . . .  .</w:t>
      </w:r>
      <w:r>
        <w:rPr>
          <w:color w:val="FF0000"/>
        </w:rPr>
        <w:t>.</w:t>
      </w:r>
      <w:r>
        <w:t xml:space="preserve"> . </w:t>
      </w:r>
      <w:r>
        <w:rPr>
          <w:b/>
          <w:bCs/>
        </w:rPr>
        <w:t>has been planted</w:t>
      </w:r>
      <w:r>
        <w:t xml:space="preserve">. . …….. . . . since it ( stop ) . .  . . </w:t>
      </w:r>
      <w:r>
        <w:rPr>
          <w:b/>
          <w:bCs/>
        </w:rPr>
        <w:t>stopped</w:t>
      </w:r>
      <w:r>
        <w:t>…….. . . .. . . . raining</w:t>
      </w:r>
    </w:p>
    <w:p>
      <w:pPr>
        <w:jc w:val="both"/>
      </w:pPr>
      <w:r>
        <w:t>40. Someone ( cut ) . . .  ……</w:t>
      </w:r>
      <w:r>
        <w:rPr>
          <w:b/>
          <w:bCs/>
        </w:rPr>
        <w:t>has cut</w:t>
      </w:r>
      <w:r>
        <w:t>…... . .. . . . down all the trees in the garden</w:t>
      </w:r>
    </w:p>
    <w:p>
      <w:pPr>
        <w:jc w:val="both"/>
        <w:rPr>
          <w:b/>
          <w:bCs/>
        </w:rPr>
      </w:pPr>
      <w:r>
        <w:rPr>
          <w:b/>
          <w:bCs/>
        </w:rPr>
        <w:t>IV. Fill in the blanks with the correct prepositions (0.2 x 5 = 1.0 pts).</w:t>
      </w:r>
    </w:p>
    <w:p>
      <w:pPr>
        <w:jc w:val="both"/>
        <w:rPr>
          <w:vertAlign w:val="superscript"/>
        </w:rPr>
      </w:pPr>
      <w:r>
        <w:t>40. We always go……….…the city center…….……our own car.</w:t>
      </w:r>
    </w:p>
    <w:p>
      <w:pPr>
        <w:jc w:val="both"/>
      </w:pPr>
      <w:r>
        <w:t>41. I’d like to stay……….…home tonight. Is there anything interesting…….……T.V?</w:t>
      </w:r>
    </w:p>
    <w:p>
      <w:pPr>
        <w:jc w:val="both"/>
      </w:pPr>
      <w:r>
        <w:t>42. The Red River flows…..……..the Gulf of Tonkin.</w:t>
      </w:r>
    </w:p>
    <w:p>
      <w:pPr>
        <w:jc w:val="both"/>
      </w:pPr>
      <w:r>
        <w:t>43. John is often late…….……school but I’m always early.</w:t>
      </w:r>
    </w:p>
    <w:p>
      <w:pPr>
        <w:jc w:val="both"/>
      </w:pPr>
      <w:r>
        <w:t>44. Let’s listen…….……some music……….…the radio.</w:t>
      </w:r>
    </w:p>
    <w:tbl>
      <w:tblPr>
        <w:tblStyle w:val="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4"/>
        <w:gridCol w:w="2534"/>
        <w:gridCol w:w="2535"/>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Pr>
          <w:p>
            <w:pPr>
              <w:jc w:val="both"/>
            </w:pPr>
            <w:r>
              <w:t>40.to- by</w:t>
            </w:r>
          </w:p>
        </w:tc>
        <w:tc>
          <w:tcPr>
            <w:tcW w:w="2534" w:type="dxa"/>
          </w:tcPr>
          <w:p>
            <w:pPr>
              <w:jc w:val="both"/>
            </w:pPr>
            <w:r>
              <w:t>41. at- on</w:t>
            </w:r>
          </w:p>
        </w:tc>
        <w:tc>
          <w:tcPr>
            <w:tcW w:w="2535" w:type="dxa"/>
          </w:tcPr>
          <w:p>
            <w:pPr>
              <w:jc w:val="both"/>
            </w:pPr>
            <w:r>
              <w:t>42. into</w:t>
            </w:r>
          </w:p>
        </w:tc>
        <w:tc>
          <w:tcPr>
            <w:tcW w:w="2535" w:type="dxa"/>
          </w:tcPr>
          <w:p>
            <w:pPr>
              <w:jc w:val="both"/>
            </w:pPr>
            <w:r>
              <w:t>43.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4" w:type="dxa"/>
          </w:tcPr>
          <w:p>
            <w:pPr>
              <w:jc w:val="both"/>
            </w:pPr>
            <w:r>
              <w:t>54.to- in</w:t>
            </w:r>
          </w:p>
        </w:tc>
        <w:tc>
          <w:tcPr>
            <w:tcW w:w="2534" w:type="dxa"/>
          </w:tcPr>
          <w:p>
            <w:pPr>
              <w:jc w:val="both"/>
            </w:pPr>
          </w:p>
        </w:tc>
        <w:tc>
          <w:tcPr>
            <w:tcW w:w="2535" w:type="dxa"/>
          </w:tcPr>
          <w:p>
            <w:pPr>
              <w:jc w:val="both"/>
            </w:pPr>
          </w:p>
        </w:tc>
        <w:tc>
          <w:tcPr>
            <w:tcW w:w="2535" w:type="dxa"/>
          </w:tcPr>
          <w:p>
            <w:pPr>
              <w:jc w:val="both"/>
            </w:pPr>
          </w:p>
        </w:tc>
      </w:tr>
    </w:tbl>
    <w:p>
      <w:pPr>
        <w:jc w:val="both"/>
        <w:rPr>
          <w:b/>
          <w:bCs/>
        </w:rPr>
      </w:pPr>
    </w:p>
    <w:p>
      <w:pPr>
        <w:jc w:val="both"/>
        <w:rPr>
          <w:b/>
          <w:bCs/>
        </w:rPr>
      </w:pPr>
      <w:r>
        <w:rPr>
          <w:b/>
          <w:bCs/>
        </w:rPr>
        <w:t>PART FOUR- READING: (6. 0 pts)</w:t>
      </w:r>
    </w:p>
    <w:p>
      <w:pPr>
        <w:jc w:val="both"/>
        <w:rPr>
          <w:b/>
          <w:bCs/>
        </w:rPr>
      </w:pPr>
      <w:r>
        <w:rPr>
          <w:b/>
          <w:bCs/>
        </w:rPr>
        <w:t>I- Circle best option A, B, C or D to complete the following passage (0.2 x 10 = 2.0 pts)</w:t>
      </w:r>
    </w:p>
    <w:p>
      <w:pPr>
        <w:jc w:val="both"/>
      </w:pPr>
      <w:r>
        <w:t>Kate has three (45) …………..a day: breakfast, lunch and dinner. She usually (46) ………….. breakfast at home. She has bread, eggs and milk (47) ………….. breakfast. (48) ………….. school, Lan and her friends always (49) ………….. lunch at one o’clock. They often have fish or meat, vegetables for lunch. Kate has dinner (50) ………….. her parents at home at 7 o’clock. They often have meat or fish, bread, chicken (51) ………….. vegetables for dinner. After dinner, they eat (52) ………….. fruits or cakes. Kate (53) ………….. dinner because it is a big and happy meal of the day. Her family goes out for dinner (54) ………….. a month.</w:t>
      </w:r>
    </w:p>
    <w:p>
      <w:pPr>
        <w:numPr>
          <w:ilvl w:val="0"/>
          <w:numId w:val="71"/>
        </w:numPr>
        <w:jc w:val="both"/>
      </w:pPr>
      <w:r>
        <w:t xml:space="preserve">A. breakfast         B. lunch             </w:t>
      </w:r>
      <w:r>
        <w:rPr>
          <w:b/>
          <w:bCs/>
        </w:rPr>
        <w:t>C. meals</w:t>
      </w:r>
      <w:r>
        <w:t xml:space="preserve">               D. cooking</w:t>
      </w:r>
    </w:p>
    <w:p>
      <w:pPr>
        <w:numPr>
          <w:ilvl w:val="0"/>
          <w:numId w:val="71"/>
        </w:numPr>
        <w:jc w:val="both"/>
      </w:pPr>
      <w:r>
        <w:t xml:space="preserve">A. have                </w:t>
      </w:r>
      <w:r>
        <w:rPr>
          <w:b/>
          <w:bCs/>
          <w:i/>
          <w:iCs/>
        </w:rPr>
        <w:t>B. has</w:t>
      </w:r>
      <w:r>
        <w:t xml:space="preserve">                C. do                     D. does</w:t>
      </w:r>
    </w:p>
    <w:p>
      <w:pPr>
        <w:numPr>
          <w:ilvl w:val="0"/>
          <w:numId w:val="71"/>
        </w:numPr>
        <w:jc w:val="both"/>
      </w:pPr>
      <w:r>
        <w:t xml:space="preserve">A. on                   B. in                   C. to                      </w:t>
      </w:r>
      <w:r>
        <w:rPr>
          <w:b/>
          <w:bCs/>
          <w:i/>
          <w:iCs/>
        </w:rPr>
        <w:t>D. for</w:t>
      </w:r>
    </w:p>
    <w:p>
      <w:pPr>
        <w:numPr>
          <w:ilvl w:val="0"/>
          <w:numId w:val="71"/>
        </w:numPr>
        <w:jc w:val="both"/>
      </w:pPr>
      <w:r>
        <w:rPr>
          <w:b/>
          <w:bCs/>
          <w:i/>
          <w:iCs/>
        </w:rPr>
        <w:t>A. At</w:t>
      </w:r>
      <w:r>
        <w:t xml:space="preserve">                    B. In                  C. On                     D. For</w:t>
      </w:r>
    </w:p>
    <w:p>
      <w:pPr>
        <w:numPr>
          <w:ilvl w:val="0"/>
          <w:numId w:val="71"/>
        </w:numPr>
        <w:jc w:val="both"/>
      </w:pPr>
      <w:r>
        <w:t xml:space="preserve">A. has                  </w:t>
      </w:r>
      <w:r>
        <w:rPr>
          <w:b/>
          <w:bCs/>
          <w:i/>
          <w:iCs/>
        </w:rPr>
        <w:t>B. have</w:t>
      </w:r>
      <w:r>
        <w:t xml:space="preserve">              C. having               D. to have</w:t>
      </w:r>
    </w:p>
    <w:p>
      <w:pPr>
        <w:numPr>
          <w:ilvl w:val="0"/>
          <w:numId w:val="71"/>
        </w:numPr>
        <w:jc w:val="both"/>
      </w:pPr>
      <w:r>
        <w:t xml:space="preserve">A. to                    B. for                 </w:t>
      </w:r>
      <w:r>
        <w:rPr>
          <w:b/>
          <w:bCs/>
          <w:i/>
          <w:iCs/>
        </w:rPr>
        <w:t>C. with</w:t>
      </w:r>
      <w:r>
        <w:t xml:space="preserve">                   D. and</w:t>
      </w:r>
    </w:p>
    <w:p>
      <w:pPr>
        <w:numPr>
          <w:ilvl w:val="0"/>
          <w:numId w:val="71"/>
        </w:numPr>
        <w:jc w:val="both"/>
      </w:pPr>
      <w:r>
        <w:rPr>
          <w:b/>
          <w:bCs/>
          <w:i/>
          <w:iCs/>
        </w:rPr>
        <w:t>A. and</w:t>
      </w:r>
      <w:r>
        <w:t xml:space="preserve">                 B. or                   C. to                      D. in</w:t>
      </w:r>
    </w:p>
    <w:p>
      <w:pPr>
        <w:numPr>
          <w:ilvl w:val="0"/>
          <w:numId w:val="71"/>
        </w:numPr>
        <w:jc w:val="both"/>
      </w:pPr>
      <w:r>
        <w:t xml:space="preserve">A. a                     B. an                   C. any                    </w:t>
      </w:r>
      <w:r>
        <w:rPr>
          <w:b/>
          <w:bCs/>
          <w:i/>
          <w:iCs/>
        </w:rPr>
        <w:t>D. some</w:t>
      </w:r>
    </w:p>
    <w:p>
      <w:pPr>
        <w:numPr>
          <w:ilvl w:val="0"/>
          <w:numId w:val="71"/>
        </w:numPr>
        <w:jc w:val="both"/>
      </w:pPr>
      <w:r>
        <w:t xml:space="preserve">A. like                 </w:t>
      </w:r>
      <w:r>
        <w:rPr>
          <w:b/>
          <w:bCs/>
          <w:i/>
          <w:iCs/>
        </w:rPr>
        <w:t>B. likes</w:t>
      </w:r>
      <w:r>
        <w:t xml:space="preserve">                C. to like                D. not like</w:t>
      </w:r>
    </w:p>
    <w:p>
      <w:pPr>
        <w:numPr>
          <w:ilvl w:val="0"/>
          <w:numId w:val="71"/>
        </w:numPr>
        <w:jc w:val="both"/>
      </w:pPr>
      <w:r>
        <w:t xml:space="preserve"> A. one                B. one time          </w:t>
      </w:r>
      <w:r>
        <w:rPr>
          <w:b/>
          <w:bCs/>
          <w:i/>
          <w:iCs/>
        </w:rPr>
        <w:t>C. once</w:t>
      </w:r>
      <w:r>
        <w:t xml:space="preserve">                  D. once time</w:t>
      </w:r>
    </w:p>
    <w:p>
      <w:pPr>
        <w:jc w:val="both"/>
        <w:rPr>
          <w:b/>
          <w:bCs/>
        </w:rPr>
      </w:pPr>
    </w:p>
    <w:p>
      <w:pPr>
        <w:jc w:val="both"/>
        <w:rPr>
          <w:b/>
          <w:bCs/>
        </w:rPr>
      </w:pPr>
      <w:r>
        <w:rPr>
          <w:b/>
          <w:bCs/>
        </w:rPr>
        <w:t>II. Fill in each blank with ONE suitable word to complete the passage (4.0pts)</w:t>
      </w:r>
    </w:p>
    <w:p>
      <w:pPr>
        <w:jc w:val="both"/>
      </w:pPr>
      <w:r>
        <w:t>Dear Mai,</w:t>
      </w:r>
    </w:p>
    <w:p>
      <w:pPr>
        <w:jc w:val="both"/>
      </w:pPr>
      <w:r>
        <w:t>I am writing Ha Long Bay with my family (55) ………..…June 12</w:t>
      </w:r>
      <w:r>
        <w:rPr>
          <w:vertAlign w:val="superscript"/>
        </w:rPr>
        <w:t>th</w:t>
      </w:r>
      <w:r>
        <w:t xml:space="preserve"> to 20</w:t>
      </w:r>
      <w:r>
        <w:rPr>
          <w:vertAlign w:val="superscript"/>
        </w:rPr>
        <w:t>th</w:t>
      </w:r>
      <w:r>
        <w:t>. (56) ………..…you have a double room with a shower for these days? How (57) ………..…is the room? We would like (58) ………..…room facing the sea if it is possible. We (59) ………..…eat meat but we (60) ………..…all other kinds of food.</w:t>
      </w:r>
    </w:p>
    <w:p>
      <w:pPr>
        <w:jc w:val="both"/>
      </w:pPr>
      <w:r>
        <w:t>We are arriving (61) ………..…Ha Long Bay (62) ………..…about six o’clock on Monday evening. We plan to leave the hotel (63) ………..…Sunday morning.</w:t>
      </w:r>
    </w:p>
    <w:p>
      <w:pPr>
        <w:jc w:val="both"/>
      </w:pPr>
      <w:r>
        <w:t>I (64)… ………..forward to hearing from you soon.</w:t>
      </w:r>
    </w:p>
    <w:p>
      <w:pPr>
        <w:jc w:val="both"/>
      </w:pPr>
      <w:r>
        <w:t>Love</w:t>
      </w:r>
    </w:p>
    <w:p>
      <w:pPr>
        <w:jc w:val="both"/>
      </w:pPr>
      <w:r>
        <w:t>Nga</w:t>
      </w:r>
    </w:p>
    <w:tbl>
      <w:tblPr>
        <w:tblStyle w:val="4"/>
        <w:tblW w:w="1013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9"/>
        <w:gridCol w:w="3379"/>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jc w:val="both"/>
            </w:pPr>
            <w:r>
              <w:t>55. from</w:t>
            </w:r>
          </w:p>
        </w:tc>
        <w:tc>
          <w:tcPr>
            <w:tcW w:w="3379" w:type="dxa"/>
          </w:tcPr>
          <w:p>
            <w:pPr>
              <w:jc w:val="both"/>
            </w:pPr>
            <w:r>
              <w:t>56. Do</w:t>
            </w:r>
          </w:p>
        </w:tc>
        <w:tc>
          <w:tcPr>
            <w:tcW w:w="3380" w:type="dxa"/>
          </w:tcPr>
          <w:p>
            <w:pPr>
              <w:jc w:val="both"/>
            </w:pPr>
            <w:r>
              <w:t>57. 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jc w:val="both"/>
            </w:pPr>
            <w:r>
              <w:t>58. a</w:t>
            </w:r>
          </w:p>
        </w:tc>
        <w:tc>
          <w:tcPr>
            <w:tcW w:w="3379" w:type="dxa"/>
          </w:tcPr>
          <w:p>
            <w:pPr>
              <w:jc w:val="both"/>
            </w:pPr>
            <w:r>
              <w:t>59. can’t</w:t>
            </w:r>
          </w:p>
        </w:tc>
        <w:tc>
          <w:tcPr>
            <w:tcW w:w="3380" w:type="dxa"/>
          </w:tcPr>
          <w:p>
            <w:pPr>
              <w:jc w:val="both"/>
            </w:pPr>
            <w:r>
              <w:t>60. like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79" w:type="dxa"/>
          </w:tcPr>
          <w:p>
            <w:pPr>
              <w:jc w:val="both"/>
            </w:pPr>
            <w:r>
              <w:t>61. to</w:t>
            </w:r>
          </w:p>
        </w:tc>
        <w:tc>
          <w:tcPr>
            <w:tcW w:w="3379" w:type="dxa"/>
          </w:tcPr>
          <w:p>
            <w:pPr>
              <w:jc w:val="both"/>
            </w:pPr>
            <w:r>
              <w:t>62. at</w:t>
            </w:r>
          </w:p>
        </w:tc>
        <w:tc>
          <w:tcPr>
            <w:tcW w:w="3380" w:type="dxa"/>
          </w:tcPr>
          <w:p>
            <w:pPr>
              <w:jc w:val="both"/>
            </w:pPr>
            <w:r>
              <w:t>63. on</w:t>
            </w:r>
          </w:p>
        </w:tc>
      </w:tr>
      <w:tr>
        <w:tblPrEx>
          <w:tblCellMar>
            <w:top w:w="0" w:type="dxa"/>
            <w:left w:w="108" w:type="dxa"/>
            <w:bottom w:w="0" w:type="dxa"/>
            <w:right w:w="108" w:type="dxa"/>
          </w:tblCellMar>
        </w:tblPrEx>
        <w:tc>
          <w:tcPr>
            <w:tcW w:w="3379" w:type="dxa"/>
          </w:tcPr>
          <w:p>
            <w:pPr>
              <w:jc w:val="both"/>
            </w:pPr>
            <w:r>
              <w:t>64. look/ am looking</w:t>
            </w:r>
          </w:p>
        </w:tc>
        <w:tc>
          <w:tcPr>
            <w:tcW w:w="3379" w:type="dxa"/>
          </w:tcPr>
          <w:p>
            <w:pPr>
              <w:jc w:val="both"/>
            </w:pPr>
          </w:p>
        </w:tc>
        <w:tc>
          <w:tcPr>
            <w:tcW w:w="3380" w:type="dxa"/>
          </w:tcPr>
          <w:p>
            <w:pPr>
              <w:jc w:val="both"/>
            </w:pPr>
          </w:p>
        </w:tc>
      </w:tr>
    </w:tbl>
    <w:p>
      <w:pPr>
        <w:ind w:firstLine="720"/>
        <w:jc w:val="both"/>
        <w:rPr>
          <w:w w:val="109"/>
          <w:sz w:val="22"/>
          <w:szCs w:val="22"/>
        </w:rPr>
      </w:pPr>
      <w:r>
        <w:rPr>
          <w:sz w:val="22"/>
          <w:szCs w:val="22"/>
        </w:rPr>
        <w:t>2.  Well, I wasn’t worried when my son bought a computer. After all lots of children have parents (1)_____don’t understand computers. But when my secretary asked me for a computer in _(2)_________ office, I really became (3)______So I decided to take some lessons in computing and my son became my teacher. He was very helpful. He invited me to sit down in_(4)__________ of the computer screen. I did not know what it was_(5)______. When asked him what it was, he said that it was a VDU. I still didn’t know what a VDU was, but I was too shy _(6)______him anymore. From that moment my memory refused to learn __(7)_____________he told me a lot of things that I really _(8)________ understand at all. After a few lessons I began to feel tired. I  made _(9)________ excuse, saying that I _(10)__________ a headache. I suggested we should leave the lesson for another day. Since then I haven’t said anything about the computer to my son and my secretary.</w:t>
      </w:r>
    </w:p>
    <w:p>
      <w:pPr>
        <w:pStyle w:val="18"/>
        <w:numPr>
          <w:ilvl w:val="0"/>
          <w:numId w:val="72"/>
        </w:numPr>
        <w:spacing w:before="0" w:after="0" w:line="240" w:lineRule="auto"/>
        <w:contextualSpacing w:val="0"/>
        <w:rPr>
          <w:color w:val="FF0000"/>
          <w:w w:val="109"/>
          <w:sz w:val="22"/>
        </w:rPr>
      </w:pPr>
      <w:r>
        <w:rPr>
          <w:color w:val="FF0000"/>
          <w:sz w:val="22"/>
        </w:rPr>
        <w:t xml:space="preserve"> who</w:t>
      </w:r>
      <w:r>
        <w:rPr>
          <w:color w:val="FF0000"/>
          <w:sz w:val="22"/>
        </w:rPr>
        <w:tab/>
      </w:r>
      <w:r>
        <w:rPr>
          <w:color w:val="FF0000"/>
          <w:sz w:val="22"/>
        </w:rPr>
        <w:tab/>
      </w:r>
      <w:r>
        <w:rPr>
          <w:color w:val="FF0000"/>
          <w:sz w:val="22"/>
        </w:rPr>
        <w:tab/>
      </w:r>
      <w:r>
        <w:rPr>
          <w:color w:val="FF0000"/>
          <w:sz w:val="22"/>
        </w:rPr>
        <w:t>2.  The      3. worried</w:t>
      </w:r>
      <w:r>
        <w:rPr>
          <w:color w:val="FF0000"/>
          <w:sz w:val="22"/>
        </w:rPr>
        <w:tab/>
      </w:r>
      <w:r>
        <w:rPr>
          <w:color w:val="FF0000"/>
          <w:sz w:val="22"/>
        </w:rPr>
        <w:t>4. front</w:t>
      </w:r>
      <w:r>
        <w:rPr>
          <w:color w:val="FF0000"/>
          <w:sz w:val="22"/>
        </w:rPr>
        <w:tab/>
      </w:r>
      <w:r>
        <w:rPr>
          <w:color w:val="FF0000"/>
          <w:sz w:val="22"/>
        </w:rPr>
        <w:t xml:space="preserve">      5.. called       6. to ask 7. Because  </w:t>
      </w:r>
      <w:r>
        <w:rPr>
          <w:color w:val="FF0000"/>
          <w:sz w:val="22"/>
        </w:rPr>
        <w:tab/>
      </w:r>
    </w:p>
    <w:p>
      <w:pPr>
        <w:pStyle w:val="18"/>
        <w:rPr>
          <w:color w:val="FF0000"/>
          <w:w w:val="109"/>
          <w:sz w:val="22"/>
        </w:rPr>
      </w:pPr>
      <w:r>
        <w:rPr>
          <w:color w:val="FF0000"/>
          <w:sz w:val="22"/>
        </w:rPr>
        <w:t>8. Didn’t  9. an</w:t>
      </w:r>
      <w:r>
        <w:rPr>
          <w:color w:val="FF0000"/>
          <w:sz w:val="22"/>
        </w:rPr>
        <w:tab/>
      </w:r>
      <w:r>
        <w:rPr>
          <w:color w:val="FF0000"/>
          <w:sz w:val="22"/>
        </w:rPr>
        <w:t xml:space="preserve">10. Had </w:t>
      </w:r>
    </w:p>
    <w:p>
      <w:pPr>
        <w:jc w:val="both"/>
      </w:pPr>
    </w:p>
    <w:p>
      <w:pPr>
        <w:jc w:val="both"/>
        <w:rPr>
          <w:b/>
          <w:bCs/>
        </w:rPr>
      </w:pPr>
      <w:r>
        <w:rPr>
          <w:b/>
          <w:bCs/>
        </w:rPr>
        <w:t>III- Read the following passage and choose the best answer. (0.2x 5=1.0pts)</w:t>
      </w:r>
    </w:p>
    <w:p>
      <w:pPr>
        <w:ind w:firstLine="360"/>
        <w:jc w:val="both"/>
      </w:pPr>
      <w:r>
        <w:t>Nhan and Huong want to know their friends’ favorite free time activities, so they are asking their friends about what they like to do in their free time. Many of their friends say that usually eat and drink as well as chat with their friends. They like to talk about many things around them: their teachers, their friends, their families as well as their favorite musicians, singers, soccer players and movie stars. There are some popular activities after lessons at their school such as: skipping rope, reading books and playing sports. At home, many of their friends say they like to watch TV, listen to music or play computer games. They rarely go to the movies. Some of the girls like to go shopping. Very few of their friends like to do English exercises on the Internet. Many of their friends don’t take part in art, music club.</w:t>
      </w:r>
    </w:p>
    <w:p>
      <w:pPr>
        <w:jc w:val="both"/>
      </w:pPr>
      <w:r>
        <w:t>65. What do many of Nhan and Huong’s friends usually do in free time?</w:t>
      </w:r>
    </w:p>
    <w:p>
      <w:pPr>
        <w:jc w:val="both"/>
      </w:pPr>
      <w:r>
        <w:t xml:space="preserve">      A. eat, drink and chat.                      B. go shopping</w:t>
      </w:r>
    </w:p>
    <w:p>
      <w:pPr>
        <w:jc w:val="both"/>
      </w:pPr>
      <w:r>
        <w:t xml:space="preserve">      C. go to the movie.                           D. do English exercises on the Internet.</w:t>
      </w:r>
    </w:p>
    <w:p>
      <w:pPr>
        <w:jc w:val="both"/>
      </w:pPr>
      <w:r>
        <w:t>66. What do their friends like to talk about?</w:t>
      </w:r>
    </w:p>
    <w:p>
      <w:pPr>
        <w:jc w:val="both"/>
      </w:pPr>
      <w:r>
        <w:t xml:space="preserve">      A. their teachers, friends and families B. their favorite musician and singers</w:t>
      </w:r>
    </w:p>
    <w:p>
      <w:pPr>
        <w:jc w:val="both"/>
      </w:pPr>
      <w:r>
        <w:t xml:space="preserve">      C. their favorite soccer players and     D. many things around them</w:t>
      </w:r>
    </w:p>
    <w:p>
      <w:pPr>
        <w:jc w:val="both"/>
      </w:pPr>
      <w:r>
        <w:t xml:space="preserve"> movie stars</w:t>
      </w:r>
    </w:p>
    <w:p>
      <w:pPr>
        <w:jc w:val="both"/>
      </w:pPr>
      <w:r>
        <w:t>67. Which of the following activities is NOT popular with their friends at school?</w:t>
      </w:r>
    </w:p>
    <w:p>
      <w:pPr>
        <w:jc w:val="both"/>
      </w:pPr>
      <w:r>
        <w:t xml:space="preserve">     A. Skipping rope                                 B. Take part in art, music club</w:t>
      </w:r>
    </w:p>
    <w:p>
      <w:pPr>
        <w:jc w:val="both"/>
      </w:pPr>
      <w:r>
        <w:t xml:space="preserve">     C. Reading books                                D. Playing sports</w:t>
      </w:r>
    </w:p>
    <w:p>
      <w:pPr>
        <w:jc w:val="both"/>
      </w:pPr>
      <w:r>
        <w:t>68. Which of the following activities is NOT popular with their friends at home?</w:t>
      </w:r>
    </w:p>
    <w:p>
      <w:pPr>
        <w:jc w:val="both"/>
      </w:pPr>
      <w:r>
        <w:t xml:space="preserve">     A. Watching T.V                                 B. Listening to music</w:t>
      </w:r>
    </w:p>
    <w:p>
      <w:pPr>
        <w:jc w:val="both"/>
      </w:pPr>
      <w:r>
        <w:t xml:space="preserve">     C. Do English exercises on the Internet D. Playing computer games</w:t>
      </w:r>
    </w:p>
    <w:p>
      <w:pPr>
        <w:jc w:val="both"/>
      </w:pPr>
      <w:r>
        <w:t>69. What does the passage talk about?</w:t>
      </w:r>
    </w:p>
    <w:p>
      <w:pPr>
        <w:jc w:val="both"/>
      </w:pPr>
      <w:r>
        <w:t xml:space="preserve">      A. Nhan and Huong’s friends              B. Free time activities of Nhan and Huong’s friends</w:t>
      </w:r>
    </w:p>
    <w:p>
      <w:pPr>
        <w:jc w:val="both"/>
      </w:pPr>
      <w:r>
        <w:t xml:space="preserve">     C. Nhan and Huong’s school            D. Nhan and Huong’s pastimes</w:t>
      </w:r>
    </w:p>
    <w:tbl>
      <w:tblPr>
        <w:tblStyle w:val="4"/>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027"/>
        <w:gridCol w:w="2028"/>
        <w:gridCol w:w="202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7" w:type="dxa"/>
          </w:tcPr>
          <w:p>
            <w:pPr>
              <w:jc w:val="both"/>
            </w:pPr>
            <w:r>
              <w:t>65. A</w:t>
            </w:r>
          </w:p>
        </w:tc>
        <w:tc>
          <w:tcPr>
            <w:tcW w:w="2027" w:type="dxa"/>
          </w:tcPr>
          <w:p>
            <w:pPr>
              <w:jc w:val="both"/>
            </w:pPr>
            <w:r>
              <w:t>66. D</w:t>
            </w:r>
          </w:p>
        </w:tc>
        <w:tc>
          <w:tcPr>
            <w:tcW w:w="2028" w:type="dxa"/>
          </w:tcPr>
          <w:p>
            <w:pPr>
              <w:jc w:val="both"/>
            </w:pPr>
            <w:r>
              <w:t>67. B</w:t>
            </w:r>
          </w:p>
        </w:tc>
        <w:tc>
          <w:tcPr>
            <w:tcW w:w="2028" w:type="dxa"/>
          </w:tcPr>
          <w:p>
            <w:pPr>
              <w:jc w:val="both"/>
            </w:pPr>
            <w:r>
              <w:t>68. C</w:t>
            </w:r>
          </w:p>
        </w:tc>
        <w:tc>
          <w:tcPr>
            <w:tcW w:w="2028" w:type="dxa"/>
          </w:tcPr>
          <w:p>
            <w:pPr>
              <w:jc w:val="both"/>
            </w:pPr>
            <w:r>
              <w:t>69. B</w:t>
            </w:r>
          </w:p>
        </w:tc>
      </w:tr>
    </w:tbl>
    <w:p>
      <w:pPr>
        <w:jc w:val="both"/>
      </w:pPr>
    </w:p>
    <w:p>
      <w:pPr>
        <w:tabs>
          <w:tab w:val="left" w:pos="6580"/>
        </w:tabs>
        <w:jc w:val="both"/>
        <w:rPr>
          <w:b/>
          <w:bCs/>
        </w:rPr>
      </w:pPr>
      <w:r>
        <w:rPr>
          <w:b/>
          <w:bCs/>
        </w:rPr>
        <w:t>PART FIVE: WRITING. (5.0pts)</w:t>
      </w:r>
    </w:p>
    <w:p>
      <w:pPr>
        <w:jc w:val="both"/>
        <w:rPr>
          <w:b/>
          <w:bCs/>
        </w:rPr>
      </w:pPr>
      <w:r>
        <w:rPr>
          <w:b/>
          <w:bCs/>
        </w:rPr>
        <w:t>I- There is a mistake in each sentence. Find and correct it (5x 2 = 1,0pt)</w:t>
      </w:r>
    </w:p>
    <w:p>
      <w:pPr>
        <w:jc w:val="both"/>
      </w:pPr>
      <w:r>
        <w:t xml:space="preserve">70. Children shouldn’t </w:t>
      </w:r>
      <w:r>
        <w:rPr>
          <w:u w:val="single"/>
        </w:rPr>
        <w:t>playing</w:t>
      </w:r>
      <w:r>
        <w:t xml:space="preserve"> video games.</w:t>
      </w:r>
    </w:p>
    <w:p>
      <w:pPr>
        <w:jc w:val="both"/>
      </w:pPr>
      <w:r>
        <w:t>-&gt;..................................</w:t>
      </w:r>
      <w:r>
        <w:rPr>
          <w:b/>
          <w:bCs/>
          <w:i/>
          <w:iCs/>
        </w:rPr>
        <w:t>play</w:t>
      </w:r>
      <w:r>
        <w:t>...................................................................................</w:t>
      </w:r>
    </w:p>
    <w:p>
      <w:pPr>
        <w:jc w:val="both"/>
      </w:pPr>
      <w:r>
        <w:t xml:space="preserve">71. My house is </w:t>
      </w:r>
      <w:r>
        <w:rPr>
          <w:u w:val="single"/>
        </w:rPr>
        <w:t>between</w:t>
      </w:r>
      <w:r>
        <w:t xml:space="preserve"> the tall trees.</w:t>
      </w:r>
    </w:p>
    <w:p>
      <w:pPr>
        <w:jc w:val="both"/>
      </w:pPr>
      <w:r>
        <w:t>-&gt;.......................</w:t>
      </w:r>
      <w:r>
        <w:rPr>
          <w:b/>
          <w:bCs/>
          <w:i/>
          <w:iCs/>
        </w:rPr>
        <w:t>among</w:t>
      </w:r>
      <w:r>
        <w:t>..........................................................................................</w:t>
      </w:r>
    </w:p>
    <w:p>
      <w:pPr>
        <w:jc w:val="both"/>
      </w:pPr>
      <w:r>
        <w:t xml:space="preserve">72. Would you </w:t>
      </w:r>
      <w:r>
        <w:rPr>
          <w:u w:val="single"/>
        </w:rPr>
        <w:t>want</w:t>
      </w:r>
      <w:r>
        <w:t xml:space="preserve"> to go to the zoo with us?</w:t>
      </w:r>
    </w:p>
    <w:p>
      <w:pPr>
        <w:jc w:val="both"/>
      </w:pPr>
      <w:r>
        <w:t>-&gt;......................</w:t>
      </w:r>
      <w:r>
        <w:rPr>
          <w:b/>
          <w:bCs/>
          <w:i/>
          <w:iCs/>
        </w:rPr>
        <w:t>like</w:t>
      </w:r>
      <w:r>
        <w:t>.................................................................................................</w:t>
      </w:r>
    </w:p>
    <w:p>
      <w:pPr>
        <w:jc w:val="both"/>
      </w:pPr>
      <w:r>
        <w:t xml:space="preserve">73. How much </w:t>
      </w:r>
      <w:r>
        <w:rPr>
          <w:u w:val="single"/>
        </w:rPr>
        <w:t>is</w:t>
      </w:r>
      <w:r>
        <w:t xml:space="preserve"> that packet of milk cost?</w:t>
      </w:r>
    </w:p>
    <w:p>
      <w:pPr>
        <w:jc w:val="both"/>
      </w:pPr>
      <w:r>
        <w:t>-&gt;....................</w:t>
      </w:r>
      <w:r>
        <w:rPr>
          <w:b/>
          <w:bCs/>
          <w:i/>
          <w:iCs/>
        </w:rPr>
        <w:t>does</w:t>
      </w:r>
      <w:r>
        <w:t>..................................................................................................</w:t>
      </w:r>
    </w:p>
    <w:p>
      <w:pPr>
        <w:jc w:val="both"/>
      </w:pPr>
      <w:r>
        <w:t xml:space="preserve">74. He never drinks coffee </w:t>
      </w:r>
      <w:r>
        <w:rPr>
          <w:u w:val="single"/>
        </w:rPr>
        <w:t>so</w:t>
      </w:r>
      <w:r>
        <w:t xml:space="preserve"> it is not good for his health.</w:t>
      </w:r>
    </w:p>
    <w:p>
      <w:pPr>
        <w:tabs>
          <w:tab w:val="left" w:pos="6580"/>
        </w:tabs>
        <w:jc w:val="both"/>
        <w:rPr>
          <w:b/>
          <w:bCs/>
        </w:rPr>
      </w:pPr>
      <w:r>
        <w:t>-&gt;.......................................</w:t>
      </w:r>
      <w:r>
        <w:rPr>
          <w:b/>
          <w:bCs/>
          <w:i/>
          <w:iCs/>
        </w:rPr>
        <w:t>because</w:t>
      </w:r>
      <w:r>
        <w:t>..........................................................................</w:t>
      </w:r>
    </w:p>
    <w:p>
      <w:pPr>
        <w:tabs>
          <w:tab w:val="left" w:pos="6580"/>
        </w:tabs>
        <w:jc w:val="both"/>
        <w:rPr>
          <w:b/>
          <w:bCs/>
        </w:rPr>
      </w:pPr>
      <w:r>
        <w:rPr>
          <w:b/>
          <w:bCs/>
        </w:rPr>
        <w:t xml:space="preserve">II - Complete the second sentence, using the word given in brackets so that it has a similar meaning to the first sentence. Do not change the word given in any way. </w:t>
      </w:r>
    </w:p>
    <w:p>
      <w:pPr>
        <w:tabs>
          <w:tab w:val="left" w:pos="6580"/>
        </w:tabs>
        <w:jc w:val="both"/>
        <w:rPr>
          <w:b/>
          <w:bCs/>
        </w:rPr>
      </w:pPr>
      <w:r>
        <w:rPr>
          <w:b/>
          <w:bCs/>
        </w:rPr>
        <w:t>(0.2 x10 = 2,0pts).</w:t>
      </w:r>
    </w:p>
    <w:p>
      <w:pPr>
        <w:tabs>
          <w:tab w:val="left" w:pos="6580"/>
        </w:tabs>
      </w:pPr>
      <w:r>
        <w:t>75. Her mother and she walk to school in the morning.</w:t>
      </w:r>
    </w:p>
    <w:p>
      <w:pPr>
        <w:tabs>
          <w:tab w:val="left" w:pos="6580"/>
        </w:tabs>
      </w:pPr>
      <w:r>
        <w:t xml:space="preserve">-&gt; Her mother and she go </w:t>
      </w:r>
      <w:r>
        <w:rPr>
          <w:b/>
          <w:bCs/>
          <w:i/>
          <w:iCs/>
        </w:rPr>
        <w:t>to school in the morning on foot.</w:t>
      </w:r>
    </w:p>
    <w:p>
      <w:pPr>
        <w:tabs>
          <w:tab w:val="left" w:pos="6580"/>
        </w:tabs>
      </w:pPr>
      <w:r>
        <w:t>76. How much is a bottle of water?</w:t>
      </w:r>
    </w:p>
    <w:p>
      <w:pPr>
        <w:tabs>
          <w:tab w:val="left" w:pos="6580"/>
        </w:tabs>
      </w:pPr>
      <w:r>
        <w:t xml:space="preserve">-&gt; What </w:t>
      </w:r>
      <w:r>
        <w:rPr>
          <w:b/>
          <w:bCs/>
          <w:i/>
          <w:iCs/>
        </w:rPr>
        <w:t>is the price of a bowl of water</w:t>
      </w:r>
      <w:r>
        <w:t>?</w:t>
      </w:r>
    </w:p>
    <w:p>
      <w:pPr>
        <w:tabs>
          <w:tab w:val="left" w:pos="6580"/>
        </w:tabs>
      </w:pPr>
      <w:r>
        <w:t>77. Let’s dance and sing a song.</w:t>
      </w:r>
    </w:p>
    <w:p>
      <w:pPr>
        <w:tabs>
          <w:tab w:val="left" w:pos="6580"/>
        </w:tabs>
      </w:pPr>
      <w:r>
        <w:t xml:space="preserve">-&gt; What about </w:t>
      </w:r>
      <w:r>
        <w:rPr>
          <w:b/>
          <w:bCs/>
          <w:i/>
          <w:iCs/>
        </w:rPr>
        <w:t>dancing and singing a song</w:t>
      </w:r>
      <w:r>
        <w:t>?</w:t>
      </w:r>
    </w:p>
    <w:p>
      <w:pPr>
        <w:tabs>
          <w:tab w:val="left" w:pos="6580"/>
        </w:tabs>
      </w:pPr>
      <w:r>
        <w:t>78. No hotel on the street is newer than this hotel.</w:t>
      </w:r>
    </w:p>
    <w:p>
      <w:pPr>
        <w:tabs>
          <w:tab w:val="left" w:pos="6580"/>
        </w:tabs>
      </w:pPr>
      <w:r>
        <w:t xml:space="preserve">-&gt; This hotel </w:t>
      </w:r>
      <w:r>
        <w:rPr>
          <w:b/>
          <w:bCs/>
          <w:i/>
          <w:iCs/>
        </w:rPr>
        <w:t>is the newest on the street</w:t>
      </w:r>
      <w:r>
        <w:t>.</w:t>
      </w:r>
    </w:p>
    <w:p>
      <w:pPr>
        <w:tabs>
          <w:tab w:val="left" w:pos="6580"/>
        </w:tabs>
      </w:pPr>
      <w:r>
        <w:t>79. Does her school have twenty- three classrooms and eight hundred-eighty students?</w:t>
      </w:r>
    </w:p>
    <w:p>
      <w:pPr>
        <w:tabs>
          <w:tab w:val="left" w:pos="6580"/>
        </w:tabs>
      </w:pPr>
      <w:r>
        <w:t xml:space="preserve">-&gt; Are </w:t>
      </w:r>
      <w:r>
        <w:rPr>
          <w:b/>
          <w:bCs/>
          <w:i/>
          <w:iCs/>
        </w:rPr>
        <w:t>there twenty- three classrooms and eight hundred- eighty students in her school</w:t>
      </w:r>
      <w:r>
        <w:t>?</w:t>
      </w:r>
    </w:p>
    <w:p>
      <w:pPr>
        <w:tabs>
          <w:tab w:val="left" w:pos="6580"/>
        </w:tabs>
      </w:pPr>
      <w:r>
        <w:t>80. His house has a living- room, two bedrooms and a kitchen.</w:t>
      </w:r>
    </w:p>
    <w:p>
      <w:pPr>
        <w:tabs>
          <w:tab w:val="left" w:pos="6580"/>
        </w:tabs>
      </w:pPr>
      <w:r>
        <w:t xml:space="preserve">-&gt; There </w:t>
      </w:r>
      <w:r>
        <w:rPr>
          <w:b/>
          <w:bCs/>
          <w:i/>
          <w:iCs/>
        </w:rPr>
        <w:t>is a living- room, two bedrooms and a kitchen in his house</w:t>
      </w:r>
      <w:r>
        <w:t>.</w:t>
      </w:r>
    </w:p>
    <w:p>
      <w:pPr>
        <w:tabs>
          <w:tab w:val="left" w:pos="6580"/>
        </w:tabs>
      </w:pPr>
      <w:r>
        <w:t>81. What’s your brother’s weight?</w:t>
      </w:r>
    </w:p>
    <w:p>
      <w:pPr>
        <w:tabs>
          <w:tab w:val="left" w:pos="6580"/>
        </w:tabs>
      </w:pPr>
      <w:r>
        <w:t xml:space="preserve">-&gt;How </w:t>
      </w:r>
      <w:r>
        <w:rPr>
          <w:b/>
          <w:bCs/>
          <w:i/>
          <w:iCs/>
        </w:rPr>
        <w:t>heavy is your brother</w:t>
      </w:r>
      <w:r>
        <w:t>?</w:t>
      </w:r>
    </w:p>
    <w:p>
      <w:pPr>
        <w:tabs>
          <w:tab w:val="left" w:pos="6580"/>
        </w:tabs>
      </w:pPr>
      <w:r>
        <w:t>82. This building belongs to my brother.</w:t>
      </w:r>
    </w:p>
    <w:p>
      <w:pPr>
        <w:tabs>
          <w:tab w:val="left" w:pos="6580"/>
        </w:tabs>
      </w:pPr>
      <w:r>
        <w:t xml:space="preserve">-&gt; This is </w:t>
      </w:r>
      <w:r>
        <w:rPr>
          <w:b/>
          <w:bCs/>
          <w:i/>
          <w:iCs/>
        </w:rPr>
        <w:t>my brother’s building</w:t>
      </w:r>
      <w:r>
        <w:t>.</w:t>
      </w:r>
    </w:p>
    <w:p>
      <w:pPr>
        <w:tabs>
          <w:tab w:val="left" w:pos="6580"/>
        </w:tabs>
      </w:pPr>
      <w:r>
        <w:t>83. What time does Mai go to work?</w:t>
      </w:r>
    </w:p>
    <w:p>
      <w:pPr>
        <w:tabs>
          <w:tab w:val="left" w:pos="6580"/>
        </w:tabs>
      </w:pPr>
      <w:r>
        <w:t xml:space="preserve">-&gt; When </w:t>
      </w:r>
      <w:r>
        <w:rPr>
          <w:b/>
          <w:bCs/>
          <w:i/>
          <w:iCs/>
        </w:rPr>
        <w:t>does Mai go to work</w:t>
      </w:r>
      <w:r>
        <w:t>?</w:t>
      </w:r>
    </w:p>
    <w:p>
      <w:pPr>
        <w:tabs>
          <w:tab w:val="left" w:pos="6580"/>
        </w:tabs>
      </w:pPr>
      <w:r>
        <w:t>84. How high is the Mount Everest?</w:t>
      </w:r>
    </w:p>
    <w:p>
      <w:pPr>
        <w:tabs>
          <w:tab w:val="left" w:pos="6580"/>
        </w:tabs>
      </w:pPr>
      <w:r>
        <w:t xml:space="preserve">-&gt; What </w:t>
      </w:r>
      <w:r>
        <w:rPr>
          <w:b/>
          <w:bCs/>
          <w:i/>
          <w:iCs/>
        </w:rPr>
        <w:t>is the height of the Mount Everest</w:t>
      </w:r>
      <w:r>
        <w:t>?</w:t>
      </w:r>
    </w:p>
    <w:p>
      <w:pPr>
        <w:tabs>
          <w:tab w:val="left" w:pos="6580"/>
        </w:tabs>
        <w:rPr>
          <w:b/>
          <w:bCs/>
        </w:rPr>
      </w:pPr>
      <w:r>
        <w:rPr>
          <w:b/>
          <w:bCs/>
        </w:rPr>
        <w:t>III. Write a composition (about 80 words) to describe about your mother. (2.0 pts)</w:t>
      </w:r>
    </w:p>
    <w:p>
      <w:pPr>
        <w:tabs>
          <w:tab w:val="left" w:pos="6580"/>
        </w:tabs>
        <w:jc w:val="center"/>
        <w:rPr>
          <w:b/>
          <w:bCs/>
        </w:rPr>
      </w:pPr>
      <w:r>
        <w:rPr>
          <w:b/>
          <w:bCs/>
        </w:rPr>
        <w:t>(don’t show your name, your school or your village)</w:t>
      </w:r>
    </w:p>
    <w:p>
      <w:pPr>
        <w:tabs>
          <w:tab w:val="left" w:pos="6580"/>
        </w:tabs>
      </w:pPr>
    </w:p>
    <w:p>
      <w:r>
        <w:t>The essay must have at least three ideas below.</w:t>
      </w:r>
    </w:p>
    <w:p>
      <w:r>
        <w:t>1</w:t>
      </w:r>
      <w:r>
        <w:rPr>
          <w:u w:val="single"/>
        </w:rPr>
        <w:t>. Mở bài:</w:t>
      </w:r>
      <w:r>
        <w:t xml:space="preserve"> Giới thiệu được về mẹ của em. (được 0,5 điểm)</w:t>
      </w:r>
    </w:p>
    <w:p>
      <w:pPr>
        <w:rPr>
          <w:i/>
          <w:iCs/>
        </w:rPr>
      </w:pPr>
      <w:r>
        <w:t>2</w:t>
      </w:r>
      <w:r>
        <w:rPr>
          <w:u w:val="single"/>
        </w:rPr>
        <w:t>. Thân bài:</w:t>
      </w:r>
      <w:r>
        <w:t xml:space="preserve"> Nêu được hình dáng, tính cách, nghề nghiệp, tuổi tác  của mẹ và mẹ thường chăm sóc em như thế nào</w:t>
      </w:r>
      <w:r>
        <w:rPr>
          <w:i/>
          <w:iCs/>
        </w:rPr>
        <w:t xml:space="preserve"> </w:t>
      </w:r>
      <w:r>
        <w:t>(được 1 điểm).</w:t>
      </w:r>
    </w:p>
    <w:p>
      <w:r>
        <w:t xml:space="preserve">3. </w:t>
      </w:r>
      <w:r>
        <w:rPr>
          <w:u w:val="single"/>
        </w:rPr>
        <w:t>Kết luận:</w:t>
      </w:r>
      <w:r>
        <w:t xml:space="preserve"> Nói được tình cảm của em với mẹ. (được 0,5 điểm)</w:t>
      </w:r>
    </w:p>
    <w:p>
      <w:pPr>
        <w:tabs>
          <w:tab w:val="left" w:pos="540"/>
          <w:tab w:val="left" w:pos="2700"/>
          <w:tab w:val="left" w:pos="4860"/>
          <w:tab w:val="left" w:pos="7380"/>
        </w:tabs>
        <w:spacing w:line="264" w:lineRule="auto"/>
        <w:ind w:left="360" w:hanging="360"/>
        <w:jc w:val="both"/>
      </w:pPr>
    </w:p>
    <w:p>
      <w:pPr>
        <w:tabs>
          <w:tab w:val="left" w:pos="6580"/>
        </w:tabs>
      </w:pPr>
    </w:p>
    <w:p>
      <w:pPr>
        <w:tabs>
          <w:tab w:val="left" w:pos="6580"/>
        </w:tabs>
      </w:pPr>
    </w:p>
    <w:p>
      <w:pPr>
        <w:tabs>
          <w:tab w:val="left" w:pos="6580"/>
        </w:tabs>
      </w:pPr>
    </w:p>
    <w:p>
      <w:pPr>
        <w:tabs>
          <w:tab w:val="left" w:pos="6580"/>
        </w:tabs>
      </w:pPr>
    </w:p>
    <w:p>
      <w:pPr>
        <w:tabs>
          <w:tab w:val="left" w:pos="6580"/>
        </w:tabs>
      </w:pPr>
    </w:p>
    <w:p>
      <w:pPr>
        <w:tabs>
          <w:tab w:val="left" w:pos="6580"/>
        </w:tabs>
      </w:pPr>
    </w:p>
    <w:p>
      <w:pPr>
        <w:tabs>
          <w:tab w:val="left" w:pos="6580"/>
        </w:tabs>
      </w:pPr>
    </w:p>
    <w:p>
      <w:pPr>
        <w:tabs>
          <w:tab w:val="left" w:pos="6580"/>
        </w:tabs>
      </w:pPr>
    </w:p>
    <w:p>
      <w:pPr>
        <w:tabs>
          <w:tab w:val="left" w:pos="6580"/>
        </w:tabs>
      </w:pPr>
    </w:p>
    <w:p>
      <w:pPr>
        <w:tabs>
          <w:tab w:val="left" w:pos="6580"/>
        </w:tabs>
      </w:pPr>
    </w:p>
    <w:p>
      <w:pPr>
        <w:tabs>
          <w:tab w:val="left" w:pos="6580"/>
        </w:tabs>
      </w:pPr>
    </w:p>
    <w:p>
      <w:pPr>
        <w:tabs>
          <w:tab w:val="left" w:pos="6580"/>
        </w:tabs>
        <w:jc w:val="center"/>
        <w:rPr>
          <w:b/>
          <w:bCs/>
        </w:rPr>
      </w:pPr>
    </w:p>
    <w:p>
      <w:pPr>
        <w:tabs>
          <w:tab w:val="left" w:pos="6580"/>
        </w:tabs>
        <w:jc w:val="center"/>
        <w:rPr>
          <w:b/>
          <w:bCs/>
        </w:rPr>
      </w:pPr>
    </w:p>
    <w:p>
      <w:pPr>
        <w:tabs>
          <w:tab w:val="left" w:pos="6580"/>
        </w:tabs>
        <w:jc w:val="center"/>
        <w:rPr>
          <w:b/>
          <w:bCs/>
        </w:rPr>
      </w:pPr>
    </w:p>
    <w:p>
      <w:pPr>
        <w:tabs>
          <w:tab w:val="left" w:pos="6580"/>
        </w:tabs>
        <w:jc w:val="center"/>
        <w:rPr>
          <w:b/>
          <w:bCs/>
        </w:rPr>
      </w:pPr>
    </w:p>
    <w:p>
      <w:pPr>
        <w:tabs>
          <w:tab w:val="left" w:pos="6580"/>
        </w:tabs>
        <w:jc w:val="center"/>
        <w:rPr>
          <w:b/>
          <w:bCs/>
        </w:rPr>
      </w:pPr>
    </w:p>
    <w:p/>
    <w:p>
      <w:pPr>
        <w:pStyle w:val="19"/>
        <w:spacing w:line="240" w:lineRule="exact"/>
        <w:rPr>
          <w:rFonts w:ascii="Times New Roman" w:hAnsi="Times New Roman"/>
          <w:color w:val="auto"/>
          <w:sz w:val="26"/>
          <w:szCs w:val="28"/>
        </w:rPr>
      </w:pPr>
      <w:r>
        <w:rPr>
          <w:sz w:val="26"/>
          <w:szCs w:val="28"/>
        </w:rPr>
        <w:tab/>
      </w:r>
    </w:p>
    <w:tbl>
      <w:tblPr>
        <w:tblStyle w:val="4"/>
        <w:tblW w:w="11304" w:type="dxa"/>
        <w:jc w:val="center"/>
        <w:tblLayout w:type="autofit"/>
        <w:tblCellMar>
          <w:top w:w="0" w:type="dxa"/>
          <w:left w:w="108" w:type="dxa"/>
          <w:bottom w:w="0" w:type="dxa"/>
          <w:right w:w="108" w:type="dxa"/>
        </w:tblCellMar>
      </w:tblPr>
      <w:tblGrid>
        <w:gridCol w:w="4524"/>
        <w:gridCol w:w="6780"/>
      </w:tblGrid>
      <w:tr>
        <w:tblPrEx>
          <w:tblCellMar>
            <w:top w:w="0" w:type="dxa"/>
            <w:left w:w="108" w:type="dxa"/>
            <w:bottom w:w="0" w:type="dxa"/>
            <w:right w:w="108" w:type="dxa"/>
          </w:tblCellMar>
        </w:tblPrEx>
        <w:trPr>
          <w:trHeight w:val="1501" w:hRule="atLeast"/>
          <w:jc w:val="center"/>
        </w:trPr>
        <w:tc>
          <w:tcPr>
            <w:tcW w:w="4524" w:type="dxa"/>
          </w:tcPr>
          <w:p>
            <w:pPr>
              <w:jc w:val="center"/>
              <w:rPr>
                <w:b/>
                <w:bCs/>
                <w:sz w:val="26"/>
              </w:rPr>
            </w:pPr>
            <w:r>
              <w:rPr>
                <w:b/>
                <w:bCs/>
                <w:sz w:val="26"/>
              </w:rPr>
              <w:t xml:space="preserve">PHÒNG GD&amp;ĐT </w:t>
            </w:r>
          </w:p>
          <w:p>
            <w:pPr>
              <w:jc w:val="center"/>
              <w:rPr>
                <w:b/>
                <w:bCs/>
              </w:rPr>
            </w:pPr>
            <w:r>
              <w:rPr>
                <w:b/>
                <w:bCs/>
              </w:rPr>
              <w:t xml:space="preserve">TRƯỜNG THCS </w:t>
            </w:r>
          </w:p>
          <w:p>
            <w:pPr>
              <w:jc w:val="center"/>
              <w:rPr>
                <w:b/>
                <w:bCs/>
              </w:rPr>
            </w:pPr>
            <w:r>
              <mc:AlternateContent>
                <mc:Choice Requires="wps">
                  <w:drawing>
                    <wp:anchor distT="0" distB="0" distL="114300" distR="114300" simplePos="0" relativeHeight="251710464" behindDoc="0" locked="0" layoutInCell="1" allowOverlap="1">
                      <wp:simplePos x="0" y="0"/>
                      <wp:positionH relativeFrom="column">
                        <wp:posOffset>607060</wp:posOffset>
                      </wp:positionH>
                      <wp:positionV relativeFrom="paragraph">
                        <wp:posOffset>78105</wp:posOffset>
                      </wp:positionV>
                      <wp:extent cx="1239520" cy="0"/>
                      <wp:effectExtent l="0" t="4445" r="0" b="5080"/>
                      <wp:wrapNone/>
                      <wp:docPr id="20" name="Straight Connector 20"/>
                      <wp:cNvGraphicFramePr/>
                      <a:graphic xmlns:a="http://schemas.openxmlformats.org/drawingml/2006/main">
                        <a:graphicData uri="http://schemas.microsoft.com/office/word/2010/wordprocessingShape">
                          <wps:wsp>
                            <wps:cNvCnPr>
                              <a:cxnSpLocks noChangeShapeType="1"/>
                            </wps:cNvCnPr>
                            <wps:spPr bwMode="auto">
                              <a:xfrm>
                                <a:off x="0" y="0"/>
                                <a:ext cx="123952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7.8pt;margin-top:6.15pt;height:0pt;width:97.6pt;z-index:251710464;mso-width-relative:page;mso-height-relative:page;" filled="f" stroked="t" coordsize="21600,21600" o:gfxdata="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iSZN11QAAAAgBAAAPAAAAAAAAAAEAIAAA&#10;ACIAAABkcnMvZG93bnJldi54bWxQSwECFAAUAAAACACHTuJAVU9HL9YBAAC9AwAADgAAAAAAAAAB&#10;ACAAAAAkAQAAZHJzL2Uyb0RvYy54bWxQSwUGAAAAAAYABgBZAQAAbAUAAAAA&#10;">
                      <v:fill on="f" focussize="0,0"/>
                      <v:stroke color="#000000" joinstyle="round"/>
                      <v:imagedata o:title=""/>
                      <o:lock v:ext="edit" aspectratio="f"/>
                    </v:line>
                  </w:pict>
                </mc:Fallback>
              </mc:AlternateContent>
            </w:r>
          </w:p>
          <w:p>
            <w:pPr>
              <w:spacing w:before="120"/>
              <w:rPr>
                <w:bCs/>
              </w:rPr>
            </w:pPr>
          </w:p>
        </w:tc>
        <w:tc>
          <w:tcPr>
            <w:tcW w:w="6780" w:type="dxa"/>
          </w:tcPr>
          <w:p>
            <w:pPr>
              <w:jc w:val="center"/>
              <w:rPr>
                <w:b/>
                <w:bCs/>
                <w:sz w:val="26"/>
              </w:rPr>
            </w:pPr>
            <w:r>
              <w:rPr>
                <w:b/>
                <w:bCs/>
                <w:sz w:val="26"/>
              </w:rPr>
              <w:t xml:space="preserve">KIỂM TRA CHẤT LƯỢNG HỌC SINH GIỎI </w:t>
            </w:r>
          </w:p>
          <w:p>
            <w:pPr>
              <w:jc w:val="center"/>
              <w:rPr>
                <w:b/>
                <w:bCs/>
                <w:sz w:val="26"/>
              </w:rPr>
            </w:pPr>
            <w:r>
              <w:rPr>
                <w:b/>
                <w:bCs/>
                <w:sz w:val="26"/>
              </w:rPr>
              <w:t>NĂM HỌC 2018– 2019</w:t>
            </w:r>
          </w:p>
          <w:p>
            <w:pPr>
              <w:jc w:val="center"/>
              <w:rPr>
                <w:b/>
                <w:bCs/>
                <w:sz w:val="26"/>
              </w:rPr>
            </w:pPr>
          </w:p>
          <w:p>
            <w:pPr>
              <w:jc w:val="center"/>
              <w:rPr>
                <w:b/>
                <w:bCs/>
              </w:rPr>
            </w:pPr>
            <w:r>
              <mc:AlternateContent>
                <mc:Choice Requires="wps">
                  <w:drawing>
                    <wp:anchor distT="0" distB="0" distL="114300" distR="114300" simplePos="0" relativeHeight="251711488" behindDoc="0" locked="0" layoutInCell="1" allowOverlap="1">
                      <wp:simplePos x="0" y="0"/>
                      <wp:positionH relativeFrom="column">
                        <wp:posOffset>1459230</wp:posOffset>
                      </wp:positionH>
                      <wp:positionV relativeFrom="paragraph">
                        <wp:posOffset>36195</wp:posOffset>
                      </wp:positionV>
                      <wp:extent cx="1297940" cy="0"/>
                      <wp:effectExtent l="0" t="4445" r="0" b="5080"/>
                      <wp:wrapNone/>
                      <wp:docPr id="19" name="Straight Connector 19"/>
                      <wp:cNvGraphicFramePr/>
                      <a:graphic xmlns:a="http://schemas.openxmlformats.org/drawingml/2006/main">
                        <a:graphicData uri="http://schemas.microsoft.com/office/word/2010/wordprocessingShape">
                          <wps:wsp>
                            <wps:cNvCnPr>
                              <a:cxnSpLocks noChangeShapeType="1"/>
                            </wps:cNvCnPr>
                            <wps:spPr bwMode="auto">
                              <a:xfrm>
                                <a:off x="0" y="0"/>
                                <a:ext cx="1297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4.9pt;margin-top:2.85pt;height:0pt;width:102.2pt;z-index:251711488;mso-width-relative:page;mso-height-relative:page;" filled="f" stroked="t" coordsize="21600,21600" o:gfxdata="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Js1cz1QAAAAcBAAAPAAAAAAAAAAEA&#10;IAAAACIAAABkcnMvZG93bnJldi54bWxQSwECFAAUAAAACACHTuJA80CHWdkBAAC9AwAADgAAAAAA&#10;AAABACAAAAAkAQAAZHJzL2Uyb0RvYy54bWxQSwUGAAAAAAYABgBZAQAAbwUAAAAA&#10;">
                      <v:fill on="f" focussize="0,0"/>
                      <v:stroke color="#000000" joinstyle="round"/>
                      <v:imagedata o:title=""/>
                      <o:lock v:ext="edit" aspectratio="f"/>
                    </v:line>
                  </w:pict>
                </mc:Fallback>
              </mc:AlternateContent>
            </w:r>
          </w:p>
          <w:p>
            <w:pPr>
              <w:jc w:val="center"/>
              <w:rPr>
                <w:b/>
                <w:bCs/>
              </w:rPr>
            </w:pPr>
            <w:r>
              <w:rPr>
                <w:b/>
                <w:bCs/>
              </w:rPr>
              <w:t>TIẾNG ANH LỚP 6  CHƯƠNG TRÌNH MỚI</w:t>
            </w:r>
          </w:p>
          <w:p>
            <w:pPr>
              <w:jc w:val="center"/>
              <w:rPr>
                <w:iCs/>
              </w:rPr>
            </w:pPr>
            <w:r>
              <w:rPr>
                <w:iCs/>
              </w:rPr>
              <w:t>Thời gian làm bài: 120 phút</w:t>
            </w:r>
          </w:p>
          <w:p>
            <w:pPr>
              <w:jc w:val="center"/>
              <w:rPr>
                <w:b/>
                <w:bCs/>
              </w:rPr>
            </w:pPr>
            <w:r>
              <mc:AlternateContent>
                <mc:Choice Requires="wps">
                  <w:drawing>
                    <wp:anchor distT="0" distB="0" distL="114300" distR="114300" simplePos="0" relativeHeight="251709440" behindDoc="0" locked="0" layoutInCell="1" allowOverlap="1">
                      <wp:simplePos x="0" y="0"/>
                      <wp:positionH relativeFrom="column">
                        <wp:posOffset>1408430</wp:posOffset>
                      </wp:positionH>
                      <wp:positionV relativeFrom="paragraph">
                        <wp:posOffset>44450</wp:posOffset>
                      </wp:positionV>
                      <wp:extent cx="1339215" cy="0"/>
                      <wp:effectExtent l="4445" t="4445" r="5080" b="5080"/>
                      <wp:wrapNone/>
                      <wp:docPr id="18" name="Straight Connector 18"/>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cap="rnd">
                                <a:solidFill>
                                  <a:srgbClr val="000000"/>
                                </a:solidFill>
                                <a:prstDash val="sysDot"/>
                                <a:round/>
                              </a:ln>
                              <a:effectLst/>
                            </wps:spPr>
                            <wps:bodyPr/>
                          </wps:wsp>
                        </a:graphicData>
                      </a:graphic>
                    </wp:anchor>
                  </w:drawing>
                </mc:Choice>
                <mc:Fallback>
                  <w:pict>
                    <v:line id="_x0000_s1026" o:spid="_x0000_s1026" o:spt="20" style="position:absolute;left:0pt;margin-left:110.9pt;margin-top:3.5pt;height:0pt;width:105.45pt;z-index:251709440;mso-width-relative:page;mso-height-relative:page;" filled="f" stroked="t" coordsize="21600,21600" o:gfxdata="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vYTKDU&#10;AAAABwEAAA8AAAAAAAAAAQAgAAAAIgAAAGRycy9kb3ducmV2LnhtbFBLAQIUABQAAAAIAIdO4kDn&#10;ZTUh6wEAAOEDAAAOAAAAAAAAAAEAIAAAACMBAABkcnMvZTJvRG9jLnhtbFBLBQYAAAAABgAGAFkB&#10;AACABQAAAAA=&#10;">
                      <v:fill on="f" focussize="0,0"/>
                      <v:stroke color="#000000" joinstyle="round" dashstyle="1 1" endcap="round"/>
                      <v:imagedata o:title=""/>
                      <o:lock v:ext="edit" aspectratio="f"/>
                    </v:line>
                  </w:pict>
                </mc:Fallback>
              </mc:AlternateContent>
            </w:r>
          </w:p>
        </w:tc>
      </w:tr>
    </w:tbl>
    <w:p>
      <w:pPr>
        <w:pStyle w:val="19"/>
        <w:spacing w:line="240" w:lineRule="exact"/>
        <w:ind w:left="0" w:firstLine="0"/>
        <w:jc w:val="center"/>
        <w:rPr>
          <w:rFonts w:ascii="Times New Roman" w:hAnsi="Times New Roman"/>
          <w:color w:val="auto"/>
          <w:sz w:val="26"/>
          <w:szCs w:val="28"/>
        </w:rPr>
      </w:pPr>
      <w:r>
        <w:rPr>
          <w:rFonts w:ascii="Times New Roman" w:hAnsi="Times New Roman"/>
          <w:sz w:val="26"/>
          <w:szCs w:val="28"/>
        </w:rPr>
        <w:t>SECTION A: PHONETICS (10pts)</w:t>
      </w:r>
    </w:p>
    <w:p>
      <w:pPr>
        <w:shd w:val="clear" w:color="auto" w:fill="FFFFFF"/>
        <w:spacing w:line="360" w:lineRule="auto"/>
        <w:jc w:val="both"/>
        <w:rPr>
          <w:b/>
          <w:i/>
          <w:sz w:val="26"/>
          <w:szCs w:val="26"/>
        </w:rPr>
      </w:pPr>
      <w:r>
        <w:rPr>
          <w:b/>
          <w:i/>
          <w:sz w:val="26"/>
          <w:szCs w:val="26"/>
        </w:rPr>
        <w:t xml:space="preserve">I. Choose the word whose </w:t>
      </w:r>
      <w:r>
        <w:rPr>
          <w:b/>
          <w:i/>
          <w:sz w:val="26"/>
          <w:szCs w:val="26"/>
          <w:u w:val="single"/>
        </w:rPr>
        <w:t>underlined</w:t>
      </w:r>
      <w:r>
        <w:rPr>
          <w:b/>
          <w:i/>
          <w:sz w:val="26"/>
          <w:szCs w:val="26"/>
        </w:rPr>
        <w:t xml:space="preserve"> part is pronounced differently from the others in each group.  </w:t>
      </w:r>
    </w:p>
    <w:tbl>
      <w:tblPr>
        <w:tblStyle w:val="4"/>
        <w:tblW w:w="10305" w:type="dxa"/>
        <w:tblInd w:w="33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546"/>
        <w:gridCol w:w="2439"/>
        <w:gridCol w:w="2439"/>
        <w:gridCol w:w="2440"/>
        <w:gridCol w:w="2441"/>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rPr>
                <w:sz w:val="26"/>
                <w:szCs w:val="26"/>
              </w:rPr>
            </w:pPr>
            <w:r>
              <w:rPr>
                <w:sz w:val="26"/>
                <w:szCs w:val="26"/>
              </w:rPr>
              <w:t>1.</w:t>
            </w:r>
          </w:p>
        </w:tc>
        <w:tc>
          <w:tcPr>
            <w:tcW w:w="2440" w:type="dxa"/>
          </w:tcPr>
          <w:p>
            <w:pPr>
              <w:autoSpaceDE w:val="0"/>
              <w:autoSpaceDN w:val="0"/>
              <w:adjustRightInd w:val="0"/>
              <w:spacing w:before="20" w:after="20"/>
              <w:jc w:val="both"/>
              <w:rPr>
                <w:sz w:val="26"/>
                <w:szCs w:val="26"/>
              </w:rPr>
            </w:pPr>
            <w:r>
              <w:rPr>
                <w:sz w:val="26"/>
                <w:szCs w:val="26"/>
              </w:rPr>
              <w:t>A. p</w:t>
            </w:r>
            <w:r>
              <w:rPr>
                <w:sz w:val="26"/>
                <w:szCs w:val="26"/>
                <w:u w:val="single"/>
              </w:rPr>
              <w:t>ea</w:t>
            </w:r>
            <w:r>
              <w:rPr>
                <w:sz w:val="26"/>
                <w:szCs w:val="26"/>
              </w:rPr>
              <w:t>ce</w:t>
            </w:r>
          </w:p>
        </w:tc>
        <w:tc>
          <w:tcPr>
            <w:tcW w:w="2441" w:type="dxa"/>
          </w:tcPr>
          <w:p>
            <w:pPr>
              <w:autoSpaceDE w:val="0"/>
              <w:autoSpaceDN w:val="0"/>
              <w:adjustRightInd w:val="0"/>
              <w:spacing w:before="20" w:after="20"/>
              <w:jc w:val="both"/>
              <w:rPr>
                <w:sz w:val="26"/>
                <w:szCs w:val="26"/>
              </w:rPr>
            </w:pPr>
            <w:r>
              <w:rPr>
                <w:sz w:val="26"/>
                <w:szCs w:val="26"/>
              </w:rPr>
              <w:t xml:space="preserve">B. </w:t>
            </w:r>
            <w:r>
              <w:rPr>
                <w:sz w:val="26"/>
                <w:szCs w:val="26"/>
                <w:u w:val="single"/>
              </w:rPr>
              <w:t>ea</w:t>
            </w:r>
            <w:r>
              <w:rPr>
                <w:sz w:val="26"/>
                <w:szCs w:val="26"/>
              </w:rPr>
              <w:t>st</w:t>
            </w:r>
          </w:p>
        </w:tc>
        <w:tc>
          <w:tcPr>
            <w:tcW w:w="2441" w:type="dxa"/>
          </w:tcPr>
          <w:p>
            <w:pPr>
              <w:autoSpaceDE w:val="0"/>
              <w:autoSpaceDN w:val="0"/>
              <w:adjustRightInd w:val="0"/>
              <w:spacing w:before="20" w:after="20"/>
              <w:jc w:val="both"/>
              <w:rPr>
                <w:sz w:val="26"/>
                <w:szCs w:val="26"/>
              </w:rPr>
            </w:pPr>
            <w:r>
              <w:rPr>
                <w:sz w:val="26"/>
                <w:szCs w:val="26"/>
              </w:rPr>
              <w:t>C. m</w:t>
            </w:r>
            <w:r>
              <w:rPr>
                <w:sz w:val="26"/>
                <w:szCs w:val="26"/>
                <w:u w:val="single"/>
              </w:rPr>
              <w:t>ea</w:t>
            </w:r>
            <w:r>
              <w:rPr>
                <w:sz w:val="26"/>
                <w:szCs w:val="26"/>
              </w:rPr>
              <w:t>n</w:t>
            </w:r>
          </w:p>
        </w:tc>
        <w:tc>
          <w:tcPr>
            <w:tcW w:w="2442" w:type="dxa"/>
          </w:tcPr>
          <w:p>
            <w:pPr>
              <w:autoSpaceDE w:val="0"/>
              <w:autoSpaceDN w:val="0"/>
              <w:adjustRightInd w:val="0"/>
              <w:spacing w:before="20" w:after="20"/>
              <w:jc w:val="both"/>
              <w:rPr>
                <w:sz w:val="26"/>
                <w:szCs w:val="26"/>
              </w:rPr>
            </w:pPr>
            <w:r>
              <w:rPr>
                <w:sz w:val="26"/>
                <w:szCs w:val="26"/>
              </w:rPr>
              <w:t>D.  p</w:t>
            </w:r>
            <w:r>
              <w:rPr>
                <w:sz w:val="26"/>
                <w:szCs w:val="26"/>
                <w:u w:val="single"/>
              </w:rPr>
              <w:t>ea</w:t>
            </w:r>
            <w:r>
              <w:rPr>
                <w:sz w:val="26"/>
                <w:szCs w:val="26"/>
              </w:rPr>
              <w:t>r</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rPr>
                <w:sz w:val="26"/>
                <w:szCs w:val="26"/>
              </w:rPr>
            </w:pPr>
            <w:r>
              <w:rPr>
                <w:sz w:val="26"/>
                <w:szCs w:val="26"/>
              </w:rPr>
              <w:t>2.</w:t>
            </w:r>
          </w:p>
        </w:tc>
        <w:tc>
          <w:tcPr>
            <w:tcW w:w="2440" w:type="dxa"/>
          </w:tcPr>
          <w:p>
            <w:pPr>
              <w:autoSpaceDE w:val="0"/>
              <w:autoSpaceDN w:val="0"/>
              <w:adjustRightInd w:val="0"/>
              <w:spacing w:before="20" w:after="20"/>
              <w:jc w:val="both"/>
              <w:rPr>
                <w:sz w:val="26"/>
                <w:szCs w:val="26"/>
              </w:rPr>
            </w:pPr>
            <w:r>
              <w:rPr>
                <w:sz w:val="26"/>
                <w:szCs w:val="26"/>
              </w:rPr>
              <w:t xml:space="preserve">A. </w:t>
            </w:r>
            <w:r>
              <w:rPr>
                <w:sz w:val="26"/>
                <w:szCs w:val="26"/>
                <w:u w:val="single"/>
              </w:rPr>
              <w:t>s</w:t>
            </w:r>
            <w:r>
              <w:rPr>
                <w:sz w:val="26"/>
                <w:szCs w:val="26"/>
              </w:rPr>
              <w:t>ure</w:t>
            </w:r>
          </w:p>
        </w:tc>
        <w:tc>
          <w:tcPr>
            <w:tcW w:w="2441" w:type="dxa"/>
          </w:tcPr>
          <w:p>
            <w:pPr>
              <w:autoSpaceDE w:val="0"/>
              <w:autoSpaceDN w:val="0"/>
              <w:adjustRightInd w:val="0"/>
              <w:spacing w:before="20" w:after="20"/>
              <w:jc w:val="both"/>
              <w:rPr>
                <w:sz w:val="26"/>
                <w:szCs w:val="26"/>
              </w:rPr>
            </w:pPr>
            <w:r>
              <w:rPr>
                <w:sz w:val="26"/>
                <w:szCs w:val="26"/>
              </w:rPr>
              <w:t xml:space="preserve">B. </w:t>
            </w:r>
            <w:r>
              <w:rPr>
                <w:sz w:val="26"/>
                <w:szCs w:val="26"/>
                <w:u w:val="single"/>
              </w:rPr>
              <w:t>s</w:t>
            </w:r>
            <w:r>
              <w:rPr>
                <w:sz w:val="26"/>
                <w:szCs w:val="26"/>
              </w:rPr>
              <w:t>ugar</w:t>
            </w:r>
          </w:p>
        </w:tc>
        <w:tc>
          <w:tcPr>
            <w:tcW w:w="2441" w:type="dxa"/>
          </w:tcPr>
          <w:p>
            <w:pPr>
              <w:autoSpaceDE w:val="0"/>
              <w:autoSpaceDN w:val="0"/>
              <w:adjustRightInd w:val="0"/>
              <w:spacing w:before="20" w:after="20"/>
              <w:jc w:val="both"/>
              <w:rPr>
                <w:sz w:val="26"/>
                <w:szCs w:val="26"/>
              </w:rPr>
            </w:pPr>
            <w:r>
              <w:rPr>
                <w:sz w:val="26"/>
                <w:szCs w:val="26"/>
              </w:rPr>
              <w:t xml:space="preserve">C. </w:t>
            </w:r>
            <w:r>
              <w:rPr>
                <w:sz w:val="26"/>
                <w:szCs w:val="26"/>
                <w:u w:val="single"/>
              </w:rPr>
              <w:t>s</w:t>
            </w:r>
            <w:r>
              <w:rPr>
                <w:sz w:val="26"/>
                <w:szCs w:val="26"/>
              </w:rPr>
              <w:t>ing</w:t>
            </w:r>
          </w:p>
        </w:tc>
        <w:tc>
          <w:tcPr>
            <w:tcW w:w="2442" w:type="dxa"/>
          </w:tcPr>
          <w:p>
            <w:pPr>
              <w:autoSpaceDE w:val="0"/>
              <w:autoSpaceDN w:val="0"/>
              <w:adjustRightInd w:val="0"/>
              <w:spacing w:before="20" w:after="20"/>
              <w:jc w:val="both"/>
              <w:rPr>
                <w:sz w:val="26"/>
                <w:szCs w:val="26"/>
              </w:rPr>
            </w:pPr>
            <w:r>
              <w:rPr>
                <w:sz w:val="26"/>
                <w:szCs w:val="26"/>
              </w:rPr>
              <w:t>D. mi</w:t>
            </w:r>
            <w:r>
              <w:rPr>
                <w:sz w:val="26"/>
                <w:szCs w:val="26"/>
                <w:u w:val="single"/>
              </w:rPr>
              <w:t>ss</w:t>
            </w:r>
            <w:r>
              <w:rPr>
                <w:sz w:val="26"/>
                <w:szCs w:val="26"/>
              </w:rPr>
              <w:t>ion</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rPr>
                <w:sz w:val="26"/>
                <w:szCs w:val="26"/>
              </w:rPr>
            </w:pPr>
            <w:r>
              <w:rPr>
                <w:sz w:val="26"/>
                <w:szCs w:val="26"/>
              </w:rPr>
              <w:t>3.</w:t>
            </w:r>
          </w:p>
        </w:tc>
        <w:tc>
          <w:tcPr>
            <w:tcW w:w="2440" w:type="dxa"/>
          </w:tcPr>
          <w:p>
            <w:pPr>
              <w:autoSpaceDE w:val="0"/>
              <w:autoSpaceDN w:val="0"/>
              <w:adjustRightInd w:val="0"/>
              <w:spacing w:before="20" w:after="20"/>
              <w:jc w:val="both"/>
              <w:rPr>
                <w:sz w:val="26"/>
                <w:szCs w:val="26"/>
              </w:rPr>
            </w:pPr>
            <w:r>
              <w:rPr>
                <w:sz w:val="26"/>
                <w:szCs w:val="26"/>
              </w:rPr>
              <w:t>A. chocol</w:t>
            </w:r>
            <w:r>
              <w:rPr>
                <w:sz w:val="26"/>
                <w:szCs w:val="26"/>
                <w:u w:val="single"/>
              </w:rPr>
              <w:t>ate</w:t>
            </w:r>
          </w:p>
        </w:tc>
        <w:tc>
          <w:tcPr>
            <w:tcW w:w="2441" w:type="dxa"/>
          </w:tcPr>
          <w:p>
            <w:pPr>
              <w:autoSpaceDE w:val="0"/>
              <w:autoSpaceDN w:val="0"/>
              <w:adjustRightInd w:val="0"/>
              <w:spacing w:before="20" w:after="20"/>
              <w:jc w:val="both"/>
              <w:rPr>
                <w:sz w:val="26"/>
                <w:szCs w:val="26"/>
              </w:rPr>
            </w:pPr>
            <w:r>
              <w:rPr>
                <w:sz w:val="26"/>
                <w:szCs w:val="26"/>
              </w:rPr>
              <w:t>B. classm</w:t>
            </w:r>
            <w:r>
              <w:rPr>
                <w:sz w:val="26"/>
                <w:szCs w:val="26"/>
                <w:u w:val="single"/>
              </w:rPr>
              <w:t>ate</w:t>
            </w:r>
          </w:p>
        </w:tc>
        <w:tc>
          <w:tcPr>
            <w:tcW w:w="2441" w:type="dxa"/>
          </w:tcPr>
          <w:p>
            <w:pPr>
              <w:autoSpaceDE w:val="0"/>
              <w:autoSpaceDN w:val="0"/>
              <w:adjustRightInd w:val="0"/>
              <w:spacing w:before="20" w:after="20"/>
              <w:jc w:val="both"/>
              <w:rPr>
                <w:sz w:val="26"/>
                <w:szCs w:val="26"/>
              </w:rPr>
            </w:pPr>
            <w:r>
              <w:rPr>
                <w:sz w:val="26"/>
                <w:szCs w:val="26"/>
              </w:rPr>
              <w:t>C. lemon</w:t>
            </w:r>
            <w:r>
              <w:rPr>
                <w:sz w:val="26"/>
                <w:szCs w:val="26"/>
                <w:u w:val="single"/>
              </w:rPr>
              <w:t>ade</w:t>
            </w:r>
          </w:p>
        </w:tc>
        <w:tc>
          <w:tcPr>
            <w:tcW w:w="2442" w:type="dxa"/>
          </w:tcPr>
          <w:p>
            <w:pPr>
              <w:autoSpaceDE w:val="0"/>
              <w:autoSpaceDN w:val="0"/>
              <w:adjustRightInd w:val="0"/>
              <w:spacing w:before="20" w:after="20"/>
              <w:jc w:val="both"/>
              <w:rPr>
                <w:sz w:val="26"/>
                <w:szCs w:val="26"/>
              </w:rPr>
            </w:pPr>
            <w:r>
              <w:rPr>
                <w:sz w:val="26"/>
                <w:szCs w:val="26"/>
              </w:rPr>
              <w:t>D. particip</w:t>
            </w:r>
            <w:r>
              <w:rPr>
                <w:sz w:val="26"/>
                <w:szCs w:val="26"/>
                <w:u w:val="single"/>
              </w:rPr>
              <w:t>ate</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rPr>
                <w:sz w:val="26"/>
                <w:szCs w:val="26"/>
              </w:rPr>
            </w:pPr>
            <w:r>
              <w:rPr>
                <w:sz w:val="26"/>
                <w:szCs w:val="26"/>
              </w:rPr>
              <w:t>4.</w:t>
            </w:r>
          </w:p>
        </w:tc>
        <w:tc>
          <w:tcPr>
            <w:tcW w:w="2440" w:type="dxa"/>
          </w:tcPr>
          <w:p>
            <w:pPr>
              <w:autoSpaceDE w:val="0"/>
              <w:autoSpaceDN w:val="0"/>
              <w:adjustRightInd w:val="0"/>
              <w:spacing w:before="20" w:after="20"/>
              <w:jc w:val="both"/>
              <w:rPr>
                <w:sz w:val="26"/>
                <w:szCs w:val="26"/>
              </w:rPr>
            </w:pPr>
            <w:r>
              <w:rPr>
                <w:sz w:val="26"/>
                <w:szCs w:val="26"/>
              </w:rPr>
              <w:t>A. park</w:t>
            </w:r>
            <w:r>
              <w:rPr>
                <w:sz w:val="26"/>
                <w:szCs w:val="26"/>
                <w:u w:val="single"/>
              </w:rPr>
              <w:t>s</w:t>
            </w:r>
          </w:p>
        </w:tc>
        <w:tc>
          <w:tcPr>
            <w:tcW w:w="2441" w:type="dxa"/>
          </w:tcPr>
          <w:p>
            <w:pPr>
              <w:autoSpaceDE w:val="0"/>
              <w:autoSpaceDN w:val="0"/>
              <w:adjustRightInd w:val="0"/>
              <w:spacing w:before="20" w:after="20"/>
              <w:jc w:val="both"/>
              <w:rPr>
                <w:sz w:val="26"/>
                <w:szCs w:val="26"/>
              </w:rPr>
            </w:pPr>
            <w:r>
              <w:rPr>
                <w:sz w:val="26"/>
                <w:szCs w:val="26"/>
              </w:rPr>
              <w:t>B. stamp</w:t>
            </w:r>
            <w:r>
              <w:rPr>
                <w:sz w:val="26"/>
                <w:szCs w:val="26"/>
                <w:u w:val="single"/>
              </w:rPr>
              <w:t>s</w:t>
            </w:r>
          </w:p>
        </w:tc>
        <w:tc>
          <w:tcPr>
            <w:tcW w:w="2441" w:type="dxa"/>
          </w:tcPr>
          <w:p>
            <w:pPr>
              <w:autoSpaceDE w:val="0"/>
              <w:autoSpaceDN w:val="0"/>
              <w:adjustRightInd w:val="0"/>
              <w:spacing w:before="20" w:after="20"/>
              <w:jc w:val="both"/>
              <w:rPr>
                <w:sz w:val="26"/>
                <w:szCs w:val="26"/>
              </w:rPr>
            </w:pPr>
            <w:r>
              <w:rPr>
                <w:sz w:val="26"/>
                <w:szCs w:val="26"/>
              </w:rPr>
              <w:t>C. cat</w:t>
            </w:r>
            <w:r>
              <w:rPr>
                <w:sz w:val="26"/>
                <w:szCs w:val="26"/>
                <w:u w:val="single"/>
              </w:rPr>
              <w:t>s</w:t>
            </w:r>
          </w:p>
        </w:tc>
        <w:tc>
          <w:tcPr>
            <w:tcW w:w="2442" w:type="dxa"/>
          </w:tcPr>
          <w:p>
            <w:pPr>
              <w:autoSpaceDE w:val="0"/>
              <w:autoSpaceDN w:val="0"/>
              <w:adjustRightInd w:val="0"/>
              <w:spacing w:before="20" w:after="20"/>
              <w:jc w:val="both"/>
              <w:rPr>
                <w:sz w:val="26"/>
                <w:szCs w:val="26"/>
              </w:rPr>
            </w:pPr>
            <w:r>
              <w:rPr>
                <w:sz w:val="26"/>
                <w:szCs w:val="26"/>
              </w:rPr>
              <w:t>D. car</w:t>
            </w:r>
            <w:r>
              <w:rPr>
                <w:sz w:val="26"/>
                <w:szCs w:val="26"/>
                <w:u w:val="single"/>
              </w:rPr>
              <w:t>s</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rPr>
                <w:sz w:val="26"/>
                <w:szCs w:val="26"/>
              </w:rPr>
            </w:pPr>
            <w:r>
              <w:rPr>
                <w:sz w:val="26"/>
                <w:szCs w:val="26"/>
              </w:rPr>
              <w:t>5.</w:t>
            </w:r>
          </w:p>
        </w:tc>
        <w:tc>
          <w:tcPr>
            <w:tcW w:w="2440" w:type="dxa"/>
          </w:tcPr>
          <w:p>
            <w:pPr>
              <w:autoSpaceDE w:val="0"/>
              <w:autoSpaceDN w:val="0"/>
              <w:adjustRightInd w:val="0"/>
              <w:spacing w:before="20" w:after="20"/>
              <w:jc w:val="both"/>
              <w:rPr>
                <w:sz w:val="26"/>
                <w:szCs w:val="26"/>
              </w:rPr>
            </w:pPr>
            <w:r>
              <w:rPr>
                <w:sz w:val="26"/>
                <w:szCs w:val="26"/>
              </w:rPr>
              <w:t>A. b</w:t>
            </w:r>
            <w:r>
              <w:rPr>
                <w:sz w:val="26"/>
                <w:szCs w:val="26"/>
                <w:u w:val="single"/>
              </w:rPr>
              <w:t>a</w:t>
            </w:r>
            <w:r>
              <w:rPr>
                <w:sz w:val="26"/>
                <w:szCs w:val="26"/>
              </w:rPr>
              <w:t>nk</w:t>
            </w:r>
          </w:p>
        </w:tc>
        <w:tc>
          <w:tcPr>
            <w:tcW w:w="2441" w:type="dxa"/>
          </w:tcPr>
          <w:p>
            <w:pPr>
              <w:autoSpaceDE w:val="0"/>
              <w:autoSpaceDN w:val="0"/>
              <w:adjustRightInd w:val="0"/>
              <w:spacing w:before="20" w:after="20"/>
              <w:jc w:val="both"/>
              <w:rPr>
                <w:sz w:val="26"/>
                <w:szCs w:val="26"/>
              </w:rPr>
            </w:pPr>
            <w:r>
              <w:rPr>
                <w:sz w:val="26"/>
                <w:szCs w:val="26"/>
              </w:rPr>
              <w:t>B. pl</w:t>
            </w:r>
            <w:r>
              <w:rPr>
                <w:sz w:val="26"/>
                <w:szCs w:val="26"/>
                <w:u w:val="single"/>
              </w:rPr>
              <w:t>a</w:t>
            </w:r>
            <w:r>
              <w:rPr>
                <w:sz w:val="26"/>
                <w:szCs w:val="26"/>
              </w:rPr>
              <w:t>ne</w:t>
            </w:r>
          </w:p>
        </w:tc>
        <w:tc>
          <w:tcPr>
            <w:tcW w:w="2441" w:type="dxa"/>
          </w:tcPr>
          <w:p>
            <w:pPr>
              <w:autoSpaceDE w:val="0"/>
              <w:autoSpaceDN w:val="0"/>
              <w:adjustRightInd w:val="0"/>
              <w:spacing w:before="20" w:after="20"/>
              <w:jc w:val="both"/>
              <w:rPr>
                <w:sz w:val="26"/>
                <w:szCs w:val="26"/>
              </w:rPr>
            </w:pPr>
            <w:r>
              <w:rPr>
                <w:sz w:val="26"/>
                <w:szCs w:val="26"/>
              </w:rPr>
              <w:t>C. tr</w:t>
            </w:r>
            <w:r>
              <w:rPr>
                <w:sz w:val="26"/>
                <w:szCs w:val="26"/>
                <w:u w:val="single"/>
              </w:rPr>
              <w:t>a</w:t>
            </w:r>
            <w:r>
              <w:rPr>
                <w:sz w:val="26"/>
                <w:szCs w:val="26"/>
              </w:rPr>
              <w:t>vel</w:t>
            </w:r>
          </w:p>
        </w:tc>
        <w:tc>
          <w:tcPr>
            <w:tcW w:w="2442" w:type="dxa"/>
          </w:tcPr>
          <w:p>
            <w:pPr>
              <w:autoSpaceDE w:val="0"/>
              <w:autoSpaceDN w:val="0"/>
              <w:adjustRightInd w:val="0"/>
              <w:spacing w:before="20" w:after="20"/>
              <w:jc w:val="both"/>
              <w:rPr>
                <w:sz w:val="26"/>
                <w:szCs w:val="26"/>
              </w:rPr>
            </w:pPr>
            <w:r>
              <w:rPr>
                <w:sz w:val="26"/>
                <w:szCs w:val="26"/>
              </w:rPr>
              <w:t>D. m</w:t>
            </w:r>
            <w:r>
              <w:rPr>
                <w:sz w:val="26"/>
                <w:szCs w:val="26"/>
                <w:u w:val="single"/>
              </w:rPr>
              <w:t>a</w:t>
            </w:r>
            <w:r>
              <w:rPr>
                <w:sz w:val="26"/>
                <w:szCs w:val="26"/>
              </w:rPr>
              <w:t>th</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rPr>
                <w:sz w:val="26"/>
                <w:szCs w:val="26"/>
              </w:rPr>
            </w:pPr>
            <w:r>
              <w:rPr>
                <w:sz w:val="26"/>
                <w:szCs w:val="26"/>
              </w:rPr>
              <w:t>6.</w:t>
            </w:r>
          </w:p>
        </w:tc>
        <w:tc>
          <w:tcPr>
            <w:tcW w:w="2440" w:type="dxa"/>
          </w:tcPr>
          <w:p>
            <w:pPr>
              <w:autoSpaceDE w:val="0"/>
              <w:autoSpaceDN w:val="0"/>
              <w:adjustRightInd w:val="0"/>
              <w:spacing w:before="20" w:after="20"/>
              <w:jc w:val="both"/>
              <w:rPr>
                <w:sz w:val="26"/>
                <w:szCs w:val="26"/>
              </w:rPr>
            </w:pPr>
            <w:r>
              <w:rPr>
                <w:sz w:val="26"/>
                <w:szCs w:val="26"/>
              </w:rPr>
              <w:t>A. arm</w:t>
            </w:r>
            <w:r>
              <w:rPr>
                <w:sz w:val="26"/>
                <w:szCs w:val="26"/>
                <w:u w:val="single"/>
              </w:rPr>
              <w:t>ch</w:t>
            </w:r>
            <w:r>
              <w:rPr>
                <w:sz w:val="26"/>
                <w:szCs w:val="26"/>
              </w:rPr>
              <w:t>air</w:t>
            </w:r>
          </w:p>
        </w:tc>
        <w:tc>
          <w:tcPr>
            <w:tcW w:w="2441" w:type="dxa"/>
          </w:tcPr>
          <w:p>
            <w:pPr>
              <w:autoSpaceDE w:val="0"/>
              <w:autoSpaceDN w:val="0"/>
              <w:adjustRightInd w:val="0"/>
              <w:spacing w:before="20" w:after="20"/>
              <w:jc w:val="both"/>
              <w:rPr>
                <w:sz w:val="26"/>
                <w:szCs w:val="26"/>
              </w:rPr>
            </w:pPr>
            <w:r>
              <w:rPr>
                <w:sz w:val="26"/>
                <w:szCs w:val="26"/>
              </w:rPr>
              <w:t>B. sandwi</w:t>
            </w:r>
            <w:r>
              <w:rPr>
                <w:sz w:val="26"/>
                <w:szCs w:val="26"/>
                <w:u w:val="single"/>
              </w:rPr>
              <w:t>ch</w:t>
            </w:r>
          </w:p>
        </w:tc>
        <w:tc>
          <w:tcPr>
            <w:tcW w:w="2441" w:type="dxa"/>
          </w:tcPr>
          <w:p>
            <w:pPr>
              <w:autoSpaceDE w:val="0"/>
              <w:autoSpaceDN w:val="0"/>
              <w:adjustRightInd w:val="0"/>
              <w:spacing w:before="20" w:after="20"/>
              <w:jc w:val="both"/>
              <w:rPr>
                <w:sz w:val="26"/>
                <w:szCs w:val="26"/>
              </w:rPr>
            </w:pPr>
            <w:r>
              <w:rPr>
                <w:sz w:val="26"/>
                <w:szCs w:val="26"/>
              </w:rPr>
              <w:t xml:space="preserve">C. </w:t>
            </w:r>
            <w:r>
              <w:rPr>
                <w:sz w:val="26"/>
                <w:szCs w:val="26"/>
                <w:u w:val="single"/>
              </w:rPr>
              <w:t>ch</w:t>
            </w:r>
            <w:r>
              <w:rPr>
                <w:sz w:val="26"/>
                <w:szCs w:val="26"/>
              </w:rPr>
              <w:t>ocolate</w:t>
            </w:r>
          </w:p>
        </w:tc>
        <w:tc>
          <w:tcPr>
            <w:tcW w:w="2442" w:type="dxa"/>
          </w:tcPr>
          <w:p>
            <w:pPr>
              <w:autoSpaceDE w:val="0"/>
              <w:autoSpaceDN w:val="0"/>
              <w:adjustRightInd w:val="0"/>
              <w:spacing w:before="20" w:after="20"/>
              <w:jc w:val="both"/>
              <w:rPr>
                <w:sz w:val="26"/>
                <w:szCs w:val="26"/>
              </w:rPr>
            </w:pPr>
            <w:r>
              <w:rPr>
                <w:sz w:val="26"/>
                <w:szCs w:val="26"/>
              </w:rPr>
              <w:t>D. s</w:t>
            </w:r>
            <w:r>
              <w:rPr>
                <w:sz w:val="26"/>
                <w:szCs w:val="26"/>
                <w:u w:val="single"/>
              </w:rPr>
              <w:t>ch</w:t>
            </w:r>
            <w:r>
              <w:rPr>
                <w:sz w:val="26"/>
                <w:szCs w:val="26"/>
              </w:rPr>
              <w:t>ool</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rPr>
                <w:sz w:val="26"/>
                <w:szCs w:val="26"/>
              </w:rPr>
            </w:pPr>
            <w:r>
              <w:rPr>
                <w:sz w:val="26"/>
                <w:szCs w:val="26"/>
              </w:rPr>
              <w:t>7.</w:t>
            </w:r>
          </w:p>
        </w:tc>
        <w:tc>
          <w:tcPr>
            <w:tcW w:w="2440" w:type="dxa"/>
          </w:tcPr>
          <w:p>
            <w:pPr>
              <w:autoSpaceDE w:val="0"/>
              <w:autoSpaceDN w:val="0"/>
              <w:adjustRightInd w:val="0"/>
              <w:spacing w:before="20" w:after="20"/>
              <w:jc w:val="both"/>
              <w:rPr>
                <w:sz w:val="26"/>
                <w:szCs w:val="26"/>
              </w:rPr>
            </w:pPr>
            <w:r>
              <w:rPr>
                <w:sz w:val="26"/>
                <w:szCs w:val="26"/>
              </w:rPr>
              <w:t>A. a</w:t>
            </w:r>
            <w:r>
              <w:rPr>
                <w:sz w:val="26"/>
                <w:szCs w:val="26"/>
                <w:u w:val="single"/>
              </w:rPr>
              <w:t>h</w:t>
            </w:r>
            <w:r>
              <w:rPr>
                <w:sz w:val="26"/>
                <w:szCs w:val="26"/>
              </w:rPr>
              <w:t>ead</w:t>
            </w:r>
            <w:r>
              <w:rPr>
                <w:sz w:val="26"/>
                <w:szCs w:val="26"/>
              </w:rPr>
              <w:tab/>
            </w:r>
          </w:p>
        </w:tc>
        <w:tc>
          <w:tcPr>
            <w:tcW w:w="2441" w:type="dxa"/>
          </w:tcPr>
          <w:p>
            <w:pPr>
              <w:autoSpaceDE w:val="0"/>
              <w:autoSpaceDN w:val="0"/>
              <w:adjustRightInd w:val="0"/>
              <w:spacing w:before="20" w:after="20"/>
              <w:jc w:val="both"/>
              <w:rPr>
                <w:sz w:val="26"/>
                <w:szCs w:val="26"/>
              </w:rPr>
            </w:pPr>
            <w:r>
              <w:rPr>
                <w:sz w:val="26"/>
                <w:szCs w:val="26"/>
              </w:rPr>
              <w:t>B. w</w:t>
            </w:r>
            <w:r>
              <w:rPr>
                <w:sz w:val="26"/>
                <w:szCs w:val="26"/>
                <w:u w:val="single"/>
              </w:rPr>
              <w:t>h</w:t>
            </w:r>
            <w:r>
              <w:rPr>
                <w:sz w:val="26"/>
                <w:szCs w:val="26"/>
              </w:rPr>
              <w:t>ite</w:t>
            </w:r>
          </w:p>
        </w:tc>
        <w:tc>
          <w:tcPr>
            <w:tcW w:w="2441" w:type="dxa"/>
          </w:tcPr>
          <w:p>
            <w:pPr>
              <w:autoSpaceDE w:val="0"/>
              <w:autoSpaceDN w:val="0"/>
              <w:adjustRightInd w:val="0"/>
              <w:spacing w:before="20" w:after="20"/>
              <w:jc w:val="both"/>
              <w:rPr>
                <w:sz w:val="26"/>
                <w:szCs w:val="26"/>
              </w:rPr>
            </w:pPr>
            <w:r>
              <w:rPr>
                <w:sz w:val="26"/>
                <w:szCs w:val="26"/>
              </w:rPr>
              <w:t>C. be</w:t>
            </w:r>
            <w:r>
              <w:rPr>
                <w:sz w:val="26"/>
                <w:szCs w:val="26"/>
                <w:u w:val="single"/>
              </w:rPr>
              <w:t>h</w:t>
            </w:r>
            <w:r>
              <w:rPr>
                <w:sz w:val="26"/>
                <w:szCs w:val="26"/>
              </w:rPr>
              <w:t>ind</w:t>
            </w:r>
          </w:p>
        </w:tc>
        <w:tc>
          <w:tcPr>
            <w:tcW w:w="2442" w:type="dxa"/>
          </w:tcPr>
          <w:p>
            <w:pPr>
              <w:autoSpaceDE w:val="0"/>
              <w:autoSpaceDN w:val="0"/>
              <w:adjustRightInd w:val="0"/>
              <w:spacing w:before="20" w:after="20"/>
              <w:jc w:val="both"/>
              <w:rPr>
                <w:sz w:val="26"/>
                <w:szCs w:val="26"/>
              </w:rPr>
            </w:pPr>
            <w:r>
              <w:rPr>
                <w:sz w:val="26"/>
                <w:szCs w:val="26"/>
              </w:rPr>
              <w:t xml:space="preserve">D. </w:t>
            </w:r>
            <w:r>
              <w:rPr>
                <w:sz w:val="26"/>
                <w:szCs w:val="26"/>
                <w:u w:val="single"/>
              </w:rPr>
              <w:t>h</w:t>
            </w:r>
            <w:r>
              <w:rPr>
                <w:sz w:val="26"/>
                <w:szCs w:val="26"/>
              </w:rPr>
              <w:t>ungry</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rPr>
                <w:sz w:val="26"/>
                <w:szCs w:val="26"/>
              </w:rPr>
            </w:pPr>
            <w:r>
              <w:rPr>
                <w:sz w:val="26"/>
                <w:szCs w:val="26"/>
              </w:rPr>
              <w:t>8.</w:t>
            </w:r>
          </w:p>
        </w:tc>
        <w:tc>
          <w:tcPr>
            <w:tcW w:w="2440" w:type="dxa"/>
          </w:tcPr>
          <w:p>
            <w:pPr>
              <w:autoSpaceDE w:val="0"/>
              <w:autoSpaceDN w:val="0"/>
              <w:adjustRightInd w:val="0"/>
              <w:spacing w:before="20" w:after="20"/>
              <w:jc w:val="both"/>
              <w:rPr>
                <w:sz w:val="26"/>
                <w:szCs w:val="26"/>
              </w:rPr>
            </w:pPr>
            <w:r>
              <w:rPr>
                <w:sz w:val="26"/>
                <w:szCs w:val="26"/>
              </w:rPr>
              <w:t>A. stad</w:t>
            </w:r>
            <w:r>
              <w:rPr>
                <w:sz w:val="26"/>
                <w:szCs w:val="26"/>
                <w:u w:val="single"/>
              </w:rPr>
              <w:t>i</w:t>
            </w:r>
            <w:r>
              <w:rPr>
                <w:sz w:val="26"/>
                <w:szCs w:val="26"/>
              </w:rPr>
              <w:t>um</w:t>
            </w:r>
          </w:p>
        </w:tc>
        <w:tc>
          <w:tcPr>
            <w:tcW w:w="2441" w:type="dxa"/>
          </w:tcPr>
          <w:p>
            <w:pPr>
              <w:autoSpaceDE w:val="0"/>
              <w:autoSpaceDN w:val="0"/>
              <w:adjustRightInd w:val="0"/>
              <w:spacing w:before="20" w:after="20"/>
              <w:jc w:val="both"/>
              <w:rPr>
                <w:sz w:val="26"/>
                <w:szCs w:val="26"/>
              </w:rPr>
            </w:pPr>
            <w:r>
              <w:rPr>
                <w:sz w:val="26"/>
                <w:szCs w:val="26"/>
              </w:rPr>
              <w:t>B. acc</w:t>
            </w:r>
            <w:r>
              <w:rPr>
                <w:sz w:val="26"/>
                <w:szCs w:val="26"/>
                <w:u w:val="single"/>
              </w:rPr>
              <w:t>i</w:t>
            </w:r>
            <w:r>
              <w:rPr>
                <w:sz w:val="26"/>
                <w:szCs w:val="26"/>
              </w:rPr>
              <w:t>dent</w:t>
            </w:r>
          </w:p>
        </w:tc>
        <w:tc>
          <w:tcPr>
            <w:tcW w:w="2441" w:type="dxa"/>
          </w:tcPr>
          <w:p>
            <w:pPr>
              <w:autoSpaceDE w:val="0"/>
              <w:autoSpaceDN w:val="0"/>
              <w:adjustRightInd w:val="0"/>
              <w:spacing w:before="20" w:after="20"/>
              <w:jc w:val="both"/>
              <w:rPr>
                <w:sz w:val="26"/>
                <w:szCs w:val="26"/>
              </w:rPr>
            </w:pPr>
            <w:r>
              <w:rPr>
                <w:sz w:val="26"/>
                <w:szCs w:val="26"/>
              </w:rPr>
              <w:t>C. f</w:t>
            </w:r>
            <w:r>
              <w:rPr>
                <w:sz w:val="26"/>
                <w:szCs w:val="26"/>
                <w:u w:val="single"/>
              </w:rPr>
              <w:t>i</w:t>
            </w:r>
            <w:r>
              <w:rPr>
                <w:sz w:val="26"/>
                <w:szCs w:val="26"/>
              </w:rPr>
              <w:t>nally</w:t>
            </w:r>
          </w:p>
        </w:tc>
        <w:tc>
          <w:tcPr>
            <w:tcW w:w="2442" w:type="dxa"/>
          </w:tcPr>
          <w:p>
            <w:pPr>
              <w:autoSpaceDE w:val="0"/>
              <w:autoSpaceDN w:val="0"/>
              <w:adjustRightInd w:val="0"/>
              <w:spacing w:before="20" w:after="20"/>
              <w:jc w:val="both"/>
              <w:rPr>
                <w:sz w:val="26"/>
                <w:szCs w:val="26"/>
              </w:rPr>
            </w:pPr>
            <w:r>
              <w:rPr>
                <w:sz w:val="26"/>
                <w:szCs w:val="26"/>
              </w:rPr>
              <w:t>D. an</w:t>
            </w:r>
            <w:r>
              <w:rPr>
                <w:sz w:val="26"/>
                <w:szCs w:val="26"/>
                <w:u w:val="single"/>
              </w:rPr>
              <w:t>i</w:t>
            </w:r>
            <w:r>
              <w:rPr>
                <w:sz w:val="26"/>
                <w:szCs w:val="26"/>
              </w:rPr>
              <w:t>mal</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rPr>
                <w:sz w:val="26"/>
                <w:szCs w:val="26"/>
              </w:rPr>
            </w:pPr>
            <w:r>
              <w:rPr>
                <w:sz w:val="26"/>
                <w:szCs w:val="26"/>
              </w:rPr>
              <w:t>9.</w:t>
            </w:r>
          </w:p>
        </w:tc>
        <w:tc>
          <w:tcPr>
            <w:tcW w:w="2440" w:type="dxa"/>
          </w:tcPr>
          <w:p>
            <w:pPr>
              <w:autoSpaceDE w:val="0"/>
              <w:autoSpaceDN w:val="0"/>
              <w:adjustRightInd w:val="0"/>
              <w:spacing w:before="20" w:after="20"/>
              <w:jc w:val="both"/>
              <w:rPr>
                <w:sz w:val="26"/>
                <w:szCs w:val="26"/>
              </w:rPr>
            </w:pPr>
            <w:r>
              <w:rPr>
                <w:sz w:val="26"/>
                <w:szCs w:val="26"/>
              </w:rPr>
              <w:t>A. r</w:t>
            </w:r>
            <w:r>
              <w:rPr>
                <w:sz w:val="26"/>
                <w:szCs w:val="26"/>
                <w:u w:val="single"/>
              </w:rPr>
              <w:t>ou</w:t>
            </w:r>
            <w:r>
              <w:rPr>
                <w:sz w:val="26"/>
                <w:szCs w:val="26"/>
              </w:rPr>
              <w:t>nd</w:t>
            </w:r>
          </w:p>
        </w:tc>
        <w:tc>
          <w:tcPr>
            <w:tcW w:w="2441" w:type="dxa"/>
          </w:tcPr>
          <w:p>
            <w:pPr>
              <w:autoSpaceDE w:val="0"/>
              <w:autoSpaceDN w:val="0"/>
              <w:adjustRightInd w:val="0"/>
              <w:spacing w:before="20" w:after="20"/>
              <w:jc w:val="both"/>
              <w:rPr>
                <w:sz w:val="26"/>
                <w:szCs w:val="26"/>
              </w:rPr>
            </w:pPr>
            <w:r>
              <w:rPr>
                <w:sz w:val="26"/>
                <w:szCs w:val="26"/>
              </w:rPr>
              <w:t>B. c</w:t>
            </w:r>
            <w:r>
              <w:rPr>
                <w:sz w:val="26"/>
                <w:szCs w:val="26"/>
                <w:u w:val="single"/>
              </w:rPr>
              <w:t>ou</w:t>
            </w:r>
            <w:r>
              <w:rPr>
                <w:sz w:val="26"/>
                <w:szCs w:val="26"/>
              </w:rPr>
              <w:t>ch</w:t>
            </w:r>
          </w:p>
        </w:tc>
        <w:tc>
          <w:tcPr>
            <w:tcW w:w="2441" w:type="dxa"/>
          </w:tcPr>
          <w:p>
            <w:pPr>
              <w:autoSpaceDE w:val="0"/>
              <w:autoSpaceDN w:val="0"/>
              <w:adjustRightInd w:val="0"/>
              <w:spacing w:before="20" w:after="20"/>
              <w:jc w:val="both"/>
              <w:rPr>
                <w:sz w:val="26"/>
                <w:szCs w:val="26"/>
              </w:rPr>
            </w:pPr>
            <w:r>
              <w:rPr>
                <w:sz w:val="26"/>
                <w:szCs w:val="26"/>
              </w:rPr>
              <w:t>C. r</w:t>
            </w:r>
            <w:r>
              <w:rPr>
                <w:sz w:val="26"/>
                <w:szCs w:val="26"/>
                <w:u w:val="single"/>
              </w:rPr>
              <w:t>ou</w:t>
            </w:r>
            <w:r>
              <w:rPr>
                <w:sz w:val="26"/>
                <w:szCs w:val="26"/>
              </w:rPr>
              <w:t xml:space="preserve">tine   </w:t>
            </w:r>
          </w:p>
        </w:tc>
        <w:tc>
          <w:tcPr>
            <w:tcW w:w="2442" w:type="dxa"/>
          </w:tcPr>
          <w:p>
            <w:pPr>
              <w:autoSpaceDE w:val="0"/>
              <w:autoSpaceDN w:val="0"/>
              <w:adjustRightInd w:val="0"/>
              <w:spacing w:before="20" w:after="20"/>
              <w:jc w:val="both"/>
              <w:rPr>
                <w:sz w:val="26"/>
                <w:szCs w:val="26"/>
              </w:rPr>
            </w:pPr>
            <w:r>
              <w:rPr>
                <w:sz w:val="26"/>
                <w:szCs w:val="26"/>
              </w:rPr>
              <w:t>D. h</w:t>
            </w:r>
            <w:r>
              <w:rPr>
                <w:sz w:val="26"/>
                <w:szCs w:val="26"/>
                <w:u w:val="single"/>
              </w:rPr>
              <w:t>ou</w:t>
            </w:r>
            <w:r>
              <w:rPr>
                <w:sz w:val="26"/>
                <w:szCs w:val="26"/>
              </w:rPr>
              <w:t>sework</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c>
          <w:tcPr>
            <w:tcW w:w="541" w:type="dxa"/>
          </w:tcPr>
          <w:p>
            <w:pPr>
              <w:autoSpaceDE w:val="0"/>
              <w:autoSpaceDN w:val="0"/>
              <w:adjustRightInd w:val="0"/>
              <w:spacing w:before="20" w:after="20"/>
              <w:jc w:val="both"/>
              <w:rPr>
                <w:sz w:val="26"/>
                <w:szCs w:val="26"/>
              </w:rPr>
            </w:pPr>
            <w:r>
              <w:rPr>
                <w:sz w:val="26"/>
                <w:szCs w:val="26"/>
              </w:rPr>
              <w:t>10.</w:t>
            </w:r>
          </w:p>
        </w:tc>
        <w:tc>
          <w:tcPr>
            <w:tcW w:w="2440" w:type="dxa"/>
          </w:tcPr>
          <w:p>
            <w:pPr>
              <w:autoSpaceDE w:val="0"/>
              <w:autoSpaceDN w:val="0"/>
              <w:adjustRightInd w:val="0"/>
              <w:spacing w:before="20" w:after="20"/>
              <w:jc w:val="both"/>
              <w:rPr>
                <w:sz w:val="26"/>
                <w:szCs w:val="26"/>
              </w:rPr>
            </w:pPr>
            <w:r>
              <w:rPr>
                <w:sz w:val="26"/>
              </w:rPr>
              <w:t>A. brea</w:t>
            </w:r>
            <w:r>
              <w:rPr>
                <w:rStyle w:val="13"/>
                <w:b w:val="0"/>
                <w:sz w:val="26"/>
                <w:u w:val="single"/>
              </w:rPr>
              <w:t>th</w:t>
            </w:r>
            <w:r>
              <w:rPr>
                <w:sz w:val="26"/>
              </w:rPr>
              <w:t>e          </w:t>
            </w:r>
          </w:p>
        </w:tc>
        <w:tc>
          <w:tcPr>
            <w:tcW w:w="2441" w:type="dxa"/>
          </w:tcPr>
          <w:p>
            <w:pPr>
              <w:autoSpaceDE w:val="0"/>
              <w:autoSpaceDN w:val="0"/>
              <w:adjustRightInd w:val="0"/>
              <w:spacing w:before="20" w:after="20"/>
              <w:jc w:val="both"/>
              <w:rPr>
                <w:sz w:val="26"/>
                <w:szCs w:val="26"/>
              </w:rPr>
            </w:pPr>
            <w:r>
              <w:rPr>
                <w:sz w:val="26"/>
              </w:rPr>
              <w:t>B. rhy</w:t>
            </w:r>
            <w:r>
              <w:rPr>
                <w:rStyle w:val="13"/>
                <w:b w:val="0"/>
                <w:sz w:val="26"/>
                <w:u w:val="single"/>
              </w:rPr>
              <w:t>th</w:t>
            </w:r>
            <w:r>
              <w:rPr>
                <w:sz w:val="26"/>
              </w:rPr>
              <w:t>m  </w:t>
            </w:r>
          </w:p>
        </w:tc>
        <w:tc>
          <w:tcPr>
            <w:tcW w:w="2441" w:type="dxa"/>
          </w:tcPr>
          <w:p>
            <w:pPr>
              <w:autoSpaceDE w:val="0"/>
              <w:autoSpaceDN w:val="0"/>
              <w:adjustRightInd w:val="0"/>
              <w:spacing w:before="20" w:after="20"/>
              <w:jc w:val="both"/>
              <w:rPr>
                <w:sz w:val="26"/>
                <w:szCs w:val="26"/>
              </w:rPr>
            </w:pPr>
            <w:r>
              <w:rPr>
                <w:sz w:val="26"/>
              </w:rPr>
              <w:t>C. al</w:t>
            </w:r>
            <w:r>
              <w:rPr>
                <w:rStyle w:val="13"/>
                <w:b w:val="0"/>
                <w:sz w:val="26"/>
                <w:u w:val="single"/>
              </w:rPr>
              <w:t>th</w:t>
            </w:r>
            <w:r>
              <w:rPr>
                <w:sz w:val="26"/>
              </w:rPr>
              <w:t xml:space="preserve">ough             </w:t>
            </w:r>
          </w:p>
        </w:tc>
        <w:tc>
          <w:tcPr>
            <w:tcW w:w="2442" w:type="dxa"/>
          </w:tcPr>
          <w:p>
            <w:pPr>
              <w:autoSpaceDE w:val="0"/>
              <w:autoSpaceDN w:val="0"/>
              <w:adjustRightInd w:val="0"/>
              <w:spacing w:before="20" w:after="20"/>
              <w:jc w:val="both"/>
              <w:rPr>
                <w:sz w:val="26"/>
                <w:szCs w:val="26"/>
              </w:rPr>
            </w:pPr>
            <w:r>
              <w:rPr>
                <w:sz w:val="26"/>
              </w:rPr>
              <w:t> D. wor</w:t>
            </w:r>
            <w:r>
              <w:rPr>
                <w:rStyle w:val="13"/>
                <w:b w:val="0"/>
                <w:sz w:val="26"/>
                <w:u w:val="single"/>
              </w:rPr>
              <w:t>th</w:t>
            </w:r>
          </w:p>
        </w:tc>
      </w:tr>
    </w:tbl>
    <w:p>
      <w:pPr>
        <w:pStyle w:val="20"/>
        <w:spacing w:line="240" w:lineRule="exact"/>
        <w:jc w:val="center"/>
        <w:rPr>
          <w:rFonts w:ascii="Times New Roman" w:hAnsi="Times New Roman"/>
          <w:b/>
          <w:color w:val="auto"/>
          <w:sz w:val="26"/>
          <w:szCs w:val="28"/>
        </w:rPr>
      </w:pPr>
    </w:p>
    <w:p>
      <w:pPr>
        <w:pStyle w:val="20"/>
        <w:spacing w:line="240" w:lineRule="exact"/>
        <w:ind w:left="0" w:firstLine="0"/>
        <w:jc w:val="center"/>
        <w:rPr>
          <w:rFonts w:ascii="Times New Roman" w:hAnsi="Times New Roman"/>
          <w:b/>
          <w:color w:val="auto"/>
          <w:sz w:val="26"/>
          <w:szCs w:val="28"/>
        </w:rPr>
      </w:pPr>
      <w:r>
        <w:rPr>
          <w:rFonts w:ascii="Times New Roman" w:hAnsi="Times New Roman"/>
          <w:b/>
          <w:color w:val="auto"/>
          <w:sz w:val="26"/>
          <w:szCs w:val="28"/>
        </w:rPr>
        <w:t>SECTION B: READING</w:t>
      </w:r>
    </w:p>
    <w:p>
      <w:pPr>
        <w:jc w:val="both"/>
        <w:rPr>
          <w:b/>
          <w:sz w:val="26"/>
          <w:szCs w:val="28"/>
        </w:rPr>
      </w:pPr>
      <w:r>
        <w:rPr>
          <w:b/>
          <w:sz w:val="26"/>
          <w:szCs w:val="28"/>
        </w:rPr>
        <w:t>I. Complete the telephone conversation between two friends. What does Jack say to Andrew? Write the letter (A-H) on the space provided. (5.0 pt)</w:t>
      </w:r>
    </w:p>
    <w:p>
      <w:pPr>
        <w:tabs>
          <w:tab w:val="left" w:pos="720"/>
          <w:tab w:val="left" w:pos="1500"/>
        </w:tabs>
        <w:rPr>
          <w:sz w:val="26"/>
          <w:szCs w:val="28"/>
        </w:rPr>
      </w:pPr>
      <w:r>
        <w:rPr>
          <w:sz w:val="26"/>
          <w:szCs w:val="28"/>
        </w:rPr>
        <w:tab/>
      </w:r>
      <w:r>
        <w:rPr>
          <w:sz w:val="26"/>
          <w:szCs w:val="28"/>
        </w:rPr>
        <w:t>Example :</w:t>
      </w:r>
      <w:r>
        <w:rPr>
          <w:sz w:val="26"/>
          <w:szCs w:val="28"/>
        </w:rPr>
        <w:tab/>
      </w:r>
      <w:r>
        <w:rPr>
          <w:b/>
          <w:sz w:val="26"/>
          <w:szCs w:val="28"/>
        </w:rPr>
        <w:t>Andrew</w:t>
      </w:r>
      <w:r>
        <w:rPr>
          <w:sz w:val="26"/>
          <w:szCs w:val="28"/>
        </w:rPr>
        <w:t>:   Hi, Jack. It’s Andrew.</w:t>
      </w:r>
    </w:p>
    <w:p>
      <w:pPr>
        <w:tabs>
          <w:tab w:val="left" w:pos="720"/>
          <w:tab w:val="left" w:pos="1500"/>
        </w:tabs>
        <w:rPr>
          <w:sz w:val="26"/>
          <w:szCs w:val="28"/>
        </w:rPr>
      </w:pPr>
      <w:r>
        <w:rPr>
          <w:sz w:val="26"/>
          <w:szCs w:val="28"/>
        </w:rPr>
        <w:tab/>
      </w:r>
      <w:r>
        <w:rPr>
          <w:sz w:val="26"/>
          <w:szCs w:val="28"/>
        </w:rPr>
        <w:tab/>
      </w:r>
      <w:r>
        <w:rPr>
          <w:sz w:val="26"/>
          <w:szCs w:val="28"/>
        </w:rPr>
        <w:tab/>
      </w:r>
      <w:r>
        <w:rPr>
          <w:b/>
          <w:sz w:val="26"/>
          <w:szCs w:val="28"/>
        </w:rPr>
        <w:t>Jack</w:t>
      </w:r>
      <w:r>
        <w:rPr>
          <w:sz w:val="26"/>
          <w:szCs w:val="28"/>
        </w:rPr>
        <w:t>:        0. ___C___</w:t>
      </w:r>
    </w:p>
    <w:tbl>
      <w:tblPr>
        <w:tblStyle w:val="4"/>
        <w:tblW w:w="0" w:type="auto"/>
        <w:tblInd w:w="0" w:type="dxa"/>
        <w:tblLayout w:type="autofit"/>
        <w:tblCellMar>
          <w:top w:w="0" w:type="dxa"/>
          <w:left w:w="108" w:type="dxa"/>
          <w:bottom w:w="0" w:type="dxa"/>
          <w:right w:w="108" w:type="dxa"/>
        </w:tblCellMar>
      </w:tblPr>
      <w:tblGrid>
        <w:gridCol w:w="1234"/>
        <w:gridCol w:w="5960"/>
        <w:gridCol w:w="3370"/>
      </w:tblGrid>
      <w:tr>
        <w:tblPrEx>
          <w:tblCellMar>
            <w:top w:w="0" w:type="dxa"/>
            <w:left w:w="108" w:type="dxa"/>
            <w:bottom w:w="0" w:type="dxa"/>
            <w:right w:w="108" w:type="dxa"/>
          </w:tblCellMar>
        </w:tblPrEx>
        <w:trPr>
          <w:trHeight w:val="607" w:hRule="atLeast"/>
        </w:trPr>
        <w:tc>
          <w:tcPr>
            <w:tcW w:w="1244" w:type="dxa"/>
          </w:tcPr>
          <w:p>
            <w:pPr>
              <w:tabs>
                <w:tab w:val="left" w:pos="1080"/>
                <w:tab w:val="left" w:pos="1500"/>
              </w:tabs>
              <w:rPr>
                <w:b/>
                <w:sz w:val="26"/>
                <w:szCs w:val="28"/>
              </w:rPr>
            </w:pPr>
            <w:r>
              <w:rPr>
                <w:b/>
                <w:sz w:val="26"/>
                <w:szCs w:val="28"/>
              </w:rPr>
              <w:t>Andrew:</w:t>
            </w:r>
          </w:p>
        </w:tc>
        <w:tc>
          <w:tcPr>
            <w:tcW w:w="6315" w:type="dxa"/>
            <w:tcBorders>
              <w:right w:val="single" w:color="auto" w:sz="4" w:space="0"/>
            </w:tcBorders>
          </w:tcPr>
          <w:p>
            <w:pPr>
              <w:tabs>
                <w:tab w:val="left" w:pos="1080"/>
                <w:tab w:val="left" w:pos="1500"/>
              </w:tabs>
              <w:jc w:val="both"/>
              <w:rPr>
                <w:sz w:val="26"/>
                <w:szCs w:val="28"/>
              </w:rPr>
            </w:pPr>
            <w:r>
              <w:rPr>
                <w:sz w:val="26"/>
                <w:szCs w:val="28"/>
              </w:rPr>
              <w:t>Oh, sorry. I’m phoning about the skateboarding competition this afternoon.</w:t>
            </w:r>
          </w:p>
        </w:tc>
        <w:tc>
          <w:tcPr>
            <w:tcW w:w="3552" w:type="dxa"/>
            <w:vMerge w:val="restart"/>
            <w:tcBorders>
              <w:top w:val="single" w:color="auto" w:sz="4" w:space="0"/>
              <w:left w:val="single" w:color="auto" w:sz="4" w:space="0"/>
              <w:right w:val="single" w:color="auto" w:sz="4" w:space="0"/>
            </w:tcBorders>
          </w:tcPr>
          <w:p>
            <w:pPr>
              <w:tabs>
                <w:tab w:val="left" w:pos="720"/>
                <w:tab w:val="left" w:pos="1500"/>
              </w:tabs>
              <w:ind w:left="252" w:hanging="252"/>
              <w:rPr>
                <w:sz w:val="26"/>
                <w:szCs w:val="28"/>
              </w:rPr>
            </w:pPr>
            <w:r>
              <w:rPr>
                <w:sz w:val="26"/>
                <w:szCs w:val="28"/>
              </w:rPr>
              <w:t>A. I’d like a new one but I don’t think I’m good enough to win.</w:t>
            </w:r>
          </w:p>
          <w:p>
            <w:pPr>
              <w:tabs>
                <w:tab w:val="left" w:pos="720"/>
                <w:tab w:val="left" w:pos="1500"/>
              </w:tabs>
              <w:ind w:left="252" w:hanging="252"/>
              <w:rPr>
                <w:sz w:val="26"/>
                <w:szCs w:val="28"/>
              </w:rPr>
            </w:pPr>
            <w:r>
              <w:rPr>
                <w:sz w:val="26"/>
                <w:szCs w:val="28"/>
              </w:rPr>
              <w:t>B. I didn’t see it. Is the competition on all afternoon?</w:t>
            </w:r>
          </w:p>
          <w:p>
            <w:pPr>
              <w:tabs>
                <w:tab w:val="left" w:pos="720"/>
                <w:tab w:val="left" w:pos="1500"/>
              </w:tabs>
              <w:ind w:left="252" w:hanging="252"/>
              <w:rPr>
                <w:sz w:val="26"/>
                <w:szCs w:val="28"/>
              </w:rPr>
            </w:pPr>
            <w:r>
              <w:rPr>
                <w:sz w:val="26"/>
                <w:szCs w:val="28"/>
              </w:rPr>
              <w:t>C. Hi, you’re calling early!</w:t>
            </w:r>
          </w:p>
          <w:p>
            <w:pPr>
              <w:tabs>
                <w:tab w:val="left" w:pos="720"/>
                <w:tab w:val="left" w:pos="1500"/>
              </w:tabs>
              <w:ind w:left="252" w:hanging="252"/>
              <w:rPr>
                <w:sz w:val="26"/>
                <w:szCs w:val="28"/>
              </w:rPr>
            </w:pPr>
            <w:r>
              <w:rPr>
                <w:sz w:val="26"/>
                <w:szCs w:val="28"/>
              </w:rPr>
              <w:t>D. Do the winners get CDs like last year?</w:t>
            </w:r>
          </w:p>
          <w:p>
            <w:pPr>
              <w:tabs>
                <w:tab w:val="left" w:pos="720"/>
                <w:tab w:val="left" w:pos="1500"/>
              </w:tabs>
              <w:ind w:left="252" w:hanging="252"/>
              <w:rPr>
                <w:sz w:val="26"/>
                <w:szCs w:val="28"/>
              </w:rPr>
            </w:pPr>
            <w:r>
              <w:rPr>
                <w:sz w:val="26"/>
                <w:szCs w:val="28"/>
              </w:rPr>
              <w:t>E. I wasn’t very good then.</w:t>
            </w:r>
          </w:p>
          <w:p>
            <w:pPr>
              <w:tabs>
                <w:tab w:val="left" w:pos="720"/>
                <w:tab w:val="left" w:pos="1500"/>
              </w:tabs>
              <w:ind w:left="252" w:hanging="252"/>
              <w:rPr>
                <w:spacing w:val="-4"/>
                <w:sz w:val="26"/>
                <w:szCs w:val="28"/>
              </w:rPr>
            </w:pPr>
            <w:r>
              <w:rPr>
                <w:spacing w:val="-4"/>
                <w:sz w:val="26"/>
                <w:szCs w:val="28"/>
              </w:rPr>
              <w:t>F. I didn’t know that was today.</w:t>
            </w:r>
          </w:p>
          <w:p>
            <w:pPr>
              <w:tabs>
                <w:tab w:val="left" w:pos="720"/>
                <w:tab w:val="left" w:pos="1500"/>
              </w:tabs>
              <w:ind w:left="252" w:hanging="252"/>
              <w:rPr>
                <w:sz w:val="26"/>
                <w:szCs w:val="28"/>
              </w:rPr>
            </w:pPr>
            <w:r>
              <w:rPr>
                <w:sz w:val="26"/>
                <w:szCs w:val="28"/>
              </w:rPr>
              <w:t>G. I haven’t got one of those.</w:t>
            </w:r>
          </w:p>
          <w:p>
            <w:pPr>
              <w:tabs>
                <w:tab w:val="left" w:pos="1080"/>
                <w:tab w:val="left" w:pos="1500"/>
              </w:tabs>
              <w:ind w:left="252" w:hanging="252"/>
              <w:rPr>
                <w:b/>
                <w:sz w:val="26"/>
                <w:szCs w:val="28"/>
              </w:rPr>
            </w:pPr>
            <w:r>
              <w:rPr>
                <w:sz w:val="26"/>
                <w:szCs w:val="28"/>
              </w:rPr>
              <w:t>H. Maybe, we’ll see. Shall we meet in the park at 2.00?</w:t>
            </w:r>
          </w:p>
        </w:tc>
      </w:tr>
      <w:tr>
        <w:tblPrEx>
          <w:tblCellMar>
            <w:top w:w="0" w:type="dxa"/>
            <w:left w:w="108" w:type="dxa"/>
            <w:bottom w:w="0" w:type="dxa"/>
            <w:right w:w="108" w:type="dxa"/>
          </w:tblCellMar>
        </w:tblPrEx>
        <w:trPr>
          <w:trHeight w:val="318" w:hRule="atLeast"/>
        </w:trPr>
        <w:tc>
          <w:tcPr>
            <w:tcW w:w="1244" w:type="dxa"/>
          </w:tcPr>
          <w:p>
            <w:pPr>
              <w:tabs>
                <w:tab w:val="left" w:pos="1080"/>
                <w:tab w:val="left" w:pos="1500"/>
              </w:tabs>
              <w:rPr>
                <w:b/>
                <w:sz w:val="26"/>
                <w:szCs w:val="28"/>
              </w:rPr>
            </w:pPr>
            <w:r>
              <w:rPr>
                <w:b/>
                <w:sz w:val="26"/>
                <w:szCs w:val="28"/>
              </w:rPr>
              <w:t>Jack:</w:t>
            </w:r>
          </w:p>
        </w:tc>
        <w:tc>
          <w:tcPr>
            <w:tcW w:w="6315" w:type="dxa"/>
            <w:tcBorders>
              <w:right w:val="single" w:color="auto" w:sz="4" w:space="0"/>
            </w:tcBorders>
          </w:tcPr>
          <w:p>
            <w:pPr>
              <w:tabs>
                <w:tab w:val="left" w:pos="1080"/>
                <w:tab w:val="left" w:pos="1500"/>
              </w:tabs>
              <w:jc w:val="both"/>
              <w:rPr>
                <w:b/>
                <w:sz w:val="26"/>
                <w:szCs w:val="28"/>
              </w:rPr>
            </w:pPr>
            <w:r>
              <w:rPr>
                <w:sz w:val="26"/>
                <w:szCs w:val="28"/>
              </w:rPr>
              <w:t>(1) ____________________</w:t>
            </w:r>
          </w:p>
        </w:tc>
        <w:tc>
          <w:tcPr>
            <w:tcW w:w="3552" w:type="dxa"/>
            <w:vMerge w:val="continue"/>
            <w:tcBorders>
              <w:left w:val="single" w:color="auto" w:sz="4" w:space="0"/>
              <w:right w:val="single" w:color="auto" w:sz="4" w:space="0"/>
            </w:tcBorders>
          </w:tcPr>
          <w:p>
            <w:pPr>
              <w:tabs>
                <w:tab w:val="left" w:pos="1080"/>
                <w:tab w:val="left" w:pos="1500"/>
              </w:tabs>
              <w:rPr>
                <w:b/>
                <w:sz w:val="26"/>
                <w:szCs w:val="28"/>
              </w:rPr>
            </w:pPr>
          </w:p>
        </w:tc>
      </w:tr>
      <w:tr>
        <w:tblPrEx>
          <w:tblCellMar>
            <w:top w:w="0" w:type="dxa"/>
            <w:left w:w="108" w:type="dxa"/>
            <w:bottom w:w="0" w:type="dxa"/>
            <w:right w:w="108" w:type="dxa"/>
          </w:tblCellMar>
        </w:tblPrEx>
        <w:trPr>
          <w:trHeight w:val="381" w:hRule="atLeast"/>
        </w:trPr>
        <w:tc>
          <w:tcPr>
            <w:tcW w:w="1244" w:type="dxa"/>
          </w:tcPr>
          <w:p>
            <w:pPr>
              <w:tabs>
                <w:tab w:val="left" w:pos="1080"/>
                <w:tab w:val="left" w:pos="1500"/>
              </w:tabs>
              <w:rPr>
                <w:b/>
                <w:sz w:val="26"/>
                <w:szCs w:val="28"/>
              </w:rPr>
            </w:pPr>
            <w:r>
              <w:rPr>
                <w:b/>
                <w:sz w:val="26"/>
                <w:szCs w:val="28"/>
              </w:rPr>
              <w:t>Andrew:</w:t>
            </w:r>
          </w:p>
        </w:tc>
        <w:tc>
          <w:tcPr>
            <w:tcW w:w="6315" w:type="dxa"/>
            <w:tcBorders>
              <w:right w:val="single" w:color="auto" w:sz="4" w:space="0"/>
            </w:tcBorders>
          </w:tcPr>
          <w:p>
            <w:pPr>
              <w:tabs>
                <w:tab w:val="left" w:pos="1080"/>
                <w:tab w:val="left" w:pos="1500"/>
              </w:tabs>
              <w:jc w:val="both"/>
              <w:rPr>
                <w:spacing w:val="-6"/>
                <w:sz w:val="26"/>
                <w:szCs w:val="28"/>
              </w:rPr>
            </w:pPr>
            <w:r>
              <w:rPr>
                <w:spacing w:val="-6"/>
                <w:sz w:val="26"/>
                <w:szCs w:val="28"/>
              </w:rPr>
              <w:t>Really? There was some information about it in our club magazine.</w:t>
            </w:r>
          </w:p>
        </w:tc>
        <w:tc>
          <w:tcPr>
            <w:tcW w:w="3552" w:type="dxa"/>
            <w:vMerge w:val="continue"/>
            <w:tcBorders>
              <w:left w:val="single" w:color="auto" w:sz="4" w:space="0"/>
              <w:right w:val="single" w:color="auto" w:sz="4" w:space="0"/>
            </w:tcBorders>
          </w:tcPr>
          <w:p>
            <w:pPr>
              <w:tabs>
                <w:tab w:val="left" w:pos="1080"/>
                <w:tab w:val="left" w:pos="1500"/>
              </w:tabs>
              <w:rPr>
                <w:b/>
                <w:sz w:val="26"/>
                <w:szCs w:val="28"/>
              </w:rPr>
            </w:pPr>
          </w:p>
        </w:tc>
      </w:tr>
      <w:tr>
        <w:tblPrEx>
          <w:tblCellMar>
            <w:top w:w="0" w:type="dxa"/>
            <w:left w:w="108" w:type="dxa"/>
            <w:bottom w:w="0" w:type="dxa"/>
            <w:right w:w="108" w:type="dxa"/>
          </w:tblCellMar>
        </w:tblPrEx>
        <w:trPr>
          <w:trHeight w:val="318" w:hRule="atLeast"/>
        </w:trPr>
        <w:tc>
          <w:tcPr>
            <w:tcW w:w="1244" w:type="dxa"/>
          </w:tcPr>
          <w:p>
            <w:pPr>
              <w:tabs>
                <w:tab w:val="left" w:pos="1080"/>
                <w:tab w:val="left" w:pos="1500"/>
              </w:tabs>
              <w:rPr>
                <w:b/>
                <w:sz w:val="26"/>
                <w:szCs w:val="28"/>
              </w:rPr>
            </w:pPr>
            <w:r>
              <w:rPr>
                <w:b/>
                <w:sz w:val="26"/>
                <w:szCs w:val="28"/>
              </w:rPr>
              <w:t>Jack:</w:t>
            </w:r>
          </w:p>
        </w:tc>
        <w:tc>
          <w:tcPr>
            <w:tcW w:w="6315" w:type="dxa"/>
            <w:tcBorders>
              <w:right w:val="single" w:color="auto" w:sz="4" w:space="0"/>
            </w:tcBorders>
          </w:tcPr>
          <w:p>
            <w:pPr>
              <w:tabs>
                <w:tab w:val="left" w:pos="1080"/>
                <w:tab w:val="left" w:pos="1500"/>
              </w:tabs>
              <w:jc w:val="both"/>
              <w:rPr>
                <w:sz w:val="26"/>
                <w:szCs w:val="28"/>
              </w:rPr>
            </w:pPr>
            <w:r>
              <w:rPr>
                <w:sz w:val="26"/>
                <w:szCs w:val="28"/>
              </w:rPr>
              <w:t>(2) ____________________</w:t>
            </w:r>
          </w:p>
        </w:tc>
        <w:tc>
          <w:tcPr>
            <w:tcW w:w="3552" w:type="dxa"/>
            <w:vMerge w:val="continue"/>
            <w:tcBorders>
              <w:left w:val="single" w:color="auto" w:sz="4" w:space="0"/>
              <w:right w:val="single" w:color="auto" w:sz="4" w:space="0"/>
            </w:tcBorders>
          </w:tcPr>
          <w:p>
            <w:pPr>
              <w:tabs>
                <w:tab w:val="left" w:pos="1080"/>
                <w:tab w:val="left" w:pos="1500"/>
              </w:tabs>
              <w:rPr>
                <w:b/>
                <w:sz w:val="26"/>
                <w:szCs w:val="28"/>
              </w:rPr>
            </w:pPr>
          </w:p>
        </w:tc>
      </w:tr>
      <w:tr>
        <w:tblPrEx>
          <w:tblCellMar>
            <w:top w:w="0" w:type="dxa"/>
            <w:left w:w="108" w:type="dxa"/>
            <w:bottom w:w="0" w:type="dxa"/>
            <w:right w:w="108" w:type="dxa"/>
          </w:tblCellMar>
        </w:tblPrEx>
        <w:trPr>
          <w:trHeight w:val="303" w:hRule="atLeast"/>
        </w:trPr>
        <w:tc>
          <w:tcPr>
            <w:tcW w:w="1244" w:type="dxa"/>
          </w:tcPr>
          <w:p>
            <w:pPr>
              <w:tabs>
                <w:tab w:val="left" w:pos="1080"/>
                <w:tab w:val="left" w:pos="1500"/>
              </w:tabs>
              <w:rPr>
                <w:b/>
                <w:sz w:val="26"/>
                <w:szCs w:val="28"/>
              </w:rPr>
            </w:pPr>
            <w:r>
              <w:rPr>
                <w:b/>
                <w:sz w:val="26"/>
                <w:szCs w:val="28"/>
              </w:rPr>
              <w:t>Andrew:</w:t>
            </w:r>
          </w:p>
        </w:tc>
        <w:tc>
          <w:tcPr>
            <w:tcW w:w="6315" w:type="dxa"/>
            <w:tcBorders>
              <w:right w:val="single" w:color="auto" w:sz="4" w:space="0"/>
            </w:tcBorders>
          </w:tcPr>
          <w:p>
            <w:pPr>
              <w:tabs>
                <w:tab w:val="left" w:pos="1080"/>
                <w:tab w:val="left" w:pos="1500"/>
              </w:tabs>
              <w:jc w:val="both"/>
              <w:rPr>
                <w:sz w:val="26"/>
                <w:szCs w:val="28"/>
              </w:rPr>
            </w:pPr>
            <w:r>
              <w:rPr>
                <w:sz w:val="26"/>
                <w:szCs w:val="28"/>
              </w:rPr>
              <w:t>Just from 2.30 till 5 p.m. They give out prizes at 6 p.m.</w:t>
            </w:r>
          </w:p>
        </w:tc>
        <w:tc>
          <w:tcPr>
            <w:tcW w:w="3552" w:type="dxa"/>
            <w:vMerge w:val="continue"/>
            <w:tcBorders>
              <w:left w:val="single" w:color="auto" w:sz="4" w:space="0"/>
              <w:right w:val="single" w:color="auto" w:sz="4" w:space="0"/>
            </w:tcBorders>
          </w:tcPr>
          <w:p>
            <w:pPr>
              <w:tabs>
                <w:tab w:val="left" w:pos="1080"/>
                <w:tab w:val="left" w:pos="1500"/>
              </w:tabs>
              <w:rPr>
                <w:b/>
                <w:sz w:val="26"/>
                <w:szCs w:val="28"/>
              </w:rPr>
            </w:pPr>
          </w:p>
        </w:tc>
      </w:tr>
      <w:tr>
        <w:tblPrEx>
          <w:tblCellMar>
            <w:top w:w="0" w:type="dxa"/>
            <w:left w:w="108" w:type="dxa"/>
            <w:bottom w:w="0" w:type="dxa"/>
            <w:right w:w="108" w:type="dxa"/>
          </w:tblCellMar>
        </w:tblPrEx>
        <w:trPr>
          <w:trHeight w:val="318" w:hRule="atLeast"/>
        </w:trPr>
        <w:tc>
          <w:tcPr>
            <w:tcW w:w="1244" w:type="dxa"/>
          </w:tcPr>
          <w:p>
            <w:pPr>
              <w:tabs>
                <w:tab w:val="left" w:pos="1080"/>
                <w:tab w:val="left" w:pos="1500"/>
              </w:tabs>
              <w:rPr>
                <w:b/>
                <w:sz w:val="26"/>
                <w:szCs w:val="28"/>
              </w:rPr>
            </w:pPr>
            <w:r>
              <w:rPr>
                <w:b/>
                <w:sz w:val="26"/>
                <w:szCs w:val="28"/>
              </w:rPr>
              <w:t>Jack:</w:t>
            </w:r>
          </w:p>
        </w:tc>
        <w:tc>
          <w:tcPr>
            <w:tcW w:w="6315" w:type="dxa"/>
            <w:tcBorders>
              <w:right w:val="single" w:color="auto" w:sz="4" w:space="0"/>
            </w:tcBorders>
          </w:tcPr>
          <w:p>
            <w:pPr>
              <w:tabs>
                <w:tab w:val="left" w:pos="1080"/>
                <w:tab w:val="left" w:pos="1500"/>
              </w:tabs>
              <w:jc w:val="both"/>
              <w:rPr>
                <w:sz w:val="26"/>
                <w:szCs w:val="28"/>
              </w:rPr>
            </w:pPr>
            <w:r>
              <w:rPr>
                <w:sz w:val="26"/>
                <w:szCs w:val="28"/>
              </w:rPr>
              <w:t>(3) ____________________</w:t>
            </w:r>
          </w:p>
        </w:tc>
        <w:tc>
          <w:tcPr>
            <w:tcW w:w="3552" w:type="dxa"/>
            <w:vMerge w:val="continue"/>
            <w:tcBorders>
              <w:left w:val="single" w:color="auto" w:sz="4" w:space="0"/>
              <w:right w:val="single" w:color="auto" w:sz="4" w:space="0"/>
            </w:tcBorders>
          </w:tcPr>
          <w:p>
            <w:pPr>
              <w:tabs>
                <w:tab w:val="left" w:pos="1080"/>
                <w:tab w:val="left" w:pos="1500"/>
              </w:tabs>
              <w:rPr>
                <w:b/>
                <w:sz w:val="26"/>
                <w:szCs w:val="28"/>
              </w:rPr>
            </w:pPr>
          </w:p>
        </w:tc>
      </w:tr>
      <w:tr>
        <w:tblPrEx>
          <w:tblCellMar>
            <w:top w:w="0" w:type="dxa"/>
            <w:left w:w="108" w:type="dxa"/>
            <w:bottom w:w="0" w:type="dxa"/>
            <w:right w:w="108" w:type="dxa"/>
          </w:tblCellMar>
        </w:tblPrEx>
        <w:trPr>
          <w:trHeight w:val="460" w:hRule="atLeast"/>
        </w:trPr>
        <w:tc>
          <w:tcPr>
            <w:tcW w:w="1244" w:type="dxa"/>
          </w:tcPr>
          <w:p>
            <w:pPr>
              <w:tabs>
                <w:tab w:val="left" w:pos="1080"/>
                <w:tab w:val="left" w:pos="1500"/>
              </w:tabs>
              <w:rPr>
                <w:b/>
                <w:sz w:val="26"/>
                <w:szCs w:val="28"/>
              </w:rPr>
            </w:pPr>
            <w:r>
              <w:rPr>
                <w:b/>
                <w:sz w:val="26"/>
                <w:szCs w:val="28"/>
              </w:rPr>
              <w:t>Andrew:</w:t>
            </w:r>
          </w:p>
        </w:tc>
        <w:tc>
          <w:tcPr>
            <w:tcW w:w="6315" w:type="dxa"/>
            <w:tcBorders>
              <w:right w:val="single" w:color="auto" w:sz="4" w:space="0"/>
            </w:tcBorders>
          </w:tcPr>
          <w:p>
            <w:pPr>
              <w:tabs>
                <w:tab w:val="left" w:pos="1080"/>
                <w:tab w:val="left" w:pos="1500"/>
              </w:tabs>
              <w:jc w:val="both"/>
              <w:rPr>
                <w:sz w:val="26"/>
                <w:szCs w:val="28"/>
              </w:rPr>
            </w:pPr>
            <w:r>
              <w:rPr>
                <w:sz w:val="26"/>
                <w:szCs w:val="28"/>
              </w:rPr>
              <w:t>The prizes are better this time. The top prize is a skateboard.</w:t>
            </w:r>
          </w:p>
        </w:tc>
        <w:tc>
          <w:tcPr>
            <w:tcW w:w="3552" w:type="dxa"/>
            <w:vMerge w:val="continue"/>
            <w:tcBorders>
              <w:left w:val="single" w:color="auto" w:sz="4" w:space="0"/>
              <w:right w:val="single" w:color="auto" w:sz="4" w:space="0"/>
            </w:tcBorders>
          </w:tcPr>
          <w:p>
            <w:pPr>
              <w:tabs>
                <w:tab w:val="left" w:pos="1080"/>
                <w:tab w:val="left" w:pos="1500"/>
              </w:tabs>
              <w:rPr>
                <w:b/>
                <w:sz w:val="26"/>
                <w:szCs w:val="28"/>
              </w:rPr>
            </w:pPr>
          </w:p>
        </w:tc>
      </w:tr>
      <w:tr>
        <w:tblPrEx>
          <w:tblCellMar>
            <w:top w:w="0" w:type="dxa"/>
            <w:left w:w="108" w:type="dxa"/>
            <w:bottom w:w="0" w:type="dxa"/>
            <w:right w:w="108" w:type="dxa"/>
          </w:tblCellMar>
        </w:tblPrEx>
        <w:trPr>
          <w:trHeight w:val="303" w:hRule="atLeast"/>
        </w:trPr>
        <w:tc>
          <w:tcPr>
            <w:tcW w:w="1244" w:type="dxa"/>
          </w:tcPr>
          <w:p>
            <w:pPr>
              <w:tabs>
                <w:tab w:val="left" w:pos="1080"/>
                <w:tab w:val="left" w:pos="1500"/>
              </w:tabs>
              <w:rPr>
                <w:b/>
                <w:sz w:val="26"/>
                <w:szCs w:val="28"/>
              </w:rPr>
            </w:pPr>
            <w:r>
              <w:rPr>
                <w:b/>
                <w:sz w:val="26"/>
                <w:szCs w:val="28"/>
              </w:rPr>
              <w:t>Jack:</w:t>
            </w:r>
          </w:p>
        </w:tc>
        <w:tc>
          <w:tcPr>
            <w:tcW w:w="6315" w:type="dxa"/>
            <w:tcBorders>
              <w:right w:val="single" w:color="auto" w:sz="4" w:space="0"/>
            </w:tcBorders>
          </w:tcPr>
          <w:p>
            <w:pPr>
              <w:tabs>
                <w:tab w:val="left" w:pos="1080"/>
                <w:tab w:val="left" w:pos="1500"/>
              </w:tabs>
              <w:jc w:val="both"/>
              <w:rPr>
                <w:sz w:val="26"/>
                <w:szCs w:val="28"/>
              </w:rPr>
            </w:pPr>
            <w:r>
              <w:rPr>
                <w:sz w:val="26"/>
                <w:szCs w:val="28"/>
              </w:rPr>
              <w:t>(4) ____________________</w:t>
            </w:r>
          </w:p>
        </w:tc>
        <w:tc>
          <w:tcPr>
            <w:tcW w:w="3552" w:type="dxa"/>
            <w:vMerge w:val="continue"/>
            <w:tcBorders>
              <w:left w:val="single" w:color="auto" w:sz="4" w:space="0"/>
              <w:right w:val="single" w:color="auto" w:sz="4" w:space="0"/>
            </w:tcBorders>
          </w:tcPr>
          <w:p>
            <w:pPr>
              <w:tabs>
                <w:tab w:val="left" w:pos="1080"/>
                <w:tab w:val="left" w:pos="1500"/>
              </w:tabs>
              <w:rPr>
                <w:b/>
                <w:sz w:val="26"/>
                <w:szCs w:val="28"/>
              </w:rPr>
            </w:pPr>
          </w:p>
        </w:tc>
      </w:tr>
      <w:tr>
        <w:tblPrEx>
          <w:tblCellMar>
            <w:top w:w="0" w:type="dxa"/>
            <w:left w:w="108" w:type="dxa"/>
            <w:bottom w:w="0" w:type="dxa"/>
            <w:right w:w="108" w:type="dxa"/>
          </w:tblCellMar>
        </w:tblPrEx>
        <w:trPr>
          <w:trHeight w:val="303" w:hRule="atLeast"/>
        </w:trPr>
        <w:tc>
          <w:tcPr>
            <w:tcW w:w="1244" w:type="dxa"/>
          </w:tcPr>
          <w:p>
            <w:pPr>
              <w:tabs>
                <w:tab w:val="left" w:pos="1080"/>
                <w:tab w:val="left" w:pos="1500"/>
              </w:tabs>
              <w:rPr>
                <w:b/>
                <w:sz w:val="26"/>
                <w:szCs w:val="28"/>
              </w:rPr>
            </w:pPr>
            <w:r>
              <w:rPr>
                <w:b/>
                <w:sz w:val="26"/>
                <w:szCs w:val="28"/>
              </w:rPr>
              <w:t>Andrew:</w:t>
            </w:r>
          </w:p>
        </w:tc>
        <w:tc>
          <w:tcPr>
            <w:tcW w:w="6315" w:type="dxa"/>
            <w:tcBorders>
              <w:right w:val="single" w:color="auto" w:sz="4" w:space="0"/>
            </w:tcBorders>
          </w:tcPr>
          <w:p>
            <w:pPr>
              <w:tabs>
                <w:tab w:val="left" w:pos="1080"/>
                <w:tab w:val="left" w:pos="1500"/>
              </w:tabs>
              <w:jc w:val="both"/>
              <w:rPr>
                <w:sz w:val="26"/>
                <w:szCs w:val="28"/>
              </w:rPr>
            </w:pPr>
            <w:r>
              <w:rPr>
                <w:sz w:val="26"/>
                <w:szCs w:val="28"/>
              </w:rPr>
              <w:t>You’re much better than you were last year.</w:t>
            </w:r>
          </w:p>
        </w:tc>
        <w:tc>
          <w:tcPr>
            <w:tcW w:w="3552" w:type="dxa"/>
            <w:vMerge w:val="continue"/>
            <w:tcBorders>
              <w:left w:val="single" w:color="auto" w:sz="4" w:space="0"/>
              <w:right w:val="single" w:color="auto" w:sz="4" w:space="0"/>
            </w:tcBorders>
          </w:tcPr>
          <w:p>
            <w:pPr>
              <w:tabs>
                <w:tab w:val="left" w:pos="1080"/>
                <w:tab w:val="left" w:pos="1500"/>
              </w:tabs>
              <w:rPr>
                <w:b/>
                <w:sz w:val="26"/>
                <w:szCs w:val="28"/>
              </w:rPr>
            </w:pPr>
          </w:p>
        </w:tc>
      </w:tr>
      <w:tr>
        <w:tblPrEx>
          <w:tblCellMar>
            <w:top w:w="0" w:type="dxa"/>
            <w:left w:w="108" w:type="dxa"/>
            <w:bottom w:w="0" w:type="dxa"/>
            <w:right w:w="108" w:type="dxa"/>
          </w:tblCellMar>
        </w:tblPrEx>
        <w:trPr>
          <w:trHeight w:val="318" w:hRule="atLeast"/>
        </w:trPr>
        <w:tc>
          <w:tcPr>
            <w:tcW w:w="1244" w:type="dxa"/>
          </w:tcPr>
          <w:p>
            <w:pPr>
              <w:tabs>
                <w:tab w:val="left" w:pos="1080"/>
                <w:tab w:val="left" w:pos="1500"/>
              </w:tabs>
              <w:rPr>
                <w:b/>
                <w:sz w:val="26"/>
                <w:szCs w:val="28"/>
              </w:rPr>
            </w:pPr>
            <w:r>
              <w:rPr>
                <w:b/>
                <w:sz w:val="26"/>
                <w:szCs w:val="28"/>
              </w:rPr>
              <w:t>Jack:</w:t>
            </w:r>
          </w:p>
        </w:tc>
        <w:tc>
          <w:tcPr>
            <w:tcW w:w="6315" w:type="dxa"/>
            <w:tcBorders>
              <w:right w:val="single" w:color="auto" w:sz="4" w:space="0"/>
            </w:tcBorders>
          </w:tcPr>
          <w:p>
            <w:pPr>
              <w:tabs>
                <w:tab w:val="left" w:pos="1080"/>
                <w:tab w:val="left" w:pos="1500"/>
              </w:tabs>
              <w:jc w:val="both"/>
              <w:rPr>
                <w:sz w:val="26"/>
                <w:szCs w:val="28"/>
              </w:rPr>
            </w:pPr>
            <w:r>
              <w:rPr>
                <w:sz w:val="26"/>
                <w:szCs w:val="28"/>
              </w:rPr>
              <w:t>(5) ____________________</w:t>
            </w:r>
          </w:p>
        </w:tc>
        <w:tc>
          <w:tcPr>
            <w:tcW w:w="3552" w:type="dxa"/>
            <w:vMerge w:val="continue"/>
            <w:tcBorders>
              <w:left w:val="single" w:color="auto" w:sz="4" w:space="0"/>
              <w:right w:val="single" w:color="auto" w:sz="4" w:space="0"/>
            </w:tcBorders>
          </w:tcPr>
          <w:p>
            <w:pPr>
              <w:tabs>
                <w:tab w:val="left" w:pos="1080"/>
                <w:tab w:val="left" w:pos="1500"/>
              </w:tabs>
              <w:rPr>
                <w:b/>
                <w:sz w:val="26"/>
                <w:szCs w:val="28"/>
              </w:rPr>
            </w:pPr>
          </w:p>
        </w:tc>
      </w:tr>
      <w:tr>
        <w:tblPrEx>
          <w:tblCellMar>
            <w:top w:w="0" w:type="dxa"/>
            <w:left w:w="108" w:type="dxa"/>
            <w:bottom w:w="0" w:type="dxa"/>
            <w:right w:w="108" w:type="dxa"/>
          </w:tblCellMar>
        </w:tblPrEx>
        <w:trPr>
          <w:trHeight w:val="378" w:hRule="atLeast"/>
        </w:trPr>
        <w:tc>
          <w:tcPr>
            <w:tcW w:w="1244" w:type="dxa"/>
          </w:tcPr>
          <w:p>
            <w:pPr>
              <w:tabs>
                <w:tab w:val="left" w:pos="1080"/>
                <w:tab w:val="left" w:pos="1500"/>
              </w:tabs>
              <w:rPr>
                <w:b/>
                <w:sz w:val="26"/>
                <w:szCs w:val="28"/>
              </w:rPr>
            </w:pPr>
            <w:r>
              <w:rPr>
                <w:b/>
                <w:sz w:val="26"/>
                <w:szCs w:val="28"/>
              </w:rPr>
              <w:t>Andrew:</w:t>
            </w:r>
          </w:p>
        </w:tc>
        <w:tc>
          <w:tcPr>
            <w:tcW w:w="6315" w:type="dxa"/>
            <w:tcBorders>
              <w:right w:val="single" w:color="auto" w:sz="4" w:space="0"/>
            </w:tcBorders>
          </w:tcPr>
          <w:p>
            <w:pPr>
              <w:tabs>
                <w:tab w:val="left" w:pos="1080"/>
                <w:tab w:val="left" w:pos="1500"/>
              </w:tabs>
              <w:jc w:val="both"/>
              <w:rPr>
                <w:sz w:val="26"/>
                <w:szCs w:val="28"/>
              </w:rPr>
            </w:pPr>
            <w:r>
              <w:rPr>
                <w:sz w:val="26"/>
                <w:szCs w:val="28"/>
              </w:rPr>
              <w:t>Great! See you then.</w:t>
            </w:r>
          </w:p>
        </w:tc>
        <w:tc>
          <w:tcPr>
            <w:tcW w:w="3552" w:type="dxa"/>
            <w:vMerge w:val="continue"/>
            <w:tcBorders>
              <w:left w:val="single" w:color="auto" w:sz="4" w:space="0"/>
              <w:bottom w:val="single" w:color="auto" w:sz="4" w:space="0"/>
              <w:right w:val="single" w:color="auto" w:sz="4" w:space="0"/>
            </w:tcBorders>
          </w:tcPr>
          <w:p>
            <w:pPr>
              <w:tabs>
                <w:tab w:val="left" w:pos="1080"/>
                <w:tab w:val="left" w:pos="1500"/>
              </w:tabs>
              <w:rPr>
                <w:b/>
                <w:sz w:val="26"/>
                <w:szCs w:val="28"/>
              </w:rPr>
            </w:pPr>
          </w:p>
        </w:tc>
      </w:tr>
    </w:tbl>
    <w:p>
      <w:pPr>
        <w:rPr>
          <w:b/>
          <w:sz w:val="26"/>
          <w:szCs w:val="28"/>
        </w:rPr>
      </w:pPr>
    </w:p>
    <w:p>
      <w:pPr>
        <w:rPr>
          <w:b/>
          <w:i/>
          <w:sz w:val="26"/>
          <w:szCs w:val="28"/>
        </w:rPr>
      </w:pPr>
      <w:r>
        <w:rPr>
          <w:b/>
          <w:i/>
          <w:sz w:val="26"/>
          <w:szCs w:val="28"/>
        </w:rPr>
        <w:t>II. Read the letter and fill in the missing words (10pts)</w:t>
      </w:r>
    </w:p>
    <w:p>
      <w:pPr>
        <w:jc w:val="both"/>
        <w:rPr>
          <w:i/>
          <w:sz w:val="26"/>
          <w:szCs w:val="28"/>
        </w:rPr>
      </w:pPr>
      <w:r>
        <w:rPr>
          <w:i/>
          <w:sz w:val="26"/>
          <w:szCs w:val="28"/>
        </w:rPr>
        <w:t>Dear Mom and Dad,</w:t>
      </w:r>
    </w:p>
    <w:p>
      <w:pPr>
        <w:jc w:val="both"/>
        <w:rPr>
          <w:i/>
          <w:sz w:val="26"/>
          <w:szCs w:val="28"/>
        </w:rPr>
      </w:pPr>
      <w:r>
        <w:rPr>
          <w:i/>
          <w:sz w:val="26"/>
          <w:szCs w:val="28"/>
        </w:rPr>
        <w:tab/>
      </w:r>
      <w:r>
        <w:rPr>
          <w:i/>
          <w:sz w:val="26"/>
          <w:szCs w:val="28"/>
        </w:rPr>
        <w:t>Hi . I’m on (1) ______ in Viet Nam with Ted and Bob. We (2) ____ in Da Lat yesterday.  It is a very beautiful city and is known as the (3) _______ of Eternal Spring. Da Lat is very famous (4) _____  its water , lakes , and flower gardens . The first two days the weather was fine, warm and sunny, so we did some sightseeing. I (5) ____  a lot of photos . On Thursday we went shopping. Everything was cheap, so we (6) _____  lots of souvenirs and two nice sweaters for you . In the evening we had (7) ________ at a lovely little restaurant and then went to a coffeehouse to (8) _____ Trung Nguyen Coffee. Last night we went to the theater (9) _______ didn’t get back until 11 pm. So we got up late this morning and decided to have a relaxing (10) _____ at the hotel. So, that’s where I’m now .</w:t>
      </w:r>
    </w:p>
    <w:p>
      <w:pPr>
        <w:jc w:val="both"/>
        <w:rPr>
          <w:i/>
          <w:sz w:val="26"/>
          <w:szCs w:val="28"/>
        </w:rPr>
      </w:pPr>
      <w:r>
        <w:rPr>
          <w:i/>
          <w:sz w:val="26"/>
          <w:szCs w:val="28"/>
        </w:rPr>
        <w:tab/>
      </w:r>
      <w:r>
        <w:rPr>
          <w:i/>
          <w:sz w:val="26"/>
          <w:szCs w:val="28"/>
        </w:rPr>
        <w:t>Love,</w:t>
      </w:r>
    </w:p>
    <w:p>
      <w:pPr>
        <w:jc w:val="both"/>
        <w:rPr>
          <w:i/>
          <w:sz w:val="26"/>
          <w:szCs w:val="28"/>
        </w:rPr>
      </w:pPr>
      <w:r>
        <w:rPr>
          <w:i/>
          <w:sz w:val="26"/>
          <w:szCs w:val="28"/>
        </w:rPr>
        <w:tab/>
      </w:r>
      <w:r>
        <w:rPr>
          <w:i/>
          <w:sz w:val="26"/>
          <w:szCs w:val="28"/>
        </w:rPr>
        <w:t>Peter .</w:t>
      </w:r>
    </w:p>
    <w:p>
      <w:pPr>
        <w:pStyle w:val="19"/>
        <w:spacing w:before="60" w:after="40" w:line="240" w:lineRule="exact"/>
        <w:rPr>
          <w:rFonts w:ascii="Times New Roman" w:hAnsi="Times New Roman"/>
          <w:bCs/>
          <w:sz w:val="26"/>
          <w:szCs w:val="28"/>
        </w:rPr>
      </w:pPr>
      <w:r>
        <w:rPr>
          <w:rFonts w:ascii="Times New Roman" w:hAnsi="Times New Roman"/>
          <w:b w:val="0"/>
          <w:color w:val="auto"/>
          <w:sz w:val="26"/>
          <w:szCs w:val="28"/>
        </w:rPr>
        <w:t xml:space="preserve">  </w:t>
      </w:r>
      <w:r>
        <w:rPr>
          <w:rFonts w:ascii="Times New Roman" w:hAnsi="Times New Roman"/>
          <w:color w:val="auto"/>
          <w:sz w:val="26"/>
          <w:szCs w:val="28"/>
        </w:rPr>
        <w:t xml:space="preserve">III. </w:t>
      </w:r>
      <w:r>
        <w:rPr>
          <w:rFonts w:ascii="Times New Roman" w:hAnsi="Times New Roman"/>
          <w:bCs/>
          <w:sz w:val="26"/>
          <w:szCs w:val="28"/>
        </w:rPr>
        <w:t>Read the following passage. (10pt)</w:t>
      </w:r>
    </w:p>
    <w:p>
      <w:pPr>
        <w:pStyle w:val="21"/>
        <w:pBdr>
          <w:top w:val="single" w:color="auto" w:sz="4" w:space="1"/>
          <w:left w:val="single" w:color="auto" w:sz="4" w:space="0"/>
          <w:bottom w:val="single" w:color="auto" w:sz="4" w:space="1"/>
          <w:right w:val="single" w:color="auto" w:sz="4" w:space="4"/>
        </w:pBdr>
        <w:spacing w:after="40"/>
        <w:jc w:val="center"/>
        <w:rPr>
          <w:b/>
          <w:color w:val="auto"/>
          <w:sz w:val="26"/>
          <w:szCs w:val="28"/>
        </w:rPr>
      </w:pPr>
      <w:r>
        <w:rPr>
          <w:b/>
          <w:color w:val="auto"/>
          <w:sz w:val="26"/>
          <w:szCs w:val="28"/>
        </w:rPr>
        <w:t>NOISY NEIGHBOURS</w:t>
      </w:r>
    </w:p>
    <w:p>
      <w:pPr>
        <w:pStyle w:val="21"/>
        <w:pBdr>
          <w:top w:val="single" w:color="auto" w:sz="4" w:space="1"/>
          <w:left w:val="single" w:color="auto" w:sz="4" w:space="0"/>
          <w:bottom w:val="single" w:color="auto" w:sz="4" w:space="1"/>
          <w:right w:val="single" w:color="auto" w:sz="4" w:space="4"/>
        </w:pBdr>
        <w:spacing w:after="40"/>
        <w:rPr>
          <w:color w:val="auto"/>
          <w:sz w:val="26"/>
          <w:szCs w:val="28"/>
        </w:rPr>
      </w:pPr>
      <w:r>
        <w:rPr>
          <w:color w:val="auto"/>
          <w:sz w:val="26"/>
          <w:szCs w:val="28"/>
        </w:rPr>
        <w:t>Do you sometimes have problems with your neighbours such as noise or littering ? Well, the people of Pilton in Somerset, England have such problems every summer. For three or four days every year, the village is full of people of all ages who come here for the annual Glastonbury pop music festival. They usually stay in tents , Caravans and motor homes. They leave drink cans and papers all over the streets. The music plays until the early hours of the morning , and you can hear people talking and singing all night. The quiet country village becomes a nightmare to live in and some villagers are even thinking of moving to another village. A villager said last year : “ I don’t want to stop the Glastonbury Festival. I just want the fans to enjoy the festival without disturbing  normal village life ”.</w:t>
      </w:r>
    </w:p>
    <w:p>
      <w:pPr>
        <w:pStyle w:val="19"/>
        <w:spacing w:before="60" w:after="40" w:line="240" w:lineRule="exact"/>
        <w:ind w:firstLine="0"/>
        <w:rPr>
          <w:rFonts w:ascii="Times New Roman" w:hAnsi="Times New Roman"/>
          <w:color w:val="auto"/>
          <w:sz w:val="26"/>
          <w:szCs w:val="28"/>
        </w:rPr>
      </w:pPr>
      <w:r>
        <w:rPr>
          <w:rFonts w:ascii="Times New Roman" w:hAnsi="Times New Roman"/>
          <w:color w:val="auto"/>
          <w:sz w:val="26"/>
          <w:szCs w:val="28"/>
        </w:rPr>
        <w:t>* Choose the best answers.</w:t>
      </w:r>
    </w:p>
    <w:p>
      <w:pPr>
        <w:pStyle w:val="20"/>
        <w:spacing w:before="60" w:after="40" w:line="240" w:lineRule="exact"/>
        <w:rPr>
          <w:rFonts w:ascii="Times New Roman" w:hAnsi="Times New Roman"/>
          <w:color w:val="auto"/>
          <w:sz w:val="26"/>
          <w:szCs w:val="28"/>
        </w:rPr>
      </w:pPr>
      <w:r>
        <w:rPr>
          <w:rFonts w:ascii="Times New Roman" w:hAnsi="Times New Roman"/>
          <w:color w:val="auto"/>
          <w:sz w:val="26"/>
          <w:szCs w:val="28"/>
        </w:rPr>
        <w:t>1  What happens in Pilton, Somerset every summer ?</w:t>
      </w:r>
    </w:p>
    <w:p>
      <w:pPr>
        <w:pStyle w:val="20"/>
        <w:spacing w:before="60" w:after="40" w:line="240" w:lineRule="exact"/>
        <w:rPr>
          <w:rFonts w:ascii="Times New Roman" w:hAnsi="Times New Roman"/>
          <w:b/>
          <w:color w:val="auto"/>
          <w:sz w:val="26"/>
          <w:szCs w:val="28"/>
        </w:rPr>
      </w:pPr>
      <w:r>
        <w:rPr>
          <w:rFonts w:ascii="Times New Roman" w:hAnsi="Times New Roman"/>
          <w:b/>
          <w:color w:val="auto"/>
          <w:sz w:val="26"/>
          <w:szCs w:val="28"/>
        </w:rPr>
        <w:tab/>
      </w:r>
      <w:r>
        <w:rPr>
          <w:rFonts w:ascii="Times New Roman" w:hAnsi="Times New Roman"/>
          <w:b/>
          <w:color w:val="auto"/>
          <w:sz w:val="26"/>
          <w:szCs w:val="28"/>
        </w:rPr>
        <w:t>A.</w:t>
      </w:r>
      <w:r>
        <w:rPr>
          <w:rFonts w:ascii="Times New Roman" w:hAnsi="Times New Roman"/>
          <w:color w:val="auto"/>
          <w:sz w:val="26"/>
          <w:szCs w:val="28"/>
        </w:rPr>
        <w:t xml:space="preserve"> The neighbours are noisy.</w:t>
      </w:r>
      <w:r>
        <w:rPr>
          <w:rFonts w:ascii="Times New Roman" w:hAnsi="Times New Roman"/>
          <w:b/>
          <w:color w:val="auto"/>
          <w:sz w:val="26"/>
          <w:szCs w:val="28"/>
        </w:rPr>
        <w:tab/>
      </w:r>
      <w:r>
        <w:rPr>
          <w:rFonts w:ascii="Times New Roman" w:hAnsi="Times New Roman"/>
          <w:b/>
          <w:color w:val="auto"/>
          <w:sz w:val="26"/>
          <w:szCs w:val="28"/>
        </w:rPr>
        <w:t xml:space="preserve">                          B</w:t>
      </w:r>
      <w:r>
        <w:rPr>
          <w:rFonts w:ascii="Times New Roman" w:hAnsi="Times New Roman"/>
          <w:color w:val="auto"/>
          <w:sz w:val="26"/>
          <w:szCs w:val="28"/>
        </w:rPr>
        <w:t>. There are many villagers.</w:t>
      </w:r>
      <w:r>
        <w:rPr>
          <w:rFonts w:ascii="Times New Roman" w:hAnsi="Times New Roman"/>
          <w:b/>
          <w:color w:val="auto"/>
          <w:sz w:val="26"/>
          <w:szCs w:val="28"/>
        </w:rPr>
        <w:tab/>
      </w:r>
    </w:p>
    <w:p>
      <w:pPr>
        <w:pStyle w:val="20"/>
        <w:spacing w:before="60" w:after="40" w:line="240" w:lineRule="exact"/>
        <w:rPr>
          <w:rFonts w:ascii="Times New Roman" w:hAnsi="Times New Roman"/>
          <w:color w:val="auto"/>
          <w:sz w:val="26"/>
          <w:szCs w:val="28"/>
        </w:rPr>
      </w:pPr>
      <w:r>
        <w:rPr>
          <w:rFonts w:ascii="Times New Roman" w:hAnsi="Times New Roman"/>
          <w:b/>
          <w:color w:val="auto"/>
          <w:sz w:val="26"/>
          <w:szCs w:val="28"/>
        </w:rPr>
        <w:t xml:space="preserve">    C. </w:t>
      </w:r>
      <w:r>
        <w:rPr>
          <w:rFonts w:ascii="Times New Roman" w:hAnsi="Times New Roman"/>
          <w:color w:val="auto"/>
          <w:sz w:val="26"/>
          <w:szCs w:val="28"/>
        </w:rPr>
        <w:t xml:space="preserve"> There is a pop music festival.                           </w:t>
      </w:r>
      <w:r>
        <w:rPr>
          <w:rFonts w:ascii="Times New Roman" w:hAnsi="Times New Roman"/>
          <w:b/>
          <w:color w:val="auto"/>
          <w:sz w:val="26"/>
          <w:szCs w:val="28"/>
        </w:rPr>
        <w:t>D</w:t>
      </w:r>
      <w:r>
        <w:rPr>
          <w:rFonts w:ascii="Times New Roman" w:hAnsi="Times New Roman"/>
          <w:color w:val="auto"/>
          <w:sz w:val="26"/>
          <w:szCs w:val="28"/>
        </w:rPr>
        <w:t>. The villagers litter the streets.</w:t>
      </w:r>
    </w:p>
    <w:p>
      <w:pPr>
        <w:pStyle w:val="20"/>
        <w:spacing w:before="60" w:after="40" w:line="240" w:lineRule="exact"/>
        <w:rPr>
          <w:rFonts w:ascii="Times New Roman" w:hAnsi="Times New Roman"/>
          <w:color w:val="auto"/>
          <w:sz w:val="26"/>
          <w:szCs w:val="28"/>
        </w:rPr>
      </w:pPr>
      <w:r>
        <w:rPr>
          <w:rFonts w:ascii="Times New Roman" w:hAnsi="Times New Roman"/>
          <w:color w:val="auto"/>
          <w:sz w:val="26"/>
          <w:szCs w:val="28"/>
        </w:rPr>
        <w:t>2  Visitors litter the streets with ________________</w:t>
      </w:r>
    </w:p>
    <w:p>
      <w:pPr>
        <w:pStyle w:val="20"/>
        <w:spacing w:before="60" w:after="40" w:line="240" w:lineRule="exact"/>
        <w:rPr>
          <w:rFonts w:ascii="Times New Roman" w:hAnsi="Times New Roman"/>
          <w:b/>
          <w:color w:val="auto"/>
          <w:sz w:val="26"/>
          <w:szCs w:val="28"/>
        </w:rPr>
      </w:pPr>
      <w:r>
        <w:rPr>
          <w:rFonts w:ascii="Times New Roman" w:hAnsi="Times New Roman"/>
          <w:b/>
          <w:color w:val="auto"/>
          <w:sz w:val="26"/>
          <w:szCs w:val="28"/>
        </w:rPr>
        <w:tab/>
      </w:r>
      <w:r>
        <w:rPr>
          <w:rFonts w:ascii="Times New Roman" w:hAnsi="Times New Roman"/>
          <w:b/>
          <w:color w:val="auto"/>
          <w:sz w:val="26"/>
          <w:szCs w:val="28"/>
        </w:rPr>
        <w:t>A</w:t>
      </w:r>
      <w:r>
        <w:rPr>
          <w:rFonts w:ascii="Times New Roman" w:hAnsi="Times New Roman"/>
          <w:color w:val="auto"/>
          <w:sz w:val="26"/>
          <w:szCs w:val="28"/>
        </w:rPr>
        <w:t>. tents.</w:t>
      </w:r>
      <w:r>
        <w:rPr>
          <w:rFonts w:ascii="Times New Roman" w:hAnsi="Times New Roman"/>
          <w:color w:val="auto"/>
          <w:sz w:val="26"/>
          <w:szCs w:val="28"/>
        </w:rPr>
        <w:tab/>
      </w:r>
      <w:r>
        <w:rPr>
          <w:rFonts w:ascii="Times New Roman" w:hAnsi="Times New Roman"/>
          <w:color w:val="auto"/>
          <w:sz w:val="26"/>
          <w:szCs w:val="28"/>
        </w:rPr>
        <w:tab/>
      </w:r>
      <w:r>
        <w:rPr>
          <w:rFonts w:ascii="Times New Roman" w:hAnsi="Times New Roman"/>
          <w:b/>
          <w:color w:val="auto"/>
          <w:sz w:val="26"/>
          <w:szCs w:val="28"/>
        </w:rPr>
        <w:tab/>
      </w:r>
      <w:r>
        <w:rPr>
          <w:rFonts w:ascii="Times New Roman" w:hAnsi="Times New Roman"/>
          <w:b/>
          <w:color w:val="auto"/>
          <w:sz w:val="26"/>
          <w:szCs w:val="28"/>
        </w:rPr>
        <w:t xml:space="preserve">                                     B</w:t>
      </w:r>
      <w:r>
        <w:rPr>
          <w:rFonts w:ascii="Times New Roman" w:hAnsi="Times New Roman"/>
          <w:color w:val="auto"/>
          <w:sz w:val="26"/>
          <w:szCs w:val="28"/>
        </w:rPr>
        <w:t>. caravans</w:t>
      </w:r>
      <w:r>
        <w:rPr>
          <w:rFonts w:ascii="Times New Roman" w:hAnsi="Times New Roman"/>
          <w:color w:val="auto"/>
          <w:sz w:val="26"/>
          <w:szCs w:val="28"/>
        </w:rPr>
        <w:tab/>
      </w:r>
      <w:r>
        <w:rPr>
          <w:rFonts w:ascii="Times New Roman" w:hAnsi="Times New Roman"/>
          <w:b/>
          <w:color w:val="auto"/>
          <w:sz w:val="26"/>
          <w:szCs w:val="28"/>
        </w:rPr>
        <w:tab/>
      </w:r>
    </w:p>
    <w:p>
      <w:pPr>
        <w:pStyle w:val="20"/>
        <w:spacing w:before="60" w:after="40" w:line="240" w:lineRule="exact"/>
        <w:rPr>
          <w:rFonts w:ascii="Times New Roman" w:hAnsi="Times New Roman"/>
          <w:color w:val="auto"/>
          <w:sz w:val="26"/>
          <w:szCs w:val="28"/>
        </w:rPr>
      </w:pPr>
      <w:r>
        <w:rPr>
          <w:rFonts w:ascii="Times New Roman" w:hAnsi="Times New Roman"/>
          <w:b/>
          <w:color w:val="auto"/>
          <w:sz w:val="26"/>
          <w:szCs w:val="28"/>
        </w:rPr>
        <w:t xml:space="preserve">    C</w:t>
      </w:r>
      <w:r>
        <w:rPr>
          <w:rFonts w:ascii="Times New Roman" w:hAnsi="Times New Roman"/>
          <w:color w:val="auto"/>
          <w:sz w:val="26"/>
          <w:szCs w:val="28"/>
        </w:rPr>
        <w:t xml:space="preserve">. motor homes                                                        </w:t>
      </w:r>
      <w:r>
        <w:rPr>
          <w:rFonts w:ascii="Times New Roman" w:hAnsi="Times New Roman"/>
          <w:b/>
          <w:color w:val="auto"/>
          <w:sz w:val="26"/>
          <w:szCs w:val="28"/>
        </w:rPr>
        <w:t>D</w:t>
      </w:r>
      <w:r>
        <w:rPr>
          <w:rFonts w:ascii="Times New Roman" w:hAnsi="Times New Roman"/>
          <w:color w:val="auto"/>
          <w:sz w:val="26"/>
          <w:szCs w:val="28"/>
        </w:rPr>
        <w:t>. cans and papers</w:t>
      </w:r>
    </w:p>
    <w:p>
      <w:pPr>
        <w:pStyle w:val="20"/>
        <w:spacing w:before="60" w:after="40" w:line="240" w:lineRule="exact"/>
        <w:rPr>
          <w:rFonts w:ascii="Times New Roman" w:hAnsi="Times New Roman"/>
          <w:color w:val="auto"/>
          <w:sz w:val="26"/>
          <w:szCs w:val="28"/>
        </w:rPr>
      </w:pPr>
      <w:r>
        <w:rPr>
          <w:rFonts w:ascii="Times New Roman" w:hAnsi="Times New Roman"/>
          <w:color w:val="auto"/>
          <w:sz w:val="26"/>
          <w:szCs w:val="28"/>
        </w:rPr>
        <w:t>3  How long is the pop music festival every year ?</w:t>
      </w:r>
    </w:p>
    <w:p>
      <w:pPr>
        <w:pStyle w:val="20"/>
        <w:spacing w:before="60" w:after="40" w:line="240" w:lineRule="exact"/>
        <w:rPr>
          <w:rFonts w:ascii="Times New Roman" w:hAnsi="Times New Roman"/>
          <w:b/>
          <w:color w:val="auto"/>
          <w:sz w:val="26"/>
          <w:szCs w:val="28"/>
        </w:rPr>
      </w:pPr>
      <w:r>
        <w:rPr>
          <w:rFonts w:ascii="Times New Roman" w:hAnsi="Times New Roman"/>
          <w:b/>
          <w:color w:val="auto"/>
          <w:sz w:val="26"/>
          <w:szCs w:val="28"/>
        </w:rPr>
        <w:tab/>
      </w:r>
      <w:r>
        <w:rPr>
          <w:rFonts w:ascii="Times New Roman" w:hAnsi="Times New Roman"/>
          <w:b/>
          <w:color w:val="auto"/>
          <w:sz w:val="26"/>
          <w:szCs w:val="28"/>
        </w:rPr>
        <w:t>A</w:t>
      </w:r>
      <w:r>
        <w:rPr>
          <w:rFonts w:ascii="Times New Roman" w:hAnsi="Times New Roman"/>
          <w:color w:val="auto"/>
          <w:sz w:val="26"/>
          <w:szCs w:val="28"/>
        </w:rPr>
        <w:t xml:space="preserve">. One night                                                            </w:t>
      </w:r>
      <w:r>
        <w:rPr>
          <w:rFonts w:ascii="Times New Roman" w:hAnsi="Times New Roman"/>
          <w:b/>
          <w:color w:val="auto"/>
          <w:sz w:val="26"/>
          <w:szCs w:val="28"/>
        </w:rPr>
        <w:t>B.</w:t>
      </w:r>
      <w:r>
        <w:rPr>
          <w:rFonts w:ascii="Times New Roman" w:hAnsi="Times New Roman"/>
          <w:color w:val="auto"/>
          <w:sz w:val="26"/>
          <w:szCs w:val="28"/>
        </w:rPr>
        <w:t xml:space="preserve"> The whole summer.</w:t>
      </w:r>
      <w:r>
        <w:rPr>
          <w:rFonts w:ascii="Times New Roman" w:hAnsi="Times New Roman"/>
          <w:b/>
          <w:color w:val="auto"/>
          <w:sz w:val="26"/>
          <w:szCs w:val="28"/>
        </w:rPr>
        <w:tab/>
      </w:r>
    </w:p>
    <w:p>
      <w:pPr>
        <w:pStyle w:val="20"/>
        <w:spacing w:before="60" w:after="40" w:line="240" w:lineRule="exact"/>
        <w:rPr>
          <w:rFonts w:ascii="Times New Roman" w:hAnsi="Times New Roman"/>
          <w:color w:val="auto"/>
          <w:sz w:val="26"/>
          <w:szCs w:val="28"/>
        </w:rPr>
      </w:pPr>
      <w:r>
        <w:rPr>
          <w:rFonts w:ascii="Times New Roman" w:hAnsi="Times New Roman"/>
          <w:b/>
          <w:color w:val="auto"/>
          <w:sz w:val="26"/>
          <w:szCs w:val="28"/>
        </w:rPr>
        <w:t xml:space="preserve">    C.</w:t>
      </w:r>
      <w:r>
        <w:rPr>
          <w:rFonts w:ascii="Times New Roman" w:hAnsi="Times New Roman"/>
          <w:color w:val="auto"/>
          <w:sz w:val="26"/>
          <w:szCs w:val="28"/>
        </w:rPr>
        <w:t xml:space="preserve">  Three or four days.                                            </w:t>
      </w:r>
      <w:r>
        <w:rPr>
          <w:rFonts w:ascii="Times New Roman" w:hAnsi="Times New Roman"/>
          <w:b/>
          <w:color w:val="auto"/>
          <w:sz w:val="26"/>
          <w:szCs w:val="28"/>
        </w:rPr>
        <w:t>D</w:t>
      </w:r>
      <w:r>
        <w:rPr>
          <w:rFonts w:ascii="Times New Roman" w:hAnsi="Times New Roman"/>
          <w:color w:val="auto"/>
          <w:sz w:val="26"/>
          <w:szCs w:val="28"/>
        </w:rPr>
        <w:t>. The whole year</w:t>
      </w:r>
    </w:p>
    <w:p>
      <w:pPr>
        <w:pStyle w:val="20"/>
        <w:spacing w:before="60" w:after="40" w:line="240" w:lineRule="exact"/>
        <w:rPr>
          <w:rFonts w:ascii="Times New Roman" w:hAnsi="Times New Roman"/>
          <w:color w:val="auto"/>
          <w:sz w:val="26"/>
          <w:szCs w:val="28"/>
        </w:rPr>
      </w:pPr>
      <w:r>
        <w:rPr>
          <w:rFonts w:ascii="Times New Roman" w:hAnsi="Times New Roman"/>
          <w:color w:val="auto"/>
          <w:sz w:val="26"/>
          <w:szCs w:val="28"/>
        </w:rPr>
        <w:t>4  What is Pilton like during the rest of the year ?</w:t>
      </w:r>
    </w:p>
    <w:p>
      <w:pPr>
        <w:pStyle w:val="20"/>
        <w:spacing w:before="60" w:after="40" w:line="240" w:lineRule="exact"/>
        <w:rPr>
          <w:rFonts w:ascii="Times New Roman" w:hAnsi="Times New Roman"/>
          <w:color w:val="auto"/>
          <w:sz w:val="26"/>
          <w:szCs w:val="28"/>
        </w:rPr>
      </w:pPr>
      <w:r>
        <w:rPr>
          <w:rFonts w:ascii="Times New Roman" w:hAnsi="Times New Roman"/>
          <w:b/>
          <w:color w:val="auto"/>
          <w:sz w:val="26"/>
          <w:szCs w:val="28"/>
        </w:rPr>
        <w:tab/>
      </w:r>
      <w:r>
        <w:rPr>
          <w:rFonts w:ascii="Times New Roman" w:hAnsi="Times New Roman"/>
          <w:b/>
          <w:color w:val="auto"/>
          <w:sz w:val="26"/>
          <w:szCs w:val="28"/>
        </w:rPr>
        <w:t>A</w:t>
      </w:r>
      <w:r>
        <w:rPr>
          <w:rFonts w:ascii="Times New Roman" w:hAnsi="Times New Roman"/>
          <w:color w:val="auto"/>
          <w:sz w:val="26"/>
          <w:szCs w:val="28"/>
        </w:rPr>
        <w:t xml:space="preserve">  A noisy place.                                                     </w:t>
      </w:r>
      <w:r>
        <w:rPr>
          <w:rFonts w:ascii="Times New Roman" w:hAnsi="Times New Roman"/>
          <w:b/>
          <w:color w:val="auto"/>
          <w:sz w:val="26"/>
          <w:szCs w:val="28"/>
        </w:rPr>
        <w:t>B</w:t>
      </w:r>
      <w:r>
        <w:rPr>
          <w:rFonts w:ascii="Times New Roman" w:hAnsi="Times New Roman"/>
          <w:color w:val="auto"/>
          <w:sz w:val="26"/>
          <w:szCs w:val="28"/>
        </w:rPr>
        <w:t>. A quite village</w:t>
      </w:r>
    </w:p>
    <w:p>
      <w:pPr>
        <w:pStyle w:val="20"/>
        <w:spacing w:before="60" w:after="40" w:line="240" w:lineRule="exact"/>
        <w:rPr>
          <w:rStyle w:val="22"/>
          <w:rFonts w:ascii="Times New Roman" w:hAnsi="Times New Roman"/>
          <w:b w:val="0"/>
          <w:color w:val="auto"/>
          <w:sz w:val="26"/>
          <w:szCs w:val="28"/>
        </w:rPr>
      </w:pPr>
      <w:r>
        <w:rPr>
          <w:rFonts w:ascii="Times New Roman" w:hAnsi="Times New Roman"/>
          <w:b/>
          <w:color w:val="auto"/>
          <w:sz w:val="26"/>
          <w:szCs w:val="28"/>
        </w:rPr>
        <w:tab/>
      </w:r>
      <w:r>
        <w:rPr>
          <w:rFonts w:ascii="Times New Roman" w:hAnsi="Times New Roman"/>
          <w:b/>
          <w:color w:val="auto"/>
          <w:sz w:val="26"/>
          <w:szCs w:val="28"/>
        </w:rPr>
        <w:t xml:space="preserve">C. </w:t>
      </w:r>
      <w:r>
        <w:rPr>
          <w:rFonts w:ascii="Times New Roman" w:hAnsi="Times New Roman"/>
          <w:color w:val="auto"/>
          <w:sz w:val="26"/>
          <w:szCs w:val="28"/>
        </w:rPr>
        <w:t xml:space="preserve"> A nightmare.</w:t>
      </w:r>
      <w:r>
        <w:rPr>
          <w:rFonts w:ascii="Times New Roman" w:hAnsi="Times New Roman"/>
          <w:color w:val="auto"/>
          <w:sz w:val="26"/>
          <w:szCs w:val="28"/>
        </w:rPr>
        <w:tab/>
      </w:r>
      <w:r>
        <w:rPr>
          <w:rFonts w:ascii="Times New Roman" w:hAnsi="Times New Roman"/>
          <w:b/>
          <w:color w:val="auto"/>
          <w:sz w:val="26"/>
          <w:szCs w:val="28"/>
        </w:rPr>
        <w:tab/>
      </w:r>
      <w:r>
        <w:rPr>
          <w:rFonts w:ascii="Times New Roman" w:hAnsi="Times New Roman"/>
          <w:b/>
          <w:color w:val="auto"/>
          <w:sz w:val="26"/>
          <w:szCs w:val="28"/>
        </w:rPr>
        <w:t xml:space="preserve">                                      D. </w:t>
      </w:r>
      <w:r>
        <w:rPr>
          <w:rFonts w:ascii="Times New Roman" w:hAnsi="Times New Roman"/>
          <w:color w:val="auto"/>
          <w:sz w:val="26"/>
          <w:szCs w:val="28"/>
        </w:rPr>
        <w:t>A music concert</w:t>
      </w:r>
    </w:p>
    <w:p>
      <w:pPr>
        <w:pStyle w:val="20"/>
        <w:spacing w:before="60" w:after="40" w:line="240" w:lineRule="exact"/>
        <w:rPr>
          <w:rStyle w:val="22"/>
          <w:rFonts w:ascii="Times New Roman" w:hAnsi="Times New Roman"/>
          <w:b w:val="0"/>
          <w:color w:val="auto"/>
          <w:sz w:val="26"/>
          <w:szCs w:val="28"/>
        </w:rPr>
      </w:pPr>
      <w:r>
        <w:rPr>
          <w:rStyle w:val="22"/>
          <w:rFonts w:ascii="Times New Roman" w:hAnsi="Times New Roman"/>
          <w:b w:val="0"/>
          <w:color w:val="auto"/>
          <w:sz w:val="26"/>
          <w:szCs w:val="28"/>
        </w:rPr>
        <w:t>5  The villagers just want to ________________________</w:t>
      </w:r>
    </w:p>
    <w:p>
      <w:pPr>
        <w:pStyle w:val="20"/>
        <w:spacing w:before="60" w:after="40" w:line="240" w:lineRule="exact"/>
        <w:rPr>
          <w:rStyle w:val="22"/>
          <w:rFonts w:ascii="Times New Roman" w:hAnsi="Times New Roman"/>
          <w:b w:val="0"/>
          <w:color w:val="auto"/>
          <w:sz w:val="26"/>
          <w:szCs w:val="28"/>
        </w:rPr>
      </w:pPr>
      <w:r>
        <w:rPr>
          <w:rStyle w:val="22"/>
          <w:rFonts w:ascii="Times New Roman" w:hAnsi="Times New Roman"/>
          <w:b w:val="0"/>
          <w:color w:val="auto"/>
          <w:sz w:val="26"/>
          <w:szCs w:val="28"/>
        </w:rPr>
        <w:tab/>
      </w:r>
      <w:r>
        <w:rPr>
          <w:rStyle w:val="22"/>
          <w:rFonts w:ascii="Times New Roman" w:hAnsi="Times New Roman"/>
          <w:color w:val="auto"/>
          <w:sz w:val="26"/>
          <w:szCs w:val="28"/>
        </w:rPr>
        <w:t xml:space="preserve">A  </w:t>
      </w:r>
      <w:r>
        <w:rPr>
          <w:rStyle w:val="22"/>
          <w:rFonts w:ascii="Times New Roman" w:hAnsi="Times New Roman"/>
          <w:b w:val="0"/>
          <w:color w:val="auto"/>
          <w:sz w:val="26"/>
          <w:szCs w:val="28"/>
        </w:rPr>
        <w:t>have a normal life as usual.</w:t>
      </w:r>
      <w:r>
        <w:rPr>
          <w:rStyle w:val="22"/>
          <w:rFonts w:ascii="Times New Roman" w:hAnsi="Times New Roman"/>
          <w:color w:val="auto"/>
          <w:sz w:val="26"/>
          <w:szCs w:val="28"/>
        </w:rPr>
        <w:tab/>
      </w:r>
      <w:r>
        <w:rPr>
          <w:rStyle w:val="22"/>
          <w:rFonts w:ascii="Times New Roman" w:hAnsi="Times New Roman"/>
          <w:color w:val="auto"/>
          <w:sz w:val="26"/>
          <w:szCs w:val="28"/>
        </w:rPr>
        <w:tab/>
      </w:r>
      <w:r>
        <w:rPr>
          <w:rStyle w:val="22"/>
          <w:rFonts w:ascii="Times New Roman" w:hAnsi="Times New Roman"/>
          <w:color w:val="auto"/>
          <w:sz w:val="26"/>
          <w:szCs w:val="28"/>
        </w:rPr>
        <w:t xml:space="preserve">                  B. </w:t>
      </w:r>
      <w:r>
        <w:rPr>
          <w:rStyle w:val="22"/>
          <w:rFonts w:ascii="Times New Roman" w:hAnsi="Times New Roman"/>
          <w:b w:val="0"/>
          <w:color w:val="auto"/>
          <w:sz w:val="26"/>
          <w:szCs w:val="28"/>
        </w:rPr>
        <w:t>stop the fans enjoying the festival.</w:t>
      </w:r>
    </w:p>
    <w:p>
      <w:pPr>
        <w:pStyle w:val="20"/>
        <w:spacing w:before="60" w:after="40" w:line="240" w:lineRule="exact"/>
        <w:rPr>
          <w:rFonts w:ascii="Times New Roman" w:hAnsi="Times New Roman"/>
          <w:color w:val="auto"/>
          <w:sz w:val="26"/>
          <w:szCs w:val="28"/>
        </w:rPr>
      </w:pPr>
      <w:r>
        <w:rPr>
          <w:rStyle w:val="22"/>
          <w:rFonts w:ascii="Times New Roman" w:hAnsi="Times New Roman"/>
          <w:color w:val="auto"/>
          <w:sz w:val="26"/>
          <w:szCs w:val="28"/>
        </w:rPr>
        <w:t xml:space="preserve">    C. </w:t>
      </w:r>
      <w:r>
        <w:rPr>
          <w:rStyle w:val="22"/>
          <w:rFonts w:ascii="Times New Roman" w:hAnsi="Times New Roman"/>
          <w:b w:val="0"/>
          <w:color w:val="auto"/>
          <w:sz w:val="26"/>
          <w:szCs w:val="28"/>
        </w:rPr>
        <w:t xml:space="preserve">move far away.                                                    </w:t>
      </w:r>
      <w:r>
        <w:rPr>
          <w:rStyle w:val="22"/>
          <w:rFonts w:ascii="Times New Roman" w:hAnsi="Times New Roman"/>
          <w:color w:val="auto"/>
          <w:sz w:val="26"/>
          <w:szCs w:val="28"/>
        </w:rPr>
        <w:t>D</w:t>
      </w:r>
      <w:r>
        <w:rPr>
          <w:rStyle w:val="22"/>
          <w:rFonts w:ascii="Times New Roman" w:hAnsi="Times New Roman"/>
          <w:b w:val="0"/>
          <w:color w:val="auto"/>
          <w:sz w:val="26"/>
          <w:szCs w:val="28"/>
        </w:rPr>
        <w:t>. put an end to the festival</w:t>
      </w:r>
    </w:p>
    <w:p>
      <w:pPr>
        <w:pStyle w:val="23"/>
        <w:spacing w:before="60" w:after="40" w:line="240" w:lineRule="exact"/>
        <w:ind w:left="1724" w:firstLine="436"/>
        <w:rPr>
          <w:rFonts w:ascii="Times New Roman" w:hAnsi="Times New Roman"/>
          <w:b/>
          <w:color w:val="auto"/>
          <w:sz w:val="26"/>
          <w:szCs w:val="28"/>
        </w:rPr>
      </w:pPr>
      <w:r>
        <w:rPr>
          <w:rFonts w:ascii="Times New Roman" w:hAnsi="Times New Roman"/>
          <w:b/>
          <w:color w:val="auto"/>
          <w:sz w:val="26"/>
          <w:szCs w:val="28"/>
        </w:rPr>
        <w:t>SECTION C: GRAMMAR AND VOCABULARY.</w:t>
      </w:r>
    </w:p>
    <w:p>
      <w:pPr>
        <w:rPr>
          <w:b/>
          <w:i/>
          <w:sz w:val="26"/>
          <w:szCs w:val="28"/>
        </w:rPr>
      </w:pPr>
      <w:r>
        <w:rPr>
          <w:b/>
          <w:i/>
          <w:sz w:val="26"/>
          <w:szCs w:val="28"/>
        </w:rPr>
        <w:t>I. Choose the correct answer from A,B,C or D to complete each sentence below.(10pts)</w:t>
      </w:r>
    </w:p>
    <w:p>
      <w:pPr>
        <w:rPr>
          <w:sz w:val="26"/>
          <w:szCs w:val="28"/>
        </w:rPr>
      </w:pPr>
      <w:r>
        <w:rPr>
          <w:sz w:val="26"/>
          <w:szCs w:val="28"/>
        </w:rPr>
        <w:t xml:space="preserve">1. You must learn the____________ of the game before playing. </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A. rules</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B. laws</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C. agreements</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D. sayings</w:t>
            </w:r>
          </w:p>
        </w:tc>
      </w:tr>
    </w:tbl>
    <w:p>
      <w:pPr>
        <w:rPr>
          <w:sz w:val="26"/>
          <w:szCs w:val="28"/>
        </w:rPr>
      </w:pPr>
      <w:r>
        <w:rPr>
          <w:sz w:val="26"/>
          <w:szCs w:val="28"/>
        </w:rPr>
        <w:t>2. Hanh is usually early _________ school because she gets up early.</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A. on</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B. for</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C. at</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D. to</w:t>
            </w:r>
          </w:p>
        </w:tc>
      </w:tr>
    </w:tbl>
    <w:p>
      <w:pPr>
        <w:rPr>
          <w:sz w:val="26"/>
          <w:szCs w:val="28"/>
        </w:rPr>
      </w:pPr>
      <w:r>
        <w:rPr>
          <w:sz w:val="26"/>
          <w:szCs w:val="28"/>
        </w:rPr>
        <w:t>3. We usually play football in the winter   _____________ it is cold.</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A. when</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B. where</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C. so</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D. time</w:t>
            </w:r>
          </w:p>
        </w:tc>
      </w:tr>
    </w:tbl>
    <w:p>
      <w:pPr>
        <w:rPr>
          <w:sz w:val="26"/>
          <w:szCs w:val="28"/>
        </w:rPr>
      </w:pPr>
      <w:r>
        <w:rPr>
          <w:sz w:val="26"/>
          <w:szCs w:val="28"/>
        </w:rPr>
        <w:t xml:space="preserve"> 4. “What would you like to drink now ? “  - “ _____________.”</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1958"/>
        <w:gridCol w:w="2730"/>
        <w:gridCol w:w="3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A. No, thank you</w:t>
            </w:r>
          </w:p>
        </w:tc>
        <w:tc>
          <w:tcPr>
            <w:tcW w:w="1958"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B. Yes, please</w:t>
            </w:r>
          </w:p>
        </w:tc>
        <w:tc>
          <w:tcPr>
            <w:tcW w:w="2730"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C. I like to do nothing</w:t>
            </w:r>
          </w:p>
        </w:tc>
        <w:tc>
          <w:tcPr>
            <w:tcW w:w="3046"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 xml:space="preserve">D. Orange juice, please </w:t>
            </w:r>
          </w:p>
        </w:tc>
      </w:tr>
    </w:tbl>
    <w:p>
      <w:pPr>
        <w:rPr>
          <w:sz w:val="26"/>
          <w:szCs w:val="28"/>
        </w:rPr>
      </w:pPr>
      <w:r>
        <w:rPr>
          <w:sz w:val="26"/>
          <w:szCs w:val="28"/>
        </w:rPr>
        <w:t>5. If you read more, your vocabulary will get   ____________ every day.</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A. good</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B. well</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C. better</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D. best</w:t>
            </w:r>
          </w:p>
        </w:tc>
      </w:tr>
    </w:tbl>
    <w:p>
      <w:pPr>
        <w:rPr>
          <w:sz w:val="26"/>
          <w:szCs w:val="28"/>
        </w:rPr>
      </w:pPr>
      <w:r>
        <w:rPr>
          <w:sz w:val="26"/>
          <w:szCs w:val="28"/>
        </w:rPr>
        <w:t>6. Would you like me to turn off your computer? ” “-  _________ . I’ll do it myself ”</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A. No, thanks</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B. Yes, please</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C. Don’t do it</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D. Of course</w:t>
            </w:r>
          </w:p>
        </w:tc>
      </w:tr>
    </w:tbl>
    <w:p>
      <w:pPr>
        <w:rPr>
          <w:sz w:val="26"/>
          <w:szCs w:val="28"/>
        </w:rPr>
      </w:pPr>
      <w:r>
        <w:rPr>
          <w:sz w:val="26"/>
          <w:szCs w:val="28"/>
        </w:rPr>
        <w:t>7. ___________ do you go to the library? – Every weekend.</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A. How</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B. How much</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C. How many times</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D. How often</w:t>
            </w:r>
          </w:p>
        </w:tc>
      </w:tr>
    </w:tbl>
    <w:p>
      <w:pPr>
        <w:rPr>
          <w:sz w:val="26"/>
          <w:szCs w:val="28"/>
        </w:rPr>
      </w:pPr>
      <w:r>
        <w:rPr>
          <w:sz w:val="26"/>
          <w:szCs w:val="28"/>
        </w:rPr>
        <w:t xml:space="preserve">8. “I’ve just received a scholarship.”  “- ___________ ! ”. </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A. Really</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B. Thank you</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C. Congratulations</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D. Well</w:t>
            </w:r>
          </w:p>
        </w:tc>
      </w:tr>
    </w:tbl>
    <w:p>
      <w:pPr>
        <w:rPr>
          <w:sz w:val="26"/>
          <w:szCs w:val="28"/>
        </w:rPr>
      </w:pPr>
      <w:r>
        <w:rPr>
          <w:sz w:val="26"/>
          <w:szCs w:val="28"/>
        </w:rPr>
        <w:t>9. I don’t want much sugar in coffee. Just______________, please.</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A. a little</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B. little</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C. a few</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D. few</w:t>
            </w:r>
          </w:p>
        </w:tc>
      </w:tr>
    </w:tbl>
    <w:p>
      <w:pPr>
        <w:rPr>
          <w:sz w:val="26"/>
          <w:szCs w:val="28"/>
        </w:rPr>
      </w:pPr>
      <w:r>
        <w:rPr>
          <w:sz w:val="26"/>
          <w:szCs w:val="28"/>
        </w:rPr>
        <w:t>10. __________ eat too much salt. It’s not good for you.</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5"/>
        <w:gridCol w:w="2555"/>
        <w:gridCol w:w="2555"/>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A. Do</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B. Don’t</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C. Please</w:t>
            </w:r>
          </w:p>
        </w:tc>
        <w:tc>
          <w:tcPr>
            <w:tcW w:w="2555" w:type="dxa"/>
            <w:tcBorders>
              <w:top w:val="nil"/>
              <w:left w:val="nil"/>
              <w:bottom w:val="nil"/>
              <w:right w:val="nil"/>
            </w:tcBorders>
          </w:tcPr>
          <w:p>
            <w:pPr>
              <w:pStyle w:val="24"/>
              <w:spacing w:after="60" w:line="240" w:lineRule="exact"/>
              <w:rPr>
                <w:rFonts w:ascii="Times New Roman" w:hAnsi="Times New Roman"/>
                <w:color w:val="auto"/>
                <w:sz w:val="26"/>
                <w:szCs w:val="28"/>
              </w:rPr>
            </w:pPr>
            <w:r>
              <w:rPr>
                <w:rFonts w:ascii="Times New Roman" w:hAnsi="Times New Roman"/>
                <w:color w:val="auto"/>
                <w:sz w:val="26"/>
                <w:szCs w:val="28"/>
              </w:rPr>
              <w:t>D. Can’t</w:t>
            </w:r>
          </w:p>
        </w:tc>
      </w:tr>
    </w:tbl>
    <w:p>
      <w:pPr>
        <w:pStyle w:val="23"/>
        <w:spacing w:before="60" w:after="40"/>
        <w:ind w:left="0"/>
        <w:rPr>
          <w:rFonts w:ascii="Times New Roman" w:hAnsi="Times New Roman"/>
          <w:color w:val="auto"/>
          <w:sz w:val="26"/>
          <w:szCs w:val="28"/>
          <w:lang w:val="en-US" w:eastAsia="en-US"/>
        </w:rPr>
      </w:pPr>
      <w:r>
        <w:rPr>
          <w:rFonts w:ascii="Times New Roman" w:hAnsi="Times New Roman"/>
          <w:color w:val="auto"/>
          <w:sz w:val="26"/>
          <w:szCs w:val="28"/>
          <w:lang w:val="en-US" w:eastAsia="en-US"/>
        </w:rPr>
        <w:t xml:space="preserve">  </w:t>
      </w:r>
      <w:r>
        <w:rPr>
          <w:rFonts w:ascii="Times New Roman" w:hAnsi="Times New Roman"/>
          <w:b/>
          <w:i/>
          <w:color w:val="auto"/>
          <w:sz w:val="26"/>
          <w:szCs w:val="28"/>
        </w:rPr>
        <w:t>II. Use the correct form of the words given in the end of the sentence to finish the sentence.(10pts)</w:t>
      </w:r>
    </w:p>
    <w:p>
      <w:pPr>
        <w:numPr>
          <w:ilvl w:val="0"/>
          <w:numId w:val="17"/>
        </w:numPr>
        <w:rPr>
          <w:sz w:val="26"/>
          <w:szCs w:val="28"/>
        </w:rPr>
      </w:pPr>
      <w:r>
        <w:rPr>
          <w:sz w:val="26"/>
          <w:szCs w:val="28"/>
        </w:rPr>
        <w:t>You shouldn’t eat ……………….food.                                            HEALTH</w:t>
      </w:r>
    </w:p>
    <w:p>
      <w:pPr>
        <w:numPr>
          <w:ilvl w:val="0"/>
          <w:numId w:val="17"/>
        </w:numPr>
        <w:rPr>
          <w:sz w:val="26"/>
          <w:szCs w:val="28"/>
        </w:rPr>
      </w:pPr>
      <w:r>
        <w:rPr>
          <w:sz w:val="26"/>
          <w:szCs w:val="28"/>
        </w:rPr>
        <w:t>We mustn’t be ……………….when we cross busy streets.             CARE</w:t>
      </w:r>
    </w:p>
    <w:p>
      <w:pPr>
        <w:numPr>
          <w:ilvl w:val="0"/>
          <w:numId w:val="17"/>
        </w:numPr>
        <w:rPr>
          <w:sz w:val="26"/>
          <w:szCs w:val="28"/>
        </w:rPr>
      </w:pPr>
      <w:r>
        <w:rPr>
          <w:sz w:val="26"/>
          <w:szCs w:val="28"/>
        </w:rPr>
        <w:t>She often feels …………………when she gets bad marks.             HAPPY</w:t>
      </w:r>
    </w:p>
    <w:p>
      <w:pPr>
        <w:numPr>
          <w:ilvl w:val="0"/>
          <w:numId w:val="17"/>
        </w:numPr>
        <w:rPr>
          <w:sz w:val="26"/>
          <w:szCs w:val="28"/>
        </w:rPr>
      </w:pPr>
      <w:r>
        <w:rPr>
          <w:sz w:val="26"/>
          <w:szCs w:val="28"/>
        </w:rPr>
        <w:t>Mai is ……………….…….at math than me.                                  GOOD</w:t>
      </w:r>
    </w:p>
    <w:p>
      <w:pPr>
        <w:spacing w:line="300" w:lineRule="exact"/>
        <w:ind w:left="280"/>
        <w:rPr>
          <w:sz w:val="26"/>
          <w:szCs w:val="28"/>
        </w:rPr>
      </w:pPr>
      <w:r>
        <w:rPr>
          <w:sz w:val="26"/>
          <w:szCs w:val="28"/>
        </w:rPr>
        <w:t xml:space="preserve"> 5. Yesterday we spent a…………………… afternoon by the river.</w:t>
      </w:r>
      <w:r>
        <w:rPr>
          <w:b/>
          <w:sz w:val="26"/>
          <w:szCs w:val="28"/>
        </w:rPr>
        <w:t xml:space="preserve">    </w:t>
      </w:r>
      <w:r>
        <w:rPr>
          <w:sz w:val="26"/>
          <w:szCs w:val="28"/>
        </w:rPr>
        <w:t>PEACE</w:t>
      </w:r>
    </w:p>
    <w:p>
      <w:pPr>
        <w:ind w:left="280"/>
        <w:jc w:val="both"/>
        <w:rPr>
          <w:sz w:val="26"/>
          <w:szCs w:val="28"/>
        </w:rPr>
      </w:pPr>
      <w:r>
        <w:rPr>
          <w:sz w:val="26"/>
          <w:szCs w:val="28"/>
        </w:rPr>
        <w:t xml:space="preserve"> 6. They often play sports. They are very…….……….…                     SPORT</w:t>
      </w:r>
    </w:p>
    <w:p>
      <w:pPr>
        <w:spacing w:line="300" w:lineRule="exact"/>
        <w:ind w:left="280"/>
        <w:rPr>
          <w:sz w:val="26"/>
          <w:szCs w:val="28"/>
        </w:rPr>
      </w:pPr>
      <w:r>
        <w:rPr>
          <w:sz w:val="26"/>
          <w:szCs w:val="28"/>
        </w:rPr>
        <w:t xml:space="preserve"> 7. She’s a good student but she lacks ………………………. .            CONFIDENT</w:t>
      </w:r>
    </w:p>
    <w:p>
      <w:pPr>
        <w:spacing w:line="300" w:lineRule="exact"/>
        <w:ind w:left="280"/>
        <w:rPr>
          <w:sz w:val="26"/>
          <w:szCs w:val="28"/>
        </w:rPr>
      </w:pPr>
      <w:r>
        <w:rPr>
          <w:sz w:val="26"/>
          <w:szCs w:val="28"/>
        </w:rPr>
        <w:t xml:space="preserve"> 8. Stephen Biko was an …………………….. supporter of the peace movement. ENERGY</w:t>
      </w:r>
    </w:p>
    <w:p>
      <w:pPr>
        <w:ind w:left="280"/>
        <w:jc w:val="both"/>
        <w:rPr>
          <w:sz w:val="26"/>
          <w:szCs w:val="28"/>
        </w:rPr>
      </w:pPr>
      <w:r>
        <w:rPr>
          <w:sz w:val="26"/>
          <w:szCs w:val="28"/>
        </w:rPr>
        <w:t xml:space="preserve"> 9. Air…….…………..…is a big problem in the big cities.                   POLLUTE</w:t>
      </w:r>
    </w:p>
    <w:p>
      <w:pPr>
        <w:ind w:left="280"/>
        <w:jc w:val="both"/>
        <w:rPr>
          <w:b/>
          <w:sz w:val="26"/>
          <w:szCs w:val="28"/>
        </w:rPr>
      </w:pPr>
      <w:r>
        <w:rPr>
          <w:b/>
          <w:sz w:val="26"/>
          <w:szCs w:val="28"/>
        </w:rPr>
        <w:t xml:space="preserve"> </w:t>
      </w:r>
      <w:r>
        <w:rPr>
          <w:sz w:val="26"/>
          <w:szCs w:val="28"/>
        </w:rPr>
        <w:t>10</w:t>
      </w:r>
      <w:r>
        <w:rPr>
          <w:b/>
          <w:sz w:val="26"/>
          <w:szCs w:val="28"/>
        </w:rPr>
        <w:t xml:space="preserve">. </w:t>
      </w:r>
      <w:r>
        <w:rPr>
          <w:sz w:val="26"/>
          <w:szCs w:val="28"/>
        </w:rPr>
        <w:t>I like the city life because there are many kinds of .....................     ENTERTAIN</w:t>
      </w:r>
    </w:p>
    <w:p>
      <w:pPr>
        <w:pStyle w:val="23"/>
        <w:spacing w:before="60" w:after="40"/>
        <w:rPr>
          <w:rFonts w:ascii="Times New Roman" w:hAnsi="Times New Roman"/>
          <w:b/>
          <w:i/>
          <w:color w:val="auto"/>
          <w:sz w:val="26"/>
          <w:szCs w:val="28"/>
        </w:rPr>
      </w:pPr>
      <w:r>
        <w:rPr>
          <w:rFonts w:ascii="Times New Roman" w:hAnsi="Times New Roman"/>
          <w:b/>
          <w:i/>
          <w:color w:val="auto"/>
          <w:sz w:val="26"/>
          <w:szCs w:val="28"/>
        </w:rPr>
        <w:t>III. Give the correct form of the verb in the blankets (10 pts)</w:t>
      </w:r>
    </w:p>
    <w:p>
      <w:pPr>
        <w:rPr>
          <w:sz w:val="26"/>
          <w:szCs w:val="28"/>
        </w:rPr>
      </w:pPr>
      <w:r>
        <w:rPr>
          <w:sz w:val="26"/>
          <w:szCs w:val="28"/>
        </w:rPr>
        <w:t xml:space="preserve">   a. Who often (1-take) ..................you to school when you (2- be )............at primary school?</w:t>
      </w:r>
    </w:p>
    <w:p>
      <w:pPr>
        <w:rPr>
          <w:sz w:val="26"/>
          <w:szCs w:val="28"/>
        </w:rPr>
      </w:pPr>
      <w:r>
        <w:rPr>
          <w:sz w:val="26"/>
          <w:szCs w:val="28"/>
        </w:rPr>
        <w:t xml:space="preserve">    b. He doesn’t want (3-get)............................................up early.</w:t>
      </w:r>
    </w:p>
    <w:p>
      <w:pPr>
        <w:rPr>
          <w:sz w:val="26"/>
          <w:szCs w:val="28"/>
        </w:rPr>
      </w:pPr>
      <w:r>
        <w:rPr>
          <w:sz w:val="26"/>
          <w:szCs w:val="28"/>
        </w:rPr>
        <w:t xml:space="preserve">    c. Is she good at (4-sing)......................................................?</w:t>
      </w:r>
    </w:p>
    <w:p>
      <w:pPr>
        <w:rPr>
          <w:sz w:val="26"/>
          <w:szCs w:val="28"/>
        </w:rPr>
      </w:pPr>
      <w:r>
        <w:rPr>
          <w:sz w:val="26"/>
          <w:szCs w:val="28"/>
        </w:rPr>
        <w:t xml:space="preserve">    d. We (5-not go)............................to school tomorrow morning.</w:t>
      </w:r>
    </w:p>
    <w:p>
      <w:pPr>
        <w:spacing w:before="60" w:after="60"/>
        <w:ind w:left="284"/>
        <w:rPr>
          <w:sz w:val="26"/>
          <w:szCs w:val="28"/>
        </w:rPr>
      </w:pPr>
      <w:r>
        <w:rPr>
          <w:sz w:val="26"/>
          <w:szCs w:val="28"/>
        </w:rPr>
        <w:t>e. Why (6-you/not stay).............................................................at home last night?</w:t>
      </w:r>
    </w:p>
    <w:p>
      <w:pPr>
        <w:spacing w:before="60" w:after="60"/>
        <w:ind w:left="284"/>
        <w:rPr>
          <w:sz w:val="26"/>
          <w:szCs w:val="28"/>
        </w:rPr>
      </w:pPr>
      <w:r>
        <w:rPr>
          <w:sz w:val="26"/>
          <w:szCs w:val="28"/>
        </w:rPr>
        <w:t>f. She (7- not visit) …………….….her uncle since she (8- leave ) ………….  for Ha Noi.</w:t>
      </w:r>
    </w:p>
    <w:p>
      <w:pPr>
        <w:tabs>
          <w:tab w:val="left" w:pos="2881"/>
          <w:tab w:val="left" w:pos="5360"/>
          <w:tab w:val="left" w:pos="8241"/>
        </w:tabs>
        <w:rPr>
          <w:sz w:val="26"/>
          <w:szCs w:val="28"/>
        </w:rPr>
      </w:pPr>
      <w:r>
        <w:rPr>
          <w:sz w:val="26"/>
          <w:szCs w:val="28"/>
        </w:rPr>
        <w:t xml:space="preserve">    g. Thanks for ( 9- let ) ............................me borrow your camera . </w:t>
      </w:r>
    </w:p>
    <w:p>
      <w:pPr>
        <w:tabs>
          <w:tab w:val="left" w:pos="2881"/>
          <w:tab w:val="left" w:pos="5360"/>
          <w:tab w:val="left" w:pos="8241"/>
        </w:tabs>
        <w:rPr>
          <w:b/>
          <w:sz w:val="26"/>
          <w:szCs w:val="28"/>
        </w:rPr>
      </w:pPr>
      <w:r>
        <w:rPr>
          <w:sz w:val="26"/>
          <w:szCs w:val="28"/>
        </w:rPr>
        <w:t xml:space="preserve">    h. I (10- bring) .........................the book  back to you after I finish it next week.</w:t>
      </w:r>
    </w:p>
    <w:p>
      <w:pPr>
        <w:pStyle w:val="23"/>
        <w:spacing w:before="60" w:after="40"/>
        <w:rPr>
          <w:rFonts w:ascii="Times New Roman" w:hAnsi="Times New Roman"/>
          <w:b/>
          <w:i/>
          <w:color w:val="auto"/>
          <w:sz w:val="26"/>
          <w:szCs w:val="28"/>
        </w:rPr>
      </w:pPr>
      <w:r>
        <w:rPr>
          <w:rFonts w:ascii="Times New Roman" w:hAnsi="Times New Roman"/>
          <w:b/>
          <w:i/>
          <w:color w:val="auto"/>
          <w:sz w:val="26"/>
          <w:szCs w:val="28"/>
        </w:rPr>
        <w:t>IV. Each of the following sentences has a mistake. Find and correct them.(10pts)</w:t>
      </w:r>
    </w:p>
    <w:p>
      <w:pPr>
        <w:pStyle w:val="23"/>
        <w:numPr>
          <w:ilvl w:val="0"/>
          <w:numId w:val="18"/>
        </w:numPr>
        <w:spacing w:before="60" w:after="40"/>
        <w:rPr>
          <w:rFonts w:ascii="Times New Roman" w:hAnsi="Times New Roman"/>
          <w:color w:val="auto"/>
          <w:sz w:val="26"/>
          <w:szCs w:val="28"/>
        </w:rPr>
      </w:pPr>
      <w:r>
        <w:rPr>
          <w:rFonts w:ascii="Times New Roman" w:hAnsi="Times New Roman"/>
          <w:color w:val="auto"/>
          <w:sz w:val="26"/>
          <w:szCs w:val="28"/>
        </w:rPr>
        <w:t>Don’t eat too many salt because it is not good for you.</w:t>
      </w:r>
    </w:p>
    <w:p>
      <w:pPr>
        <w:pStyle w:val="23"/>
        <w:numPr>
          <w:ilvl w:val="0"/>
          <w:numId w:val="18"/>
        </w:numPr>
        <w:spacing w:before="60" w:after="40"/>
        <w:rPr>
          <w:rFonts w:ascii="Times New Roman" w:hAnsi="Times New Roman"/>
          <w:color w:val="auto"/>
          <w:sz w:val="26"/>
          <w:szCs w:val="28"/>
        </w:rPr>
      </w:pPr>
      <w:r>
        <w:rPr>
          <w:rFonts w:ascii="Times New Roman" w:hAnsi="Times New Roman"/>
          <w:color w:val="auto"/>
          <w:sz w:val="26"/>
          <w:szCs w:val="28"/>
        </w:rPr>
        <w:t>Which programme do you like best: Wildlife or Science?</w:t>
      </w:r>
    </w:p>
    <w:p>
      <w:pPr>
        <w:pStyle w:val="23"/>
        <w:numPr>
          <w:ilvl w:val="0"/>
          <w:numId w:val="18"/>
        </w:numPr>
        <w:spacing w:before="60" w:after="40"/>
        <w:rPr>
          <w:rFonts w:ascii="Times New Roman" w:hAnsi="Times New Roman"/>
          <w:color w:val="auto"/>
          <w:sz w:val="26"/>
          <w:szCs w:val="28"/>
        </w:rPr>
      </w:pPr>
      <w:r>
        <w:rPr>
          <w:rFonts w:ascii="Times New Roman" w:hAnsi="Times New Roman"/>
          <w:color w:val="auto"/>
          <w:sz w:val="26"/>
          <w:szCs w:val="28"/>
        </w:rPr>
        <w:t>He has learned how to swim since two years.</w:t>
      </w:r>
    </w:p>
    <w:p>
      <w:pPr>
        <w:pStyle w:val="23"/>
        <w:numPr>
          <w:ilvl w:val="0"/>
          <w:numId w:val="18"/>
        </w:numPr>
        <w:spacing w:before="60" w:after="40"/>
        <w:rPr>
          <w:rFonts w:ascii="Times New Roman" w:hAnsi="Times New Roman"/>
          <w:color w:val="auto"/>
          <w:sz w:val="26"/>
          <w:szCs w:val="28"/>
        </w:rPr>
      </w:pPr>
      <w:r>
        <w:rPr>
          <w:rFonts w:ascii="Times New Roman" w:hAnsi="Times New Roman"/>
          <w:color w:val="auto"/>
          <w:sz w:val="26"/>
          <w:szCs w:val="28"/>
        </w:rPr>
        <w:t>My hometown is the best beautiful place in the world.</w:t>
      </w:r>
    </w:p>
    <w:p>
      <w:pPr>
        <w:pStyle w:val="23"/>
        <w:numPr>
          <w:ilvl w:val="0"/>
          <w:numId w:val="18"/>
        </w:numPr>
        <w:spacing w:before="60" w:after="40"/>
        <w:rPr>
          <w:rFonts w:ascii="Times New Roman" w:hAnsi="Times New Roman"/>
          <w:color w:val="auto"/>
          <w:sz w:val="26"/>
          <w:szCs w:val="28"/>
        </w:rPr>
      </w:pPr>
      <w:r>
        <w:rPr>
          <w:rFonts w:ascii="Times New Roman" w:hAnsi="Times New Roman"/>
          <w:color w:val="auto"/>
          <w:sz w:val="26"/>
          <w:szCs w:val="28"/>
        </w:rPr>
        <w:t>The children look very exciting while playing games during break time.</w:t>
      </w:r>
    </w:p>
    <w:p>
      <w:pPr>
        <w:pStyle w:val="23"/>
        <w:numPr>
          <w:ilvl w:val="0"/>
          <w:numId w:val="18"/>
        </w:numPr>
        <w:spacing w:before="60" w:after="40"/>
        <w:rPr>
          <w:rFonts w:ascii="Times New Roman" w:hAnsi="Times New Roman"/>
          <w:color w:val="auto"/>
          <w:sz w:val="26"/>
          <w:szCs w:val="28"/>
        </w:rPr>
      </w:pPr>
      <w:r>
        <w:rPr>
          <w:rFonts w:ascii="Times New Roman" w:hAnsi="Times New Roman"/>
          <w:color w:val="auto"/>
          <w:sz w:val="26"/>
          <w:szCs w:val="28"/>
        </w:rPr>
        <w:t>There are some orange juice and some milk to drink after dinner.</w:t>
      </w:r>
    </w:p>
    <w:p>
      <w:pPr>
        <w:pStyle w:val="23"/>
        <w:numPr>
          <w:ilvl w:val="0"/>
          <w:numId w:val="18"/>
        </w:numPr>
        <w:spacing w:before="60" w:after="40"/>
        <w:rPr>
          <w:rFonts w:ascii="Times New Roman" w:hAnsi="Times New Roman"/>
          <w:color w:val="auto"/>
          <w:sz w:val="26"/>
          <w:szCs w:val="28"/>
        </w:rPr>
      </w:pPr>
      <w:r>
        <w:rPr>
          <w:rFonts w:ascii="Times New Roman" w:hAnsi="Times New Roman"/>
          <w:color w:val="auto"/>
          <w:sz w:val="26"/>
          <w:szCs w:val="28"/>
        </w:rPr>
        <w:t>What nice dress you have!</w:t>
      </w:r>
    </w:p>
    <w:p>
      <w:pPr>
        <w:pStyle w:val="23"/>
        <w:numPr>
          <w:ilvl w:val="0"/>
          <w:numId w:val="18"/>
        </w:numPr>
        <w:spacing w:before="60" w:after="40"/>
        <w:rPr>
          <w:rFonts w:ascii="Times New Roman" w:hAnsi="Times New Roman"/>
          <w:color w:val="auto"/>
          <w:sz w:val="26"/>
          <w:szCs w:val="28"/>
        </w:rPr>
      </w:pPr>
      <w:r>
        <w:rPr>
          <w:rFonts w:ascii="Times New Roman" w:hAnsi="Times New Roman"/>
          <w:color w:val="auto"/>
          <w:sz w:val="26"/>
          <w:szCs w:val="28"/>
        </w:rPr>
        <w:t>How many homework do you usually get after each class every day?</w:t>
      </w:r>
    </w:p>
    <w:p>
      <w:pPr>
        <w:pStyle w:val="23"/>
        <w:numPr>
          <w:ilvl w:val="0"/>
          <w:numId w:val="18"/>
        </w:numPr>
        <w:spacing w:before="60" w:after="40"/>
        <w:rPr>
          <w:rFonts w:ascii="Times New Roman" w:hAnsi="Times New Roman"/>
          <w:color w:val="auto"/>
          <w:sz w:val="26"/>
          <w:szCs w:val="28"/>
        </w:rPr>
      </w:pPr>
      <w:r>
        <w:rPr>
          <w:rFonts w:ascii="Times New Roman" w:hAnsi="Times New Roman"/>
          <w:color w:val="auto"/>
          <w:sz w:val="26"/>
          <w:szCs w:val="28"/>
        </w:rPr>
        <w:t>Many girls and women play aerobics to keep fit.</w:t>
      </w:r>
    </w:p>
    <w:p>
      <w:pPr>
        <w:pStyle w:val="23"/>
        <w:numPr>
          <w:ilvl w:val="0"/>
          <w:numId w:val="18"/>
        </w:numPr>
        <w:spacing w:before="60" w:after="40"/>
        <w:rPr>
          <w:rFonts w:ascii="Times New Roman" w:hAnsi="Times New Roman"/>
          <w:color w:val="auto"/>
          <w:sz w:val="26"/>
          <w:szCs w:val="28"/>
        </w:rPr>
      </w:pPr>
      <w:r>
        <w:rPr>
          <w:rFonts w:ascii="Times New Roman" w:hAnsi="Times New Roman"/>
          <w:color w:val="auto"/>
          <w:sz w:val="26"/>
          <w:szCs w:val="28"/>
        </w:rPr>
        <w:t xml:space="preserve"> My mother has a long black hair</w:t>
      </w:r>
    </w:p>
    <w:p>
      <w:pPr>
        <w:pStyle w:val="24"/>
        <w:spacing w:before="60" w:after="40" w:line="240" w:lineRule="exact"/>
        <w:jc w:val="center"/>
        <w:rPr>
          <w:rFonts w:ascii="Times New Roman" w:hAnsi="Times New Roman"/>
          <w:b/>
          <w:color w:val="auto"/>
          <w:sz w:val="26"/>
          <w:szCs w:val="28"/>
        </w:rPr>
      </w:pPr>
      <w:r>
        <w:rPr>
          <w:rFonts w:ascii="Times New Roman" w:hAnsi="Times New Roman"/>
          <w:b/>
          <w:color w:val="auto"/>
          <w:sz w:val="26"/>
          <w:szCs w:val="28"/>
        </w:rPr>
        <w:t>SECTION D: WRITING</w:t>
      </w:r>
    </w:p>
    <w:p>
      <w:pPr>
        <w:pStyle w:val="23"/>
        <w:numPr>
          <w:ilvl w:val="0"/>
          <w:numId w:val="19"/>
        </w:numPr>
        <w:spacing w:before="60" w:after="40"/>
        <w:rPr>
          <w:rFonts w:ascii="Times New Roman" w:hAnsi="Times New Roman"/>
          <w:b/>
          <w:color w:val="auto"/>
          <w:sz w:val="26"/>
          <w:szCs w:val="28"/>
        </w:rPr>
      </w:pPr>
      <w:r>
        <w:rPr>
          <w:rFonts w:ascii="Times New Roman" w:hAnsi="Times New Roman"/>
          <w:b/>
          <w:i/>
          <w:color w:val="auto"/>
          <w:sz w:val="26"/>
          <w:szCs w:val="28"/>
        </w:rPr>
        <w:t>Rewrite the second sentence so that the meaning is similar to the first one.(10pts)</w:t>
      </w:r>
    </w:p>
    <w:p>
      <w:pPr>
        <w:pStyle w:val="23"/>
        <w:numPr>
          <w:ilvl w:val="0"/>
          <w:numId w:val="20"/>
        </w:numPr>
        <w:spacing w:before="60" w:after="40" w:line="240" w:lineRule="exact"/>
        <w:rPr>
          <w:rFonts w:ascii="Times New Roman" w:hAnsi="Times New Roman"/>
          <w:color w:val="auto"/>
          <w:sz w:val="26"/>
          <w:szCs w:val="28"/>
        </w:rPr>
      </w:pPr>
      <w:r>
        <w:rPr>
          <w:rFonts w:ascii="Times New Roman" w:hAnsi="Times New Roman"/>
          <w:color w:val="auto"/>
          <w:sz w:val="26"/>
          <w:szCs w:val="28"/>
        </w:rPr>
        <w:t>Nam is the best at English in his class.</w:t>
      </w:r>
    </w:p>
    <w:p>
      <w:pPr>
        <w:pStyle w:val="23"/>
        <w:numPr>
          <w:ilvl w:val="0"/>
          <w:numId w:val="21"/>
        </w:numPr>
        <w:spacing w:before="60" w:after="40" w:line="240" w:lineRule="exact"/>
        <w:rPr>
          <w:rFonts w:ascii="Times New Roman" w:hAnsi="Times New Roman"/>
          <w:color w:val="auto"/>
          <w:sz w:val="26"/>
          <w:szCs w:val="28"/>
        </w:rPr>
      </w:pPr>
      <w:r>
        <w:rPr>
          <w:rFonts w:ascii="Times New Roman" w:hAnsi="Times New Roman"/>
          <w:color w:val="auto"/>
          <w:sz w:val="26"/>
          <w:szCs w:val="28"/>
        </w:rPr>
        <w:t>Nobody in Nam’s class ________________________________________________</w:t>
      </w:r>
    </w:p>
    <w:p>
      <w:pPr>
        <w:pStyle w:val="23"/>
        <w:numPr>
          <w:ilvl w:val="0"/>
          <w:numId w:val="20"/>
        </w:numPr>
        <w:spacing w:before="60" w:after="40" w:line="240" w:lineRule="exact"/>
        <w:rPr>
          <w:rStyle w:val="25"/>
          <w:rFonts w:ascii="Times New Roman" w:hAnsi="Times New Roman"/>
          <w:color w:val="auto"/>
          <w:sz w:val="26"/>
          <w:szCs w:val="28"/>
        </w:rPr>
      </w:pPr>
      <w:r>
        <w:rPr>
          <w:rStyle w:val="25"/>
          <w:rFonts w:ascii="Times New Roman" w:hAnsi="Times New Roman"/>
          <w:sz w:val="26"/>
          <w:szCs w:val="28"/>
        </w:rPr>
        <w:t>It’s not a good idea when students copy other students’ work.</w:t>
      </w:r>
    </w:p>
    <w:p>
      <w:pPr>
        <w:pStyle w:val="23"/>
        <w:numPr>
          <w:ilvl w:val="0"/>
          <w:numId w:val="21"/>
        </w:numPr>
        <w:spacing w:before="60" w:after="40" w:line="240" w:lineRule="exact"/>
        <w:rPr>
          <w:rStyle w:val="25"/>
          <w:rFonts w:ascii="Times New Roman" w:hAnsi="Times New Roman"/>
          <w:color w:val="auto"/>
          <w:sz w:val="26"/>
          <w:szCs w:val="28"/>
        </w:rPr>
      </w:pPr>
      <w:r>
        <w:rPr>
          <w:rStyle w:val="25"/>
          <w:rFonts w:ascii="Times New Roman" w:hAnsi="Times New Roman"/>
          <w:sz w:val="26"/>
          <w:szCs w:val="28"/>
        </w:rPr>
        <w:t>Students should  _________________________________________</w:t>
      </w:r>
    </w:p>
    <w:p>
      <w:pPr>
        <w:pStyle w:val="23"/>
        <w:numPr>
          <w:ilvl w:val="0"/>
          <w:numId w:val="20"/>
        </w:numPr>
        <w:spacing w:before="60" w:after="40" w:line="240" w:lineRule="exact"/>
        <w:rPr>
          <w:rStyle w:val="25"/>
          <w:rFonts w:ascii="Times New Roman" w:hAnsi="Times New Roman"/>
          <w:color w:val="auto"/>
          <w:sz w:val="26"/>
          <w:szCs w:val="28"/>
        </w:rPr>
      </w:pPr>
      <w:r>
        <w:rPr>
          <w:rStyle w:val="25"/>
          <w:rFonts w:ascii="Times New Roman" w:hAnsi="Times New Roman"/>
          <w:sz w:val="26"/>
          <w:szCs w:val="28"/>
        </w:rPr>
        <w:t>How many classrooms are there in your school?</w:t>
      </w:r>
    </w:p>
    <w:p>
      <w:pPr>
        <w:pStyle w:val="23"/>
        <w:numPr>
          <w:ilvl w:val="0"/>
          <w:numId w:val="21"/>
        </w:numPr>
        <w:spacing w:before="60" w:after="40" w:line="240" w:lineRule="exact"/>
        <w:rPr>
          <w:rStyle w:val="25"/>
          <w:rFonts w:ascii="Times New Roman" w:hAnsi="Times New Roman"/>
          <w:color w:val="auto"/>
          <w:sz w:val="26"/>
          <w:szCs w:val="28"/>
        </w:rPr>
      </w:pPr>
      <w:r>
        <w:rPr>
          <w:rStyle w:val="25"/>
          <w:rFonts w:ascii="Times New Roman" w:hAnsi="Times New Roman"/>
          <w:sz w:val="26"/>
          <w:szCs w:val="28"/>
        </w:rPr>
        <w:t>How many classrooms does_____________________________________________</w:t>
      </w:r>
    </w:p>
    <w:p>
      <w:pPr>
        <w:pStyle w:val="23"/>
        <w:numPr>
          <w:ilvl w:val="0"/>
          <w:numId w:val="20"/>
        </w:numPr>
        <w:spacing w:before="60" w:after="40" w:line="240" w:lineRule="exact"/>
        <w:rPr>
          <w:rStyle w:val="25"/>
          <w:rFonts w:ascii="Times New Roman" w:hAnsi="Times New Roman"/>
          <w:color w:val="auto"/>
          <w:sz w:val="26"/>
          <w:szCs w:val="28"/>
        </w:rPr>
      </w:pPr>
      <w:r>
        <w:rPr>
          <w:rStyle w:val="25"/>
          <w:rFonts w:ascii="Times New Roman" w:hAnsi="Times New Roman"/>
          <w:sz w:val="26"/>
          <w:szCs w:val="28"/>
        </w:rPr>
        <w:t>We started to study English four years ago.</w:t>
      </w:r>
    </w:p>
    <w:p>
      <w:pPr>
        <w:pStyle w:val="23"/>
        <w:numPr>
          <w:ilvl w:val="0"/>
          <w:numId w:val="21"/>
        </w:numPr>
        <w:spacing w:before="60" w:after="40" w:line="240" w:lineRule="exact"/>
        <w:rPr>
          <w:rStyle w:val="25"/>
          <w:rFonts w:ascii="Times New Roman" w:hAnsi="Times New Roman"/>
          <w:color w:val="auto"/>
          <w:sz w:val="26"/>
          <w:szCs w:val="28"/>
        </w:rPr>
      </w:pPr>
      <w:r>
        <w:rPr>
          <w:rStyle w:val="25"/>
          <w:rFonts w:ascii="Times New Roman" w:hAnsi="Times New Roman"/>
          <w:sz w:val="26"/>
          <w:szCs w:val="28"/>
        </w:rPr>
        <w:t>We have  ________________________________________________</w:t>
      </w:r>
    </w:p>
    <w:p>
      <w:pPr>
        <w:pStyle w:val="23"/>
        <w:numPr>
          <w:ilvl w:val="0"/>
          <w:numId w:val="20"/>
        </w:numPr>
        <w:spacing w:before="60" w:after="40" w:line="240" w:lineRule="exact"/>
        <w:rPr>
          <w:rStyle w:val="25"/>
          <w:rFonts w:ascii="Times New Roman" w:hAnsi="Times New Roman"/>
          <w:color w:val="auto"/>
          <w:sz w:val="26"/>
          <w:szCs w:val="28"/>
        </w:rPr>
      </w:pPr>
      <w:r>
        <w:rPr>
          <w:rStyle w:val="25"/>
          <w:rFonts w:ascii="Times New Roman" w:hAnsi="Times New Roman"/>
          <w:color w:val="auto"/>
          <w:sz w:val="26"/>
          <w:szCs w:val="28"/>
        </w:rPr>
        <w:t>Her hair is long and black.</w:t>
      </w:r>
    </w:p>
    <w:p>
      <w:pPr>
        <w:pStyle w:val="23"/>
        <w:numPr>
          <w:ilvl w:val="0"/>
          <w:numId w:val="21"/>
        </w:numPr>
        <w:spacing w:before="60" w:after="40" w:line="240" w:lineRule="exact"/>
        <w:rPr>
          <w:rStyle w:val="25"/>
          <w:rFonts w:ascii="Times New Roman" w:hAnsi="Times New Roman"/>
          <w:color w:val="auto"/>
          <w:sz w:val="26"/>
          <w:szCs w:val="28"/>
        </w:rPr>
      </w:pPr>
      <w:r>
        <w:rPr>
          <w:rStyle w:val="25"/>
          <w:rFonts w:ascii="Times New Roman" w:hAnsi="Times New Roman"/>
          <w:color w:val="auto"/>
          <w:sz w:val="26"/>
          <w:szCs w:val="28"/>
        </w:rPr>
        <w:t>She ___________________________________________________</w:t>
      </w:r>
    </w:p>
    <w:p>
      <w:pPr>
        <w:pStyle w:val="23"/>
        <w:numPr>
          <w:ilvl w:val="0"/>
          <w:numId w:val="20"/>
        </w:numPr>
        <w:spacing w:before="60" w:after="40" w:line="240" w:lineRule="exact"/>
        <w:rPr>
          <w:rFonts w:ascii="Times New Roman" w:hAnsi="Times New Roman"/>
          <w:color w:val="auto"/>
          <w:sz w:val="26"/>
          <w:szCs w:val="28"/>
        </w:rPr>
      </w:pPr>
      <w:r>
        <w:rPr>
          <w:rFonts w:ascii="Times New Roman" w:hAnsi="Times New Roman"/>
          <w:color w:val="auto"/>
          <w:sz w:val="26"/>
          <w:szCs w:val="28"/>
        </w:rPr>
        <w:t>My students do the test very well because it is  easy.</w:t>
      </w:r>
    </w:p>
    <w:p>
      <w:pPr>
        <w:pStyle w:val="23"/>
        <w:numPr>
          <w:ilvl w:val="0"/>
          <w:numId w:val="21"/>
        </w:numPr>
        <w:spacing w:before="60" w:after="40" w:line="240" w:lineRule="exact"/>
        <w:rPr>
          <w:rFonts w:ascii="Times New Roman" w:hAnsi="Times New Roman"/>
          <w:color w:val="auto"/>
          <w:sz w:val="26"/>
          <w:szCs w:val="28"/>
        </w:rPr>
      </w:pPr>
      <w:r>
        <w:rPr>
          <w:rFonts w:ascii="Times New Roman" w:hAnsi="Times New Roman"/>
          <w:color w:val="auto"/>
          <w:sz w:val="26"/>
          <w:szCs w:val="28"/>
        </w:rPr>
        <w:t>The test  ________________________________________________</w:t>
      </w:r>
    </w:p>
    <w:p>
      <w:pPr>
        <w:pStyle w:val="23"/>
        <w:numPr>
          <w:ilvl w:val="0"/>
          <w:numId w:val="20"/>
        </w:numPr>
        <w:spacing w:before="60" w:after="40" w:line="240" w:lineRule="exact"/>
        <w:rPr>
          <w:rStyle w:val="25"/>
          <w:rFonts w:ascii="Times New Roman" w:hAnsi="Times New Roman"/>
          <w:color w:val="000000"/>
          <w:sz w:val="26"/>
          <w:szCs w:val="28"/>
        </w:rPr>
      </w:pPr>
      <w:r>
        <w:rPr>
          <w:rFonts w:ascii="Times New Roman" w:hAnsi="Times New Roman"/>
          <w:color w:val="000000"/>
          <w:sz w:val="26"/>
          <w:szCs w:val="28"/>
        </w:rPr>
        <w:t>We took a train to Liverpool last Saturday</w:t>
      </w:r>
    </w:p>
    <w:p>
      <w:pPr>
        <w:pStyle w:val="23"/>
        <w:numPr>
          <w:ilvl w:val="0"/>
          <w:numId w:val="21"/>
        </w:numPr>
        <w:spacing w:before="60" w:after="40" w:line="240" w:lineRule="exact"/>
        <w:rPr>
          <w:rStyle w:val="25"/>
          <w:rFonts w:ascii="Times New Roman" w:hAnsi="Times New Roman"/>
          <w:color w:val="auto"/>
          <w:sz w:val="26"/>
          <w:szCs w:val="28"/>
        </w:rPr>
      </w:pPr>
      <w:r>
        <w:rPr>
          <w:rStyle w:val="25"/>
          <w:rFonts w:ascii="Times New Roman" w:hAnsi="Times New Roman"/>
          <w:sz w:val="26"/>
          <w:szCs w:val="28"/>
        </w:rPr>
        <w:t>We got_____________________________________________</w:t>
      </w:r>
    </w:p>
    <w:p>
      <w:pPr>
        <w:pStyle w:val="23"/>
        <w:numPr>
          <w:ilvl w:val="0"/>
          <w:numId w:val="20"/>
        </w:numPr>
        <w:spacing w:before="60" w:after="40" w:line="240" w:lineRule="exact"/>
        <w:rPr>
          <w:rStyle w:val="25"/>
          <w:rFonts w:ascii="Times New Roman" w:hAnsi="Times New Roman"/>
          <w:color w:val="auto"/>
          <w:sz w:val="26"/>
          <w:szCs w:val="28"/>
        </w:rPr>
      </w:pPr>
      <w:r>
        <w:rPr>
          <w:rFonts w:ascii="Times New Roman" w:hAnsi="Times New Roman"/>
          <w:color w:val="000000"/>
          <w:sz w:val="26"/>
          <w:szCs w:val="28"/>
        </w:rPr>
        <w:t>Nga likes table tennis most</w:t>
      </w:r>
      <w:r>
        <w:rPr>
          <w:rFonts w:ascii="Times New Roman" w:hAnsi="Times New Roman"/>
          <w:sz w:val="26"/>
          <w:szCs w:val="28"/>
        </w:rPr>
        <w:t xml:space="preserve"> </w:t>
      </w:r>
      <w:r>
        <w:rPr>
          <w:rStyle w:val="25"/>
          <w:rFonts w:ascii="Times New Roman" w:hAnsi="Times New Roman"/>
          <w:sz w:val="26"/>
          <w:szCs w:val="28"/>
        </w:rPr>
        <w:t>.</w:t>
      </w:r>
    </w:p>
    <w:p>
      <w:pPr>
        <w:pStyle w:val="23"/>
        <w:numPr>
          <w:ilvl w:val="0"/>
          <w:numId w:val="21"/>
        </w:numPr>
        <w:spacing w:before="60" w:after="40" w:line="240" w:lineRule="exact"/>
        <w:rPr>
          <w:rStyle w:val="25"/>
          <w:rFonts w:ascii="Times New Roman" w:hAnsi="Times New Roman"/>
          <w:color w:val="auto"/>
          <w:sz w:val="26"/>
          <w:szCs w:val="28"/>
        </w:rPr>
      </w:pPr>
      <w:r>
        <w:rPr>
          <w:rStyle w:val="25"/>
          <w:rFonts w:ascii="Times New Roman" w:hAnsi="Times New Roman"/>
          <w:sz w:val="26"/>
          <w:szCs w:val="28"/>
        </w:rPr>
        <w:t>Table tennis  ________________________________________________</w:t>
      </w:r>
    </w:p>
    <w:p>
      <w:pPr>
        <w:pStyle w:val="23"/>
        <w:numPr>
          <w:ilvl w:val="0"/>
          <w:numId w:val="20"/>
        </w:numPr>
        <w:spacing w:before="60" w:after="40" w:line="240" w:lineRule="exact"/>
        <w:rPr>
          <w:rStyle w:val="25"/>
          <w:rFonts w:ascii="Times New Roman" w:hAnsi="Times New Roman"/>
          <w:color w:val="000000"/>
          <w:sz w:val="26"/>
          <w:szCs w:val="28"/>
        </w:rPr>
      </w:pPr>
      <w:r>
        <w:rPr>
          <w:rFonts w:ascii="Times New Roman" w:hAnsi="Times New Roman"/>
          <w:color w:val="000000"/>
          <w:sz w:val="26"/>
          <w:szCs w:val="28"/>
        </w:rPr>
        <w:t>Could you tell me how to get to the City’s Exhibition, please?</w:t>
      </w:r>
      <w:r>
        <w:rPr>
          <w:rStyle w:val="25"/>
          <w:rFonts w:ascii="Times New Roman" w:hAnsi="Times New Roman"/>
          <w:color w:val="000000"/>
          <w:sz w:val="26"/>
          <w:szCs w:val="28"/>
        </w:rPr>
        <w:t>.</w:t>
      </w:r>
    </w:p>
    <w:p>
      <w:pPr>
        <w:pStyle w:val="23"/>
        <w:numPr>
          <w:ilvl w:val="0"/>
          <w:numId w:val="21"/>
        </w:numPr>
        <w:spacing w:before="60" w:after="40" w:line="240" w:lineRule="exact"/>
        <w:rPr>
          <w:rStyle w:val="25"/>
          <w:rFonts w:ascii="Times New Roman" w:hAnsi="Times New Roman"/>
          <w:color w:val="auto"/>
          <w:sz w:val="26"/>
          <w:szCs w:val="28"/>
        </w:rPr>
      </w:pPr>
      <w:r>
        <w:rPr>
          <w:rStyle w:val="25"/>
          <w:rFonts w:ascii="Times New Roman" w:hAnsi="Times New Roman"/>
          <w:color w:val="auto"/>
          <w:sz w:val="26"/>
          <w:szCs w:val="28"/>
        </w:rPr>
        <w:t>Could you show ___________________________________________________</w:t>
      </w:r>
    </w:p>
    <w:p>
      <w:pPr>
        <w:pStyle w:val="23"/>
        <w:numPr>
          <w:ilvl w:val="0"/>
          <w:numId w:val="20"/>
        </w:numPr>
        <w:spacing w:before="60" w:after="40" w:line="240" w:lineRule="exact"/>
        <w:rPr>
          <w:rFonts w:ascii="Times New Roman" w:hAnsi="Times New Roman"/>
          <w:color w:val="auto"/>
          <w:sz w:val="26"/>
          <w:szCs w:val="28"/>
        </w:rPr>
      </w:pPr>
      <w:r>
        <w:rPr>
          <w:rFonts w:ascii="Times New Roman" w:hAnsi="Times New Roman"/>
          <w:color w:val="000000"/>
          <w:sz w:val="26"/>
          <w:szCs w:val="28"/>
        </w:rPr>
        <w:t>We stop the football match because of the bad weather</w:t>
      </w:r>
      <w:r>
        <w:rPr>
          <w:rFonts w:ascii="Times New Roman" w:hAnsi="Times New Roman"/>
          <w:color w:val="auto"/>
          <w:sz w:val="26"/>
          <w:szCs w:val="28"/>
        </w:rPr>
        <w:t>.</w:t>
      </w:r>
    </w:p>
    <w:p>
      <w:pPr>
        <w:pStyle w:val="23"/>
        <w:spacing w:before="60" w:after="40" w:line="240" w:lineRule="exact"/>
        <w:ind w:left="644"/>
        <w:rPr>
          <w:rFonts w:ascii="Times New Roman" w:hAnsi="Times New Roman"/>
          <w:color w:val="auto"/>
          <w:sz w:val="26"/>
          <w:szCs w:val="28"/>
        </w:rPr>
      </w:pPr>
      <w:r>
        <w:rPr>
          <w:rFonts w:ascii="Times New Roman" w:hAnsi="Times New Roman"/>
          <w:color w:val="auto"/>
          <w:sz w:val="26"/>
          <w:szCs w:val="28"/>
        </w:rPr>
        <w:t>=&gt; Because the weather ________________________________________________</w:t>
      </w:r>
    </w:p>
    <w:p>
      <w:pPr>
        <w:pStyle w:val="19"/>
        <w:spacing w:before="60" w:after="40" w:line="240" w:lineRule="exact"/>
        <w:ind w:left="360" w:hanging="360"/>
        <w:rPr>
          <w:rFonts w:ascii="Times New Roman" w:hAnsi="Times New Roman"/>
          <w:color w:val="auto"/>
          <w:sz w:val="26"/>
          <w:szCs w:val="28"/>
        </w:rPr>
      </w:pPr>
      <w:r>
        <w:rPr>
          <w:rFonts w:ascii="Times New Roman" w:hAnsi="Times New Roman"/>
          <w:color w:val="auto"/>
          <w:sz w:val="26"/>
          <w:szCs w:val="28"/>
        </w:rPr>
        <w:t>II.   Write an essay of 100 – 120 words about the Tet festival in your country (10 pts)</w:t>
      </w:r>
    </w:p>
    <w:p>
      <w:pPr>
        <w:pStyle w:val="20"/>
        <w:numPr>
          <w:ilvl w:val="0"/>
          <w:numId w:val="47"/>
        </w:numPr>
        <w:rPr>
          <w:rFonts w:ascii="Times New Roman" w:hAnsi="Times New Roman"/>
          <w:sz w:val="26"/>
          <w:szCs w:val="28"/>
        </w:rPr>
      </w:pPr>
      <w:r>
        <w:rPr>
          <w:rFonts w:ascii="Times New Roman" w:hAnsi="Times New Roman"/>
          <w:sz w:val="26"/>
          <w:szCs w:val="28"/>
        </w:rPr>
        <w:t>Time</w:t>
      </w:r>
    </w:p>
    <w:p>
      <w:pPr>
        <w:pStyle w:val="20"/>
        <w:numPr>
          <w:ilvl w:val="0"/>
          <w:numId w:val="47"/>
        </w:numPr>
        <w:rPr>
          <w:rFonts w:ascii="Times New Roman" w:hAnsi="Times New Roman"/>
          <w:sz w:val="26"/>
          <w:szCs w:val="28"/>
        </w:rPr>
      </w:pPr>
      <w:r>
        <w:rPr>
          <w:rFonts w:ascii="Times New Roman" w:hAnsi="Times New Roman"/>
          <w:sz w:val="26"/>
          <w:szCs w:val="28"/>
        </w:rPr>
        <w:t xml:space="preserve">Reasons to celebrate Tet </w:t>
      </w:r>
    </w:p>
    <w:p>
      <w:pPr>
        <w:pStyle w:val="20"/>
        <w:numPr>
          <w:ilvl w:val="0"/>
          <w:numId w:val="47"/>
        </w:numPr>
        <w:rPr>
          <w:rFonts w:ascii="Times New Roman" w:hAnsi="Times New Roman"/>
          <w:sz w:val="26"/>
          <w:szCs w:val="28"/>
        </w:rPr>
      </w:pPr>
      <w:r>
        <w:rPr>
          <w:rFonts w:ascii="Times New Roman" w:hAnsi="Times New Roman"/>
          <w:sz w:val="26"/>
          <w:szCs w:val="28"/>
        </w:rPr>
        <w:t>Activities before Tet and during Tet holiday</w:t>
      </w:r>
    </w:p>
    <w:p>
      <w:pPr>
        <w:pStyle w:val="20"/>
        <w:numPr>
          <w:ilvl w:val="0"/>
          <w:numId w:val="47"/>
        </w:numPr>
        <w:rPr>
          <w:rFonts w:ascii="Times New Roman" w:hAnsi="Times New Roman"/>
          <w:sz w:val="26"/>
          <w:szCs w:val="28"/>
        </w:rPr>
      </w:pPr>
      <w:r>
        <w:rPr>
          <w:rFonts w:ascii="Times New Roman" w:hAnsi="Times New Roman"/>
          <w:sz w:val="26"/>
          <w:szCs w:val="28"/>
        </w:rPr>
        <w:t xml:space="preserve">Your feeling </w:t>
      </w:r>
    </w:p>
    <w:p>
      <w:pPr>
        <w:pStyle w:val="20"/>
        <w:ind w:left="0" w:firstLine="0"/>
        <w:rPr>
          <w:rFonts w:ascii="Times New Roman" w:hAnsi="Times New Roman"/>
          <w:b/>
          <w:sz w:val="26"/>
          <w:szCs w:val="28"/>
        </w:rPr>
      </w:pPr>
      <w:r>
        <w:rPr>
          <w:rFonts w:ascii="Times New Roman" w:hAnsi="Times New Roman"/>
          <w:b/>
          <w:sz w:val="26"/>
          <w:szCs w:val="28"/>
        </w:rPr>
        <w:t>III. You are Phong and you are on holiday in Nha Trang now, write a postcard to your friend – Minh to talk about the city where you are staying (5 pts)</w:t>
      </w: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20"/>
        <w:ind w:left="0" w:firstLine="0"/>
        <w:rPr>
          <w:rFonts w:ascii="Times New Roman" w:hAnsi="Times New Roman"/>
          <w:sz w:val="26"/>
          <w:szCs w:val="28"/>
        </w:rPr>
      </w:pPr>
    </w:p>
    <w:p>
      <w:pPr>
        <w:pStyle w:val="17"/>
        <w:rPr>
          <w:b/>
          <w:sz w:val="22"/>
        </w:rPr>
      </w:pPr>
      <w:r>
        <w:rPr>
          <w:b/>
          <w:sz w:val="22"/>
        </w:rPr>
        <w:t>KEYS + MARKS (Tổng điểm : 100 : 5 = 20 điểm)</w:t>
      </w:r>
    </w:p>
    <w:p>
      <w:pPr>
        <w:tabs>
          <w:tab w:val="left" w:pos="1753"/>
        </w:tabs>
        <w:jc w:val="center"/>
        <w:rPr>
          <w:b/>
          <w:sz w:val="22"/>
          <w:lang w:val="en-GB" w:eastAsia="en-GB"/>
        </w:rPr>
      </w:pPr>
      <w:r>
        <w:rPr>
          <w:b/>
          <w:sz w:val="22"/>
          <w:lang w:val="en-GB" w:eastAsia="en-GB"/>
        </w:rPr>
        <w:t>SECTION A: PHONETICS (10 POINTS )</w:t>
      </w:r>
    </w:p>
    <w:p>
      <w:pPr>
        <w:shd w:val="clear" w:color="auto" w:fill="FFFFFF"/>
        <w:spacing w:line="360" w:lineRule="auto"/>
        <w:jc w:val="both"/>
        <w:rPr>
          <w:b/>
          <w:i/>
          <w:sz w:val="22"/>
        </w:rPr>
      </w:pPr>
      <w:r>
        <w:rPr>
          <w:b/>
          <w:i/>
          <w:sz w:val="22"/>
        </w:rPr>
        <w:t xml:space="preserve"> Choose the word whose </w:t>
      </w:r>
      <w:r>
        <w:rPr>
          <w:b/>
          <w:i/>
          <w:sz w:val="22"/>
          <w:u w:val="single"/>
        </w:rPr>
        <w:t>underlined</w:t>
      </w:r>
      <w:r>
        <w:rPr>
          <w:b/>
          <w:i/>
          <w:sz w:val="22"/>
        </w:rPr>
        <w:t xml:space="preserve"> part is pronounced differently from the others in each group.  </w:t>
      </w:r>
    </w:p>
    <w:tbl>
      <w:tblPr>
        <w:tblStyle w:val="4"/>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003"/>
        <w:gridCol w:w="2003"/>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02"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1-D</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2-C</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3-A</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4-D</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6-D</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7-B</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8-C</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9-C</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10-D</w:t>
            </w:r>
          </w:p>
        </w:tc>
      </w:tr>
    </w:tbl>
    <w:p>
      <w:pPr>
        <w:jc w:val="center"/>
        <w:rPr>
          <w:b/>
          <w:sz w:val="22"/>
        </w:rPr>
      </w:pPr>
      <w:r>
        <w:rPr>
          <w:b/>
          <w:sz w:val="22"/>
        </w:rPr>
        <w:t>SECTION B: READING ( 25 POINTS )</w:t>
      </w:r>
    </w:p>
    <w:p>
      <w:pPr>
        <w:jc w:val="both"/>
        <w:rPr>
          <w:b/>
          <w:sz w:val="22"/>
        </w:rPr>
      </w:pPr>
      <w:r>
        <w:rPr>
          <w:b/>
          <w:sz w:val="22"/>
        </w:rPr>
        <w:t xml:space="preserve">     I. Complete the telephone conversation between two friends. What does Jack say to Andrew?</w:t>
      </w:r>
    </w:p>
    <w:p>
      <w:pPr>
        <w:jc w:val="both"/>
        <w:rPr>
          <w:b/>
          <w:sz w:val="22"/>
        </w:rPr>
      </w:pPr>
      <w:r>
        <w:rPr>
          <w:b/>
          <w:sz w:val="22"/>
        </w:rPr>
        <w:t xml:space="preserve">( 5.0points ) </w:t>
      </w:r>
    </w:p>
    <w:tbl>
      <w:tblPr>
        <w:tblStyle w:val="4"/>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003"/>
        <w:gridCol w:w="2003"/>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1-F</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2-B</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3-D</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4-A</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5-H</w:t>
            </w:r>
          </w:p>
        </w:tc>
      </w:tr>
    </w:tbl>
    <w:p>
      <w:pPr>
        <w:rPr>
          <w:sz w:val="22"/>
        </w:rPr>
      </w:pPr>
      <w:r>
        <w:rPr>
          <w:sz w:val="22"/>
        </w:rPr>
        <w:t xml:space="preserve"> </w:t>
      </w:r>
    </w:p>
    <w:p>
      <w:pPr>
        <w:ind w:left="360"/>
        <w:rPr>
          <w:b/>
          <w:sz w:val="22"/>
        </w:rPr>
      </w:pPr>
      <w:r>
        <w:rPr>
          <w:b/>
          <w:sz w:val="22"/>
        </w:rPr>
        <w:t>II. Read the letter and fill in the missing words ( 10 points )</w:t>
      </w:r>
    </w:p>
    <w:tbl>
      <w:tblPr>
        <w:tblStyle w:val="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7"/>
        <w:gridCol w:w="2031"/>
        <w:gridCol w:w="2027"/>
        <w:gridCol w:w="2009"/>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Pr>
          <w:p>
            <w:pPr>
              <w:spacing w:line="276" w:lineRule="auto"/>
              <w:rPr>
                <w:i/>
                <w:sz w:val="22"/>
              </w:rPr>
            </w:pPr>
            <w:r>
              <w:rPr>
                <w:i/>
                <w:sz w:val="22"/>
              </w:rPr>
              <w:t xml:space="preserve">1-holiday </w:t>
            </w:r>
          </w:p>
        </w:tc>
        <w:tc>
          <w:tcPr>
            <w:tcW w:w="2031" w:type="dxa"/>
          </w:tcPr>
          <w:p>
            <w:pPr>
              <w:spacing w:line="276" w:lineRule="auto"/>
              <w:rPr>
                <w:i/>
                <w:sz w:val="22"/>
              </w:rPr>
            </w:pPr>
            <w:r>
              <w:rPr>
                <w:i/>
                <w:sz w:val="22"/>
              </w:rPr>
              <w:t>2- arrived</w:t>
            </w:r>
          </w:p>
        </w:tc>
        <w:tc>
          <w:tcPr>
            <w:tcW w:w="2027" w:type="dxa"/>
          </w:tcPr>
          <w:p>
            <w:pPr>
              <w:spacing w:line="276" w:lineRule="auto"/>
              <w:rPr>
                <w:i/>
                <w:sz w:val="22"/>
              </w:rPr>
            </w:pPr>
            <w:r>
              <w:rPr>
                <w:i/>
                <w:sz w:val="22"/>
              </w:rPr>
              <w:t>3- city</w:t>
            </w:r>
          </w:p>
        </w:tc>
        <w:tc>
          <w:tcPr>
            <w:tcW w:w="2009" w:type="dxa"/>
          </w:tcPr>
          <w:p>
            <w:pPr>
              <w:spacing w:line="276" w:lineRule="auto"/>
              <w:rPr>
                <w:i/>
                <w:sz w:val="22"/>
              </w:rPr>
            </w:pPr>
            <w:r>
              <w:rPr>
                <w:i/>
                <w:sz w:val="22"/>
              </w:rPr>
              <w:t>4- for</w:t>
            </w:r>
          </w:p>
        </w:tc>
        <w:tc>
          <w:tcPr>
            <w:tcW w:w="2025" w:type="dxa"/>
          </w:tcPr>
          <w:p>
            <w:pPr>
              <w:spacing w:line="276" w:lineRule="auto"/>
              <w:rPr>
                <w:i/>
                <w:sz w:val="22"/>
              </w:rPr>
            </w:pPr>
            <w:r>
              <w:rPr>
                <w:i/>
                <w:sz w:val="22"/>
              </w:rPr>
              <w:t>5- took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7" w:type="dxa"/>
          </w:tcPr>
          <w:p>
            <w:pPr>
              <w:spacing w:line="276" w:lineRule="auto"/>
              <w:rPr>
                <w:i/>
                <w:sz w:val="22"/>
              </w:rPr>
            </w:pPr>
            <w:r>
              <w:rPr>
                <w:i/>
                <w:sz w:val="22"/>
              </w:rPr>
              <w:t>6- bought</w:t>
            </w:r>
          </w:p>
        </w:tc>
        <w:tc>
          <w:tcPr>
            <w:tcW w:w="2031" w:type="dxa"/>
          </w:tcPr>
          <w:p>
            <w:pPr>
              <w:spacing w:line="276" w:lineRule="auto"/>
              <w:rPr>
                <w:i/>
                <w:sz w:val="22"/>
              </w:rPr>
            </w:pPr>
            <w:r>
              <w:rPr>
                <w:i/>
                <w:sz w:val="22"/>
              </w:rPr>
              <w:t>7- dinner</w:t>
            </w:r>
          </w:p>
        </w:tc>
        <w:tc>
          <w:tcPr>
            <w:tcW w:w="2027" w:type="dxa"/>
          </w:tcPr>
          <w:p>
            <w:pPr>
              <w:spacing w:line="276" w:lineRule="auto"/>
              <w:rPr>
                <w:i/>
                <w:sz w:val="22"/>
              </w:rPr>
            </w:pPr>
            <w:r>
              <w:rPr>
                <w:i/>
                <w:sz w:val="22"/>
              </w:rPr>
              <w:t>8-enjoy/ drink</w:t>
            </w:r>
          </w:p>
        </w:tc>
        <w:tc>
          <w:tcPr>
            <w:tcW w:w="2009" w:type="dxa"/>
          </w:tcPr>
          <w:p>
            <w:pPr>
              <w:spacing w:line="276" w:lineRule="auto"/>
              <w:rPr>
                <w:i/>
                <w:sz w:val="22"/>
              </w:rPr>
            </w:pPr>
            <w:r>
              <w:rPr>
                <w:i/>
                <w:sz w:val="22"/>
              </w:rPr>
              <w:t>9- and</w:t>
            </w:r>
          </w:p>
        </w:tc>
        <w:tc>
          <w:tcPr>
            <w:tcW w:w="2025" w:type="dxa"/>
          </w:tcPr>
          <w:p>
            <w:pPr>
              <w:spacing w:line="276" w:lineRule="auto"/>
              <w:rPr>
                <w:i/>
                <w:sz w:val="22"/>
              </w:rPr>
            </w:pPr>
            <w:r>
              <w:rPr>
                <w:i/>
                <w:sz w:val="22"/>
              </w:rPr>
              <w:t>10- day/ time</w:t>
            </w:r>
          </w:p>
        </w:tc>
      </w:tr>
    </w:tbl>
    <w:p>
      <w:pPr>
        <w:pStyle w:val="23"/>
        <w:spacing w:before="60" w:after="40" w:line="240" w:lineRule="exact"/>
        <w:rPr>
          <w:rFonts w:ascii="Times New Roman" w:hAnsi="Times New Roman"/>
          <w:b/>
          <w:bCs/>
          <w:i/>
          <w:color w:val="000000"/>
          <w:szCs w:val="22"/>
        </w:rPr>
      </w:pPr>
      <w:r>
        <w:rPr>
          <w:rFonts w:ascii="Times New Roman" w:hAnsi="Times New Roman"/>
          <w:b/>
          <w:i/>
          <w:color w:val="000000"/>
          <w:szCs w:val="22"/>
        </w:rPr>
        <w:t xml:space="preserve">III. </w:t>
      </w:r>
      <w:r>
        <w:rPr>
          <w:rFonts w:ascii="Times New Roman" w:hAnsi="Times New Roman"/>
          <w:b/>
          <w:bCs/>
          <w:i/>
          <w:color w:val="000000"/>
          <w:szCs w:val="22"/>
        </w:rPr>
        <w:t>Read the following passage and choose the best answer( 10 points )</w:t>
      </w:r>
    </w:p>
    <w:tbl>
      <w:tblPr>
        <w:tblStyle w:val="4"/>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003"/>
        <w:gridCol w:w="2003"/>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1-A</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2-D</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3-C</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4-B</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5-A</w:t>
            </w:r>
          </w:p>
        </w:tc>
      </w:tr>
    </w:tbl>
    <w:p>
      <w:pPr>
        <w:pStyle w:val="23"/>
        <w:spacing w:before="60" w:after="40" w:line="240" w:lineRule="exact"/>
        <w:ind w:left="0"/>
        <w:jc w:val="center"/>
        <w:rPr>
          <w:rFonts w:ascii="Times New Roman" w:hAnsi="Times New Roman"/>
          <w:b/>
          <w:color w:val="auto"/>
          <w:szCs w:val="22"/>
        </w:rPr>
      </w:pPr>
      <w:r>
        <w:rPr>
          <w:rFonts w:ascii="Times New Roman" w:hAnsi="Times New Roman"/>
          <w:b/>
          <w:color w:val="auto"/>
          <w:szCs w:val="22"/>
        </w:rPr>
        <w:t>SECTION C: GRAMMAR AND VOCABULARY. ( 40 points )</w:t>
      </w:r>
    </w:p>
    <w:p>
      <w:pPr>
        <w:pStyle w:val="23"/>
        <w:numPr>
          <w:ilvl w:val="0"/>
          <w:numId w:val="22"/>
        </w:numPr>
        <w:spacing w:before="60" w:after="40" w:line="240" w:lineRule="exact"/>
        <w:rPr>
          <w:rFonts w:ascii="Times New Roman" w:hAnsi="Times New Roman"/>
          <w:b/>
          <w:i/>
          <w:color w:val="000000"/>
          <w:szCs w:val="22"/>
        </w:rPr>
      </w:pPr>
      <w:r>
        <w:rPr>
          <w:rFonts w:ascii="Times New Roman" w:hAnsi="Times New Roman"/>
          <w:b/>
          <w:i/>
          <w:color w:val="000000"/>
          <w:szCs w:val="22"/>
        </w:rPr>
        <w:t>Choose the correct answer from A,B,C or D to complete each sentence below</w:t>
      </w:r>
      <w:r>
        <w:rPr>
          <w:rFonts w:ascii="Times New Roman" w:hAnsi="Times New Roman"/>
          <w:b/>
          <w:i/>
          <w:color w:val="auto"/>
          <w:szCs w:val="22"/>
        </w:rPr>
        <w:t>.( 10 points )</w:t>
      </w:r>
    </w:p>
    <w:tbl>
      <w:tblPr>
        <w:tblStyle w:val="4"/>
        <w:tblW w:w="0" w:type="auto"/>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2003"/>
        <w:gridCol w:w="2003"/>
        <w:gridCol w:w="200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1-A</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2-B</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3-A</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4-D</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6-A</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7-D</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8-C</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9-A</w:t>
            </w:r>
          </w:p>
        </w:tc>
        <w:tc>
          <w:tcPr>
            <w:tcW w:w="2003" w:type="dxa"/>
          </w:tcPr>
          <w:p>
            <w:pPr>
              <w:pStyle w:val="23"/>
              <w:spacing w:before="60" w:after="40" w:line="240" w:lineRule="exact"/>
              <w:ind w:left="0"/>
              <w:rPr>
                <w:rFonts w:ascii="Times New Roman" w:hAnsi="Times New Roman"/>
                <w:color w:val="auto"/>
                <w:szCs w:val="22"/>
              </w:rPr>
            </w:pPr>
            <w:r>
              <w:rPr>
                <w:rFonts w:ascii="Times New Roman" w:hAnsi="Times New Roman"/>
                <w:color w:val="auto"/>
                <w:szCs w:val="22"/>
              </w:rPr>
              <w:t>10-B</w:t>
            </w:r>
          </w:p>
        </w:tc>
      </w:tr>
    </w:tbl>
    <w:p>
      <w:pPr>
        <w:pStyle w:val="23"/>
        <w:spacing w:before="60" w:after="40" w:line="240" w:lineRule="exact"/>
        <w:ind w:left="0"/>
        <w:rPr>
          <w:rFonts w:ascii="Times New Roman" w:hAnsi="Times New Roman"/>
          <w:b/>
          <w:color w:val="000000"/>
          <w:szCs w:val="22"/>
        </w:rPr>
      </w:pPr>
    </w:p>
    <w:p>
      <w:pPr>
        <w:pStyle w:val="23"/>
        <w:numPr>
          <w:ilvl w:val="0"/>
          <w:numId w:val="22"/>
        </w:numPr>
        <w:spacing w:before="60" w:after="40"/>
        <w:rPr>
          <w:rFonts w:ascii="Times New Roman" w:hAnsi="Times New Roman"/>
          <w:b/>
          <w:i/>
          <w:color w:val="auto"/>
          <w:szCs w:val="22"/>
        </w:rPr>
      </w:pPr>
      <w:r>
        <w:rPr>
          <w:rFonts w:ascii="Times New Roman" w:hAnsi="Times New Roman"/>
          <w:b/>
          <w:i/>
          <w:color w:val="auto"/>
          <w:szCs w:val="22"/>
        </w:rPr>
        <w:t>Use the correct form of the words given to finish the sentences..( 10 points )</w:t>
      </w:r>
    </w:p>
    <w:tbl>
      <w:tblPr>
        <w:tblStyle w:val="4"/>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2026"/>
        <w:gridCol w:w="2009"/>
        <w:gridCol w:w="2052"/>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pStyle w:val="23"/>
              <w:numPr>
                <w:ilvl w:val="0"/>
                <w:numId w:val="23"/>
              </w:numPr>
              <w:spacing w:before="60" w:after="40"/>
              <w:ind w:left="319" w:hanging="319"/>
              <w:rPr>
                <w:rFonts w:ascii="Times New Roman" w:hAnsi="Times New Roman"/>
                <w:color w:val="auto"/>
                <w:szCs w:val="22"/>
              </w:rPr>
            </w:pPr>
            <w:r>
              <w:rPr>
                <w:rFonts w:ascii="Times New Roman" w:hAnsi="Times New Roman"/>
                <w:color w:val="auto"/>
                <w:szCs w:val="22"/>
              </w:rPr>
              <w:t>unhealthy</w:t>
            </w:r>
          </w:p>
        </w:tc>
        <w:tc>
          <w:tcPr>
            <w:tcW w:w="2026" w:type="dxa"/>
          </w:tcPr>
          <w:p>
            <w:pPr>
              <w:pStyle w:val="23"/>
              <w:spacing w:before="60" w:after="40"/>
              <w:ind w:left="0"/>
              <w:rPr>
                <w:rFonts w:ascii="Times New Roman" w:hAnsi="Times New Roman"/>
                <w:color w:val="auto"/>
                <w:szCs w:val="22"/>
              </w:rPr>
            </w:pPr>
            <w:r>
              <w:rPr>
                <w:rFonts w:ascii="Times New Roman" w:hAnsi="Times New Roman"/>
                <w:color w:val="auto"/>
                <w:szCs w:val="22"/>
              </w:rPr>
              <w:t>2-careless</w:t>
            </w:r>
          </w:p>
        </w:tc>
        <w:tc>
          <w:tcPr>
            <w:tcW w:w="2009" w:type="dxa"/>
          </w:tcPr>
          <w:p>
            <w:pPr>
              <w:pStyle w:val="23"/>
              <w:spacing w:before="60" w:after="40"/>
              <w:ind w:left="0"/>
              <w:rPr>
                <w:rFonts w:ascii="Times New Roman" w:hAnsi="Times New Roman"/>
                <w:color w:val="auto"/>
                <w:szCs w:val="22"/>
              </w:rPr>
            </w:pPr>
            <w:r>
              <w:rPr>
                <w:rFonts w:ascii="Times New Roman" w:hAnsi="Times New Roman"/>
                <w:color w:val="auto"/>
                <w:szCs w:val="22"/>
              </w:rPr>
              <w:t>3-unhappy</w:t>
            </w:r>
          </w:p>
        </w:tc>
        <w:tc>
          <w:tcPr>
            <w:tcW w:w="2052" w:type="dxa"/>
          </w:tcPr>
          <w:p>
            <w:pPr>
              <w:pStyle w:val="23"/>
              <w:spacing w:before="60" w:after="40"/>
              <w:ind w:left="0"/>
              <w:rPr>
                <w:rFonts w:ascii="Times New Roman" w:hAnsi="Times New Roman"/>
                <w:color w:val="auto"/>
                <w:szCs w:val="22"/>
              </w:rPr>
            </w:pPr>
            <w:r>
              <w:rPr>
                <w:rFonts w:ascii="Times New Roman" w:hAnsi="Times New Roman"/>
                <w:color w:val="auto"/>
                <w:szCs w:val="22"/>
              </w:rPr>
              <w:t>4-better</w:t>
            </w:r>
          </w:p>
        </w:tc>
        <w:tc>
          <w:tcPr>
            <w:tcW w:w="2058" w:type="dxa"/>
          </w:tcPr>
          <w:p>
            <w:pPr>
              <w:pStyle w:val="23"/>
              <w:spacing w:before="60" w:after="40"/>
              <w:ind w:left="0"/>
              <w:rPr>
                <w:rFonts w:ascii="Times New Roman" w:hAnsi="Times New Roman"/>
                <w:color w:val="auto"/>
                <w:szCs w:val="22"/>
              </w:rPr>
            </w:pPr>
            <w:r>
              <w:rPr>
                <w:rFonts w:ascii="Times New Roman" w:hAnsi="Times New Roman"/>
                <w:color w:val="auto"/>
                <w:szCs w:val="22"/>
              </w:rPr>
              <w:t>5-peaceful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0" w:type="dxa"/>
          </w:tcPr>
          <w:p>
            <w:pPr>
              <w:pStyle w:val="23"/>
              <w:spacing w:before="60" w:after="40"/>
              <w:ind w:left="0"/>
              <w:rPr>
                <w:rFonts w:ascii="Times New Roman" w:hAnsi="Times New Roman"/>
                <w:color w:val="auto"/>
                <w:szCs w:val="22"/>
              </w:rPr>
            </w:pPr>
            <w:r>
              <w:rPr>
                <w:rFonts w:ascii="Times New Roman" w:hAnsi="Times New Roman"/>
                <w:color w:val="auto"/>
                <w:szCs w:val="22"/>
              </w:rPr>
              <w:t>6-sporty</w:t>
            </w:r>
          </w:p>
        </w:tc>
        <w:tc>
          <w:tcPr>
            <w:tcW w:w="2026" w:type="dxa"/>
          </w:tcPr>
          <w:p>
            <w:pPr>
              <w:pStyle w:val="23"/>
              <w:spacing w:before="60" w:after="40"/>
              <w:ind w:left="0"/>
              <w:rPr>
                <w:rFonts w:ascii="Times New Roman" w:hAnsi="Times New Roman"/>
                <w:color w:val="auto"/>
                <w:szCs w:val="22"/>
              </w:rPr>
            </w:pPr>
            <w:r>
              <w:rPr>
                <w:rFonts w:ascii="Times New Roman" w:hAnsi="Times New Roman"/>
                <w:color w:val="auto"/>
                <w:szCs w:val="22"/>
              </w:rPr>
              <w:t>7-confidence</w:t>
            </w:r>
          </w:p>
        </w:tc>
        <w:tc>
          <w:tcPr>
            <w:tcW w:w="2009" w:type="dxa"/>
          </w:tcPr>
          <w:p>
            <w:pPr>
              <w:pStyle w:val="23"/>
              <w:spacing w:before="60" w:after="40"/>
              <w:ind w:left="0"/>
              <w:rPr>
                <w:rFonts w:ascii="Times New Roman" w:hAnsi="Times New Roman"/>
                <w:color w:val="auto"/>
                <w:szCs w:val="22"/>
              </w:rPr>
            </w:pPr>
            <w:r>
              <w:rPr>
                <w:rFonts w:ascii="Times New Roman" w:hAnsi="Times New Roman"/>
                <w:color w:val="auto"/>
                <w:szCs w:val="22"/>
              </w:rPr>
              <w:t>8-energetic</w:t>
            </w:r>
          </w:p>
        </w:tc>
        <w:tc>
          <w:tcPr>
            <w:tcW w:w="2052" w:type="dxa"/>
          </w:tcPr>
          <w:p>
            <w:pPr>
              <w:pStyle w:val="23"/>
              <w:spacing w:before="60" w:after="40"/>
              <w:ind w:left="0"/>
              <w:rPr>
                <w:rFonts w:ascii="Times New Roman" w:hAnsi="Times New Roman"/>
                <w:color w:val="auto"/>
                <w:szCs w:val="22"/>
              </w:rPr>
            </w:pPr>
            <w:r>
              <w:rPr>
                <w:rFonts w:ascii="Times New Roman" w:hAnsi="Times New Roman"/>
                <w:color w:val="auto"/>
                <w:szCs w:val="22"/>
              </w:rPr>
              <w:t>9-pollution</w:t>
            </w:r>
          </w:p>
        </w:tc>
        <w:tc>
          <w:tcPr>
            <w:tcW w:w="2058" w:type="dxa"/>
          </w:tcPr>
          <w:p>
            <w:pPr>
              <w:pStyle w:val="23"/>
              <w:spacing w:before="60" w:after="40"/>
              <w:ind w:left="0"/>
              <w:rPr>
                <w:rFonts w:ascii="Times New Roman" w:hAnsi="Times New Roman"/>
                <w:color w:val="auto"/>
                <w:szCs w:val="22"/>
              </w:rPr>
            </w:pPr>
            <w:r>
              <w:rPr>
                <w:rFonts w:ascii="Times New Roman" w:hAnsi="Times New Roman"/>
                <w:color w:val="auto"/>
                <w:szCs w:val="22"/>
              </w:rPr>
              <w:t>10-entertainment</w:t>
            </w:r>
          </w:p>
        </w:tc>
      </w:tr>
    </w:tbl>
    <w:p>
      <w:pPr>
        <w:pStyle w:val="23"/>
        <w:numPr>
          <w:ilvl w:val="0"/>
          <w:numId w:val="22"/>
        </w:numPr>
        <w:spacing w:before="60" w:after="40"/>
        <w:rPr>
          <w:rFonts w:ascii="Times New Roman" w:hAnsi="Times New Roman"/>
          <w:b/>
          <w:i/>
          <w:color w:val="auto"/>
          <w:szCs w:val="22"/>
        </w:rPr>
      </w:pPr>
      <w:r>
        <w:rPr>
          <w:rFonts w:ascii="Times New Roman" w:hAnsi="Times New Roman"/>
          <w:b/>
          <w:i/>
          <w:color w:val="auto"/>
          <w:szCs w:val="22"/>
        </w:rPr>
        <w:t>Give the correct form of the verb in the blankets.( 10 points )</w:t>
      </w:r>
    </w:p>
    <w:tbl>
      <w:tblPr>
        <w:tblStyle w:val="4"/>
        <w:tblW w:w="0" w:type="auto"/>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1"/>
        <w:gridCol w:w="1985"/>
        <w:gridCol w:w="1134"/>
        <w:gridCol w:w="1275"/>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Pr>
          <w:p>
            <w:pPr>
              <w:pStyle w:val="23"/>
              <w:spacing w:before="60" w:after="40"/>
              <w:ind w:left="0"/>
              <w:rPr>
                <w:rFonts w:ascii="Times New Roman" w:hAnsi="Times New Roman"/>
                <w:color w:val="auto"/>
                <w:szCs w:val="22"/>
              </w:rPr>
            </w:pPr>
            <w:r>
              <w:rPr>
                <w:rFonts w:ascii="Times New Roman" w:hAnsi="Times New Roman"/>
                <w:color w:val="auto"/>
                <w:szCs w:val="22"/>
              </w:rPr>
              <w:t>1.took</w:t>
            </w:r>
          </w:p>
        </w:tc>
        <w:tc>
          <w:tcPr>
            <w:tcW w:w="1985" w:type="dxa"/>
          </w:tcPr>
          <w:p>
            <w:pPr>
              <w:pStyle w:val="23"/>
              <w:spacing w:before="60" w:after="40"/>
              <w:ind w:left="0"/>
              <w:rPr>
                <w:rFonts w:ascii="Times New Roman" w:hAnsi="Times New Roman"/>
                <w:color w:val="auto"/>
                <w:szCs w:val="22"/>
              </w:rPr>
            </w:pPr>
            <w:r>
              <w:rPr>
                <w:rFonts w:ascii="Times New Roman" w:hAnsi="Times New Roman"/>
                <w:color w:val="auto"/>
                <w:szCs w:val="22"/>
              </w:rPr>
              <w:t>2-were</w:t>
            </w:r>
          </w:p>
        </w:tc>
        <w:tc>
          <w:tcPr>
            <w:tcW w:w="1134" w:type="dxa"/>
          </w:tcPr>
          <w:p>
            <w:pPr>
              <w:pStyle w:val="23"/>
              <w:spacing w:before="60" w:after="40"/>
              <w:ind w:left="0"/>
              <w:rPr>
                <w:rFonts w:ascii="Times New Roman" w:hAnsi="Times New Roman"/>
                <w:color w:val="auto"/>
                <w:szCs w:val="22"/>
              </w:rPr>
            </w:pPr>
            <w:r>
              <w:rPr>
                <w:rFonts w:ascii="Times New Roman" w:hAnsi="Times New Roman"/>
                <w:color w:val="auto"/>
                <w:szCs w:val="22"/>
              </w:rPr>
              <w:t>3-to get</w:t>
            </w:r>
          </w:p>
        </w:tc>
        <w:tc>
          <w:tcPr>
            <w:tcW w:w="1275" w:type="dxa"/>
          </w:tcPr>
          <w:p>
            <w:pPr>
              <w:pStyle w:val="23"/>
              <w:spacing w:before="60" w:after="40"/>
              <w:ind w:left="0"/>
              <w:rPr>
                <w:rFonts w:ascii="Times New Roman" w:hAnsi="Times New Roman"/>
                <w:color w:val="auto"/>
                <w:szCs w:val="22"/>
              </w:rPr>
            </w:pPr>
            <w:r>
              <w:rPr>
                <w:rFonts w:ascii="Times New Roman" w:hAnsi="Times New Roman"/>
                <w:color w:val="auto"/>
                <w:szCs w:val="22"/>
              </w:rPr>
              <w:t>4-singing</w:t>
            </w:r>
          </w:p>
        </w:tc>
        <w:tc>
          <w:tcPr>
            <w:tcW w:w="3129" w:type="dxa"/>
          </w:tcPr>
          <w:p>
            <w:pPr>
              <w:pStyle w:val="23"/>
              <w:spacing w:before="60" w:after="40"/>
              <w:ind w:left="0"/>
              <w:rPr>
                <w:rFonts w:ascii="Times New Roman" w:hAnsi="Times New Roman"/>
                <w:color w:val="auto"/>
                <w:szCs w:val="22"/>
              </w:rPr>
            </w:pPr>
            <w:r>
              <w:rPr>
                <w:rFonts w:ascii="Times New Roman" w:hAnsi="Times New Roman"/>
                <w:color w:val="auto"/>
                <w:szCs w:val="22"/>
              </w:rPr>
              <w:t>5-won’t go/ aren’t 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1" w:type="dxa"/>
          </w:tcPr>
          <w:p>
            <w:pPr>
              <w:pStyle w:val="23"/>
              <w:spacing w:before="60" w:after="40"/>
              <w:ind w:left="0"/>
              <w:rPr>
                <w:rFonts w:ascii="Times New Roman" w:hAnsi="Times New Roman"/>
                <w:color w:val="auto"/>
                <w:szCs w:val="22"/>
              </w:rPr>
            </w:pPr>
            <w:r>
              <w:rPr>
                <w:rFonts w:ascii="Times New Roman" w:hAnsi="Times New Roman"/>
                <w:color w:val="auto"/>
                <w:szCs w:val="22"/>
              </w:rPr>
              <w:t>6-didn’t you stay/ did you not stay</w:t>
            </w:r>
          </w:p>
        </w:tc>
        <w:tc>
          <w:tcPr>
            <w:tcW w:w="1985" w:type="dxa"/>
          </w:tcPr>
          <w:p>
            <w:pPr>
              <w:pStyle w:val="23"/>
              <w:spacing w:before="60" w:after="40"/>
              <w:ind w:left="0"/>
              <w:rPr>
                <w:rFonts w:ascii="Times New Roman" w:hAnsi="Times New Roman"/>
                <w:color w:val="auto"/>
                <w:szCs w:val="22"/>
              </w:rPr>
            </w:pPr>
            <w:r>
              <w:rPr>
                <w:rFonts w:ascii="Times New Roman" w:hAnsi="Times New Roman"/>
                <w:color w:val="auto"/>
                <w:szCs w:val="22"/>
              </w:rPr>
              <w:t>7-hasn’t visited</w:t>
            </w:r>
          </w:p>
        </w:tc>
        <w:tc>
          <w:tcPr>
            <w:tcW w:w="1134" w:type="dxa"/>
          </w:tcPr>
          <w:p>
            <w:pPr>
              <w:pStyle w:val="23"/>
              <w:spacing w:before="60" w:after="40"/>
              <w:ind w:left="0"/>
              <w:rPr>
                <w:rFonts w:ascii="Times New Roman" w:hAnsi="Times New Roman"/>
                <w:color w:val="auto"/>
                <w:szCs w:val="22"/>
              </w:rPr>
            </w:pPr>
            <w:r>
              <w:rPr>
                <w:rFonts w:ascii="Times New Roman" w:hAnsi="Times New Roman"/>
                <w:color w:val="auto"/>
                <w:szCs w:val="22"/>
              </w:rPr>
              <w:t>8-left</w:t>
            </w:r>
          </w:p>
        </w:tc>
        <w:tc>
          <w:tcPr>
            <w:tcW w:w="1275" w:type="dxa"/>
          </w:tcPr>
          <w:p>
            <w:pPr>
              <w:pStyle w:val="23"/>
              <w:spacing w:before="60" w:after="40"/>
              <w:ind w:left="0"/>
              <w:rPr>
                <w:rFonts w:ascii="Times New Roman" w:hAnsi="Times New Roman"/>
                <w:color w:val="auto"/>
                <w:szCs w:val="22"/>
              </w:rPr>
            </w:pPr>
            <w:r>
              <w:rPr>
                <w:rFonts w:ascii="Times New Roman" w:hAnsi="Times New Roman"/>
                <w:color w:val="auto"/>
                <w:szCs w:val="22"/>
              </w:rPr>
              <w:t>9-letting</w:t>
            </w:r>
          </w:p>
        </w:tc>
        <w:tc>
          <w:tcPr>
            <w:tcW w:w="3129" w:type="dxa"/>
          </w:tcPr>
          <w:p>
            <w:pPr>
              <w:pStyle w:val="23"/>
              <w:spacing w:before="60" w:after="40"/>
              <w:ind w:left="0"/>
              <w:rPr>
                <w:rFonts w:ascii="Times New Roman" w:hAnsi="Times New Roman"/>
                <w:color w:val="auto"/>
                <w:szCs w:val="22"/>
              </w:rPr>
            </w:pPr>
            <w:r>
              <w:rPr>
                <w:rFonts w:ascii="Times New Roman" w:hAnsi="Times New Roman"/>
                <w:color w:val="auto"/>
                <w:szCs w:val="22"/>
              </w:rPr>
              <w:t>10-will bring</w:t>
            </w:r>
          </w:p>
        </w:tc>
      </w:tr>
    </w:tbl>
    <w:p>
      <w:pPr>
        <w:pStyle w:val="23"/>
        <w:spacing w:before="60" w:after="40"/>
        <w:ind w:left="0"/>
        <w:rPr>
          <w:rFonts w:ascii="Times New Roman" w:hAnsi="Times New Roman"/>
          <w:b/>
          <w:i/>
          <w:color w:val="auto"/>
          <w:szCs w:val="22"/>
        </w:rPr>
      </w:pPr>
      <w:r>
        <w:rPr>
          <w:rFonts w:ascii="Times New Roman" w:hAnsi="Times New Roman"/>
          <w:b/>
          <w:i/>
          <w:color w:val="auto"/>
          <w:szCs w:val="22"/>
        </w:rPr>
        <w:t>IV. Each of the following sentences has a mistake. Find and correct them.( 10 points )</w:t>
      </w:r>
    </w:p>
    <w:tbl>
      <w:tblPr>
        <w:tblStyle w:val="4"/>
        <w:tblW w:w="0" w:type="auto"/>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2676"/>
        <w:gridCol w:w="2676"/>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jc w:val="center"/>
              <w:rPr>
                <w:b/>
                <w:sz w:val="22"/>
              </w:rPr>
            </w:pPr>
            <w:r>
              <w:rPr>
                <w:b/>
                <w:sz w:val="22"/>
              </w:rPr>
              <w:t>MISTAKE</w:t>
            </w:r>
          </w:p>
        </w:tc>
        <w:tc>
          <w:tcPr>
            <w:tcW w:w="2676" w:type="dxa"/>
          </w:tcPr>
          <w:p>
            <w:pPr>
              <w:jc w:val="center"/>
              <w:rPr>
                <w:b/>
                <w:sz w:val="22"/>
              </w:rPr>
            </w:pPr>
            <w:r>
              <w:rPr>
                <w:b/>
                <w:sz w:val="22"/>
              </w:rPr>
              <w:t>CORRECTION</w:t>
            </w:r>
          </w:p>
        </w:tc>
        <w:tc>
          <w:tcPr>
            <w:tcW w:w="2676" w:type="dxa"/>
          </w:tcPr>
          <w:p>
            <w:pPr>
              <w:jc w:val="center"/>
              <w:rPr>
                <w:sz w:val="22"/>
              </w:rPr>
            </w:pPr>
            <w:r>
              <w:rPr>
                <w:b/>
                <w:sz w:val="22"/>
              </w:rPr>
              <w:t>MISTAKE</w:t>
            </w:r>
          </w:p>
        </w:tc>
        <w:tc>
          <w:tcPr>
            <w:tcW w:w="2138" w:type="dxa"/>
          </w:tcPr>
          <w:p>
            <w:pPr>
              <w:jc w:val="center"/>
              <w:rPr>
                <w:sz w:val="22"/>
              </w:rPr>
            </w:pPr>
            <w:r>
              <w:rPr>
                <w:b/>
                <w:sz w:val="22"/>
              </w:rPr>
              <w:t>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rPr>
                <w:sz w:val="22"/>
              </w:rPr>
            </w:pPr>
            <w:r>
              <w:rPr>
                <w:sz w:val="22"/>
              </w:rPr>
              <w:t>1.many</w:t>
            </w:r>
          </w:p>
        </w:tc>
        <w:tc>
          <w:tcPr>
            <w:tcW w:w="2676" w:type="dxa"/>
          </w:tcPr>
          <w:p>
            <w:pPr>
              <w:rPr>
                <w:sz w:val="22"/>
              </w:rPr>
            </w:pPr>
            <w:r>
              <w:rPr>
                <w:sz w:val="22"/>
              </w:rPr>
              <w:t>much</w:t>
            </w:r>
          </w:p>
        </w:tc>
        <w:tc>
          <w:tcPr>
            <w:tcW w:w="2676" w:type="dxa"/>
          </w:tcPr>
          <w:p>
            <w:pPr>
              <w:rPr>
                <w:sz w:val="22"/>
              </w:rPr>
            </w:pPr>
            <w:r>
              <w:rPr>
                <w:sz w:val="22"/>
              </w:rPr>
              <w:t>6.are</w:t>
            </w:r>
          </w:p>
        </w:tc>
        <w:tc>
          <w:tcPr>
            <w:tcW w:w="2138" w:type="dxa"/>
          </w:tcPr>
          <w:p>
            <w:pPr>
              <w:rPr>
                <w:sz w:val="22"/>
              </w:rPr>
            </w:pPr>
            <w:r>
              <w:rPr>
                <w:sz w:val="22"/>
              </w:rPr>
              <w:t>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rPr>
                <w:sz w:val="22"/>
              </w:rPr>
            </w:pPr>
            <w:r>
              <w:rPr>
                <w:sz w:val="22"/>
              </w:rPr>
              <w:t>2.best</w:t>
            </w:r>
          </w:p>
        </w:tc>
        <w:tc>
          <w:tcPr>
            <w:tcW w:w="2676" w:type="dxa"/>
          </w:tcPr>
          <w:p>
            <w:pPr>
              <w:rPr>
                <w:sz w:val="22"/>
              </w:rPr>
            </w:pPr>
            <w:r>
              <w:rPr>
                <w:sz w:val="22"/>
              </w:rPr>
              <w:t>better/ more</w:t>
            </w:r>
          </w:p>
        </w:tc>
        <w:tc>
          <w:tcPr>
            <w:tcW w:w="2676" w:type="dxa"/>
          </w:tcPr>
          <w:p>
            <w:pPr>
              <w:rPr>
                <w:sz w:val="22"/>
              </w:rPr>
            </w:pPr>
            <w:r>
              <w:rPr>
                <w:sz w:val="22"/>
              </w:rPr>
              <w:t>7.nice</w:t>
            </w:r>
          </w:p>
        </w:tc>
        <w:tc>
          <w:tcPr>
            <w:tcW w:w="2138" w:type="dxa"/>
          </w:tcPr>
          <w:p>
            <w:pPr>
              <w:rPr>
                <w:sz w:val="22"/>
              </w:rPr>
            </w:pPr>
            <w:r>
              <w:rPr>
                <w:sz w:val="22"/>
              </w:rPr>
              <w:t>a nice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rPr>
                <w:sz w:val="22"/>
              </w:rPr>
            </w:pPr>
            <w:r>
              <w:rPr>
                <w:sz w:val="22"/>
              </w:rPr>
              <w:t>3.since</w:t>
            </w:r>
          </w:p>
        </w:tc>
        <w:tc>
          <w:tcPr>
            <w:tcW w:w="2676" w:type="dxa"/>
          </w:tcPr>
          <w:p>
            <w:pPr>
              <w:rPr>
                <w:sz w:val="22"/>
              </w:rPr>
            </w:pPr>
            <w:r>
              <w:rPr>
                <w:sz w:val="22"/>
              </w:rPr>
              <w:t>for</w:t>
            </w:r>
          </w:p>
        </w:tc>
        <w:tc>
          <w:tcPr>
            <w:tcW w:w="2676" w:type="dxa"/>
          </w:tcPr>
          <w:p>
            <w:pPr>
              <w:rPr>
                <w:sz w:val="22"/>
              </w:rPr>
            </w:pPr>
            <w:r>
              <w:rPr>
                <w:sz w:val="22"/>
              </w:rPr>
              <w:t>8. many</w:t>
            </w:r>
          </w:p>
        </w:tc>
        <w:tc>
          <w:tcPr>
            <w:tcW w:w="2138" w:type="dxa"/>
          </w:tcPr>
          <w:p>
            <w:pPr>
              <w:rPr>
                <w:sz w:val="22"/>
              </w:rPr>
            </w:pPr>
            <w:r>
              <w:rPr>
                <w:sz w:val="22"/>
              </w:rPr>
              <w:t>much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rPr>
                <w:sz w:val="22"/>
              </w:rPr>
            </w:pPr>
            <w:r>
              <w:rPr>
                <w:sz w:val="22"/>
              </w:rPr>
              <w:t>4.best</w:t>
            </w:r>
          </w:p>
        </w:tc>
        <w:tc>
          <w:tcPr>
            <w:tcW w:w="2676" w:type="dxa"/>
          </w:tcPr>
          <w:p>
            <w:pPr>
              <w:rPr>
                <w:sz w:val="22"/>
              </w:rPr>
            </w:pPr>
            <w:r>
              <w:rPr>
                <w:sz w:val="22"/>
              </w:rPr>
              <w:t>most</w:t>
            </w:r>
          </w:p>
        </w:tc>
        <w:tc>
          <w:tcPr>
            <w:tcW w:w="2676" w:type="dxa"/>
          </w:tcPr>
          <w:p>
            <w:pPr>
              <w:rPr>
                <w:sz w:val="22"/>
              </w:rPr>
            </w:pPr>
            <w:r>
              <w:rPr>
                <w:sz w:val="22"/>
              </w:rPr>
              <w:t>9. play</w:t>
            </w:r>
          </w:p>
        </w:tc>
        <w:tc>
          <w:tcPr>
            <w:tcW w:w="2138" w:type="dxa"/>
          </w:tcPr>
          <w:p>
            <w:pPr>
              <w:rPr>
                <w:sz w:val="22"/>
              </w:rPr>
            </w:pPr>
            <w:r>
              <w:rPr>
                <w:sz w:val="22"/>
              </w:rPr>
              <w:t>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rPr>
                <w:sz w:val="22"/>
              </w:rPr>
            </w:pPr>
            <w:r>
              <w:rPr>
                <w:sz w:val="22"/>
              </w:rPr>
              <w:t>5.exciting</w:t>
            </w:r>
          </w:p>
        </w:tc>
        <w:tc>
          <w:tcPr>
            <w:tcW w:w="2676" w:type="dxa"/>
          </w:tcPr>
          <w:p>
            <w:pPr>
              <w:rPr>
                <w:sz w:val="22"/>
              </w:rPr>
            </w:pPr>
            <w:r>
              <w:rPr>
                <w:sz w:val="22"/>
              </w:rPr>
              <w:t>excited</w:t>
            </w:r>
          </w:p>
        </w:tc>
        <w:tc>
          <w:tcPr>
            <w:tcW w:w="2676" w:type="dxa"/>
          </w:tcPr>
          <w:p>
            <w:pPr>
              <w:rPr>
                <w:sz w:val="22"/>
              </w:rPr>
            </w:pPr>
            <w:r>
              <w:rPr>
                <w:sz w:val="22"/>
              </w:rPr>
              <w:t>10.a long</w:t>
            </w:r>
          </w:p>
        </w:tc>
        <w:tc>
          <w:tcPr>
            <w:tcW w:w="2138" w:type="dxa"/>
          </w:tcPr>
          <w:p>
            <w:pPr>
              <w:rPr>
                <w:sz w:val="22"/>
              </w:rPr>
            </w:pPr>
            <w:r>
              <w:rPr>
                <w:sz w:val="22"/>
              </w:rPr>
              <w:t>long</w:t>
            </w:r>
          </w:p>
        </w:tc>
      </w:tr>
    </w:tbl>
    <w:p>
      <w:pPr>
        <w:pStyle w:val="24"/>
        <w:spacing w:before="60" w:after="40" w:line="240" w:lineRule="exact"/>
        <w:jc w:val="center"/>
        <w:rPr>
          <w:rFonts w:ascii="Times New Roman" w:hAnsi="Times New Roman"/>
          <w:b/>
          <w:color w:val="auto"/>
          <w:sz w:val="22"/>
          <w:szCs w:val="22"/>
        </w:rPr>
      </w:pPr>
      <w:r>
        <w:rPr>
          <w:rFonts w:ascii="Times New Roman" w:hAnsi="Times New Roman"/>
          <w:b/>
          <w:color w:val="auto"/>
          <w:sz w:val="22"/>
          <w:szCs w:val="22"/>
        </w:rPr>
        <w:t>SECTION D: WRITING (25 points )</w:t>
      </w:r>
    </w:p>
    <w:p>
      <w:pPr>
        <w:pStyle w:val="23"/>
        <w:spacing w:before="60" w:after="40"/>
        <w:rPr>
          <w:rFonts w:ascii="Times New Roman" w:hAnsi="Times New Roman"/>
          <w:b/>
          <w:i/>
          <w:color w:val="auto"/>
          <w:szCs w:val="22"/>
        </w:rPr>
      </w:pPr>
      <w:r>
        <w:rPr>
          <w:rFonts w:ascii="Times New Roman" w:hAnsi="Times New Roman"/>
          <w:b/>
          <w:i/>
          <w:color w:val="auto"/>
          <w:szCs w:val="22"/>
        </w:rPr>
        <w:t>I. Rewrite the second sentence so that the meanings is similar to the first one.( 10 points )</w:t>
      </w:r>
    </w:p>
    <w:p>
      <w:pPr>
        <w:pStyle w:val="23"/>
        <w:numPr>
          <w:ilvl w:val="0"/>
          <w:numId w:val="24"/>
        </w:numPr>
        <w:spacing w:before="60" w:after="40" w:line="240" w:lineRule="exact"/>
        <w:rPr>
          <w:rFonts w:ascii="Times New Roman" w:hAnsi="Times New Roman"/>
          <w:color w:val="auto"/>
          <w:szCs w:val="22"/>
        </w:rPr>
      </w:pPr>
      <w:r>
        <w:rPr>
          <w:rFonts w:ascii="Times New Roman" w:hAnsi="Times New Roman"/>
          <w:color w:val="auto"/>
          <w:szCs w:val="22"/>
        </w:rPr>
        <w:t>Nobody in Nam’s class is as good at English as him/ better at English than him.</w:t>
      </w:r>
    </w:p>
    <w:p>
      <w:pPr>
        <w:pStyle w:val="23"/>
        <w:numPr>
          <w:ilvl w:val="0"/>
          <w:numId w:val="24"/>
        </w:numPr>
        <w:spacing w:before="60" w:after="40" w:line="240" w:lineRule="exact"/>
        <w:rPr>
          <w:rFonts w:ascii="Times New Roman" w:hAnsi="Times New Roman"/>
          <w:color w:val="auto"/>
          <w:szCs w:val="22"/>
        </w:rPr>
      </w:pPr>
      <w:r>
        <w:rPr>
          <w:rFonts w:ascii="Times New Roman" w:hAnsi="Times New Roman"/>
          <w:color w:val="auto"/>
          <w:szCs w:val="22"/>
        </w:rPr>
        <w:t>Students should not copy other students’ work.</w:t>
      </w:r>
    </w:p>
    <w:p>
      <w:pPr>
        <w:pStyle w:val="23"/>
        <w:numPr>
          <w:ilvl w:val="0"/>
          <w:numId w:val="24"/>
        </w:numPr>
        <w:spacing w:before="60" w:after="40" w:line="240" w:lineRule="exact"/>
        <w:rPr>
          <w:rFonts w:ascii="Times New Roman" w:hAnsi="Times New Roman"/>
          <w:color w:val="auto"/>
          <w:szCs w:val="22"/>
        </w:rPr>
      </w:pPr>
      <w:r>
        <w:rPr>
          <w:rFonts w:ascii="Times New Roman" w:hAnsi="Times New Roman"/>
          <w:color w:val="auto"/>
          <w:szCs w:val="22"/>
        </w:rPr>
        <w:t>How many classrooms does your school have ?</w:t>
      </w:r>
    </w:p>
    <w:p>
      <w:pPr>
        <w:pStyle w:val="23"/>
        <w:numPr>
          <w:ilvl w:val="0"/>
          <w:numId w:val="24"/>
        </w:numPr>
        <w:spacing w:before="60" w:after="40" w:line="240" w:lineRule="exact"/>
        <w:rPr>
          <w:rFonts w:ascii="Times New Roman" w:hAnsi="Times New Roman"/>
          <w:color w:val="auto"/>
          <w:szCs w:val="22"/>
        </w:rPr>
      </w:pPr>
      <w:r>
        <w:rPr>
          <w:rFonts w:ascii="Times New Roman" w:hAnsi="Times New Roman"/>
          <w:color w:val="auto"/>
          <w:szCs w:val="22"/>
        </w:rPr>
        <w:t>We have studied English for four years</w:t>
      </w:r>
    </w:p>
    <w:p>
      <w:pPr>
        <w:pStyle w:val="23"/>
        <w:numPr>
          <w:ilvl w:val="0"/>
          <w:numId w:val="24"/>
        </w:numPr>
        <w:spacing w:before="60" w:after="40" w:line="240" w:lineRule="exact"/>
        <w:rPr>
          <w:rFonts w:ascii="Times New Roman" w:hAnsi="Times New Roman"/>
          <w:color w:val="auto"/>
          <w:szCs w:val="22"/>
        </w:rPr>
      </w:pPr>
      <w:r>
        <w:rPr>
          <w:rFonts w:ascii="Times New Roman" w:hAnsi="Times New Roman"/>
          <w:color w:val="auto"/>
          <w:szCs w:val="22"/>
        </w:rPr>
        <w:t>She has long black hair.</w:t>
      </w:r>
    </w:p>
    <w:p>
      <w:pPr>
        <w:pStyle w:val="23"/>
        <w:numPr>
          <w:ilvl w:val="0"/>
          <w:numId w:val="24"/>
        </w:numPr>
        <w:spacing w:before="60" w:after="40" w:line="240" w:lineRule="exact"/>
        <w:rPr>
          <w:rFonts w:ascii="Times New Roman" w:hAnsi="Times New Roman"/>
          <w:color w:val="auto"/>
          <w:szCs w:val="22"/>
        </w:rPr>
      </w:pPr>
      <w:r>
        <w:rPr>
          <w:rFonts w:ascii="Times New Roman" w:hAnsi="Times New Roman"/>
          <w:color w:val="auto"/>
          <w:szCs w:val="22"/>
        </w:rPr>
        <w:t>The test is easy so my students do it very well.</w:t>
      </w:r>
    </w:p>
    <w:p>
      <w:pPr>
        <w:pStyle w:val="23"/>
        <w:numPr>
          <w:ilvl w:val="0"/>
          <w:numId w:val="24"/>
        </w:numPr>
        <w:spacing w:before="60" w:after="40" w:line="240" w:lineRule="exact"/>
        <w:rPr>
          <w:rFonts w:ascii="Times New Roman" w:hAnsi="Times New Roman"/>
          <w:color w:val="auto"/>
          <w:szCs w:val="22"/>
        </w:rPr>
      </w:pPr>
      <w:r>
        <w:rPr>
          <w:rFonts w:ascii="Times New Roman" w:hAnsi="Times New Roman"/>
          <w:color w:val="auto"/>
          <w:szCs w:val="22"/>
        </w:rPr>
        <w:t>We got to Liverpool by train last Saturday.</w:t>
      </w:r>
    </w:p>
    <w:p>
      <w:pPr>
        <w:pStyle w:val="23"/>
        <w:numPr>
          <w:ilvl w:val="0"/>
          <w:numId w:val="24"/>
        </w:numPr>
        <w:spacing w:before="60" w:after="40" w:line="240" w:lineRule="exact"/>
        <w:rPr>
          <w:rFonts w:ascii="Times New Roman" w:hAnsi="Times New Roman"/>
          <w:color w:val="auto"/>
          <w:szCs w:val="22"/>
        </w:rPr>
      </w:pPr>
      <w:r>
        <w:rPr>
          <w:rFonts w:ascii="Times New Roman" w:hAnsi="Times New Roman"/>
          <w:color w:val="auto"/>
          <w:szCs w:val="22"/>
        </w:rPr>
        <w:t>Table tennis is Nga’s favorite sport.</w:t>
      </w:r>
    </w:p>
    <w:p>
      <w:pPr>
        <w:pStyle w:val="23"/>
        <w:numPr>
          <w:ilvl w:val="0"/>
          <w:numId w:val="24"/>
        </w:numPr>
        <w:spacing w:before="60" w:after="40" w:line="240" w:lineRule="exact"/>
        <w:rPr>
          <w:rFonts w:ascii="Times New Roman" w:hAnsi="Times New Roman"/>
          <w:color w:val="auto"/>
          <w:szCs w:val="22"/>
        </w:rPr>
      </w:pPr>
      <w:r>
        <w:rPr>
          <w:rFonts w:ascii="Times New Roman" w:hAnsi="Times New Roman"/>
          <w:color w:val="auto"/>
          <w:szCs w:val="22"/>
        </w:rPr>
        <w:t>Could you show me the way to get to the City’s Exhibition, please?</w:t>
      </w:r>
    </w:p>
    <w:p>
      <w:pPr>
        <w:pStyle w:val="23"/>
        <w:numPr>
          <w:ilvl w:val="0"/>
          <w:numId w:val="24"/>
        </w:numPr>
        <w:spacing w:before="60" w:after="40" w:line="240" w:lineRule="exact"/>
        <w:rPr>
          <w:rFonts w:ascii="Times New Roman" w:hAnsi="Times New Roman"/>
          <w:color w:val="auto"/>
          <w:szCs w:val="22"/>
        </w:rPr>
      </w:pPr>
      <w:r>
        <w:rPr>
          <w:rFonts w:ascii="Times New Roman" w:hAnsi="Times New Roman"/>
          <w:color w:val="auto"/>
          <w:szCs w:val="22"/>
        </w:rPr>
        <w:t>Because the weather is bad, we stop the football match.</w:t>
      </w:r>
    </w:p>
    <w:p>
      <w:pPr>
        <w:pStyle w:val="19"/>
        <w:spacing w:before="60" w:after="40" w:line="240" w:lineRule="exact"/>
        <w:ind w:left="0" w:firstLine="0"/>
        <w:rPr>
          <w:rFonts w:ascii="Times New Roman" w:hAnsi="Times New Roman"/>
          <w:color w:val="auto"/>
          <w:szCs w:val="22"/>
        </w:rPr>
      </w:pPr>
      <w:r>
        <w:rPr>
          <w:rFonts w:ascii="Times New Roman" w:hAnsi="Times New Roman"/>
          <w:color w:val="auto"/>
          <w:szCs w:val="22"/>
        </w:rPr>
        <w:t>II. Write an essay of 100 – 120 words about the Tet festival in your country ( 10 points )</w:t>
      </w:r>
    </w:p>
    <w:p>
      <w:pPr>
        <w:pStyle w:val="17"/>
        <w:rPr>
          <w:b/>
          <w:sz w:val="22"/>
        </w:rPr>
      </w:pPr>
      <w:r>
        <w:rPr>
          <w:b/>
          <w:sz w:val="22"/>
        </w:rPr>
        <w:t>III. You are Phong and you are on holiday in Nha Trang now, write a postcard to your friend – Minh to talk about the city where you are staying (5 pts)</w:t>
      </w:r>
    </w:p>
    <w:p>
      <w:pPr>
        <w:pStyle w:val="20"/>
        <w:tabs>
          <w:tab w:val="left" w:pos="1753"/>
        </w:tabs>
        <w:rPr>
          <w:rFonts w:ascii="Times New Roman" w:hAnsi="Times New Roman"/>
        </w:rPr>
      </w:pPr>
    </w:p>
    <w:p>
      <w:pPr>
        <w:rPr>
          <w:b/>
          <w:bCs/>
          <w:sz w:val="26"/>
        </w:rPr>
      </w:pPr>
      <w:r>
        <w:rPr>
          <w:b/>
          <w:bCs/>
          <w:sz w:val="26"/>
        </w:rPr>
        <w:t xml:space="preserve">PHÒNG GIÁO DỤC VÀ ĐÀO TẠO </w:t>
      </w:r>
      <w:r>
        <w:rPr>
          <w:b/>
          <w:bCs/>
          <w:sz w:val="26"/>
        </w:rPr>
        <w:tab/>
      </w:r>
      <w:r>
        <w:rPr>
          <w:b/>
          <w:bCs/>
          <w:sz w:val="26"/>
        </w:rPr>
        <w:t xml:space="preserve">        ĐỀ THI HỌC SINH GIỎI </w:t>
      </w:r>
    </w:p>
    <w:p>
      <w:pPr>
        <w:ind w:left="720" w:hanging="720"/>
        <w:rPr>
          <w:b/>
          <w:bCs/>
          <w:sz w:val="26"/>
        </w:rPr>
      </w:pPr>
      <w:r>
        <w:rPr>
          <w:sz w:val="26"/>
        </w:rPr>
        <mc:AlternateContent>
          <mc:Choice Requires="wps">
            <w:drawing>
              <wp:anchor distT="0" distB="0" distL="114300" distR="114300" simplePos="0" relativeHeight="251712512" behindDoc="0" locked="0" layoutInCell="1" allowOverlap="1">
                <wp:simplePos x="0" y="0"/>
                <wp:positionH relativeFrom="column">
                  <wp:posOffset>599440</wp:posOffset>
                </wp:positionH>
                <wp:positionV relativeFrom="paragraph">
                  <wp:posOffset>167640</wp:posOffset>
                </wp:positionV>
                <wp:extent cx="822960" cy="0"/>
                <wp:effectExtent l="0" t="4445" r="0" b="5080"/>
                <wp:wrapNone/>
                <wp:docPr id="17" name="Straight Connector 17"/>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7.2pt;margin-top:13.2pt;height:0pt;width:64.8pt;z-index:251712512;mso-width-relative:page;mso-height-relative:page;" filled="f" stroked="t" coordsize="21600,21600" o:gfxdata="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oKEk3VAAAACAEAAA8AAAAAAAAAAQAg&#10;AAAAIgAAAGRycy9kb3ducmV2LnhtbFBLAQIUABQAAAAIAIdO4kAbUU3o2AEAALwDAAAOAAAAAAAA&#10;AAEAIAAAACQBAABkcnMvZTJvRG9jLnhtbFBLBQYAAAAABgAGAFkBAABuBQAAAAA=&#10;">
                <v:fill on="f" focussize="0,0"/>
                <v:stroke color="#000000" joinstyle="round"/>
                <v:imagedata o:title=""/>
                <o:lock v:ext="edit" aspectratio="f"/>
              </v:line>
            </w:pict>
          </mc:Fallback>
        </mc:AlternateContent>
      </w:r>
      <w:r>
        <w:rPr>
          <w:b/>
          <w:bCs/>
          <w:sz w:val="26"/>
        </w:rPr>
        <w:t xml:space="preserve">                              </w:t>
      </w:r>
      <w:r>
        <w:rPr>
          <w:b/>
          <w:bCs/>
          <w:sz w:val="26"/>
        </w:rPr>
        <w:tab/>
      </w:r>
      <w:r>
        <w:rPr>
          <w:b/>
          <w:bCs/>
          <w:sz w:val="26"/>
        </w:rPr>
        <w:t xml:space="preserve">  </w:t>
      </w:r>
      <w:r>
        <w:rPr>
          <w:b/>
          <w:bCs/>
          <w:sz w:val="26"/>
        </w:rPr>
        <w:tab/>
      </w:r>
      <w:r>
        <w:rPr>
          <w:b/>
          <w:bCs/>
          <w:sz w:val="26"/>
        </w:rPr>
        <w:tab/>
      </w:r>
      <w:r>
        <w:rPr>
          <w:b/>
          <w:bCs/>
          <w:sz w:val="26"/>
        </w:rPr>
        <w:tab/>
      </w:r>
      <w:r>
        <w:rPr>
          <w:b/>
          <w:bCs/>
          <w:sz w:val="26"/>
        </w:rPr>
        <w:t xml:space="preserve">        NĂM HỌC 2017-2018</w:t>
      </w:r>
    </w:p>
    <w:p>
      <w:pPr>
        <w:ind w:left="4320"/>
        <w:rPr>
          <w:b/>
          <w:bCs/>
          <w:sz w:val="26"/>
        </w:rPr>
      </w:pPr>
      <w:r>
        <w:rPr>
          <w:b/>
          <w:bCs/>
          <w:sz w:val="26"/>
        </w:rPr>
        <w:t xml:space="preserve">           Môn: Tiếng Anh - Lớp 6</w:t>
      </w:r>
    </w:p>
    <w:p>
      <w:pPr>
        <w:rPr>
          <w:b/>
          <w:szCs w:val="28"/>
        </w:rPr>
      </w:pPr>
    </w:p>
    <w:p>
      <w:pPr>
        <w:rPr>
          <w:b/>
          <w:szCs w:val="28"/>
        </w:rPr>
      </w:pPr>
      <w:r>
        <w:rPr>
          <w:b/>
          <w:szCs w:val="28"/>
        </w:rPr>
        <w:t>I. Choose the best answer.(20 pts)</w:t>
      </w:r>
    </w:p>
    <w:p>
      <w:pPr>
        <w:rPr>
          <w:b/>
          <w:sz w:val="14"/>
          <w:szCs w:val="14"/>
        </w:rPr>
      </w:pPr>
    </w:p>
    <w:p>
      <w:r>
        <w:t>1. There are five …………. in one hand.</w:t>
      </w:r>
    </w:p>
    <w:p>
      <w:r>
        <w:t xml:space="preserve"> </w:t>
      </w:r>
      <w:r>
        <w:tab/>
      </w:r>
      <w:r>
        <w:t>A. fingers</w:t>
      </w:r>
      <w:r>
        <w:tab/>
      </w:r>
      <w:r>
        <w:tab/>
      </w:r>
      <w:r>
        <w:tab/>
      </w:r>
      <w:r>
        <w:t>B. arms</w:t>
      </w:r>
      <w:r>
        <w:tab/>
      </w:r>
      <w:r>
        <w:tab/>
      </w:r>
      <w:r>
        <w:t>C. toes</w:t>
      </w:r>
      <w:r>
        <w:tab/>
      </w:r>
      <w:r>
        <w:tab/>
      </w:r>
      <w:r>
        <w:t>D. feet</w:t>
      </w:r>
    </w:p>
    <w:p>
      <w:pPr>
        <w:tabs>
          <w:tab w:val="left" w:pos="545"/>
          <w:tab w:val="left" w:pos="2834"/>
          <w:tab w:val="left" w:pos="3600"/>
          <w:tab w:val="left" w:pos="5232"/>
          <w:tab w:val="left" w:pos="7412"/>
        </w:tabs>
        <w:ind w:right="72"/>
        <w:jc w:val="both"/>
        <w:rPr>
          <w:szCs w:val="28"/>
        </w:rPr>
      </w:pPr>
      <w:r>
        <w:rPr>
          <w:szCs w:val="28"/>
        </w:rPr>
        <w:t>2. How..............................kilos of beef does she want?</w:t>
      </w:r>
    </w:p>
    <w:p>
      <w:pPr>
        <w:tabs>
          <w:tab w:val="left" w:pos="720"/>
          <w:tab w:val="left" w:pos="2834"/>
          <w:tab w:val="left" w:pos="3600"/>
          <w:tab w:val="left" w:pos="5760"/>
          <w:tab w:val="left" w:pos="7412"/>
        </w:tabs>
        <w:ind w:right="72"/>
        <w:jc w:val="both"/>
        <w:rPr>
          <w:szCs w:val="28"/>
        </w:rPr>
      </w:pPr>
      <w:r>
        <w:rPr>
          <w:szCs w:val="28"/>
        </w:rPr>
        <w:tab/>
      </w:r>
      <w:r>
        <w:rPr>
          <w:szCs w:val="28"/>
        </w:rPr>
        <w:t xml:space="preserve">A. many </w:t>
      </w:r>
      <w:r>
        <w:rPr>
          <w:szCs w:val="28"/>
        </w:rPr>
        <w:tab/>
      </w:r>
      <w:r>
        <w:rPr>
          <w:szCs w:val="28"/>
        </w:rPr>
        <w:tab/>
      </w:r>
      <w:r>
        <w:rPr>
          <w:szCs w:val="28"/>
        </w:rPr>
        <w:t>B. much</w:t>
      </w:r>
      <w:r>
        <w:rPr>
          <w:szCs w:val="28"/>
        </w:rPr>
        <w:tab/>
      </w:r>
      <w:r>
        <w:rPr>
          <w:szCs w:val="28"/>
        </w:rPr>
        <w:t xml:space="preserve">C. often </w:t>
      </w:r>
      <w:r>
        <w:rPr>
          <w:szCs w:val="28"/>
        </w:rPr>
        <w:tab/>
      </w:r>
      <w:r>
        <w:rPr>
          <w:szCs w:val="28"/>
        </w:rPr>
        <w:tab/>
      </w:r>
      <w:r>
        <w:rPr>
          <w:szCs w:val="28"/>
        </w:rPr>
        <w:t>D. about</w:t>
      </w:r>
    </w:p>
    <w:p>
      <w:pPr>
        <w:tabs>
          <w:tab w:val="left" w:pos="545"/>
          <w:tab w:val="left" w:pos="2834"/>
          <w:tab w:val="left" w:pos="3600"/>
          <w:tab w:val="left" w:pos="5232"/>
          <w:tab w:val="left" w:pos="7412"/>
        </w:tabs>
        <w:ind w:right="72"/>
        <w:jc w:val="both"/>
        <w:rPr>
          <w:szCs w:val="28"/>
        </w:rPr>
      </w:pPr>
      <w:r>
        <w:rPr>
          <w:szCs w:val="28"/>
        </w:rPr>
        <w:t>3. His father is waiting ..............................a bus.</w:t>
      </w:r>
    </w:p>
    <w:p>
      <w:pPr>
        <w:tabs>
          <w:tab w:val="left" w:pos="720"/>
          <w:tab w:val="left" w:pos="2834"/>
          <w:tab w:val="left" w:pos="3600"/>
          <w:tab w:val="left" w:pos="5760"/>
          <w:tab w:val="left" w:pos="7412"/>
        </w:tabs>
        <w:ind w:right="72"/>
        <w:jc w:val="both"/>
        <w:rPr>
          <w:szCs w:val="28"/>
        </w:rPr>
      </w:pPr>
      <w:r>
        <w:rPr>
          <w:szCs w:val="28"/>
        </w:rPr>
        <w:tab/>
      </w:r>
      <w:r>
        <w:rPr>
          <w:szCs w:val="28"/>
        </w:rPr>
        <w:t xml:space="preserve">A. to          </w:t>
      </w:r>
      <w:r>
        <w:rPr>
          <w:szCs w:val="28"/>
        </w:rPr>
        <w:tab/>
      </w:r>
      <w:r>
        <w:rPr>
          <w:szCs w:val="28"/>
        </w:rPr>
        <w:tab/>
      </w:r>
      <w:r>
        <w:rPr>
          <w:szCs w:val="28"/>
        </w:rPr>
        <w:t>B. for</w:t>
      </w:r>
      <w:r>
        <w:rPr>
          <w:szCs w:val="28"/>
        </w:rPr>
        <w:tab/>
      </w:r>
      <w:r>
        <w:rPr>
          <w:szCs w:val="28"/>
        </w:rPr>
        <w:t>C. of</w:t>
      </w:r>
      <w:r>
        <w:rPr>
          <w:szCs w:val="28"/>
        </w:rPr>
        <w:tab/>
      </w:r>
      <w:r>
        <w:rPr>
          <w:szCs w:val="28"/>
        </w:rPr>
        <w:tab/>
      </w:r>
      <w:r>
        <w:rPr>
          <w:szCs w:val="28"/>
        </w:rPr>
        <w:t>D. at</w:t>
      </w:r>
    </w:p>
    <w:p>
      <w:pPr>
        <w:tabs>
          <w:tab w:val="left" w:pos="545"/>
          <w:tab w:val="left" w:pos="2834"/>
          <w:tab w:val="left" w:pos="3600"/>
          <w:tab w:val="left" w:pos="5232"/>
          <w:tab w:val="left" w:pos="7412"/>
        </w:tabs>
        <w:ind w:right="72"/>
        <w:jc w:val="both"/>
        <w:rPr>
          <w:szCs w:val="28"/>
        </w:rPr>
      </w:pPr>
      <w:r>
        <w:rPr>
          <w:szCs w:val="28"/>
        </w:rPr>
        <w:t>4. The room of my parents is small. “</w:t>
      </w:r>
      <w:r>
        <w:rPr>
          <w:i/>
          <w:iCs/>
          <w:szCs w:val="28"/>
        </w:rPr>
        <w:t>The room of my parents</w:t>
      </w:r>
      <w:r>
        <w:rPr>
          <w:szCs w:val="28"/>
        </w:rPr>
        <w:t>” means:</w:t>
      </w:r>
    </w:p>
    <w:p>
      <w:pPr>
        <w:tabs>
          <w:tab w:val="left" w:pos="720"/>
          <w:tab w:val="left" w:pos="2834"/>
          <w:tab w:val="left" w:pos="3600"/>
          <w:tab w:val="left" w:pos="5760"/>
          <w:tab w:val="left" w:pos="7412"/>
        </w:tabs>
        <w:ind w:right="72"/>
        <w:jc w:val="both"/>
        <w:rPr>
          <w:szCs w:val="28"/>
        </w:rPr>
      </w:pPr>
      <w:r>
        <w:rPr>
          <w:szCs w:val="28"/>
        </w:rPr>
        <w:tab/>
      </w:r>
      <w:r>
        <w:rPr>
          <w:szCs w:val="28"/>
        </w:rPr>
        <w:t xml:space="preserve">A. my room’s parents  </w:t>
      </w:r>
      <w:r>
        <w:rPr>
          <w:szCs w:val="28"/>
        </w:rPr>
        <w:tab/>
      </w:r>
      <w:r>
        <w:rPr>
          <w:szCs w:val="28"/>
        </w:rPr>
        <w:tab/>
      </w:r>
      <w:r>
        <w:rPr>
          <w:szCs w:val="28"/>
        </w:rPr>
        <w:t>B. my parents’s room</w:t>
      </w:r>
      <w:r>
        <w:rPr>
          <w:szCs w:val="28"/>
        </w:rPr>
        <w:tab/>
      </w:r>
    </w:p>
    <w:p>
      <w:pPr>
        <w:tabs>
          <w:tab w:val="left" w:pos="720"/>
          <w:tab w:val="left" w:pos="2834"/>
          <w:tab w:val="left" w:pos="3600"/>
          <w:tab w:val="left" w:pos="5760"/>
          <w:tab w:val="left" w:pos="7412"/>
        </w:tabs>
        <w:ind w:right="72"/>
        <w:jc w:val="both"/>
        <w:rPr>
          <w:szCs w:val="28"/>
        </w:rPr>
      </w:pPr>
      <w:r>
        <w:rPr>
          <w:szCs w:val="28"/>
        </w:rPr>
        <w:tab/>
      </w:r>
      <w:r>
        <w:rPr>
          <w:szCs w:val="28"/>
        </w:rPr>
        <w:t>C. my parents’ room</w:t>
      </w:r>
      <w:r>
        <w:rPr>
          <w:szCs w:val="28"/>
        </w:rPr>
        <w:tab/>
      </w:r>
      <w:r>
        <w:rPr>
          <w:szCs w:val="28"/>
        </w:rPr>
        <w:tab/>
      </w:r>
      <w:r>
        <w:rPr>
          <w:szCs w:val="28"/>
        </w:rPr>
        <w:t>D. my room’ parents</w:t>
      </w:r>
    </w:p>
    <w:p>
      <w:pPr>
        <w:tabs>
          <w:tab w:val="left" w:pos="545"/>
          <w:tab w:val="left" w:pos="2834"/>
          <w:tab w:val="left" w:pos="5232"/>
          <w:tab w:val="left" w:pos="7412"/>
        </w:tabs>
        <w:ind w:left="45"/>
        <w:rPr>
          <w:szCs w:val="28"/>
        </w:rPr>
      </w:pPr>
      <w:r>
        <w:rPr>
          <w:szCs w:val="28"/>
        </w:rPr>
        <w:t>5. How.......................oranges would you like?</w:t>
      </w:r>
      <w:r>
        <w:rPr>
          <w:szCs w:val="28"/>
        </w:rPr>
        <w:tab/>
      </w:r>
      <w:r>
        <w:rPr>
          <w:szCs w:val="28"/>
        </w:rPr>
        <w:t>- Six please. And ....................... tea.</w:t>
      </w:r>
    </w:p>
    <w:p>
      <w:pPr>
        <w:tabs>
          <w:tab w:val="left" w:pos="720"/>
          <w:tab w:val="left" w:pos="3600"/>
          <w:tab w:val="left" w:pos="5760"/>
          <w:tab w:val="left" w:pos="7920"/>
        </w:tabs>
        <w:ind w:left="45" w:firstLine="315"/>
        <w:rPr>
          <w:szCs w:val="28"/>
        </w:rPr>
      </w:pPr>
      <w:r>
        <w:rPr>
          <w:szCs w:val="28"/>
        </w:rPr>
        <w:tab/>
      </w:r>
      <w:r>
        <w:rPr>
          <w:szCs w:val="28"/>
        </w:rPr>
        <w:t xml:space="preserve">A. much/some </w:t>
      </w:r>
      <w:r>
        <w:rPr>
          <w:szCs w:val="28"/>
        </w:rPr>
        <w:tab/>
      </w:r>
      <w:r>
        <w:rPr>
          <w:szCs w:val="28"/>
        </w:rPr>
        <w:t xml:space="preserve">B. many/any </w:t>
      </w:r>
      <w:r>
        <w:rPr>
          <w:szCs w:val="28"/>
        </w:rPr>
        <w:tab/>
      </w:r>
      <w:r>
        <w:rPr>
          <w:bCs/>
          <w:szCs w:val="28"/>
        </w:rPr>
        <w:t xml:space="preserve">C. </w:t>
      </w:r>
      <w:r>
        <w:rPr>
          <w:szCs w:val="28"/>
        </w:rPr>
        <w:t xml:space="preserve">much/any  </w:t>
      </w:r>
      <w:r>
        <w:rPr>
          <w:szCs w:val="28"/>
        </w:rPr>
        <w:tab/>
      </w:r>
      <w:r>
        <w:rPr>
          <w:szCs w:val="28"/>
        </w:rPr>
        <w:t>D. many/some</w:t>
      </w:r>
    </w:p>
    <w:p>
      <w:pPr>
        <w:tabs>
          <w:tab w:val="left" w:pos="545"/>
          <w:tab w:val="left" w:pos="2834"/>
          <w:tab w:val="left" w:pos="5232"/>
          <w:tab w:val="left" w:pos="7412"/>
        </w:tabs>
        <w:ind w:left="45"/>
        <w:rPr>
          <w:szCs w:val="28"/>
        </w:rPr>
      </w:pPr>
      <w:r>
        <w:rPr>
          <w:szCs w:val="28"/>
        </w:rPr>
        <w:t>6. We go there by car and they go..................... foot.</w:t>
      </w:r>
    </w:p>
    <w:p>
      <w:pPr>
        <w:tabs>
          <w:tab w:val="left" w:pos="720"/>
          <w:tab w:val="left" w:pos="3600"/>
          <w:tab w:val="left" w:pos="5760"/>
          <w:tab w:val="left" w:pos="7920"/>
        </w:tabs>
        <w:ind w:left="45" w:firstLine="315"/>
        <w:rPr>
          <w:szCs w:val="28"/>
        </w:rPr>
      </w:pPr>
      <w:r>
        <w:rPr>
          <w:szCs w:val="28"/>
        </w:rPr>
        <w:tab/>
      </w:r>
      <w:r>
        <w:rPr>
          <w:szCs w:val="28"/>
        </w:rPr>
        <w:t>A. on</w:t>
      </w:r>
      <w:r>
        <w:rPr>
          <w:szCs w:val="28"/>
        </w:rPr>
        <w:tab/>
      </w:r>
      <w:r>
        <w:rPr>
          <w:bCs/>
          <w:szCs w:val="28"/>
        </w:rPr>
        <w:t>B.</w:t>
      </w:r>
      <w:r>
        <w:rPr>
          <w:szCs w:val="28"/>
        </w:rPr>
        <w:t xml:space="preserve"> by</w:t>
      </w:r>
      <w:r>
        <w:rPr>
          <w:szCs w:val="28"/>
        </w:rPr>
        <w:tab/>
      </w:r>
      <w:r>
        <w:rPr>
          <w:szCs w:val="28"/>
        </w:rPr>
        <w:t>C. to</w:t>
      </w:r>
      <w:r>
        <w:rPr>
          <w:szCs w:val="28"/>
        </w:rPr>
        <w:tab/>
      </w:r>
      <w:r>
        <w:rPr>
          <w:szCs w:val="28"/>
        </w:rPr>
        <w:t xml:space="preserve">D. with </w:t>
      </w:r>
    </w:p>
    <w:p>
      <w:pPr>
        <w:tabs>
          <w:tab w:val="left" w:pos="545"/>
          <w:tab w:val="left" w:pos="2834"/>
          <w:tab w:val="left" w:pos="5232"/>
          <w:tab w:val="left" w:pos="7412"/>
        </w:tabs>
        <w:ind w:left="45"/>
        <w:rPr>
          <w:szCs w:val="28"/>
        </w:rPr>
      </w:pPr>
      <w:r>
        <w:rPr>
          <w:szCs w:val="28"/>
        </w:rPr>
        <w:t>7. Listen! Who................................... to your sister?</w:t>
      </w:r>
    </w:p>
    <w:p>
      <w:pPr>
        <w:tabs>
          <w:tab w:val="left" w:pos="720"/>
          <w:tab w:val="left" w:pos="5760"/>
          <w:tab w:val="left" w:pos="7920"/>
        </w:tabs>
        <w:ind w:left="45" w:firstLine="315"/>
        <w:rPr>
          <w:szCs w:val="28"/>
        </w:rPr>
      </w:pPr>
      <w:r>
        <w:rPr>
          <w:bCs/>
          <w:szCs w:val="28"/>
        </w:rPr>
        <w:tab/>
      </w:r>
      <w:r>
        <w:rPr>
          <w:bCs/>
          <w:szCs w:val="28"/>
        </w:rPr>
        <w:t>A. is going to talk</w:t>
      </w:r>
      <w:r>
        <w:rPr>
          <w:szCs w:val="28"/>
        </w:rPr>
        <w:t xml:space="preserve">            B. talks </w:t>
      </w:r>
      <w:r>
        <w:rPr>
          <w:szCs w:val="28"/>
        </w:rPr>
        <w:tab/>
      </w:r>
      <w:r>
        <w:rPr>
          <w:szCs w:val="28"/>
        </w:rPr>
        <w:t>C. does talk</w:t>
      </w:r>
      <w:r>
        <w:rPr>
          <w:szCs w:val="28"/>
        </w:rPr>
        <w:tab/>
      </w:r>
      <w:r>
        <w:rPr>
          <w:szCs w:val="28"/>
        </w:rPr>
        <w:t>D. is talking</w:t>
      </w:r>
    </w:p>
    <w:p>
      <w:pPr>
        <w:tabs>
          <w:tab w:val="left" w:pos="545"/>
          <w:tab w:val="left" w:pos="2834"/>
          <w:tab w:val="left" w:pos="5232"/>
          <w:tab w:val="left" w:pos="7412"/>
        </w:tabs>
        <w:rPr>
          <w:szCs w:val="28"/>
        </w:rPr>
      </w:pPr>
      <w:r>
        <w:rPr>
          <w:szCs w:val="28"/>
        </w:rPr>
        <w:t>8. .....................................go to the zoo?      - That’s a good idea!</w:t>
      </w:r>
    </w:p>
    <w:p>
      <w:pPr>
        <w:tabs>
          <w:tab w:val="left" w:pos="2834"/>
          <w:tab w:val="left" w:pos="5760"/>
          <w:tab w:val="left" w:pos="7412"/>
        </w:tabs>
        <w:ind w:left="720"/>
        <w:rPr>
          <w:szCs w:val="28"/>
        </w:rPr>
      </w:pPr>
      <w:r>
        <w:rPr>
          <w:szCs w:val="28"/>
        </w:rPr>
        <w:t>A. What do we</w:t>
      </w:r>
      <w:r>
        <w:rPr>
          <w:szCs w:val="28"/>
        </w:rPr>
        <w:tab/>
      </w:r>
      <w:r>
        <w:rPr>
          <w:szCs w:val="28"/>
        </w:rPr>
        <w:tab/>
      </w:r>
      <w:r>
        <w:rPr>
          <w:szCs w:val="28"/>
        </w:rPr>
        <w:t xml:space="preserve">B. Would you like </w:t>
      </w:r>
      <w:r>
        <w:rPr>
          <w:szCs w:val="28"/>
        </w:rPr>
        <w:tab/>
      </w:r>
    </w:p>
    <w:p>
      <w:pPr>
        <w:tabs>
          <w:tab w:val="left" w:pos="2834"/>
          <w:tab w:val="left" w:pos="5760"/>
          <w:tab w:val="left" w:pos="7412"/>
        </w:tabs>
        <w:ind w:left="720"/>
        <w:rPr>
          <w:szCs w:val="28"/>
        </w:rPr>
      </w:pPr>
      <w:r>
        <w:rPr>
          <w:szCs w:val="28"/>
        </w:rPr>
        <w:t>C. Why don’t we</w:t>
      </w:r>
      <w:r>
        <w:rPr>
          <w:szCs w:val="28"/>
        </w:rPr>
        <w:tab/>
      </w:r>
      <w:r>
        <w:rPr>
          <w:szCs w:val="28"/>
        </w:rPr>
        <w:tab/>
      </w:r>
      <w:r>
        <w:rPr>
          <w:szCs w:val="28"/>
        </w:rPr>
        <w:t>D. Are we going to</w:t>
      </w:r>
    </w:p>
    <w:p>
      <w:pPr>
        <w:tabs>
          <w:tab w:val="left" w:pos="545"/>
          <w:tab w:val="left" w:pos="2834"/>
          <w:tab w:val="left" w:pos="5232"/>
          <w:tab w:val="left" w:pos="7412"/>
        </w:tabs>
        <w:rPr>
          <w:szCs w:val="28"/>
        </w:rPr>
      </w:pPr>
      <w:r>
        <w:rPr>
          <w:szCs w:val="28"/>
        </w:rPr>
        <w:t>9. Fall means ..............................in British English.</w:t>
      </w:r>
    </w:p>
    <w:p>
      <w:pPr>
        <w:tabs>
          <w:tab w:val="left" w:pos="720"/>
          <w:tab w:val="left" w:pos="3600"/>
          <w:tab w:val="left" w:pos="5760"/>
          <w:tab w:val="left" w:pos="7920"/>
        </w:tabs>
        <w:rPr>
          <w:szCs w:val="28"/>
          <w:lang w:val="de-DE"/>
        </w:rPr>
      </w:pPr>
      <w:r>
        <w:rPr>
          <w:szCs w:val="28"/>
        </w:rPr>
        <w:tab/>
      </w:r>
      <w:r>
        <w:rPr>
          <w:szCs w:val="28"/>
          <w:lang w:val="de-DE"/>
        </w:rPr>
        <w:t>A. summer</w:t>
      </w:r>
      <w:r>
        <w:rPr>
          <w:szCs w:val="28"/>
          <w:lang w:val="de-DE"/>
        </w:rPr>
        <w:tab/>
      </w:r>
      <w:r>
        <w:rPr>
          <w:szCs w:val="28"/>
          <w:lang w:val="de-DE"/>
        </w:rPr>
        <w:t>B. winter</w:t>
      </w:r>
      <w:r>
        <w:rPr>
          <w:szCs w:val="28"/>
          <w:lang w:val="de-DE"/>
        </w:rPr>
        <w:tab/>
      </w:r>
      <w:r>
        <w:rPr>
          <w:szCs w:val="28"/>
          <w:lang w:val="de-DE"/>
        </w:rPr>
        <w:t>C. spring</w:t>
      </w:r>
      <w:r>
        <w:rPr>
          <w:szCs w:val="28"/>
          <w:lang w:val="de-DE"/>
        </w:rPr>
        <w:tab/>
      </w:r>
      <w:r>
        <w:rPr>
          <w:szCs w:val="28"/>
          <w:lang w:val="de-DE"/>
        </w:rPr>
        <w:t>D. autumn</w:t>
      </w:r>
    </w:p>
    <w:p>
      <w:pPr>
        <w:jc w:val="both"/>
        <w:rPr>
          <w:szCs w:val="28"/>
        </w:rPr>
      </w:pPr>
      <w:r>
        <w:rPr>
          <w:szCs w:val="28"/>
        </w:rPr>
        <w:t>10.</w:t>
      </w:r>
      <w:r>
        <w:t xml:space="preserve"> </w:t>
      </w:r>
      <w:r>
        <w:rPr>
          <w:szCs w:val="28"/>
        </w:rPr>
        <w:t>Don't forget to buy five .............. of bread!</w:t>
      </w:r>
    </w:p>
    <w:p>
      <w:pPr>
        <w:jc w:val="both"/>
        <w:rPr>
          <w:szCs w:val="28"/>
        </w:rPr>
      </w:pPr>
      <w:r>
        <w:rPr>
          <w:szCs w:val="28"/>
        </w:rPr>
        <w:tab/>
      </w:r>
      <w:r>
        <w:rPr>
          <w:szCs w:val="28"/>
        </w:rPr>
        <w:t>A. bottles</w:t>
      </w:r>
      <w:r>
        <w:rPr>
          <w:szCs w:val="28"/>
        </w:rPr>
        <w:tab/>
      </w:r>
      <w:r>
        <w:rPr>
          <w:szCs w:val="28"/>
        </w:rPr>
        <w:tab/>
      </w:r>
      <w:r>
        <w:rPr>
          <w:szCs w:val="28"/>
        </w:rPr>
        <w:tab/>
      </w:r>
      <w:r>
        <w:rPr>
          <w:szCs w:val="28"/>
        </w:rPr>
        <w:t>B. loaves</w:t>
      </w:r>
      <w:r>
        <w:rPr>
          <w:szCs w:val="28"/>
        </w:rPr>
        <w:tab/>
      </w:r>
      <w:r>
        <w:rPr>
          <w:szCs w:val="28"/>
        </w:rPr>
        <w:tab/>
      </w:r>
      <w:r>
        <w:rPr>
          <w:szCs w:val="28"/>
        </w:rPr>
        <w:t>C. cans</w:t>
      </w:r>
      <w:r>
        <w:rPr>
          <w:szCs w:val="28"/>
        </w:rPr>
        <w:tab/>
      </w:r>
      <w:r>
        <w:rPr>
          <w:szCs w:val="28"/>
        </w:rPr>
        <w:tab/>
      </w:r>
      <w:r>
        <w:rPr>
          <w:szCs w:val="28"/>
        </w:rPr>
        <w:t>D. bars</w:t>
      </w:r>
    </w:p>
    <w:p>
      <w:pPr>
        <w:jc w:val="both"/>
        <w:rPr>
          <w:szCs w:val="28"/>
        </w:rPr>
      </w:pPr>
      <w:r>
        <w:rPr>
          <w:szCs w:val="28"/>
        </w:rPr>
        <w:t>11. They buy some fruit but ............. vegetables.</w:t>
      </w:r>
    </w:p>
    <w:p>
      <w:pPr>
        <w:jc w:val="both"/>
        <w:rPr>
          <w:szCs w:val="28"/>
        </w:rPr>
      </w:pPr>
      <w:r>
        <w:rPr>
          <w:szCs w:val="28"/>
        </w:rPr>
        <w:tab/>
      </w:r>
      <w:r>
        <w:rPr>
          <w:szCs w:val="28"/>
        </w:rPr>
        <w:t>A. some</w:t>
      </w:r>
      <w:r>
        <w:rPr>
          <w:szCs w:val="28"/>
        </w:rPr>
        <w:tab/>
      </w:r>
      <w:r>
        <w:rPr>
          <w:szCs w:val="28"/>
        </w:rPr>
        <w:tab/>
      </w:r>
      <w:r>
        <w:rPr>
          <w:szCs w:val="28"/>
        </w:rPr>
        <w:tab/>
      </w:r>
      <w:r>
        <w:rPr>
          <w:szCs w:val="28"/>
        </w:rPr>
        <w:t>B. any</w:t>
      </w:r>
      <w:r>
        <w:rPr>
          <w:szCs w:val="28"/>
        </w:rPr>
        <w:tab/>
      </w:r>
      <w:r>
        <w:rPr>
          <w:szCs w:val="28"/>
        </w:rPr>
        <w:tab/>
      </w:r>
      <w:r>
        <w:rPr>
          <w:szCs w:val="28"/>
        </w:rPr>
        <w:t>C. little</w:t>
      </w:r>
      <w:r>
        <w:rPr>
          <w:szCs w:val="28"/>
        </w:rPr>
        <w:tab/>
      </w:r>
      <w:r>
        <w:rPr>
          <w:szCs w:val="28"/>
        </w:rPr>
        <w:tab/>
      </w:r>
      <w:r>
        <w:rPr>
          <w:szCs w:val="28"/>
        </w:rPr>
        <w:t>D. no</w:t>
      </w:r>
    </w:p>
    <w:p>
      <w:pPr>
        <w:jc w:val="both"/>
        <w:rPr>
          <w:szCs w:val="28"/>
        </w:rPr>
      </w:pPr>
      <w:r>
        <w:rPr>
          <w:szCs w:val="28"/>
        </w:rPr>
        <w:t>12. It's seven thirty and Minh is late ................ school.</w:t>
      </w:r>
    </w:p>
    <w:p>
      <w:pPr>
        <w:jc w:val="both"/>
        <w:rPr>
          <w:szCs w:val="28"/>
        </w:rPr>
      </w:pPr>
      <w:r>
        <w:rPr>
          <w:szCs w:val="28"/>
        </w:rPr>
        <w:tab/>
      </w:r>
      <w:r>
        <w:rPr>
          <w:szCs w:val="28"/>
        </w:rPr>
        <w:t>A. for</w:t>
      </w:r>
      <w:r>
        <w:rPr>
          <w:szCs w:val="28"/>
        </w:rPr>
        <w:tab/>
      </w:r>
      <w:r>
        <w:rPr>
          <w:szCs w:val="28"/>
        </w:rPr>
        <w:tab/>
      </w:r>
      <w:r>
        <w:rPr>
          <w:szCs w:val="28"/>
        </w:rPr>
        <w:tab/>
      </w:r>
      <w:r>
        <w:rPr>
          <w:szCs w:val="28"/>
        </w:rPr>
        <w:tab/>
      </w:r>
      <w:r>
        <w:rPr>
          <w:szCs w:val="28"/>
        </w:rPr>
        <w:t>B. at</w:t>
      </w:r>
      <w:r>
        <w:rPr>
          <w:szCs w:val="28"/>
        </w:rPr>
        <w:tab/>
      </w:r>
      <w:r>
        <w:rPr>
          <w:szCs w:val="28"/>
        </w:rPr>
        <w:tab/>
      </w:r>
      <w:r>
        <w:rPr>
          <w:szCs w:val="28"/>
        </w:rPr>
        <w:tab/>
      </w:r>
      <w:r>
        <w:rPr>
          <w:szCs w:val="28"/>
        </w:rPr>
        <w:t>C. to</w:t>
      </w:r>
      <w:r>
        <w:rPr>
          <w:szCs w:val="28"/>
        </w:rPr>
        <w:tab/>
      </w:r>
      <w:r>
        <w:rPr>
          <w:szCs w:val="28"/>
        </w:rPr>
        <w:tab/>
      </w:r>
      <w:r>
        <w:rPr>
          <w:szCs w:val="28"/>
        </w:rPr>
        <w:tab/>
      </w:r>
      <w:r>
        <w:rPr>
          <w:szCs w:val="28"/>
        </w:rPr>
        <w:t>D. in</w:t>
      </w:r>
    </w:p>
    <w:p>
      <w:pPr>
        <w:jc w:val="both"/>
        <w:rPr>
          <w:szCs w:val="28"/>
        </w:rPr>
      </w:pPr>
      <w:r>
        <w:rPr>
          <w:szCs w:val="28"/>
        </w:rPr>
        <w:t>13. Lan combs her ............ every morning.</w:t>
      </w:r>
    </w:p>
    <w:p>
      <w:pPr>
        <w:jc w:val="both"/>
        <w:rPr>
          <w:szCs w:val="28"/>
        </w:rPr>
      </w:pPr>
      <w:r>
        <w:rPr>
          <w:szCs w:val="28"/>
        </w:rPr>
        <w:tab/>
      </w:r>
      <w:r>
        <w:rPr>
          <w:szCs w:val="28"/>
        </w:rPr>
        <w:t>A. face</w:t>
      </w:r>
      <w:r>
        <w:rPr>
          <w:szCs w:val="28"/>
        </w:rPr>
        <w:tab/>
      </w:r>
      <w:r>
        <w:rPr>
          <w:szCs w:val="28"/>
        </w:rPr>
        <w:tab/>
      </w:r>
      <w:r>
        <w:rPr>
          <w:szCs w:val="28"/>
        </w:rPr>
        <w:tab/>
      </w:r>
      <w:r>
        <w:rPr>
          <w:szCs w:val="28"/>
        </w:rPr>
        <w:t>B. nose</w:t>
      </w:r>
      <w:r>
        <w:rPr>
          <w:szCs w:val="28"/>
        </w:rPr>
        <w:tab/>
      </w:r>
      <w:r>
        <w:rPr>
          <w:szCs w:val="28"/>
        </w:rPr>
        <w:tab/>
      </w:r>
      <w:r>
        <w:rPr>
          <w:szCs w:val="28"/>
        </w:rPr>
        <w:t>C. hair</w:t>
      </w:r>
      <w:r>
        <w:rPr>
          <w:szCs w:val="28"/>
        </w:rPr>
        <w:tab/>
      </w:r>
      <w:r>
        <w:rPr>
          <w:szCs w:val="28"/>
        </w:rPr>
        <w:tab/>
      </w:r>
      <w:r>
        <w:rPr>
          <w:szCs w:val="28"/>
        </w:rPr>
        <w:t>D. mouth</w:t>
      </w:r>
    </w:p>
    <w:p>
      <w:pPr>
        <w:jc w:val="both"/>
        <w:rPr>
          <w:szCs w:val="28"/>
        </w:rPr>
      </w:pPr>
      <w:r>
        <w:rPr>
          <w:szCs w:val="28"/>
        </w:rPr>
        <w:t>14. There is a ............... water in the bottle.</w:t>
      </w:r>
    </w:p>
    <w:p>
      <w:pPr>
        <w:jc w:val="both"/>
        <w:rPr>
          <w:szCs w:val="28"/>
        </w:rPr>
      </w:pPr>
      <w:r>
        <w:rPr>
          <w:szCs w:val="28"/>
        </w:rPr>
        <w:tab/>
      </w:r>
      <w:r>
        <w:rPr>
          <w:szCs w:val="28"/>
        </w:rPr>
        <w:t>A. much</w:t>
      </w:r>
      <w:r>
        <w:rPr>
          <w:szCs w:val="28"/>
        </w:rPr>
        <w:tab/>
      </w:r>
      <w:r>
        <w:rPr>
          <w:szCs w:val="28"/>
        </w:rPr>
        <w:tab/>
      </w:r>
      <w:r>
        <w:rPr>
          <w:szCs w:val="28"/>
        </w:rPr>
        <w:tab/>
      </w:r>
      <w:r>
        <w:rPr>
          <w:szCs w:val="28"/>
        </w:rPr>
        <w:t>B. lot</w:t>
      </w:r>
      <w:r>
        <w:rPr>
          <w:szCs w:val="28"/>
        </w:rPr>
        <w:tab/>
      </w:r>
      <w:r>
        <w:rPr>
          <w:szCs w:val="28"/>
        </w:rPr>
        <w:tab/>
      </w:r>
      <w:r>
        <w:rPr>
          <w:szCs w:val="28"/>
        </w:rPr>
        <w:tab/>
      </w:r>
      <w:r>
        <w:rPr>
          <w:szCs w:val="28"/>
        </w:rPr>
        <w:t>C. little</w:t>
      </w:r>
      <w:r>
        <w:rPr>
          <w:szCs w:val="28"/>
        </w:rPr>
        <w:tab/>
      </w:r>
      <w:r>
        <w:rPr>
          <w:szCs w:val="28"/>
        </w:rPr>
        <w:tab/>
      </w:r>
      <w:r>
        <w:rPr>
          <w:szCs w:val="28"/>
        </w:rPr>
        <w:t>D. few</w:t>
      </w:r>
    </w:p>
    <w:p>
      <w:pPr>
        <w:jc w:val="both"/>
        <w:rPr>
          <w:szCs w:val="28"/>
        </w:rPr>
      </w:pPr>
      <w:r>
        <w:rPr>
          <w:szCs w:val="28"/>
        </w:rPr>
        <w:t>15. Is there .............. else you want?</w:t>
      </w:r>
    </w:p>
    <w:p>
      <w:pPr>
        <w:jc w:val="both"/>
        <w:rPr>
          <w:szCs w:val="28"/>
        </w:rPr>
      </w:pPr>
      <w:r>
        <w:rPr>
          <w:szCs w:val="28"/>
        </w:rPr>
        <w:tab/>
      </w:r>
      <w:r>
        <w:rPr>
          <w:szCs w:val="28"/>
        </w:rPr>
        <w:t>A. a</w:t>
      </w:r>
      <w:r>
        <w:rPr>
          <w:szCs w:val="28"/>
        </w:rPr>
        <w:tab/>
      </w:r>
      <w:r>
        <w:rPr>
          <w:szCs w:val="28"/>
        </w:rPr>
        <w:tab/>
      </w:r>
      <w:r>
        <w:rPr>
          <w:szCs w:val="28"/>
        </w:rPr>
        <w:tab/>
      </w:r>
      <w:r>
        <w:rPr>
          <w:szCs w:val="28"/>
        </w:rPr>
        <w:tab/>
      </w:r>
      <w:r>
        <w:rPr>
          <w:szCs w:val="28"/>
        </w:rPr>
        <w:t>B. an</w:t>
      </w:r>
      <w:r>
        <w:rPr>
          <w:szCs w:val="28"/>
        </w:rPr>
        <w:tab/>
      </w:r>
      <w:r>
        <w:rPr>
          <w:szCs w:val="28"/>
        </w:rPr>
        <w:tab/>
      </w:r>
      <w:r>
        <w:rPr>
          <w:szCs w:val="28"/>
        </w:rPr>
        <w:tab/>
      </w:r>
      <w:r>
        <w:rPr>
          <w:szCs w:val="28"/>
        </w:rPr>
        <w:t>C. some</w:t>
      </w:r>
      <w:r>
        <w:rPr>
          <w:szCs w:val="28"/>
        </w:rPr>
        <w:tab/>
      </w:r>
      <w:r>
        <w:rPr>
          <w:szCs w:val="28"/>
        </w:rPr>
        <w:tab/>
      </w:r>
      <w:r>
        <w:rPr>
          <w:szCs w:val="28"/>
        </w:rPr>
        <w:t>D. anything</w:t>
      </w:r>
    </w:p>
    <w:p>
      <w:pPr>
        <w:rPr>
          <w:szCs w:val="28"/>
        </w:rPr>
      </w:pPr>
      <w:r>
        <w:rPr>
          <w:szCs w:val="28"/>
        </w:rPr>
        <w:t>16. My sister and I ............................. television in the living - room now.</w:t>
      </w:r>
    </w:p>
    <w:p>
      <w:pPr>
        <w:rPr>
          <w:szCs w:val="28"/>
        </w:rPr>
      </w:pPr>
      <w:r>
        <w:rPr>
          <w:szCs w:val="28"/>
        </w:rPr>
        <w:tab/>
      </w:r>
      <w:r>
        <w:rPr>
          <w:szCs w:val="28"/>
        </w:rPr>
        <w:t>A. am watching</w:t>
      </w:r>
      <w:r>
        <w:rPr>
          <w:szCs w:val="28"/>
        </w:rPr>
        <w:tab/>
      </w:r>
      <w:r>
        <w:rPr>
          <w:szCs w:val="28"/>
        </w:rPr>
        <w:tab/>
      </w:r>
      <w:r>
        <w:rPr>
          <w:szCs w:val="28"/>
        </w:rPr>
        <w:t>B. are watching</w:t>
      </w:r>
      <w:r>
        <w:rPr>
          <w:szCs w:val="28"/>
        </w:rPr>
        <w:tab/>
      </w:r>
      <w:r>
        <w:rPr>
          <w:szCs w:val="28"/>
        </w:rPr>
        <w:t>C. is watching</w:t>
      </w:r>
      <w:r>
        <w:rPr>
          <w:szCs w:val="28"/>
        </w:rPr>
        <w:tab/>
      </w:r>
      <w:r>
        <w:rPr>
          <w:szCs w:val="28"/>
        </w:rPr>
        <w:t>D. watching</w:t>
      </w:r>
    </w:p>
    <w:p>
      <w:pPr>
        <w:rPr>
          <w:sz w:val="16"/>
          <w:szCs w:val="16"/>
        </w:rPr>
      </w:pPr>
    </w:p>
    <w:p>
      <w:pPr>
        <w:rPr>
          <w:i/>
          <w:iCs/>
          <w:szCs w:val="28"/>
        </w:rPr>
      </w:pPr>
      <w:r>
        <w:rPr>
          <w:i/>
          <w:iCs/>
          <w:szCs w:val="28"/>
        </w:rPr>
        <w:t>* Which word has the underlined part pronounced differently from the others?</w:t>
      </w:r>
    </w:p>
    <w:p>
      <w:pPr>
        <w:rPr>
          <w:sz w:val="22"/>
          <w:szCs w:val="22"/>
        </w:rPr>
      </w:pPr>
    </w:p>
    <w:p>
      <w:r>
        <w:t xml:space="preserve">17. </w:t>
      </w:r>
      <w:r>
        <w:tab/>
      </w:r>
      <w:r>
        <w:t xml:space="preserve">A. </w:t>
      </w:r>
      <w:r>
        <w:rPr>
          <w:i/>
          <w:u w:val="single"/>
        </w:rPr>
        <w:t>th</w:t>
      </w:r>
      <w:r>
        <w:t xml:space="preserve">ese </w:t>
      </w:r>
      <w:r>
        <w:tab/>
      </w:r>
      <w:r>
        <w:tab/>
      </w:r>
      <w:r>
        <w:tab/>
      </w:r>
      <w:r>
        <w:t>B. bro</w:t>
      </w:r>
      <w:r>
        <w:rPr>
          <w:i/>
          <w:u w:val="single"/>
        </w:rPr>
        <w:t>th</w:t>
      </w:r>
      <w:r>
        <w:t xml:space="preserve">er </w:t>
      </w:r>
      <w:r>
        <w:tab/>
      </w:r>
      <w:r>
        <w:tab/>
      </w:r>
      <w:r>
        <w:t xml:space="preserve">C. </w:t>
      </w:r>
      <w:r>
        <w:rPr>
          <w:i/>
          <w:u w:val="single"/>
        </w:rPr>
        <w:t>th</w:t>
      </w:r>
      <w:r>
        <w:t xml:space="preserve">ink </w:t>
      </w:r>
      <w:r>
        <w:tab/>
      </w:r>
      <w:r>
        <w:tab/>
      </w:r>
      <w:r>
        <w:t xml:space="preserve">D. </w:t>
      </w:r>
      <w:r>
        <w:rPr>
          <w:i/>
          <w:u w:val="single"/>
        </w:rPr>
        <w:t>th</w:t>
      </w:r>
      <w:r>
        <w:t>at</w:t>
      </w:r>
    </w:p>
    <w:p>
      <w:r>
        <w:t xml:space="preserve">18. </w:t>
      </w:r>
      <w:r>
        <w:tab/>
      </w:r>
      <w:r>
        <w:t xml:space="preserve">A. </w:t>
      </w:r>
      <w:r>
        <w:rPr>
          <w:i/>
          <w:u w:val="single"/>
        </w:rPr>
        <w:t>ch</w:t>
      </w:r>
      <w:r>
        <w:t xml:space="preserve">ange </w:t>
      </w:r>
      <w:r>
        <w:tab/>
      </w:r>
      <w:r>
        <w:tab/>
      </w:r>
      <w:r>
        <w:tab/>
      </w:r>
      <w:r>
        <w:t xml:space="preserve">B. </w:t>
      </w:r>
      <w:r>
        <w:rPr>
          <w:i/>
          <w:u w:val="single"/>
        </w:rPr>
        <w:t>Ch</w:t>
      </w:r>
      <w:r>
        <w:t xml:space="preserve">ristmas </w:t>
      </w:r>
      <w:r>
        <w:tab/>
      </w:r>
      <w:r>
        <w:t>C. s</w:t>
      </w:r>
      <w:r>
        <w:rPr>
          <w:i/>
          <w:u w:val="single"/>
        </w:rPr>
        <w:t>ch</w:t>
      </w:r>
      <w:r>
        <w:t xml:space="preserve">ool </w:t>
      </w:r>
      <w:r>
        <w:tab/>
      </w:r>
      <w:r>
        <w:tab/>
      </w:r>
      <w:r>
        <w:t xml:space="preserve">D. </w:t>
      </w:r>
      <w:r>
        <w:rPr>
          <w:i/>
          <w:u w:val="single"/>
        </w:rPr>
        <w:t>ch</w:t>
      </w:r>
      <w:r>
        <w:t>emistry</w:t>
      </w:r>
    </w:p>
    <w:p>
      <w:r>
        <w:t xml:space="preserve">19. </w:t>
      </w:r>
      <w:r>
        <w:tab/>
      </w:r>
      <w:r>
        <w:t xml:space="preserve">A. </w:t>
      </w:r>
      <w:r>
        <w:rPr>
          <w:i/>
          <w:u w:val="single"/>
        </w:rPr>
        <w:t>c</w:t>
      </w:r>
      <w:r>
        <w:t xml:space="preserve">ar </w:t>
      </w:r>
      <w:r>
        <w:tab/>
      </w:r>
      <w:r>
        <w:tab/>
      </w:r>
      <w:r>
        <w:tab/>
      </w:r>
      <w:r>
        <w:t xml:space="preserve">B. </w:t>
      </w:r>
      <w:r>
        <w:rPr>
          <w:i/>
          <w:u w:val="single"/>
        </w:rPr>
        <w:t>c</w:t>
      </w:r>
      <w:r>
        <w:t xml:space="preserve">ity </w:t>
      </w:r>
      <w:r>
        <w:tab/>
      </w:r>
      <w:r>
        <w:tab/>
      </w:r>
      <w:r>
        <w:t xml:space="preserve">C. </w:t>
      </w:r>
      <w:r>
        <w:rPr>
          <w:i/>
          <w:u w:val="single"/>
        </w:rPr>
        <w:t>c</w:t>
      </w:r>
      <w:r>
        <w:t xml:space="preserve">ook </w:t>
      </w:r>
      <w:r>
        <w:tab/>
      </w:r>
      <w:r>
        <w:tab/>
      </w:r>
      <w:r>
        <w:t xml:space="preserve">D. </w:t>
      </w:r>
      <w:r>
        <w:rPr>
          <w:i/>
          <w:u w:val="single"/>
        </w:rPr>
        <w:t>c</w:t>
      </w:r>
      <w:r>
        <w:t>ake</w:t>
      </w:r>
    </w:p>
    <w:p>
      <w:r>
        <w:t>20.</w:t>
      </w:r>
      <w:r>
        <w:tab/>
      </w:r>
      <w:r>
        <w:t>A. fl</w:t>
      </w:r>
      <w:r>
        <w:rPr>
          <w:i/>
          <w:u w:val="single"/>
        </w:rPr>
        <w:t>ow</w:t>
      </w:r>
      <w:r>
        <w:t xml:space="preserve">er </w:t>
      </w:r>
      <w:r>
        <w:tab/>
      </w:r>
      <w:r>
        <w:tab/>
      </w:r>
      <w:r>
        <w:tab/>
      </w:r>
      <w:r>
        <w:t>B. t</w:t>
      </w:r>
      <w:r>
        <w:rPr>
          <w:i/>
          <w:u w:val="single"/>
        </w:rPr>
        <w:t>ow</w:t>
      </w:r>
      <w:r>
        <w:t xml:space="preserve">n </w:t>
      </w:r>
      <w:r>
        <w:tab/>
      </w:r>
      <w:r>
        <w:tab/>
      </w:r>
      <w:r>
        <w:t>C. kn</w:t>
      </w:r>
      <w:r>
        <w:rPr>
          <w:i/>
          <w:u w:val="single"/>
        </w:rPr>
        <w:t>ow</w:t>
      </w:r>
      <w:r>
        <w:t xml:space="preserve"> </w:t>
      </w:r>
      <w:r>
        <w:tab/>
      </w:r>
      <w:r>
        <w:tab/>
      </w:r>
      <w:r>
        <w:t>D. br</w:t>
      </w:r>
      <w:r>
        <w:rPr>
          <w:i/>
          <w:u w:val="single"/>
        </w:rPr>
        <w:t>ow</w:t>
      </w:r>
      <w:r>
        <w:t>n</w:t>
      </w:r>
    </w:p>
    <w:p>
      <w:pPr>
        <w:rPr>
          <w:b/>
          <w:bCs/>
          <w:szCs w:val="28"/>
        </w:rPr>
      </w:pPr>
      <w:r>
        <w:rPr>
          <w:b/>
          <w:bCs/>
          <w:szCs w:val="28"/>
        </w:rPr>
        <w:t>II. Use the information about Ann in the box to complete the dialogue. (10 pts)</w:t>
      </w:r>
    </w:p>
    <w:p>
      <w:pPr>
        <w:rPr>
          <w:b/>
          <w:bCs/>
          <w:sz w:val="16"/>
          <w:szCs w:val="16"/>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441"/>
        <w:gridCol w:w="1445"/>
        <w:gridCol w:w="1438"/>
        <w:gridCol w:w="1447"/>
        <w:gridCol w:w="1465"/>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shd w:val="clear" w:color="auto" w:fill="auto"/>
          </w:tcPr>
          <w:p>
            <w:pPr>
              <w:spacing w:line="240" w:lineRule="exact"/>
              <w:jc w:val="center"/>
              <w:rPr>
                <w:b/>
                <w:szCs w:val="26"/>
              </w:rPr>
            </w:pPr>
            <w:r>
              <w:rPr>
                <w:b/>
                <w:szCs w:val="26"/>
              </w:rPr>
              <w:t>Mon</w:t>
            </w:r>
          </w:p>
        </w:tc>
        <w:tc>
          <w:tcPr>
            <w:tcW w:w="1441" w:type="dxa"/>
            <w:shd w:val="clear" w:color="auto" w:fill="auto"/>
          </w:tcPr>
          <w:p>
            <w:pPr>
              <w:spacing w:line="240" w:lineRule="exact"/>
              <w:jc w:val="center"/>
              <w:rPr>
                <w:b/>
                <w:szCs w:val="26"/>
              </w:rPr>
            </w:pPr>
            <w:r>
              <w:rPr>
                <w:b/>
                <w:szCs w:val="26"/>
              </w:rPr>
              <w:t>Tues</w:t>
            </w:r>
          </w:p>
        </w:tc>
        <w:tc>
          <w:tcPr>
            <w:tcW w:w="1445" w:type="dxa"/>
            <w:shd w:val="clear" w:color="auto" w:fill="auto"/>
          </w:tcPr>
          <w:p>
            <w:pPr>
              <w:spacing w:line="240" w:lineRule="exact"/>
              <w:jc w:val="center"/>
              <w:rPr>
                <w:b/>
                <w:szCs w:val="26"/>
              </w:rPr>
            </w:pPr>
            <w:r>
              <w:rPr>
                <w:b/>
                <w:szCs w:val="26"/>
              </w:rPr>
              <w:t>Wed</w:t>
            </w:r>
          </w:p>
        </w:tc>
        <w:tc>
          <w:tcPr>
            <w:tcW w:w="1438" w:type="dxa"/>
            <w:shd w:val="clear" w:color="auto" w:fill="auto"/>
          </w:tcPr>
          <w:p>
            <w:pPr>
              <w:spacing w:line="240" w:lineRule="exact"/>
              <w:jc w:val="center"/>
              <w:rPr>
                <w:b/>
                <w:szCs w:val="26"/>
              </w:rPr>
            </w:pPr>
            <w:r>
              <w:rPr>
                <w:b/>
                <w:szCs w:val="26"/>
              </w:rPr>
              <w:t>Thurs</w:t>
            </w:r>
          </w:p>
        </w:tc>
        <w:tc>
          <w:tcPr>
            <w:tcW w:w="1447" w:type="dxa"/>
            <w:shd w:val="clear" w:color="auto" w:fill="auto"/>
          </w:tcPr>
          <w:p>
            <w:pPr>
              <w:spacing w:line="240" w:lineRule="exact"/>
              <w:jc w:val="center"/>
              <w:rPr>
                <w:b/>
                <w:szCs w:val="26"/>
              </w:rPr>
            </w:pPr>
            <w:r>
              <w:rPr>
                <w:b/>
                <w:szCs w:val="26"/>
              </w:rPr>
              <w:t>Fri</w:t>
            </w:r>
          </w:p>
        </w:tc>
        <w:tc>
          <w:tcPr>
            <w:tcW w:w="1465" w:type="dxa"/>
            <w:shd w:val="clear" w:color="auto" w:fill="auto"/>
          </w:tcPr>
          <w:p>
            <w:pPr>
              <w:spacing w:line="240" w:lineRule="exact"/>
              <w:jc w:val="center"/>
              <w:rPr>
                <w:b/>
                <w:szCs w:val="26"/>
              </w:rPr>
            </w:pPr>
            <w:r>
              <w:rPr>
                <w:b/>
                <w:szCs w:val="26"/>
              </w:rPr>
              <w:t>Sat</w:t>
            </w:r>
          </w:p>
        </w:tc>
        <w:tc>
          <w:tcPr>
            <w:tcW w:w="1426" w:type="dxa"/>
            <w:shd w:val="clear" w:color="auto" w:fill="auto"/>
          </w:tcPr>
          <w:p>
            <w:pPr>
              <w:spacing w:line="240" w:lineRule="exact"/>
              <w:jc w:val="center"/>
              <w:rPr>
                <w:b/>
                <w:szCs w:val="26"/>
              </w:rPr>
            </w:pPr>
            <w:r>
              <w:rPr>
                <w:b/>
                <w:szCs w:val="26"/>
              </w:rPr>
              <w:t>Sun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shd w:val="clear" w:color="auto" w:fill="auto"/>
          </w:tcPr>
          <w:p>
            <w:pPr>
              <w:spacing w:line="240" w:lineRule="exact"/>
              <w:jc w:val="center"/>
              <w:rPr>
                <w:szCs w:val="26"/>
              </w:rPr>
            </w:pPr>
          </w:p>
          <w:p>
            <w:pPr>
              <w:spacing w:line="240" w:lineRule="exact"/>
              <w:jc w:val="center"/>
              <w:rPr>
                <w:szCs w:val="26"/>
              </w:rPr>
            </w:pPr>
            <w:r>
              <w:rPr>
                <w:szCs w:val="26"/>
              </w:rPr>
              <w:t>Language class</w:t>
            </w:r>
          </w:p>
        </w:tc>
        <w:tc>
          <w:tcPr>
            <w:tcW w:w="1441" w:type="dxa"/>
            <w:shd w:val="clear" w:color="auto" w:fill="auto"/>
          </w:tcPr>
          <w:p>
            <w:pPr>
              <w:spacing w:line="240" w:lineRule="exact"/>
              <w:jc w:val="center"/>
              <w:rPr>
                <w:szCs w:val="26"/>
              </w:rPr>
            </w:pPr>
          </w:p>
          <w:p>
            <w:pPr>
              <w:spacing w:line="240" w:lineRule="exact"/>
              <w:jc w:val="center"/>
              <w:rPr>
                <w:szCs w:val="26"/>
              </w:rPr>
            </w:pPr>
            <w:r>
              <w:rPr>
                <w:szCs w:val="26"/>
              </w:rPr>
              <w:t>Study for test</w:t>
            </w:r>
          </w:p>
        </w:tc>
        <w:tc>
          <w:tcPr>
            <w:tcW w:w="1445" w:type="dxa"/>
            <w:shd w:val="clear" w:color="auto" w:fill="auto"/>
          </w:tcPr>
          <w:p>
            <w:pPr>
              <w:spacing w:line="240" w:lineRule="exact"/>
              <w:jc w:val="center"/>
              <w:rPr>
                <w:szCs w:val="26"/>
              </w:rPr>
            </w:pPr>
          </w:p>
          <w:p>
            <w:pPr>
              <w:spacing w:line="240" w:lineRule="exact"/>
              <w:jc w:val="center"/>
              <w:rPr>
                <w:szCs w:val="26"/>
              </w:rPr>
            </w:pPr>
            <w:r>
              <w:rPr>
                <w:szCs w:val="26"/>
              </w:rPr>
              <w:t>Guitar lesson</w:t>
            </w:r>
          </w:p>
        </w:tc>
        <w:tc>
          <w:tcPr>
            <w:tcW w:w="1438" w:type="dxa"/>
            <w:shd w:val="clear" w:color="auto" w:fill="auto"/>
          </w:tcPr>
          <w:p>
            <w:pPr>
              <w:spacing w:line="240" w:lineRule="exact"/>
              <w:jc w:val="center"/>
              <w:rPr>
                <w:szCs w:val="26"/>
              </w:rPr>
            </w:pPr>
          </w:p>
          <w:p>
            <w:pPr>
              <w:spacing w:line="240" w:lineRule="exact"/>
              <w:jc w:val="center"/>
              <w:rPr>
                <w:szCs w:val="26"/>
              </w:rPr>
            </w:pPr>
            <w:r>
              <w:rPr>
                <w:szCs w:val="26"/>
              </w:rPr>
              <w:t>TV</w:t>
            </w:r>
          </w:p>
        </w:tc>
        <w:tc>
          <w:tcPr>
            <w:tcW w:w="1447" w:type="dxa"/>
            <w:shd w:val="clear" w:color="auto" w:fill="auto"/>
          </w:tcPr>
          <w:p>
            <w:pPr>
              <w:spacing w:line="240" w:lineRule="exact"/>
              <w:jc w:val="center"/>
              <w:rPr>
                <w:szCs w:val="26"/>
              </w:rPr>
            </w:pPr>
          </w:p>
          <w:p>
            <w:pPr>
              <w:spacing w:line="240" w:lineRule="exact"/>
              <w:jc w:val="center"/>
              <w:rPr>
                <w:szCs w:val="26"/>
              </w:rPr>
            </w:pPr>
            <w:r>
              <w:rPr>
                <w:szCs w:val="26"/>
              </w:rPr>
              <w:t>Movie</w:t>
            </w:r>
          </w:p>
        </w:tc>
        <w:tc>
          <w:tcPr>
            <w:tcW w:w="1465" w:type="dxa"/>
            <w:shd w:val="clear" w:color="auto" w:fill="auto"/>
          </w:tcPr>
          <w:p>
            <w:pPr>
              <w:spacing w:line="240" w:lineRule="exact"/>
              <w:jc w:val="center"/>
              <w:rPr>
                <w:szCs w:val="26"/>
              </w:rPr>
            </w:pPr>
          </w:p>
          <w:p>
            <w:pPr>
              <w:spacing w:line="240" w:lineRule="exact"/>
              <w:jc w:val="center"/>
              <w:rPr>
                <w:szCs w:val="26"/>
              </w:rPr>
            </w:pPr>
            <w:r>
              <w:rPr>
                <w:szCs w:val="26"/>
              </w:rPr>
              <w:t>camping</w:t>
            </w:r>
          </w:p>
        </w:tc>
        <w:tc>
          <w:tcPr>
            <w:tcW w:w="1426" w:type="dxa"/>
            <w:shd w:val="clear" w:color="auto" w:fill="auto"/>
          </w:tcPr>
          <w:p>
            <w:pPr>
              <w:spacing w:line="240" w:lineRule="exact"/>
              <w:jc w:val="center"/>
              <w:rPr>
                <w:szCs w:val="26"/>
              </w:rPr>
            </w:pPr>
          </w:p>
          <w:p>
            <w:pPr>
              <w:spacing w:line="240" w:lineRule="exact"/>
              <w:jc w:val="center"/>
              <w:rPr>
                <w:szCs w:val="26"/>
              </w:rPr>
            </w:pPr>
            <w:r>
              <w:rPr>
                <w:szCs w:val="26"/>
              </w:rPr>
              <w:t>rest</w:t>
            </w:r>
          </w:p>
        </w:tc>
      </w:tr>
    </w:tbl>
    <w:p>
      <w:pPr>
        <w:spacing w:line="240" w:lineRule="exact"/>
        <w:jc w:val="both"/>
        <w:rPr>
          <w:b/>
          <w:sz w:val="12"/>
          <w:szCs w:val="12"/>
        </w:rPr>
      </w:pPr>
    </w:p>
    <w:p>
      <w:pPr>
        <w:tabs>
          <w:tab w:val="left" w:pos="-720"/>
          <w:tab w:val="left" w:pos="0"/>
        </w:tabs>
        <w:rPr>
          <w:szCs w:val="28"/>
        </w:rPr>
      </w:pPr>
      <w:r>
        <w:rPr>
          <w:b/>
          <w:i/>
          <w:szCs w:val="28"/>
        </w:rPr>
        <w:t>Mary:</w:t>
      </w:r>
      <w:r>
        <w:rPr>
          <w:szCs w:val="28"/>
        </w:rPr>
        <w:t xml:space="preserve"> </w:t>
      </w:r>
      <w:r>
        <w:rPr>
          <w:szCs w:val="28"/>
        </w:rPr>
        <w:tab/>
      </w:r>
      <w:r>
        <w:rPr>
          <w:szCs w:val="28"/>
        </w:rPr>
        <w:t>What (1)…………………………………….next week, Ann?</w:t>
      </w:r>
    </w:p>
    <w:p>
      <w:pPr>
        <w:tabs>
          <w:tab w:val="left" w:pos="-720"/>
          <w:tab w:val="left" w:pos="0"/>
        </w:tabs>
        <w:rPr>
          <w:szCs w:val="28"/>
        </w:rPr>
      </w:pPr>
      <w:r>
        <w:rPr>
          <w:b/>
          <w:i/>
          <w:szCs w:val="28"/>
        </w:rPr>
        <w:t>Ann:</w:t>
      </w:r>
      <w:r>
        <w:rPr>
          <w:szCs w:val="28"/>
        </w:rPr>
        <w:t xml:space="preserve"> </w:t>
      </w:r>
      <w:r>
        <w:rPr>
          <w:szCs w:val="28"/>
        </w:rPr>
        <w:tab/>
      </w:r>
      <w:r>
        <w:rPr>
          <w:szCs w:val="28"/>
        </w:rPr>
        <w:tab/>
      </w:r>
      <w:r>
        <w:rPr>
          <w:szCs w:val="28"/>
        </w:rPr>
        <w:t>I’m very busy indeed. On Monday (2)…………………………………</w:t>
      </w:r>
    </w:p>
    <w:p>
      <w:pPr>
        <w:tabs>
          <w:tab w:val="left" w:pos="-720"/>
          <w:tab w:val="left" w:pos="0"/>
        </w:tabs>
        <w:rPr>
          <w:szCs w:val="28"/>
        </w:rPr>
      </w:pPr>
      <w:r>
        <w:rPr>
          <w:b/>
          <w:i/>
          <w:szCs w:val="28"/>
        </w:rPr>
        <w:t>Mary:</w:t>
      </w:r>
      <w:r>
        <w:rPr>
          <w:b/>
          <w:i/>
          <w:szCs w:val="28"/>
        </w:rPr>
        <w:tab/>
      </w:r>
      <w:r>
        <w:rPr>
          <w:b/>
          <w:i/>
          <w:szCs w:val="28"/>
        </w:rPr>
        <w:tab/>
      </w:r>
      <w:r>
        <w:rPr>
          <w:szCs w:val="28"/>
        </w:rPr>
        <w:t>Are you? Do you go to language class every Monday?</w:t>
      </w:r>
    </w:p>
    <w:p>
      <w:pPr>
        <w:tabs>
          <w:tab w:val="left" w:pos="-720"/>
          <w:tab w:val="left" w:pos="0"/>
        </w:tabs>
        <w:rPr>
          <w:szCs w:val="28"/>
        </w:rPr>
      </w:pPr>
      <w:r>
        <w:rPr>
          <w:b/>
          <w:i/>
          <w:szCs w:val="28"/>
        </w:rPr>
        <w:t>Ann:</w:t>
      </w:r>
      <w:r>
        <w:rPr>
          <w:szCs w:val="28"/>
        </w:rPr>
        <w:t xml:space="preserve"> </w:t>
      </w:r>
      <w:r>
        <w:rPr>
          <w:szCs w:val="28"/>
        </w:rPr>
        <w:tab/>
      </w:r>
      <w:r>
        <w:rPr>
          <w:szCs w:val="28"/>
        </w:rPr>
        <w:tab/>
      </w:r>
      <w:r>
        <w:rPr>
          <w:szCs w:val="28"/>
        </w:rPr>
        <w:t>Yes, I do</w:t>
      </w:r>
    </w:p>
    <w:p>
      <w:pPr>
        <w:tabs>
          <w:tab w:val="left" w:pos="-720"/>
          <w:tab w:val="left" w:pos="0"/>
        </w:tabs>
        <w:rPr>
          <w:szCs w:val="28"/>
        </w:rPr>
      </w:pPr>
      <w:r>
        <w:rPr>
          <w:b/>
          <w:i/>
          <w:szCs w:val="28"/>
        </w:rPr>
        <w:t>Mary:</w:t>
      </w:r>
      <w:r>
        <w:rPr>
          <w:b/>
          <w:i/>
          <w:szCs w:val="28"/>
        </w:rPr>
        <w:tab/>
      </w:r>
      <w:r>
        <w:rPr>
          <w:b/>
          <w:i/>
          <w:szCs w:val="28"/>
        </w:rPr>
        <w:tab/>
      </w:r>
      <w:r>
        <w:rPr>
          <w:szCs w:val="28"/>
        </w:rPr>
        <w:t>What (3)……………………………………………….Tuesday evening?</w:t>
      </w:r>
    </w:p>
    <w:p>
      <w:pPr>
        <w:tabs>
          <w:tab w:val="left" w:pos="-720"/>
          <w:tab w:val="left" w:pos="0"/>
        </w:tabs>
        <w:rPr>
          <w:szCs w:val="28"/>
        </w:rPr>
      </w:pPr>
      <w:r>
        <w:rPr>
          <w:b/>
          <w:i/>
          <w:szCs w:val="28"/>
        </w:rPr>
        <w:t>Ann:</w:t>
      </w:r>
      <w:r>
        <w:rPr>
          <w:szCs w:val="28"/>
        </w:rPr>
        <w:t xml:space="preserve"> </w:t>
      </w:r>
      <w:r>
        <w:rPr>
          <w:szCs w:val="28"/>
        </w:rPr>
        <w:tab/>
      </w:r>
      <w:r>
        <w:rPr>
          <w:szCs w:val="28"/>
        </w:rPr>
        <w:tab/>
      </w:r>
      <w:r>
        <w:rPr>
          <w:szCs w:val="28"/>
        </w:rPr>
        <w:t>I’m staying at home to study (4)…………………………………….…..</w:t>
      </w:r>
    </w:p>
    <w:p>
      <w:pPr>
        <w:tabs>
          <w:tab w:val="left" w:pos="-720"/>
          <w:tab w:val="left" w:pos="0"/>
        </w:tabs>
        <w:rPr>
          <w:szCs w:val="28"/>
        </w:rPr>
      </w:pPr>
      <w:r>
        <w:rPr>
          <w:b/>
          <w:i/>
          <w:szCs w:val="28"/>
        </w:rPr>
        <w:t>Mary:</w:t>
      </w:r>
      <w:r>
        <w:rPr>
          <w:szCs w:val="28"/>
        </w:rPr>
        <w:t xml:space="preserve"> </w:t>
      </w:r>
      <w:r>
        <w:rPr>
          <w:szCs w:val="28"/>
        </w:rPr>
        <w:tab/>
      </w:r>
      <w:r>
        <w:rPr>
          <w:szCs w:val="28"/>
        </w:rPr>
        <w:t>(5)…………………………………………free on Wednesday night?</w:t>
      </w:r>
    </w:p>
    <w:p>
      <w:pPr>
        <w:tabs>
          <w:tab w:val="left" w:pos="-720"/>
          <w:tab w:val="left" w:pos="0"/>
        </w:tabs>
        <w:rPr>
          <w:szCs w:val="28"/>
        </w:rPr>
      </w:pPr>
      <w:r>
        <w:rPr>
          <w:b/>
          <w:i/>
          <w:szCs w:val="28"/>
        </w:rPr>
        <w:t>Ann:</w:t>
      </w:r>
      <w:r>
        <w:rPr>
          <w:szCs w:val="28"/>
        </w:rPr>
        <w:t xml:space="preserve"> </w:t>
      </w:r>
      <w:r>
        <w:rPr>
          <w:szCs w:val="28"/>
        </w:rPr>
        <w:tab/>
      </w:r>
      <w:r>
        <w:rPr>
          <w:szCs w:val="28"/>
        </w:rPr>
        <w:tab/>
      </w:r>
      <w:r>
        <w:rPr>
          <w:szCs w:val="28"/>
        </w:rPr>
        <w:t>No, I’m not. I always have (6)……………………………..Wednesdays.</w:t>
      </w:r>
    </w:p>
    <w:p>
      <w:pPr>
        <w:tabs>
          <w:tab w:val="left" w:pos="-720"/>
          <w:tab w:val="left" w:pos="0"/>
        </w:tabs>
        <w:rPr>
          <w:szCs w:val="28"/>
        </w:rPr>
      </w:pPr>
      <w:r>
        <w:rPr>
          <w:b/>
          <w:i/>
          <w:szCs w:val="28"/>
        </w:rPr>
        <w:t>Mary:</w:t>
      </w:r>
      <w:r>
        <w:rPr>
          <w:b/>
          <w:i/>
          <w:szCs w:val="28"/>
        </w:rPr>
        <w:tab/>
      </w:r>
      <w:r>
        <w:rPr>
          <w:b/>
          <w:i/>
          <w:szCs w:val="28"/>
        </w:rPr>
        <w:tab/>
      </w:r>
      <w:r>
        <w:rPr>
          <w:szCs w:val="28"/>
        </w:rPr>
        <w:t>Do you ever stay at home and (7)……………………………..….?</w:t>
      </w:r>
    </w:p>
    <w:p>
      <w:pPr>
        <w:tabs>
          <w:tab w:val="left" w:pos="-720"/>
          <w:tab w:val="left" w:pos="0"/>
        </w:tabs>
        <w:rPr>
          <w:szCs w:val="28"/>
        </w:rPr>
      </w:pPr>
      <w:r>
        <w:rPr>
          <w:b/>
          <w:i/>
          <w:szCs w:val="28"/>
        </w:rPr>
        <w:t>Ann:</w:t>
      </w:r>
      <w:r>
        <w:rPr>
          <w:szCs w:val="28"/>
        </w:rPr>
        <w:t xml:space="preserve"> </w:t>
      </w:r>
      <w:r>
        <w:rPr>
          <w:szCs w:val="28"/>
        </w:rPr>
        <w:tab/>
      </w:r>
      <w:r>
        <w:rPr>
          <w:szCs w:val="28"/>
        </w:rPr>
        <w:tab/>
      </w:r>
      <w:r>
        <w:rPr>
          <w:szCs w:val="28"/>
        </w:rPr>
        <w:t xml:space="preserve">Yes, I’m doing that on Thursday. But on Friday, I’m not  (8) ………… </w:t>
      </w:r>
      <w:r>
        <w:rPr>
          <w:szCs w:val="28"/>
        </w:rPr>
        <w:tab/>
      </w:r>
      <w:r>
        <w:rPr>
          <w:szCs w:val="28"/>
        </w:rPr>
        <w:tab/>
      </w:r>
      <w:r>
        <w:rPr>
          <w:szCs w:val="28"/>
        </w:rPr>
        <w:t>I’m going (9)………………………………with Sarah.</w:t>
      </w:r>
    </w:p>
    <w:p>
      <w:pPr>
        <w:tabs>
          <w:tab w:val="left" w:pos="-720"/>
          <w:tab w:val="left" w:pos="0"/>
        </w:tabs>
        <w:rPr>
          <w:szCs w:val="28"/>
        </w:rPr>
      </w:pPr>
      <w:r>
        <w:rPr>
          <w:b/>
          <w:i/>
          <w:szCs w:val="28"/>
        </w:rPr>
        <w:t>Mary:</w:t>
      </w:r>
      <w:r>
        <w:rPr>
          <w:szCs w:val="28"/>
        </w:rPr>
        <w:t xml:space="preserve"> </w:t>
      </w:r>
      <w:r>
        <w:rPr>
          <w:szCs w:val="28"/>
        </w:rPr>
        <w:tab/>
      </w:r>
      <w:r>
        <w:rPr>
          <w:szCs w:val="28"/>
        </w:rPr>
        <w:t>Surely you are staying at home on the weekend.</w:t>
      </w:r>
    </w:p>
    <w:p>
      <w:pPr>
        <w:tabs>
          <w:tab w:val="left" w:pos="-720"/>
          <w:tab w:val="left" w:pos="0"/>
        </w:tabs>
        <w:rPr>
          <w:szCs w:val="28"/>
        </w:rPr>
      </w:pPr>
      <w:r>
        <w:rPr>
          <w:b/>
          <w:i/>
          <w:szCs w:val="28"/>
        </w:rPr>
        <w:t>Ann:</w:t>
      </w:r>
      <w:r>
        <w:rPr>
          <w:szCs w:val="28"/>
        </w:rPr>
        <w:t xml:space="preserve"> </w:t>
      </w:r>
      <w:r>
        <w:rPr>
          <w:szCs w:val="28"/>
        </w:rPr>
        <w:tab/>
      </w:r>
      <w:r>
        <w:rPr>
          <w:szCs w:val="28"/>
        </w:rPr>
        <w:tab/>
      </w:r>
      <w:r>
        <w:rPr>
          <w:szCs w:val="28"/>
        </w:rPr>
        <w:t>Well, On Saturday I’m (10)………..…..but on Sunday I’m taking a rest.</w:t>
      </w:r>
    </w:p>
    <w:p>
      <w:pPr>
        <w:tabs>
          <w:tab w:val="left" w:pos="-720"/>
          <w:tab w:val="left" w:pos="0"/>
        </w:tabs>
        <w:rPr>
          <w:sz w:val="14"/>
          <w:szCs w:val="14"/>
        </w:rPr>
      </w:pPr>
    </w:p>
    <w:p>
      <w:pPr>
        <w:rPr>
          <w:b/>
          <w:bCs/>
        </w:rPr>
      </w:pPr>
      <w:r>
        <w:rPr>
          <w:b/>
          <w:bCs/>
        </w:rPr>
        <w:t>III. What do you say in these situations? (10 pts)</w:t>
      </w:r>
    </w:p>
    <w:p>
      <w:pPr>
        <w:rPr>
          <w:sz w:val="14"/>
          <w:szCs w:val="10"/>
        </w:rPr>
      </w:pPr>
    </w:p>
    <w:p>
      <w:r>
        <w:t>1. What do you say when you want to know the way to the post office?- "................"</w:t>
      </w:r>
    </w:p>
    <w:p>
      <w:r>
        <w:t>2. What do you say when you want to go out? - "........................................................"</w:t>
      </w:r>
    </w:p>
    <w:p>
      <w:r>
        <w:t>3. What do you say when you want to know the price of a book? - ".........................."</w:t>
      </w:r>
    </w:p>
    <w:p>
      <w:r>
        <w:t>4. What do you say when you want to know the time now? - "..................................."</w:t>
      </w:r>
    </w:p>
    <w:p>
      <w:r>
        <w:t>5. What do you say when you want to know the weather today? - "............................"</w:t>
      </w:r>
    </w:p>
    <w:p>
      <w:r>
        <w:t>6. What do you say when you want to invite your friend home for dinner? - "..........."</w:t>
      </w:r>
    </w:p>
    <w:p>
      <w:r>
        <w:t>7. What do you say when you want to borrow your friend's ruler? - "........................"</w:t>
      </w:r>
    </w:p>
    <w:p>
      <w:r>
        <w:t>8. What do you say when you want to know your friend's phone number? - "............"</w:t>
      </w:r>
    </w:p>
    <w:p>
      <w:r>
        <w:t>9. What do you say when you want to help someone? - "..........................................."</w:t>
      </w:r>
    </w:p>
    <w:p>
      <w:r>
        <w:t>10. What do you say when you want to know the distance between Ha Noi and Da Nang? - "......................................................................................................................."</w:t>
      </w:r>
    </w:p>
    <w:p>
      <w:pPr>
        <w:rPr>
          <w:b/>
          <w:bCs/>
          <w:sz w:val="16"/>
          <w:szCs w:val="12"/>
        </w:rPr>
      </w:pPr>
    </w:p>
    <w:p>
      <w:pPr>
        <w:rPr>
          <w:b/>
          <w:bCs/>
        </w:rPr>
      </w:pPr>
      <w:r>
        <w:rPr>
          <w:b/>
          <w:bCs/>
        </w:rPr>
        <w:t>IV. Supply the correct form of the word in capital.(20 pts)</w:t>
      </w:r>
    </w:p>
    <w:p>
      <w:pPr>
        <w:rPr>
          <w:b/>
          <w:bCs/>
          <w:sz w:val="20"/>
          <w:szCs w:val="16"/>
        </w:rPr>
      </w:pPr>
    </w:p>
    <w:tbl>
      <w:tblPr>
        <w:tblStyle w:val="4"/>
        <w:tblW w:w="10068" w:type="dxa"/>
        <w:tblInd w:w="0" w:type="dxa"/>
        <w:tblLayout w:type="autofit"/>
        <w:tblCellMar>
          <w:top w:w="0" w:type="dxa"/>
          <w:left w:w="108" w:type="dxa"/>
          <w:bottom w:w="0" w:type="dxa"/>
          <w:right w:w="108" w:type="dxa"/>
        </w:tblCellMar>
      </w:tblPr>
      <w:tblGrid>
        <w:gridCol w:w="8148"/>
        <w:gridCol w:w="1920"/>
      </w:tblGrid>
      <w:tr>
        <w:tblPrEx>
          <w:tblCellMar>
            <w:top w:w="0" w:type="dxa"/>
            <w:left w:w="108" w:type="dxa"/>
            <w:bottom w:w="0" w:type="dxa"/>
            <w:right w:w="108" w:type="dxa"/>
          </w:tblCellMar>
        </w:tblPrEx>
        <w:tc>
          <w:tcPr>
            <w:tcW w:w="8148" w:type="dxa"/>
            <w:shd w:val="clear" w:color="auto" w:fill="auto"/>
          </w:tcPr>
          <w:p>
            <w:pPr>
              <w:jc w:val="both"/>
            </w:pPr>
            <w:r>
              <w:t>1. My birthday is on the ................................ of September.</w:t>
            </w:r>
          </w:p>
          <w:p>
            <w:pPr>
              <w:jc w:val="both"/>
            </w:pPr>
            <w:r>
              <w:t>2. There are four ..................................... in my bedroom.</w:t>
            </w:r>
          </w:p>
          <w:p>
            <w:pPr>
              <w:jc w:val="both"/>
            </w:pPr>
            <w:r>
              <w:t>3. The ........................language of Vietnam is Vietnamese.</w:t>
            </w:r>
          </w:p>
          <w:p>
            <w:pPr>
              <w:jc w:val="both"/>
            </w:pPr>
            <w:r>
              <w:t>4. In my ......................, there is a supermarket, a hotel and a park.</w:t>
            </w:r>
          </w:p>
          <w:p>
            <w:pPr>
              <w:jc w:val="both"/>
            </w:pPr>
            <w:r>
              <w:t>5. There are a lot of interesting............................ in the summer.</w:t>
            </w:r>
          </w:p>
          <w:p>
            <w:pPr>
              <w:tabs>
                <w:tab w:val="left" w:pos="6795"/>
              </w:tabs>
              <w:jc w:val="both"/>
            </w:pPr>
            <w:r>
              <w:t>6. Viet Nam has plenty of ...................................... beaches.</w:t>
            </w:r>
            <w:r>
              <w:tab/>
            </w:r>
          </w:p>
          <w:p>
            <w:pPr>
              <w:jc w:val="both"/>
            </w:pPr>
            <w:r>
              <w:t>7. Mount Everest is the ............................. mountain in the world.</w:t>
            </w:r>
          </w:p>
          <w:p>
            <w:pPr>
              <w:jc w:val="both"/>
            </w:pPr>
            <w:r>
              <w:t>8. Lan’s mother goes ................................... twice a week.</w:t>
            </w:r>
          </w:p>
          <w:p>
            <w:pPr>
              <w:jc w:val="both"/>
            </w:pPr>
            <w:r>
              <w:t>9. My parents work at a Secondary School. They are ...... of English.</w:t>
            </w:r>
          </w:p>
          <w:p>
            <w:pPr>
              <w:jc w:val="both"/>
            </w:pPr>
            <w:r>
              <w:t>10. I go to visit my grandparents ..................... a month.</w:t>
            </w:r>
          </w:p>
          <w:p>
            <w:pPr>
              <w:jc w:val="both"/>
              <w:rPr>
                <w:bCs/>
                <w:szCs w:val="28"/>
              </w:rPr>
            </w:pPr>
            <w:r>
              <w:rPr>
                <w:bCs/>
                <w:szCs w:val="28"/>
              </w:rPr>
              <w:t>11. He is a …………… person, so he sometimes has accidents.</w:t>
            </w:r>
          </w:p>
          <w:p>
            <w:pPr>
              <w:jc w:val="both"/>
              <w:rPr>
                <w:bCs/>
                <w:szCs w:val="28"/>
              </w:rPr>
            </w:pPr>
            <w:r>
              <w:rPr>
                <w:bCs/>
                <w:szCs w:val="28"/>
              </w:rPr>
              <w:t>12. He is ……………………in learning English.</w:t>
            </w:r>
          </w:p>
          <w:p>
            <w:pPr>
              <w:rPr>
                <w:bCs/>
                <w:szCs w:val="28"/>
              </w:rPr>
            </w:pPr>
            <w:r>
              <w:rPr>
                <w:bCs/>
                <w:szCs w:val="28"/>
              </w:rPr>
              <w:t>13. They are good ...............................................................</w:t>
            </w:r>
          </w:p>
          <w:p>
            <w:pPr>
              <w:rPr>
                <w:bCs/>
                <w:szCs w:val="28"/>
              </w:rPr>
            </w:pPr>
            <w:r>
              <w:rPr>
                <w:bCs/>
                <w:szCs w:val="28"/>
              </w:rPr>
              <w:t>14. He often plays sports. He is very ..................................</w:t>
            </w:r>
          </w:p>
          <w:p>
            <w:pPr>
              <w:rPr>
                <w:bCs/>
                <w:szCs w:val="28"/>
              </w:rPr>
            </w:pPr>
            <w:r>
              <w:rPr>
                <w:bCs/>
                <w:szCs w:val="28"/>
              </w:rPr>
              <w:t>15. My classroom is on the ...... ……………….floor.</w:t>
            </w:r>
          </w:p>
          <w:p>
            <w:pPr>
              <w:tabs>
                <w:tab w:val="left" w:pos="603"/>
              </w:tabs>
              <w:rPr>
                <w:szCs w:val="28"/>
              </w:rPr>
            </w:pPr>
            <w:r>
              <w:rPr>
                <w:szCs w:val="28"/>
              </w:rPr>
              <w:t>16.Has your sister got a .................. ? She looks tired.</w:t>
            </w:r>
            <w:r>
              <w:rPr>
                <w:szCs w:val="28"/>
              </w:rPr>
              <w:tab/>
            </w:r>
            <w:r>
              <w:rPr>
                <w:szCs w:val="28"/>
              </w:rPr>
              <w:tab/>
            </w:r>
          </w:p>
          <w:p>
            <w:pPr>
              <w:tabs>
                <w:tab w:val="left" w:pos="603"/>
              </w:tabs>
              <w:rPr>
                <w:szCs w:val="28"/>
              </w:rPr>
            </w:pPr>
            <w:r>
              <w:rPr>
                <w:szCs w:val="28"/>
              </w:rPr>
              <w:t>17. This is my favorite chair. It’s so ..........</w:t>
            </w:r>
          </w:p>
          <w:p>
            <w:pPr>
              <w:tabs>
                <w:tab w:val="left" w:pos="603"/>
              </w:tabs>
              <w:rPr>
                <w:szCs w:val="28"/>
              </w:rPr>
            </w:pPr>
            <w:r>
              <w:rPr>
                <w:szCs w:val="28"/>
              </w:rPr>
              <w:t>18. Nobody in my class is ......................than Thuy</w:t>
            </w:r>
            <w:r>
              <w:rPr>
                <w:szCs w:val="28"/>
              </w:rPr>
              <w:tab/>
            </w:r>
            <w:r>
              <w:rPr>
                <w:szCs w:val="28"/>
              </w:rPr>
              <w:tab/>
            </w:r>
            <w:r>
              <w:rPr>
                <w:szCs w:val="28"/>
              </w:rPr>
              <w:tab/>
            </w:r>
          </w:p>
          <w:p>
            <w:pPr>
              <w:rPr>
                <w:szCs w:val="28"/>
              </w:rPr>
            </w:pPr>
            <w:r>
              <w:rPr>
                <w:szCs w:val="28"/>
              </w:rPr>
              <w:t>19. This tree has a lot of green .................... .</w:t>
            </w:r>
          </w:p>
          <w:p>
            <w:pPr>
              <w:tabs>
                <w:tab w:val="left" w:pos="603"/>
              </w:tabs>
              <w:rPr>
                <w:szCs w:val="28"/>
              </w:rPr>
            </w:pPr>
            <w:r>
              <w:rPr>
                <w:szCs w:val="28"/>
              </w:rPr>
              <w:t xml:space="preserve">20. His ambition is to be a ..................... one day. </w:t>
            </w:r>
            <w:r>
              <w:rPr>
                <w:szCs w:val="28"/>
              </w:rPr>
              <w:tab/>
            </w:r>
            <w:r>
              <w:rPr>
                <w:szCs w:val="28"/>
              </w:rPr>
              <w:tab/>
            </w:r>
            <w:r>
              <w:rPr>
                <w:szCs w:val="28"/>
              </w:rPr>
              <w:tab/>
            </w:r>
          </w:p>
        </w:tc>
        <w:tc>
          <w:tcPr>
            <w:tcW w:w="1920" w:type="dxa"/>
            <w:shd w:val="clear" w:color="auto" w:fill="auto"/>
          </w:tcPr>
          <w:p>
            <w:pPr>
              <w:jc w:val="both"/>
            </w:pPr>
            <w:r>
              <w:t>TWENTY</w:t>
            </w:r>
          </w:p>
          <w:p>
            <w:pPr>
              <w:jc w:val="both"/>
            </w:pPr>
            <w:r>
              <w:t>BOOKSHELF</w:t>
            </w:r>
          </w:p>
          <w:p>
            <w:pPr>
              <w:jc w:val="both"/>
            </w:pPr>
            <w:r>
              <w:t>NATION</w:t>
            </w:r>
          </w:p>
          <w:p>
            <w:pPr>
              <w:jc w:val="both"/>
            </w:pPr>
            <w:r>
              <w:t>NEIGHBOR</w:t>
            </w:r>
          </w:p>
          <w:p>
            <w:pPr>
              <w:jc w:val="both"/>
            </w:pPr>
            <w:r>
              <w:t>ACT</w:t>
            </w:r>
          </w:p>
          <w:p>
            <w:pPr>
              <w:jc w:val="both"/>
            </w:pPr>
            <w:r>
              <w:t>BEAUTY</w:t>
            </w:r>
          </w:p>
          <w:p>
            <w:pPr>
              <w:jc w:val="both"/>
            </w:pPr>
            <w:r>
              <w:t>HIGH</w:t>
            </w:r>
          </w:p>
          <w:p>
            <w:pPr>
              <w:jc w:val="both"/>
            </w:pPr>
            <w:r>
              <w:t>SHOP</w:t>
            </w:r>
          </w:p>
          <w:p>
            <w:pPr>
              <w:jc w:val="both"/>
            </w:pPr>
            <w:r>
              <w:t>TEACH</w:t>
            </w:r>
          </w:p>
          <w:p>
            <w:pPr>
              <w:jc w:val="both"/>
            </w:pPr>
            <w:r>
              <w:t>ONE</w:t>
            </w:r>
          </w:p>
          <w:p>
            <w:pPr>
              <w:jc w:val="both"/>
            </w:pPr>
            <w:r>
              <w:t>CARE</w:t>
            </w:r>
          </w:p>
          <w:p>
            <w:pPr>
              <w:jc w:val="both"/>
            </w:pPr>
            <w:r>
              <w:t>INTEREST</w:t>
            </w:r>
          </w:p>
          <w:p>
            <w:pPr>
              <w:jc w:val="both"/>
            </w:pPr>
            <w:r>
              <w:t>STUDY</w:t>
            </w:r>
          </w:p>
          <w:p>
            <w:pPr>
              <w:jc w:val="both"/>
            </w:pPr>
            <w:r>
              <w:t>SPORT</w:t>
            </w:r>
          </w:p>
          <w:p>
            <w:pPr>
              <w:jc w:val="both"/>
            </w:pPr>
            <w:r>
              <w:t>THREE</w:t>
            </w:r>
          </w:p>
          <w:p>
            <w:pPr>
              <w:tabs>
                <w:tab w:val="left" w:pos="603"/>
              </w:tabs>
              <w:rPr>
                <w:bCs/>
                <w:szCs w:val="28"/>
              </w:rPr>
            </w:pPr>
            <w:r>
              <w:rPr>
                <w:bCs/>
                <w:szCs w:val="28"/>
              </w:rPr>
              <w:t>HEAD</w:t>
            </w:r>
          </w:p>
          <w:p>
            <w:pPr>
              <w:tabs>
                <w:tab w:val="left" w:pos="603"/>
              </w:tabs>
              <w:rPr>
                <w:bCs/>
                <w:szCs w:val="28"/>
              </w:rPr>
            </w:pPr>
            <w:r>
              <w:rPr>
                <w:bCs/>
                <w:szCs w:val="28"/>
              </w:rPr>
              <w:t>COMFORT</w:t>
            </w:r>
          </w:p>
          <w:p>
            <w:pPr>
              <w:jc w:val="both"/>
              <w:rPr>
                <w:bCs/>
                <w:szCs w:val="28"/>
              </w:rPr>
            </w:pPr>
            <w:r>
              <w:rPr>
                <w:bCs/>
                <w:szCs w:val="28"/>
              </w:rPr>
              <w:t>GOOD</w:t>
            </w:r>
          </w:p>
          <w:p>
            <w:pPr>
              <w:jc w:val="both"/>
              <w:rPr>
                <w:bCs/>
                <w:szCs w:val="28"/>
              </w:rPr>
            </w:pPr>
            <w:r>
              <w:rPr>
                <w:bCs/>
                <w:szCs w:val="28"/>
              </w:rPr>
              <w:t>LEAF</w:t>
            </w:r>
          </w:p>
          <w:p>
            <w:pPr>
              <w:jc w:val="both"/>
              <w:rPr>
                <w:bCs/>
                <w:szCs w:val="28"/>
              </w:rPr>
            </w:pPr>
            <w:r>
              <w:rPr>
                <w:bCs/>
                <w:szCs w:val="28"/>
              </w:rPr>
              <w:t>MILLION</w:t>
            </w:r>
          </w:p>
        </w:tc>
      </w:tr>
    </w:tbl>
    <w:p>
      <w:pPr>
        <w:spacing w:line="288" w:lineRule="auto"/>
        <w:jc w:val="both"/>
        <w:rPr>
          <w:b/>
          <w:bCs/>
          <w:sz w:val="18"/>
          <w:szCs w:val="18"/>
        </w:rPr>
      </w:pPr>
    </w:p>
    <w:p>
      <w:pPr>
        <w:spacing w:line="288" w:lineRule="auto"/>
        <w:jc w:val="both"/>
        <w:rPr>
          <w:b/>
          <w:bCs/>
          <w:szCs w:val="28"/>
        </w:rPr>
      </w:pPr>
      <w:r>
        <w:rPr>
          <w:b/>
          <w:bCs/>
          <w:szCs w:val="28"/>
        </w:rPr>
        <w:t>V. Fill in each gap with a suitable word given.(10 pts)</w:t>
      </w:r>
      <w:r>
        <w:rPr>
          <w:b/>
          <w:bCs/>
          <w:szCs w:val="28"/>
        </w:rPr>
        <w:tab/>
      </w:r>
    </w:p>
    <w:p>
      <w:pPr>
        <w:spacing w:line="288" w:lineRule="auto"/>
        <w:jc w:val="both"/>
        <w:rPr>
          <w:szCs w:val="28"/>
        </w:rPr>
      </w:pPr>
      <w:r>
        <w:rPr>
          <w:szCs w:val="28"/>
        </w:rPr>
        <w:tab/>
      </w:r>
      <w:r>
        <w:rPr>
          <w:szCs w:val="28"/>
        </w:rPr>
        <w:t>I live in a house near the sea. It is ...(1)... old house, about 100 years old and...(2)... very small. There are two bedrooms upstairs...(3)... no bathroom. The bathroom is downstairs ... (4)... the kitchen and there is a living room where there is a lovely old fire place. There is a garden...(5)... the house. The garden...(6)... down to the beach and in spring and summer...(7)... flowers every where. I live alone...(8)... my dog, Rack, but we have a lot of visitors. My city friends often stay with...(9)...</w:t>
      </w:r>
    </w:p>
    <w:p>
      <w:pPr>
        <w:spacing w:line="288" w:lineRule="auto"/>
        <w:jc w:val="both"/>
        <w:rPr>
          <w:szCs w:val="28"/>
        </w:rPr>
      </w:pPr>
      <w:r>
        <w:rPr>
          <w:szCs w:val="28"/>
        </w:rPr>
        <w:tab/>
      </w:r>
      <w:r>
        <w:rPr>
          <w:szCs w:val="28"/>
        </w:rPr>
        <w:t>I love my house for... (10)... reasons: the garden, the flowers in summer, the fee in winter, but the best thing is the view from my bedroom window.</w:t>
      </w:r>
    </w:p>
    <w:p>
      <w:pPr>
        <w:spacing w:line="288" w:lineRule="auto"/>
        <w:jc w:val="both"/>
        <w:rPr>
          <w:sz w:val="16"/>
          <w:szCs w:val="16"/>
        </w:rPr>
      </w:pPr>
    </w:p>
    <w:tbl>
      <w:tblPr>
        <w:tblStyle w:val="4"/>
        <w:tblW w:w="0" w:type="auto"/>
        <w:tblInd w:w="108" w:type="dxa"/>
        <w:tblLayout w:type="fixed"/>
        <w:tblCellMar>
          <w:top w:w="0" w:type="dxa"/>
          <w:left w:w="108" w:type="dxa"/>
          <w:bottom w:w="0" w:type="dxa"/>
          <w:right w:w="108" w:type="dxa"/>
        </w:tblCellMar>
      </w:tblPr>
      <w:tblGrid>
        <w:gridCol w:w="700"/>
        <w:gridCol w:w="2300"/>
        <w:gridCol w:w="2280"/>
        <w:gridCol w:w="2280"/>
        <w:gridCol w:w="2040"/>
      </w:tblGrid>
      <w:tr>
        <w:tblPrEx>
          <w:tblCellMar>
            <w:top w:w="0" w:type="dxa"/>
            <w:left w:w="108" w:type="dxa"/>
            <w:bottom w:w="0" w:type="dxa"/>
            <w:right w:w="108" w:type="dxa"/>
          </w:tblCellMar>
        </w:tblPrEx>
        <w:tc>
          <w:tcPr>
            <w:tcW w:w="700" w:type="dxa"/>
          </w:tcPr>
          <w:p>
            <w:pPr>
              <w:spacing w:line="288" w:lineRule="auto"/>
              <w:rPr>
                <w:szCs w:val="28"/>
              </w:rPr>
            </w:pPr>
            <w:r>
              <w:rPr>
                <w:szCs w:val="28"/>
              </w:rPr>
              <w:t>1</w:t>
            </w:r>
          </w:p>
        </w:tc>
        <w:tc>
          <w:tcPr>
            <w:tcW w:w="2300" w:type="dxa"/>
          </w:tcPr>
          <w:p>
            <w:pPr>
              <w:spacing w:line="288" w:lineRule="auto"/>
              <w:rPr>
                <w:szCs w:val="28"/>
              </w:rPr>
            </w:pPr>
            <w:r>
              <w:rPr>
                <w:szCs w:val="28"/>
              </w:rPr>
              <w:t>A. a</w:t>
            </w:r>
          </w:p>
        </w:tc>
        <w:tc>
          <w:tcPr>
            <w:tcW w:w="2280" w:type="dxa"/>
          </w:tcPr>
          <w:p>
            <w:pPr>
              <w:spacing w:line="288" w:lineRule="auto"/>
              <w:rPr>
                <w:szCs w:val="28"/>
              </w:rPr>
            </w:pPr>
            <w:r>
              <w:rPr>
                <w:szCs w:val="28"/>
              </w:rPr>
              <w:t>B. an</w:t>
            </w:r>
          </w:p>
        </w:tc>
        <w:tc>
          <w:tcPr>
            <w:tcW w:w="2280" w:type="dxa"/>
          </w:tcPr>
          <w:p>
            <w:pPr>
              <w:spacing w:line="288" w:lineRule="auto"/>
              <w:rPr>
                <w:szCs w:val="28"/>
              </w:rPr>
            </w:pPr>
            <w:r>
              <w:rPr>
                <w:szCs w:val="28"/>
              </w:rPr>
              <w:t>C. the</w:t>
            </w:r>
          </w:p>
        </w:tc>
        <w:tc>
          <w:tcPr>
            <w:tcW w:w="2040" w:type="dxa"/>
          </w:tcPr>
          <w:p>
            <w:pPr>
              <w:spacing w:line="288" w:lineRule="auto"/>
              <w:rPr>
                <w:szCs w:val="28"/>
              </w:rPr>
            </w:pPr>
            <w:r>
              <w:rPr>
                <w:szCs w:val="28"/>
              </w:rPr>
              <w:t>D. any</w:t>
            </w:r>
          </w:p>
        </w:tc>
      </w:tr>
      <w:tr>
        <w:tblPrEx>
          <w:tblCellMar>
            <w:top w:w="0" w:type="dxa"/>
            <w:left w:w="108" w:type="dxa"/>
            <w:bottom w:w="0" w:type="dxa"/>
            <w:right w:w="108" w:type="dxa"/>
          </w:tblCellMar>
        </w:tblPrEx>
        <w:tc>
          <w:tcPr>
            <w:tcW w:w="700" w:type="dxa"/>
          </w:tcPr>
          <w:p>
            <w:pPr>
              <w:spacing w:line="288" w:lineRule="auto"/>
              <w:rPr>
                <w:szCs w:val="28"/>
              </w:rPr>
            </w:pPr>
            <w:r>
              <w:rPr>
                <w:szCs w:val="28"/>
              </w:rPr>
              <w:t>2</w:t>
            </w:r>
          </w:p>
        </w:tc>
        <w:tc>
          <w:tcPr>
            <w:tcW w:w="2300" w:type="dxa"/>
          </w:tcPr>
          <w:p>
            <w:pPr>
              <w:spacing w:line="288" w:lineRule="auto"/>
              <w:rPr>
                <w:szCs w:val="28"/>
              </w:rPr>
            </w:pPr>
            <w:r>
              <w:rPr>
                <w:szCs w:val="28"/>
              </w:rPr>
              <w:t>A. It's</w:t>
            </w:r>
          </w:p>
        </w:tc>
        <w:tc>
          <w:tcPr>
            <w:tcW w:w="2280" w:type="dxa"/>
          </w:tcPr>
          <w:p>
            <w:pPr>
              <w:spacing w:line="288" w:lineRule="auto"/>
              <w:rPr>
                <w:szCs w:val="28"/>
              </w:rPr>
            </w:pPr>
            <w:r>
              <w:rPr>
                <w:szCs w:val="28"/>
              </w:rPr>
              <w:t>B. It</w:t>
            </w:r>
          </w:p>
        </w:tc>
        <w:tc>
          <w:tcPr>
            <w:tcW w:w="2280" w:type="dxa"/>
          </w:tcPr>
          <w:p>
            <w:pPr>
              <w:spacing w:line="288" w:lineRule="auto"/>
              <w:rPr>
                <w:szCs w:val="28"/>
              </w:rPr>
            </w:pPr>
            <w:r>
              <w:rPr>
                <w:szCs w:val="28"/>
              </w:rPr>
              <w:t>C. there's</w:t>
            </w:r>
          </w:p>
        </w:tc>
        <w:tc>
          <w:tcPr>
            <w:tcW w:w="2040" w:type="dxa"/>
          </w:tcPr>
          <w:p>
            <w:pPr>
              <w:spacing w:line="288" w:lineRule="auto"/>
              <w:rPr>
                <w:szCs w:val="28"/>
              </w:rPr>
            </w:pPr>
            <w:r>
              <w:rPr>
                <w:szCs w:val="28"/>
              </w:rPr>
              <w:t>D. They're</w:t>
            </w:r>
          </w:p>
        </w:tc>
      </w:tr>
      <w:tr>
        <w:tblPrEx>
          <w:tblCellMar>
            <w:top w:w="0" w:type="dxa"/>
            <w:left w:w="108" w:type="dxa"/>
            <w:bottom w:w="0" w:type="dxa"/>
            <w:right w:w="108" w:type="dxa"/>
          </w:tblCellMar>
        </w:tblPrEx>
        <w:tc>
          <w:tcPr>
            <w:tcW w:w="700" w:type="dxa"/>
          </w:tcPr>
          <w:p>
            <w:pPr>
              <w:spacing w:line="288" w:lineRule="auto"/>
              <w:rPr>
                <w:szCs w:val="28"/>
              </w:rPr>
            </w:pPr>
            <w:r>
              <w:rPr>
                <w:szCs w:val="28"/>
              </w:rPr>
              <w:t>3</w:t>
            </w:r>
          </w:p>
        </w:tc>
        <w:tc>
          <w:tcPr>
            <w:tcW w:w="2300" w:type="dxa"/>
          </w:tcPr>
          <w:p>
            <w:pPr>
              <w:spacing w:line="288" w:lineRule="auto"/>
              <w:rPr>
                <w:szCs w:val="28"/>
              </w:rPr>
            </w:pPr>
            <w:r>
              <w:rPr>
                <w:szCs w:val="28"/>
              </w:rPr>
              <w:t xml:space="preserve">A. and </w:t>
            </w:r>
          </w:p>
        </w:tc>
        <w:tc>
          <w:tcPr>
            <w:tcW w:w="2280" w:type="dxa"/>
          </w:tcPr>
          <w:p>
            <w:pPr>
              <w:spacing w:line="288" w:lineRule="auto"/>
              <w:rPr>
                <w:szCs w:val="28"/>
              </w:rPr>
            </w:pPr>
            <w:r>
              <w:rPr>
                <w:szCs w:val="28"/>
              </w:rPr>
              <w:t>B. or</w:t>
            </w:r>
          </w:p>
        </w:tc>
        <w:tc>
          <w:tcPr>
            <w:tcW w:w="2280" w:type="dxa"/>
          </w:tcPr>
          <w:p>
            <w:pPr>
              <w:spacing w:line="288" w:lineRule="auto"/>
              <w:rPr>
                <w:szCs w:val="28"/>
              </w:rPr>
            </w:pPr>
            <w:r>
              <w:rPr>
                <w:szCs w:val="28"/>
              </w:rPr>
              <w:t>C. but</w:t>
            </w:r>
          </w:p>
        </w:tc>
        <w:tc>
          <w:tcPr>
            <w:tcW w:w="2040" w:type="dxa"/>
          </w:tcPr>
          <w:p>
            <w:pPr>
              <w:spacing w:line="288" w:lineRule="auto"/>
              <w:rPr>
                <w:szCs w:val="28"/>
              </w:rPr>
            </w:pPr>
            <w:r>
              <w:rPr>
                <w:szCs w:val="28"/>
              </w:rPr>
              <w:t>D. too</w:t>
            </w:r>
          </w:p>
        </w:tc>
      </w:tr>
      <w:tr>
        <w:tblPrEx>
          <w:tblCellMar>
            <w:top w:w="0" w:type="dxa"/>
            <w:left w:w="108" w:type="dxa"/>
            <w:bottom w:w="0" w:type="dxa"/>
            <w:right w:w="108" w:type="dxa"/>
          </w:tblCellMar>
        </w:tblPrEx>
        <w:tc>
          <w:tcPr>
            <w:tcW w:w="700" w:type="dxa"/>
          </w:tcPr>
          <w:p>
            <w:pPr>
              <w:spacing w:line="288" w:lineRule="auto"/>
              <w:rPr>
                <w:szCs w:val="28"/>
              </w:rPr>
            </w:pPr>
            <w:r>
              <w:rPr>
                <w:szCs w:val="28"/>
              </w:rPr>
              <w:t>4</w:t>
            </w:r>
          </w:p>
        </w:tc>
        <w:tc>
          <w:tcPr>
            <w:tcW w:w="2300" w:type="dxa"/>
          </w:tcPr>
          <w:p>
            <w:pPr>
              <w:spacing w:line="288" w:lineRule="auto"/>
              <w:rPr>
                <w:szCs w:val="28"/>
              </w:rPr>
            </w:pPr>
            <w:r>
              <w:rPr>
                <w:szCs w:val="28"/>
              </w:rPr>
              <w:t>A. between</w:t>
            </w:r>
          </w:p>
        </w:tc>
        <w:tc>
          <w:tcPr>
            <w:tcW w:w="2280" w:type="dxa"/>
          </w:tcPr>
          <w:p>
            <w:pPr>
              <w:spacing w:line="288" w:lineRule="auto"/>
              <w:rPr>
                <w:szCs w:val="28"/>
              </w:rPr>
            </w:pPr>
            <w:r>
              <w:rPr>
                <w:szCs w:val="28"/>
              </w:rPr>
              <w:t>B. next</w:t>
            </w:r>
          </w:p>
        </w:tc>
        <w:tc>
          <w:tcPr>
            <w:tcW w:w="2280" w:type="dxa"/>
          </w:tcPr>
          <w:p>
            <w:pPr>
              <w:spacing w:line="288" w:lineRule="auto"/>
              <w:rPr>
                <w:szCs w:val="28"/>
              </w:rPr>
            </w:pPr>
            <w:r>
              <w:rPr>
                <w:szCs w:val="28"/>
              </w:rPr>
              <w:t>C. near to</w:t>
            </w:r>
          </w:p>
        </w:tc>
        <w:tc>
          <w:tcPr>
            <w:tcW w:w="2040" w:type="dxa"/>
          </w:tcPr>
          <w:p>
            <w:pPr>
              <w:spacing w:line="288" w:lineRule="auto"/>
              <w:rPr>
                <w:szCs w:val="28"/>
              </w:rPr>
            </w:pPr>
            <w:r>
              <w:rPr>
                <w:szCs w:val="28"/>
              </w:rPr>
              <w:t>D. next to</w:t>
            </w:r>
          </w:p>
        </w:tc>
      </w:tr>
      <w:tr>
        <w:tblPrEx>
          <w:tblCellMar>
            <w:top w:w="0" w:type="dxa"/>
            <w:left w:w="108" w:type="dxa"/>
            <w:bottom w:w="0" w:type="dxa"/>
            <w:right w:w="108" w:type="dxa"/>
          </w:tblCellMar>
        </w:tblPrEx>
        <w:tc>
          <w:tcPr>
            <w:tcW w:w="700" w:type="dxa"/>
          </w:tcPr>
          <w:p>
            <w:pPr>
              <w:spacing w:line="288" w:lineRule="auto"/>
              <w:rPr>
                <w:szCs w:val="28"/>
              </w:rPr>
            </w:pPr>
            <w:r>
              <w:rPr>
                <w:szCs w:val="28"/>
              </w:rPr>
              <w:t>5</w:t>
            </w:r>
          </w:p>
        </w:tc>
        <w:tc>
          <w:tcPr>
            <w:tcW w:w="2300" w:type="dxa"/>
          </w:tcPr>
          <w:p>
            <w:pPr>
              <w:spacing w:line="288" w:lineRule="auto"/>
              <w:rPr>
                <w:szCs w:val="28"/>
              </w:rPr>
            </w:pPr>
            <w:r>
              <w:rPr>
                <w:szCs w:val="28"/>
              </w:rPr>
              <w:t>A. in front</w:t>
            </w:r>
          </w:p>
        </w:tc>
        <w:tc>
          <w:tcPr>
            <w:tcW w:w="2280" w:type="dxa"/>
          </w:tcPr>
          <w:p>
            <w:pPr>
              <w:spacing w:line="288" w:lineRule="auto"/>
              <w:rPr>
                <w:szCs w:val="28"/>
              </w:rPr>
            </w:pPr>
            <w:r>
              <w:rPr>
                <w:szCs w:val="28"/>
              </w:rPr>
              <w:t>B. front of</w:t>
            </w:r>
          </w:p>
        </w:tc>
        <w:tc>
          <w:tcPr>
            <w:tcW w:w="2280" w:type="dxa"/>
          </w:tcPr>
          <w:p>
            <w:pPr>
              <w:spacing w:line="288" w:lineRule="auto"/>
              <w:rPr>
                <w:szCs w:val="28"/>
              </w:rPr>
            </w:pPr>
            <w:r>
              <w:rPr>
                <w:szCs w:val="28"/>
              </w:rPr>
              <w:t>C. of front in</w:t>
            </w:r>
          </w:p>
        </w:tc>
        <w:tc>
          <w:tcPr>
            <w:tcW w:w="2040" w:type="dxa"/>
          </w:tcPr>
          <w:p>
            <w:pPr>
              <w:spacing w:line="288" w:lineRule="auto"/>
              <w:rPr>
                <w:szCs w:val="28"/>
              </w:rPr>
            </w:pPr>
            <w:r>
              <w:rPr>
                <w:szCs w:val="28"/>
              </w:rPr>
              <w:t xml:space="preserve">D. in front of </w:t>
            </w:r>
          </w:p>
        </w:tc>
      </w:tr>
      <w:tr>
        <w:tblPrEx>
          <w:tblCellMar>
            <w:top w:w="0" w:type="dxa"/>
            <w:left w:w="108" w:type="dxa"/>
            <w:bottom w:w="0" w:type="dxa"/>
            <w:right w:w="108" w:type="dxa"/>
          </w:tblCellMar>
        </w:tblPrEx>
        <w:tc>
          <w:tcPr>
            <w:tcW w:w="700" w:type="dxa"/>
          </w:tcPr>
          <w:p>
            <w:pPr>
              <w:spacing w:line="288" w:lineRule="auto"/>
              <w:rPr>
                <w:szCs w:val="28"/>
              </w:rPr>
            </w:pPr>
            <w:r>
              <w:rPr>
                <w:szCs w:val="28"/>
              </w:rPr>
              <w:t>6</w:t>
            </w:r>
          </w:p>
        </w:tc>
        <w:tc>
          <w:tcPr>
            <w:tcW w:w="2300" w:type="dxa"/>
          </w:tcPr>
          <w:p>
            <w:pPr>
              <w:spacing w:line="288" w:lineRule="auto"/>
              <w:rPr>
                <w:szCs w:val="28"/>
              </w:rPr>
            </w:pPr>
            <w:r>
              <w:rPr>
                <w:szCs w:val="28"/>
              </w:rPr>
              <w:t>A. go</w:t>
            </w:r>
          </w:p>
        </w:tc>
        <w:tc>
          <w:tcPr>
            <w:tcW w:w="2280" w:type="dxa"/>
          </w:tcPr>
          <w:p>
            <w:pPr>
              <w:spacing w:line="288" w:lineRule="auto"/>
              <w:rPr>
                <w:szCs w:val="28"/>
              </w:rPr>
            </w:pPr>
            <w:r>
              <w:rPr>
                <w:szCs w:val="28"/>
              </w:rPr>
              <w:t>B. going</w:t>
            </w:r>
          </w:p>
        </w:tc>
        <w:tc>
          <w:tcPr>
            <w:tcW w:w="2280" w:type="dxa"/>
          </w:tcPr>
          <w:p>
            <w:pPr>
              <w:spacing w:line="288" w:lineRule="auto"/>
              <w:rPr>
                <w:szCs w:val="28"/>
              </w:rPr>
            </w:pPr>
            <w:r>
              <w:rPr>
                <w:szCs w:val="28"/>
              </w:rPr>
              <w:t>C. goes</w:t>
            </w:r>
          </w:p>
        </w:tc>
        <w:tc>
          <w:tcPr>
            <w:tcW w:w="2040" w:type="dxa"/>
          </w:tcPr>
          <w:p>
            <w:pPr>
              <w:spacing w:line="288" w:lineRule="auto"/>
              <w:rPr>
                <w:szCs w:val="28"/>
              </w:rPr>
            </w:pPr>
            <w:r>
              <w:rPr>
                <w:szCs w:val="28"/>
              </w:rPr>
              <w:t>D. in goes</w:t>
            </w:r>
          </w:p>
        </w:tc>
      </w:tr>
      <w:tr>
        <w:tblPrEx>
          <w:tblCellMar>
            <w:top w:w="0" w:type="dxa"/>
            <w:left w:w="108" w:type="dxa"/>
            <w:bottom w:w="0" w:type="dxa"/>
            <w:right w:w="108" w:type="dxa"/>
          </w:tblCellMar>
        </w:tblPrEx>
        <w:tc>
          <w:tcPr>
            <w:tcW w:w="700" w:type="dxa"/>
          </w:tcPr>
          <w:p>
            <w:pPr>
              <w:spacing w:line="288" w:lineRule="auto"/>
              <w:rPr>
                <w:szCs w:val="28"/>
              </w:rPr>
            </w:pPr>
            <w:r>
              <w:rPr>
                <w:szCs w:val="28"/>
              </w:rPr>
              <w:t>7</w:t>
            </w:r>
          </w:p>
        </w:tc>
        <w:tc>
          <w:tcPr>
            <w:tcW w:w="2300" w:type="dxa"/>
          </w:tcPr>
          <w:p>
            <w:pPr>
              <w:spacing w:line="288" w:lineRule="auto"/>
              <w:rPr>
                <w:szCs w:val="28"/>
              </w:rPr>
            </w:pPr>
            <w:r>
              <w:rPr>
                <w:szCs w:val="28"/>
              </w:rPr>
              <w:t>A. there are</w:t>
            </w:r>
          </w:p>
        </w:tc>
        <w:tc>
          <w:tcPr>
            <w:tcW w:w="2280" w:type="dxa"/>
          </w:tcPr>
          <w:p>
            <w:pPr>
              <w:spacing w:line="288" w:lineRule="auto"/>
              <w:rPr>
                <w:szCs w:val="28"/>
              </w:rPr>
            </w:pPr>
            <w:r>
              <w:rPr>
                <w:szCs w:val="28"/>
              </w:rPr>
              <w:t>B. they are</w:t>
            </w:r>
          </w:p>
        </w:tc>
        <w:tc>
          <w:tcPr>
            <w:tcW w:w="2280" w:type="dxa"/>
          </w:tcPr>
          <w:p>
            <w:pPr>
              <w:spacing w:line="288" w:lineRule="auto"/>
              <w:rPr>
                <w:szCs w:val="28"/>
              </w:rPr>
            </w:pPr>
            <w:r>
              <w:rPr>
                <w:szCs w:val="28"/>
              </w:rPr>
              <w:t xml:space="preserve">C. there are </w:t>
            </w:r>
          </w:p>
        </w:tc>
        <w:tc>
          <w:tcPr>
            <w:tcW w:w="2040" w:type="dxa"/>
          </w:tcPr>
          <w:p>
            <w:pPr>
              <w:spacing w:line="288" w:lineRule="auto"/>
              <w:rPr>
                <w:szCs w:val="28"/>
              </w:rPr>
            </w:pPr>
            <w:r>
              <w:rPr>
                <w:szCs w:val="28"/>
              </w:rPr>
              <w:t>D. those are</w:t>
            </w:r>
          </w:p>
        </w:tc>
      </w:tr>
      <w:tr>
        <w:tblPrEx>
          <w:tblCellMar>
            <w:top w:w="0" w:type="dxa"/>
            <w:left w:w="108" w:type="dxa"/>
            <w:bottom w:w="0" w:type="dxa"/>
            <w:right w:w="108" w:type="dxa"/>
          </w:tblCellMar>
        </w:tblPrEx>
        <w:tc>
          <w:tcPr>
            <w:tcW w:w="700" w:type="dxa"/>
          </w:tcPr>
          <w:p>
            <w:pPr>
              <w:spacing w:line="288" w:lineRule="auto"/>
              <w:rPr>
                <w:szCs w:val="28"/>
              </w:rPr>
            </w:pPr>
            <w:r>
              <w:rPr>
                <w:szCs w:val="28"/>
              </w:rPr>
              <w:t>8</w:t>
            </w:r>
          </w:p>
        </w:tc>
        <w:tc>
          <w:tcPr>
            <w:tcW w:w="2300" w:type="dxa"/>
          </w:tcPr>
          <w:p>
            <w:pPr>
              <w:spacing w:line="288" w:lineRule="auto"/>
              <w:rPr>
                <w:szCs w:val="28"/>
              </w:rPr>
            </w:pPr>
            <w:r>
              <w:rPr>
                <w:szCs w:val="28"/>
              </w:rPr>
              <w:t>A. for</w:t>
            </w:r>
          </w:p>
        </w:tc>
        <w:tc>
          <w:tcPr>
            <w:tcW w:w="2280" w:type="dxa"/>
          </w:tcPr>
          <w:p>
            <w:pPr>
              <w:spacing w:line="288" w:lineRule="auto"/>
              <w:rPr>
                <w:szCs w:val="28"/>
              </w:rPr>
            </w:pPr>
            <w:r>
              <w:rPr>
                <w:szCs w:val="28"/>
              </w:rPr>
              <w:t>B. of</w:t>
            </w:r>
          </w:p>
        </w:tc>
        <w:tc>
          <w:tcPr>
            <w:tcW w:w="2280" w:type="dxa"/>
          </w:tcPr>
          <w:p>
            <w:pPr>
              <w:spacing w:line="288" w:lineRule="auto"/>
              <w:rPr>
                <w:szCs w:val="28"/>
              </w:rPr>
            </w:pPr>
            <w:r>
              <w:rPr>
                <w:szCs w:val="28"/>
              </w:rPr>
              <w:t>C. on</w:t>
            </w:r>
          </w:p>
        </w:tc>
        <w:tc>
          <w:tcPr>
            <w:tcW w:w="2040" w:type="dxa"/>
          </w:tcPr>
          <w:p>
            <w:pPr>
              <w:spacing w:line="288" w:lineRule="auto"/>
              <w:rPr>
                <w:szCs w:val="28"/>
              </w:rPr>
            </w:pPr>
            <w:r>
              <w:rPr>
                <w:szCs w:val="28"/>
              </w:rPr>
              <w:t>D. with</w:t>
            </w:r>
          </w:p>
        </w:tc>
      </w:tr>
      <w:tr>
        <w:tblPrEx>
          <w:tblCellMar>
            <w:top w:w="0" w:type="dxa"/>
            <w:left w:w="108" w:type="dxa"/>
            <w:bottom w:w="0" w:type="dxa"/>
            <w:right w:w="108" w:type="dxa"/>
          </w:tblCellMar>
        </w:tblPrEx>
        <w:tc>
          <w:tcPr>
            <w:tcW w:w="700" w:type="dxa"/>
          </w:tcPr>
          <w:p>
            <w:pPr>
              <w:spacing w:line="288" w:lineRule="auto"/>
              <w:rPr>
                <w:szCs w:val="28"/>
              </w:rPr>
            </w:pPr>
            <w:r>
              <w:rPr>
                <w:szCs w:val="28"/>
              </w:rPr>
              <w:t>9</w:t>
            </w:r>
          </w:p>
        </w:tc>
        <w:tc>
          <w:tcPr>
            <w:tcW w:w="2300" w:type="dxa"/>
          </w:tcPr>
          <w:p>
            <w:pPr>
              <w:spacing w:line="288" w:lineRule="auto"/>
              <w:rPr>
                <w:szCs w:val="28"/>
              </w:rPr>
            </w:pPr>
            <w:r>
              <w:rPr>
                <w:szCs w:val="28"/>
              </w:rPr>
              <w:t>A. me</w:t>
            </w:r>
          </w:p>
        </w:tc>
        <w:tc>
          <w:tcPr>
            <w:tcW w:w="2280" w:type="dxa"/>
          </w:tcPr>
          <w:p>
            <w:pPr>
              <w:spacing w:line="288" w:lineRule="auto"/>
              <w:rPr>
                <w:szCs w:val="28"/>
              </w:rPr>
            </w:pPr>
            <w:r>
              <w:rPr>
                <w:szCs w:val="28"/>
              </w:rPr>
              <w:t>B. I</w:t>
            </w:r>
          </w:p>
        </w:tc>
        <w:tc>
          <w:tcPr>
            <w:tcW w:w="2280" w:type="dxa"/>
          </w:tcPr>
          <w:p>
            <w:pPr>
              <w:spacing w:line="288" w:lineRule="auto"/>
              <w:rPr>
                <w:szCs w:val="28"/>
              </w:rPr>
            </w:pPr>
            <w:r>
              <w:rPr>
                <w:szCs w:val="28"/>
              </w:rPr>
              <w:t>C. my</w:t>
            </w:r>
          </w:p>
        </w:tc>
        <w:tc>
          <w:tcPr>
            <w:tcW w:w="2040" w:type="dxa"/>
          </w:tcPr>
          <w:p>
            <w:pPr>
              <w:spacing w:line="288" w:lineRule="auto"/>
              <w:rPr>
                <w:szCs w:val="28"/>
              </w:rPr>
            </w:pPr>
            <w:r>
              <w:rPr>
                <w:szCs w:val="28"/>
              </w:rPr>
              <w:t>D. I'm</w:t>
            </w:r>
          </w:p>
        </w:tc>
      </w:tr>
      <w:tr>
        <w:tblPrEx>
          <w:tblCellMar>
            <w:top w:w="0" w:type="dxa"/>
            <w:left w:w="108" w:type="dxa"/>
            <w:bottom w:w="0" w:type="dxa"/>
            <w:right w:w="108" w:type="dxa"/>
          </w:tblCellMar>
        </w:tblPrEx>
        <w:tc>
          <w:tcPr>
            <w:tcW w:w="700" w:type="dxa"/>
          </w:tcPr>
          <w:p>
            <w:pPr>
              <w:spacing w:line="288" w:lineRule="auto"/>
              <w:rPr>
                <w:szCs w:val="28"/>
              </w:rPr>
            </w:pPr>
            <w:r>
              <w:rPr>
                <w:szCs w:val="28"/>
              </w:rPr>
              <w:t>10</w:t>
            </w:r>
          </w:p>
        </w:tc>
        <w:tc>
          <w:tcPr>
            <w:tcW w:w="2300" w:type="dxa"/>
          </w:tcPr>
          <w:p>
            <w:pPr>
              <w:spacing w:line="288" w:lineRule="auto"/>
              <w:rPr>
                <w:szCs w:val="28"/>
              </w:rPr>
            </w:pPr>
            <w:r>
              <w:rPr>
                <w:szCs w:val="28"/>
              </w:rPr>
              <w:t>A. a</w:t>
            </w:r>
          </w:p>
        </w:tc>
        <w:tc>
          <w:tcPr>
            <w:tcW w:w="2280" w:type="dxa"/>
          </w:tcPr>
          <w:p>
            <w:pPr>
              <w:spacing w:line="288" w:lineRule="auto"/>
              <w:rPr>
                <w:szCs w:val="28"/>
              </w:rPr>
            </w:pPr>
            <w:r>
              <w:rPr>
                <w:szCs w:val="28"/>
              </w:rPr>
              <w:t>B. any</w:t>
            </w:r>
          </w:p>
        </w:tc>
        <w:tc>
          <w:tcPr>
            <w:tcW w:w="2280" w:type="dxa"/>
          </w:tcPr>
          <w:p>
            <w:pPr>
              <w:spacing w:line="288" w:lineRule="auto"/>
              <w:rPr>
                <w:szCs w:val="28"/>
              </w:rPr>
            </w:pPr>
            <w:r>
              <w:rPr>
                <w:szCs w:val="28"/>
              </w:rPr>
              <w:t>C. many</w:t>
            </w:r>
          </w:p>
        </w:tc>
        <w:tc>
          <w:tcPr>
            <w:tcW w:w="2040" w:type="dxa"/>
          </w:tcPr>
          <w:p>
            <w:pPr>
              <w:spacing w:line="288" w:lineRule="auto"/>
              <w:rPr>
                <w:szCs w:val="28"/>
              </w:rPr>
            </w:pPr>
            <w:r>
              <w:rPr>
                <w:szCs w:val="28"/>
              </w:rPr>
              <w:t>D. a lot</w:t>
            </w:r>
          </w:p>
        </w:tc>
      </w:tr>
    </w:tbl>
    <w:p>
      <w:pPr>
        <w:rPr>
          <w:b/>
          <w:bCs/>
          <w:sz w:val="18"/>
          <w:szCs w:val="14"/>
        </w:rPr>
      </w:pPr>
    </w:p>
    <w:p>
      <w:pPr>
        <w:rPr>
          <w:b/>
          <w:bCs/>
        </w:rPr>
      </w:pPr>
      <w:r>
        <w:rPr>
          <w:b/>
          <w:bCs/>
        </w:rPr>
        <w:t>VI. Fill in each gap with ONE suitable word. (10 pts)</w:t>
      </w:r>
    </w:p>
    <w:p>
      <w:pPr>
        <w:spacing w:before="120" w:after="120"/>
        <w:jc w:val="both"/>
        <w:rPr>
          <w:szCs w:val="28"/>
        </w:rPr>
      </w:pPr>
      <w:r>
        <w:rPr>
          <w:szCs w:val="28"/>
        </w:rPr>
        <w:tab/>
      </w:r>
      <w:r>
        <w:rPr>
          <w:szCs w:val="28"/>
        </w:rPr>
        <w:t>Mr. Tuan is…………(1) engineer in a big factory. He lives in a small apartment…………(2) the fifth floor of a building in Ho Chi Minh City. The factory is (3)……… near his house, so he goes to work by bus. He ……….(4) home at 7 o’clock to arrive to work at 7.45.   …………(5) is Saturday morning now, and Mr. Tuan is…………..(6) home, in bed. On Saturdays he………..(7) up at a quarter to seven. Then he sits in the living room and………..(8) breakfast. On Saturday afternoons he………….(9) tennis or goes swimming. On Saturday evenings, he (10)………. stay at home, he usually goes out.</w:t>
      </w:r>
    </w:p>
    <w:p>
      <w:pPr>
        <w:rPr>
          <w:b/>
          <w:bCs/>
        </w:rPr>
      </w:pPr>
      <w:r>
        <w:rPr>
          <w:b/>
          <w:bCs/>
        </w:rPr>
        <w:t>VII. Rearrange the words to make meaningful sentences. (10 pts)</w:t>
      </w:r>
    </w:p>
    <w:p>
      <w:pPr>
        <w:rPr>
          <w:sz w:val="16"/>
          <w:szCs w:val="12"/>
        </w:rPr>
      </w:pPr>
    </w:p>
    <w:p>
      <w:pPr>
        <w:jc w:val="both"/>
        <w:rPr>
          <w:szCs w:val="28"/>
        </w:rPr>
      </w:pPr>
      <w:r>
        <w:rPr>
          <w:szCs w:val="28"/>
        </w:rPr>
        <w:t>1. stay / grandparents / vacation / are / with / next / we /  to / our / going / summer/.</w:t>
      </w:r>
    </w:p>
    <w:p>
      <w:pPr>
        <w:jc w:val="both"/>
        <w:rPr>
          <w:szCs w:val="28"/>
        </w:rPr>
      </w:pPr>
      <w:r>
        <w:rPr>
          <w:szCs w:val="28"/>
        </w:rPr>
        <w:t>………………………………………………………………………......................</w:t>
      </w:r>
    </w:p>
    <w:p>
      <w:pPr>
        <w:jc w:val="both"/>
        <w:rPr>
          <w:szCs w:val="28"/>
        </w:rPr>
      </w:pPr>
      <w:r>
        <w:rPr>
          <w:szCs w:val="28"/>
        </w:rPr>
        <w:t>2. in / the / Nile River / the / longest / the / is / world / river /.</w:t>
      </w:r>
    </w:p>
    <w:p>
      <w:pPr>
        <w:jc w:val="both"/>
        <w:rPr>
          <w:szCs w:val="28"/>
        </w:rPr>
      </w:pPr>
      <w:r>
        <w:rPr>
          <w:szCs w:val="28"/>
        </w:rPr>
        <w:t>………………………………………………………………………………………</w:t>
      </w:r>
    </w:p>
    <w:p>
      <w:pPr>
        <w:jc w:val="both"/>
        <w:rPr>
          <w:szCs w:val="28"/>
        </w:rPr>
      </w:pPr>
      <w:r>
        <w:rPr>
          <w:szCs w:val="28"/>
        </w:rPr>
        <w:t>3. good / the / there / let’s /  and / time / beach / go / have / to / a /.</w:t>
      </w:r>
    </w:p>
    <w:p>
      <w:pPr>
        <w:jc w:val="both"/>
        <w:rPr>
          <w:szCs w:val="28"/>
        </w:rPr>
      </w:pPr>
      <w:r>
        <w:rPr>
          <w:szCs w:val="28"/>
        </w:rPr>
        <w:t>……………………………………………………………………………………...</w:t>
      </w:r>
    </w:p>
    <w:p>
      <w:pPr>
        <w:jc w:val="both"/>
        <w:rPr>
          <w:szCs w:val="28"/>
        </w:rPr>
      </w:pPr>
      <w:r>
        <w:rPr>
          <w:szCs w:val="28"/>
        </w:rPr>
        <w:t>4. small / thin / sister / white / and / his / lips / teeth / has /.</w:t>
      </w:r>
    </w:p>
    <w:p>
      <w:r>
        <w:t>....................................................................................................................................</w:t>
      </w:r>
    </w:p>
    <w:p>
      <w:pPr>
        <w:tabs>
          <w:tab w:val="left" w:leader="dot" w:pos="9540"/>
        </w:tabs>
        <w:spacing w:line="288" w:lineRule="auto"/>
        <w:rPr>
          <w:szCs w:val="28"/>
        </w:rPr>
      </w:pPr>
      <w:r>
        <w:rPr>
          <w:szCs w:val="28"/>
        </w:rPr>
        <w:t>5. "No parking" / here /, so / sign / mustn’t / says / park / this / we/ .</w:t>
      </w:r>
    </w:p>
    <w:p>
      <w:pPr>
        <w:tabs>
          <w:tab w:val="left" w:leader="dot" w:pos="9540"/>
        </w:tabs>
        <w:spacing w:line="288" w:lineRule="auto"/>
        <w:rPr>
          <w:szCs w:val="28"/>
        </w:rPr>
      </w:pPr>
      <w:r>
        <w:rPr>
          <w:szCs w:val="28"/>
        </w:rPr>
        <w:t>...................................................................................................................................</w:t>
      </w:r>
    </w:p>
    <w:p>
      <w:pPr>
        <w:tabs>
          <w:tab w:val="left" w:leader="dot" w:pos="9540"/>
        </w:tabs>
        <w:spacing w:line="288" w:lineRule="auto"/>
        <w:rPr>
          <w:szCs w:val="28"/>
        </w:rPr>
      </w:pPr>
      <w:r>
        <w:rPr>
          <w:szCs w:val="28"/>
        </w:rPr>
        <w:t>6. happy / always / John / home / feels / when / he / comes / .</w:t>
      </w:r>
    </w:p>
    <w:p>
      <w:pPr>
        <w:tabs>
          <w:tab w:val="left" w:leader="dot" w:pos="9540"/>
        </w:tabs>
        <w:spacing w:line="288" w:lineRule="auto"/>
        <w:rPr>
          <w:szCs w:val="28"/>
        </w:rPr>
      </w:pPr>
      <w:r>
        <w:rPr>
          <w:szCs w:val="28"/>
        </w:rPr>
        <w:t>...................................................................................................................................</w:t>
      </w:r>
    </w:p>
    <w:p>
      <w:pPr>
        <w:tabs>
          <w:tab w:val="left" w:leader="dot" w:pos="9540"/>
        </w:tabs>
        <w:spacing w:line="288" w:lineRule="auto"/>
        <w:rPr>
          <w:szCs w:val="28"/>
        </w:rPr>
      </w:pPr>
      <w:r>
        <w:rPr>
          <w:szCs w:val="28"/>
        </w:rPr>
        <w:t xml:space="preserve">7. </w:t>
      </w:r>
      <w:r>
        <w:t xml:space="preserve">sister / home  / rides/  and / my/ at /  has/ and / lunch/ twelve /  a / to / quarter/ . </w:t>
      </w:r>
    </w:p>
    <w:p>
      <w:pPr>
        <w:tabs>
          <w:tab w:val="left" w:leader="dot" w:pos="9540"/>
        </w:tabs>
        <w:spacing w:line="288" w:lineRule="auto"/>
        <w:rPr>
          <w:szCs w:val="28"/>
        </w:rPr>
      </w:pPr>
      <w:r>
        <w:rPr>
          <w:szCs w:val="28"/>
        </w:rPr>
        <w:t>..................................................................................................................................</w:t>
      </w:r>
    </w:p>
    <w:p>
      <w:pPr>
        <w:tabs>
          <w:tab w:val="left" w:leader="dot" w:pos="9540"/>
        </w:tabs>
        <w:spacing w:line="288" w:lineRule="auto"/>
        <w:rPr>
          <w:szCs w:val="28"/>
        </w:rPr>
      </w:pPr>
      <w:r>
        <w:rPr>
          <w:szCs w:val="28"/>
        </w:rPr>
        <w:t>8. usually / notebook / cheaper / dictionary / a / a /  is / than / .</w:t>
      </w:r>
    </w:p>
    <w:p>
      <w:pPr>
        <w:tabs>
          <w:tab w:val="left" w:leader="dot" w:pos="9540"/>
        </w:tabs>
        <w:spacing w:line="288" w:lineRule="auto"/>
        <w:rPr>
          <w:szCs w:val="28"/>
        </w:rPr>
      </w:pPr>
      <w:r>
        <w:rPr>
          <w:szCs w:val="28"/>
        </w:rPr>
        <w:t>...................................................................................................................................</w:t>
      </w:r>
    </w:p>
    <w:p>
      <w:pPr>
        <w:tabs>
          <w:tab w:val="left" w:leader="dot" w:pos="9540"/>
        </w:tabs>
        <w:spacing w:line="288" w:lineRule="auto"/>
        <w:rPr>
          <w:szCs w:val="28"/>
        </w:rPr>
      </w:pPr>
      <w:r>
        <w:rPr>
          <w:szCs w:val="28"/>
        </w:rPr>
        <w:t>9. isn't / water / much / bottle / there / the / in / .</w:t>
      </w:r>
    </w:p>
    <w:p>
      <w:pPr>
        <w:tabs>
          <w:tab w:val="left" w:leader="dot" w:pos="9540"/>
        </w:tabs>
        <w:spacing w:line="288" w:lineRule="auto"/>
        <w:rPr>
          <w:szCs w:val="28"/>
        </w:rPr>
      </w:pPr>
      <w:r>
        <w:rPr>
          <w:szCs w:val="28"/>
        </w:rPr>
        <w:t>...................................................................................................................................</w:t>
      </w:r>
    </w:p>
    <w:p>
      <w:pPr>
        <w:tabs>
          <w:tab w:val="left" w:leader="dot" w:pos="9540"/>
        </w:tabs>
        <w:spacing w:line="288" w:lineRule="auto"/>
        <w:rPr>
          <w:szCs w:val="28"/>
        </w:rPr>
      </w:pPr>
      <w:r>
        <w:rPr>
          <w:szCs w:val="28"/>
        </w:rPr>
        <w:t>10. still / more / hungry / need / some / I / and / am / rice / I / .</w:t>
      </w:r>
    </w:p>
    <w:p>
      <w:pPr>
        <w:tabs>
          <w:tab w:val="left" w:leader="dot" w:pos="9540"/>
        </w:tabs>
        <w:spacing w:line="288" w:lineRule="auto"/>
        <w:rPr>
          <w:szCs w:val="28"/>
        </w:rPr>
      </w:pPr>
      <w:r>
        <w:rPr>
          <w:szCs w:val="28"/>
        </w:rPr>
        <w:t>....................................................................................................................................</w:t>
      </w:r>
    </w:p>
    <w:p>
      <w:pPr>
        <w:rPr>
          <w:b/>
          <w:bCs/>
        </w:rPr>
      </w:pPr>
      <w:r>
        <w:rPr>
          <w:b/>
          <w:bCs/>
        </w:rPr>
        <w:t>VIII. Rewrite sentences as directed so that the meaning stay the same.(10 pts)</w:t>
      </w:r>
    </w:p>
    <w:p>
      <w:pPr>
        <w:rPr>
          <w:sz w:val="20"/>
          <w:szCs w:val="16"/>
        </w:rPr>
      </w:pPr>
    </w:p>
    <w:p>
      <w:pPr>
        <w:jc w:val="both"/>
      </w:pPr>
      <w:r>
        <w:t>1. Is there a colorful picture in your room?</w:t>
      </w:r>
    </w:p>
    <w:p>
      <w:r>
        <w:t xml:space="preserve">    </w:t>
      </w:r>
      <w:r>
        <w:tab/>
      </w:r>
      <w:r>
        <w:t xml:space="preserve"> Has ………………………………………………………...……..................?</w:t>
      </w:r>
    </w:p>
    <w:p>
      <w:pPr>
        <w:spacing w:line="288" w:lineRule="auto"/>
        <w:rPr>
          <w:szCs w:val="28"/>
        </w:rPr>
      </w:pPr>
      <w:r>
        <w:rPr>
          <w:szCs w:val="28"/>
        </w:rPr>
        <w:t>2. How much is a bowl of noodles?</w:t>
      </w:r>
    </w:p>
    <w:p>
      <w:pPr>
        <w:rPr>
          <w:szCs w:val="28"/>
        </w:rPr>
      </w:pPr>
      <w:r>
        <w:rPr>
          <w:szCs w:val="28"/>
        </w:rPr>
        <w:t xml:space="preserve">   </w:t>
      </w:r>
      <w:r>
        <w:rPr>
          <w:szCs w:val="28"/>
        </w:rPr>
        <w:tab/>
      </w:r>
      <w:r>
        <w:rPr>
          <w:szCs w:val="28"/>
        </w:rPr>
        <w:t xml:space="preserve"> How much does ................................................................................................</w:t>
      </w:r>
    </w:p>
    <w:p>
      <w:pPr>
        <w:rPr>
          <w:szCs w:val="28"/>
        </w:rPr>
      </w:pPr>
      <w:r>
        <w:rPr>
          <w:szCs w:val="28"/>
        </w:rPr>
        <w:t>3. Let's go out for a walk.</w:t>
      </w:r>
    </w:p>
    <w:p>
      <w:pPr>
        <w:rPr>
          <w:szCs w:val="28"/>
        </w:rPr>
      </w:pPr>
      <w:r>
        <w:rPr>
          <w:szCs w:val="28"/>
        </w:rPr>
        <w:t xml:space="preserve">   </w:t>
      </w:r>
      <w:r>
        <w:rPr>
          <w:szCs w:val="28"/>
        </w:rPr>
        <w:tab/>
      </w:r>
      <w:r>
        <w:rPr>
          <w:szCs w:val="28"/>
        </w:rPr>
        <w:t xml:space="preserve"> Why ...................................................................................................................?</w:t>
      </w:r>
    </w:p>
    <w:p>
      <w:pPr>
        <w:rPr>
          <w:szCs w:val="28"/>
        </w:rPr>
      </w:pPr>
      <w:r>
        <w:rPr>
          <w:szCs w:val="28"/>
        </w:rPr>
        <w:t>4. I like beef and vegetables best.</w:t>
      </w:r>
    </w:p>
    <w:p>
      <w:pPr>
        <w:rPr>
          <w:szCs w:val="28"/>
        </w:rPr>
      </w:pPr>
      <w:r>
        <w:rPr>
          <w:szCs w:val="28"/>
        </w:rPr>
        <w:t xml:space="preserve">   </w:t>
      </w:r>
      <w:r>
        <w:rPr>
          <w:szCs w:val="28"/>
        </w:rPr>
        <w:tab/>
      </w:r>
      <w:r>
        <w:rPr>
          <w:szCs w:val="28"/>
        </w:rPr>
        <w:t xml:space="preserve"> Beef ....................................................................................................................</w:t>
      </w:r>
    </w:p>
    <w:p>
      <w:pPr>
        <w:rPr>
          <w:szCs w:val="28"/>
        </w:rPr>
      </w:pPr>
      <w:r>
        <w:rPr>
          <w:szCs w:val="28"/>
        </w:rPr>
        <w:t>5. That pencil belongs to Hoa.</w:t>
      </w:r>
    </w:p>
    <w:p>
      <w:pPr>
        <w:rPr>
          <w:szCs w:val="28"/>
        </w:rPr>
      </w:pPr>
      <w:r>
        <w:rPr>
          <w:szCs w:val="28"/>
        </w:rPr>
        <w:t xml:space="preserve">    </w:t>
      </w:r>
      <w:r>
        <w:rPr>
          <w:szCs w:val="28"/>
        </w:rPr>
        <w:tab/>
      </w:r>
      <w:r>
        <w:rPr>
          <w:szCs w:val="28"/>
        </w:rPr>
        <w:t>Hoa is……………………………......................................................................</w:t>
      </w:r>
    </w:p>
    <w:p>
      <w:pPr>
        <w:spacing w:line="288" w:lineRule="auto"/>
        <w:rPr>
          <w:szCs w:val="28"/>
        </w:rPr>
      </w:pPr>
      <w:r>
        <w:rPr>
          <w:szCs w:val="28"/>
        </w:rPr>
        <w:t xml:space="preserve">6. What is the age of this building?.   </w:t>
      </w:r>
    </w:p>
    <w:p>
      <w:pPr>
        <w:spacing w:line="288" w:lineRule="auto"/>
        <w:rPr>
          <w:szCs w:val="28"/>
        </w:rPr>
      </w:pPr>
      <w:r>
        <w:rPr>
          <w:szCs w:val="28"/>
        </w:rPr>
        <w:t xml:space="preserve">  </w:t>
      </w:r>
      <w:r>
        <w:rPr>
          <w:szCs w:val="28"/>
        </w:rPr>
        <w:tab/>
      </w:r>
      <w:r>
        <w:rPr>
          <w:szCs w:val="28"/>
        </w:rPr>
        <w:t xml:space="preserve">How  .................................................................................................................. ?  </w:t>
      </w:r>
    </w:p>
    <w:p>
      <w:pPr>
        <w:spacing w:line="288" w:lineRule="auto"/>
        <w:rPr>
          <w:szCs w:val="28"/>
        </w:rPr>
      </w:pPr>
      <w:r>
        <w:rPr>
          <w:szCs w:val="28"/>
        </w:rPr>
        <w:t>7. The Mekong river is longer than the Red river.</w:t>
      </w:r>
    </w:p>
    <w:p>
      <w:pPr>
        <w:spacing w:line="288" w:lineRule="auto"/>
        <w:rPr>
          <w:szCs w:val="28"/>
        </w:rPr>
      </w:pPr>
      <w:r>
        <w:rPr>
          <w:szCs w:val="28"/>
        </w:rPr>
        <w:t xml:space="preserve">   </w:t>
      </w:r>
      <w:r>
        <w:rPr>
          <w:szCs w:val="28"/>
        </w:rPr>
        <w:tab/>
      </w:r>
      <w:r>
        <w:rPr>
          <w:szCs w:val="28"/>
        </w:rPr>
        <w:t>The red river ……………………………………………...................................</w:t>
      </w:r>
    </w:p>
    <w:p>
      <w:pPr>
        <w:spacing w:line="288" w:lineRule="auto"/>
        <w:rPr>
          <w:szCs w:val="28"/>
        </w:rPr>
      </w:pPr>
      <w:r>
        <w:rPr>
          <w:szCs w:val="28"/>
        </w:rPr>
        <w:t>8. I spend two hours a day doing my homework.</w:t>
      </w:r>
    </w:p>
    <w:p>
      <w:pPr>
        <w:spacing w:line="288" w:lineRule="auto"/>
        <w:rPr>
          <w:szCs w:val="28"/>
        </w:rPr>
      </w:pPr>
      <w:r>
        <w:rPr>
          <w:szCs w:val="28"/>
        </w:rPr>
        <w:tab/>
      </w:r>
      <w:r>
        <w:rPr>
          <w:szCs w:val="28"/>
        </w:rPr>
        <w:t>It........................................................................................................................</w:t>
      </w:r>
    </w:p>
    <w:p>
      <w:pPr>
        <w:spacing w:line="288" w:lineRule="auto"/>
        <w:rPr>
          <w:szCs w:val="28"/>
        </w:rPr>
      </w:pPr>
      <w:r>
        <w:rPr>
          <w:szCs w:val="28"/>
        </w:rPr>
        <w:t>9. No one in my class is as beautiful as Hoa.</w:t>
      </w:r>
    </w:p>
    <w:p>
      <w:pPr>
        <w:spacing w:line="288" w:lineRule="auto"/>
        <w:rPr>
          <w:szCs w:val="28"/>
        </w:rPr>
      </w:pPr>
      <w:r>
        <w:rPr>
          <w:szCs w:val="28"/>
        </w:rPr>
        <w:tab/>
      </w:r>
      <w:r>
        <w:rPr>
          <w:szCs w:val="28"/>
        </w:rPr>
        <w:t>Hoa....................................................................................................................</w:t>
      </w:r>
    </w:p>
    <w:p>
      <w:pPr>
        <w:spacing w:line="288" w:lineRule="auto"/>
        <w:rPr>
          <w:szCs w:val="28"/>
        </w:rPr>
      </w:pPr>
      <w:r>
        <w:rPr>
          <w:szCs w:val="28"/>
        </w:rPr>
        <w:t>10. How heavy is that big bag?</w:t>
      </w:r>
    </w:p>
    <w:p>
      <w:pPr>
        <w:spacing w:line="288" w:lineRule="auto"/>
        <w:jc w:val="center"/>
        <w:rPr>
          <w:szCs w:val="28"/>
        </w:rPr>
      </w:pPr>
      <w:r>
        <w:rPr>
          <w:szCs w:val="28"/>
        </w:rPr>
        <w:t xml:space="preserve">      How much.........................................................................................................?</w:t>
      </w:r>
    </w:p>
    <w:p>
      <w:pPr>
        <w:spacing w:line="288" w:lineRule="auto"/>
        <w:jc w:val="center"/>
      </w:pPr>
      <w:r>
        <w:rPr>
          <w:b/>
          <w:bCs/>
          <w:i/>
          <w:iCs/>
          <w:szCs w:val="28"/>
        </w:rPr>
        <w:t>The end</w:t>
      </w:r>
    </w:p>
    <w:p/>
    <w:p/>
    <w:p/>
    <w:p/>
    <w:p/>
    <w:p>
      <w:pPr>
        <w:rPr>
          <w:b/>
          <w:bCs/>
        </w:rPr>
      </w:pPr>
      <w:r>
        <w:rPr>
          <w:b/>
          <w:bCs/>
        </w:rPr>
        <w:t xml:space="preserve">PHÒNG GIÁO DỤC VÀ ĐÀO TẠO </w:t>
      </w:r>
      <w:r>
        <w:rPr>
          <w:b/>
          <w:bCs/>
        </w:rPr>
        <w:tab/>
      </w:r>
      <w:r>
        <w:rPr>
          <w:b/>
          <w:bCs/>
        </w:rPr>
        <w:t xml:space="preserve">HƯỚNG DẪN CHẤM THI HỌC SINH GIỎI </w:t>
      </w:r>
    </w:p>
    <w:p>
      <w:pPr>
        <w:ind w:left="720" w:hanging="720"/>
        <w:rPr>
          <w:b/>
          <w:bCs/>
        </w:rPr>
      </w:pPr>
      <w:r>
        <mc:AlternateContent>
          <mc:Choice Requires="wps">
            <w:drawing>
              <wp:anchor distT="0" distB="0" distL="114300" distR="114300" simplePos="0" relativeHeight="251713536" behindDoc="0" locked="0" layoutInCell="1" allowOverlap="1">
                <wp:simplePos x="0" y="0"/>
                <wp:positionH relativeFrom="column">
                  <wp:posOffset>599440</wp:posOffset>
                </wp:positionH>
                <wp:positionV relativeFrom="paragraph">
                  <wp:posOffset>167640</wp:posOffset>
                </wp:positionV>
                <wp:extent cx="822960" cy="0"/>
                <wp:effectExtent l="0" t="4445" r="0" b="5080"/>
                <wp:wrapNone/>
                <wp:docPr id="16" name="Straight Connector 16"/>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7.2pt;margin-top:13.2pt;height:0pt;width:64.8pt;z-index:251713536;mso-width-relative:page;mso-height-relative:page;" filled="f" stroked="t" coordsize="21600,21600" o:gfxdata="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goSTdUAAAAIAQAADwAAAAAAAAABACAA&#10;AAAiAAAAZHJzL2Rvd25yZXYueG1sUEsBAhQAFAAAAAgAh07iQHuvTz7XAQAAvAMAAA4AAAAAAAAA&#10;AQAgAAAAJAEAAGRycy9lMm9Eb2MueG1sUEsFBgAAAAAGAAYAWQEAAG0FAAAAAA==&#10;">
                <v:fill on="f" focussize="0,0"/>
                <v:stroke color="#000000" joinstyle="round"/>
                <v:imagedata o:title=""/>
                <o:lock v:ext="edit" aspectratio="f"/>
              </v:line>
            </w:pict>
          </mc:Fallback>
        </mc:AlternateContent>
      </w:r>
      <w:r>
        <w:rPr>
          <w:b/>
          <w:bCs/>
        </w:rPr>
        <w:t xml:space="preserve">               </w:t>
      </w:r>
      <w:r>
        <w:rPr>
          <w:b/>
          <w:bCs/>
        </w:rPr>
        <w:tab/>
      </w:r>
      <w:r>
        <w:rPr>
          <w:b/>
          <w:bCs/>
        </w:rPr>
        <w:t xml:space="preserve">  </w:t>
      </w:r>
      <w:r>
        <w:rPr>
          <w:b/>
          <w:bCs/>
        </w:rPr>
        <w:tab/>
      </w:r>
      <w:r>
        <w:rPr>
          <w:b/>
          <w:bCs/>
        </w:rPr>
        <w:tab/>
      </w:r>
      <w:r>
        <w:rPr>
          <w:b/>
          <w:bCs/>
        </w:rPr>
        <w:tab/>
      </w:r>
      <w:r>
        <w:rPr>
          <w:b/>
          <w:bCs/>
        </w:rPr>
        <w:t xml:space="preserve">                             NĂM HỌC 2017-2018</w:t>
      </w:r>
    </w:p>
    <w:p>
      <w:pPr>
        <w:ind w:left="4320"/>
        <w:rPr>
          <w:b/>
          <w:bCs/>
        </w:rPr>
      </w:pPr>
      <w:r>
        <w:rPr>
          <w:b/>
          <w:bCs/>
        </w:rPr>
        <w:t xml:space="preserve">              Môn: Tiếng Anh - Lớp 6</w:t>
      </w:r>
    </w:p>
    <w:p>
      <w:pPr>
        <w:rPr>
          <w:b/>
        </w:rPr>
      </w:pPr>
      <w:r>
        <w:rPr>
          <w:b/>
        </w:rPr>
        <w:t>I. Choose the best answer.(20 pts)</w:t>
      </w:r>
    </w:p>
    <w:p>
      <w:pPr>
        <w:rPr>
          <w:b/>
        </w:rPr>
      </w:pPr>
    </w:p>
    <w:p>
      <w:pPr>
        <w:tabs>
          <w:tab w:val="left" w:pos="720"/>
          <w:tab w:val="left" w:pos="1560"/>
          <w:tab w:val="left" w:pos="3000"/>
          <w:tab w:val="left" w:pos="4440"/>
        </w:tabs>
        <w:ind w:left="45" w:firstLine="315"/>
      </w:pPr>
      <w:r>
        <w:t>1. A</w:t>
      </w:r>
      <w:r>
        <w:tab/>
      </w:r>
      <w:r>
        <w:t>2. A</w:t>
      </w:r>
      <w:r>
        <w:tab/>
      </w:r>
      <w:r>
        <w:t>3. B</w:t>
      </w:r>
      <w:r>
        <w:tab/>
      </w:r>
      <w:r>
        <w:t>4.C</w:t>
      </w:r>
      <w:r>
        <w:tab/>
      </w:r>
      <w:r>
        <w:tab/>
      </w:r>
      <w:r>
        <w:t>5. D</w:t>
      </w:r>
      <w:r>
        <w:tab/>
      </w:r>
      <w:r>
        <w:tab/>
      </w:r>
      <w:r>
        <w:t>6. A</w:t>
      </w:r>
      <w:r>
        <w:tab/>
      </w:r>
      <w:r>
        <w:tab/>
      </w:r>
      <w:r>
        <w:t>7. D</w:t>
      </w:r>
      <w:r>
        <w:tab/>
      </w:r>
    </w:p>
    <w:p>
      <w:pPr>
        <w:tabs>
          <w:tab w:val="left" w:pos="720"/>
          <w:tab w:val="left" w:pos="1560"/>
          <w:tab w:val="left" w:pos="3000"/>
          <w:tab w:val="left" w:pos="4440"/>
        </w:tabs>
        <w:ind w:left="45" w:firstLine="315"/>
      </w:pPr>
      <w:r>
        <w:t>8. C</w:t>
      </w:r>
      <w:r>
        <w:tab/>
      </w:r>
      <w:r>
        <w:t>9. D</w:t>
      </w:r>
      <w:r>
        <w:tab/>
      </w:r>
      <w:r>
        <w:t>10. B</w:t>
      </w:r>
      <w:r>
        <w:tab/>
      </w:r>
      <w:r>
        <w:t>11. D</w:t>
      </w:r>
      <w:r>
        <w:tab/>
      </w:r>
      <w:r>
        <w:tab/>
      </w:r>
      <w:r>
        <w:t>12. A</w:t>
      </w:r>
      <w:r>
        <w:tab/>
      </w:r>
      <w:r>
        <w:tab/>
      </w:r>
      <w:r>
        <w:t>13. C</w:t>
      </w:r>
      <w:r>
        <w:tab/>
      </w:r>
      <w:r>
        <w:tab/>
      </w:r>
      <w:r>
        <w:t>14. C</w:t>
      </w:r>
    </w:p>
    <w:p>
      <w:pPr>
        <w:tabs>
          <w:tab w:val="left" w:pos="720"/>
          <w:tab w:val="left" w:pos="1560"/>
          <w:tab w:val="left" w:pos="3000"/>
          <w:tab w:val="left" w:pos="4440"/>
        </w:tabs>
        <w:ind w:left="45" w:firstLine="315"/>
      </w:pPr>
      <w:r>
        <w:t>15. D</w:t>
      </w:r>
      <w:r>
        <w:tab/>
      </w:r>
      <w:r>
        <w:t>16. B</w:t>
      </w:r>
      <w:r>
        <w:tab/>
      </w:r>
      <w:r>
        <w:t>17. C</w:t>
      </w:r>
      <w:r>
        <w:tab/>
      </w:r>
      <w:r>
        <w:t>18. A</w:t>
      </w:r>
      <w:r>
        <w:tab/>
      </w:r>
      <w:r>
        <w:tab/>
      </w:r>
      <w:r>
        <w:t>19. B</w:t>
      </w:r>
      <w:r>
        <w:tab/>
      </w:r>
      <w:r>
        <w:tab/>
      </w:r>
      <w:r>
        <w:t>20. C</w:t>
      </w:r>
    </w:p>
    <w:p>
      <w:pPr>
        <w:rPr>
          <w:b/>
          <w:bCs/>
        </w:rPr>
      </w:pPr>
      <w:r>
        <w:rPr>
          <w:b/>
          <w:bCs/>
        </w:rPr>
        <w:t>II. Use the information in the box to complete the dialogue. (10 pts)</w:t>
      </w:r>
    </w:p>
    <w:p>
      <w:r>
        <w:t>1. What are you going to do ...?</w:t>
      </w:r>
      <w:r>
        <w:tab/>
      </w:r>
      <w:r>
        <w:t>2. I am going to language class.</w:t>
      </w:r>
    </w:p>
    <w:p>
      <w:r>
        <w:t>3. What about/ are you going to do on...?</w:t>
      </w:r>
      <w:r>
        <w:tab/>
      </w:r>
      <w:r>
        <w:t>4. for tests.</w:t>
      </w:r>
      <w:r>
        <w:tab/>
      </w:r>
      <w:r>
        <w:t>5. Are you...</w:t>
      </w:r>
      <w:r>
        <w:tab/>
      </w:r>
      <w:r>
        <w:t>6. guitar lesson on...</w:t>
      </w:r>
      <w:r>
        <w:tab/>
      </w:r>
    </w:p>
    <w:p>
      <w:r>
        <w:t>7. watch TV?</w:t>
      </w:r>
      <w:r>
        <w:tab/>
      </w:r>
      <w:r>
        <w:tab/>
      </w:r>
      <w:r>
        <w:t>8. free/ going to watch TV</w:t>
      </w:r>
      <w:r>
        <w:tab/>
      </w:r>
      <w:r>
        <w:t>9. to the movies...</w:t>
      </w:r>
      <w:r>
        <w:tab/>
      </w:r>
      <w:r>
        <w:t>10. going camping</w:t>
      </w:r>
    </w:p>
    <w:p>
      <w:pPr>
        <w:rPr>
          <w:b/>
          <w:bCs/>
        </w:rPr>
      </w:pPr>
      <w:r>
        <w:rPr>
          <w:b/>
          <w:bCs/>
        </w:rPr>
        <w:t>III. What do you say in these situations? (10 pts)</w:t>
      </w:r>
    </w:p>
    <w:p>
      <w:r>
        <w:t>1. Where is the post office?/ Could/ Can you show me the way to the post office?</w:t>
      </w:r>
    </w:p>
    <w:p>
      <w:r>
        <w:t>2. May I go out?</w:t>
      </w:r>
      <w:r>
        <w:tab/>
      </w:r>
      <w:r>
        <w:t>3. How much is this book? /.../...</w:t>
      </w:r>
      <w:r>
        <w:tab/>
      </w:r>
      <w:r>
        <w:t>4. That time is it?/ .../...</w:t>
      </w:r>
    </w:p>
    <w:p>
      <w:r>
        <w:t>5. What is the weather like today? How is the weather today?</w:t>
      </w:r>
    </w:p>
    <w:p>
      <w:r>
        <w:t>6. Would you like to come to my house for dinner (tonight)?</w:t>
      </w:r>
    </w:p>
    <w:p>
      <w:r>
        <w:t>7. Can I borrow your ruler? /.../.../</w:t>
      </w:r>
      <w:r>
        <w:tab/>
      </w:r>
      <w:r>
        <w:t>8. What is your telephone number? /... /...</w:t>
      </w:r>
    </w:p>
    <w:p>
      <w:r>
        <w:t>9. Can I help you?/ What can I do for you? ../.../</w:t>
      </w:r>
    </w:p>
    <w:p>
      <w:r>
        <w:t>10. How far is it from...to..../ what is the distance between... and...?</w:t>
      </w:r>
    </w:p>
    <w:p>
      <w:pPr>
        <w:rPr>
          <w:b/>
          <w:bCs/>
        </w:rPr>
      </w:pPr>
      <w:r>
        <w:rPr>
          <w:b/>
          <w:bCs/>
        </w:rPr>
        <w:t>IV. Supply the correct form of the word in capital.(20 pts)</w:t>
      </w:r>
    </w:p>
    <w:p>
      <w:r>
        <w:t>1. twentieth</w:t>
      </w:r>
      <w:r>
        <w:tab/>
      </w:r>
      <w:r>
        <w:tab/>
      </w:r>
      <w:r>
        <w:t>2. bookshelves</w:t>
      </w:r>
      <w:r>
        <w:tab/>
      </w:r>
      <w:r>
        <w:tab/>
      </w:r>
      <w:r>
        <w:t>3. national</w:t>
      </w:r>
      <w:r>
        <w:tab/>
      </w:r>
      <w:r>
        <w:tab/>
      </w:r>
      <w:r>
        <w:t>4. neighborhood</w:t>
      </w:r>
    </w:p>
    <w:p>
      <w:r>
        <w:t>5. activities</w:t>
      </w:r>
      <w:r>
        <w:tab/>
      </w:r>
      <w:r>
        <w:tab/>
      </w:r>
      <w:r>
        <w:t>6. beautiful</w:t>
      </w:r>
      <w:r>
        <w:tab/>
      </w:r>
      <w:r>
        <w:tab/>
      </w:r>
      <w:r>
        <w:t>7. highest</w:t>
      </w:r>
      <w:r>
        <w:tab/>
      </w:r>
      <w:r>
        <w:tab/>
      </w:r>
      <w:r>
        <w:t>8. shopping</w:t>
      </w:r>
    </w:p>
    <w:p>
      <w:r>
        <w:t>9. teachers</w:t>
      </w:r>
      <w:r>
        <w:tab/>
      </w:r>
      <w:r>
        <w:tab/>
      </w:r>
      <w:r>
        <w:t>10. once</w:t>
      </w:r>
      <w:r>
        <w:tab/>
      </w:r>
      <w:r>
        <w:tab/>
      </w:r>
      <w:r>
        <w:t>11. careless</w:t>
      </w:r>
      <w:r>
        <w:tab/>
      </w:r>
      <w:r>
        <w:tab/>
      </w:r>
      <w:r>
        <w:t>12. interested</w:t>
      </w:r>
    </w:p>
    <w:p>
      <w:r>
        <w:t>13. students</w:t>
      </w:r>
      <w:r>
        <w:tab/>
      </w:r>
      <w:r>
        <w:tab/>
      </w:r>
      <w:r>
        <w:t>14. sporty</w:t>
      </w:r>
      <w:r>
        <w:tab/>
      </w:r>
      <w:r>
        <w:tab/>
      </w:r>
      <w:r>
        <w:t>15. third</w:t>
      </w:r>
      <w:r>
        <w:tab/>
      </w:r>
      <w:r>
        <w:tab/>
      </w:r>
      <w:r>
        <w:t>16. headache</w:t>
      </w:r>
    </w:p>
    <w:p>
      <w:r>
        <w:t>17. comfortable</w:t>
      </w:r>
      <w:r>
        <w:tab/>
      </w:r>
      <w:r>
        <w:t>18. better</w:t>
      </w:r>
      <w:r>
        <w:tab/>
      </w:r>
      <w:r>
        <w:tab/>
      </w:r>
      <w:r>
        <w:t>19. leaves</w:t>
      </w:r>
      <w:r>
        <w:tab/>
      </w:r>
      <w:r>
        <w:tab/>
      </w:r>
      <w:r>
        <w:t>20. millionaire</w:t>
      </w:r>
    </w:p>
    <w:p>
      <w:pPr>
        <w:spacing w:line="288" w:lineRule="auto"/>
        <w:jc w:val="both"/>
        <w:rPr>
          <w:b/>
          <w:bCs/>
        </w:rPr>
      </w:pPr>
      <w:r>
        <w:rPr>
          <w:b/>
          <w:bCs/>
        </w:rPr>
        <w:t>V. Fill in each gap with a suitable word given.(10 pts)</w:t>
      </w:r>
      <w:r>
        <w:rPr>
          <w:b/>
          <w:bCs/>
        </w:rPr>
        <w:tab/>
      </w:r>
    </w:p>
    <w:p>
      <w:pPr>
        <w:spacing w:line="288" w:lineRule="auto"/>
        <w:jc w:val="both"/>
      </w:pPr>
      <w:r>
        <w:t>1. B</w:t>
      </w:r>
      <w:r>
        <w:tab/>
      </w:r>
      <w:r>
        <w:tab/>
      </w:r>
      <w:r>
        <w:t>2. A</w:t>
      </w:r>
      <w:r>
        <w:tab/>
      </w:r>
      <w:r>
        <w:tab/>
      </w:r>
      <w:r>
        <w:t>3. C</w:t>
      </w:r>
      <w:r>
        <w:tab/>
      </w:r>
      <w:r>
        <w:tab/>
      </w:r>
      <w:r>
        <w:t>4. D</w:t>
      </w:r>
      <w:r>
        <w:tab/>
      </w:r>
      <w:r>
        <w:tab/>
      </w:r>
      <w:r>
        <w:t>5. D</w:t>
      </w:r>
      <w:r>
        <w:tab/>
      </w:r>
      <w:r>
        <w:tab/>
      </w:r>
      <w:r>
        <w:t>6. C</w:t>
      </w:r>
      <w:r>
        <w:tab/>
      </w:r>
      <w:r>
        <w:tab/>
      </w:r>
      <w:r>
        <w:t>7. A/C</w:t>
      </w:r>
    </w:p>
    <w:p>
      <w:pPr>
        <w:spacing w:line="288" w:lineRule="auto"/>
        <w:jc w:val="both"/>
      </w:pPr>
      <w:r>
        <w:t>8. D</w:t>
      </w:r>
      <w:r>
        <w:tab/>
      </w:r>
      <w:r>
        <w:tab/>
      </w:r>
      <w:r>
        <w:t>9. A</w:t>
      </w:r>
      <w:r>
        <w:tab/>
      </w:r>
      <w:r>
        <w:tab/>
      </w:r>
      <w:r>
        <w:t>10. C</w:t>
      </w:r>
    </w:p>
    <w:p>
      <w:pPr>
        <w:rPr>
          <w:b/>
          <w:bCs/>
        </w:rPr>
      </w:pPr>
      <w:r>
        <w:rPr>
          <w:b/>
          <w:bCs/>
        </w:rPr>
        <w:t>VI. Fill in each gap with ONE suitable word. (10 pts)</w:t>
      </w:r>
    </w:p>
    <w:p>
      <w:r>
        <w:t>1. an</w:t>
      </w:r>
      <w:r>
        <w:tab/>
      </w:r>
      <w:r>
        <w:tab/>
      </w:r>
      <w:r>
        <w:t>2. on</w:t>
      </w:r>
      <w:r>
        <w:tab/>
      </w:r>
      <w:r>
        <w:tab/>
      </w:r>
      <w:r>
        <w:t>3. not</w:t>
      </w:r>
      <w:r>
        <w:tab/>
      </w:r>
      <w:r>
        <w:tab/>
      </w:r>
      <w:r>
        <w:t>4. leaves</w:t>
      </w:r>
      <w:r>
        <w:tab/>
      </w:r>
      <w:r>
        <w:t>5. It</w:t>
      </w:r>
      <w:r>
        <w:tab/>
      </w:r>
      <w:r>
        <w:tab/>
      </w:r>
      <w:r>
        <w:t>6. at</w:t>
      </w:r>
      <w:r>
        <w:tab/>
      </w:r>
      <w:r>
        <w:tab/>
      </w:r>
      <w:r>
        <w:t>7. gets</w:t>
      </w:r>
    </w:p>
    <w:p>
      <w:r>
        <w:t>8. has/eats</w:t>
      </w:r>
      <w:r>
        <w:tab/>
      </w:r>
      <w:r>
        <w:t>9. plays</w:t>
      </w:r>
      <w:r>
        <w:tab/>
      </w:r>
      <w:r>
        <w:t>10. doesn't</w:t>
      </w:r>
    </w:p>
    <w:p>
      <w:pPr>
        <w:rPr>
          <w:b/>
          <w:bCs/>
        </w:rPr>
      </w:pPr>
      <w:r>
        <w:rPr>
          <w:b/>
          <w:bCs/>
        </w:rPr>
        <w:t>VII. Rearrange the words to make meaningful sentences. (10 pts)</w:t>
      </w:r>
    </w:p>
    <w:p>
      <w:r>
        <w:t>1. We are going to stay with our grandparents next summer vacation.</w:t>
      </w:r>
    </w:p>
    <w:p>
      <w:r>
        <w:t>2. The Nile River is the longest river in the world.</w:t>
      </w:r>
    </w:p>
    <w:p>
      <w:r>
        <w:t>3. Let's go to the beach and have a good time there.</w:t>
      </w:r>
    </w:p>
    <w:p>
      <w:r>
        <w:t>4. His sister has thin lips and small white teeth.</w:t>
      </w:r>
    </w:p>
    <w:p>
      <w:r>
        <w:t>5. This sign says "No parking",  so we mustn't park here.</w:t>
      </w:r>
    </w:p>
    <w:p>
      <w:r>
        <w:t>6. John always feels happy when he comes home.(.....)</w:t>
      </w:r>
    </w:p>
    <w:p>
      <w:r>
        <w:t>7. My sister rides home and has lunch at a quarter to twelve.</w:t>
      </w:r>
    </w:p>
    <w:p>
      <w:r>
        <w:t>8. A notebook is usually cheaper than a dictionary.</w:t>
      </w:r>
    </w:p>
    <w:p>
      <w:r>
        <w:t>9. There isn't much water in the bottle.</w:t>
      </w:r>
    </w:p>
    <w:p>
      <w:r>
        <w:t>10. I am still hungry and I deed some more rice.</w:t>
      </w:r>
    </w:p>
    <w:p>
      <w:pPr>
        <w:rPr>
          <w:b/>
          <w:bCs/>
        </w:rPr>
      </w:pPr>
      <w:r>
        <w:rPr>
          <w:b/>
          <w:bCs/>
        </w:rPr>
        <w:t>VIII. Rewrite sentences as directed so that the meaning stay the same.(10 pts)</w:t>
      </w:r>
    </w:p>
    <w:p>
      <w:r>
        <w:t>1. Has your room got a colorful picture?</w:t>
      </w:r>
    </w:p>
    <w:p>
      <w:r>
        <w:t>2. How much does a bowl of noodles cost?</w:t>
      </w:r>
    </w:p>
    <w:p>
      <w:r>
        <w:t>3. Why don't we go out for a walk?</w:t>
      </w:r>
    </w:p>
    <w:p>
      <w:r>
        <w:t>4. Beef and vegetables are my favorite food.</w:t>
      </w:r>
    </w:p>
    <w:p>
      <w:r>
        <w:t>5. Hoa is the owner of that pencil.</w:t>
      </w:r>
    </w:p>
    <w:p>
      <w:r>
        <w:t>6. How old is this building?</w:t>
      </w:r>
    </w:p>
    <w:p>
      <w:r>
        <w:t>7. The Red river is shorter than the Mekong river./The Red river isn't as/so long as...</w:t>
      </w:r>
    </w:p>
    <w:p>
      <w:r>
        <w:t>8. It takes  me two hours a day to do my homework.</w:t>
      </w:r>
    </w:p>
    <w:p>
      <w:r>
        <w:t>9. Hoa is the most beautiful in my class.</w:t>
      </w:r>
    </w:p>
    <w:p>
      <w:r>
        <w:t>10. How much does that big bag weigh?</w:t>
      </w:r>
    </w:p>
    <w:p/>
    <w:p/>
    <w:p>
      <w:pPr>
        <w:autoSpaceDE w:val="0"/>
        <w:autoSpaceDN w:val="0"/>
        <w:adjustRightInd w:val="0"/>
        <w:spacing w:line="276" w:lineRule="auto"/>
        <w:jc w:val="center"/>
        <w:rPr>
          <w:b/>
          <w:bCs/>
          <w:lang w:val="en"/>
        </w:rPr>
      </w:pPr>
      <w:r>
        <w:rPr>
          <w:b/>
          <w:bCs/>
          <w:lang w:val="en"/>
        </w:rPr>
        <w:t>ENGLISH PRACTICE N0. 1</w:t>
      </w:r>
    </w:p>
    <w:p>
      <w:pPr>
        <w:autoSpaceDE w:val="0"/>
        <w:autoSpaceDN w:val="0"/>
        <w:adjustRightInd w:val="0"/>
        <w:spacing w:line="276" w:lineRule="auto"/>
        <w:jc w:val="both"/>
        <w:rPr>
          <w:b/>
          <w:bCs/>
          <w:lang w:val="en"/>
        </w:rPr>
      </w:pPr>
      <w:r>
        <w:rPr>
          <w:b/>
          <w:bCs/>
          <w:lang w:val="en"/>
        </w:rPr>
        <w:t>PART ONE – PHONETICS: (0.2 x10 = 2.0pts)</w:t>
      </w:r>
    </w:p>
    <w:p>
      <w:pPr>
        <w:autoSpaceDE w:val="0"/>
        <w:autoSpaceDN w:val="0"/>
        <w:adjustRightInd w:val="0"/>
        <w:spacing w:line="276" w:lineRule="auto"/>
        <w:jc w:val="both"/>
        <w:rPr>
          <w:b/>
          <w:bCs/>
          <w:lang w:val="en"/>
        </w:rPr>
      </w:pPr>
      <w:r>
        <w:rPr>
          <w:b/>
          <w:bCs/>
          <w:lang w:val="en"/>
        </w:rPr>
        <w:t>I- Choose one word with different pronunciation of the underlined part. Write A, B, C or D in the space provided. (0.2 x 6 = 1.2pts)</w:t>
      </w:r>
    </w:p>
    <w:tbl>
      <w:tblPr>
        <w:tblStyle w:val="4"/>
        <w:tblW w:w="0" w:type="auto"/>
        <w:tblInd w:w="108" w:type="dxa"/>
        <w:tblLayout w:type="fixed"/>
        <w:tblCellMar>
          <w:top w:w="0" w:type="dxa"/>
          <w:left w:w="108" w:type="dxa"/>
          <w:bottom w:w="0" w:type="dxa"/>
          <w:right w:w="108" w:type="dxa"/>
        </w:tblCellMar>
      </w:tblPr>
      <w:tblGrid>
        <w:gridCol w:w="528"/>
        <w:gridCol w:w="2520"/>
        <w:gridCol w:w="2520"/>
        <w:gridCol w:w="2542"/>
        <w:gridCol w:w="2028"/>
      </w:tblGrid>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1</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A. pl</w:t>
            </w:r>
            <w:r>
              <w:rPr>
                <w:u w:val="single"/>
                <w:lang w:val="en"/>
              </w:rPr>
              <w:t>ays</w:t>
            </w:r>
            <w:r>
              <w:rPr>
                <w:lang w:val="en"/>
              </w:rPr>
              <w:t xml:space="preserve">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B. s</w:t>
            </w:r>
            <w:r>
              <w:rPr>
                <w:u w:val="single"/>
                <w:lang w:val="en"/>
              </w:rPr>
              <w:t>ays</w:t>
            </w:r>
            <w:r>
              <w:rPr>
                <w:lang w:val="en"/>
              </w:rPr>
              <w:t xml:space="preserve">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C. d</w:t>
            </w:r>
            <w:r>
              <w:rPr>
                <w:u w:val="single"/>
                <w:lang w:val="en"/>
              </w:rPr>
              <w:t xml:space="preserve">ays </w:t>
            </w:r>
            <w:r>
              <w:rPr>
                <w:lang w:val="en"/>
              </w:rPr>
              <w:t xml:space="preserve">  </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D. st</w:t>
            </w:r>
            <w:r>
              <w:rPr>
                <w:u w:val="single"/>
                <w:lang w:val="en"/>
              </w:rPr>
              <w:t>ays</w:t>
            </w: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2</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A. </w:t>
            </w:r>
            <w:r>
              <w:rPr>
                <w:u w:val="single"/>
                <w:lang w:val="en"/>
              </w:rPr>
              <w:t>wh</w:t>
            </w:r>
            <w:r>
              <w:rPr>
                <w:lang w:val="en"/>
              </w:rPr>
              <w:t xml:space="preserve">at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B. </w:t>
            </w:r>
            <w:r>
              <w:rPr>
                <w:u w:val="single"/>
                <w:lang w:val="en"/>
              </w:rPr>
              <w:t>wh</w:t>
            </w:r>
            <w:r>
              <w:rPr>
                <w:lang w:val="en"/>
              </w:rPr>
              <w:t xml:space="preserve">o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C. </w:t>
            </w:r>
            <w:r>
              <w:rPr>
                <w:u w:val="single"/>
                <w:lang w:val="en"/>
              </w:rPr>
              <w:t>wh</w:t>
            </w:r>
            <w:r>
              <w:rPr>
                <w:lang w:val="en"/>
              </w:rPr>
              <w:t xml:space="preserve">ere </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D. </w:t>
            </w:r>
            <w:r>
              <w:rPr>
                <w:u w:val="single"/>
                <w:lang w:val="en"/>
              </w:rPr>
              <w:t>wh</w:t>
            </w:r>
            <w:r>
              <w:rPr>
                <w:lang w:val="en"/>
              </w:rPr>
              <w:t>en</w:t>
            </w: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3</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A. spor</w:t>
            </w:r>
            <w:r>
              <w:rPr>
                <w:u w:val="single"/>
                <w:lang w:val="en"/>
              </w:rPr>
              <w:t>t</w:t>
            </w:r>
            <w:r>
              <w:rPr>
                <w:lang w:val="en"/>
              </w:rPr>
              <w:t xml:space="preserve">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B. star</w:t>
            </w:r>
            <w:r>
              <w:rPr>
                <w:u w:val="single"/>
                <w:lang w:val="en"/>
              </w:rPr>
              <w:t>t</w:t>
            </w:r>
            <w:r>
              <w:rPr>
                <w:lang w:val="en"/>
              </w:rPr>
              <w:t xml:space="preserve">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C. lis</w:t>
            </w:r>
            <w:r>
              <w:rPr>
                <w:u w:val="single"/>
                <w:lang w:val="en"/>
              </w:rPr>
              <w:t>t</w:t>
            </w:r>
            <w:r>
              <w:rPr>
                <w:lang w:val="en"/>
              </w:rPr>
              <w:t>en</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D. ea</w:t>
            </w:r>
            <w:r>
              <w:rPr>
                <w:u w:val="single"/>
                <w:lang w:val="en"/>
              </w:rPr>
              <w:t>t</w:t>
            </w: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4</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A. </w:t>
            </w:r>
            <w:r>
              <w:rPr>
                <w:u w:val="single"/>
                <w:lang w:val="en"/>
              </w:rPr>
              <w:t>g</w:t>
            </w:r>
            <w:r>
              <w:rPr>
                <w:lang w:val="en"/>
              </w:rPr>
              <w:t xml:space="preserve">ame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B. </w:t>
            </w:r>
            <w:r>
              <w:rPr>
                <w:u w:val="single"/>
                <w:lang w:val="en"/>
              </w:rPr>
              <w:t>g</w:t>
            </w:r>
            <w:r>
              <w:rPr>
                <w:lang w:val="en"/>
              </w:rPr>
              <w:t xml:space="preserve">eography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C. ve</w:t>
            </w:r>
            <w:r>
              <w:rPr>
                <w:u w:val="single"/>
                <w:lang w:val="en"/>
              </w:rPr>
              <w:t>g</w:t>
            </w:r>
            <w:r>
              <w:rPr>
                <w:lang w:val="en"/>
              </w:rPr>
              <w:t>etable</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D. chan</w:t>
            </w:r>
            <w:r>
              <w:rPr>
                <w:u w:val="single"/>
                <w:lang w:val="en"/>
              </w:rPr>
              <w:t>g</w:t>
            </w:r>
            <w:r>
              <w:rPr>
                <w:lang w:val="en"/>
              </w:rPr>
              <w:t>e</w:t>
            </w: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5</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A. sta</w:t>
            </w:r>
            <w:r>
              <w:rPr>
                <w:u w:val="single"/>
                <w:lang w:val="en"/>
              </w:rPr>
              <w:t>tion</w:t>
            </w:r>
            <w:r>
              <w:rPr>
                <w:lang w:val="en"/>
              </w:rPr>
              <w:t xml:space="preserve">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B. intersec</w:t>
            </w:r>
            <w:r>
              <w:rPr>
                <w:u w:val="single"/>
                <w:lang w:val="en"/>
              </w:rPr>
              <w:t>tion</w:t>
            </w:r>
            <w:r>
              <w:rPr>
                <w:lang w:val="en"/>
              </w:rPr>
              <w:t xml:space="preserve">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C. ques</w:t>
            </w:r>
            <w:r>
              <w:rPr>
                <w:u w:val="single"/>
                <w:lang w:val="en"/>
              </w:rPr>
              <w:t>tion</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D. invita</w:t>
            </w:r>
            <w:r>
              <w:rPr>
                <w:u w:val="single"/>
                <w:lang w:val="en"/>
              </w:rPr>
              <w:t>tion</w:t>
            </w: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6</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A. tea</w:t>
            </w:r>
            <w:r>
              <w:rPr>
                <w:u w:val="single"/>
                <w:lang w:val="en"/>
              </w:rPr>
              <w:t>ch</w:t>
            </w:r>
            <w:r>
              <w:rPr>
                <w:lang w:val="en"/>
              </w:rPr>
              <w:t xml:space="preserve">er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B. </w:t>
            </w:r>
            <w:r>
              <w:rPr>
                <w:u w:val="single"/>
                <w:lang w:val="en"/>
              </w:rPr>
              <w:t>ch</w:t>
            </w:r>
            <w:r>
              <w:rPr>
                <w:lang w:val="en"/>
              </w:rPr>
              <w:t xml:space="preserve">ildren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C. lun</w:t>
            </w:r>
            <w:r>
              <w:rPr>
                <w:u w:val="single"/>
                <w:lang w:val="en"/>
              </w:rPr>
              <w:t>ch</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D. </w:t>
            </w:r>
            <w:r>
              <w:rPr>
                <w:u w:val="single"/>
                <w:lang w:val="en"/>
              </w:rPr>
              <w:t>ch</w:t>
            </w:r>
            <w:r>
              <w:rPr>
                <w:lang w:val="en"/>
              </w:rPr>
              <w:t>emistry</w:t>
            </w:r>
          </w:p>
        </w:tc>
      </w:tr>
    </w:tbl>
    <w:p>
      <w:pPr>
        <w:autoSpaceDE w:val="0"/>
        <w:autoSpaceDN w:val="0"/>
        <w:adjustRightInd w:val="0"/>
        <w:spacing w:line="276" w:lineRule="auto"/>
        <w:jc w:val="both"/>
        <w:rPr>
          <w:b/>
          <w:bCs/>
          <w:lang w:val="en"/>
        </w:rPr>
      </w:pPr>
      <w:r>
        <w:rPr>
          <w:b/>
          <w:bCs/>
          <w:lang w:val="en"/>
        </w:rPr>
        <w:t>II- Choose the word with different stress pattern. Write A, B, C or D in the space provided (0.8pt)</w:t>
      </w:r>
    </w:p>
    <w:tbl>
      <w:tblPr>
        <w:tblStyle w:val="4"/>
        <w:tblW w:w="0" w:type="auto"/>
        <w:tblInd w:w="108" w:type="dxa"/>
        <w:tblLayout w:type="fixed"/>
        <w:tblCellMar>
          <w:top w:w="0" w:type="dxa"/>
          <w:left w:w="108" w:type="dxa"/>
          <w:bottom w:w="0" w:type="dxa"/>
          <w:right w:w="108" w:type="dxa"/>
        </w:tblCellMar>
      </w:tblPr>
      <w:tblGrid>
        <w:gridCol w:w="612"/>
        <w:gridCol w:w="2436"/>
        <w:gridCol w:w="2520"/>
        <w:gridCol w:w="2520"/>
        <w:gridCol w:w="2050"/>
      </w:tblGrid>
      <w:tr>
        <w:tblPrEx>
          <w:tblCellMar>
            <w:top w:w="0" w:type="dxa"/>
            <w:left w:w="108" w:type="dxa"/>
            <w:bottom w:w="0" w:type="dxa"/>
            <w:right w:w="108" w:type="dxa"/>
          </w:tblCellMar>
        </w:tblPrEx>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7</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A. delicious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B. difficult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C. dangerous</w:t>
            </w:r>
          </w:p>
        </w:tc>
        <w:tc>
          <w:tcPr>
            <w:tcW w:w="205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D. different</w:t>
            </w:r>
          </w:p>
        </w:tc>
      </w:tr>
      <w:tr>
        <w:tblPrEx>
          <w:tblCellMar>
            <w:top w:w="0" w:type="dxa"/>
            <w:left w:w="108" w:type="dxa"/>
            <w:bottom w:w="0" w:type="dxa"/>
            <w:right w:w="108" w:type="dxa"/>
          </w:tblCellMar>
        </w:tblPrEx>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8</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A. activity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B.  badminton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C. basketball</w:t>
            </w:r>
          </w:p>
        </w:tc>
        <w:tc>
          <w:tcPr>
            <w:tcW w:w="205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D. aerobics</w:t>
            </w:r>
          </w:p>
        </w:tc>
      </w:tr>
      <w:tr>
        <w:tblPrEx>
          <w:tblCellMar>
            <w:top w:w="0" w:type="dxa"/>
            <w:left w:w="108" w:type="dxa"/>
            <w:bottom w:w="0" w:type="dxa"/>
            <w:right w:w="108" w:type="dxa"/>
          </w:tblCellMar>
        </w:tblPrEx>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9</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A. sandwich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B. chocolate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C. cartoon</w:t>
            </w:r>
          </w:p>
        </w:tc>
        <w:tc>
          <w:tcPr>
            <w:tcW w:w="205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D. toothpaste</w:t>
            </w:r>
          </w:p>
        </w:tc>
      </w:tr>
      <w:tr>
        <w:tblPrEx>
          <w:tblCellMar>
            <w:top w:w="0" w:type="dxa"/>
            <w:left w:w="108" w:type="dxa"/>
            <w:bottom w:w="0" w:type="dxa"/>
            <w:right w:w="108" w:type="dxa"/>
          </w:tblCellMar>
        </w:tblPrEx>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10</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A. correct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B. receive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C. visit</w:t>
            </w:r>
          </w:p>
        </w:tc>
        <w:tc>
          <w:tcPr>
            <w:tcW w:w="205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276" w:lineRule="auto"/>
              <w:jc w:val="both"/>
              <w:rPr>
                <w:lang w:val="en"/>
              </w:rPr>
            </w:pPr>
            <w:r>
              <w:rPr>
                <w:lang w:val="en"/>
              </w:rPr>
              <w:t xml:space="preserve">D. unload </w:t>
            </w:r>
          </w:p>
        </w:tc>
      </w:tr>
    </w:tbl>
    <w:p>
      <w:pPr>
        <w:autoSpaceDE w:val="0"/>
        <w:autoSpaceDN w:val="0"/>
        <w:adjustRightInd w:val="0"/>
        <w:spacing w:line="276" w:lineRule="auto"/>
        <w:jc w:val="both"/>
        <w:rPr>
          <w:b/>
          <w:bCs/>
          <w:lang w:val="en"/>
        </w:rPr>
      </w:pPr>
      <w:r>
        <w:rPr>
          <w:b/>
          <w:bCs/>
          <w:lang w:val="en"/>
        </w:rPr>
        <w:t>PART TWO - VOCABULARY AND GRAMMAR</w:t>
      </w:r>
      <w:r>
        <w:rPr>
          <w:lang w:val="en"/>
        </w:rPr>
        <w:t xml:space="preserve">. </w:t>
      </w:r>
      <w:r>
        <w:rPr>
          <w:b/>
          <w:bCs/>
          <w:lang w:val="en"/>
        </w:rPr>
        <w:t>(0.2 X 30 = 6.0pts)</w:t>
      </w:r>
    </w:p>
    <w:p>
      <w:pPr>
        <w:autoSpaceDE w:val="0"/>
        <w:autoSpaceDN w:val="0"/>
        <w:adjustRightInd w:val="0"/>
        <w:spacing w:line="276" w:lineRule="auto"/>
        <w:jc w:val="both"/>
        <w:rPr>
          <w:b/>
          <w:bCs/>
          <w:lang w:val="en"/>
        </w:rPr>
      </w:pPr>
      <w:r>
        <w:rPr>
          <w:b/>
          <w:bCs/>
          <w:lang w:val="en"/>
        </w:rPr>
        <w:t>I- Circle the best answer A, B, C or D to complete the sentences: Write A, B, C or D in the box (2.0pts)</w:t>
      </w:r>
    </w:p>
    <w:p>
      <w:pPr>
        <w:autoSpaceDE w:val="0"/>
        <w:autoSpaceDN w:val="0"/>
        <w:adjustRightInd w:val="0"/>
        <w:spacing w:line="276" w:lineRule="auto"/>
        <w:jc w:val="both"/>
        <w:rPr>
          <w:lang w:val="en"/>
        </w:rPr>
      </w:pPr>
      <w:r>
        <w:rPr>
          <w:lang w:val="en"/>
        </w:rPr>
        <w:t>11. How…………. rice does he want?</w:t>
      </w:r>
    </w:p>
    <w:p>
      <w:pPr>
        <w:autoSpaceDE w:val="0"/>
        <w:autoSpaceDN w:val="0"/>
        <w:adjustRightInd w:val="0"/>
        <w:spacing w:line="276" w:lineRule="auto"/>
        <w:ind w:firstLine="720"/>
        <w:jc w:val="both"/>
        <w:rPr>
          <w:lang w:val="en"/>
        </w:rPr>
      </w:pPr>
      <w:r>
        <w:rPr>
          <w:lang w:val="en"/>
        </w:rPr>
        <w:t>A. many</w:t>
      </w:r>
      <w:r>
        <w:rPr>
          <w:lang w:val="en"/>
        </w:rPr>
        <w:tab/>
      </w:r>
      <w:r>
        <w:rPr>
          <w:lang w:val="en"/>
        </w:rPr>
        <w:tab/>
      </w:r>
      <w:r>
        <w:rPr>
          <w:lang w:val="en"/>
        </w:rPr>
        <w:t>B. much</w:t>
      </w:r>
      <w:r>
        <w:rPr>
          <w:lang w:val="en"/>
        </w:rPr>
        <w:tab/>
      </w:r>
      <w:r>
        <w:rPr>
          <w:lang w:val="en"/>
        </w:rPr>
        <w:tab/>
      </w:r>
      <w:r>
        <w:rPr>
          <w:lang w:val="en"/>
        </w:rPr>
        <w:tab/>
      </w:r>
      <w:r>
        <w:rPr>
          <w:lang w:val="en"/>
        </w:rPr>
        <w:t>C. any</w:t>
      </w:r>
      <w:r>
        <w:rPr>
          <w:lang w:val="en"/>
        </w:rPr>
        <w:tab/>
      </w:r>
      <w:r>
        <w:rPr>
          <w:lang w:val="en"/>
        </w:rPr>
        <w:tab/>
      </w:r>
      <w:r>
        <w:rPr>
          <w:lang w:val="en"/>
        </w:rPr>
        <w:tab/>
      </w:r>
      <w:r>
        <w:rPr>
          <w:lang w:val="en"/>
        </w:rPr>
        <w:t>D. about</w:t>
      </w:r>
    </w:p>
    <w:p>
      <w:pPr>
        <w:tabs>
          <w:tab w:val="left" w:pos="360"/>
          <w:tab w:val="left" w:pos="450"/>
        </w:tabs>
        <w:autoSpaceDE w:val="0"/>
        <w:autoSpaceDN w:val="0"/>
        <w:adjustRightInd w:val="0"/>
        <w:spacing w:line="276" w:lineRule="auto"/>
        <w:rPr>
          <w:lang w:val="en"/>
        </w:rPr>
      </w:pPr>
      <w:r>
        <w:rPr>
          <w:lang w:val="en"/>
        </w:rPr>
        <w:t>12. Superstitions still________ an important part of life for many people in Vietnam.</w:t>
      </w:r>
    </w:p>
    <w:p>
      <w:pPr>
        <w:numPr>
          <w:ilvl w:val="0"/>
          <w:numId w:val="95"/>
        </w:numPr>
        <w:tabs>
          <w:tab w:val="left" w:pos="720"/>
        </w:tabs>
        <w:autoSpaceDE w:val="0"/>
        <w:autoSpaceDN w:val="0"/>
        <w:adjustRightInd w:val="0"/>
        <w:spacing w:line="276" w:lineRule="auto"/>
        <w:ind w:left="1080" w:hanging="360"/>
        <w:rPr>
          <w:lang w:val="en"/>
        </w:rPr>
      </w:pPr>
      <w:r>
        <w:rPr>
          <w:lang w:val="en"/>
        </w:rPr>
        <w:t>take</w:t>
      </w:r>
      <w:r>
        <w:rPr>
          <w:lang w:val="en"/>
        </w:rPr>
        <w:tab/>
      </w:r>
      <w:r>
        <w:rPr>
          <w:lang w:val="en"/>
        </w:rPr>
        <w:tab/>
      </w:r>
      <w:r>
        <w:rPr>
          <w:lang w:val="en"/>
        </w:rPr>
        <w:t>B. play</w:t>
      </w:r>
      <w:r>
        <w:rPr>
          <w:lang w:val="en"/>
        </w:rPr>
        <w:tab/>
      </w:r>
      <w:r>
        <w:rPr>
          <w:lang w:val="en"/>
        </w:rPr>
        <w:tab/>
      </w:r>
      <w:r>
        <w:rPr>
          <w:lang w:val="en"/>
        </w:rPr>
        <w:tab/>
      </w:r>
      <w:r>
        <w:rPr>
          <w:lang w:val="en"/>
        </w:rPr>
        <w:t>C. do</w:t>
      </w:r>
      <w:r>
        <w:rPr>
          <w:lang w:val="en"/>
        </w:rPr>
        <w:tab/>
      </w:r>
      <w:r>
        <w:rPr>
          <w:lang w:val="en"/>
        </w:rPr>
        <w:tab/>
      </w:r>
      <w:r>
        <w:rPr>
          <w:lang w:val="en"/>
        </w:rPr>
        <w:tab/>
      </w:r>
      <w:r>
        <w:rPr>
          <w:lang w:val="en"/>
        </w:rPr>
        <w:t>D. give</w:t>
      </w:r>
    </w:p>
    <w:p>
      <w:pPr>
        <w:autoSpaceDE w:val="0"/>
        <w:autoSpaceDN w:val="0"/>
        <w:adjustRightInd w:val="0"/>
        <w:spacing w:line="276" w:lineRule="auto"/>
        <w:ind w:right="-1260"/>
        <w:rPr>
          <w:spacing w:val="-7"/>
          <w:lang w:val="en"/>
        </w:rPr>
      </w:pPr>
      <w:r>
        <w:rPr>
          <w:lang w:val="en"/>
        </w:rPr>
        <w:t xml:space="preserve">13. </w:t>
      </w:r>
      <w:r>
        <w:rPr>
          <w:spacing w:val="-7"/>
          <w:lang w:val="en"/>
        </w:rPr>
        <w:t>Educated women are likely to get __________ jobs and become more important at home.</w:t>
      </w:r>
    </w:p>
    <w:p>
      <w:pPr>
        <w:autoSpaceDE w:val="0"/>
        <w:autoSpaceDN w:val="0"/>
        <w:adjustRightInd w:val="0"/>
        <w:spacing w:line="276" w:lineRule="auto"/>
        <w:ind w:right="-1260" w:firstLine="720"/>
        <w:rPr>
          <w:spacing w:val="-7"/>
          <w:lang w:val="en"/>
        </w:rPr>
      </w:pPr>
      <w:r>
        <w:rPr>
          <w:spacing w:val="-7"/>
          <w:lang w:val="en"/>
        </w:rPr>
        <w:t>A. well-trained</w:t>
      </w:r>
      <w:r>
        <w:rPr>
          <w:spacing w:val="-7"/>
          <w:lang w:val="en"/>
        </w:rPr>
        <w:tab/>
      </w:r>
      <w:r>
        <w:rPr>
          <w:spacing w:val="-7"/>
          <w:lang w:val="en"/>
        </w:rPr>
        <w:t>B. well-paid</w:t>
      </w:r>
      <w:r>
        <w:rPr>
          <w:spacing w:val="-7"/>
          <w:lang w:val="en"/>
        </w:rPr>
        <w:tab/>
      </w:r>
      <w:r>
        <w:rPr>
          <w:spacing w:val="-7"/>
          <w:lang w:val="en"/>
        </w:rPr>
        <w:tab/>
      </w:r>
      <w:r>
        <w:rPr>
          <w:spacing w:val="-7"/>
          <w:lang w:val="en"/>
        </w:rPr>
        <w:tab/>
      </w:r>
      <w:r>
        <w:rPr>
          <w:spacing w:val="-7"/>
          <w:lang w:val="en"/>
        </w:rPr>
        <w:t>C. well-prepared</w:t>
      </w:r>
      <w:r>
        <w:rPr>
          <w:spacing w:val="-7"/>
          <w:lang w:val="en"/>
        </w:rPr>
        <w:tab/>
      </w:r>
      <w:r>
        <w:rPr>
          <w:spacing w:val="-7"/>
          <w:lang w:val="en"/>
        </w:rPr>
        <w:t>D. well-educated</w:t>
      </w:r>
    </w:p>
    <w:p>
      <w:pPr>
        <w:autoSpaceDE w:val="0"/>
        <w:autoSpaceDN w:val="0"/>
        <w:adjustRightInd w:val="0"/>
        <w:spacing w:line="276" w:lineRule="auto"/>
        <w:rPr>
          <w:lang w:val="en"/>
        </w:rPr>
      </w:pPr>
      <w:r>
        <w:rPr>
          <w:lang w:val="en"/>
        </w:rPr>
        <w:t>14. Some people think that married women ________ pursue a career.</w:t>
      </w:r>
    </w:p>
    <w:p>
      <w:pPr>
        <w:autoSpaceDE w:val="0"/>
        <w:autoSpaceDN w:val="0"/>
        <w:adjustRightInd w:val="0"/>
        <w:spacing w:line="276" w:lineRule="auto"/>
        <w:rPr>
          <w:lang w:val="en"/>
        </w:rPr>
      </w:pPr>
      <w:r>
        <w:rPr>
          <w:lang w:val="en"/>
        </w:rPr>
        <w:tab/>
      </w:r>
      <w:r>
        <w:rPr>
          <w:lang w:val="en"/>
        </w:rPr>
        <w:t>A. shouldn’t</w:t>
      </w:r>
      <w:r>
        <w:rPr>
          <w:lang w:val="en"/>
        </w:rPr>
        <w:tab/>
      </w:r>
      <w:r>
        <w:rPr>
          <w:lang w:val="en"/>
        </w:rPr>
        <w:tab/>
      </w:r>
      <w:r>
        <w:rPr>
          <w:lang w:val="en"/>
        </w:rPr>
        <w:t>B. might not</w:t>
      </w:r>
      <w:r>
        <w:rPr>
          <w:lang w:val="en"/>
        </w:rPr>
        <w:tab/>
      </w:r>
      <w:r>
        <w:rPr>
          <w:lang w:val="en"/>
        </w:rPr>
        <w:tab/>
      </w:r>
      <w:r>
        <w:rPr>
          <w:lang w:val="en"/>
        </w:rPr>
        <w:tab/>
      </w:r>
      <w:r>
        <w:rPr>
          <w:lang w:val="en"/>
        </w:rPr>
        <w:t>C. mustn’t</w:t>
      </w:r>
      <w:r>
        <w:rPr>
          <w:lang w:val="en"/>
        </w:rPr>
        <w:tab/>
      </w:r>
      <w:r>
        <w:rPr>
          <w:lang w:val="en"/>
        </w:rPr>
        <w:tab/>
      </w:r>
      <w:r>
        <w:rPr>
          <w:lang w:val="en"/>
        </w:rPr>
        <w:t>D. may not</w:t>
      </w:r>
    </w:p>
    <w:p>
      <w:pPr>
        <w:autoSpaceDE w:val="0"/>
        <w:autoSpaceDN w:val="0"/>
        <w:adjustRightInd w:val="0"/>
        <w:spacing w:line="276" w:lineRule="auto"/>
        <w:rPr>
          <w:lang w:val="en"/>
        </w:rPr>
      </w:pPr>
      <w:r>
        <w:rPr>
          <w:lang w:val="en"/>
        </w:rPr>
        <w:t>15. You ________ pick those flowers. Don’t you see the sign?</w:t>
      </w:r>
    </w:p>
    <w:p>
      <w:pPr>
        <w:autoSpaceDE w:val="0"/>
        <w:autoSpaceDN w:val="0"/>
        <w:adjustRightInd w:val="0"/>
        <w:spacing w:line="276" w:lineRule="auto"/>
        <w:rPr>
          <w:lang w:val="en"/>
        </w:rPr>
      </w:pPr>
      <w:r>
        <w:rPr>
          <w:lang w:val="en"/>
        </w:rPr>
        <w:tab/>
      </w:r>
      <w:r>
        <w:rPr>
          <w:lang w:val="en"/>
        </w:rPr>
        <w:t>A. can’t</w:t>
      </w:r>
      <w:r>
        <w:rPr>
          <w:lang w:val="en"/>
        </w:rPr>
        <w:tab/>
      </w:r>
      <w:r>
        <w:rPr>
          <w:lang w:val="en"/>
        </w:rPr>
        <w:tab/>
      </w:r>
      <w:r>
        <w:rPr>
          <w:lang w:val="en"/>
        </w:rPr>
        <w:t>B. don’t need to</w:t>
      </w:r>
      <w:r>
        <w:rPr>
          <w:lang w:val="en"/>
        </w:rPr>
        <w:tab/>
      </w:r>
      <w:r>
        <w:rPr>
          <w:lang w:val="en"/>
        </w:rPr>
        <w:tab/>
      </w:r>
      <w:r>
        <w:rPr>
          <w:lang w:val="en"/>
        </w:rPr>
        <w:t>C. mustn’t</w:t>
      </w:r>
      <w:r>
        <w:rPr>
          <w:lang w:val="en"/>
        </w:rPr>
        <w:tab/>
      </w:r>
      <w:r>
        <w:rPr>
          <w:lang w:val="en"/>
        </w:rPr>
        <w:tab/>
      </w:r>
      <w:r>
        <w:rPr>
          <w:lang w:val="en"/>
        </w:rPr>
        <w:t>D. needn’t</w:t>
      </w:r>
    </w:p>
    <w:p>
      <w:pPr>
        <w:autoSpaceDE w:val="0"/>
        <w:autoSpaceDN w:val="0"/>
        <w:adjustRightInd w:val="0"/>
        <w:spacing w:line="276" w:lineRule="auto"/>
        <w:jc w:val="both"/>
        <w:rPr>
          <w:lang w:val="en"/>
        </w:rPr>
      </w:pPr>
      <w:r>
        <w:rPr>
          <w:lang w:val="en"/>
        </w:rPr>
        <w:t>16. What……….…going by bike to the pagoda?</w:t>
      </w:r>
    </w:p>
    <w:p>
      <w:pPr>
        <w:autoSpaceDE w:val="0"/>
        <w:autoSpaceDN w:val="0"/>
        <w:adjustRightInd w:val="0"/>
        <w:spacing w:line="276" w:lineRule="auto"/>
        <w:jc w:val="both"/>
        <w:rPr>
          <w:lang w:val="en"/>
        </w:rPr>
      </w:pPr>
      <w:r>
        <w:rPr>
          <w:lang w:val="en"/>
        </w:rPr>
        <w:tab/>
      </w:r>
      <w:r>
        <w:rPr>
          <w:lang w:val="en"/>
        </w:rPr>
        <w:t>A. there</w:t>
      </w:r>
      <w:r>
        <w:rPr>
          <w:lang w:val="en"/>
        </w:rPr>
        <w:tab/>
      </w:r>
      <w:r>
        <w:rPr>
          <w:lang w:val="en"/>
        </w:rPr>
        <w:tab/>
      </w:r>
      <w:r>
        <w:rPr>
          <w:lang w:val="en"/>
        </w:rPr>
        <w:t>B. sport</w:t>
      </w:r>
      <w:r>
        <w:rPr>
          <w:lang w:val="en"/>
        </w:rPr>
        <w:tab/>
      </w:r>
      <w:r>
        <w:rPr>
          <w:lang w:val="en"/>
        </w:rPr>
        <w:tab/>
      </w:r>
      <w:r>
        <w:rPr>
          <w:lang w:val="en"/>
        </w:rPr>
        <w:tab/>
      </w:r>
      <w:r>
        <w:rPr>
          <w:lang w:val="en"/>
        </w:rPr>
        <w:t>C. about</w:t>
      </w:r>
      <w:r>
        <w:rPr>
          <w:lang w:val="en"/>
        </w:rPr>
        <w:tab/>
      </w:r>
      <w:r>
        <w:rPr>
          <w:lang w:val="en"/>
        </w:rPr>
        <w:tab/>
      </w:r>
      <w:r>
        <w:rPr>
          <w:lang w:val="en"/>
        </w:rPr>
        <w:t>D. time</w:t>
      </w:r>
    </w:p>
    <w:p>
      <w:pPr>
        <w:tabs>
          <w:tab w:val="left" w:pos="284"/>
          <w:tab w:val="left" w:pos="2910"/>
          <w:tab w:val="left" w:pos="2977"/>
          <w:tab w:val="left" w:pos="5720"/>
          <w:tab w:val="left" w:pos="8450"/>
        </w:tabs>
        <w:autoSpaceDE w:val="0"/>
        <w:autoSpaceDN w:val="0"/>
        <w:adjustRightInd w:val="0"/>
        <w:spacing w:line="276" w:lineRule="auto"/>
        <w:rPr>
          <w:lang w:val="en"/>
        </w:rPr>
      </w:pPr>
      <w:r>
        <w:rPr>
          <w:lang w:val="en"/>
        </w:rPr>
        <w:t>17. When _______ bride wears “something old”, it reminds her of her family and ________ past.</w:t>
      </w:r>
    </w:p>
    <w:p>
      <w:pPr>
        <w:tabs>
          <w:tab w:val="left" w:pos="284"/>
          <w:tab w:val="left" w:pos="720"/>
        </w:tabs>
        <w:autoSpaceDE w:val="0"/>
        <w:autoSpaceDN w:val="0"/>
        <w:adjustRightInd w:val="0"/>
        <w:spacing w:line="276" w:lineRule="auto"/>
        <w:rPr>
          <w:lang w:val="en"/>
        </w:rPr>
      </w:pPr>
      <w:r>
        <w:rPr>
          <w:lang w:val="en"/>
        </w:rPr>
        <w:tab/>
      </w:r>
      <w:r>
        <w:rPr>
          <w:lang w:val="en"/>
        </w:rPr>
        <w:tab/>
      </w:r>
      <w:r>
        <w:rPr>
          <w:lang w:val="en"/>
        </w:rPr>
        <w:t>A. an / a</w:t>
      </w:r>
      <w:r>
        <w:rPr>
          <w:lang w:val="en"/>
        </w:rPr>
        <w:tab/>
      </w:r>
      <w:r>
        <w:rPr>
          <w:lang w:val="en"/>
        </w:rPr>
        <w:tab/>
      </w:r>
      <w:r>
        <w:rPr>
          <w:lang w:val="en"/>
        </w:rPr>
        <w:t>B. a / a</w:t>
      </w:r>
      <w:r>
        <w:rPr>
          <w:lang w:val="en"/>
        </w:rPr>
        <w:tab/>
      </w:r>
      <w:r>
        <w:rPr>
          <w:lang w:val="en"/>
        </w:rPr>
        <w:t xml:space="preserve"> </w:t>
      </w:r>
      <w:r>
        <w:rPr>
          <w:lang w:val="en"/>
        </w:rPr>
        <w:tab/>
      </w:r>
      <w:r>
        <w:rPr>
          <w:lang w:val="en"/>
        </w:rPr>
        <w:tab/>
      </w:r>
      <w:r>
        <w:rPr>
          <w:lang w:val="en"/>
        </w:rPr>
        <w:t>C. the / the</w:t>
      </w:r>
      <w:r>
        <w:rPr>
          <w:lang w:val="en"/>
        </w:rPr>
        <w:tab/>
      </w:r>
      <w:r>
        <w:rPr>
          <w:lang w:val="en"/>
        </w:rPr>
        <w:tab/>
      </w:r>
      <w:r>
        <w:rPr>
          <w:lang w:val="en"/>
        </w:rPr>
        <w:t>D. a / the</w:t>
      </w:r>
    </w:p>
    <w:p>
      <w:pPr>
        <w:tabs>
          <w:tab w:val="left" w:pos="360"/>
          <w:tab w:val="left" w:pos="450"/>
        </w:tabs>
        <w:autoSpaceDE w:val="0"/>
        <w:autoSpaceDN w:val="0"/>
        <w:adjustRightInd w:val="0"/>
        <w:spacing w:line="276" w:lineRule="auto"/>
        <w:rPr>
          <w:lang w:val="en"/>
        </w:rPr>
      </w:pPr>
      <w:r>
        <w:rPr>
          <w:lang w:val="en"/>
        </w:rPr>
        <w:t xml:space="preserve">18. This ceremony is known under </w:t>
      </w:r>
      <w:r>
        <w:rPr>
          <w:u w:val="single"/>
          <w:lang w:val="en"/>
        </w:rPr>
        <w:t>different</w:t>
      </w:r>
      <w:r>
        <w:rPr>
          <w:lang w:val="en"/>
        </w:rPr>
        <w:t xml:space="preserve"> names.</w:t>
      </w:r>
    </w:p>
    <w:p>
      <w:pPr>
        <w:numPr>
          <w:ilvl w:val="0"/>
          <w:numId w:val="95"/>
        </w:numPr>
        <w:tabs>
          <w:tab w:val="left" w:pos="360"/>
          <w:tab w:val="left" w:pos="450"/>
        </w:tabs>
        <w:autoSpaceDE w:val="0"/>
        <w:autoSpaceDN w:val="0"/>
        <w:adjustRightInd w:val="0"/>
        <w:spacing w:line="276" w:lineRule="auto"/>
        <w:ind w:left="1080" w:hanging="360"/>
        <w:rPr>
          <w:lang w:val="en"/>
        </w:rPr>
      </w:pPr>
      <w:r>
        <w:rPr>
          <w:lang w:val="en"/>
        </w:rPr>
        <w:t>clever</w:t>
      </w:r>
      <w:r>
        <w:rPr>
          <w:lang w:val="en"/>
        </w:rPr>
        <w:tab/>
      </w:r>
      <w:r>
        <w:rPr>
          <w:lang w:val="en"/>
        </w:rPr>
        <w:tab/>
      </w:r>
      <w:r>
        <w:rPr>
          <w:lang w:val="en"/>
        </w:rPr>
        <w:t>B. fortunate</w:t>
      </w:r>
      <w:r>
        <w:rPr>
          <w:lang w:val="en"/>
        </w:rPr>
        <w:tab/>
      </w:r>
      <w:r>
        <w:rPr>
          <w:lang w:val="en"/>
        </w:rPr>
        <w:tab/>
      </w:r>
      <w:r>
        <w:rPr>
          <w:lang w:val="en"/>
        </w:rPr>
        <w:tab/>
      </w:r>
      <w:r>
        <w:rPr>
          <w:lang w:val="en"/>
        </w:rPr>
        <w:t>C. traditional</w:t>
      </w:r>
      <w:r>
        <w:rPr>
          <w:lang w:val="en"/>
        </w:rPr>
        <w:tab/>
      </w:r>
      <w:r>
        <w:rPr>
          <w:lang w:val="en"/>
        </w:rPr>
        <w:tab/>
      </w:r>
      <w:r>
        <w:rPr>
          <w:lang w:val="en"/>
        </w:rPr>
        <w:t>D. numerous</w:t>
      </w:r>
    </w:p>
    <w:p>
      <w:pPr>
        <w:autoSpaceDE w:val="0"/>
        <w:autoSpaceDN w:val="0"/>
        <w:adjustRightInd w:val="0"/>
        <w:spacing w:line="276" w:lineRule="auto"/>
        <w:jc w:val="both"/>
        <w:rPr>
          <w:lang w:val="en"/>
        </w:rPr>
      </w:pPr>
      <w:r>
        <w:rPr>
          <w:lang w:val="en"/>
        </w:rPr>
        <w:t>19. I don’t have………….apples but I have………….oranges.</w:t>
      </w:r>
    </w:p>
    <w:p>
      <w:pPr>
        <w:autoSpaceDE w:val="0"/>
        <w:autoSpaceDN w:val="0"/>
        <w:adjustRightInd w:val="0"/>
        <w:spacing w:line="276" w:lineRule="auto"/>
        <w:jc w:val="both"/>
        <w:rPr>
          <w:lang w:val="en"/>
        </w:rPr>
      </w:pPr>
      <w:r>
        <w:rPr>
          <w:lang w:val="en"/>
        </w:rPr>
        <w:tab/>
      </w:r>
      <w:r>
        <w:rPr>
          <w:lang w:val="en"/>
        </w:rPr>
        <w:t>A. any-any</w:t>
      </w:r>
      <w:r>
        <w:rPr>
          <w:lang w:val="en"/>
        </w:rPr>
        <w:tab/>
      </w:r>
      <w:r>
        <w:rPr>
          <w:lang w:val="en"/>
        </w:rPr>
        <w:tab/>
      </w:r>
      <w:r>
        <w:rPr>
          <w:lang w:val="en"/>
        </w:rPr>
        <w:t>B. some-any</w:t>
      </w:r>
      <w:r>
        <w:rPr>
          <w:lang w:val="en"/>
        </w:rPr>
        <w:tab/>
      </w:r>
      <w:r>
        <w:rPr>
          <w:lang w:val="en"/>
        </w:rPr>
        <w:tab/>
      </w:r>
      <w:r>
        <w:rPr>
          <w:lang w:val="en"/>
        </w:rPr>
        <w:tab/>
      </w:r>
      <w:r>
        <w:rPr>
          <w:lang w:val="en"/>
        </w:rPr>
        <w:t>C. some-some</w:t>
      </w:r>
      <w:r>
        <w:rPr>
          <w:lang w:val="en"/>
        </w:rPr>
        <w:tab/>
      </w:r>
      <w:r>
        <w:rPr>
          <w:lang w:val="en"/>
        </w:rPr>
        <w:t>D. any-some</w:t>
      </w:r>
    </w:p>
    <w:p>
      <w:pPr>
        <w:autoSpaceDE w:val="0"/>
        <w:autoSpaceDN w:val="0"/>
        <w:adjustRightInd w:val="0"/>
        <w:spacing w:line="276" w:lineRule="auto"/>
        <w:jc w:val="both"/>
        <w:rPr>
          <w:lang w:val="en"/>
        </w:rPr>
      </w:pPr>
      <w:r>
        <w:rPr>
          <w:lang w:val="en"/>
        </w:rPr>
        <w:t>20. Don’t throw trash into the river. It……….…water.</w:t>
      </w:r>
    </w:p>
    <w:p>
      <w:pPr>
        <w:autoSpaceDE w:val="0"/>
        <w:autoSpaceDN w:val="0"/>
        <w:adjustRightInd w:val="0"/>
        <w:spacing w:line="276" w:lineRule="auto"/>
        <w:jc w:val="both"/>
        <w:rPr>
          <w:lang w:val="en"/>
        </w:rPr>
      </w:pPr>
      <w:r>
        <w:rPr>
          <w:lang w:val="en"/>
        </w:rPr>
        <w:tab/>
      </w:r>
      <w:r>
        <w:rPr>
          <w:lang w:val="en"/>
        </w:rPr>
        <w:t>A. plows</w:t>
      </w:r>
      <w:r>
        <w:rPr>
          <w:lang w:val="en"/>
        </w:rPr>
        <w:tab/>
      </w:r>
      <w:r>
        <w:rPr>
          <w:lang w:val="en"/>
        </w:rPr>
        <w:tab/>
      </w:r>
      <w:r>
        <w:rPr>
          <w:lang w:val="en"/>
        </w:rPr>
        <w:t>B. saves</w:t>
      </w:r>
      <w:r>
        <w:rPr>
          <w:lang w:val="en"/>
        </w:rPr>
        <w:tab/>
      </w:r>
      <w:r>
        <w:rPr>
          <w:lang w:val="en"/>
        </w:rPr>
        <w:tab/>
      </w:r>
      <w:r>
        <w:rPr>
          <w:lang w:val="en"/>
        </w:rPr>
        <w:tab/>
      </w:r>
      <w:r>
        <w:rPr>
          <w:lang w:val="en"/>
        </w:rPr>
        <w:t>C. damages</w:t>
      </w:r>
      <w:r>
        <w:rPr>
          <w:lang w:val="en"/>
        </w:rPr>
        <w:tab/>
      </w:r>
      <w:r>
        <w:rPr>
          <w:lang w:val="en"/>
        </w:rPr>
        <w:tab/>
      </w:r>
      <w:r>
        <w:rPr>
          <w:lang w:val="en"/>
        </w:rPr>
        <w:t>D. pollutes</w:t>
      </w:r>
    </w:p>
    <w:p>
      <w:pPr>
        <w:autoSpaceDE w:val="0"/>
        <w:autoSpaceDN w:val="0"/>
        <w:adjustRightInd w:val="0"/>
        <w:spacing w:line="276" w:lineRule="auto"/>
        <w:jc w:val="both"/>
        <w:rPr>
          <w:b/>
          <w:bCs/>
          <w:lang w:val="en"/>
        </w:rPr>
      </w:pPr>
    </w:p>
    <w:p>
      <w:pPr>
        <w:autoSpaceDE w:val="0"/>
        <w:autoSpaceDN w:val="0"/>
        <w:adjustRightInd w:val="0"/>
        <w:spacing w:line="276" w:lineRule="auto"/>
        <w:jc w:val="both"/>
        <w:rPr>
          <w:b/>
          <w:bCs/>
          <w:lang w:val="en"/>
        </w:rPr>
      </w:pPr>
      <w:r>
        <w:rPr>
          <w:b/>
          <w:bCs/>
          <w:lang w:val="en"/>
        </w:rPr>
        <w:t>II. Write the correct form of the words given in capital letters write the answers in the box (2.0pts)</w:t>
      </w:r>
    </w:p>
    <w:p>
      <w:pPr>
        <w:autoSpaceDE w:val="0"/>
        <w:autoSpaceDN w:val="0"/>
        <w:adjustRightInd w:val="0"/>
        <w:spacing w:line="276" w:lineRule="auto"/>
        <w:jc w:val="both"/>
        <w:rPr>
          <w:lang w:val="en"/>
        </w:rPr>
      </w:pPr>
      <w:r>
        <w:rPr>
          <w:lang w:val="en"/>
        </w:rPr>
        <w:t xml:space="preserve">21. Her birthday is on the……….…of September.                                   </w:t>
      </w:r>
      <w:r>
        <w:rPr>
          <w:lang w:val="en"/>
        </w:rPr>
        <w:tab/>
      </w:r>
      <w:r>
        <w:rPr>
          <w:lang w:val="en"/>
        </w:rPr>
        <w:tab/>
      </w:r>
      <w:r>
        <w:rPr>
          <w:lang w:val="en"/>
        </w:rPr>
        <w:t xml:space="preserve">         </w:t>
      </w:r>
      <w:r>
        <w:rPr>
          <w:b/>
          <w:bCs/>
          <w:lang w:val="en"/>
        </w:rPr>
        <w:t>(TWENTY)</w:t>
      </w:r>
    </w:p>
    <w:p>
      <w:pPr>
        <w:autoSpaceDE w:val="0"/>
        <w:autoSpaceDN w:val="0"/>
        <w:adjustRightInd w:val="0"/>
        <w:spacing w:line="276" w:lineRule="auto"/>
        <w:jc w:val="both"/>
        <w:rPr>
          <w:b/>
          <w:bCs/>
          <w:lang w:val="en"/>
        </w:rPr>
      </w:pPr>
      <w:r>
        <w:rPr>
          <w:lang w:val="en"/>
        </w:rPr>
        <w:t>22. There are five…….……in the kitchen.</w:t>
      </w:r>
      <w:r>
        <w:rPr>
          <w:b/>
          <w:bCs/>
          <w:lang w:val="en"/>
        </w:rPr>
        <w:t xml:space="preserve">                                              </w:t>
      </w:r>
      <w:r>
        <w:rPr>
          <w:b/>
          <w:bCs/>
          <w:lang w:val="en"/>
        </w:rPr>
        <w:tab/>
      </w:r>
      <w:r>
        <w:rPr>
          <w:b/>
          <w:bCs/>
          <w:lang w:val="en"/>
        </w:rPr>
        <w:tab/>
      </w:r>
      <w:r>
        <w:rPr>
          <w:b/>
          <w:bCs/>
          <w:lang w:val="en"/>
        </w:rPr>
        <w:tab/>
      </w:r>
      <w:r>
        <w:rPr>
          <w:b/>
          <w:bCs/>
          <w:lang w:val="en"/>
        </w:rPr>
        <w:tab/>
      </w:r>
      <w:r>
        <w:rPr>
          <w:b/>
          <w:bCs/>
          <w:lang w:val="en"/>
        </w:rPr>
        <w:t xml:space="preserve">    (KNIFE)</w:t>
      </w:r>
    </w:p>
    <w:p>
      <w:pPr>
        <w:autoSpaceDE w:val="0"/>
        <w:autoSpaceDN w:val="0"/>
        <w:adjustRightInd w:val="0"/>
        <w:spacing w:line="276" w:lineRule="auto"/>
        <w:jc w:val="both"/>
        <w:rPr>
          <w:lang w:val="en"/>
        </w:rPr>
      </w:pPr>
      <w:r>
        <w:rPr>
          <w:lang w:val="en"/>
        </w:rPr>
        <w:t xml:space="preserve">23. There are a lot of interesting…….……in the summer.                      </w:t>
      </w:r>
      <w:r>
        <w:rPr>
          <w:lang w:val="en"/>
        </w:rPr>
        <w:tab/>
      </w:r>
      <w:r>
        <w:rPr>
          <w:lang w:val="en"/>
        </w:rPr>
        <w:tab/>
      </w:r>
      <w:r>
        <w:rPr>
          <w:lang w:val="en"/>
        </w:rPr>
        <w:tab/>
      </w:r>
      <w:r>
        <w:rPr>
          <w:lang w:val="en"/>
        </w:rPr>
        <w:t xml:space="preserve">        </w:t>
      </w:r>
      <w:r>
        <w:rPr>
          <w:b/>
          <w:bCs/>
          <w:lang w:val="en"/>
        </w:rPr>
        <w:t>(ACT)</w:t>
      </w:r>
    </w:p>
    <w:p>
      <w:pPr>
        <w:autoSpaceDE w:val="0"/>
        <w:autoSpaceDN w:val="0"/>
        <w:adjustRightInd w:val="0"/>
        <w:spacing w:line="276" w:lineRule="auto"/>
        <w:rPr>
          <w:lang w:val="en"/>
        </w:rPr>
      </w:pPr>
      <w:r>
        <w:rPr>
          <w:lang w:val="en"/>
        </w:rPr>
        <w:t>24.  It was the bird’s first ____________________ from the nest.</w:t>
      </w:r>
      <w:r>
        <w:rPr>
          <w:lang w:val="en"/>
        </w:rPr>
        <w:tab/>
      </w:r>
      <w:r>
        <w:rPr>
          <w:lang w:val="en"/>
        </w:rPr>
        <w:tab/>
      </w:r>
      <w:r>
        <w:rPr>
          <w:b/>
          <w:bCs/>
          <w:lang w:val="en"/>
        </w:rPr>
        <w:t xml:space="preserve"> </w:t>
      </w:r>
      <w:r>
        <w:rPr>
          <w:b/>
          <w:bCs/>
          <w:lang w:val="en"/>
        </w:rPr>
        <w:tab/>
      </w:r>
      <w:r>
        <w:rPr>
          <w:b/>
          <w:bCs/>
          <w:lang w:val="en"/>
        </w:rPr>
        <w:tab/>
      </w:r>
      <w:r>
        <w:rPr>
          <w:b/>
          <w:bCs/>
          <w:lang w:val="en"/>
        </w:rPr>
        <w:t xml:space="preserve">         (FLY)</w:t>
      </w:r>
    </w:p>
    <w:p>
      <w:pPr>
        <w:autoSpaceDE w:val="0"/>
        <w:autoSpaceDN w:val="0"/>
        <w:adjustRightInd w:val="0"/>
        <w:spacing w:line="276" w:lineRule="auto"/>
        <w:rPr>
          <w:lang w:val="en"/>
        </w:rPr>
      </w:pPr>
      <w:r>
        <w:rPr>
          <w:lang w:val="en"/>
        </w:rPr>
        <w:t>25. Yesterday we spent a ____________________ afternoon by the river.</w:t>
      </w:r>
      <w:r>
        <w:rPr>
          <w:b/>
          <w:bCs/>
          <w:lang w:val="en"/>
        </w:rPr>
        <w:t xml:space="preserve"> </w:t>
      </w:r>
      <w:r>
        <w:rPr>
          <w:b/>
          <w:bCs/>
          <w:lang w:val="en"/>
        </w:rPr>
        <w:tab/>
      </w:r>
      <w:r>
        <w:rPr>
          <w:b/>
          <w:bCs/>
          <w:lang w:val="en"/>
        </w:rPr>
        <w:tab/>
      </w:r>
      <w:r>
        <w:rPr>
          <w:b/>
          <w:bCs/>
          <w:lang w:val="en"/>
        </w:rPr>
        <w:tab/>
      </w:r>
      <w:r>
        <w:rPr>
          <w:b/>
          <w:bCs/>
          <w:lang w:val="en"/>
        </w:rPr>
        <w:t xml:space="preserve">    (PEACE)</w:t>
      </w:r>
    </w:p>
    <w:p>
      <w:pPr>
        <w:autoSpaceDE w:val="0"/>
        <w:autoSpaceDN w:val="0"/>
        <w:adjustRightInd w:val="0"/>
        <w:spacing w:line="276" w:lineRule="auto"/>
        <w:jc w:val="both"/>
        <w:rPr>
          <w:b/>
          <w:bCs/>
          <w:lang w:val="en"/>
        </w:rPr>
      </w:pPr>
      <w:r>
        <w:rPr>
          <w:lang w:val="en"/>
        </w:rPr>
        <w:t xml:space="preserve">26. They often play sports. They are very…….……                             </w:t>
      </w:r>
      <w:r>
        <w:rPr>
          <w:lang w:val="en"/>
        </w:rPr>
        <w:tab/>
      </w:r>
      <w:r>
        <w:rPr>
          <w:lang w:val="en"/>
        </w:rPr>
        <w:tab/>
      </w:r>
      <w:r>
        <w:rPr>
          <w:lang w:val="en"/>
        </w:rPr>
        <w:tab/>
      </w:r>
      <w:r>
        <w:rPr>
          <w:lang w:val="en"/>
        </w:rPr>
        <w:tab/>
      </w:r>
      <w:r>
        <w:rPr>
          <w:lang w:val="en"/>
        </w:rPr>
        <w:t xml:space="preserve">    </w:t>
      </w:r>
      <w:r>
        <w:rPr>
          <w:b/>
          <w:bCs/>
          <w:lang w:val="en"/>
        </w:rPr>
        <w:t>(SPORT)</w:t>
      </w:r>
    </w:p>
    <w:p>
      <w:pPr>
        <w:autoSpaceDE w:val="0"/>
        <w:autoSpaceDN w:val="0"/>
        <w:adjustRightInd w:val="0"/>
        <w:spacing w:line="276" w:lineRule="auto"/>
        <w:rPr>
          <w:lang w:val="en"/>
        </w:rPr>
      </w:pPr>
      <w:r>
        <w:rPr>
          <w:lang w:val="en"/>
        </w:rPr>
        <w:t xml:space="preserve">27. She’s a good student but she lacks ____________________ . </w:t>
      </w:r>
      <w:r>
        <w:rPr>
          <w:lang w:val="en"/>
        </w:rPr>
        <w:tab/>
      </w:r>
      <w:r>
        <w:rPr>
          <w:lang w:val="en"/>
        </w:rPr>
        <w:tab/>
      </w:r>
      <w:r>
        <w:rPr>
          <w:lang w:val="en"/>
        </w:rPr>
        <w:tab/>
      </w:r>
      <w:r>
        <w:rPr>
          <w:lang w:val="en"/>
        </w:rPr>
        <w:t xml:space="preserve">     (</w:t>
      </w:r>
      <w:r>
        <w:rPr>
          <w:b/>
          <w:bCs/>
          <w:lang w:val="en"/>
        </w:rPr>
        <w:t>CONFIDENT)</w:t>
      </w:r>
    </w:p>
    <w:p>
      <w:pPr>
        <w:autoSpaceDE w:val="0"/>
        <w:autoSpaceDN w:val="0"/>
        <w:adjustRightInd w:val="0"/>
        <w:spacing w:line="276" w:lineRule="auto"/>
        <w:rPr>
          <w:lang w:val="en"/>
        </w:rPr>
      </w:pPr>
      <w:r>
        <w:rPr>
          <w:lang w:val="en"/>
        </w:rPr>
        <w:t xml:space="preserve">28. Stephen Biko was an ____________________ supporter of the peace movement. </w:t>
      </w:r>
      <w:r>
        <w:rPr>
          <w:lang w:val="en"/>
        </w:rPr>
        <w:tab/>
      </w:r>
      <w:r>
        <w:rPr>
          <w:lang w:val="en"/>
        </w:rPr>
        <w:t>(</w:t>
      </w:r>
      <w:r>
        <w:rPr>
          <w:b/>
          <w:bCs/>
          <w:lang w:val="en"/>
        </w:rPr>
        <w:t>ENERGY)</w:t>
      </w:r>
    </w:p>
    <w:p>
      <w:pPr>
        <w:autoSpaceDE w:val="0"/>
        <w:autoSpaceDN w:val="0"/>
        <w:adjustRightInd w:val="0"/>
        <w:spacing w:line="276" w:lineRule="auto"/>
        <w:jc w:val="both"/>
        <w:rPr>
          <w:b/>
          <w:bCs/>
          <w:lang w:val="en"/>
        </w:rPr>
      </w:pPr>
      <w:r>
        <w:rPr>
          <w:lang w:val="en"/>
        </w:rPr>
        <w:t xml:space="preserve">29. In my……….…, there is a market, a clinic, a post office and a supermarket.             </w:t>
      </w:r>
      <w:r>
        <w:rPr>
          <w:b/>
          <w:bCs/>
          <w:lang w:val="en"/>
        </w:rPr>
        <w:t>(NEIGHBOR)</w:t>
      </w:r>
    </w:p>
    <w:p>
      <w:pPr>
        <w:autoSpaceDE w:val="0"/>
        <w:autoSpaceDN w:val="0"/>
        <w:adjustRightInd w:val="0"/>
        <w:spacing w:line="276" w:lineRule="auto"/>
        <w:jc w:val="both"/>
        <w:rPr>
          <w:b/>
          <w:bCs/>
          <w:lang w:val="en"/>
        </w:rPr>
      </w:pPr>
      <w:r>
        <w:rPr>
          <w:lang w:val="en"/>
        </w:rPr>
        <w:t xml:space="preserve">30. Air…….……is a big problem in the big cities.                                </w:t>
      </w:r>
      <w:r>
        <w:rPr>
          <w:lang w:val="en"/>
        </w:rPr>
        <w:tab/>
      </w:r>
      <w:r>
        <w:rPr>
          <w:lang w:val="en"/>
        </w:rPr>
        <w:tab/>
      </w:r>
      <w:r>
        <w:rPr>
          <w:lang w:val="en"/>
        </w:rPr>
        <w:tab/>
      </w:r>
      <w:r>
        <w:rPr>
          <w:lang w:val="en"/>
        </w:rPr>
        <w:t xml:space="preserve">           </w:t>
      </w:r>
      <w:r>
        <w:rPr>
          <w:b/>
          <w:bCs/>
          <w:lang w:val="en"/>
        </w:rPr>
        <w:t>(POLLUTE)</w:t>
      </w:r>
    </w:p>
    <w:p>
      <w:pPr>
        <w:autoSpaceDE w:val="0"/>
        <w:autoSpaceDN w:val="0"/>
        <w:adjustRightInd w:val="0"/>
        <w:spacing w:line="276" w:lineRule="auto"/>
        <w:jc w:val="both"/>
        <w:rPr>
          <w:b/>
          <w:bCs/>
          <w:lang w:val="en"/>
        </w:rPr>
      </w:pPr>
      <w:r>
        <w:rPr>
          <w:b/>
          <w:bCs/>
          <w:lang w:val="en"/>
        </w:rPr>
        <w:t>II. Give the correct form of the verbs in brackets. Give your answers in the space provided. (1.0pts)</w:t>
      </w:r>
    </w:p>
    <w:p>
      <w:pPr>
        <w:autoSpaceDE w:val="0"/>
        <w:autoSpaceDN w:val="0"/>
        <w:adjustRightInd w:val="0"/>
        <w:spacing w:line="276" w:lineRule="auto"/>
        <w:jc w:val="both"/>
        <w:rPr>
          <w:lang w:val="en"/>
        </w:rPr>
      </w:pPr>
      <w:r>
        <w:rPr>
          <w:lang w:val="en"/>
        </w:rPr>
        <w:t>31. How long you ( wait ) . . .  . . ………. . . .. . . . for me? – Just a few minutes.</w:t>
      </w:r>
    </w:p>
    <w:p>
      <w:pPr>
        <w:autoSpaceDE w:val="0"/>
        <w:autoSpaceDN w:val="0"/>
        <w:adjustRightInd w:val="0"/>
        <w:spacing w:line="276" w:lineRule="auto"/>
        <w:jc w:val="both"/>
        <w:rPr>
          <w:lang w:val="en"/>
        </w:rPr>
      </w:pPr>
      <w:r>
        <w:rPr>
          <w:lang w:val="en"/>
        </w:rPr>
        <w:t>32. What  you ( do ) . . .  . . . . . …….... . . . after you ( go ) . . ……  . . . . . .. . . . home yesterday?</w:t>
      </w:r>
    </w:p>
    <w:p>
      <w:pPr>
        <w:autoSpaceDE w:val="0"/>
        <w:autoSpaceDN w:val="0"/>
        <w:adjustRightInd w:val="0"/>
        <w:spacing w:line="276" w:lineRule="auto"/>
        <w:jc w:val="both"/>
        <w:rPr>
          <w:lang w:val="en"/>
        </w:rPr>
      </w:pPr>
      <w:r>
        <w:rPr>
          <w:lang w:val="en"/>
        </w:rPr>
        <w:t>33. He often ( say ) . . .  . . . . . .. . . . OK when he ( talk ) ..  . . ….. . . .. . . . with the guests</w:t>
      </w:r>
    </w:p>
    <w:p>
      <w:pPr>
        <w:autoSpaceDE w:val="0"/>
        <w:autoSpaceDN w:val="0"/>
        <w:adjustRightInd w:val="0"/>
        <w:spacing w:line="276" w:lineRule="auto"/>
        <w:jc w:val="both"/>
        <w:rPr>
          <w:lang w:val="en"/>
        </w:rPr>
      </w:pPr>
      <w:r>
        <w:rPr>
          <w:lang w:val="en"/>
        </w:rPr>
        <w:t>34. Tom ( not come ) . . .  . ………….. . . . .. . . . here tomorrow</w:t>
      </w:r>
    </w:p>
    <w:p>
      <w:pPr>
        <w:autoSpaceDE w:val="0"/>
        <w:autoSpaceDN w:val="0"/>
        <w:adjustRightInd w:val="0"/>
        <w:spacing w:line="276" w:lineRule="auto"/>
        <w:jc w:val="both"/>
        <w:rPr>
          <w:lang w:val="en"/>
        </w:rPr>
      </w:pPr>
      <w:r>
        <w:rPr>
          <w:lang w:val="en"/>
        </w:rPr>
        <w:t>35. Trees ( plant ) . . .  .</w:t>
      </w:r>
      <w:r>
        <w:rPr>
          <w:color w:val="FF0000"/>
          <w:lang w:val="en"/>
        </w:rPr>
        <w:t>.</w:t>
      </w:r>
      <w:r>
        <w:rPr>
          <w:lang w:val="en"/>
        </w:rPr>
        <w:t xml:space="preserve"> . . . …….. . . . since it ( stop ) . .  . . …….. . . .. . . . raining</w:t>
      </w:r>
    </w:p>
    <w:p>
      <w:pPr>
        <w:autoSpaceDE w:val="0"/>
        <w:autoSpaceDN w:val="0"/>
        <w:adjustRightInd w:val="0"/>
        <w:spacing w:line="276" w:lineRule="auto"/>
        <w:jc w:val="both"/>
        <w:rPr>
          <w:lang w:val="en"/>
        </w:rPr>
      </w:pPr>
      <w:r>
        <w:rPr>
          <w:lang w:val="en"/>
        </w:rPr>
        <w:t>36. Someone ( cut ) . . .  ………... . .. . . . down all the trees in the garden</w:t>
      </w:r>
    </w:p>
    <w:p>
      <w:pPr>
        <w:autoSpaceDE w:val="0"/>
        <w:autoSpaceDN w:val="0"/>
        <w:adjustRightInd w:val="0"/>
        <w:spacing w:line="276" w:lineRule="auto"/>
        <w:jc w:val="both"/>
        <w:rPr>
          <w:b/>
          <w:bCs/>
          <w:lang w:val="en"/>
        </w:rPr>
      </w:pPr>
      <w:r>
        <w:rPr>
          <w:b/>
          <w:bCs/>
          <w:lang w:val="en"/>
        </w:rPr>
        <w:t>IV. Fill in the blanks with the correct prepositions (0.2 x 5 = 1.0 pts).</w:t>
      </w:r>
    </w:p>
    <w:p>
      <w:pPr>
        <w:autoSpaceDE w:val="0"/>
        <w:autoSpaceDN w:val="0"/>
        <w:adjustRightInd w:val="0"/>
        <w:spacing w:line="276" w:lineRule="auto"/>
        <w:jc w:val="both"/>
        <w:rPr>
          <w:vertAlign w:val="superscript"/>
          <w:lang w:val="en"/>
        </w:rPr>
      </w:pPr>
      <w:r>
        <w:rPr>
          <w:lang w:val="en"/>
        </w:rPr>
        <w:t>37. We always go……….…the city center…….……our own car.</w:t>
      </w:r>
    </w:p>
    <w:p>
      <w:pPr>
        <w:autoSpaceDE w:val="0"/>
        <w:autoSpaceDN w:val="0"/>
        <w:adjustRightInd w:val="0"/>
        <w:spacing w:line="276" w:lineRule="auto"/>
        <w:jc w:val="both"/>
        <w:rPr>
          <w:lang w:val="en"/>
        </w:rPr>
      </w:pPr>
      <w:r>
        <w:rPr>
          <w:lang w:val="en"/>
        </w:rPr>
        <w:t>38. I’d like to stay……….…home tonight. Is there anything interesting…….……T.V?</w:t>
      </w:r>
    </w:p>
    <w:p>
      <w:pPr>
        <w:autoSpaceDE w:val="0"/>
        <w:autoSpaceDN w:val="0"/>
        <w:adjustRightInd w:val="0"/>
        <w:spacing w:line="276" w:lineRule="auto"/>
        <w:jc w:val="both"/>
        <w:rPr>
          <w:lang w:val="en"/>
        </w:rPr>
      </w:pPr>
      <w:r>
        <w:rPr>
          <w:lang w:val="en"/>
        </w:rPr>
        <w:t>39. The Red River flows…..……..the Gulf of Tonkin.</w:t>
      </w:r>
    </w:p>
    <w:p>
      <w:pPr>
        <w:autoSpaceDE w:val="0"/>
        <w:autoSpaceDN w:val="0"/>
        <w:adjustRightInd w:val="0"/>
        <w:spacing w:line="276" w:lineRule="auto"/>
        <w:jc w:val="both"/>
        <w:rPr>
          <w:lang w:val="en"/>
        </w:rPr>
      </w:pPr>
      <w:r>
        <w:rPr>
          <w:lang w:val="en"/>
        </w:rPr>
        <w:t>40. John is often late…….……school but I’m always early.</w:t>
      </w:r>
    </w:p>
    <w:p>
      <w:pPr>
        <w:autoSpaceDE w:val="0"/>
        <w:autoSpaceDN w:val="0"/>
        <w:adjustRightInd w:val="0"/>
        <w:spacing w:line="276" w:lineRule="auto"/>
        <w:jc w:val="both"/>
        <w:rPr>
          <w:lang w:val="en"/>
        </w:rPr>
      </w:pPr>
      <w:r>
        <w:rPr>
          <w:lang w:val="en"/>
        </w:rPr>
        <w:t>41. Let’s listen…….……some music……….…the radio.</w:t>
      </w:r>
    </w:p>
    <w:p>
      <w:pPr>
        <w:autoSpaceDE w:val="0"/>
        <w:autoSpaceDN w:val="0"/>
        <w:adjustRightInd w:val="0"/>
        <w:spacing w:line="276" w:lineRule="auto"/>
        <w:jc w:val="both"/>
        <w:rPr>
          <w:b/>
          <w:bCs/>
          <w:lang w:val="en"/>
        </w:rPr>
      </w:pPr>
      <w:r>
        <w:rPr>
          <w:b/>
          <w:bCs/>
          <w:lang w:val="en"/>
        </w:rPr>
        <w:t>PART THREE- READING: (6.0 pts)</w:t>
      </w:r>
    </w:p>
    <w:p>
      <w:pPr>
        <w:autoSpaceDE w:val="0"/>
        <w:autoSpaceDN w:val="0"/>
        <w:adjustRightInd w:val="0"/>
        <w:spacing w:line="276" w:lineRule="auto"/>
        <w:jc w:val="both"/>
        <w:rPr>
          <w:b/>
          <w:bCs/>
          <w:lang w:val="en"/>
        </w:rPr>
      </w:pPr>
      <w:r>
        <w:rPr>
          <w:b/>
          <w:bCs/>
          <w:lang w:val="en"/>
        </w:rPr>
        <w:t>I- Circle best option A, B, C or D to complete the following passage (0.2 x 10 = 2.0 pts)</w:t>
      </w:r>
    </w:p>
    <w:p>
      <w:pPr>
        <w:autoSpaceDE w:val="0"/>
        <w:autoSpaceDN w:val="0"/>
        <w:adjustRightInd w:val="0"/>
        <w:spacing w:line="276" w:lineRule="auto"/>
        <w:jc w:val="both"/>
        <w:rPr>
          <w:lang w:val="en"/>
        </w:rPr>
      </w:pPr>
      <w:r>
        <w:rPr>
          <w:lang w:val="en"/>
        </w:rPr>
        <w:t>Kate has three (42) …………..a day: breakfast, lunch and dinner. She usually (43) ………….. breakfast at home. She has bread, eggs and milk (44) …………..breakfast. (45)……..school, Lan and her friends always (46) …………..lunch at one o’clock. They often have fish or meat, vegetables for lunch. Kate has dinner (47) ………….. her parents at home at 7 o’clock. They often have meat or fish, bread, chicken (48) …….. vegetables for dinner. After dinner, they eat (49) ………….. fruits or cakes. Kate (50) ………….. dinner because it is a big and happy meal of the day. Her family goes out for dinner (51) ……….. a month.</w:t>
      </w:r>
    </w:p>
    <w:p>
      <w:pPr>
        <w:numPr>
          <w:ilvl w:val="0"/>
          <w:numId w:val="5"/>
        </w:numPr>
        <w:autoSpaceDE w:val="0"/>
        <w:autoSpaceDN w:val="0"/>
        <w:adjustRightInd w:val="0"/>
        <w:spacing w:line="276" w:lineRule="auto"/>
        <w:jc w:val="both"/>
        <w:rPr>
          <w:lang w:val="en"/>
        </w:rPr>
      </w:pPr>
      <w:r>
        <w:rPr>
          <w:lang w:val="en"/>
        </w:rPr>
        <w:t xml:space="preserve">A. breakfast         </w:t>
      </w:r>
      <w:r>
        <w:rPr>
          <w:lang w:val="en"/>
        </w:rPr>
        <w:tab/>
      </w:r>
      <w:r>
        <w:rPr>
          <w:lang w:val="en"/>
        </w:rPr>
        <w:t xml:space="preserve">B. lunch             </w:t>
      </w:r>
      <w:r>
        <w:rPr>
          <w:lang w:val="en"/>
        </w:rPr>
        <w:tab/>
      </w:r>
      <w:r>
        <w:rPr>
          <w:lang w:val="en"/>
        </w:rPr>
        <w:t xml:space="preserve">C. meals                </w:t>
      </w:r>
      <w:r>
        <w:rPr>
          <w:lang w:val="en"/>
        </w:rPr>
        <w:tab/>
      </w:r>
      <w:r>
        <w:rPr>
          <w:lang w:val="en"/>
        </w:rPr>
        <w:t>D. cooking</w:t>
      </w:r>
    </w:p>
    <w:p>
      <w:pPr>
        <w:numPr>
          <w:ilvl w:val="0"/>
          <w:numId w:val="5"/>
        </w:numPr>
        <w:autoSpaceDE w:val="0"/>
        <w:autoSpaceDN w:val="0"/>
        <w:adjustRightInd w:val="0"/>
        <w:spacing w:line="276" w:lineRule="auto"/>
        <w:jc w:val="both"/>
        <w:rPr>
          <w:lang w:val="en"/>
        </w:rPr>
      </w:pPr>
      <w:r>
        <w:rPr>
          <w:lang w:val="en"/>
        </w:rPr>
        <w:t xml:space="preserve">A. have                </w:t>
      </w:r>
      <w:r>
        <w:rPr>
          <w:lang w:val="en"/>
        </w:rPr>
        <w:tab/>
      </w:r>
      <w:r>
        <w:rPr>
          <w:lang w:val="en"/>
        </w:rPr>
        <w:t xml:space="preserve">B. has                </w:t>
      </w:r>
      <w:r>
        <w:rPr>
          <w:lang w:val="en"/>
        </w:rPr>
        <w:tab/>
      </w:r>
      <w:r>
        <w:rPr>
          <w:lang w:val="en"/>
        </w:rPr>
        <w:t xml:space="preserve">C. do                      </w:t>
      </w:r>
      <w:r>
        <w:rPr>
          <w:lang w:val="en"/>
        </w:rPr>
        <w:tab/>
      </w:r>
      <w:r>
        <w:rPr>
          <w:lang w:val="en"/>
        </w:rPr>
        <w:t>D. does</w:t>
      </w:r>
    </w:p>
    <w:p>
      <w:pPr>
        <w:numPr>
          <w:ilvl w:val="0"/>
          <w:numId w:val="5"/>
        </w:numPr>
        <w:autoSpaceDE w:val="0"/>
        <w:autoSpaceDN w:val="0"/>
        <w:adjustRightInd w:val="0"/>
        <w:spacing w:line="276" w:lineRule="auto"/>
        <w:jc w:val="both"/>
        <w:rPr>
          <w:lang w:val="en"/>
        </w:rPr>
      </w:pPr>
      <w:r>
        <w:rPr>
          <w:lang w:val="en"/>
        </w:rPr>
        <w:t xml:space="preserve">A. on                   </w:t>
      </w:r>
      <w:r>
        <w:rPr>
          <w:lang w:val="en"/>
        </w:rPr>
        <w:tab/>
      </w:r>
      <w:r>
        <w:rPr>
          <w:lang w:val="en"/>
        </w:rPr>
        <w:t xml:space="preserve">B. in                   </w:t>
      </w:r>
      <w:r>
        <w:rPr>
          <w:lang w:val="en"/>
        </w:rPr>
        <w:tab/>
      </w:r>
      <w:r>
        <w:rPr>
          <w:lang w:val="en"/>
        </w:rPr>
        <w:t xml:space="preserve">C. to                      </w:t>
      </w:r>
      <w:r>
        <w:rPr>
          <w:lang w:val="en"/>
        </w:rPr>
        <w:tab/>
      </w:r>
      <w:r>
        <w:rPr>
          <w:lang w:val="en"/>
        </w:rPr>
        <w:t>D. for</w:t>
      </w:r>
    </w:p>
    <w:p>
      <w:pPr>
        <w:numPr>
          <w:ilvl w:val="0"/>
          <w:numId w:val="5"/>
        </w:numPr>
        <w:autoSpaceDE w:val="0"/>
        <w:autoSpaceDN w:val="0"/>
        <w:adjustRightInd w:val="0"/>
        <w:spacing w:line="276" w:lineRule="auto"/>
        <w:jc w:val="both"/>
        <w:rPr>
          <w:lang w:val="en"/>
        </w:rPr>
      </w:pPr>
      <w:r>
        <w:rPr>
          <w:lang w:val="en"/>
        </w:rPr>
        <w:t xml:space="preserve">A. At                   </w:t>
      </w:r>
      <w:r>
        <w:rPr>
          <w:lang w:val="en"/>
        </w:rPr>
        <w:tab/>
      </w:r>
      <w:r>
        <w:rPr>
          <w:lang w:val="en"/>
        </w:rPr>
        <w:t xml:space="preserve">B. In                   </w:t>
      </w:r>
      <w:r>
        <w:rPr>
          <w:lang w:val="en"/>
        </w:rPr>
        <w:tab/>
      </w:r>
      <w:r>
        <w:rPr>
          <w:lang w:val="en"/>
        </w:rPr>
        <w:t xml:space="preserve">C. On                    </w:t>
      </w:r>
      <w:r>
        <w:rPr>
          <w:lang w:val="en"/>
        </w:rPr>
        <w:tab/>
      </w:r>
      <w:r>
        <w:rPr>
          <w:lang w:val="en"/>
        </w:rPr>
        <w:t>D. For</w:t>
      </w:r>
    </w:p>
    <w:p>
      <w:pPr>
        <w:numPr>
          <w:ilvl w:val="0"/>
          <w:numId w:val="5"/>
        </w:numPr>
        <w:autoSpaceDE w:val="0"/>
        <w:autoSpaceDN w:val="0"/>
        <w:adjustRightInd w:val="0"/>
        <w:spacing w:line="276" w:lineRule="auto"/>
        <w:jc w:val="both"/>
        <w:rPr>
          <w:lang w:val="en"/>
        </w:rPr>
      </w:pPr>
      <w:r>
        <w:rPr>
          <w:lang w:val="en"/>
        </w:rPr>
        <w:t xml:space="preserve">A. has                  </w:t>
      </w:r>
      <w:r>
        <w:rPr>
          <w:lang w:val="en"/>
        </w:rPr>
        <w:tab/>
      </w:r>
      <w:r>
        <w:rPr>
          <w:lang w:val="en"/>
        </w:rPr>
        <w:t xml:space="preserve">B. have               </w:t>
      </w:r>
      <w:r>
        <w:rPr>
          <w:lang w:val="en"/>
        </w:rPr>
        <w:tab/>
      </w:r>
      <w:r>
        <w:rPr>
          <w:lang w:val="en"/>
        </w:rPr>
        <w:t xml:space="preserve">C. having              </w:t>
      </w:r>
      <w:r>
        <w:rPr>
          <w:lang w:val="en"/>
        </w:rPr>
        <w:tab/>
      </w:r>
      <w:r>
        <w:rPr>
          <w:lang w:val="en"/>
        </w:rPr>
        <w:t>D. to have</w:t>
      </w:r>
    </w:p>
    <w:p>
      <w:pPr>
        <w:numPr>
          <w:ilvl w:val="0"/>
          <w:numId w:val="5"/>
        </w:numPr>
        <w:autoSpaceDE w:val="0"/>
        <w:autoSpaceDN w:val="0"/>
        <w:adjustRightInd w:val="0"/>
        <w:spacing w:line="276" w:lineRule="auto"/>
        <w:jc w:val="both"/>
        <w:rPr>
          <w:lang w:val="en"/>
        </w:rPr>
      </w:pPr>
      <w:r>
        <w:rPr>
          <w:lang w:val="en"/>
        </w:rPr>
        <w:t xml:space="preserve">A. to                    </w:t>
      </w:r>
      <w:r>
        <w:rPr>
          <w:lang w:val="en"/>
        </w:rPr>
        <w:tab/>
      </w:r>
      <w:r>
        <w:rPr>
          <w:lang w:val="en"/>
        </w:rPr>
        <w:t xml:space="preserve">B. for                  </w:t>
      </w:r>
      <w:r>
        <w:rPr>
          <w:lang w:val="en"/>
        </w:rPr>
        <w:tab/>
      </w:r>
      <w:r>
        <w:rPr>
          <w:lang w:val="en"/>
        </w:rPr>
        <w:t xml:space="preserve">C. with                  </w:t>
      </w:r>
      <w:r>
        <w:rPr>
          <w:lang w:val="en"/>
        </w:rPr>
        <w:tab/>
      </w:r>
      <w:r>
        <w:rPr>
          <w:lang w:val="en"/>
        </w:rPr>
        <w:t>D. and</w:t>
      </w:r>
    </w:p>
    <w:p>
      <w:pPr>
        <w:numPr>
          <w:ilvl w:val="0"/>
          <w:numId w:val="5"/>
        </w:numPr>
        <w:autoSpaceDE w:val="0"/>
        <w:autoSpaceDN w:val="0"/>
        <w:adjustRightInd w:val="0"/>
        <w:spacing w:line="276" w:lineRule="auto"/>
        <w:jc w:val="both"/>
        <w:rPr>
          <w:lang w:val="en"/>
        </w:rPr>
      </w:pPr>
      <w:r>
        <w:rPr>
          <w:lang w:val="en"/>
        </w:rPr>
        <w:t xml:space="preserve">A. and                 </w:t>
      </w:r>
      <w:r>
        <w:rPr>
          <w:lang w:val="en"/>
        </w:rPr>
        <w:tab/>
      </w:r>
      <w:r>
        <w:rPr>
          <w:lang w:val="en"/>
        </w:rPr>
        <w:t xml:space="preserve">B. or                    </w:t>
      </w:r>
      <w:r>
        <w:rPr>
          <w:lang w:val="en"/>
        </w:rPr>
        <w:tab/>
      </w:r>
      <w:r>
        <w:rPr>
          <w:lang w:val="en"/>
        </w:rPr>
        <w:t xml:space="preserve">C. to                     </w:t>
      </w:r>
      <w:r>
        <w:rPr>
          <w:lang w:val="en"/>
        </w:rPr>
        <w:tab/>
      </w:r>
      <w:r>
        <w:rPr>
          <w:lang w:val="en"/>
        </w:rPr>
        <w:t>D. in</w:t>
      </w:r>
    </w:p>
    <w:p>
      <w:pPr>
        <w:numPr>
          <w:ilvl w:val="0"/>
          <w:numId w:val="5"/>
        </w:numPr>
        <w:autoSpaceDE w:val="0"/>
        <w:autoSpaceDN w:val="0"/>
        <w:adjustRightInd w:val="0"/>
        <w:spacing w:line="276" w:lineRule="auto"/>
        <w:jc w:val="both"/>
        <w:rPr>
          <w:lang w:val="en"/>
        </w:rPr>
      </w:pPr>
      <w:r>
        <w:rPr>
          <w:lang w:val="en"/>
        </w:rPr>
        <w:t xml:space="preserve">A. a                     </w:t>
      </w:r>
      <w:r>
        <w:rPr>
          <w:lang w:val="en"/>
        </w:rPr>
        <w:tab/>
      </w:r>
      <w:r>
        <w:rPr>
          <w:lang w:val="en"/>
        </w:rPr>
        <w:t xml:space="preserve">B. an                   </w:t>
      </w:r>
      <w:r>
        <w:rPr>
          <w:lang w:val="en"/>
        </w:rPr>
        <w:tab/>
      </w:r>
      <w:r>
        <w:rPr>
          <w:lang w:val="en"/>
        </w:rPr>
        <w:t xml:space="preserve">C. any                   </w:t>
      </w:r>
      <w:r>
        <w:rPr>
          <w:lang w:val="en"/>
        </w:rPr>
        <w:tab/>
      </w:r>
      <w:r>
        <w:rPr>
          <w:lang w:val="en"/>
        </w:rPr>
        <w:t>D. some</w:t>
      </w:r>
    </w:p>
    <w:p>
      <w:pPr>
        <w:numPr>
          <w:ilvl w:val="0"/>
          <w:numId w:val="5"/>
        </w:numPr>
        <w:autoSpaceDE w:val="0"/>
        <w:autoSpaceDN w:val="0"/>
        <w:adjustRightInd w:val="0"/>
        <w:spacing w:line="276" w:lineRule="auto"/>
        <w:jc w:val="both"/>
        <w:rPr>
          <w:lang w:val="en"/>
        </w:rPr>
      </w:pPr>
      <w:r>
        <w:rPr>
          <w:lang w:val="en"/>
        </w:rPr>
        <w:t xml:space="preserve">A. like                 </w:t>
      </w:r>
      <w:r>
        <w:rPr>
          <w:lang w:val="en"/>
        </w:rPr>
        <w:tab/>
      </w:r>
      <w:r>
        <w:rPr>
          <w:lang w:val="en"/>
        </w:rPr>
        <w:t xml:space="preserve">B. likes                </w:t>
      </w:r>
      <w:r>
        <w:rPr>
          <w:lang w:val="en"/>
        </w:rPr>
        <w:tab/>
      </w:r>
      <w:r>
        <w:rPr>
          <w:lang w:val="en"/>
        </w:rPr>
        <w:t xml:space="preserve">C. to like               </w:t>
      </w:r>
      <w:r>
        <w:rPr>
          <w:lang w:val="en"/>
        </w:rPr>
        <w:tab/>
      </w:r>
      <w:r>
        <w:rPr>
          <w:lang w:val="en"/>
        </w:rPr>
        <w:t>D. not like</w:t>
      </w:r>
    </w:p>
    <w:p>
      <w:pPr>
        <w:numPr>
          <w:ilvl w:val="0"/>
          <w:numId w:val="5"/>
        </w:numPr>
        <w:autoSpaceDE w:val="0"/>
        <w:autoSpaceDN w:val="0"/>
        <w:adjustRightInd w:val="0"/>
        <w:spacing w:line="276" w:lineRule="auto"/>
        <w:jc w:val="both"/>
        <w:rPr>
          <w:lang w:val="en"/>
        </w:rPr>
      </w:pPr>
      <w:r>
        <w:rPr>
          <w:lang w:val="en"/>
        </w:rPr>
        <w:t xml:space="preserve"> A. one                </w:t>
      </w:r>
      <w:r>
        <w:rPr>
          <w:lang w:val="en"/>
        </w:rPr>
        <w:tab/>
      </w:r>
      <w:r>
        <w:rPr>
          <w:lang w:val="en"/>
        </w:rPr>
        <w:t xml:space="preserve">B. one time          </w:t>
      </w:r>
      <w:r>
        <w:rPr>
          <w:lang w:val="en"/>
        </w:rPr>
        <w:tab/>
      </w:r>
      <w:r>
        <w:rPr>
          <w:lang w:val="en"/>
        </w:rPr>
        <w:t xml:space="preserve">C. once                 </w:t>
      </w:r>
      <w:r>
        <w:rPr>
          <w:lang w:val="en"/>
        </w:rPr>
        <w:tab/>
      </w:r>
      <w:r>
        <w:rPr>
          <w:lang w:val="en"/>
        </w:rPr>
        <w:t>D. once time</w:t>
      </w:r>
    </w:p>
    <w:p>
      <w:pPr>
        <w:autoSpaceDE w:val="0"/>
        <w:autoSpaceDN w:val="0"/>
        <w:adjustRightInd w:val="0"/>
        <w:spacing w:line="276" w:lineRule="auto"/>
        <w:jc w:val="both"/>
        <w:rPr>
          <w:b/>
          <w:bCs/>
          <w:lang w:val="en"/>
        </w:rPr>
      </w:pPr>
      <w:r>
        <w:rPr>
          <w:b/>
          <w:bCs/>
          <w:lang w:val="en"/>
        </w:rPr>
        <w:t>II. Fill in each blank with ONE suitable word to complete the passage (4.0pts)</w:t>
      </w:r>
    </w:p>
    <w:p>
      <w:pPr>
        <w:numPr>
          <w:ilvl w:val="0"/>
          <w:numId w:val="5"/>
        </w:numPr>
        <w:autoSpaceDE w:val="0"/>
        <w:autoSpaceDN w:val="0"/>
        <w:adjustRightInd w:val="0"/>
        <w:spacing w:line="276" w:lineRule="auto"/>
        <w:jc w:val="both"/>
        <w:rPr>
          <w:lang w:val="en"/>
        </w:rPr>
      </w:pPr>
      <w:r>
        <w:rPr>
          <w:lang w:val="en"/>
        </w:rPr>
        <w:t>Dear Mai,</w:t>
      </w:r>
    </w:p>
    <w:p>
      <w:pPr>
        <w:autoSpaceDE w:val="0"/>
        <w:autoSpaceDN w:val="0"/>
        <w:adjustRightInd w:val="0"/>
        <w:spacing w:line="276" w:lineRule="auto"/>
        <w:jc w:val="both"/>
        <w:rPr>
          <w:lang w:val="en"/>
        </w:rPr>
      </w:pPr>
      <w:r>
        <w:rPr>
          <w:lang w:val="en"/>
        </w:rPr>
        <w:t>I am writing Ha Long Bay with my family (52) …….…June 12</w:t>
      </w:r>
      <w:r>
        <w:rPr>
          <w:vertAlign w:val="superscript"/>
          <w:lang w:val="en"/>
        </w:rPr>
        <w:t>th</w:t>
      </w:r>
      <w:r>
        <w:rPr>
          <w:lang w:val="en"/>
        </w:rPr>
        <w:t xml:space="preserve"> to 20</w:t>
      </w:r>
      <w:r>
        <w:rPr>
          <w:vertAlign w:val="superscript"/>
          <w:lang w:val="en"/>
        </w:rPr>
        <w:t>th</w:t>
      </w:r>
      <w:r>
        <w:rPr>
          <w:lang w:val="en"/>
        </w:rPr>
        <w:t>. (53) …….…you have a double room with a shower for these days? How (54) ………..…is the room? We would like (55) ……..…room facing the sea if it is possible. We (56) …..…eat meat but we (57) ………..…all other kinds of food.</w:t>
      </w:r>
    </w:p>
    <w:p>
      <w:pPr>
        <w:autoSpaceDE w:val="0"/>
        <w:autoSpaceDN w:val="0"/>
        <w:adjustRightInd w:val="0"/>
        <w:spacing w:line="276" w:lineRule="auto"/>
        <w:jc w:val="both"/>
        <w:rPr>
          <w:lang w:val="en"/>
        </w:rPr>
      </w:pPr>
      <w:r>
        <w:rPr>
          <w:lang w:val="en"/>
        </w:rPr>
        <w:t>We are arriving (58) ………..…Ha Long Bay (59) ……..…about six o’clock on Monday evening. We plan to leave the hotel (60) ………..…Sunday morning.</w:t>
      </w:r>
    </w:p>
    <w:p>
      <w:pPr>
        <w:autoSpaceDE w:val="0"/>
        <w:autoSpaceDN w:val="0"/>
        <w:adjustRightInd w:val="0"/>
        <w:spacing w:line="276" w:lineRule="auto"/>
        <w:jc w:val="both"/>
        <w:rPr>
          <w:lang w:val="en"/>
        </w:rPr>
      </w:pPr>
      <w:r>
        <w:rPr>
          <w:lang w:val="en"/>
        </w:rPr>
        <w:t>I (61)… ………..forward to hearing from you soon.</w:t>
      </w:r>
    </w:p>
    <w:p>
      <w:pPr>
        <w:autoSpaceDE w:val="0"/>
        <w:autoSpaceDN w:val="0"/>
        <w:adjustRightInd w:val="0"/>
        <w:spacing w:line="276" w:lineRule="auto"/>
        <w:jc w:val="both"/>
        <w:rPr>
          <w:lang w:val="en"/>
        </w:rPr>
      </w:pPr>
      <w:r>
        <w:rPr>
          <w:lang w:val="en"/>
        </w:rPr>
        <w:t>Love, Nga</w:t>
      </w:r>
    </w:p>
    <w:p>
      <w:pPr>
        <w:autoSpaceDE w:val="0"/>
        <w:autoSpaceDN w:val="0"/>
        <w:adjustRightInd w:val="0"/>
        <w:spacing w:line="276" w:lineRule="auto"/>
        <w:ind w:firstLine="720"/>
        <w:jc w:val="both"/>
        <w:rPr>
          <w:lang w:val="en"/>
        </w:rPr>
      </w:pPr>
      <w:r>
        <w:rPr>
          <w:lang w:val="en"/>
        </w:rPr>
        <w:t>2.  Well, I wasn’t worried when my son bought a computer. After all lots of children have parents (62)_____don’t understand computers. But when my secretary asked me for a computer in _(63)_________ office, I really became (64)______So I decided to take some lessons in computing and my son became my teacher. He was very helpful. He invited me to sit down in_(65)__________ of the computer screen. I did not know what it was_(66)______. When asked him what it was, he said that it was a VDU. I still didn’t know what a VDU was, but I was too shy _(67)______him anymore. From that moment my memory refused to learn __(68)_____________he told me a lot of things that I really _(69)________ understand at all. After a few lessons I began to feel tired. I  made _(70)________ excuse, saying that I _(71)__________ a headache. I suggested we should leave the lesson for another day. Since then I haven’t said anything about the computer to my son and my secretary.</w:t>
      </w:r>
    </w:p>
    <w:p>
      <w:pPr>
        <w:autoSpaceDE w:val="0"/>
        <w:autoSpaceDN w:val="0"/>
        <w:adjustRightInd w:val="0"/>
        <w:spacing w:line="276" w:lineRule="auto"/>
        <w:jc w:val="both"/>
        <w:rPr>
          <w:b/>
          <w:bCs/>
          <w:lang w:val="en"/>
        </w:rPr>
      </w:pPr>
      <w:r>
        <w:rPr>
          <w:b/>
          <w:bCs/>
          <w:lang w:val="en"/>
        </w:rPr>
        <w:t>III- Read the following passage and choose the best answer. (0.2x 5=1.0pts)</w:t>
      </w:r>
    </w:p>
    <w:p>
      <w:pPr>
        <w:autoSpaceDE w:val="0"/>
        <w:autoSpaceDN w:val="0"/>
        <w:adjustRightInd w:val="0"/>
        <w:spacing w:line="276" w:lineRule="auto"/>
        <w:jc w:val="both"/>
        <w:rPr>
          <w:lang w:val="en"/>
        </w:rPr>
      </w:pPr>
      <w:r>
        <w:rPr>
          <w:lang w:val="en"/>
        </w:rPr>
        <w:t>Nhan and Huong want to know their friends’ favorite free time activities, so they are asking their friends about what they like to do in their free time. Many of their friends say that usually eat and drink as well as chat with their friends. They like to talk about many things around them: their teachers, their friends, their families as well as their favorite musicians, singers, soccer players and movie stars. There are some popular activities after lessons at their school such as: skipping rope, reading books and playing sports. At home, many of their friends say they like to watch TV, listen to music or play computer games. They rarely go to the movies. Some of the girls like to go shopping. Very few of their friends like to do English exercises on the Internet. Many of their friends don’t take part in art, music club.</w:t>
      </w:r>
    </w:p>
    <w:p>
      <w:pPr>
        <w:autoSpaceDE w:val="0"/>
        <w:autoSpaceDN w:val="0"/>
        <w:adjustRightInd w:val="0"/>
        <w:spacing w:line="276" w:lineRule="auto"/>
        <w:jc w:val="both"/>
        <w:rPr>
          <w:lang w:val="en"/>
        </w:rPr>
      </w:pPr>
      <w:r>
        <w:rPr>
          <w:lang w:val="en"/>
        </w:rPr>
        <w:t>72. What do many of Nhan and Huong’s friends usually do in free time?</w:t>
      </w:r>
    </w:p>
    <w:p>
      <w:pPr>
        <w:autoSpaceDE w:val="0"/>
        <w:autoSpaceDN w:val="0"/>
        <w:adjustRightInd w:val="0"/>
        <w:spacing w:line="276" w:lineRule="auto"/>
        <w:jc w:val="both"/>
        <w:rPr>
          <w:lang w:val="en"/>
        </w:rPr>
      </w:pPr>
      <w:r>
        <w:rPr>
          <w:lang w:val="en"/>
        </w:rPr>
        <w:t xml:space="preserve">      </w:t>
      </w:r>
      <w:r>
        <w:rPr>
          <w:lang w:val="en"/>
        </w:rPr>
        <w:tab/>
      </w:r>
      <w:r>
        <w:rPr>
          <w:lang w:val="en"/>
        </w:rPr>
        <w:t xml:space="preserve">A. eat, drink and chat.     </w:t>
      </w:r>
      <w:r>
        <w:rPr>
          <w:lang w:val="en"/>
        </w:rPr>
        <w:tab/>
      </w:r>
      <w:r>
        <w:rPr>
          <w:lang w:val="en"/>
        </w:rPr>
        <w:tab/>
      </w:r>
      <w:r>
        <w:rPr>
          <w:lang w:val="en"/>
        </w:rPr>
        <w:tab/>
      </w:r>
      <w:r>
        <w:rPr>
          <w:lang w:val="en"/>
        </w:rPr>
        <w:tab/>
      </w:r>
      <w:r>
        <w:rPr>
          <w:lang w:val="en"/>
        </w:rPr>
        <w:t>B. go shopping</w:t>
      </w:r>
      <w:r>
        <w:rPr>
          <w:lang w:val="en"/>
        </w:rPr>
        <w:tab/>
      </w:r>
      <w:r>
        <w:rPr>
          <w:lang w:val="en"/>
        </w:rPr>
        <w:t xml:space="preserve">    </w:t>
      </w:r>
    </w:p>
    <w:p>
      <w:pPr>
        <w:autoSpaceDE w:val="0"/>
        <w:autoSpaceDN w:val="0"/>
        <w:adjustRightInd w:val="0"/>
        <w:spacing w:line="276" w:lineRule="auto"/>
        <w:ind w:firstLine="720"/>
        <w:jc w:val="both"/>
        <w:rPr>
          <w:lang w:val="en"/>
        </w:rPr>
      </w:pPr>
      <w:r>
        <w:rPr>
          <w:lang w:val="en"/>
        </w:rPr>
        <w:t xml:space="preserve">C. go to the movie.   </w:t>
      </w:r>
      <w:r>
        <w:rPr>
          <w:lang w:val="en"/>
        </w:rPr>
        <w:tab/>
      </w:r>
      <w:r>
        <w:rPr>
          <w:lang w:val="en"/>
        </w:rPr>
        <w:tab/>
      </w:r>
      <w:r>
        <w:rPr>
          <w:lang w:val="en"/>
        </w:rPr>
        <w:tab/>
      </w:r>
      <w:r>
        <w:rPr>
          <w:lang w:val="en"/>
        </w:rPr>
        <w:tab/>
      </w:r>
      <w:r>
        <w:rPr>
          <w:lang w:val="en"/>
        </w:rPr>
        <w:t>D. do English exercises on the Internet.</w:t>
      </w:r>
    </w:p>
    <w:p>
      <w:pPr>
        <w:autoSpaceDE w:val="0"/>
        <w:autoSpaceDN w:val="0"/>
        <w:adjustRightInd w:val="0"/>
        <w:spacing w:line="276" w:lineRule="auto"/>
        <w:jc w:val="both"/>
        <w:rPr>
          <w:lang w:val="en"/>
        </w:rPr>
      </w:pPr>
      <w:r>
        <w:rPr>
          <w:lang w:val="en"/>
        </w:rPr>
        <w:t>73. What do their friends like to talk about?</w:t>
      </w:r>
    </w:p>
    <w:p>
      <w:pPr>
        <w:autoSpaceDE w:val="0"/>
        <w:autoSpaceDN w:val="0"/>
        <w:adjustRightInd w:val="0"/>
        <w:spacing w:line="276" w:lineRule="auto"/>
        <w:jc w:val="both"/>
        <w:rPr>
          <w:lang w:val="en"/>
        </w:rPr>
      </w:pPr>
      <w:r>
        <w:rPr>
          <w:lang w:val="en"/>
        </w:rPr>
        <w:t xml:space="preserve">      </w:t>
      </w:r>
      <w:r>
        <w:rPr>
          <w:lang w:val="en"/>
        </w:rPr>
        <w:tab/>
      </w:r>
      <w:r>
        <w:rPr>
          <w:lang w:val="en"/>
        </w:rPr>
        <w:t xml:space="preserve">A. their teachers, friends and families </w:t>
      </w:r>
      <w:r>
        <w:rPr>
          <w:lang w:val="en"/>
        </w:rPr>
        <w:tab/>
      </w:r>
      <w:r>
        <w:rPr>
          <w:lang w:val="en"/>
        </w:rPr>
        <w:tab/>
      </w:r>
      <w:r>
        <w:rPr>
          <w:lang w:val="en"/>
        </w:rPr>
        <w:t>B. their favorite musician and singers</w:t>
      </w:r>
    </w:p>
    <w:p>
      <w:pPr>
        <w:autoSpaceDE w:val="0"/>
        <w:autoSpaceDN w:val="0"/>
        <w:adjustRightInd w:val="0"/>
        <w:spacing w:line="276" w:lineRule="auto"/>
        <w:jc w:val="both"/>
        <w:rPr>
          <w:lang w:val="en"/>
        </w:rPr>
      </w:pPr>
      <w:r>
        <w:rPr>
          <w:lang w:val="en"/>
        </w:rPr>
        <w:t xml:space="preserve">      </w:t>
      </w:r>
      <w:r>
        <w:rPr>
          <w:lang w:val="en"/>
        </w:rPr>
        <w:tab/>
      </w:r>
      <w:r>
        <w:rPr>
          <w:lang w:val="en"/>
        </w:rPr>
        <w:t>C. their favorite soccer players and movie stars</w:t>
      </w:r>
      <w:r>
        <w:rPr>
          <w:lang w:val="en"/>
        </w:rPr>
        <w:tab/>
      </w:r>
      <w:r>
        <w:rPr>
          <w:lang w:val="en"/>
        </w:rPr>
        <w:t>D. many things around them</w:t>
      </w:r>
    </w:p>
    <w:p>
      <w:pPr>
        <w:autoSpaceDE w:val="0"/>
        <w:autoSpaceDN w:val="0"/>
        <w:adjustRightInd w:val="0"/>
        <w:spacing w:line="276" w:lineRule="auto"/>
        <w:jc w:val="both"/>
        <w:rPr>
          <w:lang w:val="en"/>
        </w:rPr>
      </w:pPr>
      <w:r>
        <w:rPr>
          <w:lang w:val="en"/>
        </w:rPr>
        <w:t>74. Which of the following activities is NOT popular with their friends at school?</w:t>
      </w:r>
    </w:p>
    <w:p>
      <w:pPr>
        <w:autoSpaceDE w:val="0"/>
        <w:autoSpaceDN w:val="0"/>
        <w:adjustRightInd w:val="0"/>
        <w:spacing w:line="276" w:lineRule="auto"/>
        <w:jc w:val="both"/>
        <w:rPr>
          <w:lang w:val="en"/>
        </w:rPr>
      </w:pPr>
      <w:r>
        <w:rPr>
          <w:lang w:val="en"/>
        </w:rPr>
        <w:t xml:space="preserve">     </w:t>
      </w:r>
      <w:r>
        <w:rPr>
          <w:lang w:val="en"/>
        </w:rPr>
        <w:tab/>
      </w:r>
      <w:r>
        <w:rPr>
          <w:lang w:val="en"/>
        </w:rPr>
        <w:t xml:space="preserve">A. Skipping rope                                 </w:t>
      </w:r>
      <w:r>
        <w:rPr>
          <w:lang w:val="en"/>
        </w:rPr>
        <w:tab/>
      </w:r>
      <w:r>
        <w:rPr>
          <w:lang w:val="en"/>
        </w:rPr>
        <w:tab/>
      </w:r>
      <w:r>
        <w:rPr>
          <w:lang w:val="en"/>
        </w:rPr>
        <w:t>B. Take part in art, music club</w:t>
      </w:r>
    </w:p>
    <w:p>
      <w:pPr>
        <w:autoSpaceDE w:val="0"/>
        <w:autoSpaceDN w:val="0"/>
        <w:adjustRightInd w:val="0"/>
        <w:spacing w:line="276" w:lineRule="auto"/>
        <w:jc w:val="both"/>
        <w:rPr>
          <w:lang w:val="en"/>
        </w:rPr>
      </w:pPr>
      <w:r>
        <w:rPr>
          <w:lang w:val="en"/>
        </w:rPr>
        <w:t xml:space="preserve">     </w:t>
      </w:r>
      <w:r>
        <w:rPr>
          <w:lang w:val="en"/>
        </w:rPr>
        <w:tab/>
      </w:r>
      <w:r>
        <w:rPr>
          <w:lang w:val="en"/>
        </w:rPr>
        <w:t xml:space="preserve">C. Reading books                                </w:t>
      </w:r>
      <w:r>
        <w:rPr>
          <w:lang w:val="en"/>
        </w:rPr>
        <w:tab/>
      </w:r>
      <w:r>
        <w:rPr>
          <w:lang w:val="en"/>
        </w:rPr>
        <w:tab/>
      </w:r>
      <w:r>
        <w:rPr>
          <w:lang w:val="en"/>
        </w:rPr>
        <w:t>D. Playing sports</w:t>
      </w:r>
    </w:p>
    <w:p>
      <w:pPr>
        <w:autoSpaceDE w:val="0"/>
        <w:autoSpaceDN w:val="0"/>
        <w:adjustRightInd w:val="0"/>
        <w:spacing w:line="276" w:lineRule="auto"/>
        <w:jc w:val="both"/>
        <w:rPr>
          <w:lang w:val="en"/>
        </w:rPr>
      </w:pPr>
      <w:r>
        <w:rPr>
          <w:lang w:val="en"/>
        </w:rPr>
        <w:t>75. Which of the following activities is NOT popular with their friends at home?</w:t>
      </w:r>
    </w:p>
    <w:p>
      <w:pPr>
        <w:autoSpaceDE w:val="0"/>
        <w:autoSpaceDN w:val="0"/>
        <w:adjustRightInd w:val="0"/>
        <w:spacing w:line="276" w:lineRule="auto"/>
        <w:jc w:val="both"/>
        <w:rPr>
          <w:lang w:val="en"/>
        </w:rPr>
      </w:pPr>
      <w:r>
        <w:rPr>
          <w:lang w:val="en"/>
        </w:rPr>
        <w:t xml:space="preserve">     </w:t>
      </w:r>
      <w:r>
        <w:rPr>
          <w:lang w:val="en"/>
        </w:rPr>
        <w:tab/>
      </w:r>
      <w:r>
        <w:rPr>
          <w:lang w:val="en"/>
        </w:rPr>
        <w:t xml:space="preserve">A. Watching T.V                                 </w:t>
      </w:r>
      <w:r>
        <w:rPr>
          <w:lang w:val="en"/>
        </w:rPr>
        <w:tab/>
      </w:r>
      <w:r>
        <w:rPr>
          <w:lang w:val="en"/>
        </w:rPr>
        <w:tab/>
      </w:r>
      <w:r>
        <w:rPr>
          <w:lang w:val="en"/>
        </w:rPr>
        <w:t>B. Listening to music</w:t>
      </w:r>
    </w:p>
    <w:p>
      <w:pPr>
        <w:autoSpaceDE w:val="0"/>
        <w:autoSpaceDN w:val="0"/>
        <w:adjustRightInd w:val="0"/>
        <w:spacing w:line="276" w:lineRule="auto"/>
        <w:jc w:val="both"/>
        <w:rPr>
          <w:lang w:val="en"/>
        </w:rPr>
      </w:pPr>
      <w:r>
        <w:rPr>
          <w:lang w:val="en"/>
        </w:rPr>
        <w:t xml:space="preserve">     </w:t>
      </w:r>
      <w:r>
        <w:rPr>
          <w:lang w:val="en"/>
        </w:rPr>
        <w:tab/>
      </w:r>
      <w:r>
        <w:rPr>
          <w:lang w:val="en"/>
        </w:rPr>
        <w:t xml:space="preserve">C. Do English exercises on the Internet </w:t>
      </w:r>
      <w:r>
        <w:rPr>
          <w:lang w:val="en"/>
        </w:rPr>
        <w:tab/>
      </w:r>
      <w:r>
        <w:rPr>
          <w:lang w:val="en"/>
        </w:rPr>
        <w:tab/>
      </w:r>
      <w:r>
        <w:rPr>
          <w:lang w:val="en"/>
        </w:rPr>
        <w:t>D. Playing computer games</w:t>
      </w:r>
    </w:p>
    <w:p>
      <w:pPr>
        <w:autoSpaceDE w:val="0"/>
        <w:autoSpaceDN w:val="0"/>
        <w:adjustRightInd w:val="0"/>
        <w:spacing w:line="276" w:lineRule="auto"/>
        <w:jc w:val="both"/>
        <w:rPr>
          <w:lang w:val="en"/>
        </w:rPr>
      </w:pPr>
      <w:r>
        <w:rPr>
          <w:lang w:val="en"/>
        </w:rPr>
        <w:t>76. What does the passage talk about?</w:t>
      </w:r>
    </w:p>
    <w:p>
      <w:pPr>
        <w:autoSpaceDE w:val="0"/>
        <w:autoSpaceDN w:val="0"/>
        <w:adjustRightInd w:val="0"/>
        <w:spacing w:line="276" w:lineRule="auto"/>
        <w:jc w:val="both"/>
        <w:rPr>
          <w:lang w:val="en"/>
        </w:rPr>
      </w:pPr>
      <w:r>
        <w:rPr>
          <w:lang w:val="en"/>
        </w:rPr>
        <w:t xml:space="preserve">      </w:t>
      </w:r>
      <w:r>
        <w:rPr>
          <w:lang w:val="en"/>
        </w:rPr>
        <w:tab/>
      </w:r>
      <w:r>
        <w:rPr>
          <w:lang w:val="en"/>
        </w:rPr>
        <w:t xml:space="preserve">A. Nhan and Huong’s friends             </w:t>
      </w:r>
      <w:r>
        <w:rPr>
          <w:lang w:val="en"/>
        </w:rPr>
        <w:tab/>
      </w:r>
      <w:r>
        <w:rPr>
          <w:lang w:val="en"/>
        </w:rPr>
        <w:t xml:space="preserve">  B. Free time activities of Nhan and Huong’s friends</w:t>
      </w:r>
    </w:p>
    <w:p>
      <w:pPr>
        <w:autoSpaceDE w:val="0"/>
        <w:autoSpaceDN w:val="0"/>
        <w:adjustRightInd w:val="0"/>
        <w:spacing w:line="276" w:lineRule="auto"/>
        <w:jc w:val="both"/>
        <w:rPr>
          <w:lang w:val="en"/>
        </w:rPr>
      </w:pPr>
      <w:r>
        <w:rPr>
          <w:lang w:val="en"/>
        </w:rPr>
        <w:t xml:space="preserve">     </w:t>
      </w:r>
      <w:r>
        <w:rPr>
          <w:lang w:val="en"/>
        </w:rPr>
        <w:tab/>
      </w:r>
      <w:r>
        <w:rPr>
          <w:lang w:val="en"/>
        </w:rPr>
        <w:t xml:space="preserve">C. Nhan and Huong’s school           </w:t>
      </w:r>
      <w:r>
        <w:rPr>
          <w:lang w:val="en"/>
        </w:rPr>
        <w:tab/>
      </w:r>
      <w:r>
        <w:rPr>
          <w:lang w:val="en"/>
        </w:rPr>
        <w:t xml:space="preserve">  D. Nhan and Huong’s pastimes</w:t>
      </w:r>
    </w:p>
    <w:p>
      <w:pPr>
        <w:tabs>
          <w:tab w:val="left" w:pos="6580"/>
        </w:tabs>
        <w:autoSpaceDE w:val="0"/>
        <w:autoSpaceDN w:val="0"/>
        <w:adjustRightInd w:val="0"/>
        <w:spacing w:line="276" w:lineRule="auto"/>
        <w:jc w:val="both"/>
        <w:rPr>
          <w:b/>
          <w:bCs/>
          <w:lang w:val="en"/>
        </w:rPr>
      </w:pPr>
      <w:r>
        <w:rPr>
          <w:b/>
          <w:bCs/>
          <w:lang w:val="en"/>
        </w:rPr>
        <w:t>PART FOUR: WRITING. (5.0pts)</w:t>
      </w:r>
    </w:p>
    <w:p>
      <w:pPr>
        <w:autoSpaceDE w:val="0"/>
        <w:autoSpaceDN w:val="0"/>
        <w:adjustRightInd w:val="0"/>
        <w:spacing w:line="276" w:lineRule="auto"/>
        <w:jc w:val="both"/>
        <w:rPr>
          <w:b/>
          <w:bCs/>
          <w:lang w:val="en"/>
        </w:rPr>
      </w:pPr>
      <w:r>
        <w:rPr>
          <w:b/>
          <w:bCs/>
          <w:lang w:val="en"/>
        </w:rPr>
        <w:t>I- There is a mistake in each sentence. Find and correct it (5x 2 = 1,0pt)</w:t>
      </w:r>
    </w:p>
    <w:p>
      <w:pPr>
        <w:autoSpaceDE w:val="0"/>
        <w:autoSpaceDN w:val="0"/>
        <w:adjustRightInd w:val="0"/>
        <w:spacing w:line="276" w:lineRule="auto"/>
        <w:jc w:val="both"/>
        <w:rPr>
          <w:lang w:val="en"/>
        </w:rPr>
      </w:pPr>
      <w:r>
        <w:rPr>
          <w:lang w:val="en"/>
        </w:rPr>
        <w:t>77. Children shouldn’t playing video games.</w:t>
      </w:r>
    </w:p>
    <w:p>
      <w:pPr>
        <w:autoSpaceDE w:val="0"/>
        <w:autoSpaceDN w:val="0"/>
        <w:adjustRightInd w:val="0"/>
        <w:spacing w:line="276" w:lineRule="auto"/>
        <w:jc w:val="both"/>
        <w:rPr>
          <w:lang w:val="en"/>
        </w:rPr>
      </w:pPr>
      <w:r>
        <w:rPr>
          <w:lang w:val="en"/>
        </w:rPr>
        <w:t>-&gt;..................................................................................................................................</w:t>
      </w:r>
    </w:p>
    <w:p>
      <w:pPr>
        <w:autoSpaceDE w:val="0"/>
        <w:autoSpaceDN w:val="0"/>
        <w:adjustRightInd w:val="0"/>
        <w:spacing w:line="276" w:lineRule="auto"/>
        <w:jc w:val="both"/>
        <w:rPr>
          <w:lang w:val="en"/>
        </w:rPr>
      </w:pPr>
      <w:r>
        <w:rPr>
          <w:lang w:val="en"/>
        </w:rPr>
        <w:t>78. My house is between the tall trees.</w:t>
      </w:r>
    </w:p>
    <w:p>
      <w:pPr>
        <w:autoSpaceDE w:val="0"/>
        <w:autoSpaceDN w:val="0"/>
        <w:adjustRightInd w:val="0"/>
        <w:spacing w:line="276" w:lineRule="auto"/>
        <w:jc w:val="both"/>
        <w:rPr>
          <w:lang w:val="en"/>
        </w:rPr>
      </w:pPr>
      <w:r>
        <w:rPr>
          <w:lang w:val="en"/>
        </w:rPr>
        <w:t>-&gt;...................................................................................................................................</w:t>
      </w:r>
    </w:p>
    <w:p>
      <w:pPr>
        <w:autoSpaceDE w:val="0"/>
        <w:autoSpaceDN w:val="0"/>
        <w:adjustRightInd w:val="0"/>
        <w:spacing w:line="276" w:lineRule="auto"/>
        <w:jc w:val="both"/>
        <w:rPr>
          <w:lang w:val="en"/>
        </w:rPr>
      </w:pPr>
      <w:r>
        <w:rPr>
          <w:lang w:val="en"/>
        </w:rPr>
        <w:t>79. Would you want to go to the zoo with us?</w:t>
      </w:r>
    </w:p>
    <w:p>
      <w:pPr>
        <w:autoSpaceDE w:val="0"/>
        <w:autoSpaceDN w:val="0"/>
        <w:adjustRightInd w:val="0"/>
        <w:spacing w:line="276" w:lineRule="auto"/>
        <w:jc w:val="both"/>
        <w:rPr>
          <w:lang w:val="en"/>
        </w:rPr>
      </w:pPr>
      <w:r>
        <w:rPr>
          <w:lang w:val="en"/>
        </w:rPr>
        <w:t>-&gt;...................................................................................................................................</w:t>
      </w:r>
    </w:p>
    <w:p>
      <w:pPr>
        <w:autoSpaceDE w:val="0"/>
        <w:autoSpaceDN w:val="0"/>
        <w:adjustRightInd w:val="0"/>
        <w:spacing w:line="276" w:lineRule="auto"/>
        <w:jc w:val="both"/>
        <w:rPr>
          <w:lang w:val="en"/>
        </w:rPr>
      </w:pPr>
      <w:r>
        <w:rPr>
          <w:lang w:val="en"/>
        </w:rPr>
        <w:t>80. How much is that packet of milk cost?</w:t>
      </w:r>
    </w:p>
    <w:p>
      <w:pPr>
        <w:autoSpaceDE w:val="0"/>
        <w:autoSpaceDN w:val="0"/>
        <w:adjustRightInd w:val="0"/>
        <w:spacing w:line="276" w:lineRule="auto"/>
        <w:jc w:val="both"/>
        <w:rPr>
          <w:lang w:val="en"/>
        </w:rPr>
      </w:pPr>
      <w:r>
        <w:rPr>
          <w:lang w:val="en"/>
        </w:rPr>
        <w:t>-&gt;...................................................................................................................................</w:t>
      </w:r>
    </w:p>
    <w:p>
      <w:pPr>
        <w:autoSpaceDE w:val="0"/>
        <w:autoSpaceDN w:val="0"/>
        <w:adjustRightInd w:val="0"/>
        <w:spacing w:line="276" w:lineRule="auto"/>
        <w:jc w:val="both"/>
        <w:rPr>
          <w:lang w:val="en"/>
        </w:rPr>
      </w:pPr>
      <w:r>
        <w:rPr>
          <w:lang w:val="en"/>
        </w:rPr>
        <w:t>81. He never drinks coffee so it is not good for his health.</w:t>
      </w:r>
    </w:p>
    <w:p>
      <w:pPr>
        <w:tabs>
          <w:tab w:val="left" w:pos="6580"/>
        </w:tabs>
        <w:autoSpaceDE w:val="0"/>
        <w:autoSpaceDN w:val="0"/>
        <w:adjustRightInd w:val="0"/>
        <w:spacing w:line="276" w:lineRule="auto"/>
        <w:jc w:val="both"/>
        <w:rPr>
          <w:b/>
          <w:bCs/>
          <w:lang w:val="en"/>
        </w:rPr>
      </w:pPr>
      <w:r>
        <w:rPr>
          <w:lang w:val="en"/>
        </w:rPr>
        <w:t>-&gt;..................................................................................................................................</w:t>
      </w:r>
    </w:p>
    <w:p>
      <w:pPr>
        <w:tabs>
          <w:tab w:val="left" w:pos="6580"/>
        </w:tabs>
        <w:autoSpaceDE w:val="0"/>
        <w:autoSpaceDN w:val="0"/>
        <w:adjustRightInd w:val="0"/>
        <w:spacing w:line="276" w:lineRule="auto"/>
        <w:jc w:val="both"/>
        <w:rPr>
          <w:b/>
          <w:bCs/>
          <w:lang w:val="en"/>
        </w:rPr>
      </w:pPr>
      <w:r>
        <w:rPr>
          <w:b/>
          <w:bCs/>
          <w:lang w:val="en"/>
        </w:rPr>
        <w:t>II - Complete the second sentence, using the word given in brackets so that it has a similar meaning to the first sentence. Do not change the word given in any way. (0.2 x10 = 2,0pts).</w:t>
      </w:r>
    </w:p>
    <w:p>
      <w:pPr>
        <w:tabs>
          <w:tab w:val="left" w:pos="6580"/>
        </w:tabs>
        <w:autoSpaceDE w:val="0"/>
        <w:autoSpaceDN w:val="0"/>
        <w:adjustRightInd w:val="0"/>
        <w:spacing w:line="276" w:lineRule="auto"/>
        <w:rPr>
          <w:lang w:val="en"/>
        </w:rPr>
      </w:pPr>
      <w:r>
        <w:rPr>
          <w:lang w:val="en"/>
        </w:rPr>
        <w:t>82. Her mother and she walk to school in the morning.</w:t>
      </w:r>
    </w:p>
    <w:p>
      <w:pPr>
        <w:tabs>
          <w:tab w:val="left" w:pos="6580"/>
        </w:tabs>
        <w:autoSpaceDE w:val="0"/>
        <w:autoSpaceDN w:val="0"/>
        <w:adjustRightInd w:val="0"/>
        <w:spacing w:line="276" w:lineRule="auto"/>
        <w:rPr>
          <w:lang w:val="en"/>
        </w:rPr>
      </w:pPr>
      <w:r>
        <w:rPr>
          <w:lang w:val="en"/>
        </w:rPr>
        <w:t>-&gt; Her mother and she go...................................................................................................</w:t>
      </w:r>
    </w:p>
    <w:p>
      <w:pPr>
        <w:tabs>
          <w:tab w:val="left" w:pos="6580"/>
        </w:tabs>
        <w:autoSpaceDE w:val="0"/>
        <w:autoSpaceDN w:val="0"/>
        <w:adjustRightInd w:val="0"/>
        <w:spacing w:line="276" w:lineRule="auto"/>
        <w:rPr>
          <w:lang w:val="en"/>
        </w:rPr>
      </w:pPr>
      <w:r>
        <w:rPr>
          <w:lang w:val="en"/>
        </w:rPr>
        <w:t>83. How much is a bottle of water?</w:t>
      </w:r>
    </w:p>
    <w:p>
      <w:pPr>
        <w:tabs>
          <w:tab w:val="left" w:pos="6580"/>
        </w:tabs>
        <w:autoSpaceDE w:val="0"/>
        <w:autoSpaceDN w:val="0"/>
        <w:adjustRightInd w:val="0"/>
        <w:spacing w:line="276" w:lineRule="auto"/>
        <w:rPr>
          <w:lang w:val="en"/>
        </w:rPr>
      </w:pPr>
      <w:r>
        <w:rPr>
          <w:lang w:val="en"/>
        </w:rPr>
        <w:t>-&gt; What..............................................................................................................................?</w:t>
      </w:r>
    </w:p>
    <w:p>
      <w:pPr>
        <w:tabs>
          <w:tab w:val="left" w:pos="6580"/>
        </w:tabs>
        <w:autoSpaceDE w:val="0"/>
        <w:autoSpaceDN w:val="0"/>
        <w:adjustRightInd w:val="0"/>
        <w:spacing w:line="276" w:lineRule="auto"/>
        <w:rPr>
          <w:lang w:val="en"/>
        </w:rPr>
      </w:pPr>
      <w:r>
        <w:rPr>
          <w:lang w:val="en"/>
        </w:rPr>
        <w:t>84. Let’s dance and sing a song.</w:t>
      </w:r>
    </w:p>
    <w:p>
      <w:pPr>
        <w:tabs>
          <w:tab w:val="left" w:pos="6580"/>
        </w:tabs>
        <w:autoSpaceDE w:val="0"/>
        <w:autoSpaceDN w:val="0"/>
        <w:adjustRightInd w:val="0"/>
        <w:spacing w:line="276" w:lineRule="auto"/>
        <w:rPr>
          <w:lang w:val="en"/>
        </w:rPr>
      </w:pPr>
      <w:r>
        <w:rPr>
          <w:lang w:val="en"/>
        </w:rPr>
        <w:t>-&gt; What about....................................................................................................................?</w:t>
      </w:r>
    </w:p>
    <w:p>
      <w:pPr>
        <w:tabs>
          <w:tab w:val="left" w:pos="6580"/>
        </w:tabs>
        <w:autoSpaceDE w:val="0"/>
        <w:autoSpaceDN w:val="0"/>
        <w:adjustRightInd w:val="0"/>
        <w:spacing w:line="276" w:lineRule="auto"/>
        <w:rPr>
          <w:lang w:val="en"/>
        </w:rPr>
      </w:pPr>
      <w:r>
        <w:rPr>
          <w:lang w:val="en"/>
        </w:rPr>
        <w:t>85. No hotel on the street is newer than this hotel.</w:t>
      </w:r>
    </w:p>
    <w:p>
      <w:pPr>
        <w:tabs>
          <w:tab w:val="left" w:pos="6580"/>
        </w:tabs>
        <w:autoSpaceDE w:val="0"/>
        <w:autoSpaceDN w:val="0"/>
        <w:adjustRightInd w:val="0"/>
        <w:spacing w:line="276" w:lineRule="auto"/>
        <w:rPr>
          <w:lang w:val="en"/>
        </w:rPr>
      </w:pPr>
      <w:r>
        <w:rPr>
          <w:lang w:val="en"/>
        </w:rPr>
        <w:t>-&gt; This hotel.......................................................................................................................</w:t>
      </w:r>
    </w:p>
    <w:p>
      <w:pPr>
        <w:tabs>
          <w:tab w:val="left" w:pos="6580"/>
        </w:tabs>
        <w:autoSpaceDE w:val="0"/>
        <w:autoSpaceDN w:val="0"/>
        <w:adjustRightInd w:val="0"/>
        <w:spacing w:line="276" w:lineRule="auto"/>
        <w:rPr>
          <w:lang w:val="en"/>
        </w:rPr>
      </w:pPr>
      <w:r>
        <w:rPr>
          <w:lang w:val="en"/>
        </w:rPr>
        <w:t>86. Does her school have twenty- three classrooms and eight hundred-eighty students?</w:t>
      </w:r>
    </w:p>
    <w:p>
      <w:pPr>
        <w:tabs>
          <w:tab w:val="left" w:pos="6580"/>
        </w:tabs>
        <w:autoSpaceDE w:val="0"/>
        <w:autoSpaceDN w:val="0"/>
        <w:adjustRightInd w:val="0"/>
        <w:spacing w:line="276" w:lineRule="auto"/>
        <w:rPr>
          <w:lang w:val="en"/>
        </w:rPr>
      </w:pPr>
      <w:r>
        <w:rPr>
          <w:lang w:val="en"/>
        </w:rPr>
        <w:t>-&gt; Are.................................................................................................................................?</w:t>
      </w:r>
    </w:p>
    <w:p>
      <w:pPr>
        <w:tabs>
          <w:tab w:val="left" w:pos="6580"/>
        </w:tabs>
        <w:autoSpaceDE w:val="0"/>
        <w:autoSpaceDN w:val="0"/>
        <w:adjustRightInd w:val="0"/>
        <w:spacing w:line="276" w:lineRule="auto"/>
        <w:rPr>
          <w:lang w:val="en"/>
        </w:rPr>
      </w:pPr>
      <w:r>
        <w:rPr>
          <w:lang w:val="en"/>
        </w:rPr>
        <w:t>87. His house has a living- room, two bedrooms and a kitchen.</w:t>
      </w:r>
    </w:p>
    <w:p>
      <w:pPr>
        <w:tabs>
          <w:tab w:val="left" w:pos="6580"/>
        </w:tabs>
        <w:autoSpaceDE w:val="0"/>
        <w:autoSpaceDN w:val="0"/>
        <w:adjustRightInd w:val="0"/>
        <w:spacing w:line="276" w:lineRule="auto"/>
        <w:rPr>
          <w:lang w:val="en"/>
        </w:rPr>
      </w:pPr>
      <w:r>
        <w:rPr>
          <w:lang w:val="en"/>
        </w:rPr>
        <w:t>-&gt; There...............................................................................................................................</w:t>
      </w:r>
    </w:p>
    <w:p>
      <w:pPr>
        <w:tabs>
          <w:tab w:val="left" w:pos="6580"/>
        </w:tabs>
        <w:autoSpaceDE w:val="0"/>
        <w:autoSpaceDN w:val="0"/>
        <w:adjustRightInd w:val="0"/>
        <w:spacing w:line="276" w:lineRule="auto"/>
        <w:rPr>
          <w:lang w:val="en"/>
        </w:rPr>
      </w:pPr>
      <w:r>
        <w:rPr>
          <w:lang w:val="en"/>
        </w:rPr>
        <w:t>88. What’s your brother’s weight?</w:t>
      </w:r>
    </w:p>
    <w:p>
      <w:pPr>
        <w:tabs>
          <w:tab w:val="left" w:pos="6580"/>
        </w:tabs>
        <w:autoSpaceDE w:val="0"/>
        <w:autoSpaceDN w:val="0"/>
        <w:adjustRightInd w:val="0"/>
        <w:spacing w:line="276" w:lineRule="auto"/>
        <w:rPr>
          <w:lang w:val="en"/>
        </w:rPr>
      </w:pPr>
      <w:r>
        <w:rPr>
          <w:lang w:val="en"/>
        </w:rPr>
        <w:t>-&gt;How................................................................................................................................?</w:t>
      </w:r>
    </w:p>
    <w:p>
      <w:pPr>
        <w:tabs>
          <w:tab w:val="left" w:pos="6580"/>
        </w:tabs>
        <w:autoSpaceDE w:val="0"/>
        <w:autoSpaceDN w:val="0"/>
        <w:adjustRightInd w:val="0"/>
        <w:spacing w:line="276" w:lineRule="auto"/>
        <w:rPr>
          <w:lang w:val="en"/>
        </w:rPr>
      </w:pPr>
      <w:r>
        <w:rPr>
          <w:lang w:val="en"/>
        </w:rPr>
        <w:t>89. This building belongs to my brother.</w:t>
      </w:r>
    </w:p>
    <w:p>
      <w:pPr>
        <w:tabs>
          <w:tab w:val="left" w:pos="6580"/>
        </w:tabs>
        <w:autoSpaceDE w:val="0"/>
        <w:autoSpaceDN w:val="0"/>
        <w:adjustRightInd w:val="0"/>
        <w:spacing w:line="276" w:lineRule="auto"/>
        <w:rPr>
          <w:lang w:val="en"/>
        </w:rPr>
      </w:pPr>
      <w:r>
        <w:rPr>
          <w:lang w:val="en"/>
        </w:rPr>
        <w:t>-&gt; This is ............................................................................................................................</w:t>
      </w:r>
    </w:p>
    <w:p>
      <w:pPr>
        <w:tabs>
          <w:tab w:val="left" w:pos="6580"/>
        </w:tabs>
        <w:autoSpaceDE w:val="0"/>
        <w:autoSpaceDN w:val="0"/>
        <w:adjustRightInd w:val="0"/>
        <w:spacing w:line="276" w:lineRule="auto"/>
        <w:rPr>
          <w:lang w:val="en"/>
        </w:rPr>
      </w:pPr>
      <w:r>
        <w:rPr>
          <w:lang w:val="en"/>
        </w:rPr>
        <w:t>90. What time does Mai go to work?</w:t>
      </w:r>
    </w:p>
    <w:p>
      <w:pPr>
        <w:tabs>
          <w:tab w:val="left" w:pos="6580"/>
        </w:tabs>
        <w:autoSpaceDE w:val="0"/>
        <w:autoSpaceDN w:val="0"/>
        <w:adjustRightInd w:val="0"/>
        <w:spacing w:line="276" w:lineRule="auto"/>
        <w:rPr>
          <w:lang w:val="en"/>
        </w:rPr>
      </w:pPr>
      <w:r>
        <w:rPr>
          <w:lang w:val="en"/>
        </w:rPr>
        <w:t>-&gt; When ............................................................................................................................?</w:t>
      </w:r>
    </w:p>
    <w:p>
      <w:pPr>
        <w:tabs>
          <w:tab w:val="left" w:pos="6580"/>
        </w:tabs>
        <w:autoSpaceDE w:val="0"/>
        <w:autoSpaceDN w:val="0"/>
        <w:adjustRightInd w:val="0"/>
        <w:spacing w:line="276" w:lineRule="auto"/>
        <w:rPr>
          <w:lang w:val="en"/>
        </w:rPr>
      </w:pPr>
      <w:r>
        <w:rPr>
          <w:lang w:val="en"/>
        </w:rPr>
        <w:t>91. How high is the Mount Everest?</w:t>
      </w:r>
    </w:p>
    <w:p>
      <w:pPr>
        <w:tabs>
          <w:tab w:val="left" w:pos="6580"/>
        </w:tabs>
        <w:autoSpaceDE w:val="0"/>
        <w:autoSpaceDN w:val="0"/>
        <w:adjustRightInd w:val="0"/>
        <w:spacing w:line="276" w:lineRule="auto"/>
        <w:rPr>
          <w:lang w:val="en"/>
        </w:rPr>
      </w:pPr>
      <w:r>
        <w:rPr>
          <w:lang w:val="en"/>
        </w:rPr>
        <w:t>-&gt; What ...........................................................................................................................?</w:t>
      </w:r>
    </w:p>
    <w:p>
      <w:pPr>
        <w:tabs>
          <w:tab w:val="left" w:pos="6580"/>
        </w:tabs>
        <w:autoSpaceDE w:val="0"/>
        <w:autoSpaceDN w:val="0"/>
        <w:adjustRightInd w:val="0"/>
        <w:spacing w:line="276" w:lineRule="auto"/>
        <w:rPr>
          <w:b/>
          <w:bCs/>
          <w:lang w:val="en"/>
        </w:rPr>
      </w:pPr>
      <w:r>
        <w:rPr>
          <w:b/>
          <w:bCs/>
          <w:lang w:val="en"/>
        </w:rPr>
        <w:t>III. Write a composition (about 80 words) to tell about your mother. (2.0 pts)</w:t>
      </w:r>
    </w:p>
    <w:p>
      <w:pPr>
        <w:tabs>
          <w:tab w:val="left" w:pos="6580"/>
        </w:tabs>
        <w:autoSpaceDE w:val="0"/>
        <w:autoSpaceDN w:val="0"/>
        <w:adjustRightInd w:val="0"/>
        <w:spacing w:line="276" w:lineRule="auto"/>
        <w:jc w:val="center"/>
        <w:rPr>
          <w:lang w:val="en"/>
        </w:rPr>
      </w:pPr>
      <w:r>
        <w:rPr>
          <w:lang w:val="en"/>
        </w:rPr>
        <w:t>……………………………………………………………………………………………………………………………………………………………...……………………………………………………………………………………………………………………………………………………………...……………………………………………………………………………………………………………………………………………………………...……………………………………………………………………………………………………………………………………………………………...……………………………………………………………………………………………………………………………………………………………...……………………………………………………………………………………………………………………………………………………………...……………………………………………………………………………………………………………………………………………………………...……………………………………………………………………………………………………………………………………………………………...……………………………………………………………………………………………………………………………………………………………....................................................................</w:t>
      </w:r>
      <w:r>
        <w:rPr>
          <w:lang w:val="en"/>
        </w:rPr>
        <w:br w:type="page"/>
      </w:r>
    </w:p>
    <w:p>
      <w:pPr>
        <w:tabs>
          <w:tab w:val="left" w:pos="6580"/>
        </w:tabs>
        <w:autoSpaceDE w:val="0"/>
        <w:autoSpaceDN w:val="0"/>
        <w:adjustRightInd w:val="0"/>
        <w:spacing w:line="276" w:lineRule="auto"/>
        <w:jc w:val="center"/>
        <w:rPr>
          <w:b/>
          <w:bCs/>
          <w:lang w:val="en"/>
        </w:rPr>
      </w:pPr>
      <w:r>
        <w:rPr>
          <w:b/>
          <w:bCs/>
          <w:lang w:val="en"/>
        </w:rPr>
        <w:t>Keys</w:t>
      </w:r>
    </w:p>
    <w:p>
      <w:pPr>
        <w:autoSpaceDE w:val="0"/>
        <w:autoSpaceDN w:val="0"/>
        <w:adjustRightInd w:val="0"/>
        <w:jc w:val="both"/>
        <w:rPr>
          <w:b/>
          <w:bCs/>
          <w:lang w:val="en"/>
        </w:rPr>
      </w:pPr>
      <w:r>
        <w:rPr>
          <w:b/>
          <w:bCs/>
          <w:lang w:val="en"/>
        </w:rPr>
        <w:t>PART TWO – PHONETICS: (0.2 x10 = 2.0pts)</w:t>
      </w:r>
    </w:p>
    <w:p>
      <w:pPr>
        <w:autoSpaceDE w:val="0"/>
        <w:autoSpaceDN w:val="0"/>
        <w:adjustRightInd w:val="0"/>
        <w:jc w:val="both"/>
        <w:rPr>
          <w:b/>
          <w:bCs/>
          <w:lang w:val="en"/>
        </w:rPr>
      </w:pPr>
      <w:r>
        <w:rPr>
          <w:b/>
          <w:bCs/>
          <w:lang w:val="en"/>
        </w:rPr>
        <w:t>I- Choose one word with different pronunciation of the underlined part. Write A, B, C or D in the space provided. (0.2 x 6 = 1.2pts)</w:t>
      </w:r>
    </w:p>
    <w:tbl>
      <w:tblPr>
        <w:tblStyle w:val="4"/>
        <w:tblW w:w="0" w:type="auto"/>
        <w:tblInd w:w="108" w:type="dxa"/>
        <w:tblLayout w:type="fixed"/>
        <w:tblCellMar>
          <w:top w:w="0" w:type="dxa"/>
          <w:left w:w="108" w:type="dxa"/>
          <w:bottom w:w="0" w:type="dxa"/>
          <w:right w:w="108" w:type="dxa"/>
        </w:tblCellMar>
      </w:tblPr>
      <w:tblGrid>
        <w:gridCol w:w="528"/>
        <w:gridCol w:w="2520"/>
        <w:gridCol w:w="2520"/>
        <w:gridCol w:w="2542"/>
        <w:gridCol w:w="2028"/>
      </w:tblGrid>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5</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b/>
                <w:bCs/>
                <w:i/>
                <w:iCs/>
                <w:lang w:val="en"/>
              </w:rPr>
              <w:t>B.</w:t>
            </w:r>
            <w:r>
              <w:rPr>
                <w:lang w:val="en"/>
              </w:rPr>
              <w:t xml:space="preserve"> </w:t>
            </w:r>
            <w:r>
              <w:rPr>
                <w:b/>
                <w:bCs/>
                <w:i/>
                <w:iCs/>
                <w:lang w:val="en"/>
              </w:rPr>
              <w:t>s</w:t>
            </w:r>
            <w:r>
              <w:rPr>
                <w:b/>
                <w:bCs/>
                <w:i/>
                <w:iCs/>
                <w:u w:val="single"/>
                <w:lang w:val="en"/>
              </w:rPr>
              <w:t>ays</w:t>
            </w:r>
            <w:r>
              <w:rPr>
                <w:b/>
                <w:bCs/>
                <w:i/>
                <w:iCs/>
                <w:lang w:val="en"/>
              </w:rPr>
              <w:t xml:space="preserve">  </w:t>
            </w:r>
            <w:r>
              <w:rPr>
                <w:lang w:val="en"/>
              </w:rPr>
              <w:t xml:space="preserve">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6</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b/>
                <w:bCs/>
                <w:i/>
                <w:iCs/>
                <w:lang w:val="en"/>
              </w:rPr>
              <w:t xml:space="preserve">B. </w:t>
            </w:r>
            <w:r>
              <w:rPr>
                <w:b/>
                <w:bCs/>
                <w:i/>
                <w:iCs/>
                <w:u w:val="single"/>
                <w:lang w:val="en"/>
              </w:rPr>
              <w:t>wh</w:t>
            </w:r>
            <w:r>
              <w:rPr>
                <w:b/>
                <w:bCs/>
                <w:i/>
                <w:iCs/>
                <w:lang w:val="en"/>
              </w:rPr>
              <w:t xml:space="preserve">o                           </w:t>
            </w:r>
          </w:p>
        </w:tc>
        <w:tc>
          <w:tcPr>
            <w:tcW w:w="25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6</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b/>
                <w:bCs/>
                <w:i/>
                <w:iCs/>
                <w:lang w:val="en"/>
              </w:rPr>
              <w:t>C. lis</w:t>
            </w:r>
            <w:r>
              <w:rPr>
                <w:b/>
                <w:bCs/>
                <w:i/>
                <w:iCs/>
                <w:u w:val="single"/>
                <w:lang w:val="en"/>
              </w:rPr>
              <w:t>t</w:t>
            </w:r>
            <w:r>
              <w:rPr>
                <w:b/>
                <w:bCs/>
                <w:i/>
                <w:iCs/>
                <w:lang w:val="en"/>
              </w:rPr>
              <w:t>en</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8</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b/>
                <w:bCs/>
                <w:i/>
                <w:iCs/>
                <w:lang w:val="en"/>
              </w:rPr>
              <w:t xml:space="preserve">A. </w:t>
            </w:r>
            <w:r>
              <w:rPr>
                <w:b/>
                <w:bCs/>
                <w:i/>
                <w:iCs/>
                <w:u w:val="single"/>
                <w:lang w:val="en"/>
              </w:rPr>
              <w:t>g</w:t>
            </w:r>
            <w:r>
              <w:rPr>
                <w:b/>
                <w:bCs/>
                <w:i/>
                <w:iCs/>
                <w:lang w:val="en"/>
              </w:rPr>
              <w:t xml:space="preserve">ame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9</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b/>
                <w:bCs/>
                <w:i/>
                <w:iCs/>
                <w:lang w:val="en"/>
              </w:rPr>
              <w:t>C. ques</w:t>
            </w:r>
            <w:r>
              <w:rPr>
                <w:b/>
                <w:bCs/>
                <w:i/>
                <w:iCs/>
                <w:u w:val="single"/>
                <w:lang w:val="en"/>
              </w:rPr>
              <w:t>tion</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r>
      <w:tr>
        <w:tblPrEx>
          <w:tblCellMar>
            <w:top w:w="0" w:type="dxa"/>
            <w:left w:w="108" w:type="dxa"/>
            <w:bottom w:w="0" w:type="dxa"/>
            <w:right w:w="108" w:type="dxa"/>
          </w:tblCellMar>
        </w:tblPrEx>
        <w:trPr>
          <w:trHeight w:val="1" w:hRule="atLeast"/>
        </w:trPr>
        <w:tc>
          <w:tcPr>
            <w:tcW w:w="5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10</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4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b/>
                <w:bCs/>
                <w:i/>
                <w:iCs/>
                <w:lang w:val="en"/>
              </w:rPr>
              <w:t xml:space="preserve">D. </w:t>
            </w:r>
            <w:r>
              <w:rPr>
                <w:b/>
                <w:bCs/>
                <w:i/>
                <w:iCs/>
                <w:u w:val="single"/>
                <w:lang w:val="en"/>
              </w:rPr>
              <w:t>ch</w:t>
            </w:r>
            <w:r>
              <w:rPr>
                <w:b/>
                <w:bCs/>
                <w:i/>
                <w:iCs/>
                <w:lang w:val="en"/>
              </w:rPr>
              <w:t>emistry</w:t>
            </w:r>
          </w:p>
        </w:tc>
      </w:tr>
    </w:tbl>
    <w:p>
      <w:pPr>
        <w:autoSpaceDE w:val="0"/>
        <w:autoSpaceDN w:val="0"/>
        <w:adjustRightInd w:val="0"/>
        <w:jc w:val="both"/>
        <w:rPr>
          <w:b/>
          <w:bCs/>
          <w:lang w:val="en"/>
        </w:rPr>
      </w:pPr>
      <w:r>
        <w:rPr>
          <w:b/>
          <w:bCs/>
          <w:lang w:val="en"/>
        </w:rPr>
        <w:t>II- Choose the word with different stress pattern. Write A, B, C or D in the space provided (0.2 x 4 = 0.8pt)</w:t>
      </w:r>
    </w:p>
    <w:p>
      <w:pPr>
        <w:autoSpaceDE w:val="0"/>
        <w:autoSpaceDN w:val="0"/>
        <w:adjustRightInd w:val="0"/>
        <w:jc w:val="both"/>
        <w:rPr>
          <w:b/>
          <w:bCs/>
          <w:lang w:val="en"/>
        </w:rPr>
      </w:pPr>
    </w:p>
    <w:tbl>
      <w:tblPr>
        <w:tblStyle w:val="4"/>
        <w:tblW w:w="0" w:type="auto"/>
        <w:tblInd w:w="108" w:type="dxa"/>
        <w:tblLayout w:type="fixed"/>
        <w:tblCellMar>
          <w:top w:w="0" w:type="dxa"/>
          <w:left w:w="108" w:type="dxa"/>
          <w:bottom w:w="0" w:type="dxa"/>
          <w:right w:w="108" w:type="dxa"/>
        </w:tblCellMar>
      </w:tblPr>
      <w:tblGrid>
        <w:gridCol w:w="612"/>
        <w:gridCol w:w="2436"/>
        <w:gridCol w:w="2520"/>
        <w:gridCol w:w="2520"/>
        <w:gridCol w:w="2050"/>
      </w:tblGrid>
      <w:tr>
        <w:tblPrEx>
          <w:tblCellMar>
            <w:top w:w="0" w:type="dxa"/>
            <w:left w:w="108" w:type="dxa"/>
            <w:bottom w:w="0" w:type="dxa"/>
            <w:right w:w="108" w:type="dxa"/>
          </w:tblCellMar>
        </w:tblPrEx>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11</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b/>
                <w:bCs/>
                <w:i/>
                <w:iCs/>
                <w:lang w:val="en"/>
              </w:rPr>
              <w:t xml:space="preserve">A. delicious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05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r>
      <w:tr>
        <w:tblPrEx>
          <w:tblCellMar>
            <w:top w:w="0" w:type="dxa"/>
            <w:left w:w="108" w:type="dxa"/>
            <w:bottom w:w="0" w:type="dxa"/>
            <w:right w:w="108" w:type="dxa"/>
          </w:tblCellMar>
        </w:tblPrEx>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12</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b/>
                <w:bCs/>
                <w:i/>
                <w:iCs/>
                <w:lang w:val="en"/>
              </w:rPr>
              <w:t xml:space="preserve">A. activity                          </w:t>
            </w: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05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r>
      <w:tr>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13</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b/>
                <w:bCs/>
                <w:i/>
                <w:iCs/>
                <w:lang w:val="en"/>
              </w:rPr>
              <w:t>C. cartoon</w:t>
            </w:r>
          </w:p>
        </w:tc>
        <w:tc>
          <w:tcPr>
            <w:tcW w:w="205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r>
      <w:tr>
        <w:tblPrEx>
          <w:tblCellMar>
            <w:top w:w="0" w:type="dxa"/>
            <w:left w:w="108" w:type="dxa"/>
            <w:bottom w:w="0" w:type="dxa"/>
            <w:right w:w="108" w:type="dxa"/>
          </w:tblCellMar>
        </w:tblPrEx>
        <w:trPr>
          <w:trHeight w:val="1" w:hRule="atLeast"/>
        </w:trPr>
        <w:tc>
          <w:tcPr>
            <w:tcW w:w="61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14</w:t>
            </w:r>
          </w:p>
        </w:tc>
        <w:tc>
          <w:tcPr>
            <w:tcW w:w="2436"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2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b/>
                <w:bCs/>
                <w:i/>
                <w:iCs/>
                <w:lang w:val="en"/>
              </w:rPr>
              <w:t>C. visit</w:t>
            </w:r>
          </w:p>
        </w:tc>
        <w:tc>
          <w:tcPr>
            <w:tcW w:w="205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r>
    </w:tbl>
    <w:p>
      <w:pPr>
        <w:autoSpaceDE w:val="0"/>
        <w:autoSpaceDN w:val="0"/>
        <w:adjustRightInd w:val="0"/>
        <w:jc w:val="both"/>
        <w:rPr>
          <w:b/>
          <w:bCs/>
          <w:lang w:val="en"/>
        </w:rPr>
      </w:pPr>
    </w:p>
    <w:p>
      <w:pPr>
        <w:autoSpaceDE w:val="0"/>
        <w:autoSpaceDN w:val="0"/>
        <w:adjustRightInd w:val="0"/>
        <w:jc w:val="both"/>
        <w:rPr>
          <w:b/>
          <w:bCs/>
          <w:lang w:val="en"/>
        </w:rPr>
      </w:pPr>
      <w:r>
        <w:rPr>
          <w:b/>
          <w:bCs/>
          <w:lang w:val="en"/>
        </w:rPr>
        <w:t>PART TWO - VOCABULARY AND GRAMMAR</w:t>
      </w:r>
      <w:r>
        <w:rPr>
          <w:lang w:val="en"/>
        </w:rPr>
        <w:t xml:space="preserve">. </w:t>
      </w:r>
      <w:r>
        <w:rPr>
          <w:b/>
          <w:bCs/>
          <w:lang w:val="en"/>
        </w:rPr>
        <w:t>(0.2 X 30 = 6.0pts)</w:t>
      </w:r>
    </w:p>
    <w:p>
      <w:pPr>
        <w:autoSpaceDE w:val="0"/>
        <w:autoSpaceDN w:val="0"/>
        <w:adjustRightInd w:val="0"/>
        <w:jc w:val="both"/>
        <w:rPr>
          <w:b/>
          <w:bCs/>
          <w:lang w:val="en"/>
        </w:rPr>
      </w:pPr>
      <w:r>
        <w:rPr>
          <w:b/>
          <w:bCs/>
          <w:lang w:val="en"/>
        </w:rPr>
        <w:t>I- Circle the best answer A, B, C or D to complete the sentences: Write A, B, C or D in the box (2.0pts)</w:t>
      </w:r>
    </w:p>
    <w:p>
      <w:pPr>
        <w:autoSpaceDE w:val="0"/>
        <w:autoSpaceDN w:val="0"/>
        <w:adjustRightInd w:val="0"/>
        <w:jc w:val="both"/>
        <w:rPr>
          <w:lang w:val="en"/>
        </w:rPr>
      </w:pPr>
      <w:r>
        <w:rPr>
          <w:lang w:val="en"/>
        </w:rPr>
        <w:t>15. How…………. rice does he want?</w:t>
      </w:r>
    </w:p>
    <w:tbl>
      <w:tblPr>
        <w:tblStyle w:val="4"/>
        <w:tblW w:w="0" w:type="auto"/>
        <w:tblInd w:w="108" w:type="dxa"/>
        <w:tblLayout w:type="fixed"/>
        <w:tblCellMar>
          <w:top w:w="0" w:type="dxa"/>
          <w:left w:w="108" w:type="dxa"/>
          <w:bottom w:w="0" w:type="dxa"/>
          <w:right w:w="108" w:type="dxa"/>
        </w:tblCellMar>
      </w:tblPr>
      <w:tblGrid>
        <w:gridCol w:w="2534"/>
        <w:gridCol w:w="2534"/>
        <w:gridCol w:w="2535"/>
        <w:gridCol w:w="2535"/>
      </w:tblGrid>
      <w:tr>
        <w:tblPrEx>
          <w:tblCellMar>
            <w:top w:w="0" w:type="dxa"/>
            <w:left w:w="108" w:type="dxa"/>
            <w:bottom w:w="0" w:type="dxa"/>
            <w:right w:w="108" w:type="dxa"/>
          </w:tblCellMar>
        </w:tblPrEx>
        <w:trPr>
          <w:trHeight w:val="1" w:hRule="atLeast"/>
        </w:trPr>
        <w:tc>
          <w:tcPr>
            <w:tcW w:w="25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 xml:space="preserve">A. many                          </w:t>
            </w:r>
          </w:p>
        </w:tc>
        <w:tc>
          <w:tcPr>
            <w:tcW w:w="25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 xml:space="preserve">B. much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 xml:space="preserve">C. any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D. about</w:t>
            </w:r>
          </w:p>
        </w:tc>
      </w:tr>
    </w:tbl>
    <w:p>
      <w:pPr>
        <w:tabs>
          <w:tab w:val="left" w:pos="360"/>
          <w:tab w:val="left" w:pos="450"/>
        </w:tabs>
        <w:autoSpaceDE w:val="0"/>
        <w:autoSpaceDN w:val="0"/>
        <w:adjustRightInd w:val="0"/>
        <w:rPr>
          <w:lang w:val="en"/>
        </w:rPr>
      </w:pPr>
      <w:r>
        <w:rPr>
          <w:lang w:val="en"/>
        </w:rPr>
        <w:t>16. Superstitions still________ an important part of life for many people in Vietnam.</w:t>
      </w:r>
    </w:p>
    <w:p>
      <w:pPr>
        <w:numPr>
          <w:ilvl w:val="0"/>
          <w:numId w:val="5"/>
        </w:numPr>
        <w:autoSpaceDE w:val="0"/>
        <w:autoSpaceDN w:val="0"/>
        <w:adjustRightInd w:val="0"/>
        <w:ind w:left="1080"/>
        <w:rPr>
          <w:lang w:val="en"/>
        </w:rPr>
      </w:pPr>
      <w:r>
        <w:rPr>
          <w:lang w:val="en"/>
        </w:rPr>
        <w:t>take</w:t>
      </w:r>
      <w:r>
        <w:rPr>
          <w:lang w:val="en"/>
        </w:rPr>
        <w:tab/>
      </w:r>
      <w:r>
        <w:rPr>
          <w:lang w:val="en"/>
        </w:rPr>
        <w:tab/>
      </w:r>
      <w:r>
        <w:rPr>
          <w:lang w:val="en"/>
        </w:rPr>
        <w:t xml:space="preserve">B. </w:t>
      </w:r>
      <w:r>
        <w:rPr>
          <w:color w:val="92D050"/>
          <w:lang w:val="en"/>
        </w:rPr>
        <w:t>play</w:t>
      </w:r>
      <w:r>
        <w:rPr>
          <w:color w:val="92D050"/>
          <w:lang w:val="en"/>
        </w:rPr>
        <w:tab/>
      </w:r>
      <w:r>
        <w:rPr>
          <w:lang w:val="en"/>
        </w:rPr>
        <w:tab/>
      </w:r>
      <w:r>
        <w:rPr>
          <w:lang w:val="en"/>
        </w:rPr>
        <w:tab/>
      </w:r>
      <w:r>
        <w:rPr>
          <w:lang w:val="en"/>
        </w:rPr>
        <w:t>C. do</w:t>
      </w:r>
      <w:r>
        <w:rPr>
          <w:lang w:val="en"/>
        </w:rPr>
        <w:tab/>
      </w:r>
      <w:r>
        <w:rPr>
          <w:lang w:val="en"/>
        </w:rPr>
        <w:tab/>
      </w:r>
      <w:r>
        <w:rPr>
          <w:lang w:val="en"/>
        </w:rPr>
        <w:tab/>
      </w:r>
      <w:r>
        <w:rPr>
          <w:lang w:val="en"/>
        </w:rPr>
        <w:t>D. give</w:t>
      </w:r>
    </w:p>
    <w:p>
      <w:pPr>
        <w:autoSpaceDE w:val="0"/>
        <w:autoSpaceDN w:val="0"/>
        <w:adjustRightInd w:val="0"/>
        <w:ind w:right="-1260"/>
        <w:rPr>
          <w:spacing w:val="-7"/>
          <w:lang w:val="en"/>
        </w:rPr>
      </w:pPr>
      <w:r>
        <w:rPr>
          <w:lang w:val="en"/>
        </w:rPr>
        <w:t xml:space="preserve">17. </w:t>
      </w:r>
      <w:r>
        <w:rPr>
          <w:spacing w:val="-7"/>
          <w:lang w:val="en"/>
        </w:rPr>
        <w:t>Educated women are likely to get __________ jobs and become more important at home.</w:t>
      </w:r>
    </w:p>
    <w:p>
      <w:pPr>
        <w:autoSpaceDE w:val="0"/>
        <w:autoSpaceDN w:val="0"/>
        <w:adjustRightInd w:val="0"/>
        <w:ind w:right="-1260" w:firstLine="720"/>
        <w:rPr>
          <w:spacing w:val="-7"/>
          <w:lang w:val="en"/>
        </w:rPr>
      </w:pPr>
      <w:r>
        <w:rPr>
          <w:spacing w:val="-7"/>
          <w:lang w:val="en"/>
        </w:rPr>
        <w:t>A. well-trained</w:t>
      </w:r>
      <w:r>
        <w:rPr>
          <w:spacing w:val="-7"/>
          <w:lang w:val="en"/>
        </w:rPr>
        <w:tab/>
      </w:r>
      <w:r>
        <w:rPr>
          <w:spacing w:val="-7"/>
          <w:lang w:val="en"/>
        </w:rPr>
        <w:tab/>
      </w:r>
      <w:r>
        <w:rPr>
          <w:spacing w:val="-7"/>
          <w:lang w:val="en"/>
        </w:rPr>
        <w:t xml:space="preserve">B. </w:t>
      </w:r>
      <w:r>
        <w:rPr>
          <w:color w:val="92D050"/>
          <w:spacing w:val="-7"/>
          <w:lang w:val="en"/>
        </w:rPr>
        <w:t>well-paid</w:t>
      </w:r>
      <w:r>
        <w:rPr>
          <w:spacing w:val="-7"/>
          <w:lang w:val="en"/>
        </w:rPr>
        <w:tab/>
      </w:r>
      <w:r>
        <w:rPr>
          <w:spacing w:val="-7"/>
          <w:lang w:val="en"/>
        </w:rPr>
        <w:tab/>
      </w:r>
      <w:r>
        <w:rPr>
          <w:spacing w:val="-7"/>
          <w:lang w:val="en"/>
        </w:rPr>
        <w:t>C. well-prepared</w:t>
      </w:r>
      <w:r>
        <w:rPr>
          <w:spacing w:val="-7"/>
          <w:lang w:val="en"/>
        </w:rPr>
        <w:tab/>
      </w:r>
      <w:r>
        <w:rPr>
          <w:spacing w:val="-7"/>
          <w:lang w:val="en"/>
        </w:rPr>
        <w:tab/>
      </w:r>
      <w:r>
        <w:rPr>
          <w:spacing w:val="-7"/>
          <w:lang w:val="en"/>
        </w:rPr>
        <w:t>D. well-educated</w:t>
      </w:r>
    </w:p>
    <w:p>
      <w:pPr>
        <w:autoSpaceDE w:val="0"/>
        <w:autoSpaceDN w:val="0"/>
        <w:adjustRightInd w:val="0"/>
        <w:rPr>
          <w:lang w:val="en"/>
        </w:rPr>
      </w:pPr>
      <w:r>
        <w:rPr>
          <w:lang w:val="en"/>
        </w:rPr>
        <w:t>18. Some people think that married women ________ pursue a career.</w:t>
      </w:r>
    </w:p>
    <w:p>
      <w:pPr>
        <w:autoSpaceDE w:val="0"/>
        <w:autoSpaceDN w:val="0"/>
        <w:adjustRightInd w:val="0"/>
        <w:rPr>
          <w:lang w:val="en"/>
        </w:rPr>
      </w:pPr>
      <w:r>
        <w:rPr>
          <w:lang w:val="en"/>
        </w:rPr>
        <w:tab/>
      </w:r>
      <w:r>
        <w:rPr>
          <w:lang w:val="en"/>
        </w:rPr>
        <w:t xml:space="preserve">A. </w:t>
      </w:r>
      <w:r>
        <w:rPr>
          <w:color w:val="92D050"/>
          <w:lang w:val="en"/>
        </w:rPr>
        <w:t>shouldn’t</w:t>
      </w:r>
      <w:r>
        <w:rPr>
          <w:lang w:val="en"/>
        </w:rPr>
        <w:tab/>
      </w:r>
      <w:r>
        <w:rPr>
          <w:lang w:val="en"/>
        </w:rPr>
        <w:tab/>
      </w:r>
      <w:r>
        <w:rPr>
          <w:lang w:val="en"/>
        </w:rPr>
        <w:t>B. might not</w:t>
      </w:r>
      <w:r>
        <w:rPr>
          <w:lang w:val="en"/>
        </w:rPr>
        <w:tab/>
      </w:r>
      <w:r>
        <w:rPr>
          <w:lang w:val="en"/>
        </w:rPr>
        <w:tab/>
      </w:r>
      <w:r>
        <w:rPr>
          <w:lang w:val="en"/>
        </w:rPr>
        <w:t>C. mustn’t</w:t>
      </w:r>
      <w:r>
        <w:rPr>
          <w:lang w:val="en"/>
        </w:rPr>
        <w:tab/>
      </w:r>
      <w:r>
        <w:rPr>
          <w:lang w:val="en"/>
        </w:rPr>
        <w:tab/>
      </w:r>
      <w:r>
        <w:rPr>
          <w:lang w:val="en"/>
        </w:rPr>
        <w:t>D. may not</w:t>
      </w:r>
    </w:p>
    <w:p>
      <w:pPr>
        <w:autoSpaceDE w:val="0"/>
        <w:autoSpaceDN w:val="0"/>
        <w:adjustRightInd w:val="0"/>
        <w:rPr>
          <w:lang w:val="en"/>
        </w:rPr>
      </w:pPr>
      <w:r>
        <w:rPr>
          <w:lang w:val="en"/>
        </w:rPr>
        <w:t>19. You ________ pick those flowers. Don’t you see the sign?</w:t>
      </w:r>
    </w:p>
    <w:p>
      <w:pPr>
        <w:autoSpaceDE w:val="0"/>
        <w:autoSpaceDN w:val="0"/>
        <w:adjustRightInd w:val="0"/>
        <w:rPr>
          <w:lang w:val="en"/>
        </w:rPr>
      </w:pPr>
      <w:r>
        <w:rPr>
          <w:lang w:val="en"/>
        </w:rPr>
        <w:tab/>
      </w:r>
      <w:r>
        <w:rPr>
          <w:lang w:val="en"/>
        </w:rPr>
        <w:t>A. can’t</w:t>
      </w:r>
      <w:r>
        <w:rPr>
          <w:lang w:val="en"/>
        </w:rPr>
        <w:tab/>
      </w:r>
      <w:r>
        <w:rPr>
          <w:lang w:val="en"/>
        </w:rPr>
        <w:tab/>
      </w:r>
      <w:r>
        <w:rPr>
          <w:lang w:val="en"/>
        </w:rPr>
        <w:tab/>
      </w:r>
      <w:r>
        <w:rPr>
          <w:lang w:val="en"/>
        </w:rPr>
        <w:t>B. don’t need to</w:t>
      </w:r>
      <w:r>
        <w:rPr>
          <w:lang w:val="en"/>
        </w:rPr>
        <w:tab/>
      </w:r>
      <w:r>
        <w:rPr>
          <w:lang w:val="en"/>
        </w:rPr>
        <w:tab/>
      </w:r>
      <w:r>
        <w:rPr>
          <w:lang w:val="en"/>
        </w:rPr>
        <w:t xml:space="preserve">C. </w:t>
      </w:r>
      <w:r>
        <w:rPr>
          <w:color w:val="92D050"/>
          <w:lang w:val="en"/>
        </w:rPr>
        <w:t>mustn’t</w:t>
      </w:r>
      <w:r>
        <w:rPr>
          <w:lang w:val="en"/>
        </w:rPr>
        <w:tab/>
      </w:r>
      <w:r>
        <w:rPr>
          <w:lang w:val="en"/>
        </w:rPr>
        <w:tab/>
      </w:r>
      <w:r>
        <w:rPr>
          <w:lang w:val="en"/>
        </w:rPr>
        <w:t>D. needn’t</w:t>
      </w:r>
    </w:p>
    <w:p>
      <w:pPr>
        <w:autoSpaceDE w:val="0"/>
        <w:autoSpaceDN w:val="0"/>
        <w:adjustRightInd w:val="0"/>
        <w:jc w:val="both"/>
        <w:rPr>
          <w:lang w:val="en"/>
        </w:rPr>
      </w:pPr>
      <w:r>
        <w:rPr>
          <w:lang w:val="en"/>
        </w:rPr>
        <w:t>20. What……….…going by bike to the pagoda?</w:t>
      </w:r>
    </w:p>
    <w:tbl>
      <w:tblPr>
        <w:tblStyle w:val="4"/>
        <w:tblW w:w="0" w:type="auto"/>
        <w:tblInd w:w="108" w:type="dxa"/>
        <w:tblLayout w:type="fixed"/>
        <w:tblCellMar>
          <w:top w:w="0" w:type="dxa"/>
          <w:left w:w="108" w:type="dxa"/>
          <w:bottom w:w="0" w:type="dxa"/>
          <w:right w:w="108" w:type="dxa"/>
        </w:tblCellMar>
      </w:tblPr>
      <w:tblGrid>
        <w:gridCol w:w="2534"/>
        <w:gridCol w:w="2534"/>
        <w:gridCol w:w="2535"/>
        <w:gridCol w:w="2535"/>
      </w:tblGrid>
      <w:tr>
        <w:tblPrEx>
          <w:tblCellMar>
            <w:top w:w="0" w:type="dxa"/>
            <w:left w:w="108" w:type="dxa"/>
            <w:bottom w:w="0" w:type="dxa"/>
            <w:right w:w="108" w:type="dxa"/>
          </w:tblCellMar>
        </w:tblPrEx>
        <w:trPr>
          <w:trHeight w:val="1" w:hRule="atLeast"/>
        </w:trPr>
        <w:tc>
          <w:tcPr>
            <w:tcW w:w="25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 xml:space="preserve">A. there               </w:t>
            </w:r>
          </w:p>
        </w:tc>
        <w:tc>
          <w:tcPr>
            <w:tcW w:w="25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 xml:space="preserve">B. sport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 xml:space="preserve">C. about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D. time</w:t>
            </w:r>
          </w:p>
        </w:tc>
      </w:tr>
    </w:tbl>
    <w:p>
      <w:pPr>
        <w:tabs>
          <w:tab w:val="left" w:pos="284"/>
          <w:tab w:val="left" w:pos="2910"/>
          <w:tab w:val="left" w:pos="2977"/>
          <w:tab w:val="left" w:pos="5720"/>
          <w:tab w:val="left" w:pos="8450"/>
        </w:tabs>
        <w:autoSpaceDE w:val="0"/>
        <w:autoSpaceDN w:val="0"/>
        <w:adjustRightInd w:val="0"/>
        <w:rPr>
          <w:lang w:val="en"/>
        </w:rPr>
      </w:pPr>
      <w:r>
        <w:rPr>
          <w:lang w:val="en"/>
        </w:rPr>
        <w:t>21. When _______ bride wears “something old”, it reminds her of her family and ________ past.</w:t>
      </w:r>
    </w:p>
    <w:p>
      <w:pPr>
        <w:tabs>
          <w:tab w:val="left" w:pos="284"/>
          <w:tab w:val="left" w:pos="720"/>
        </w:tabs>
        <w:autoSpaceDE w:val="0"/>
        <w:autoSpaceDN w:val="0"/>
        <w:adjustRightInd w:val="0"/>
        <w:rPr>
          <w:color w:val="92D050"/>
          <w:lang w:val="en"/>
        </w:rPr>
      </w:pPr>
      <w:r>
        <w:rPr>
          <w:lang w:val="en"/>
        </w:rPr>
        <w:tab/>
      </w:r>
      <w:r>
        <w:rPr>
          <w:lang w:val="en"/>
        </w:rPr>
        <w:tab/>
      </w:r>
      <w:r>
        <w:rPr>
          <w:lang w:val="en"/>
        </w:rPr>
        <w:t>A. an / a</w:t>
      </w:r>
      <w:r>
        <w:rPr>
          <w:lang w:val="en"/>
        </w:rPr>
        <w:tab/>
      </w:r>
      <w:r>
        <w:rPr>
          <w:lang w:val="en"/>
        </w:rPr>
        <w:tab/>
      </w:r>
      <w:r>
        <w:rPr>
          <w:lang w:val="en"/>
        </w:rPr>
        <w:t>B. a / a</w:t>
      </w:r>
      <w:r>
        <w:rPr>
          <w:lang w:val="en"/>
        </w:rPr>
        <w:tab/>
      </w:r>
      <w:r>
        <w:rPr>
          <w:lang w:val="en"/>
        </w:rPr>
        <w:t xml:space="preserve"> </w:t>
      </w:r>
      <w:r>
        <w:rPr>
          <w:lang w:val="en"/>
        </w:rPr>
        <w:tab/>
      </w:r>
      <w:r>
        <w:rPr>
          <w:lang w:val="en"/>
        </w:rPr>
        <w:tab/>
      </w:r>
      <w:r>
        <w:rPr>
          <w:lang w:val="en"/>
        </w:rPr>
        <w:t>C. the / the</w:t>
      </w:r>
      <w:r>
        <w:rPr>
          <w:lang w:val="en"/>
        </w:rPr>
        <w:tab/>
      </w:r>
      <w:r>
        <w:rPr>
          <w:lang w:val="en"/>
        </w:rPr>
        <w:tab/>
      </w:r>
      <w:r>
        <w:rPr>
          <w:lang w:val="en"/>
        </w:rPr>
        <w:t xml:space="preserve">D. </w:t>
      </w:r>
      <w:r>
        <w:rPr>
          <w:color w:val="92D050"/>
          <w:lang w:val="en"/>
        </w:rPr>
        <w:t>a / the</w:t>
      </w:r>
    </w:p>
    <w:p>
      <w:pPr>
        <w:tabs>
          <w:tab w:val="left" w:pos="360"/>
          <w:tab w:val="left" w:pos="450"/>
        </w:tabs>
        <w:autoSpaceDE w:val="0"/>
        <w:autoSpaceDN w:val="0"/>
        <w:adjustRightInd w:val="0"/>
        <w:rPr>
          <w:lang w:val="en"/>
        </w:rPr>
      </w:pPr>
      <w:r>
        <w:rPr>
          <w:lang w:val="en"/>
        </w:rPr>
        <w:t xml:space="preserve">22. This ceremony is known under </w:t>
      </w:r>
      <w:r>
        <w:rPr>
          <w:u w:val="single"/>
          <w:lang w:val="en"/>
        </w:rPr>
        <w:t>different</w:t>
      </w:r>
      <w:r>
        <w:rPr>
          <w:lang w:val="en"/>
        </w:rPr>
        <w:t xml:space="preserve"> names.</w:t>
      </w:r>
    </w:p>
    <w:p>
      <w:pPr>
        <w:numPr>
          <w:ilvl w:val="0"/>
          <w:numId w:val="5"/>
        </w:numPr>
        <w:tabs>
          <w:tab w:val="left" w:pos="360"/>
          <w:tab w:val="left" w:pos="450"/>
        </w:tabs>
        <w:autoSpaceDE w:val="0"/>
        <w:autoSpaceDN w:val="0"/>
        <w:adjustRightInd w:val="0"/>
        <w:ind w:left="1080"/>
        <w:rPr>
          <w:lang w:val="en"/>
        </w:rPr>
      </w:pPr>
      <w:r>
        <w:rPr>
          <w:lang w:val="en"/>
        </w:rPr>
        <w:t>clever</w:t>
      </w:r>
      <w:r>
        <w:rPr>
          <w:lang w:val="en"/>
        </w:rPr>
        <w:tab/>
      </w:r>
      <w:r>
        <w:rPr>
          <w:lang w:val="en"/>
        </w:rPr>
        <w:tab/>
      </w:r>
      <w:r>
        <w:rPr>
          <w:lang w:val="en"/>
        </w:rPr>
        <w:t>B. fortunate</w:t>
      </w:r>
      <w:r>
        <w:rPr>
          <w:lang w:val="en"/>
        </w:rPr>
        <w:tab/>
      </w:r>
      <w:r>
        <w:rPr>
          <w:lang w:val="en"/>
        </w:rPr>
        <w:tab/>
      </w:r>
      <w:r>
        <w:rPr>
          <w:lang w:val="en"/>
        </w:rPr>
        <w:t>C. traditional</w:t>
      </w:r>
      <w:r>
        <w:rPr>
          <w:lang w:val="en"/>
        </w:rPr>
        <w:tab/>
      </w:r>
      <w:r>
        <w:rPr>
          <w:lang w:val="en"/>
        </w:rPr>
        <w:tab/>
      </w:r>
      <w:r>
        <w:rPr>
          <w:lang w:val="en"/>
        </w:rPr>
        <w:t xml:space="preserve">D. </w:t>
      </w:r>
      <w:r>
        <w:rPr>
          <w:color w:val="92D050"/>
          <w:lang w:val="en"/>
        </w:rPr>
        <w:t>numerous</w:t>
      </w:r>
    </w:p>
    <w:p>
      <w:pPr>
        <w:autoSpaceDE w:val="0"/>
        <w:autoSpaceDN w:val="0"/>
        <w:adjustRightInd w:val="0"/>
        <w:jc w:val="both"/>
        <w:rPr>
          <w:lang w:val="en"/>
        </w:rPr>
      </w:pPr>
      <w:r>
        <w:rPr>
          <w:lang w:val="en"/>
        </w:rPr>
        <w:t>23. I don’t have………….apples but I have………….oranges.</w:t>
      </w:r>
    </w:p>
    <w:tbl>
      <w:tblPr>
        <w:tblStyle w:val="4"/>
        <w:tblW w:w="0" w:type="auto"/>
        <w:tblInd w:w="108" w:type="dxa"/>
        <w:tblLayout w:type="fixed"/>
        <w:tblCellMar>
          <w:top w:w="0" w:type="dxa"/>
          <w:left w:w="108" w:type="dxa"/>
          <w:bottom w:w="0" w:type="dxa"/>
          <w:right w:w="108" w:type="dxa"/>
        </w:tblCellMar>
      </w:tblPr>
      <w:tblGrid>
        <w:gridCol w:w="2534"/>
        <w:gridCol w:w="2534"/>
        <w:gridCol w:w="2535"/>
        <w:gridCol w:w="2535"/>
      </w:tblGrid>
      <w:tr>
        <w:tblPrEx>
          <w:tblCellMar>
            <w:top w:w="0" w:type="dxa"/>
            <w:left w:w="108" w:type="dxa"/>
            <w:bottom w:w="0" w:type="dxa"/>
            <w:right w:w="108" w:type="dxa"/>
          </w:tblCellMar>
        </w:tblPrEx>
        <w:trPr>
          <w:trHeight w:val="1" w:hRule="atLeast"/>
        </w:trPr>
        <w:tc>
          <w:tcPr>
            <w:tcW w:w="25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 xml:space="preserve">A. any- any                    </w:t>
            </w:r>
          </w:p>
        </w:tc>
        <w:tc>
          <w:tcPr>
            <w:tcW w:w="25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 xml:space="preserve">B. some- any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 xml:space="preserve">C. some- some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D. any- some</w:t>
            </w:r>
          </w:p>
        </w:tc>
      </w:tr>
    </w:tbl>
    <w:p>
      <w:pPr>
        <w:autoSpaceDE w:val="0"/>
        <w:autoSpaceDN w:val="0"/>
        <w:adjustRightInd w:val="0"/>
        <w:jc w:val="both"/>
        <w:rPr>
          <w:lang w:val="en"/>
        </w:rPr>
      </w:pPr>
      <w:r>
        <w:rPr>
          <w:lang w:val="en"/>
        </w:rPr>
        <w:t>24. Don’t throw trash into the river. It……….…water</w:t>
      </w:r>
    </w:p>
    <w:tbl>
      <w:tblPr>
        <w:tblStyle w:val="4"/>
        <w:tblW w:w="0" w:type="auto"/>
        <w:tblInd w:w="108" w:type="dxa"/>
        <w:tblLayout w:type="fixed"/>
        <w:tblCellMar>
          <w:top w:w="0" w:type="dxa"/>
          <w:left w:w="108" w:type="dxa"/>
          <w:bottom w:w="0" w:type="dxa"/>
          <w:right w:w="108" w:type="dxa"/>
        </w:tblCellMar>
      </w:tblPr>
      <w:tblGrid>
        <w:gridCol w:w="2534"/>
        <w:gridCol w:w="2534"/>
        <w:gridCol w:w="2535"/>
        <w:gridCol w:w="2535"/>
      </w:tblGrid>
      <w:tr>
        <w:tblPrEx>
          <w:tblCellMar>
            <w:top w:w="0" w:type="dxa"/>
            <w:left w:w="108" w:type="dxa"/>
            <w:bottom w:w="0" w:type="dxa"/>
            <w:right w:w="108" w:type="dxa"/>
          </w:tblCellMar>
        </w:tblPrEx>
        <w:trPr>
          <w:trHeight w:val="1" w:hRule="atLeast"/>
        </w:trPr>
        <w:tc>
          <w:tcPr>
            <w:tcW w:w="25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 xml:space="preserve">A. plows                </w:t>
            </w:r>
          </w:p>
        </w:tc>
        <w:tc>
          <w:tcPr>
            <w:tcW w:w="25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 xml:space="preserve">B. saves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 xml:space="preserve">C. damages               </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D. pollutes</w:t>
            </w:r>
          </w:p>
        </w:tc>
      </w:tr>
    </w:tbl>
    <w:p>
      <w:pPr>
        <w:autoSpaceDE w:val="0"/>
        <w:autoSpaceDN w:val="0"/>
        <w:adjustRightInd w:val="0"/>
        <w:jc w:val="both"/>
        <w:rPr>
          <w:b/>
          <w:bCs/>
          <w:lang w:val="en"/>
        </w:rPr>
      </w:pPr>
      <w:r>
        <w:rPr>
          <w:b/>
          <w:bCs/>
          <w:lang w:val="en"/>
        </w:rPr>
        <w:t>II. Write the correct form of the words given in capital letters write the answers in the box (2.0pts)</w:t>
      </w:r>
    </w:p>
    <w:p>
      <w:pPr>
        <w:autoSpaceDE w:val="0"/>
        <w:autoSpaceDN w:val="0"/>
        <w:adjustRightInd w:val="0"/>
        <w:jc w:val="both"/>
        <w:rPr>
          <w:lang w:val="en"/>
        </w:rPr>
      </w:pPr>
      <w:r>
        <w:rPr>
          <w:lang w:val="en"/>
        </w:rPr>
        <w:t>25. Her birthday is on the……</w:t>
      </w:r>
      <w:r>
        <w:rPr>
          <w:b/>
          <w:bCs/>
          <w:lang w:val="en"/>
        </w:rPr>
        <w:t xml:space="preserve">twentieth </w:t>
      </w:r>
      <w:r>
        <w:rPr>
          <w:lang w:val="en"/>
        </w:rPr>
        <w:t xml:space="preserve">….…of September.                                    </w:t>
      </w:r>
      <w:r>
        <w:rPr>
          <w:b/>
          <w:bCs/>
          <w:lang w:val="en"/>
        </w:rPr>
        <w:t>(TWENTY)</w:t>
      </w:r>
    </w:p>
    <w:p>
      <w:pPr>
        <w:autoSpaceDE w:val="0"/>
        <w:autoSpaceDN w:val="0"/>
        <w:adjustRightInd w:val="0"/>
        <w:jc w:val="both"/>
        <w:rPr>
          <w:b/>
          <w:bCs/>
          <w:lang w:val="en"/>
        </w:rPr>
      </w:pPr>
      <w:r>
        <w:rPr>
          <w:lang w:val="en"/>
        </w:rPr>
        <w:t>26. There are five…</w:t>
      </w:r>
      <w:r>
        <w:rPr>
          <w:b/>
          <w:bCs/>
          <w:lang w:val="en"/>
        </w:rPr>
        <w:t>knives</w:t>
      </w:r>
      <w:r>
        <w:rPr>
          <w:lang w:val="en"/>
        </w:rPr>
        <w:t>….……in the kitchen.</w:t>
      </w:r>
      <w:r>
        <w:rPr>
          <w:b/>
          <w:bCs/>
          <w:lang w:val="en"/>
        </w:rPr>
        <w:t xml:space="preserve">                                               (KNIFE)</w:t>
      </w:r>
    </w:p>
    <w:p>
      <w:pPr>
        <w:autoSpaceDE w:val="0"/>
        <w:autoSpaceDN w:val="0"/>
        <w:adjustRightInd w:val="0"/>
        <w:jc w:val="both"/>
        <w:rPr>
          <w:lang w:val="en"/>
        </w:rPr>
      </w:pPr>
      <w:r>
        <w:rPr>
          <w:lang w:val="en"/>
        </w:rPr>
        <w:t>27. There are a lot of interesting…</w:t>
      </w:r>
      <w:r>
        <w:rPr>
          <w:b/>
          <w:bCs/>
          <w:lang w:val="en"/>
        </w:rPr>
        <w:t>activities</w:t>
      </w:r>
      <w:r>
        <w:rPr>
          <w:lang w:val="en"/>
        </w:rPr>
        <w:t xml:space="preserve">….……in the summer.                       </w:t>
      </w:r>
      <w:r>
        <w:rPr>
          <w:b/>
          <w:bCs/>
          <w:lang w:val="en"/>
        </w:rPr>
        <w:t>(ACT)</w:t>
      </w:r>
    </w:p>
    <w:p>
      <w:pPr>
        <w:autoSpaceDE w:val="0"/>
        <w:autoSpaceDN w:val="0"/>
        <w:adjustRightInd w:val="0"/>
        <w:rPr>
          <w:lang w:val="en"/>
        </w:rPr>
      </w:pPr>
      <w:r>
        <w:rPr>
          <w:lang w:val="en"/>
        </w:rPr>
        <w:t>28.  It was the bird’s first _______</w:t>
      </w:r>
      <w:r>
        <w:rPr>
          <w:b/>
          <w:bCs/>
          <w:lang w:val="en"/>
        </w:rPr>
        <w:t>flight</w:t>
      </w:r>
      <w:r>
        <w:rPr>
          <w:lang w:val="en"/>
        </w:rPr>
        <w:t>_____________ from the nest.</w:t>
      </w:r>
      <w:r>
        <w:rPr>
          <w:lang w:val="en"/>
        </w:rPr>
        <w:tab/>
      </w:r>
      <w:r>
        <w:rPr>
          <w:lang w:val="en"/>
        </w:rPr>
        <w:tab/>
      </w:r>
      <w:r>
        <w:rPr>
          <w:b/>
          <w:bCs/>
          <w:lang w:val="en"/>
        </w:rPr>
        <w:t xml:space="preserve"> FLY</w:t>
      </w:r>
    </w:p>
    <w:p>
      <w:pPr>
        <w:autoSpaceDE w:val="0"/>
        <w:autoSpaceDN w:val="0"/>
        <w:adjustRightInd w:val="0"/>
        <w:rPr>
          <w:lang w:val="en"/>
        </w:rPr>
      </w:pPr>
      <w:r>
        <w:rPr>
          <w:lang w:val="en"/>
        </w:rPr>
        <w:t>29. Yesterday we spent a ________</w:t>
      </w:r>
      <w:r>
        <w:rPr>
          <w:b/>
          <w:bCs/>
          <w:lang w:val="en"/>
        </w:rPr>
        <w:t>peaceful</w:t>
      </w:r>
      <w:r>
        <w:rPr>
          <w:lang w:val="en"/>
        </w:rPr>
        <w:t>____________ afternoon by the river.</w:t>
      </w:r>
      <w:r>
        <w:rPr>
          <w:b/>
          <w:bCs/>
          <w:lang w:val="en"/>
        </w:rPr>
        <w:t xml:space="preserve"> PEACE</w:t>
      </w:r>
    </w:p>
    <w:p>
      <w:pPr>
        <w:autoSpaceDE w:val="0"/>
        <w:autoSpaceDN w:val="0"/>
        <w:adjustRightInd w:val="0"/>
        <w:jc w:val="both"/>
        <w:rPr>
          <w:b/>
          <w:bCs/>
          <w:lang w:val="en"/>
        </w:rPr>
      </w:pPr>
      <w:r>
        <w:rPr>
          <w:lang w:val="en"/>
        </w:rPr>
        <w:t>30. They often play sports. They are very…….</w:t>
      </w:r>
      <w:r>
        <w:rPr>
          <w:b/>
          <w:bCs/>
          <w:lang w:val="en"/>
        </w:rPr>
        <w:t>sporty</w:t>
      </w:r>
      <w:r>
        <w:rPr>
          <w:lang w:val="en"/>
        </w:rPr>
        <w:t xml:space="preserve">……                               </w:t>
      </w:r>
      <w:r>
        <w:rPr>
          <w:b/>
          <w:bCs/>
          <w:lang w:val="en"/>
        </w:rPr>
        <w:t>(SPORT)</w:t>
      </w:r>
    </w:p>
    <w:p>
      <w:pPr>
        <w:autoSpaceDE w:val="0"/>
        <w:autoSpaceDN w:val="0"/>
        <w:adjustRightInd w:val="0"/>
        <w:rPr>
          <w:lang w:val="en"/>
        </w:rPr>
      </w:pPr>
      <w:r>
        <w:rPr>
          <w:lang w:val="en"/>
        </w:rPr>
        <w:t>31. She’s a good student but she lacks _________</w:t>
      </w:r>
      <w:r>
        <w:rPr>
          <w:b/>
          <w:bCs/>
          <w:lang w:val="en"/>
        </w:rPr>
        <w:t>confidence</w:t>
      </w:r>
      <w:r>
        <w:rPr>
          <w:lang w:val="en"/>
        </w:rPr>
        <w:t xml:space="preserve">___________ . </w:t>
      </w:r>
      <w:r>
        <w:rPr>
          <w:b/>
          <w:bCs/>
          <w:lang w:val="en"/>
        </w:rPr>
        <w:t>CONFIDENT</w:t>
      </w:r>
    </w:p>
    <w:p>
      <w:pPr>
        <w:autoSpaceDE w:val="0"/>
        <w:autoSpaceDN w:val="0"/>
        <w:adjustRightInd w:val="0"/>
        <w:rPr>
          <w:lang w:val="en"/>
        </w:rPr>
      </w:pPr>
      <w:r>
        <w:rPr>
          <w:lang w:val="en"/>
        </w:rPr>
        <w:t xml:space="preserve">32. Stephen Biko was an </w:t>
      </w:r>
      <w:r>
        <w:rPr>
          <w:b/>
          <w:bCs/>
          <w:lang w:val="en"/>
        </w:rPr>
        <w:t xml:space="preserve">energetic </w:t>
      </w:r>
      <w:r>
        <w:rPr>
          <w:lang w:val="en"/>
        </w:rPr>
        <w:t xml:space="preserve"> supporter of the peace movement. </w:t>
      </w:r>
      <w:r>
        <w:rPr>
          <w:b/>
          <w:bCs/>
          <w:lang w:val="en"/>
        </w:rPr>
        <w:t>ENERGY</w:t>
      </w:r>
    </w:p>
    <w:p>
      <w:pPr>
        <w:autoSpaceDE w:val="0"/>
        <w:autoSpaceDN w:val="0"/>
        <w:adjustRightInd w:val="0"/>
        <w:jc w:val="both"/>
        <w:rPr>
          <w:b/>
          <w:bCs/>
          <w:lang w:val="en"/>
        </w:rPr>
      </w:pPr>
      <w:r>
        <w:rPr>
          <w:lang w:val="en"/>
        </w:rPr>
        <w:t>33. In my…</w:t>
      </w:r>
      <w:r>
        <w:rPr>
          <w:b/>
          <w:bCs/>
          <w:lang w:val="en"/>
        </w:rPr>
        <w:t>neighborhood</w:t>
      </w:r>
      <w:r>
        <w:rPr>
          <w:lang w:val="en"/>
        </w:rPr>
        <w:t xml:space="preserve">…….…, there is a market, a clinic, a post office and a supermarket. </w:t>
      </w:r>
      <w:r>
        <w:rPr>
          <w:b/>
          <w:bCs/>
          <w:lang w:val="en"/>
        </w:rPr>
        <w:t>(NEIGHBOR)</w:t>
      </w:r>
    </w:p>
    <w:p>
      <w:pPr>
        <w:autoSpaceDE w:val="0"/>
        <w:autoSpaceDN w:val="0"/>
        <w:adjustRightInd w:val="0"/>
        <w:jc w:val="both"/>
        <w:rPr>
          <w:b/>
          <w:bCs/>
          <w:lang w:val="en"/>
        </w:rPr>
      </w:pPr>
      <w:r>
        <w:rPr>
          <w:lang w:val="en"/>
        </w:rPr>
        <w:t>34. Air…….</w:t>
      </w:r>
      <w:r>
        <w:rPr>
          <w:b/>
          <w:bCs/>
          <w:lang w:val="en"/>
        </w:rPr>
        <w:t>pollution</w:t>
      </w:r>
      <w:r>
        <w:rPr>
          <w:lang w:val="en"/>
        </w:rPr>
        <w:t xml:space="preserve">……is a big problem in the big cities.                                 </w:t>
      </w:r>
      <w:r>
        <w:rPr>
          <w:b/>
          <w:bCs/>
          <w:lang w:val="en"/>
        </w:rPr>
        <w:t>(POLLUTE)</w:t>
      </w:r>
    </w:p>
    <w:p>
      <w:pPr>
        <w:autoSpaceDE w:val="0"/>
        <w:autoSpaceDN w:val="0"/>
        <w:adjustRightInd w:val="0"/>
        <w:jc w:val="both"/>
        <w:rPr>
          <w:b/>
          <w:bCs/>
          <w:lang w:val="en"/>
        </w:rPr>
      </w:pPr>
    </w:p>
    <w:p>
      <w:pPr>
        <w:autoSpaceDE w:val="0"/>
        <w:autoSpaceDN w:val="0"/>
        <w:adjustRightInd w:val="0"/>
        <w:jc w:val="both"/>
        <w:rPr>
          <w:b/>
          <w:bCs/>
          <w:lang w:val="en"/>
        </w:rPr>
      </w:pPr>
      <w:r>
        <w:rPr>
          <w:b/>
          <w:bCs/>
          <w:lang w:val="en"/>
        </w:rPr>
        <w:t>III. Give the correct form of the verbs in brackets. Give your answers in the space provided. (1.0pts)</w:t>
      </w:r>
    </w:p>
    <w:p>
      <w:pPr>
        <w:autoSpaceDE w:val="0"/>
        <w:autoSpaceDN w:val="0"/>
        <w:adjustRightInd w:val="0"/>
        <w:jc w:val="both"/>
        <w:rPr>
          <w:lang w:val="en"/>
        </w:rPr>
      </w:pPr>
      <w:r>
        <w:rPr>
          <w:lang w:val="en"/>
        </w:rPr>
        <w:t xml:space="preserve">35. How long you ( wait ) . . .  </w:t>
      </w:r>
      <w:r>
        <w:rPr>
          <w:b/>
          <w:bCs/>
          <w:lang w:val="en"/>
        </w:rPr>
        <w:t>have you waited</w:t>
      </w:r>
      <w:r>
        <w:rPr>
          <w:lang w:val="en"/>
        </w:rPr>
        <w:t>. . ………. . . .. . . . for me? – Just a few minutes.</w:t>
      </w:r>
    </w:p>
    <w:p>
      <w:pPr>
        <w:autoSpaceDE w:val="0"/>
        <w:autoSpaceDN w:val="0"/>
        <w:adjustRightInd w:val="0"/>
        <w:jc w:val="both"/>
        <w:rPr>
          <w:lang w:val="en"/>
        </w:rPr>
      </w:pPr>
      <w:r>
        <w:rPr>
          <w:lang w:val="en"/>
        </w:rPr>
        <w:t>36. What  you ( do ) . . .  . .</w:t>
      </w:r>
      <w:r>
        <w:rPr>
          <w:b/>
          <w:bCs/>
          <w:lang w:val="en"/>
        </w:rPr>
        <w:t>did you do</w:t>
      </w:r>
      <w:r>
        <w:rPr>
          <w:lang w:val="en"/>
        </w:rPr>
        <w:t xml:space="preserve"> . . . …….... . . . after you ( go ) . . ……</w:t>
      </w:r>
      <w:r>
        <w:rPr>
          <w:b/>
          <w:bCs/>
          <w:lang w:val="en"/>
        </w:rPr>
        <w:t>had gone</w:t>
      </w:r>
      <w:r>
        <w:rPr>
          <w:lang w:val="en"/>
        </w:rPr>
        <w:t xml:space="preserve">  . . . . . .. . . . home yesterday?</w:t>
      </w:r>
    </w:p>
    <w:p>
      <w:pPr>
        <w:autoSpaceDE w:val="0"/>
        <w:autoSpaceDN w:val="0"/>
        <w:adjustRightInd w:val="0"/>
        <w:jc w:val="both"/>
        <w:rPr>
          <w:lang w:val="en"/>
        </w:rPr>
      </w:pPr>
      <w:r>
        <w:rPr>
          <w:lang w:val="en"/>
        </w:rPr>
        <w:t xml:space="preserve">37. He often ( say ) . . .  . . . </w:t>
      </w:r>
      <w:r>
        <w:rPr>
          <w:b/>
          <w:bCs/>
          <w:lang w:val="en"/>
        </w:rPr>
        <w:t>says</w:t>
      </w:r>
      <w:r>
        <w:rPr>
          <w:lang w:val="en"/>
        </w:rPr>
        <w:t xml:space="preserve">. . .. . . . OK when he ( talk ) ..  . . </w:t>
      </w:r>
      <w:r>
        <w:rPr>
          <w:b/>
          <w:bCs/>
          <w:lang w:val="en"/>
        </w:rPr>
        <w:t>talks</w:t>
      </w:r>
      <w:r>
        <w:rPr>
          <w:lang w:val="en"/>
        </w:rPr>
        <w:t>….. . . .. . . . with the guests</w:t>
      </w:r>
    </w:p>
    <w:p>
      <w:pPr>
        <w:autoSpaceDE w:val="0"/>
        <w:autoSpaceDN w:val="0"/>
        <w:adjustRightInd w:val="0"/>
        <w:jc w:val="both"/>
        <w:rPr>
          <w:lang w:val="en"/>
        </w:rPr>
      </w:pPr>
      <w:r>
        <w:rPr>
          <w:lang w:val="en"/>
        </w:rPr>
        <w:t>38. Tom ( not come ) . . .  . …</w:t>
      </w:r>
      <w:r>
        <w:rPr>
          <w:b/>
          <w:bCs/>
          <w:lang w:val="en"/>
        </w:rPr>
        <w:t>wont come</w:t>
      </w:r>
      <w:r>
        <w:rPr>
          <w:lang w:val="en"/>
        </w:rPr>
        <w:t>……….. . . . .. . . . here tomorrow</w:t>
      </w:r>
    </w:p>
    <w:p>
      <w:pPr>
        <w:autoSpaceDE w:val="0"/>
        <w:autoSpaceDN w:val="0"/>
        <w:adjustRightInd w:val="0"/>
        <w:jc w:val="both"/>
        <w:rPr>
          <w:lang w:val="en"/>
        </w:rPr>
      </w:pPr>
      <w:r>
        <w:rPr>
          <w:lang w:val="en"/>
        </w:rPr>
        <w:t>39. Trees ( plant ) . . .  .</w:t>
      </w:r>
      <w:r>
        <w:rPr>
          <w:color w:val="FF0000"/>
          <w:lang w:val="en"/>
        </w:rPr>
        <w:t>.</w:t>
      </w:r>
      <w:r>
        <w:rPr>
          <w:lang w:val="en"/>
        </w:rPr>
        <w:t xml:space="preserve"> . </w:t>
      </w:r>
      <w:r>
        <w:rPr>
          <w:b/>
          <w:bCs/>
          <w:lang w:val="en"/>
        </w:rPr>
        <w:t>has been planted</w:t>
      </w:r>
      <w:r>
        <w:rPr>
          <w:lang w:val="en"/>
        </w:rPr>
        <w:t xml:space="preserve">. . …….. . . . since it ( stop ) . .  . . </w:t>
      </w:r>
      <w:r>
        <w:rPr>
          <w:b/>
          <w:bCs/>
          <w:lang w:val="en"/>
        </w:rPr>
        <w:t>stopped</w:t>
      </w:r>
      <w:r>
        <w:rPr>
          <w:lang w:val="en"/>
        </w:rPr>
        <w:t>…….. . . .. . . . raining</w:t>
      </w:r>
    </w:p>
    <w:p>
      <w:pPr>
        <w:autoSpaceDE w:val="0"/>
        <w:autoSpaceDN w:val="0"/>
        <w:adjustRightInd w:val="0"/>
        <w:jc w:val="both"/>
        <w:rPr>
          <w:lang w:val="en"/>
        </w:rPr>
      </w:pPr>
      <w:r>
        <w:rPr>
          <w:lang w:val="en"/>
        </w:rPr>
        <w:t>40. Someone ( cut ) . . .  ……</w:t>
      </w:r>
      <w:r>
        <w:rPr>
          <w:b/>
          <w:bCs/>
          <w:lang w:val="en"/>
        </w:rPr>
        <w:t>has cut</w:t>
      </w:r>
      <w:r>
        <w:rPr>
          <w:lang w:val="en"/>
        </w:rPr>
        <w:t>…... . .. . . . down all the trees in the garden</w:t>
      </w:r>
    </w:p>
    <w:p>
      <w:pPr>
        <w:autoSpaceDE w:val="0"/>
        <w:autoSpaceDN w:val="0"/>
        <w:adjustRightInd w:val="0"/>
        <w:jc w:val="both"/>
        <w:rPr>
          <w:b/>
          <w:bCs/>
          <w:lang w:val="en"/>
        </w:rPr>
      </w:pPr>
      <w:r>
        <w:rPr>
          <w:b/>
          <w:bCs/>
          <w:lang w:val="en"/>
        </w:rPr>
        <w:t>IV. Fill in the blanks with the correct prepositions (0.2 x 5 = 1.0 pts).</w:t>
      </w:r>
    </w:p>
    <w:p>
      <w:pPr>
        <w:autoSpaceDE w:val="0"/>
        <w:autoSpaceDN w:val="0"/>
        <w:adjustRightInd w:val="0"/>
        <w:jc w:val="both"/>
        <w:rPr>
          <w:vertAlign w:val="superscript"/>
          <w:lang w:val="en"/>
        </w:rPr>
      </w:pPr>
      <w:r>
        <w:rPr>
          <w:lang w:val="en"/>
        </w:rPr>
        <w:t>40. We always go……….…the city center…….……our own car.</w:t>
      </w:r>
    </w:p>
    <w:p>
      <w:pPr>
        <w:autoSpaceDE w:val="0"/>
        <w:autoSpaceDN w:val="0"/>
        <w:adjustRightInd w:val="0"/>
        <w:jc w:val="both"/>
        <w:rPr>
          <w:lang w:val="en"/>
        </w:rPr>
      </w:pPr>
      <w:r>
        <w:rPr>
          <w:lang w:val="en"/>
        </w:rPr>
        <w:t>41. I’d like to stay……….…home tonight. Is there anything interesting…….……T.V?</w:t>
      </w:r>
    </w:p>
    <w:p>
      <w:pPr>
        <w:autoSpaceDE w:val="0"/>
        <w:autoSpaceDN w:val="0"/>
        <w:adjustRightInd w:val="0"/>
        <w:jc w:val="both"/>
        <w:rPr>
          <w:lang w:val="en"/>
        </w:rPr>
      </w:pPr>
      <w:r>
        <w:rPr>
          <w:lang w:val="en"/>
        </w:rPr>
        <w:t>42. The Red River flows…..……..the Gulf of Tonkin.</w:t>
      </w:r>
    </w:p>
    <w:p>
      <w:pPr>
        <w:autoSpaceDE w:val="0"/>
        <w:autoSpaceDN w:val="0"/>
        <w:adjustRightInd w:val="0"/>
        <w:jc w:val="both"/>
        <w:rPr>
          <w:lang w:val="en"/>
        </w:rPr>
      </w:pPr>
      <w:r>
        <w:rPr>
          <w:lang w:val="en"/>
        </w:rPr>
        <w:t>43. John is often late…….……school but I’m always early.</w:t>
      </w:r>
    </w:p>
    <w:p>
      <w:pPr>
        <w:autoSpaceDE w:val="0"/>
        <w:autoSpaceDN w:val="0"/>
        <w:adjustRightInd w:val="0"/>
        <w:jc w:val="both"/>
        <w:rPr>
          <w:lang w:val="en"/>
        </w:rPr>
      </w:pPr>
      <w:r>
        <w:rPr>
          <w:lang w:val="en"/>
        </w:rPr>
        <w:t>44. Let’s listen…….……some music……….…the radio.</w:t>
      </w:r>
    </w:p>
    <w:tbl>
      <w:tblPr>
        <w:tblStyle w:val="4"/>
        <w:tblW w:w="0" w:type="auto"/>
        <w:tblInd w:w="108" w:type="dxa"/>
        <w:tblLayout w:type="fixed"/>
        <w:tblCellMar>
          <w:top w:w="0" w:type="dxa"/>
          <w:left w:w="108" w:type="dxa"/>
          <w:bottom w:w="0" w:type="dxa"/>
          <w:right w:w="108" w:type="dxa"/>
        </w:tblCellMar>
      </w:tblPr>
      <w:tblGrid>
        <w:gridCol w:w="2534"/>
        <w:gridCol w:w="2534"/>
        <w:gridCol w:w="2535"/>
        <w:gridCol w:w="2535"/>
      </w:tblGrid>
      <w:tr>
        <w:tblPrEx>
          <w:tblCellMar>
            <w:top w:w="0" w:type="dxa"/>
            <w:left w:w="108" w:type="dxa"/>
            <w:bottom w:w="0" w:type="dxa"/>
            <w:right w:w="108" w:type="dxa"/>
          </w:tblCellMar>
        </w:tblPrEx>
        <w:trPr>
          <w:trHeight w:val="1" w:hRule="atLeast"/>
        </w:trPr>
        <w:tc>
          <w:tcPr>
            <w:tcW w:w="25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40.to- by</w:t>
            </w:r>
          </w:p>
        </w:tc>
        <w:tc>
          <w:tcPr>
            <w:tcW w:w="25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41. at- on</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42. into</w:t>
            </w: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43. for</w:t>
            </w:r>
          </w:p>
        </w:tc>
      </w:tr>
      <w:tr>
        <w:tblPrEx>
          <w:tblCellMar>
            <w:top w:w="0" w:type="dxa"/>
            <w:left w:w="108" w:type="dxa"/>
            <w:bottom w:w="0" w:type="dxa"/>
            <w:right w:w="108" w:type="dxa"/>
          </w:tblCellMar>
        </w:tblPrEx>
        <w:trPr>
          <w:trHeight w:val="1" w:hRule="atLeast"/>
        </w:trPr>
        <w:tc>
          <w:tcPr>
            <w:tcW w:w="25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54.to- in</w:t>
            </w:r>
          </w:p>
        </w:tc>
        <w:tc>
          <w:tcPr>
            <w:tcW w:w="2534"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2535"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r>
    </w:tbl>
    <w:p>
      <w:pPr>
        <w:autoSpaceDE w:val="0"/>
        <w:autoSpaceDN w:val="0"/>
        <w:adjustRightInd w:val="0"/>
        <w:jc w:val="both"/>
        <w:rPr>
          <w:b/>
          <w:bCs/>
          <w:lang w:val="en"/>
        </w:rPr>
      </w:pPr>
    </w:p>
    <w:p>
      <w:pPr>
        <w:autoSpaceDE w:val="0"/>
        <w:autoSpaceDN w:val="0"/>
        <w:adjustRightInd w:val="0"/>
        <w:jc w:val="both"/>
        <w:rPr>
          <w:b/>
          <w:bCs/>
          <w:lang w:val="en"/>
        </w:rPr>
      </w:pPr>
      <w:r>
        <w:rPr>
          <w:b/>
          <w:bCs/>
          <w:lang w:val="en"/>
        </w:rPr>
        <w:t>PART FOUR- READING: (6. 0 pts)</w:t>
      </w:r>
    </w:p>
    <w:p>
      <w:pPr>
        <w:autoSpaceDE w:val="0"/>
        <w:autoSpaceDN w:val="0"/>
        <w:adjustRightInd w:val="0"/>
        <w:jc w:val="both"/>
        <w:rPr>
          <w:b/>
          <w:bCs/>
          <w:lang w:val="en"/>
        </w:rPr>
      </w:pPr>
      <w:r>
        <w:rPr>
          <w:b/>
          <w:bCs/>
          <w:lang w:val="en"/>
        </w:rPr>
        <w:t>I- Circle best option A, B, C or D to complete the following passage (0.2 x 10 = 2.0 pts)</w:t>
      </w:r>
    </w:p>
    <w:p>
      <w:pPr>
        <w:autoSpaceDE w:val="0"/>
        <w:autoSpaceDN w:val="0"/>
        <w:adjustRightInd w:val="0"/>
        <w:jc w:val="both"/>
        <w:rPr>
          <w:lang w:val="en"/>
        </w:rPr>
      </w:pPr>
      <w:r>
        <w:rPr>
          <w:lang w:val="en"/>
        </w:rPr>
        <w:t>Kate has three (45) …………..a day: breakfast, lunch and dinner. She usually (46) ………….. breakfast at home. She has bread, eggs and milk (47) ………….. breakfast. (48) ………….. school, Lan and her friends always (49) ………….. lunch at one o’clock. They often have fish or meat, vegetables for lunch. Kate has dinner (50) ………….. her parents at home at 7 o’clock. They often have meat or fish, bread, chicken (51) ………….. vegetables for dinner. After dinner, they eat (52) ………….. fruits or cakes. Kate (53) ………….. dinner because it is a big and happy meal of the day. Her family goes out for dinner (54) ………….. a month.</w:t>
      </w:r>
    </w:p>
    <w:p>
      <w:pPr>
        <w:numPr>
          <w:ilvl w:val="0"/>
          <w:numId w:val="5"/>
        </w:numPr>
        <w:autoSpaceDE w:val="0"/>
        <w:autoSpaceDN w:val="0"/>
        <w:adjustRightInd w:val="0"/>
        <w:ind w:left="735" w:hanging="375"/>
        <w:jc w:val="both"/>
        <w:rPr>
          <w:lang w:val="en"/>
        </w:rPr>
      </w:pPr>
      <w:r>
        <w:rPr>
          <w:lang w:val="en"/>
        </w:rPr>
        <w:t xml:space="preserve">A. breakfast         B. lunch             </w:t>
      </w:r>
      <w:r>
        <w:rPr>
          <w:b/>
          <w:bCs/>
          <w:lang w:val="en"/>
        </w:rPr>
        <w:t>C. meals</w:t>
      </w:r>
      <w:r>
        <w:rPr>
          <w:lang w:val="en"/>
        </w:rPr>
        <w:t xml:space="preserve">               D. cooking</w:t>
      </w:r>
    </w:p>
    <w:p>
      <w:pPr>
        <w:numPr>
          <w:ilvl w:val="0"/>
          <w:numId w:val="5"/>
        </w:numPr>
        <w:autoSpaceDE w:val="0"/>
        <w:autoSpaceDN w:val="0"/>
        <w:adjustRightInd w:val="0"/>
        <w:ind w:left="735" w:hanging="375"/>
        <w:jc w:val="both"/>
        <w:rPr>
          <w:lang w:val="en"/>
        </w:rPr>
      </w:pPr>
      <w:r>
        <w:rPr>
          <w:lang w:val="en"/>
        </w:rPr>
        <w:t xml:space="preserve">A. have                </w:t>
      </w:r>
      <w:r>
        <w:rPr>
          <w:b/>
          <w:bCs/>
          <w:i/>
          <w:iCs/>
          <w:lang w:val="en"/>
        </w:rPr>
        <w:t>B. has</w:t>
      </w:r>
      <w:r>
        <w:rPr>
          <w:lang w:val="en"/>
        </w:rPr>
        <w:t xml:space="preserve">                C. do                     D. does</w:t>
      </w:r>
    </w:p>
    <w:p>
      <w:pPr>
        <w:numPr>
          <w:ilvl w:val="0"/>
          <w:numId w:val="5"/>
        </w:numPr>
        <w:autoSpaceDE w:val="0"/>
        <w:autoSpaceDN w:val="0"/>
        <w:adjustRightInd w:val="0"/>
        <w:ind w:left="735" w:hanging="375"/>
        <w:jc w:val="both"/>
        <w:rPr>
          <w:lang w:val="en"/>
        </w:rPr>
      </w:pPr>
      <w:r>
        <w:rPr>
          <w:lang w:val="en"/>
        </w:rPr>
        <w:t xml:space="preserve">A. on                   B. in                   C. to                      </w:t>
      </w:r>
      <w:r>
        <w:rPr>
          <w:b/>
          <w:bCs/>
          <w:i/>
          <w:iCs/>
          <w:lang w:val="en"/>
        </w:rPr>
        <w:t>D. for</w:t>
      </w:r>
    </w:p>
    <w:p>
      <w:pPr>
        <w:numPr>
          <w:ilvl w:val="0"/>
          <w:numId w:val="5"/>
        </w:numPr>
        <w:autoSpaceDE w:val="0"/>
        <w:autoSpaceDN w:val="0"/>
        <w:adjustRightInd w:val="0"/>
        <w:ind w:left="735" w:hanging="375"/>
        <w:jc w:val="both"/>
        <w:rPr>
          <w:lang w:val="en"/>
        </w:rPr>
      </w:pPr>
      <w:r>
        <w:rPr>
          <w:b/>
          <w:bCs/>
          <w:i/>
          <w:iCs/>
          <w:lang w:val="en"/>
        </w:rPr>
        <w:t>A. At</w:t>
      </w:r>
      <w:r>
        <w:rPr>
          <w:lang w:val="en"/>
        </w:rPr>
        <w:t xml:space="preserve">                    B. In                  C. On                     D. For</w:t>
      </w:r>
    </w:p>
    <w:p>
      <w:pPr>
        <w:numPr>
          <w:ilvl w:val="0"/>
          <w:numId w:val="5"/>
        </w:numPr>
        <w:autoSpaceDE w:val="0"/>
        <w:autoSpaceDN w:val="0"/>
        <w:adjustRightInd w:val="0"/>
        <w:ind w:left="735" w:hanging="375"/>
        <w:jc w:val="both"/>
        <w:rPr>
          <w:lang w:val="en"/>
        </w:rPr>
      </w:pPr>
      <w:r>
        <w:rPr>
          <w:lang w:val="en"/>
        </w:rPr>
        <w:t xml:space="preserve">A. has                  </w:t>
      </w:r>
      <w:r>
        <w:rPr>
          <w:b/>
          <w:bCs/>
          <w:i/>
          <w:iCs/>
          <w:lang w:val="en"/>
        </w:rPr>
        <w:t>B. have</w:t>
      </w:r>
      <w:r>
        <w:rPr>
          <w:lang w:val="en"/>
        </w:rPr>
        <w:t xml:space="preserve">              C. having               D. to have</w:t>
      </w:r>
    </w:p>
    <w:p>
      <w:pPr>
        <w:numPr>
          <w:ilvl w:val="0"/>
          <w:numId w:val="5"/>
        </w:numPr>
        <w:autoSpaceDE w:val="0"/>
        <w:autoSpaceDN w:val="0"/>
        <w:adjustRightInd w:val="0"/>
        <w:ind w:left="735" w:hanging="375"/>
        <w:jc w:val="both"/>
        <w:rPr>
          <w:lang w:val="en"/>
        </w:rPr>
      </w:pPr>
      <w:r>
        <w:rPr>
          <w:lang w:val="en"/>
        </w:rPr>
        <w:t xml:space="preserve">A. to                    B. for                 </w:t>
      </w:r>
      <w:r>
        <w:rPr>
          <w:b/>
          <w:bCs/>
          <w:i/>
          <w:iCs/>
          <w:lang w:val="en"/>
        </w:rPr>
        <w:t>C. with</w:t>
      </w:r>
      <w:r>
        <w:rPr>
          <w:lang w:val="en"/>
        </w:rPr>
        <w:t xml:space="preserve">                   D. and</w:t>
      </w:r>
    </w:p>
    <w:p>
      <w:pPr>
        <w:numPr>
          <w:ilvl w:val="0"/>
          <w:numId w:val="5"/>
        </w:numPr>
        <w:autoSpaceDE w:val="0"/>
        <w:autoSpaceDN w:val="0"/>
        <w:adjustRightInd w:val="0"/>
        <w:ind w:left="735" w:hanging="375"/>
        <w:jc w:val="both"/>
        <w:rPr>
          <w:lang w:val="en"/>
        </w:rPr>
      </w:pPr>
      <w:r>
        <w:rPr>
          <w:b/>
          <w:bCs/>
          <w:i/>
          <w:iCs/>
          <w:lang w:val="en"/>
        </w:rPr>
        <w:t>A. and</w:t>
      </w:r>
      <w:r>
        <w:rPr>
          <w:lang w:val="en"/>
        </w:rPr>
        <w:t xml:space="preserve">                 B. or                   C. to                      D. in</w:t>
      </w:r>
    </w:p>
    <w:p>
      <w:pPr>
        <w:numPr>
          <w:ilvl w:val="0"/>
          <w:numId w:val="5"/>
        </w:numPr>
        <w:autoSpaceDE w:val="0"/>
        <w:autoSpaceDN w:val="0"/>
        <w:adjustRightInd w:val="0"/>
        <w:ind w:left="735" w:hanging="375"/>
        <w:jc w:val="both"/>
        <w:rPr>
          <w:lang w:val="en"/>
        </w:rPr>
      </w:pPr>
      <w:r>
        <w:rPr>
          <w:lang w:val="en"/>
        </w:rPr>
        <w:t xml:space="preserve">A. a                     B. an                   C. any                    </w:t>
      </w:r>
      <w:r>
        <w:rPr>
          <w:b/>
          <w:bCs/>
          <w:i/>
          <w:iCs/>
          <w:lang w:val="en"/>
        </w:rPr>
        <w:t>D. some</w:t>
      </w:r>
    </w:p>
    <w:p>
      <w:pPr>
        <w:numPr>
          <w:ilvl w:val="0"/>
          <w:numId w:val="5"/>
        </w:numPr>
        <w:autoSpaceDE w:val="0"/>
        <w:autoSpaceDN w:val="0"/>
        <w:adjustRightInd w:val="0"/>
        <w:ind w:left="735" w:hanging="375"/>
        <w:jc w:val="both"/>
        <w:rPr>
          <w:lang w:val="en"/>
        </w:rPr>
      </w:pPr>
      <w:r>
        <w:rPr>
          <w:lang w:val="en"/>
        </w:rPr>
        <w:t xml:space="preserve">A. like                 </w:t>
      </w:r>
      <w:r>
        <w:rPr>
          <w:b/>
          <w:bCs/>
          <w:i/>
          <w:iCs/>
          <w:lang w:val="en"/>
        </w:rPr>
        <w:t>B. likes</w:t>
      </w:r>
      <w:r>
        <w:rPr>
          <w:lang w:val="en"/>
        </w:rPr>
        <w:t xml:space="preserve">                C. to like                D. not like</w:t>
      </w:r>
    </w:p>
    <w:p>
      <w:pPr>
        <w:numPr>
          <w:ilvl w:val="0"/>
          <w:numId w:val="5"/>
        </w:numPr>
        <w:autoSpaceDE w:val="0"/>
        <w:autoSpaceDN w:val="0"/>
        <w:adjustRightInd w:val="0"/>
        <w:ind w:left="735" w:hanging="375"/>
        <w:jc w:val="both"/>
        <w:rPr>
          <w:lang w:val="en"/>
        </w:rPr>
      </w:pPr>
      <w:r>
        <w:rPr>
          <w:lang w:val="en"/>
        </w:rPr>
        <w:t xml:space="preserve"> A. one                B. one time          </w:t>
      </w:r>
      <w:r>
        <w:rPr>
          <w:b/>
          <w:bCs/>
          <w:i/>
          <w:iCs/>
          <w:lang w:val="en"/>
        </w:rPr>
        <w:t>C. once</w:t>
      </w:r>
      <w:r>
        <w:rPr>
          <w:lang w:val="en"/>
        </w:rPr>
        <w:t xml:space="preserve">                  D. once time</w:t>
      </w:r>
    </w:p>
    <w:p>
      <w:pPr>
        <w:autoSpaceDE w:val="0"/>
        <w:autoSpaceDN w:val="0"/>
        <w:adjustRightInd w:val="0"/>
        <w:jc w:val="both"/>
        <w:rPr>
          <w:b/>
          <w:bCs/>
          <w:lang w:val="en"/>
        </w:rPr>
      </w:pPr>
    </w:p>
    <w:p>
      <w:pPr>
        <w:autoSpaceDE w:val="0"/>
        <w:autoSpaceDN w:val="0"/>
        <w:adjustRightInd w:val="0"/>
        <w:jc w:val="both"/>
        <w:rPr>
          <w:b/>
          <w:bCs/>
          <w:lang w:val="en"/>
        </w:rPr>
      </w:pPr>
      <w:r>
        <w:rPr>
          <w:b/>
          <w:bCs/>
          <w:lang w:val="en"/>
        </w:rPr>
        <w:t>II. Fill in each blank with ONE suitable word to complete the passage (4.0pts)</w:t>
      </w:r>
    </w:p>
    <w:p>
      <w:pPr>
        <w:autoSpaceDE w:val="0"/>
        <w:autoSpaceDN w:val="0"/>
        <w:adjustRightInd w:val="0"/>
        <w:jc w:val="both"/>
        <w:rPr>
          <w:lang w:val="en"/>
        </w:rPr>
      </w:pPr>
      <w:r>
        <w:rPr>
          <w:lang w:val="en"/>
        </w:rPr>
        <w:t>Dear Mai,</w:t>
      </w:r>
    </w:p>
    <w:p>
      <w:pPr>
        <w:autoSpaceDE w:val="0"/>
        <w:autoSpaceDN w:val="0"/>
        <w:adjustRightInd w:val="0"/>
        <w:jc w:val="both"/>
        <w:rPr>
          <w:lang w:val="en"/>
        </w:rPr>
      </w:pPr>
      <w:r>
        <w:rPr>
          <w:lang w:val="en"/>
        </w:rPr>
        <w:t>I am writing Ha Long Bay with my family (55) ………..…June 12</w:t>
      </w:r>
      <w:r>
        <w:rPr>
          <w:vertAlign w:val="superscript"/>
          <w:lang w:val="en"/>
        </w:rPr>
        <w:t>th</w:t>
      </w:r>
      <w:r>
        <w:rPr>
          <w:lang w:val="en"/>
        </w:rPr>
        <w:t xml:space="preserve"> to 20</w:t>
      </w:r>
      <w:r>
        <w:rPr>
          <w:vertAlign w:val="superscript"/>
          <w:lang w:val="en"/>
        </w:rPr>
        <w:t>th</w:t>
      </w:r>
      <w:r>
        <w:rPr>
          <w:lang w:val="en"/>
        </w:rPr>
        <w:t>. (56) ………..…you have a double room with a shower for these days? How (57) ………..…is the room? We would like (58) ………..…room facing the sea if it is possible. We (59) ………..…eat meat but we (60) ………..…all other kinds of food.</w:t>
      </w:r>
    </w:p>
    <w:p>
      <w:pPr>
        <w:autoSpaceDE w:val="0"/>
        <w:autoSpaceDN w:val="0"/>
        <w:adjustRightInd w:val="0"/>
        <w:jc w:val="both"/>
        <w:rPr>
          <w:lang w:val="en"/>
        </w:rPr>
      </w:pPr>
      <w:r>
        <w:rPr>
          <w:lang w:val="en"/>
        </w:rPr>
        <w:t>We are arriving (61) ………..…Ha Long Bay (62) ………..…about six o’clock on Monday evening. We plan to leave the hotel (63) ………..…Sunday morning.</w:t>
      </w:r>
    </w:p>
    <w:p>
      <w:pPr>
        <w:autoSpaceDE w:val="0"/>
        <w:autoSpaceDN w:val="0"/>
        <w:adjustRightInd w:val="0"/>
        <w:jc w:val="both"/>
        <w:rPr>
          <w:lang w:val="en"/>
        </w:rPr>
      </w:pPr>
      <w:r>
        <w:rPr>
          <w:lang w:val="en"/>
        </w:rPr>
        <w:t>I (64)… ………..forward to hearing from you soon.</w:t>
      </w:r>
    </w:p>
    <w:p>
      <w:pPr>
        <w:autoSpaceDE w:val="0"/>
        <w:autoSpaceDN w:val="0"/>
        <w:adjustRightInd w:val="0"/>
        <w:jc w:val="both"/>
        <w:rPr>
          <w:lang w:val="en"/>
        </w:rPr>
      </w:pPr>
      <w:r>
        <w:rPr>
          <w:lang w:val="en"/>
        </w:rPr>
        <w:t>Love</w:t>
      </w:r>
    </w:p>
    <w:p>
      <w:pPr>
        <w:autoSpaceDE w:val="0"/>
        <w:autoSpaceDN w:val="0"/>
        <w:adjustRightInd w:val="0"/>
        <w:jc w:val="both"/>
        <w:rPr>
          <w:lang w:val="en"/>
        </w:rPr>
      </w:pPr>
      <w:r>
        <w:rPr>
          <w:lang w:val="en"/>
        </w:rPr>
        <w:t>Nga</w:t>
      </w:r>
    </w:p>
    <w:tbl>
      <w:tblPr>
        <w:tblStyle w:val="4"/>
        <w:tblW w:w="0" w:type="auto"/>
        <w:tblInd w:w="216" w:type="dxa"/>
        <w:tblLayout w:type="fixed"/>
        <w:tblCellMar>
          <w:top w:w="0" w:type="dxa"/>
          <w:left w:w="108" w:type="dxa"/>
          <w:bottom w:w="0" w:type="dxa"/>
          <w:right w:w="108" w:type="dxa"/>
        </w:tblCellMar>
      </w:tblPr>
      <w:tblGrid>
        <w:gridCol w:w="3379"/>
        <w:gridCol w:w="3379"/>
        <w:gridCol w:w="3380"/>
      </w:tblGrid>
      <w:tr>
        <w:tblPrEx>
          <w:tblCellMar>
            <w:top w:w="0" w:type="dxa"/>
            <w:left w:w="108" w:type="dxa"/>
            <w:bottom w:w="0" w:type="dxa"/>
            <w:right w:w="108" w:type="dxa"/>
          </w:tblCellMar>
        </w:tblPrEx>
        <w:trPr>
          <w:trHeight w:val="1" w:hRule="atLeast"/>
        </w:trPr>
        <w:tc>
          <w:tcPr>
            <w:tcW w:w="337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55. from</w:t>
            </w:r>
          </w:p>
        </w:tc>
        <w:tc>
          <w:tcPr>
            <w:tcW w:w="337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56. Do</w:t>
            </w:r>
          </w:p>
        </w:tc>
        <w:tc>
          <w:tcPr>
            <w:tcW w:w="33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57. much</w:t>
            </w:r>
          </w:p>
        </w:tc>
      </w:tr>
      <w:tr>
        <w:tblPrEx>
          <w:tblCellMar>
            <w:top w:w="0" w:type="dxa"/>
            <w:left w:w="108" w:type="dxa"/>
            <w:bottom w:w="0" w:type="dxa"/>
            <w:right w:w="108" w:type="dxa"/>
          </w:tblCellMar>
        </w:tblPrEx>
        <w:trPr>
          <w:trHeight w:val="1" w:hRule="atLeast"/>
        </w:trPr>
        <w:tc>
          <w:tcPr>
            <w:tcW w:w="337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58. a</w:t>
            </w:r>
          </w:p>
        </w:tc>
        <w:tc>
          <w:tcPr>
            <w:tcW w:w="337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59. can’t</w:t>
            </w:r>
          </w:p>
        </w:tc>
        <w:tc>
          <w:tcPr>
            <w:tcW w:w="33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60. like</w:t>
            </w:r>
          </w:p>
        </w:tc>
      </w:tr>
      <w:tr>
        <w:tblPrEx>
          <w:tblCellMar>
            <w:top w:w="0" w:type="dxa"/>
            <w:left w:w="108" w:type="dxa"/>
            <w:bottom w:w="0" w:type="dxa"/>
            <w:right w:w="108" w:type="dxa"/>
          </w:tblCellMar>
        </w:tblPrEx>
        <w:trPr>
          <w:trHeight w:val="1" w:hRule="atLeast"/>
        </w:trPr>
        <w:tc>
          <w:tcPr>
            <w:tcW w:w="337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61. to</w:t>
            </w:r>
          </w:p>
        </w:tc>
        <w:tc>
          <w:tcPr>
            <w:tcW w:w="337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62. at</w:t>
            </w:r>
          </w:p>
        </w:tc>
        <w:tc>
          <w:tcPr>
            <w:tcW w:w="33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63. on</w:t>
            </w:r>
          </w:p>
        </w:tc>
      </w:tr>
      <w:tr>
        <w:tblPrEx>
          <w:tblCellMar>
            <w:top w:w="0" w:type="dxa"/>
            <w:left w:w="108" w:type="dxa"/>
            <w:bottom w:w="0" w:type="dxa"/>
            <w:right w:w="108" w:type="dxa"/>
          </w:tblCellMar>
        </w:tblPrEx>
        <w:trPr>
          <w:trHeight w:val="1" w:hRule="atLeast"/>
        </w:trPr>
        <w:tc>
          <w:tcPr>
            <w:tcW w:w="337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64. look/ am looking</w:t>
            </w:r>
          </w:p>
        </w:tc>
        <w:tc>
          <w:tcPr>
            <w:tcW w:w="3379"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c>
          <w:tcPr>
            <w:tcW w:w="338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p>
        </w:tc>
      </w:tr>
    </w:tbl>
    <w:p>
      <w:pPr>
        <w:autoSpaceDE w:val="0"/>
        <w:autoSpaceDN w:val="0"/>
        <w:adjustRightInd w:val="0"/>
        <w:ind w:firstLine="720"/>
        <w:jc w:val="both"/>
        <w:rPr>
          <w:lang w:val="en"/>
        </w:rPr>
      </w:pPr>
      <w:r>
        <w:rPr>
          <w:lang w:val="en"/>
        </w:rPr>
        <w:t>2.  Well, I wasn’t worried when my son bought a computer. After all lots of children have parents (1)_____don’t understand computers. But when my secretary asked me for a computer in _(2)_________ office, I really became (3)______So I decided to take some lessons in computing and my son became my teacher. He was very helpful. He invited me to sit down in_(4)__________ of the computer screen. I did not know what it was_(5)______. When asked him what it was, he said that it was a VDU. I still didn’t know what a VDU was, but I was too shy _(6)______him anymore. From that moment my memory refused to learn __(7)_____________he told me a lot of things that I really _(8)________ understand at all. After a few lessons I began to feel tired. I  made _(9)________ excuse, saying that I _(10)__________ a headache. I suggested we should leave the lesson for another day. Since then I haven’t said anything about the computer to my son and my secretary.</w:t>
      </w:r>
    </w:p>
    <w:p>
      <w:pPr>
        <w:numPr>
          <w:ilvl w:val="0"/>
          <w:numId w:val="5"/>
        </w:numPr>
        <w:autoSpaceDE w:val="0"/>
        <w:autoSpaceDN w:val="0"/>
        <w:adjustRightInd w:val="0"/>
        <w:rPr>
          <w:color w:val="FF0000"/>
          <w:lang w:val="en"/>
        </w:rPr>
      </w:pPr>
      <w:r>
        <w:rPr>
          <w:color w:val="FF0000"/>
          <w:lang w:val="en"/>
        </w:rPr>
        <w:t xml:space="preserve"> who</w:t>
      </w:r>
      <w:r>
        <w:rPr>
          <w:color w:val="FF0000"/>
          <w:lang w:val="en"/>
        </w:rPr>
        <w:tab/>
      </w:r>
      <w:r>
        <w:rPr>
          <w:color w:val="FF0000"/>
          <w:lang w:val="en"/>
        </w:rPr>
        <w:tab/>
      </w:r>
      <w:r>
        <w:rPr>
          <w:color w:val="FF0000"/>
          <w:lang w:val="en"/>
        </w:rPr>
        <w:tab/>
      </w:r>
      <w:r>
        <w:rPr>
          <w:color w:val="FF0000"/>
          <w:lang w:val="en"/>
        </w:rPr>
        <w:t>2.  The      3. worried</w:t>
      </w:r>
      <w:r>
        <w:rPr>
          <w:color w:val="FF0000"/>
          <w:lang w:val="en"/>
        </w:rPr>
        <w:tab/>
      </w:r>
      <w:r>
        <w:rPr>
          <w:color w:val="FF0000"/>
          <w:lang w:val="en"/>
        </w:rPr>
        <w:t>4. front</w:t>
      </w:r>
      <w:r>
        <w:rPr>
          <w:color w:val="FF0000"/>
          <w:lang w:val="en"/>
        </w:rPr>
        <w:tab/>
      </w:r>
      <w:r>
        <w:rPr>
          <w:color w:val="FF0000"/>
          <w:lang w:val="en"/>
        </w:rPr>
        <w:t xml:space="preserve">      5.. called       6. to ask 7. Because  </w:t>
      </w:r>
      <w:r>
        <w:rPr>
          <w:color w:val="FF0000"/>
          <w:lang w:val="en"/>
        </w:rPr>
        <w:tab/>
      </w:r>
    </w:p>
    <w:p>
      <w:pPr>
        <w:autoSpaceDE w:val="0"/>
        <w:autoSpaceDN w:val="0"/>
        <w:adjustRightInd w:val="0"/>
        <w:ind w:left="720"/>
        <w:rPr>
          <w:color w:val="FF0000"/>
          <w:lang w:val="en"/>
        </w:rPr>
      </w:pPr>
      <w:r>
        <w:rPr>
          <w:color w:val="FF0000"/>
          <w:lang w:val="en"/>
        </w:rPr>
        <w:t>8. Didn’t  9. an</w:t>
      </w:r>
      <w:r>
        <w:rPr>
          <w:color w:val="FF0000"/>
          <w:lang w:val="en"/>
        </w:rPr>
        <w:tab/>
      </w:r>
      <w:r>
        <w:rPr>
          <w:color w:val="FF0000"/>
          <w:lang w:val="en"/>
        </w:rPr>
        <w:t xml:space="preserve">10. Had </w:t>
      </w:r>
    </w:p>
    <w:p>
      <w:pPr>
        <w:autoSpaceDE w:val="0"/>
        <w:autoSpaceDN w:val="0"/>
        <w:adjustRightInd w:val="0"/>
        <w:jc w:val="both"/>
        <w:rPr>
          <w:lang w:val="en"/>
        </w:rPr>
      </w:pPr>
    </w:p>
    <w:p>
      <w:pPr>
        <w:autoSpaceDE w:val="0"/>
        <w:autoSpaceDN w:val="0"/>
        <w:adjustRightInd w:val="0"/>
        <w:jc w:val="both"/>
        <w:rPr>
          <w:b/>
          <w:bCs/>
          <w:lang w:val="en"/>
        </w:rPr>
      </w:pPr>
      <w:r>
        <w:rPr>
          <w:b/>
          <w:bCs/>
          <w:lang w:val="en"/>
        </w:rPr>
        <w:t>III- Read the following passage and choose the best answer. (0.2x 5=1.0pts)</w:t>
      </w:r>
    </w:p>
    <w:p>
      <w:pPr>
        <w:autoSpaceDE w:val="0"/>
        <w:autoSpaceDN w:val="0"/>
        <w:adjustRightInd w:val="0"/>
        <w:ind w:firstLine="360"/>
        <w:jc w:val="both"/>
        <w:rPr>
          <w:lang w:val="en"/>
        </w:rPr>
      </w:pPr>
      <w:r>
        <w:rPr>
          <w:lang w:val="en"/>
        </w:rPr>
        <w:t>Nhan and Huong want to know their friends’ favorite free time activities, so they are asking their friends about what they like to do in their free time. Many of their friends say that usually eat and drink as well as chat with their friends. They like to talk about many things around them: their teachers, their friends, their families as well as their favorite musicians, singers, soccer players and movie stars. There are some popular activities after lessons at their school such as: skipping rope, reading books and playing sports. At home, many of their friends say they like to watch TV, listen to music or play computer games. They rarely go to the movies. Some of the girls like to go shopping. Very few of their friends like to do English exercises on the Internet. Many of their friends don’t take part in art, music club.</w:t>
      </w:r>
    </w:p>
    <w:p>
      <w:pPr>
        <w:autoSpaceDE w:val="0"/>
        <w:autoSpaceDN w:val="0"/>
        <w:adjustRightInd w:val="0"/>
        <w:jc w:val="both"/>
        <w:rPr>
          <w:lang w:val="en"/>
        </w:rPr>
      </w:pPr>
      <w:r>
        <w:rPr>
          <w:lang w:val="en"/>
        </w:rPr>
        <w:t>65. What do many of Nhan and Huong’s friends usually do in free time?</w:t>
      </w:r>
    </w:p>
    <w:p>
      <w:pPr>
        <w:autoSpaceDE w:val="0"/>
        <w:autoSpaceDN w:val="0"/>
        <w:adjustRightInd w:val="0"/>
        <w:jc w:val="both"/>
        <w:rPr>
          <w:lang w:val="en"/>
        </w:rPr>
      </w:pPr>
      <w:r>
        <w:rPr>
          <w:lang w:val="en"/>
        </w:rPr>
        <w:t xml:space="preserve">      A. eat, drink and chat.                      B. go shopping</w:t>
      </w:r>
    </w:p>
    <w:p>
      <w:pPr>
        <w:autoSpaceDE w:val="0"/>
        <w:autoSpaceDN w:val="0"/>
        <w:adjustRightInd w:val="0"/>
        <w:jc w:val="both"/>
        <w:rPr>
          <w:lang w:val="en"/>
        </w:rPr>
      </w:pPr>
      <w:r>
        <w:rPr>
          <w:lang w:val="en"/>
        </w:rPr>
        <w:t xml:space="preserve">      C. go to the movie.                           D. do English exercises on the Internet.</w:t>
      </w:r>
    </w:p>
    <w:p>
      <w:pPr>
        <w:autoSpaceDE w:val="0"/>
        <w:autoSpaceDN w:val="0"/>
        <w:adjustRightInd w:val="0"/>
        <w:jc w:val="both"/>
        <w:rPr>
          <w:lang w:val="en"/>
        </w:rPr>
      </w:pPr>
      <w:r>
        <w:rPr>
          <w:lang w:val="en"/>
        </w:rPr>
        <w:t>66. What do their friends like to talk about?</w:t>
      </w:r>
    </w:p>
    <w:p>
      <w:pPr>
        <w:autoSpaceDE w:val="0"/>
        <w:autoSpaceDN w:val="0"/>
        <w:adjustRightInd w:val="0"/>
        <w:jc w:val="both"/>
        <w:rPr>
          <w:lang w:val="en"/>
        </w:rPr>
      </w:pPr>
      <w:r>
        <w:rPr>
          <w:lang w:val="en"/>
        </w:rPr>
        <w:t xml:space="preserve">      A. their teachers, friends and families B. their favorite musician and singers</w:t>
      </w:r>
    </w:p>
    <w:p>
      <w:pPr>
        <w:autoSpaceDE w:val="0"/>
        <w:autoSpaceDN w:val="0"/>
        <w:adjustRightInd w:val="0"/>
        <w:jc w:val="both"/>
        <w:rPr>
          <w:lang w:val="en"/>
        </w:rPr>
      </w:pPr>
      <w:r>
        <w:rPr>
          <w:lang w:val="en"/>
        </w:rPr>
        <w:t xml:space="preserve">      C. their favorite soccer players and     D. many things around them</w:t>
      </w:r>
    </w:p>
    <w:p>
      <w:pPr>
        <w:autoSpaceDE w:val="0"/>
        <w:autoSpaceDN w:val="0"/>
        <w:adjustRightInd w:val="0"/>
        <w:jc w:val="both"/>
        <w:rPr>
          <w:lang w:val="en"/>
        </w:rPr>
      </w:pPr>
      <w:r>
        <w:rPr>
          <w:lang w:val="en"/>
        </w:rPr>
        <w:t xml:space="preserve"> movie stars</w:t>
      </w:r>
    </w:p>
    <w:p>
      <w:pPr>
        <w:autoSpaceDE w:val="0"/>
        <w:autoSpaceDN w:val="0"/>
        <w:adjustRightInd w:val="0"/>
        <w:jc w:val="both"/>
        <w:rPr>
          <w:lang w:val="en"/>
        </w:rPr>
      </w:pPr>
      <w:r>
        <w:rPr>
          <w:lang w:val="en"/>
        </w:rPr>
        <w:t>67. Which of the following activities is NOT popular with their friends at school?</w:t>
      </w:r>
    </w:p>
    <w:p>
      <w:pPr>
        <w:autoSpaceDE w:val="0"/>
        <w:autoSpaceDN w:val="0"/>
        <w:adjustRightInd w:val="0"/>
        <w:jc w:val="both"/>
        <w:rPr>
          <w:lang w:val="en"/>
        </w:rPr>
      </w:pPr>
      <w:r>
        <w:rPr>
          <w:lang w:val="en"/>
        </w:rPr>
        <w:t xml:space="preserve">     A. Skipping rope                                 B. Take part in art, music club</w:t>
      </w:r>
    </w:p>
    <w:p>
      <w:pPr>
        <w:autoSpaceDE w:val="0"/>
        <w:autoSpaceDN w:val="0"/>
        <w:adjustRightInd w:val="0"/>
        <w:jc w:val="both"/>
        <w:rPr>
          <w:lang w:val="en"/>
        </w:rPr>
      </w:pPr>
      <w:r>
        <w:rPr>
          <w:lang w:val="en"/>
        </w:rPr>
        <w:t xml:space="preserve">     C. Reading books                                D. Playing sports</w:t>
      </w:r>
    </w:p>
    <w:p>
      <w:pPr>
        <w:autoSpaceDE w:val="0"/>
        <w:autoSpaceDN w:val="0"/>
        <w:adjustRightInd w:val="0"/>
        <w:jc w:val="both"/>
        <w:rPr>
          <w:lang w:val="en"/>
        </w:rPr>
      </w:pPr>
      <w:r>
        <w:rPr>
          <w:lang w:val="en"/>
        </w:rPr>
        <w:t>68. Which of the following activities is NOT popular with their friends at home?</w:t>
      </w:r>
    </w:p>
    <w:p>
      <w:pPr>
        <w:autoSpaceDE w:val="0"/>
        <w:autoSpaceDN w:val="0"/>
        <w:adjustRightInd w:val="0"/>
        <w:jc w:val="both"/>
        <w:rPr>
          <w:lang w:val="en"/>
        </w:rPr>
      </w:pPr>
      <w:r>
        <w:rPr>
          <w:lang w:val="en"/>
        </w:rPr>
        <w:t xml:space="preserve">     A. Watching T.V                                 B. Listening to music</w:t>
      </w:r>
    </w:p>
    <w:p>
      <w:pPr>
        <w:autoSpaceDE w:val="0"/>
        <w:autoSpaceDN w:val="0"/>
        <w:adjustRightInd w:val="0"/>
        <w:jc w:val="both"/>
        <w:rPr>
          <w:lang w:val="en"/>
        </w:rPr>
      </w:pPr>
      <w:r>
        <w:rPr>
          <w:lang w:val="en"/>
        </w:rPr>
        <w:t xml:space="preserve">     C. Do English exercises on the Internet D. Playing computer games</w:t>
      </w:r>
    </w:p>
    <w:p>
      <w:pPr>
        <w:autoSpaceDE w:val="0"/>
        <w:autoSpaceDN w:val="0"/>
        <w:adjustRightInd w:val="0"/>
        <w:jc w:val="both"/>
        <w:rPr>
          <w:lang w:val="en"/>
        </w:rPr>
      </w:pPr>
      <w:r>
        <w:rPr>
          <w:lang w:val="en"/>
        </w:rPr>
        <w:t>69. What does the passage talk about?</w:t>
      </w:r>
    </w:p>
    <w:p>
      <w:pPr>
        <w:autoSpaceDE w:val="0"/>
        <w:autoSpaceDN w:val="0"/>
        <w:adjustRightInd w:val="0"/>
        <w:jc w:val="both"/>
        <w:rPr>
          <w:lang w:val="en"/>
        </w:rPr>
      </w:pPr>
      <w:r>
        <w:rPr>
          <w:lang w:val="en"/>
        </w:rPr>
        <w:t xml:space="preserve">      A. Nhan and Huong’s friends              B. Free time activities of Nhan and Huong’s friends</w:t>
      </w:r>
    </w:p>
    <w:p>
      <w:pPr>
        <w:autoSpaceDE w:val="0"/>
        <w:autoSpaceDN w:val="0"/>
        <w:adjustRightInd w:val="0"/>
        <w:jc w:val="both"/>
        <w:rPr>
          <w:lang w:val="en"/>
        </w:rPr>
      </w:pPr>
      <w:r>
        <w:rPr>
          <w:lang w:val="en"/>
        </w:rPr>
        <w:t xml:space="preserve">     C. Nhan and Huong’s school            D. Nhan and Huong’s pastimes</w:t>
      </w:r>
    </w:p>
    <w:tbl>
      <w:tblPr>
        <w:tblStyle w:val="4"/>
        <w:tblW w:w="0" w:type="auto"/>
        <w:tblInd w:w="108" w:type="dxa"/>
        <w:tblLayout w:type="fixed"/>
        <w:tblCellMar>
          <w:top w:w="0" w:type="dxa"/>
          <w:left w:w="108" w:type="dxa"/>
          <w:bottom w:w="0" w:type="dxa"/>
          <w:right w:w="108" w:type="dxa"/>
        </w:tblCellMar>
      </w:tblPr>
      <w:tblGrid>
        <w:gridCol w:w="2027"/>
        <w:gridCol w:w="2027"/>
        <w:gridCol w:w="2028"/>
        <w:gridCol w:w="2028"/>
        <w:gridCol w:w="2028"/>
      </w:tblGrid>
      <w:tr>
        <w:tblPrEx>
          <w:tblCellMar>
            <w:top w:w="0" w:type="dxa"/>
            <w:left w:w="108" w:type="dxa"/>
            <w:bottom w:w="0" w:type="dxa"/>
            <w:right w:w="108" w:type="dxa"/>
          </w:tblCellMar>
        </w:tblPrEx>
        <w:trPr>
          <w:trHeight w:val="1" w:hRule="atLeast"/>
        </w:trPr>
        <w:tc>
          <w:tcPr>
            <w:tcW w:w="202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65. A</w:t>
            </w:r>
          </w:p>
        </w:tc>
        <w:tc>
          <w:tcPr>
            <w:tcW w:w="2027"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66. D</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67. B</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68. C</w:t>
            </w:r>
          </w:p>
        </w:tc>
        <w:tc>
          <w:tcPr>
            <w:tcW w:w="2028"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jc w:val="both"/>
              <w:rPr>
                <w:lang w:val="en"/>
              </w:rPr>
            </w:pPr>
            <w:r>
              <w:rPr>
                <w:lang w:val="en"/>
              </w:rPr>
              <w:t>69. B</w:t>
            </w:r>
          </w:p>
        </w:tc>
      </w:tr>
    </w:tbl>
    <w:p>
      <w:pPr>
        <w:autoSpaceDE w:val="0"/>
        <w:autoSpaceDN w:val="0"/>
        <w:adjustRightInd w:val="0"/>
        <w:jc w:val="both"/>
        <w:rPr>
          <w:lang w:val="en"/>
        </w:rPr>
      </w:pPr>
    </w:p>
    <w:p>
      <w:pPr>
        <w:tabs>
          <w:tab w:val="left" w:pos="6580"/>
        </w:tabs>
        <w:autoSpaceDE w:val="0"/>
        <w:autoSpaceDN w:val="0"/>
        <w:adjustRightInd w:val="0"/>
        <w:jc w:val="both"/>
        <w:rPr>
          <w:b/>
          <w:bCs/>
          <w:lang w:val="en"/>
        </w:rPr>
      </w:pPr>
      <w:r>
        <w:rPr>
          <w:b/>
          <w:bCs/>
          <w:lang w:val="en"/>
        </w:rPr>
        <w:t>PART FIVE: WRITING. (5.0pts)</w:t>
      </w:r>
    </w:p>
    <w:p>
      <w:pPr>
        <w:autoSpaceDE w:val="0"/>
        <w:autoSpaceDN w:val="0"/>
        <w:adjustRightInd w:val="0"/>
        <w:jc w:val="both"/>
        <w:rPr>
          <w:b/>
          <w:bCs/>
          <w:lang w:val="en"/>
        </w:rPr>
      </w:pPr>
      <w:r>
        <w:rPr>
          <w:b/>
          <w:bCs/>
          <w:lang w:val="en"/>
        </w:rPr>
        <w:t>I- There is a mistake in each sentence. Find and correct it (5x 2 = 1,0pt)</w:t>
      </w:r>
    </w:p>
    <w:p>
      <w:pPr>
        <w:autoSpaceDE w:val="0"/>
        <w:autoSpaceDN w:val="0"/>
        <w:adjustRightInd w:val="0"/>
        <w:jc w:val="both"/>
        <w:rPr>
          <w:lang w:val="en"/>
        </w:rPr>
      </w:pPr>
      <w:r>
        <w:rPr>
          <w:lang w:val="en"/>
        </w:rPr>
        <w:t xml:space="preserve">70. Children shouldn’t </w:t>
      </w:r>
      <w:r>
        <w:rPr>
          <w:u w:val="single"/>
          <w:lang w:val="en"/>
        </w:rPr>
        <w:t>playing</w:t>
      </w:r>
      <w:r>
        <w:rPr>
          <w:lang w:val="en"/>
        </w:rPr>
        <w:t xml:space="preserve"> video games.</w:t>
      </w:r>
    </w:p>
    <w:p>
      <w:pPr>
        <w:autoSpaceDE w:val="0"/>
        <w:autoSpaceDN w:val="0"/>
        <w:adjustRightInd w:val="0"/>
        <w:jc w:val="both"/>
        <w:rPr>
          <w:lang w:val="en"/>
        </w:rPr>
      </w:pPr>
      <w:r>
        <w:rPr>
          <w:lang w:val="en"/>
        </w:rPr>
        <w:t>-&gt;..................................</w:t>
      </w:r>
      <w:r>
        <w:rPr>
          <w:b/>
          <w:bCs/>
          <w:i/>
          <w:iCs/>
          <w:lang w:val="en"/>
        </w:rPr>
        <w:t>play</w:t>
      </w:r>
      <w:r>
        <w:rPr>
          <w:lang w:val="en"/>
        </w:rPr>
        <w:t>...................................................................................</w:t>
      </w:r>
    </w:p>
    <w:p>
      <w:pPr>
        <w:autoSpaceDE w:val="0"/>
        <w:autoSpaceDN w:val="0"/>
        <w:adjustRightInd w:val="0"/>
        <w:jc w:val="both"/>
        <w:rPr>
          <w:lang w:val="en"/>
        </w:rPr>
      </w:pPr>
      <w:r>
        <w:rPr>
          <w:lang w:val="en"/>
        </w:rPr>
        <w:t xml:space="preserve">71. My house is </w:t>
      </w:r>
      <w:r>
        <w:rPr>
          <w:u w:val="single"/>
          <w:lang w:val="en"/>
        </w:rPr>
        <w:t>between</w:t>
      </w:r>
      <w:r>
        <w:rPr>
          <w:lang w:val="en"/>
        </w:rPr>
        <w:t xml:space="preserve"> the tall trees.</w:t>
      </w:r>
    </w:p>
    <w:p>
      <w:pPr>
        <w:autoSpaceDE w:val="0"/>
        <w:autoSpaceDN w:val="0"/>
        <w:adjustRightInd w:val="0"/>
        <w:jc w:val="both"/>
        <w:rPr>
          <w:lang w:val="en"/>
        </w:rPr>
      </w:pPr>
      <w:r>
        <w:rPr>
          <w:lang w:val="en"/>
        </w:rPr>
        <w:t>-&gt;.......................</w:t>
      </w:r>
      <w:r>
        <w:rPr>
          <w:b/>
          <w:bCs/>
          <w:i/>
          <w:iCs/>
          <w:lang w:val="en"/>
        </w:rPr>
        <w:t>among</w:t>
      </w:r>
      <w:r>
        <w:rPr>
          <w:lang w:val="en"/>
        </w:rPr>
        <w:t>..........................................................................................</w:t>
      </w:r>
    </w:p>
    <w:p>
      <w:pPr>
        <w:autoSpaceDE w:val="0"/>
        <w:autoSpaceDN w:val="0"/>
        <w:adjustRightInd w:val="0"/>
        <w:jc w:val="both"/>
        <w:rPr>
          <w:lang w:val="en"/>
        </w:rPr>
      </w:pPr>
      <w:r>
        <w:rPr>
          <w:lang w:val="en"/>
        </w:rPr>
        <w:t xml:space="preserve">72. Would you </w:t>
      </w:r>
      <w:r>
        <w:rPr>
          <w:u w:val="single"/>
          <w:lang w:val="en"/>
        </w:rPr>
        <w:t>want</w:t>
      </w:r>
      <w:r>
        <w:rPr>
          <w:lang w:val="en"/>
        </w:rPr>
        <w:t xml:space="preserve"> to go to the zoo with us?</w:t>
      </w:r>
    </w:p>
    <w:p>
      <w:pPr>
        <w:autoSpaceDE w:val="0"/>
        <w:autoSpaceDN w:val="0"/>
        <w:adjustRightInd w:val="0"/>
        <w:jc w:val="both"/>
        <w:rPr>
          <w:lang w:val="en"/>
        </w:rPr>
      </w:pPr>
      <w:r>
        <w:rPr>
          <w:lang w:val="en"/>
        </w:rPr>
        <w:t>-&gt;......................</w:t>
      </w:r>
      <w:r>
        <w:rPr>
          <w:b/>
          <w:bCs/>
          <w:i/>
          <w:iCs/>
          <w:lang w:val="en"/>
        </w:rPr>
        <w:t>like</w:t>
      </w:r>
      <w:r>
        <w:rPr>
          <w:lang w:val="en"/>
        </w:rPr>
        <w:t>.................................................................................................</w:t>
      </w:r>
    </w:p>
    <w:p>
      <w:pPr>
        <w:autoSpaceDE w:val="0"/>
        <w:autoSpaceDN w:val="0"/>
        <w:adjustRightInd w:val="0"/>
        <w:jc w:val="both"/>
        <w:rPr>
          <w:lang w:val="en"/>
        </w:rPr>
      </w:pPr>
      <w:r>
        <w:rPr>
          <w:lang w:val="en"/>
        </w:rPr>
        <w:t xml:space="preserve">73. How much </w:t>
      </w:r>
      <w:r>
        <w:rPr>
          <w:u w:val="single"/>
          <w:lang w:val="en"/>
        </w:rPr>
        <w:t>is</w:t>
      </w:r>
      <w:r>
        <w:rPr>
          <w:lang w:val="en"/>
        </w:rPr>
        <w:t xml:space="preserve"> that packet of milk cost?</w:t>
      </w:r>
    </w:p>
    <w:p>
      <w:pPr>
        <w:autoSpaceDE w:val="0"/>
        <w:autoSpaceDN w:val="0"/>
        <w:adjustRightInd w:val="0"/>
        <w:jc w:val="both"/>
        <w:rPr>
          <w:lang w:val="en"/>
        </w:rPr>
      </w:pPr>
      <w:r>
        <w:rPr>
          <w:lang w:val="en"/>
        </w:rPr>
        <w:t>-&gt;....................</w:t>
      </w:r>
      <w:r>
        <w:rPr>
          <w:b/>
          <w:bCs/>
          <w:i/>
          <w:iCs/>
          <w:lang w:val="en"/>
        </w:rPr>
        <w:t>does</w:t>
      </w:r>
      <w:r>
        <w:rPr>
          <w:lang w:val="en"/>
        </w:rPr>
        <w:t>..................................................................................................</w:t>
      </w:r>
    </w:p>
    <w:p>
      <w:pPr>
        <w:autoSpaceDE w:val="0"/>
        <w:autoSpaceDN w:val="0"/>
        <w:adjustRightInd w:val="0"/>
        <w:jc w:val="both"/>
        <w:rPr>
          <w:lang w:val="en"/>
        </w:rPr>
      </w:pPr>
      <w:r>
        <w:rPr>
          <w:lang w:val="en"/>
        </w:rPr>
        <w:t xml:space="preserve">74. He never drinks coffee </w:t>
      </w:r>
      <w:r>
        <w:rPr>
          <w:u w:val="single"/>
          <w:lang w:val="en"/>
        </w:rPr>
        <w:t>so</w:t>
      </w:r>
      <w:r>
        <w:rPr>
          <w:lang w:val="en"/>
        </w:rPr>
        <w:t xml:space="preserve"> it is not good for his health.</w:t>
      </w:r>
    </w:p>
    <w:p>
      <w:pPr>
        <w:tabs>
          <w:tab w:val="left" w:pos="6580"/>
        </w:tabs>
        <w:autoSpaceDE w:val="0"/>
        <w:autoSpaceDN w:val="0"/>
        <w:adjustRightInd w:val="0"/>
        <w:jc w:val="both"/>
        <w:rPr>
          <w:b/>
          <w:bCs/>
          <w:lang w:val="en"/>
        </w:rPr>
      </w:pPr>
      <w:r>
        <w:rPr>
          <w:lang w:val="en"/>
        </w:rPr>
        <w:t>-&gt;.......................................</w:t>
      </w:r>
      <w:r>
        <w:rPr>
          <w:b/>
          <w:bCs/>
          <w:i/>
          <w:iCs/>
          <w:lang w:val="en"/>
        </w:rPr>
        <w:t>because</w:t>
      </w:r>
      <w:r>
        <w:rPr>
          <w:lang w:val="en"/>
        </w:rPr>
        <w:t>..........................................................................</w:t>
      </w:r>
    </w:p>
    <w:p>
      <w:pPr>
        <w:tabs>
          <w:tab w:val="left" w:pos="6580"/>
        </w:tabs>
        <w:autoSpaceDE w:val="0"/>
        <w:autoSpaceDN w:val="0"/>
        <w:adjustRightInd w:val="0"/>
        <w:jc w:val="both"/>
        <w:rPr>
          <w:b/>
          <w:bCs/>
          <w:lang w:val="en"/>
        </w:rPr>
      </w:pPr>
      <w:r>
        <w:rPr>
          <w:b/>
          <w:bCs/>
          <w:lang w:val="en"/>
        </w:rPr>
        <w:t xml:space="preserve">II - Complete the second sentence, using the word given in brackets so that it has a similar meaning to the first sentence. Do not change the word given in any way. </w:t>
      </w:r>
    </w:p>
    <w:p>
      <w:pPr>
        <w:tabs>
          <w:tab w:val="left" w:pos="6580"/>
        </w:tabs>
        <w:autoSpaceDE w:val="0"/>
        <w:autoSpaceDN w:val="0"/>
        <w:adjustRightInd w:val="0"/>
        <w:jc w:val="both"/>
        <w:rPr>
          <w:b/>
          <w:bCs/>
          <w:lang w:val="en"/>
        </w:rPr>
      </w:pPr>
      <w:r>
        <w:rPr>
          <w:b/>
          <w:bCs/>
          <w:lang w:val="en"/>
        </w:rPr>
        <w:t>(0.2 x10 = 2,0pts).</w:t>
      </w:r>
    </w:p>
    <w:p>
      <w:pPr>
        <w:tabs>
          <w:tab w:val="left" w:pos="6580"/>
        </w:tabs>
        <w:autoSpaceDE w:val="0"/>
        <w:autoSpaceDN w:val="0"/>
        <w:adjustRightInd w:val="0"/>
        <w:rPr>
          <w:lang w:val="en"/>
        </w:rPr>
      </w:pPr>
      <w:r>
        <w:rPr>
          <w:lang w:val="en"/>
        </w:rPr>
        <w:t>75. Her mother and she walk to school in the morning.</w:t>
      </w:r>
    </w:p>
    <w:p>
      <w:pPr>
        <w:tabs>
          <w:tab w:val="left" w:pos="6580"/>
        </w:tabs>
        <w:autoSpaceDE w:val="0"/>
        <w:autoSpaceDN w:val="0"/>
        <w:adjustRightInd w:val="0"/>
        <w:rPr>
          <w:lang w:val="en"/>
        </w:rPr>
      </w:pPr>
      <w:r>
        <w:rPr>
          <w:lang w:val="en"/>
        </w:rPr>
        <w:t xml:space="preserve">-&gt; Her mother and she go </w:t>
      </w:r>
      <w:r>
        <w:rPr>
          <w:b/>
          <w:bCs/>
          <w:i/>
          <w:iCs/>
          <w:lang w:val="en"/>
        </w:rPr>
        <w:t>to school in the morning on foot.</w:t>
      </w:r>
    </w:p>
    <w:p>
      <w:pPr>
        <w:tabs>
          <w:tab w:val="left" w:pos="6580"/>
        </w:tabs>
        <w:autoSpaceDE w:val="0"/>
        <w:autoSpaceDN w:val="0"/>
        <w:adjustRightInd w:val="0"/>
        <w:rPr>
          <w:lang w:val="en"/>
        </w:rPr>
      </w:pPr>
      <w:r>
        <w:rPr>
          <w:lang w:val="en"/>
        </w:rPr>
        <w:t>76. How much is a bottle of water?</w:t>
      </w:r>
    </w:p>
    <w:p>
      <w:pPr>
        <w:tabs>
          <w:tab w:val="left" w:pos="6580"/>
        </w:tabs>
        <w:autoSpaceDE w:val="0"/>
        <w:autoSpaceDN w:val="0"/>
        <w:adjustRightInd w:val="0"/>
        <w:rPr>
          <w:lang w:val="en"/>
        </w:rPr>
      </w:pPr>
      <w:r>
        <w:rPr>
          <w:lang w:val="en"/>
        </w:rPr>
        <w:t xml:space="preserve">-&gt; What </w:t>
      </w:r>
      <w:r>
        <w:rPr>
          <w:b/>
          <w:bCs/>
          <w:i/>
          <w:iCs/>
          <w:lang w:val="en"/>
        </w:rPr>
        <w:t>is the price of a bowl of water</w:t>
      </w:r>
      <w:r>
        <w:rPr>
          <w:lang w:val="en"/>
        </w:rPr>
        <w:t>?</w:t>
      </w:r>
    </w:p>
    <w:p>
      <w:pPr>
        <w:tabs>
          <w:tab w:val="left" w:pos="6580"/>
        </w:tabs>
        <w:autoSpaceDE w:val="0"/>
        <w:autoSpaceDN w:val="0"/>
        <w:adjustRightInd w:val="0"/>
        <w:rPr>
          <w:lang w:val="en"/>
        </w:rPr>
      </w:pPr>
      <w:r>
        <w:rPr>
          <w:lang w:val="en"/>
        </w:rPr>
        <w:t>77. Let’s dance and sing a song.</w:t>
      </w:r>
    </w:p>
    <w:p>
      <w:pPr>
        <w:tabs>
          <w:tab w:val="left" w:pos="6580"/>
        </w:tabs>
        <w:autoSpaceDE w:val="0"/>
        <w:autoSpaceDN w:val="0"/>
        <w:adjustRightInd w:val="0"/>
        <w:rPr>
          <w:lang w:val="en"/>
        </w:rPr>
      </w:pPr>
      <w:r>
        <w:rPr>
          <w:lang w:val="en"/>
        </w:rPr>
        <w:t xml:space="preserve">-&gt; What about </w:t>
      </w:r>
      <w:r>
        <w:rPr>
          <w:b/>
          <w:bCs/>
          <w:i/>
          <w:iCs/>
          <w:lang w:val="en"/>
        </w:rPr>
        <w:t>dancing and singing a song</w:t>
      </w:r>
      <w:r>
        <w:rPr>
          <w:lang w:val="en"/>
        </w:rPr>
        <w:t>?</w:t>
      </w:r>
    </w:p>
    <w:p>
      <w:pPr>
        <w:tabs>
          <w:tab w:val="left" w:pos="6580"/>
        </w:tabs>
        <w:autoSpaceDE w:val="0"/>
        <w:autoSpaceDN w:val="0"/>
        <w:adjustRightInd w:val="0"/>
        <w:rPr>
          <w:lang w:val="en"/>
        </w:rPr>
      </w:pPr>
      <w:r>
        <w:rPr>
          <w:lang w:val="en"/>
        </w:rPr>
        <w:t>78. No hotel on the street is newer than this hotel.</w:t>
      </w:r>
    </w:p>
    <w:p>
      <w:pPr>
        <w:tabs>
          <w:tab w:val="left" w:pos="6580"/>
        </w:tabs>
        <w:autoSpaceDE w:val="0"/>
        <w:autoSpaceDN w:val="0"/>
        <w:adjustRightInd w:val="0"/>
        <w:rPr>
          <w:lang w:val="en"/>
        </w:rPr>
      </w:pPr>
      <w:r>
        <w:rPr>
          <w:lang w:val="en"/>
        </w:rPr>
        <w:t xml:space="preserve">-&gt; This hotel </w:t>
      </w:r>
      <w:r>
        <w:rPr>
          <w:b/>
          <w:bCs/>
          <w:i/>
          <w:iCs/>
          <w:lang w:val="en"/>
        </w:rPr>
        <w:t>is the newest on the street</w:t>
      </w:r>
      <w:r>
        <w:rPr>
          <w:lang w:val="en"/>
        </w:rPr>
        <w:t>.</w:t>
      </w:r>
    </w:p>
    <w:p>
      <w:pPr>
        <w:tabs>
          <w:tab w:val="left" w:pos="6580"/>
        </w:tabs>
        <w:autoSpaceDE w:val="0"/>
        <w:autoSpaceDN w:val="0"/>
        <w:adjustRightInd w:val="0"/>
        <w:rPr>
          <w:lang w:val="en"/>
        </w:rPr>
      </w:pPr>
      <w:r>
        <w:rPr>
          <w:lang w:val="en"/>
        </w:rPr>
        <w:t>79. Does her school have twenty- three classrooms and eight hundred-eighty students?</w:t>
      </w:r>
    </w:p>
    <w:p>
      <w:pPr>
        <w:tabs>
          <w:tab w:val="left" w:pos="6580"/>
        </w:tabs>
        <w:autoSpaceDE w:val="0"/>
        <w:autoSpaceDN w:val="0"/>
        <w:adjustRightInd w:val="0"/>
        <w:rPr>
          <w:lang w:val="en"/>
        </w:rPr>
      </w:pPr>
      <w:r>
        <w:rPr>
          <w:lang w:val="en"/>
        </w:rPr>
        <w:t xml:space="preserve">-&gt; Are </w:t>
      </w:r>
      <w:r>
        <w:rPr>
          <w:b/>
          <w:bCs/>
          <w:i/>
          <w:iCs/>
          <w:lang w:val="en"/>
        </w:rPr>
        <w:t>there twenty- three classrooms and eight hundred- eighty students in her school</w:t>
      </w:r>
      <w:r>
        <w:rPr>
          <w:lang w:val="en"/>
        </w:rPr>
        <w:t>?</w:t>
      </w:r>
    </w:p>
    <w:p>
      <w:pPr>
        <w:tabs>
          <w:tab w:val="left" w:pos="6580"/>
        </w:tabs>
        <w:autoSpaceDE w:val="0"/>
        <w:autoSpaceDN w:val="0"/>
        <w:adjustRightInd w:val="0"/>
        <w:rPr>
          <w:lang w:val="en"/>
        </w:rPr>
      </w:pPr>
      <w:r>
        <w:rPr>
          <w:lang w:val="en"/>
        </w:rPr>
        <w:t>80. His house has a living- room, two bedrooms and a kitchen.</w:t>
      </w:r>
    </w:p>
    <w:p>
      <w:pPr>
        <w:tabs>
          <w:tab w:val="left" w:pos="6580"/>
        </w:tabs>
        <w:autoSpaceDE w:val="0"/>
        <w:autoSpaceDN w:val="0"/>
        <w:adjustRightInd w:val="0"/>
        <w:rPr>
          <w:lang w:val="en"/>
        </w:rPr>
      </w:pPr>
      <w:r>
        <w:rPr>
          <w:lang w:val="en"/>
        </w:rPr>
        <w:t xml:space="preserve">-&gt; There </w:t>
      </w:r>
      <w:r>
        <w:rPr>
          <w:b/>
          <w:bCs/>
          <w:i/>
          <w:iCs/>
          <w:lang w:val="en"/>
        </w:rPr>
        <w:t>is a living- room, two bedrooms and a kitchen in his house</w:t>
      </w:r>
      <w:r>
        <w:rPr>
          <w:lang w:val="en"/>
        </w:rPr>
        <w:t>.</w:t>
      </w:r>
    </w:p>
    <w:p>
      <w:pPr>
        <w:tabs>
          <w:tab w:val="left" w:pos="6580"/>
        </w:tabs>
        <w:autoSpaceDE w:val="0"/>
        <w:autoSpaceDN w:val="0"/>
        <w:adjustRightInd w:val="0"/>
        <w:rPr>
          <w:lang w:val="en"/>
        </w:rPr>
      </w:pPr>
      <w:r>
        <w:rPr>
          <w:lang w:val="en"/>
        </w:rPr>
        <w:t>81. What’s your brother’s weight?</w:t>
      </w:r>
    </w:p>
    <w:p>
      <w:pPr>
        <w:tabs>
          <w:tab w:val="left" w:pos="6580"/>
        </w:tabs>
        <w:autoSpaceDE w:val="0"/>
        <w:autoSpaceDN w:val="0"/>
        <w:adjustRightInd w:val="0"/>
        <w:rPr>
          <w:lang w:val="en"/>
        </w:rPr>
      </w:pPr>
      <w:r>
        <w:rPr>
          <w:lang w:val="en"/>
        </w:rPr>
        <w:t xml:space="preserve">-&gt;How </w:t>
      </w:r>
      <w:r>
        <w:rPr>
          <w:b/>
          <w:bCs/>
          <w:i/>
          <w:iCs/>
          <w:lang w:val="en"/>
        </w:rPr>
        <w:t>heavy is your brother</w:t>
      </w:r>
      <w:r>
        <w:rPr>
          <w:lang w:val="en"/>
        </w:rPr>
        <w:t>?</w:t>
      </w:r>
    </w:p>
    <w:p>
      <w:pPr>
        <w:tabs>
          <w:tab w:val="left" w:pos="6580"/>
        </w:tabs>
        <w:autoSpaceDE w:val="0"/>
        <w:autoSpaceDN w:val="0"/>
        <w:adjustRightInd w:val="0"/>
        <w:rPr>
          <w:lang w:val="en"/>
        </w:rPr>
      </w:pPr>
      <w:r>
        <w:rPr>
          <w:lang w:val="en"/>
        </w:rPr>
        <w:t>82. This building belongs to my brother.</w:t>
      </w:r>
    </w:p>
    <w:p>
      <w:pPr>
        <w:tabs>
          <w:tab w:val="left" w:pos="6580"/>
        </w:tabs>
        <w:autoSpaceDE w:val="0"/>
        <w:autoSpaceDN w:val="0"/>
        <w:adjustRightInd w:val="0"/>
        <w:rPr>
          <w:lang w:val="en"/>
        </w:rPr>
      </w:pPr>
      <w:r>
        <w:rPr>
          <w:lang w:val="en"/>
        </w:rPr>
        <w:t xml:space="preserve">-&gt; This is </w:t>
      </w:r>
      <w:r>
        <w:rPr>
          <w:b/>
          <w:bCs/>
          <w:i/>
          <w:iCs/>
          <w:lang w:val="en"/>
        </w:rPr>
        <w:t>my brother’s building</w:t>
      </w:r>
      <w:r>
        <w:rPr>
          <w:lang w:val="en"/>
        </w:rPr>
        <w:t>.</w:t>
      </w:r>
    </w:p>
    <w:p>
      <w:pPr>
        <w:tabs>
          <w:tab w:val="left" w:pos="6580"/>
        </w:tabs>
        <w:autoSpaceDE w:val="0"/>
        <w:autoSpaceDN w:val="0"/>
        <w:adjustRightInd w:val="0"/>
        <w:rPr>
          <w:lang w:val="en"/>
        </w:rPr>
      </w:pPr>
      <w:r>
        <w:rPr>
          <w:lang w:val="en"/>
        </w:rPr>
        <w:t>83. What time does Mai go to work?</w:t>
      </w:r>
    </w:p>
    <w:p>
      <w:pPr>
        <w:tabs>
          <w:tab w:val="left" w:pos="6580"/>
        </w:tabs>
        <w:autoSpaceDE w:val="0"/>
        <w:autoSpaceDN w:val="0"/>
        <w:adjustRightInd w:val="0"/>
        <w:rPr>
          <w:lang w:val="en"/>
        </w:rPr>
      </w:pPr>
      <w:r>
        <w:rPr>
          <w:lang w:val="en"/>
        </w:rPr>
        <w:t xml:space="preserve">-&gt; When </w:t>
      </w:r>
      <w:r>
        <w:rPr>
          <w:b/>
          <w:bCs/>
          <w:i/>
          <w:iCs/>
          <w:lang w:val="en"/>
        </w:rPr>
        <w:t>does Mai go to work</w:t>
      </w:r>
      <w:r>
        <w:rPr>
          <w:lang w:val="en"/>
        </w:rPr>
        <w:t>?</w:t>
      </w:r>
    </w:p>
    <w:p>
      <w:pPr>
        <w:tabs>
          <w:tab w:val="left" w:pos="6580"/>
        </w:tabs>
        <w:autoSpaceDE w:val="0"/>
        <w:autoSpaceDN w:val="0"/>
        <w:adjustRightInd w:val="0"/>
        <w:rPr>
          <w:lang w:val="en"/>
        </w:rPr>
      </w:pPr>
      <w:r>
        <w:rPr>
          <w:lang w:val="en"/>
        </w:rPr>
        <w:t>84. How high is the Mount Everest?</w:t>
      </w:r>
    </w:p>
    <w:p>
      <w:pPr>
        <w:tabs>
          <w:tab w:val="left" w:pos="6580"/>
        </w:tabs>
        <w:autoSpaceDE w:val="0"/>
        <w:autoSpaceDN w:val="0"/>
        <w:adjustRightInd w:val="0"/>
        <w:rPr>
          <w:lang w:val="en"/>
        </w:rPr>
      </w:pPr>
      <w:r>
        <w:rPr>
          <w:lang w:val="en"/>
        </w:rPr>
        <w:t xml:space="preserve">-&gt; What </w:t>
      </w:r>
      <w:r>
        <w:rPr>
          <w:b/>
          <w:bCs/>
          <w:i/>
          <w:iCs/>
          <w:lang w:val="en"/>
        </w:rPr>
        <w:t>is the height of the Mount Everest</w:t>
      </w:r>
      <w:r>
        <w:rPr>
          <w:lang w:val="en"/>
        </w:rPr>
        <w:t>?</w:t>
      </w:r>
    </w:p>
    <w:p>
      <w:pPr>
        <w:tabs>
          <w:tab w:val="left" w:pos="6580"/>
        </w:tabs>
        <w:autoSpaceDE w:val="0"/>
        <w:autoSpaceDN w:val="0"/>
        <w:adjustRightInd w:val="0"/>
        <w:rPr>
          <w:b/>
          <w:bCs/>
          <w:lang w:val="en"/>
        </w:rPr>
      </w:pPr>
      <w:r>
        <w:rPr>
          <w:b/>
          <w:bCs/>
          <w:lang w:val="en"/>
        </w:rPr>
        <w:t>III. Write a composition (about 80 words) to describe about your mother. (2.0 pts)</w:t>
      </w:r>
    </w:p>
    <w:p>
      <w:pPr>
        <w:tabs>
          <w:tab w:val="left" w:pos="6580"/>
        </w:tabs>
        <w:autoSpaceDE w:val="0"/>
        <w:autoSpaceDN w:val="0"/>
        <w:adjustRightInd w:val="0"/>
        <w:jc w:val="center"/>
        <w:rPr>
          <w:b/>
          <w:bCs/>
          <w:lang w:val="en"/>
        </w:rPr>
      </w:pPr>
      <w:r>
        <w:rPr>
          <w:b/>
          <w:bCs/>
          <w:lang w:val="en"/>
        </w:rPr>
        <w:t>(don’t show your name, your school or your village)</w:t>
      </w:r>
    </w:p>
    <w:p>
      <w:pPr>
        <w:tabs>
          <w:tab w:val="left" w:pos="6580"/>
        </w:tabs>
        <w:autoSpaceDE w:val="0"/>
        <w:autoSpaceDN w:val="0"/>
        <w:adjustRightInd w:val="0"/>
        <w:rPr>
          <w:lang w:val="en"/>
        </w:rPr>
      </w:pPr>
    </w:p>
    <w:p>
      <w:pPr>
        <w:autoSpaceDE w:val="0"/>
        <w:autoSpaceDN w:val="0"/>
        <w:adjustRightInd w:val="0"/>
        <w:rPr>
          <w:lang w:val="en"/>
        </w:rPr>
      </w:pPr>
      <w:r>
        <w:rPr>
          <w:lang w:val="en"/>
        </w:rPr>
        <w:t>The essay must have at least three ideas below.</w:t>
      </w:r>
    </w:p>
    <w:p>
      <w:pPr>
        <w:autoSpaceDE w:val="0"/>
        <w:autoSpaceDN w:val="0"/>
        <w:adjustRightInd w:val="0"/>
        <w:rPr>
          <w:lang w:val="en"/>
        </w:rPr>
      </w:pPr>
      <w:r>
        <w:rPr>
          <w:lang w:val="en"/>
        </w:rPr>
        <w:t>1</w:t>
      </w:r>
      <w:r>
        <w:rPr>
          <w:u w:val="single"/>
          <w:lang w:val="en"/>
        </w:rPr>
        <w:t>. Mở bài:</w:t>
      </w:r>
      <w:r>
        <w:rPr>
          <w:lang w:val="en"/>
        </w:rPr>
        <w:t xml:space="preserve"> Giới thiệu được về mẹ của em. (được 0,5 điểm)</w:t>
      </w:r>
    </w:p>
    <w:p>
      <w:pPr>
        <w:autoSpaceDE w:val="0"/>
        <w:autoSpaceDN w:val="0"/>
        <w:adjustRightInd w:val="0"/>
        <w:rPr>
          <w:i/>
          <w:iCs/>
          <w:lang w:val="vi-VN"/>
        </w:rPr>
      </w:pPr>
      <w:r>
        <w:rPr>
          <w:lang w:val="en"/>
        </w:rPr>
        <w:t>2</w:t>
      </w:r>
      <w:r>
        <w:rPr>
          <w:u w:val="single"/>
          <w:lang w:val="en"/>
        </w:rPr>
        <w:t>. Thân bài:</w:t>
      </w:r>
      <w:r>
        <w:rPr>
          <w:lang w:val="en"/>
        </w:rPr>
        <w:t xml:space="preserve"> Nêu được hình dáng, tính cách, nghề nghiệp, tuổi tác  của mẹ và mẹ th</w:t>
      </w:r>
      <w:r>
        <w:rPr>
          <w:lang w:val="vi-VN"/>
        </w:rPr>
        <w:t>ường chăm sóc em như thế nào</w:t>
      </w:r>
      <w:r>
        <w:rPr>
          <w:i/>
          <w:iCs/>
          <w:lang w:val="vi-VN"/>
        </w:rPr>
        <w:t xml:space="preserve"> </w:t>
      </w:r>
      <w:r>
        <w:rPr>
          <w:lang w:val="vi-VN"/>
        </w:rPr>
        <w:t>(được 1 điểm).</w:t>
      </w:r>
    </w:p>
    <w:p>
      <w:pPr>
        <w:autoSpaceDE w:val="0"/>
        <w:autoSpaceDN w:val="0"/>
        <w:adjustRightInd w:val="0"/>
        <w:rPr>
          <w:lang w:val="en"/>
        </w:rPr>
      </w:pPr>
      <w:r>
        <w:rPr>
          <w:lang w:val="vi-VN"/>
        </w:rPr>
        <w:t xml:space="preserve">3. </w:t>
      </w:r>
      <w:r>
        <w:rPr>
          <w:u w:val="single"/>
          <w:lang w:val="vi-VN"/>
        </w:rPr>
        <w:t>Kết luận:</w:t>
      </w:r>
      <w:r>
        <w:rPr>
          <w:lang w:val="vi-VN"/>
        </w:rPr>
        <w:t xml:space="preserve"> Nói được tình cảm của em với mẹ. </w:t>
      </w:r>
      <w:r>
        <w:rPr>
          <w:lang w:val="en"/>
        </w:rPr>
        <w:t>(được 0,5 điểm)</w:t>
      </w:r>
    </w:p>
    <w:p>
      <w:pPr>
        <w:autoSpaceDE w:val="0"/>
        <w:autoSpaceDN w:val="0"/>
        <w:adjustRightInd w:val="0"/>
        <w:spacing w:after="200" w:line="276" w:lineRule="auto"/>
        <w:rPr>
          <w:lang w:val="en"/>
        </w:rPr>
      </w:pPr>
      <w:r>
        <w:rPr>
          <w:lang w:val="en"/>
        </w:rPr>
        <w:br w:type="page"/>
      </w:r>
    </w:p>
    <w:p>
      <w:pPr>
        <w:autoSpaceDE w:val="0"/>
        <w:autoSpaceDN w:val="0"/>
        <w:adjustRightInd w:val="0"/>
        <w:rPr>
          <w:b/>
          <w:bCs/>
          <w:color w:val="FF0000"/>
          <w:lang w:val="en"/>
        </w:rPr>
      </w:pPr>
      <w:r>
        <w:rPr>
          <w:b/>
          <w:bCs/>
          <w:color w:val="FF0000"/>
          <w:lang w:val="en"/>
        </w:rPr>
        <w:t>TRỌN BỘ ÔN HỌC SINH GIỎI 6789: 400 ĐỀ ÔN CÓ ĐÁP ÁN VÀ CẢ CHUYÊN ĐỀ NGỮ PHÁP từng phần cơ bản, có đáp án: 200K</w:t>
      </w:r>
    </w:p>
    <w:p>
      <w:pPr>
        <w:autoSpaceDE w:val="0"/>
        <w:autoSpaceDN w:val="0"/>
        <w:adjustRightInd w:val="0"/>
        <w:rPr>
          <w:b/>
          <w:bCs/>
          <w:color w:val="FF0000"/>
          <w:lang w:val="fr-FR"/>
        </w:rPr>
      </w:pPr>
      <w:r>
        <w:rPr>
          <w:b/>
          <w:bCs/>
          <w:color w:val="FF0000"/>
          <w:lang w:val="fr-FR"/>
        </w:rPr>
        <w:t>LIÊN HỆ: GMAIL: baotran2351978@gmail.com</w:t>
      </w:r>
    </w:p>
    <w:p>
      <w:pPr>
        <w:autoSpaceDE w:val="0"/>
        <w:autoSpaceDN w:val="0"/>
        <w:adjustRightInd w:val="0"/>
        <w:rPr>
          <w:b/>
          <w:bCs/>
          <w:color w:val="FF0000"/>
          <w:lang w:val="fr-FR"/>
        </w:rPr>
      </w:pPr>
      <w:r>
        <w:rPr>
          <w:b/>
          <w:bCs/>
          <w:color w:val="FF0000"/>
          <w:lang w:val="fr-FR"/>
        </w:rPr>
        <w:t>Thanh toán theo hình thức chuyển khoản</w:t>
      </w:r>
    </w:p>
    <w:p>
      <w:pPr>
        <w:autoSpaceDE w:val="0"/>
        <w:autoSpaceDN w:val="0"/>
        <w:adjustRightInd w:val="0"/>
        <w:rPr>
          <w:b/>
          <w:bCs/>
          <w:color w:val="FF0000"/>
          <w:lang w:val="fr-FR"/>
        </w:rPr>
      </w:pPr>
      <w:r>
        <w:rPr>
          <w:b/>
          <w:bCs/>
          <w:color w:val="FF0000"/>
          <w:lang w:val="fr-FR"/>
        </w:rPr>
        <w:t xml:space="preserve">Cảm </w:t>
      </w:r>
      <w:r>
        <w:rPr>
          <w:b/>
          <w:bCs/>
          <w:color w:val="FF0000"/>
          <w:lang w:val="vi-VN"/>
        </w:rPr>
        <w:t>ơn các thầy cô đ</w:t>
      </w:r>
      <w:r>
        <w:rPr>
          <w:b/>
          <w:bCs/>
          <w:color w:val="FF0000"/>
          <w:lang w:val="fr-FR"/>
        </w:rPr>
        <w:t>ã quan tâm ạ</w:t>
      </w:r>
    </w:p>
    <w:p>
      <w:pPr>
        <w:autoSpaceDE w:val="0"/>
        <w:autoSpaceDN w:val="0"/>
        <w:adjustRightInd w:val="0"/>
        <w:rPr>
          <w:lang w:val="fr-FR"/>
        </w:rPr>
      </w:pPr>
    </w:p>
    <w:p>
      <w:pPr>
        <w:tabs>
          <w:tab w:val="left" w:pos="6580"/>
        </w:tabs>
        <w:autoSpaceDE w:val="0"/>
        <w:autoSpaceDN w:val="0"/>
        <w:adjustRightInd w:val="0"/>
        <w:spacing w:line="276" w:lineRule="auto"/>
        <w:jc w:val="center"/>
        <w:rPr>
          <w:lang w:val="fr-FR"/>
        </w:rPr>
      </w:pPr>
    </w:p>
    <w:p>
      <w:pPr>
        <w:autoSpaceDE w:val="0"/>
        <w:autoSpaceDN w:val="0"/>
        <w:adjustRightInd w:val="0"/>
        <w:spacing w:line="276" w:lineRule="auto"/>
        <w:rPr>
          <w:lang w:val="fr-FR"/>
        </w:rPr>
      </w:pPr>
    </w:p>
    <w:p>
      <w:pPr>
        <w:rPr>
          <w:lang w:val="fr-FR"/>
        </w:rPr>
      </w:pPr>
    </w:p>
    <w:p>
      <w:pPr>
        <w:rPr>
          <w:b/>
          <w:sz w:val="26"/>
        </w:rPr>
      </w:pPr>
      <w:r>
        <w:rPr>
          <w:b/>
          <w:sz w:val="26"/>
        </w:rPr>
        <w:t>ĐỀ THI CHỌN HỌC SINH GIỎI CẤP TRƯỜNG   Năm học 2018-2019</w:t>
      </w:r>
    </w:p>
    <w:p>
      <w:pPr>
        <w:rPr>
          <w:sz w:val="26"/>
        </w:rPr>
      </w:pPr>
      <w:r>
        <w:rPr>
          <w:b/>
          <w:sz w:val="26"/>
        </w:rPr>
        <w:t xml:space="preserve">                                Môn Tiếng Anh lớp 6- </w:t>
      </w:r>
      <w:r>
        <w:rPr>
          <w:sz w:val="26"/>
        </w:rPr>
        <w:t xml:space="preserve">Thời gian làm bài 150 phút </w:t>
      </w:r>
    </w:p>
    <w:p>
      <w:pPr>
        <w:spacing w:before="120" w:beforeLines="50" w:after="120" w:afterLines="50"/>
        <w:rPr>
          <w:b/>
          <w:bCs/>
          <w:sz w:val="26"/>
        </w:rPr>
      </w:pPr>
      <w:r>
        <w:rPr>
          <w:b/>
          <w:bCs/>
          <w:sz w:val="26"/>
        </w:rPr>
        <w:t>I. Choose the word that has the underlined parts pronounced differently from the others in each gr</w:t>
      </w:r>
    </w:p>
    <w:p>
      <w:pPr>
        <w:spacing w:before="120" w:beforeLines="50" w:after="120" w:afterLines="50"/>
        <w:rPr>
          <w:sz w:val="26"/>
        </w:rPr>
      </w:pPr>
      <w:r>
        <w:rPr>
          <w:sz w:val="26"/>
        </w:rPr>
        <w:t>1. A. Vegetabl</w:t>
      </w:r>
      <w:r>
        <w:rPr>
          <w:sz w:val="26"/>
          <w:u w:val="single"/>
        </w:rPr>
        <w:t>es</w:t>
      </w:r>
      <w:r>
        <w:rPr>
          <w:sz w:val="26"/>
        </w:rPr>
        <w:t xml:space="preserve"> </w:t>
      </w:r>
      <w:r>
        <w:rPr>
          <w:sz w:val="26"/>
        </w:rPr>
        <w:tab/>
      </w:r>
      <w:r>
        <w:rPr>
          <w:sz w:val="26"/>
        </w:rPr>
        <w:t>B. Watch</w:t>
      </w:r>
      <w:r>
        <w:rPr>
          <w:sz w:val="26"/>
          <w:u w:val="single"/>
        </w:rPr>
        <w:t>es</w:t>
      </w:r>
      <w:r>
        <w:rPr>
          <w:sz w:val="26"/>
        </w:rPr>
        <w:t xml:space="preserve"> </w:t>
      </w:r>
      <w:r>
        <w:rPr>
          <w:sz w:val="26"/>
        </w:rPr>
        <w:tab/>
      </w:r>
      <w:r>
        <w:rPr>
          <w:sz w:val="26"/>
        </w:rPr>
        <w:tab/>
      </w:r>
      <w:r>
        <w:rPr>
          <w:sz w:val="26"/>
        </w:rPr>
        <w:t>C. Bench</w:t>
      </w:r>
      <w:r>
        <w:rPr>
          <w:sz w:val="26"/>
          <w:u w:val="single"/>
        </w:rPr>
        <w:t>es</w:t>
      </w:r>
      <w:r>
        <w:rPr>
          <w:sz w:val="26"/>
        </w:rPr>
        <w:tab/>
      </w:r>
      <w:r>
        <w:rPr>
          <w:sz w:val="26"/>
        </w:rPr>
        <w:tab/>
      </w:r>
      <w:r>
        <w:rPr>
          <w:sz w:val="26"/>
        </w:rPr>
        <w:t>D. Class</w:t>
      </w:r>
      <w:r>
        <w:rPr>
          <w:sz w:val="26"/>
          <w:u w:val="single"/>
        </w:rPr>
        <w:t>es</w:t>
      </w:r>
    </w:p>
    <w:p>
      <w:pPr>
        <w:spacing w:before="120" w:beforeLines="50" w:after="120" w:afterLines="50"/>
        <w:rPr>
          <w:sz w:val="26"/>
          <w:lang w:val="pt-BR"/>
        </w:rPr>
      </w:pPr>
      <w:r>
        <w:rPr>
          <w:sz w:val="26"/>
          <w:lang w:val="pt-BR"/>
        </w:rPr>
        <w:t>2. A. Lem</w:t>
      </w:r>
      <w:r>
        <w:rPr>
          <w:sz w:val="26"/>
          <w:u w:val="single"/>
          <w:lang w:val="pt-BR"/>
        </w:rPr>
        <w:t>o</w:t>
      </w:r>
      <w:r>
        <w:rPr>
          <w:sz w:val="26"/>
          <w:lang w:val="pt-BR"/>
        </w:rPr>
        <w:t>nade</w:t>
      </w:r>
      <w:r>
        <w:rPr>
          <w:sz w:val="26"/>
          <w:lang w:val="pt-BR"/>
        </w:rPr>
        <w:tab/>
      </w:r>
      <w:r>
        <w:rPr>
          <w:sz w:val="26"/>
          <w:lang w:val="pt-BR"/>
        </w:rPr>
        <w:t>B. Carr</w:t>
      </w:r>
      <w:r>
        <w:rPr>
          <w:sz w:val="26"/>
          <w:u w:val="single"/>
          <w:lang w:val="pt-BR"/>
        </w:rPr>
        <w:t>o</w:t>
      </w:r>
      <w:r>
        <w:rPr>
          <w:sz w:val="26"/>
          <w:lang w:val="pt-BR"/>
        </w:rPr>
        <w:t>t</w:t>
      </w:r>
      <w:r>
        <w:rPr>
          <w:sz w:val="26"/>
          <w:lang w:val="pt-BR"/>
        </w:rPr>
        <w:tab/>
      </w:r>
      <w:r>
        <w:rPr>
          <w:sz w:val="26"/>
          <w:lang w:val="pt-BR"/>
        </w:rPr>
        <w:tab/>
      </w:r>
      <w:r>
        <w:rPr>
          <w:sz w:val="26"/>
          <w:lang w:val="pt-BR"/>
        </w:rPr>
        <w:t>C. Ch</w:t>
      </w:r>
      <w:r>
        <w:rPr>
          <w:sz w:val="26"/>
          <w:u w:val="single"/>
          <w:lang w:val="pt-BR"/>
        </w:rPr>
        <w:t>o</w:t>
      </w:r>
      <w:r>
        <w:rPr>
          <w:sz w:val="26"/>
          <w:lang w:val="pt-BR"/>
        </w:rPr>
        <w:t>colate</w:t>
      </w:r>
      <w:r>
        <w:rPr>
          <w:sz w:val="26"/>
          <w:lang w:val="pt-BR"/>
        </w:rPr>
        <w:tab/>
      </w:r>
      <w:r>
        <w:rPr>
          <w:sz w:val="26"/>
          <w:lang w:val="pt-BR"/>
        </w:rPr>
        <w:t>D. C</w:t>
      </w:r>
      <w:r>
        <w:rPr>
          <w:sz w:val="26"/>
          <w:u w:val="single"/>
          <w:lang w:val="pt-BR"/>
        </w:rPr>
        <w:t>o</w:t>
      </w:r>
      <w:r>
        <w:rPr>
          <w:sz w:val="26"/>
          <w:lang w:val="pt-BR"/>
        </w:rPr>
        <w:t>rrect</w:t>
      </w:r>
    </w:p>
    <w:p>
      <w:pPr>
        <w:spacing w:before="120" w:beforeLines="50" w:after="120" w:afterLines="50"/>
        <w:rPr>
          <w:sz w:val="26"/>
          <w:lang w:val="fr-FR"/>
        </w:rPr>
      </w:pPr>
      <w:r>
        <w:rPr>
          <w:sz w:val="26"/>
          <w:lang w:val="fr-FR"/>
        </w:rPr>
        <w:t>3. A. Ques</w:t>
      </w:r>
      <w:r>
        <w:rPr>
          <w:sz w:val="26"/>
          <w:u w:val="single"/>
          <w:lang w:val="fr-FR"/>
        </w:rPr>
        <w:t>tion</w:t>
      </w:r>
      <w:r>
        <w:rPr>
          <w:sz w:val="26"/>
          <w:lang w:val="fr-FR"/>
        </w:rPr>
        <w:tab/>
      </w:r>
      <w:r>
        <w:rPr>
          <w:sz w:val="26"/>
          <w:lang w:val="fr-FR"/>
        </w:rPr>
        <w:t xml:space="preserve">            B. Vaca</w:t>
      </w:r>
      <w:r>
        <w:rPr>
          <w:sz w:val="26"/>
          <w:u w:val="single"/>
          <w:lang w:val="fr-FR"/>
        </w:rPr>
        <w:t>tion</w:t>
      </w:r>
      <w:r>
        <w:rPr>
          <w:sz w:val="26"/>
          <w:lang w:val="fr-FR"/>
        </w:rPr>
        <w:tab/>
      </w:r>
      <w:r>
        <w:rPr>
          <w:sz w:val="26"/>
          <w:lang w:val="fr-FR"/>
        </w:rPr>
        <w:tab/>
      </w:r>
      <w:r>
        <w:rPr>
          <w:sz w:val="26"/>
          <w:lang w:val="fr-FR"/>
        </w:rPr>
        <w:t>C. Popula</w:t>
      </w:r>
      <w:r>
        <w:rPr>
          <w:sz w:val="26"/>
          <w:u w:val="single"/>
          <w:lang w:val="fr-FR"/>
        </w:rPr>
        <w:t>tion</w:t>
      </w:r>
      <w:r>
        <w:rPr>
          <w:sz w:val="26"/>
          <w:lang w:val="fr-FR"/>
        </w:rPr>
        <w:tab/>
      </w:r>
      <w:r>
        <w:rPr>
          <w:sz w:val="26"/>
          <w:lang w:val="fr-FR"/>
        </w:rPr>
        <w:t>D. Destina</w:t>
      </w:r>
      <w:r>
        <w:rPr>
          <w:sz w:val="26"/>
          <w:u w:val="single"/>
          <w:lang w:val="fr-FR"/>
        </w:rPr>
        <w:t>tion</w:t>
      </w:r>
    </w:p>
    <w:p>
      <w:pPr>
        <w:spacing w:before="120" w:beforeLines="50" w:after="120" w:afterLines="50"/>
        <w:rPr>
          <w:sz w:val="26"/>
        </w:rPr>
      </w:pPr>
      <w:r>
        <w:rPr>
          <w:sz w:val="26"/>
        </w:rPr>
        <w:t xml:space="preserve">4. A. </w:t>
      </w:r>
      <w:r>
        <w:rPr>
          <w:sz w:val="26"/>
          <w:u w:val="single"/>
        </w:rPr>
        <w:t>S</w:t>
      </w:r>
      <w:r>
        <w:rPr>
          <w:sz w:val="26"/>
        </w:rPr>
        <w:t xml:space="preserve">tation                B. </w:t>
      </w:r>
      <w:r>
        <w:rPr>
          <w:sz w:val="26"/>
          <w:u w:val="single"/>
        </w:rPr>
        <w:t>S</w:t>
      </w:r>
      <w:r>
        <w:rPr>
          <w:sz w:val="26"/>
        </w:rPr>
        <w:t>oda</w:t>
      </w:r>
      <w:r>
        <w:rPr>
          <w:sz w:val="26"/>
        </w:rPr>
        <w:tab/>
      </w:r>
      <w:r>
        <w:rPr>
          <w:sz w:val="26"/>
        </w:rPr>
        <w:tab/>
      </w:r>
      <w:r>
        <w:rPr>
          <w:sz w:val="26"/>
        </w:rPr>
        <w:t xml:space="preserve">C. </w:t>
      </w:r>
      <w:r>
        <w:rPr>
          <w:sz w:val="26"/>
          <w:u w:val="single"/>
        </w:rPr>
        <w:t>S</w:t>
      </w:r>
      <w:r>
        <w:rPr>
          <w:sz w:val="26"/>
        </w:rPr>
        <w:t>upermarket</w:t>
      </w:r>
      <w:r>
        <w:rPr>
          <w:sz w:val="26"/>
        </w:rPr>
        <w:tab/>
      </w:r>
      <w:r>
        <w:rPr>
          <w:sz w:val="26"/>
        </w:rPr>
        <w:t xml:space="preserve">D. </w:t>
      </w:r>
      <w:r>
        <w:rPr>
          <w:sz w:val="26"/>
          <w:u w:val="single"/>
        </w:rPr>
        <w:t>S</w:t>
      </w:r>
      <w:r>
        <w:rPr>
          <w:sz w:val="26"/>
        </w:rPr>
        <w:t>ugar</w:t>
      </w:r>
    </w:p>
    <w:p>
      <w:pPr>
        <w:spacing w:before="120" w:beforeLines="50" w:after="120" w:afterLines="50"/>
        <w:rPr>
          <w:sz w:val="26"/>
        </w:rPr>
      </w:pPr>
      <w:r>
        <w:rPr>
          <w:sz w:val="26"/>
        </w:rPr>
        <w:t xml:space="preserve">5. A.  </w:t>
      </w:r>
      <w:r>
        <w:rPr>
          <w:sz w:val="26"/>
          <w:u w:val="single"/>
        </w:rPr>
        <w:t>Ch</w:t>
      </w:r>
      <w:r>
        <w:rPr>
          <w:sz w:val="26"/>
        </w:rPr>
        <w:t xml:space="preserve">air </w:t>
      </w:r>
      <w:r>
        <w:rPr>
          <w:sz w:val="26"/>
        </w:rPr>
        <w:tab/>
      </w:r>
      <w:r>
        <w:rPr>
          <w:sz w:val="26"/>
        </w:rPr>
        <w:tab/>
      </w:r>
      <w:r>
        <w:rPr>
          <w:sz w:val="26"/>
        </w:rPr>
        <w:t>B. S</w:t>
      </w:r>
      <w:r>
        <w:rPr>
          <w:sz w:val="26"/>
          <w:u w:val="single"/>
        </w:rPr>
        <w:t>ch</w:t>
      </w:r>
      <w:r>
        <w:rPr>
          <w:sz w:val="26"/>
        </w:rPr>
        <w:t xml:space="preserve">ool </w:t>
      </w:r>
      <w:r>
        <w:rPr>
          <w:sz w:val="26"/>
        </w:rPr>
        <w:tab/>
      </w:r>
      <w:r>
        <w:rPr>
          <w:sz w:val="26"/>
        </w:rPr>
        <w:tab/>
      </w:r>
      <w:r>
        <w:rPr>
          <w:sz w:val="26"/>
        </w:rPr>
        <w:t>C. Cou</w:t>
      </w:r>
      <w:r>
        <w:rPr>
          <w:sz w:val="26"/>
          <w:u w:val="single"/>
        </w:rPr>
        <w:t>ch</w:t>
      </w:r>
      <w:r>
        <w:rPr>
          <w:sz w:val="26"/>
        </w:rPr>
        <w:t xml:space="preserve">  </w:t>
      </w:r>
      <w:r>
        <w:rPr>
          <w:sz w:val="26"/>
        </w:rPr>
        <w:tab/>
      </w:r>
      <w:r>
        <w:rPr>
          <w:sz w:val="26"/>
        </w:rPr>
        <w:tab/>
      </w:r>
      <w:r>
        <w:rPr>
          <w:sz w:val="26"/>
        </w:rPr>
        <w:t xml:space="preserve">D. </w:t>
      </w:r>
      <w:r>
        <w:rPr>
          <w:sz w:val="26"/>
          <w:u w:val="single"/>
        </w:rPr>
        <w:t>Ch</w:t>
      </w:r>
      <w:r>
        <w:rPr>
          <w:sz w:val="26"/>
        </w:rPr>
        <w:t>ildren</w:t>
      </w:r>
    </w:p>
    <w:p>
      <w:pPr>
        <w:spacing w:before="120" w:beforeLines="50" w:after="120" w:afterLines="50"/>
        <w:rPr>
          <w:b/>
          <w:spacing w:val="-8"/>
          <w:sz w:val="26"/>
        </w:rPr>
      </w:pPr>
      <w:r>
        <w:rPr>
          <w:b/>
          <w:spacing w:val="-8"/>
          <w:sz w:val="26"/>
        </w:rPr>
        <w:t>II.  Choose the best answer from the four choices (A or B,C,D) to complete each of the following sentences.</w:t>
      </w:r>
    </w:p>
    <w:p>
      <w:pPr>
        <w:spacing w:before="120" w:beforeLines="50" w:after="120" w:afterLines="50"/>
        <w:jc w:val="both"/>
        <w:rPr>
          <w:sz w:val="26"/>
        </w:rPr>
      </w:pPr>
      <w:r>
        <w:rPr>
          <w:sz w:val="26"/>
        </w:rPr>
        <w:t>1. Do you like pop music?</w:t>
      </w:r>
    </w:p>
    <w:p>
      <w:pPr>
        <w:spacing w:before="120" w:beforeLines="50" w:after="120" w:afterLines="50"/>
        <w:jc w:val="both"/>
        <w:rPr>
          <w:sz w:val="26"/>
        </w:rPr>
      </w:pPr>
      <w:r>
        <w:rPr>
          <w:sz w:val="26"/>
        </w:rPr>
        <w:t xml:space="preserve">A. I would </w:t>
      </w:r>
      <w:r>
        <w:rPr>
          <w:sz w:val="26"/>
        </w:rPr>
        <w:tab/>
      </w:r>
      <w:r>
        <w:rPr>
          <w:sz w:val="26"/>
        </w:rPr>
        <w:tab/>
      </w:r>
      <w:r>
        <w:rPr>
          <w:sz w:val="26"/>
        </w:rPr>
        <w:t xml:space="preserve">B. Yes, a lot </w:t>
      </w:r>
      <w:r>
        <w:rPr>
          <w:sz w:val="26"/>
        </w:rPr>
        <w:tab/>
      </w:r>
      <w:r>
        <w:rPr>
          <w:sz w:val="26"/>
        </w:rPr>
        <w:tab/>
      </w:r>
      <w:r>
        <w:rPr>
          <w:sz w:val="26"/>
        </w:rPr>
        <w:t xml:space="preserve">C. No, I like it </w:t>
      </w:r>
      <w:r>
        <w:rPr>
          <w:sz w:val="26"/>
        </w:rPr>
        <w:tab/>
      </w:r>
      <w:r>
        <w:rPr>
          <w:sz w:val="26"/>
        </w:rPr>
        <w:t>D. Yes, we are</w:t>
      </w:r>
    </w:p>
    <w:p>
      <w:pPr>
        <w:spacing w:before="120" w:beforeLines="50" w:after="120" w:afterLines="50"/>
        <w:jc w:val="both"/>
        <w:rPr>
          <w:sz w:val="26"/>
        </w:rPr>
      </w:pPr>
      <w:r>
        <w:rPr>
          <w:sz w:val="26"/>
        </w:rPr>
        <w:t>2. The students have  ______ news about their exams.</w:t>
      </w:r>
    </w:p>
    <w:p>
      <w:pPr>
        <w:spacing w:before="120" w:beforeLines="50" w:after="120" w:afterLines="50"/>
        <w:jc w:val="both"/>
        <w:rPr>
          <w:sz w:val="26"/>
        </w:rPr>
      </w:pPr>
      <w:r>
        <w:rPr>
          <w:sz w:val="26"/>
        </w:rPr>
        <w:t xml:space="preserve">A. many </w:t>
      </w:r>
      <w:r>
        <w:rPr>
          <w:sz w:val="26"/>
        </w:rPr>
        <w:tab/>
      </w:r>
      <w:r>
        <w:rPr>
          <w:sz w:val="26"/>
        </w:rPr>
        <w:tab/>
      </w:r>
      <w:r>
        <w:rPr>
          <w:sz w:val="26"/>
        </w:rPr>
        <w:t xml:space="preserve">B. some </w:t>
      </w:r>
      <w:r>
        <w:rPr>
          <w:sz w:val="26"/>
        </w:rPr>
        <w:tab/>
      </w:r>
      <w:r>
        <w:rPr>
          <w:sz w:val="26"/>
        </w:rPr>
        <w:tab/>
      </w:r>
      <w:r>
        <w:rPr>
          <w:sz w:val="26"/>
        </w:rPr>
        <w:tab/>
      </w:r>
      <w:r>
        <w:rPr>
          <w:sz w:val="26"/>
        </w:rPr>
        <w:t xml:space="preserve">C. a </w:t>
      </w:r>
      <w:r>
        <w:rPr>
          <w:sz w:val="26"/>
        </w:rPr>
        <w:tab/>
      </w:r>
      <w:r>
        <w:rPr>
          <w:sz w:val="26"/>
        </w:rPr>
        <w:tab/>
      </w:r>
      <w:r>
        <w:rPr>
          <w:sz w:val="26"/>
        </w:rPr>
        <w:tab/>
      </w:r>
      <w:r>
        <w:rPr>
          <w:sz w:val="26"/>
        </w:rPr>
        <w:t xml:space="preserve">D. a few </w:t>
      </w:r>
    </w:p>
    <w:p>
      <w:pPr>
        <w:spacing w:before="120" w:beforeLines="50" w:after="120" w:afterLines="50"/>
        <w:jc w:val="both"/>
        <w:rPr>
          <w:sz w:val="26"/>
        </w:rPr>
      </w:pPr>
      <w:r>
        <w:rPr>
          <w:sz w:val="26"/>
        </w:rPr>
        <w:t>3. My brother wants a good pair of shoes because he often goes ______</w:t>
      </w:r>
    </w:p>
    <w:p>
      <w:pPr>
        <w:spacing w:before="120" w:beforeLines="50" w:after="120" w:afterLines="50"/>
        <w:jc w:val="both"/>
        <w:rPr>
          <w:sz w:val="26"/>
        </w:rPr>
      </w:pPr>
      <w:r>
        <w:rPr>
          <w:sz w:val="26"/>
        </w:rPr>
        <w:t xml:space="preserve">A. jogging </w:t>
      </w:r>
      <w:r>
        <w:rPr>
          <w:sz w:val="26"/>
        </w:rPr>
        <w:tab/>
      </w:r>
      <w:r>
        <w:rPr>
          <w:sz w:val="26"/>
        </w:rPr>
        <w:tab/>
      </w:r>
      <w:r>
        <w:rPr>
          <w:sz w:val="26"/>
        </w:rPr>
        <w:t xml:space="preserve">B. running </w:t>
      </w:r>
      <w:r>
        <w:rPr>
          <w:sz w:val="26"/>
        </w:rPr>
        <w:tab/>
      </w:r>
      <w:r>
        <w:rPr>
          <w:sz w:val="26"/>
        </w:rPr>
        <w:tab/>
      </w:r>
      <w:r>
        <w:rPr>
          <w:sz w:val="26"/>
        </w:rPr>
        <w:tab/>
      </w:r>
      <w:r>
        <w:rPr>
          <w:sz w:val="26"/>
        </w:rPr>
        <w:t xml:space="preserve">C. swimming </w:t>
      </w:r>
      <w:r>
        <w:rPr>
          <w:sz w:val="26"/>
        </w:rPr>
        <w:tab/>
      </w:r>
      <w:r>
        <w:rPr>
          <w:sz w:val="26"/>
        </w:rPr>
        <w:t xml:space="preserve">D. sailing </w:t>
      </w:r>
    </w:p>
    <w:p>
      <w:pPr>
        <w:autoSpaceDE w:val="0"/>
        <w:autoSpaceDN w:val="0"/>
        <w:adjustRightInd w:val="0"/>
        <w:spacing w:before="120" w:beforeLines="50" w:after="120" w:afterLines="50"/>
        <w:rPr>
          <w:sz w:val="26"/>
        </w:rPr>
      </w:pPr>
      <w:r>
        <w:rPr>
          <w:sz w:val="26"/>
        </w:rPr>
        <w:t>4. Hoang’s father gets up at 7.00 and eats ……………….……</w:t>
      </w:r>
      <w:r>
        <w:rPr>
          <w:sz w:val="26"/>
        </w:rPr>
        <w:tab/>
      </w:r>
      <w:r>
        <w:rPr>
          <w:sz w:val="26"/>
        </w:rPr>
        <w:tab/>
      </w:r>
    </w:p>
    <w:p>
      <w:pPr>
        <w:autoSpaceDE w:val="0"/>
        <w:autoSpaceDN w:val="0"/>
        <w:adjustRightInd w:val="0"/>
        <w:spacing w:before="120" w:beforeLines="50" w:after="120" w:afterLines="50"/>
        <w:rPr>
          <w:sz w:val="26"/>
        </w:rPr>
      </w:pPr>
      <w:r>
        <w:rPr>
          <w:sz w:val="26"/>
        </w:rPr>
        <w:t>A. a big breakfast</w:t>
      </w:r>
      <w:r>
        <w:rPr>
          <w:sz w:val="26"/>
        </w:rPr>
        <w:tab/>
      </w:r>
      <w:r>
        <w:rPr>
          <w:sz w:val="26"/>
        </w:rPr>
        <w:t>B. the big breakfast</w:t>
      </w:r>
      <w:r>
        <w:rPr>
          <w:sz w:val="26"/>
        </w:rPr>
        <w:tab/>
      </w:r>
      <w:r>
        <w:rPr>
          <w:sz w:val="26"/>
        </w:rPr>
        <w:t>C. big breakfast</w:t>
      </w:r>
      <w:r>
        <w:rPr>
          <w:sz w:val="26"/>
        </w:rPr>
        <w:tab/>
      </w:r>
      <w:r>
        <w:rPr>
          <w:sz w:val="26"/>
        </w:rPr>
        <w:t>D. a breakfast big</w:t>
      </w:r>
    </w:p>
    <w:p>
      <w:pPr>
        <w:tabs>
          <w:tab w:val="left" w:pos="709"/>
          <w:tab w:val="left" w:pos="3119"/>
          <w:tab w:val="left" w:pos="5387"/>
          <w:tab w:val="left" w:pos="7655"/>
        </w:tabs>
        <w:spacing w:before="120" w:beforeLines="50" w:after="120" w:afterLines="50"/>
        <w:rPr>
          <w:sz w:val="26"/>
        </w:rPr>
      </w:pPr>
      <w:r>
        <w:rPr>
          <w:sz w:val="26"/>
        </w:rPr>
        <w:t>5. “How .................. oranges would you like” - “A dozen. And ................. tea, please.”</w:t>
      </w:r>
    </w:p>
    <w:p>
      <w:pPr>
        <w:tabs>
          <w:tab w:val="left" w:pos="709"/>
          <w:tab w:val="left" w:pos="3119"/>
          <w:tab w:val="left" w:pos="5387"/>
          <w:tab w:val="left" w:pos="7655"/>
        </w:tabs>
        <w:spacing w:before="120" w:beforeLines="50" w:after="120" w:afterLines="50"/>
        <w:rPr>
          <w:sz w:val="26"/>
        </w:rPr>
      </w:pPr>
      <w:r>
        <w:rPr>
          <w:sz w:val="26"/>
        </w:rPr>
        <w:t>A. much, some      B. many, any                    C. much, any          D. many, some</w:t>
      </w:r>
    </w:p>
    <w:p>
      <w:pPr>
        <w:spacing w:before="120" w:beforeLines="50" w:after="120" w:afterLines="50" w:line="240" w:lineRule="atLeast"/>
        <w:rPr>
          <w:sz w:val="26"/>
        </w:rPr>
      </w:pPr>
      <w:r>
        <w:rPr>
          <w:sz w:val="26"/>
        </w:rPr>
        <w:t>6. I need  a large ………….. of toothpaste.</w:t>
      </w:r>
    </w:p>
    <w:p>
      <w:pPr>
        <w:spacing w:before="120" w:beforeLines="50" w:after="120" w:afterLines="50" w:line="240" w:lineRule="atLeast"/>
        <w:rPr>
          <w:sz w:val="26"/>
        </w:rPr>
      </w:pPr>
      <w:r>
        <w:rPr>
          <w:sz w:val="26"/>
        </w:rPr>
        <w:t>A. bar</w:t>
      </w:r>
      <w:r>
        <w:rPr>
          <w:sz w:val="26"/>
        </w:rPr>
        <w:tab/>
      </w:r>
      <w:r>
        <w:rPr>
          <w:sz w:val="26"/>
        </w:rPr>
        <w:tab/>
      </w:r>
      <w:r>
        <w:rPr>
          <w:sz w:val="26"/>
        </w:rPr>
        <w:tab/>
      </w:r>
      <w:r>
        <w:rPr>
          <w:sz w:val="26"/>
        </w:rPr>
        <w:t>B. can</w:t>
      </w:r>
      <w:r>
        <w:rPr>
          <w:sz w:val="26"/>
        </w:rPr>
        <w:tab/>
      </w:r>
      <w:r>
        <w:rPr>
          <w:sz w:val="26"/>
        </w:rPr>
        <w:tab/>
      </w:r>
      <w:r>
        <w:rPr>
          <w:sz w:val="26"/>
        </w:rPr>
        <w:tab/>
      </w:r>
      <w:r>
        <w:rPr>
          <w:sz w:val="26"/>
        </w:rPr>
        <w:t xml:space="preserve">          C. tube</w:t>
      </w:r>
      <w:r>
        <w:rPr>
          <w:sz w:val="26"/>
        </w:rPr>
        <w:tab/>
      </w:r>
      <w:r>
        <w:rPr>
          <w:sz w:val="26"/>
        </w:rPr>
        <w:tab/>
      </w:r>
      <w:r>
        <w:rPr>
          <w:sz w:val="26"/>
        </w:rPr>
        <w:t>D. box</w:t>
      </w:r>
    </w:p>
    <w:p>
      <w:pPr>
        <w:spacing w:before="120" w:beforeLines="50" w:after="120" w:afterLines="50" w:line="240" w:lineRule="atLeast"/>
        <w:rPr>
          <w:sz w:val="26"/>
        </w:rPr>
      </w:pPr>
      <w:r>
        <w:rPr>
          <w:sz w:val="26"/>
        </w:rPr>
        <w:t>7. Mr &amp; Mrs Brown &amp; their father have ……………… legs.</w:t>
      </w:r>
    </w:p>
    <w:p>
      <w:pPr>
        <w:spacing w:before="120" w:beforeLines="50" w:after="120" w:afterLines="50" w:line="240" w:lineRule="atLeast"/>
        <w:rPr>
          <w:sz w:val="26"/>
        </w:rPr>
      </w:pPr>
      <w:r>
        <w:rPr>
          <w:sz w:val="26"/>
        </w:rPr>
        <w:t>A. four</w:t>
      </w:r>
      <w:r>
        <w:rPr>
          <w:sz w:val="26"/>
        </w:rPr>
        <w:tab/>
      </w:r>
      <w:r>
        <w:rPr>
          <w:sz w:val="26"/>
        </w:rPr>
        <w:tab/>
      </w:r>
      <w:r>
        <w:rPr>
          <w:sz w:val="26"/>
        </w:rPr>
        <w:t>B. six</w:t>
      </w:r>
      <w:r>
        <w:rPr>
          <w:sz w:val="26"/>
        </w:rPr>
        <w:tab/>
      </w:r>
      <w:r>
        <w:rPr>
          <w:sz w:val="26"/>
        </w:rPr>
        <w:tab/>
      </w:r>
      <w:r>
        <w:rPr>
          <w:sz w:val="26"/>
        </w:rPr>
        <w:tab/>
      </w:r>
      <w:r>
        <w:rPr>
          <w:sz w:val="26"/>
        </w:rPr>
        <w:tab/>
      </w:r>
      <w:r>
        <w:rPr>
          <w:sz w:val="26"/>
        </w:rPr>
        <w:t>C. eight</w:t>
      </w:r>
      <w:r>
        <w:rPr>
          <w:sz w:val="26"/>
        </w:rPr>
        <w:tab/>
      </w:r>
      <w:r>
        <w:rPr>
          <w:sz w:val="26"/>
        </w:rPr>
        <w:tab/>
      </w:r>
      <w:r>
        <w:rPr>
          <w:sz w:val="26"/>
        </w:rPr>
        <w:t>D.  ten</w:t>
      </w:r>
    </w:p>
    <w:p>
      <w:pPr>
        <w:spacing w:before="120" w:beforeLines="50" w:after="120" w:afterLines="50"/>
        <w:rPr>
          <w:sz w:val="26"/>
        </w:rPr>
      </w:pPr>
      <w:r>
        <w:rPr>
          <w:sz w:val="26"/>
        </w:rPr>
        <w:t xml:space="preserve">8. ……………..do the buses run ? – Every twenty minutes. </w:t>
      </w:r>
    </w:p>
    <w:p>
      <w:pPr>
        <w:spacing w:before="120" w:beforeLines="50" w:after="120" w:afterLines="50"/>
        <w:rPr>
          <w:sz w:val="26"/>
        </w:rPr>
      </w:pPr>
      <w:r>
        <w:rPr>
          <w:sz w:val="26"/>
        </w:rPr>
        <w:t>A. What time</w:t>
      </w:r>
      <w:r>
        <w:rPr>
          <w:sz w:val="26"/>
        </w:rPr>
        <w:tab/>
      </w:r>
      <w:r>
        <w:rPr>
          <w:sz w:val="26"/>
        </w:rPr>
        <w:t>B. How far</w:t>
      </w:r>
      <w:r>
        <w:rPr>
          <w:sz w:val="26"/>
        </w:rPr>
        <w:tab/>
      </w:r>
      <w:r>
        <w:rPr>
          <w:sz w:val="26"/>
        </w:rPr>
        <w:tab/>
      </w:r>
      <w:r>
        <w:rPr>
          <w:sz w:val="26"/>
        </w:rPr>
        <w:tab/>
      </w:r>
      <w:r>
        <w:rPr>
          <w:sz w:val="26"/>
        </w:rPr>
        <w:t>C. How much</w:t>
      </w:r>
      <w:r>
        <w:rPr>
          <w:sz w:val="26"/>
        </w:rPr>
        <w:tab/>
      </w:r>
      <w:r>
        <w:rPr>
          <w:sz w:val="26"/>
        </w:rPr>
        <w:t>D. How often</w:t>
      </w:r>
      <w:r>
        <w:rPr>
          <w:sz w:val="26"/>
        </w:rPr>
        <w:tab/>
      </w:r>
    </w:p>
    <w:p>
      <w:pPr>
        <w:spacing w:before="120" w:beforeLines="50" w:after="120" w:afterLines="50"/>
        <w:rPr>
          <w:sz w:val="26"/>
        </w:rPr>
      </w:pPr>
      <w:r>
        <w:rPr>
          <w:sz w:val="26"/>
        </w:rPr>
        <w:t>9. ……………..straight across the road.</w:t>
      </w:r>
      <w:r>
        <w:rPr>
          <w:sz w:val="26"/>
        </w:rPr>
        <w:br w:type="textWrapping"/>
      </w:r>
      <w:r>
        <w:rPr>
          <w:sz w:val="26"/>
        </w:rPr>
        <w:t>A. No run</w:t>
      </w:r>
      <w:r>
        <w:rPr>
          <w:sz w:val="26"/>
        </w:rPr>
        <w:tab/>
      </w:r>
      <w:r>
        <w:rPr>
          <w:sz w:val="26"/>
        </w:rPr>
        <w:tab/>
      </w:r>
      <w:r>
        <w:rPr>
          <w:sz w:val="26"/>
        </w:rPr>
        <w:t xml:space="preserve">B. Not run </w:t>
      </w:r>
      <w:r>
        <w:rPr>
          <w:sz w:val="26"/>
        </w:rPr>
        <w:tab/>
      </w:r>
      <w:r>
        <w:rPr>
          <w:sz w:val="26"/>
        </w:rPr>
        <w:tab/>
      </w:r>
      <w:r>
        <w:rPr>
          <w:sz w:val="26"/>
        </w:rPr>
        <w:tab/>
      </w:r>
      <w:r>
        <w:rPr>
          <w:sz w:val="26"/>
        </w:rPr>
        <w:t>C. Don’t run</w:t>
      </w:r>
      <w:r>
        <w:rPr>
          <w:sz w:val="26"/>
        </w:rPr>
        <w:tab/>
      </w:r>
      <w:r>
        <w:rPr>
          <w:sz w:val="26"/>
        </w:rPr>
        <w:tab/>
      </w:r>
      <w:r>
        <w:rPr>
          <w:sz w:val="26"/>
        </w:rPr>
        <w:t>D. Can’t run</w:t>
      </w:r>
    </w:p>
    <w:p>
      <w:pPr>
        <w:spacing w:before="120" w:beforeLines="50" w:after="120" w:afterLines="50"/>
        <w:rPr>
          <w:sz w:val="26"/>
        </w:rPr>
      </w:pPr>
      <w:r>
        <w:rPr>
          <w:sz w:val="26"/>
        </w:rPr>
        <w:t>10. Linda ……… her hair every day.</w:t>
      </w:r>
    </w:p>
    <w:p>
      <w:pPr>
        <w:spacing w:before="120" w:beforeLines="50" w:after="120" w:afterLines="50"/>
        <w:rPr>
          <w:sz w:val="26"/>
        </w:rPr>
      </w:pPr>
      <w:r>
        <w:rPr>
          <w:sz w:val="26"/>
        </w:rPr>
        <w:t>A. washes</w:t>
      </w:r>
      <w:r>
        <w:rPr>
          <w:sz w:val="26"/>
        </w:rPr>
        <w:tab/>
      </w:r>
      <w:r>
        <w:rPr>
          <w:sz w:val="26"/>
        </w:rPr>
        <w:tab/>
      </w:r>
      <w:r>
        <w:rPr>
          <w:sz w:val="26"/>
        </w:rPr>
        <w:t>B. wash</w:t>
      </w:r>
      <w:r>
        <w:rPr>
          <w:sz w:val="26"/>
        </w:rPr>
        <w:tab/>
      </w:r>
      <w:r>
        <w:rPr>
          <w:sz w:val="26"/>
        </w:rPr>
        <w:tab/>
      </w:r>
      <w:r>
        <w:rPr>
          <w:sz w:val="26"/>
        </w:rPr>
        <w:tab/>
      </w:r>
      <w:r>
        <w:rPr>
          <w:sz w:val="26"/>
        </w:rPr>
        <w:t>C. clean</w:t>
      </w:r>
      <w:r>
        <w:rPr>
          <w:sz w:val="26"/>
        </w:rPr>
        <w:tab/>
      </w:r>
      <w:r>
        <w:rPr>
          <w:sz w:val="26"/>
        </w:rPr>
        <w:tab/>
      </w:r>
      <w:r>
        <w:rPr>
          <w:sz w:val="26"/>
        </w:rPr>
        <w:t>D. cleans</w:t>
      </w:r>
    </w:p>
    <w:p>
      <w:pPr>
        <w:spacing w:before="120" w:beforeLines="50" w:after="120" w:afterLines="50"/>
        <w:jc w:val="both"/>
        <w:rPr>
          <w:b/>
          <w:sz w:val="26"/>
        </w:rPr>
      </w:pPr>
      <w:r>
        <w:rPr>
          <w:b/>
          <w:sz w:val="26"/>
        </w:rPr>
        <w:t xml:space="preserve">III. Each of the following sentences has a mistake. Find and correct it. </w:t>
      </w:r>
    </w:p>
    <w:tbl>
      <w:tblPr>
        <w:tblStyle w:val="4"/>
        <w:tblW w:w="0" w:type="auto"/>
        <w:tblInd w:w="0" w:type="dxa"/>
        <w:tblLayout w:type="fixed"/>
        <w:tblCellMar>
          <w:top w:w="0" w:type="dxa"/>
          <w:left w:w="108" w:type="dxa"/>
          <w:bottom w:w="0" w:type="dxa"/>
          <w:right w:w="108" w:type="dxa"/>
        </w:tblCellMar>
      </w:tblPr>
      <w:tblGrid>
        <w:gridCol w:w="8145"/>
        <w:gridCol w:w="2508"/>
      </w:tblGrid>
      <w:tr>
        <w:tblPrEx>
          <w:tblCellMar>
            <w:top w:w="0" w:type="dxa"/>
            <w:left w:w="108" w:type="dxa"/>
            <w:bottom w:w="0" w:type="dxa"/>
            <w:right w:w="108" w:type="dxa"/>
          </w:tblCellMar>
        </w:tblPrEx>
        <w:tc>
          <w:tcPr>
            <w:tcW w:w="8145" w:type="dxa"/>
          </w:tcPr>
          <w:p>
            <w:pPr>
              <w:autoSpaceDE w:val="0"/>
              <w:autoSpaceDN w:val="0"/>
              <w:adjustRightInd w:val="0"/>
              <w:spacing w:before="120" w:beforeLines="50" w:after="120" w:afterLines="50"/>
              <w:jc w:val="center"/>
              <w:rPr>
                <w:b/>
                <w:sz w:val="26"/>
              </w:rPr>
            </w:pPr>
          </w:p>
        </w:tc>
        <w:tc>
          <w:tcPr>
            <w:tcW w:w="2508" w:type="dxa"/>
          </w:tcPr>
          <w:p>
            <w:pPr>
              <w:autoSpaceDE w:val="0"/>
              <w:autoSpaceDN w:val="0"/>
              <w:adjustRightInd w:val="0"/>
              <w:spacing w:before="120" w:beforeLines="50" w:after="120" w:afterLines="50"/>
              <w:ind w:left="-51"/>
              <w:jc w:val="center"/>
              <w:rPr>
                <w:b/>
                <w:sz w:val="26"/>
              </w:rPr>
            </w:pPr>
            <w:r>
              <w:rPr>
                <w:b/>
                <w:sz w:val="26"/>
              </w:rPr>
              <w:t>Your corrections</w:t>
            </w:r>
          </w:p>
        </w:tc>
      </w:tr>
      <w:tr>
        <w:tblPrEx>
          <w:tblCellMar>
            <w:top w:w="0" w:type="dxa"/>
            <w:left w:w="108" w:type="dxa"/>
            <w:bottom w:w="0" w:type="dxa"/>
            <w:right w:w="108" w:type="dxa"/>
          </w:tblCellMar>
        </w:tblPrEx>
        <w:tc>
          <w:tcPr>
            <w:tcW w:w="8145" w:type="dxa"/>
          </w:tcPr>
          <w:p>
            <w:pPr>
              <w:spacing w:before="120" w:beforeLines="50" w:after="120" w:afterLines="50"/>
              <w:rPr>
                <w:sz w:val="26"/>
              </w:rPr>
            </w:pPr>
            <w:r>
              <w:rPr>
                <w:sz w:val="26"/>
              </w:rPr>
              <w:t xml:space="preserve">1. </w:t>
            </w:r>
            <w:r>
              <w:rPr>
                <w:sz w:val="26"/>
                <w:u w:val="single"/>
              </w:rPr>
              <w:t>He</w:t>
            </w:r>
            <w:r>
              <w:rPr>
                <w:sz w:val="26"/>
              </w:rPr>
              <w:t xml:space="preserve"> </w:t>
            </w:r>
            <w:r>
              <w:rPr>
                <w:sz w:val="26"/>
                <w:u w:val="single"/>
              </w:rPr>
              <w:t>is knowing</w:t>
            </w:r>
            <w:r>
              <w:rPr>
                <w:sz w:val="26"/>
              </w:rPr>
              <w:t xml:space="preserve"> you </w:t>
            </w:r>
            <w:r>
              <w:rPr>
                <w:sz w:val="26"/>
                <w:u w:val="single"/>
              </w:rPr>
              <w:t>are</w:t>
            </w:r>
            <w:r>
              <w:rPr>
                <w:sz w:val="26"/>
              </w:rPr>
              <w:t xml:space="preserve"> </w:t>
            </w:r>
            <w:r>
              <w:rPr>
                <w:sz w:val="26"/>
                <w:u w:val="single"/>
              </w:rPr>
              <w:t>wrong.</w:t>
            </w:r>
          </w:p>
          <w:p>
            <w:pPr>
              <w:spacing w:before="120" w:beforeLines="50" w:after="120" w:afterLines="50"/>
              <w:rPr>
                <w:sz w:val="26"/>
              </w:rPr>
            </w:pPr>
            <w:r>
              <w:rPr>
                <w:sz w:val="26"/>
              </w:rPr>
              <w:t xml:space="preserve">    A         B                  C     D</w:t>
            </w:r>
          </w:p>
          <w:p>
            <w:pPr>
              <w:spacing w:before="120" w:beforeLines="50" w:after="120" w:afterLines="50"/>
              <w:rPr>
                <w:sz w:val="26"/>
              </w:rPr>
            </w:pPr>
            <w:r>
              <w:rPr>
                <w:sz w:val="26"/>
              </w:rPr>
              <w:t xml:space="preserve">2. In the </w:t>
            </w:r>
            <w:r>
              <w:rPr>
                <w:sz w:val="26"/>
                <w:u w:val="single"/>
              </w:rPr>
              <w:t>fall</w:t>
            </w:r>
            <w:r>
              <w:rPr>
                <w:sz w:val="26"/>
              </w:rPr>
              <w:t xml:space="preserve">, </w:t>
            </w:r>
            <w:r>
              <w:rPr>
                <w:sz w:val="26"/>
                <w:u w:val="single"/>
              </w:rPr>
              <w:t>leaf</w:t>
            </w:r>
            <w:r>
              <w:rPr>
                <w:sz w:val="26"/>
              </w:rPr>
              <w:t xml:space="preserve"> often fall </w:t>
            </w:r>
            <w:r>
              <w:rPr>
                <w:sz w:val="26"/>
                <w:u w:val="single"/>
              </w:rPr>
              <w:t>from</w:t>
            </w:r>
            <w:r>
              <w:rPr>
                <w:sz w:val="26"/>
              </w:rPr>
              <w:t xml:space="preserve"> </w:t>
            </w:r>
            <w:r>
              <w:rPr>
                <w:sz w:val="26"/>
                <w:u w:val="single"/>
              </w:rPr>
              <w:t>trees</w:t>
            </w:r>
            <w:r>
              <w:rPr>
                <w:sz w:val="26"/>
              </w:rPr>
              <w:t>.</w:t>
            </w:r>
          </w:p>
          <w:p>
            <w:pPr>
              <w:spacing w:before="120" w:beforeLines="50" w:after="120" w:afterLines="50"/>
              <w:rPr>
                <w:sz w:val="26"/>
              </w:rPr>
            </w:pPr>
            <w:r>
              <w:rPr>
                <w:sz w:val="26"/>
              </w:rPr>
              <w:t xml:space="preserve">               A      B                    C     D</w:t>
            </w:r>
          </w:p>
          <w:p>
            <w:pPr>
              <w:spacing w:before="120" w:beforeLines="50" w:after="120" w:afterLines="50"/>
              <w:rPr>
                <w:sz w:val="26"/>
              </w:rPr>
            </w:pPr>
            <w:r>
              <w:rPr>
                <w:sz w:val="26"/>
              </w:rPr>
              <w:t xml:space="preserve">3. This </w:t>
            </w:r>
            <w:r>
              <w:rPr>
                <w:sz w:val="26"/>
                <w:u w:val="single"/>
              </w:rPr>
              <w:t>house</w:t>
            </w:r>
            <w:r>
              <w:rPr>
                <w:sz w:val="26"/>
              </w:rPr>
              <w:t xml:space="preserve"> has three </w:t>
            </w:r>
            <w:r>
              <w:rPr>
                <w:sz w:val="26"/>
                <w:u w:val="single"/>
              </w:rPr>
              <w:t>floors</w:t>
            </w:r>
            <w:r>
              <w:rPr>
                <w:sz w:val="26"/>
              </w:rPr>
              <w:t xml:space="preserve">. This floor </w:t>
            </w:r>
            <w:r>
              <w:rPr>
                <w:sz w:val="26"/>
                <w:u w:val="single"/>
              </w:rPr>
              <w:t>is</w:t>
            </w:r>
            <w:r>
              <w:rPr>
                <w:sz w:val="26"/>
              </w:rPr>
              <w:t xml:space="preserve"> the </w:t>
            </w:r>
            <w:r>
              <w:rPr>
                <w:sz w:val="26"/>
                <w:u w:val="single"/>
              </w:rPr>
              <w:t>two.</w:t>
            </w:r>
          </w:p>
          <w:p>
            <w:pPr>
              <w:spacing w:before="120" w:beforeLines="50" w:after="120" w:afterLines="50"/>
              <w:rPr>
                <w:sz w:val="26"/>
              </w:rPr>
            </w:pPr>
            <w:r>
              <w:rPr>
                <w:sz w:val="26"/>
              </w:rPr>
              <w:t xml:space="preserve">              A                        B                       C       D</w:t>
            </w:r>
          </w:p>
          <w:p>
            <w:pPr>
              <w:spacing w:before="120" w:beforeLines="50" w:after="120" w:afterLines="50"/>
              <w:rPr>
                <w:sz w:val="26"/>
              </w:rPr>
            </w:pPr>
            <w:r>
              <w:rPr>
                <w:sz w:val="26"/>
              </w:rPr>
              <w:t xml:space="preserve">4. I don’t </w:t>
            </w:r>
            <w:r>
              <w:rPr>
                <w:sz w:val="26"/>
                <w:u w:val="single"/>
              </w:rPr>
              <w:t>have</w:t>
            </w:r>
            <w:r>
              <w:rPr>
                <w:sz w:val="26"/>
              </w:rPr>
              <w:t xml:space="preserve"> </w:t>
            </w:r>
            <w:r>
              <w:rPr>
                <w:sz w:val="26"/>
                <w:u w:val="single"/>
              </w:rPr>
              <w:t>some</w:t>
            </w:r>
            <w:r>
              <w:rPr>
                <w:sz w:val="26"/>
              </w:rPr>
              <w:t xml:space="preserve"> apples </w:t>
            </w:r>
            <w:r>
              <w:rPr>
                <w:sz w:val="26"/>
                <w:u w:val="single"/>
              </w:rPr>
              <w:t>but</w:t>
            </w:r>
            <w:r>
              <w:rPr>
                <w:sz w:val="26"/>
              </w:rPr>
              <w:t xml:space="preserve"> I have </w:t>
            </w:r>
            <w:r>
              <w:rPr>
                <w:sz w:val="26"/>
                <w:u w:val="single"/>
              </w:rPr>
              <w:t>some</w:t>
            </w:r>
            <w:r>
              <w:rPr>
                <w:sz w:val="26"/>
              </w:rPr>
              <w:t xml:space="preserve"> bananas.</w:t>
            </w:r>
          </w:p>
          <w:p>
            <w:pPr>
              <w:spacing w:before="120" w:beforeLines="50" w:after="120" w:afterLines="50"/>
              <w:rPr>
                <w:sz w:val="26"/>
              </w:rPr>
            </w:pPr>
            <w:r>
              <w:rPr>
                <w:sz w:val="26"/>
              </w:rPr>
              <w:t xml:space="preserve">                  A      B                C                D</w:t>
            </w:r>
          </w:p>
          <w:p>
            <w:pPr>
              <w:autoSpaceDE w:val="0"/>
              <w:autoSpaceDN w:val="0"/>
              <w:adjustRightInd w:val="0"/>
              <w:spacing w:before="120" w:beforeLines="50" w:after="120" w:afterLines="50"/>
              <w:rPr>
                <w:sz w:val="26"/>
              </w:rPr>
            </w:pPr>
            <w:r>
              <w:rPr>
                <w:sz w:val="26"/>
              </w:rPr>
              <w:t xml:space="preserve">5. Mr. Phong </w:t>
            </w:r>
            <w:r>
              <w:rPr>
                <w:sz w:val="26"/>
                <w:u w:val="single"/>
              </w:rPr>
              <w:t>rides</w:t>
            </w:r>
            <w:r>
              <w:rPr>
                <w:sz w:val="26"/>
              </w:rPr>
              <w:t xml:space="preserve"> </w:t>
            </w:r>
            <w:r>
              <w:rPr>
                <w:sz w:val="26"/>
                <w:u w:val="single"/>
              </w:rPr>
              <w:t>his</w:t>
            </w:r>
            <w:r>
              <w:rPr>
                <w:sz w:val="26"/>
              </w:rPr>
              <w:t xml:space="preserve"> bike </w:t>
            </w:r>
            <w:r>
              <w:rPr>
                <w:sz w:val="26"/>
                <w:u w:val="single"/>
              </w:rPr>
              <w:t>to work</w:t>
            </w:r>
            <w:r>
              <w:rPr>
                <w:sz w:val="26"/>
              </w:rPr>
              <w:t xml:space="preserve"> </w:t>
            </w:r>
            <w:r>
              <w:rPr>
                <w:sz w:val="26"/>
                <w:u w:val="single"/>
              </w:rPr>
              <w:t>at</w:t>
            </w:r>
            <w:r>
              <w:rPr>
                <w:sz w:val="26"/>
              </w:rPr>
              <w:t xml:space="preserve"> the moment.</w:t>
            </w:r>
          </w:p>
          <w:p>
            <w:pPr>
              <w:autoSpaceDE w:val="0"/>
              <w:autoSpaceDN w:val="0"/>
              <w:adjustRightInd w:val="0"/>
              <w:spacing w:before="120" w:beforeLines="50" w:after="120" w:afterLines="50"/>
              <w:jc w:val="both"/>
              <w:rPr>
                <w:sz w:val="26"/>
              </w:rPr>
            </w:pPr>
            <w:r>
              <w:rPr>
                <w:sz w:val="26"/>
              </w:rPr>
              <w:t xml:space="preserve">                        A     B             C       D</w:t>
            </w:r>
          </w:p>
        </w:tc>
        <w:tc>
          <w:tcPr>
            <w:tcW w:w="2508" w:type="dxa"/>
          </w:tcPr>
          <w:p>
            <w:pPr>
              <w:autoSpaceDE w:val="0"/>
              <w:autoSpaceDN w:val="0"/>
              <w:adjustRightInd w:val="0"/>
              <w:spacing w:before="120" w:beforeLines="50" w:after="120" w:afterLines="50"/>
              <w:jc w:val="both"/>
              <w:rPr>
                <w:sz w:val="26"/>
              </w:rPr>
            </w:pPr>
            <w:r>
              <w:rPr>
                <w:sz w:val="26"/>
              </w:rPr>
              <w:t>1. ………………</w:t>
            </w:r>
          </w:p>
          <w:p>
            <w:pPr>
              <w:autoSpaceDE w:val="0"/>
              <w:autoSpaceDN w:val="0"/>
              <w:adjustRightInd w:val="0"/>
              <w:spacing w:before="120" w:beforeLines="50" w:after="120" w:afterLines="50"/>
              <w:jc w:val="both"/>
              <w:rPr>
                <w:sz w:val="26"/>
              </w:rPr>
            </w:pPr>
          </w:p>
          <w:p>
            <w:pPr>
              <w:autoSpaceDE w:val="0"/>
              <w:autoSpaceDN w:val="0"/>
              <w:adjustRightInd w:val="0"/>
              <w:spacing w:before="120" w:beforeLines="50" w:after="120" w:afterLines="50"/>
              <w:jc w:val="both"/>
              <w:rPr>
                <w:sz w:val="26"/>
              </w:rPr>
            </w:pPr>
            <w:r>
              <w:rPr>
                <w:sz w:val="26"/>
              </w:rPr>
              <w:t>2. ………………</w:t>
            </w:r>
          </w:p>
          <w:p>
            <w:pPr>
              <w:autoSpaceDE w:val="0"/>
              <w:autoSpaceDN w:val="0"/>
              <w:adjustRightInd w:val="0"/>
              <w:spacing w:before="120" w:beforeLines="50" w:after="120" w:afterLines="50"/>
              <w:jc w:val="both"/>
              <w:rPr>
                <w:sz w:val="26"/>
              </w:rPr>
            </w:pPr>
          </w:p>
          <w:p>
            <w:pPr>
              <w:autoSpaceDE w:val="0"/>
              <w:autoSpaceDN w:val="0"/>
              <w:adjustRightInd w:val="0"/>
              <w:spacing w:before="120" w:beforeLines="50" w:after="120" w:afterLines="50"/>
              <w:jc w:val="both"/>
              <w:rPr>
                <w:sz w:val="26"/>
              </w:rPr>
            </w:pPr>
            <w:r>
              <w:rPr>
                <w:sz w:val="26"/>
              </w:rPr>
              <w:t>3. ………………</w:t>
            </w:r>
          </w:p>
          <w:p>
            <w:pPr>
              <w:autoSpaceDE w:val="0"/>
              <w:autoSpaceDN w:val="0"/>
              <w:adjustRightInd w:val="0"/>
              <w:spacing w:before="120" w:beforeLines="50" w:after="120" w:afterLines="50"/>
              <w:jc w:val="both"/>
              <w:rPr>
                <w:sz w:val="26"/>
              </w:rPr>
            </w:pPr>
          </w:p>
          <w:p>
            <w:pPr>
              <w:autoSpaceDE w:val="0"/>
              <w:autoSpaceDN w:val="0"/>
              <w:adjustRightInd w:val="0"/>
              <w:spacing w:before="120" w:beforeLines="50" w:after="120" w:afterLines="50"/>
              <w:jc w:val="both"/>
              <w:rPr>
                <w:sz w:val="26"/>
              </w:rPr>
            </w:pPr>
            <w:r>
              <w:rPr>
                <w:sz w:val="26"/>
              </w:rPr>
              <w:t>4. ………………</w:t>
            </w:r>
          </w:p>
          <w:p>
            <w:pPr>
              <w:autoSpaceDE w:val="0"/>
              <w:autoSpaceDN w:val="0"/>
              <w:adjustRightInd w:val="0"/>
              <w:spacing w:before="120" w:beforeLines="50" w:after="120" w:afterLines="50"/>
              <w:jc w:val="both"/>
              <w:rPr>
                <w:sz w:val="26"/>
              </w:rPr>
            </w:pPr>
          </w:p>
          <w:p>
            <w:pPr>
              <w:autoSpaceDE w:val="0"/>
              <w:autoSpaceDN w:val="0"/>
              <w:adjustRightInd w:val="0"/>
              <w:spacing w:before="120" w:beforeLines="50" w:after="120" w:afterLines="50"/>
              <w:jc w:val="both"/>
              <w:rPr>
                <w:sz w:val="26"/>
              </w:rPr>
            </w:pPr>
            <w:r>
              <w:rPr>
                <w:sz w:val="26"/>
              </w:rPr>
              <w:t>5. ………………</w:t>
            </w:r>
          </w:p>
        </w:tc>
      </w:tr>
    </w:tbl>
    <w:p>
      <w:pPr>
        <w:spacing w:before="120" w:beforeLines="50" w:after="120" w:afterLines="50"/>
        <w:rPr>
          <w:b/>
          <w:sz w:val="26"/>
        </w:rPr>
      </w:pPr>
      <w:r>
        <w:rPr>
          <w:b/>
          <w:sz w:val="26"/>
        </w:rPr>
        <w:t>IV. Give the correct form of the words in CAPITAL to complete the sentences.</w:t>
      </w:r>
    </w:p>
    <w:tbl>
      <w:tblPr>
        <w:tblStyle w:val="4"/>
        <w:tblW w:w="0" w:type="auto"/>
        <w:tblInd w:w="0" w:type="dxa"/>
        <w:tblLayout w:type="fixed"/>
        <w:tblCellMar>
          <w:top w:w="0" w:type="dxa"/>
          <w:left w:w="108" w:type="dxa"/>
          <w:bottom w:w="0" w:type="dxa"/>
          <w:right w:w="108" w:type="dxa"/>
        </w:tblCellMar>
      </w:tblPr>
      <w:tblGrid>
        <w:gridCol w:w="8028"/>
        <w:gridCol w:w="2632"/>
      </w:tblGrid>
      <w:tr>
        <w:tblPrEx>
          <w:tblCellMar>
            <w:top w:w="0" w:type="dxa"/>
            <w:left w:w="108" w:type="dxa"/>
            <w:bottom w:w="0" w:type="dxa"/>
            <w:right w:w="108" w:type="dxa"/>
          </w:tblCellMar>
        </w:tblPrEx>
        <w:tc>
          <w:tcPr>
            <w:tcW w:w="8028" w:type="dxa"/>
          </w:tcPr>
          <w:p>
            <w:pPr>
              <w:spacing w:before="120" w:beforeLines="50" w:after="120" w:afterLines="50"/>
              <w:jc w:val="both"/>
              <w:rPr>
                <w:b/>
                <w:sz w:val="26"/>
              </w:rPr>
            </w:pPr>
            <w:r>
              <w:rPr>
                <w:sz w:val="26"/>
              </w:rPr>
              <w:t>1. There is a ……………….……… next to my house.</w:t>
            </w:r>
          </w:p>
        </w:tc>
        <w:tc>
          <w:tcPr>
            <w:tcW w:w="2632" w:type="dxa"/>
          </w:tcPr>
          <w:p>
            <w:pPr>
              <w:spacing w:before="120" w:beforeLines="50" w:after="120" w:afterLines="50"/>
              <w:jc w:val="both"/>
              <w:rPr>
                <w:b/>
                <w:sz w:val="26"/>
              </w:rPr>
            </w:pPr>
            <w:r>
              <w:rPr>
                <w:b/>
                <w:sz w:val="26"/>
              </w:rPr>
              <w:t>(BAKE)</w:t>
            </w:r>
          </w:p>
        </w:tc>
      </w:tr>
      <w:tr>
        <w:tblPrEx>
          <w:tblCellMar>
            <w:top w:w="0" w:type="dxa"/>
            <w:left w:w="108" w:type="dxa"/>
            <w:bottom w:w="0" w:type="dxa"/>
            <w:right w:w="108" w:type="dxa"/>
          </w:tblCellMar>
        </w:tblPrEx>
        <w:tc>
          <w:tcPr>
            <w:tcW w:w="8028" w:type="dxa"/>
          </w:tcPr>
          <w:p>
            <w:pPr>
              <w:spacing w:before="120" w:beforeLines="50" w:after="120" w:afterLines="50"/>
              <w:jc w:val="both"/>
              <w:rPr>
                <w:b/>
                <w:sz w:val="26"/>
              </w:rPr>
            </w:pPr>
            <w:r>
              <w:rPr>
                <w:sz w:val="26"/>
              </w:rPr>
              <w:t>2. There are a lot of ………………. mountains in Viet Nam</w:t>
            </w:r>
          </w:p>
        </w:tc>
        <w:tc>
          <w:tcPr>
            <w:tcW w:w="2632" w:type="dxa"/>
          </w:tcPr>
          <w:p>
            <w:pPr>
              <w:spacing w:before="120" w:beforeLines="50" w:after="120" w:afterLines="50"/>
              <w:jc w:val="both"/>
              <w:rPr>
                <w:b/>
                <w:sz w:val="26"/>
              </w:rPr>
            </w:pPr>
            <w:r>
              <w:rPr>
                <w:b/>
                <w:sz w:val="26"/>
              </w:rPr>
              <w:t>(BEAUTY</w:t>
            </w:r>
            <w:r>
              <w:rPr>
                <w:rFonts w:ascii=".VnTimeH" w:hAnsi=".VnTimeH"/>
                <w:b/>
                <w:sz w:val="26"/>
              </w:rPr>
              <w:t>)</w:t>
            </w:r>
          </w:p>
        </w:tc>
      </w:tr>
      <w:tr>
        <w:tblPrEx>
          <w:tblCellMar>
            <w:top w:w="0" w:type="dxa"/>
            <w:left w:w="108" w:type="dxa"/>
            <w:bottom w:w="0" w:type="dxa"/>
            <w:right w:w="108" w:type="dxa"/>
          </w:tblCellMar>
        </w:tblPrEx>
        <w:tc>
          <w:tcPr>
            <w:tcW w:w="8028" w:type="dxa"/>
          </w:tcPr>
          <w:p>
            <w:pPr>
              <w:spacing w:before="120" w:beforeLines="50" w:after="120" w:afterLines="50"/>
              <w:jc w:val="both"/>
              <w:rPr>
                <w:b/>
                <w:sz w:val="26"/>
              </w:rPr>
            </w:pPr>
            <w:r>
              <w:rPr>
                <w:sz w:val="26"/>
              </w:rPr>
              <w:t>3. This coffee is too ………………to drink</w:t>
            </w:r>
          </w:p>
        </w:tc>
        <w:tc>
          <w:tcPr>
            <w:tcW w:w="2632" w:type="dxa"/>
          </w:tcPr>
          <w:p>
            <w:pPr>
              <w:spacing w:before="120" w:beforeLines="50" w:after="120" w:afterLines="50"/>
              <w:rPr>
                <w:b/>
                <w:sz w:val="26"/>
              </w:rPr>
            </w:pPr>
            <w:r>
              <w:rPr>
                <w:b/>
                <w:sz w:val="26"/>
              </w:rPr>
              <w:t>(HEAT)</w:t>
            </w:r>
          </w:p>
        </w:tc>
      </w:tr>
      <w:tr>
        <w:tblPrEx>
          <w:tblCellMar>
            <w:top w:w="0" w:type="dxa"/>
            <w:left w:w="108" w:type="dxa"/>
            <w:bottom w:w="0" w:type="dxa"/>
            <w:right w:w="108" w:type="dxa"/>
          </w:tblCellMar>
        </w:tblPrEx>
        <w:tc>
          <w:tcPr>
            <w:tcW w:w="8028" w:type="dxa"/>
          </w:tcPr>
          <w:p>
            <w:pPr>
              <w:spacing w:before="120" w:beforeLines="50" w:after="120" w:afterLines="50"/>
              <w:jc w:val="both"/>
              <w:rPr>
                <w:b/>
                <w:sz w:val="26"/>
              </w:rPr>
            </w:pPr>
            <w:r>
              <w:rPr>
                <w:sz w:val="26"/>
              </w:rPr>
              <w:t>4. The teacher calls Hoa ……but she is still talking to her friends.</w:t>
            </w:r>
          </w:p>
        </w:tc>
        <w:tc>
          <w:tcPr>
            <w:tcW w:w="2632" w:type="dxa"/>
          </w:tcPr>
          <w:p>
            <w:pPr>
              <w:spacing w:before="120" w:beforeLines="50" w:after="120" w:afterLines="50"/>
              <w:rPr>
                <w:b/>
                <w:sz w:val="26"/>
              </w:rPr>
            </w:pPr>
            <w:r>
              <w:rPr>
                <w:b/>
                <w:sz w:val="26"/>
              </w:rPr>
              <w:t>(TWO)</w:t>
            </w:r>
          </w:p>
        </w:tc>
      </w:tr>
      <w:tr>
        <w:tc>
          <w:tcPr>
            <w:tcW w:w="8028" w:type="dxa"/>
          </w:tcPr>
          <w:p>
            <w:pPr>
              <w:spacing w:before="120" w:beforeLines="50" w:after="120" w:afterLines="50"/>
              <w:rPr>
                <w:sz w:val="26"/>
              </w:rPr>
            </w:pPr>
            <w:r>
              <w:rPr>
                <w:sz w:val="26"/>
              </w:rPr>
              <w:t>5. I need two ………… for cooking dinner.</w:t>
            </w:r>
            <w:r>
              <w:rPr>
                <w:b/>
                <w:sz w:val="26"/>
              </w:rPr>
              <w:t xml:space="preserve"> </w:t>
            </w:r>
          </w:p>
        </w:tc>
        <w:tc>
          <w:tcPr>
            <w:tcW w:w="2632" w:type="dxa"/>
          </w:tcPr>
          <w:p>
            <w:pPr>
              <w:spacing w:before="120" w:beforeLines="50" w:after="120" w:afterLines="50"/>
              <w:jc w:val="both"/>
              <w:rPr>
                <w:b/>
                <w:sz w:val="26"/>
              </w:rPr>
            </w:pPr>
            <w:r>
              <w:rPr>
                <w:b/>
                <w:sz w:val="26"/>
                <w:lang w:val="pt-BR"/>
              </w:rPr>
              <w:t>(KNIFE)</w:t>
            </w:r>
          </w:p>
        </w:tc>
      </w:tr>
      <w:tr>
        <w:tblPrEx>
          <w:tblCellMar>
            <w:top w:w="0" w:type="dxa"/>
            <w:left w:w="108" w:type="dxa"/>
            <w:bottom w:w="0" w:type="dxa"/>
            <w:right w:w="108" w:type="dxa"/>
          </w:tblCellMar>
        </w:tblPrEx>
        <w:tc>
          <w:tcPr>
            <w:tcW w:w="8028" w:type="dxa"/>
          </w:tcPr>
          <w:p>
            <w:pPr>
              <w:spacing w:before="120" w:beforeLines="50" w:after="120" w:afterLines="50"/>
              <w:jc w:val="both"/>
              <w:rPr>
                <w:b/>
                <w:sz w:val="26"/>
              </w:rPr>
            </w:pPr>
            <w:r>
              <w:rPr>
                <w:sz w:val="26"/>
              </w:rPr>
              <w:t>6. In my ………….,  there is a supermarket , a hotel and a park</w:t>
            </w:r>
          </w:p>
        </w:tc>
        <w:tc>
          <w:tcPr>
            <w:tcW w:w="2632" w:type="dxa"/>
          </w:tcPr>
          <w:p>
            <w:pPr>
              <w:spacing w:before="120" w:beforeLines="50" w:after="120" w:afterLines="50"/>
              <w:jc w:val="both"/>
              <w:rPr>
                <w:b/>
                <w:sz w:val="26"/>
              </w:rPr>
            </w:pPr>
            <w:r>
              <w:rPr>
                <w:b/>
                <w:sz w:val="26"/>
              </w:rPr>
              <w:t>(NEIGHBOR)</w:t>
            </w:r>
          </w:p>
        </w:tc>
      </w:tr>
      <w:tr>
        <w:tblPrEx>
          <w:tblCellMar>
            <w:top w:w="0" w:type="dxa"/>
            <w:left w:w="108" w:type="dxa"/>
            <w:bottom w:w="0" w:type="dxa"/>
            <w:right w:w="108" w:type="dxa"/>
          </w:tblCellMar>
        </w:tblPrEx>
        <w:tc>
          <w:tcPr>
            <w:tcW w:w="8028" w:type="dxa"/>
          </w:tcPr>
          <w:p>
            <w:pPr>
              <w:spacing w:before="120" w:beforeLines="50" w:after="120" w:afterLines="50"/>
              <w:jc w:val="both"/>
              <w:rPr>
                <w:b/>
                <w:sz w:val="26"/>
              </w:rPr>
            </w:pPr>
            <w:r>
              <w:rPr>
                <w:sz w:val="26"/>
              </w:rPr>
              <w:t>7. Mount Everest is very high. It is the ….. mountain in the world.</w:t>
            </w:r>
          </w:p>
        </w:tc>
        <w:tc>
          <w:tcPr>
            <w:tcW w:w="2632" w:type="dxa"/>
          </w:tcPr>
          <w:p>
            <w:pPr>
              <w:widowControl w:val="0"/>
              <w:tabs>
                <w:tab w:val="left" w:pos="267"/>
              </w:tabs>
              <w:autoSpaceDE w:val="0"/>
              <w:autoSpaceDN w:val="0"/>
              <w:adjustRightInd w:val="0"/>
              <w:spacing w:before="120" w:beforeLines="50" w:after="120" w:afterLines="50"/>
              <w:rPr>
                <w:b/>
                <w:sz w:val="26"/>
              </w:rPr>
            </w:pPr>
            <w:r>
              <w:rPr>
                <w:b/>
                <w:sz w:val="26"/>
              </w:rPr>
              <w:t>(HIGH)</w:t>
            </w:r>
          </w:p>
        </w:tc>
      </w:tr>
      <w:tr>
        <w:tblPrEx>
          <w:tblCellMar>
            <w:top w:w="0" w:type="dxa"/>
            <w:left w:w="108" w:type="dxa"/>
            <w:bottom w:w="0" w:type="dxa"/>
            <w:right w:w="108" w:type="dxa"/>
          </w:tblCellMar>
        </w:tblPrEx>
        <w:tc>
          <w:tcPr>
            <w:tcW w:w="8028" w:type="dxa"/>
          </w:tcPr>
          <w:p>
            <w:pPr>
              <w:spacing w:before="120" w:beforeLines="50" w:after="120" w:afterLines="50"/>
              <w:jc w:val="both"/>
              <w:rPr>
                <w:b/>
                <w:sz w:val="26"/>
              </w:rPr>
            </w:pPr>
            <w:r>
              <w:rPr>
                <w:sz w:val="26"/>
              </w:rPr>
              <w:t xml:space="preserve">8. We must be ………………….when we cross the road                            </w:t>
            </w:r>
          </w:p>
        </w:tc>
        <w:tc>
          <w:tcPr>
            <w:tcW w:w="2632" w:type="dxa"/>
          </w:tcPr>
          <w:p>
            <w:pPr>
              <w:spacing w:before="120" w:beforeLines="50" w:after="120" w:afterLines="50"/>
              <w:rPr>
                <w:b/>
                <w:sz w:val="26"/>
              </w:rPr>
            </w:pPr>
            <w:r>
              <w:rPr>
                <w:b/>
                <w:sz w:val="26"/>
              </w:rPr>
              <w:t xml:space="preserve">(CARE) </w:t>
            </w:r>
          </w:p>
        </w:tc>
      </w:tr>
      <w:tr>
        <w:tblPrEx>
          <w:tblCellMar>
            <w:top w:w="0" w:type="dxa"/>
            <w:left w:w="108" w:type="dxa"/>
            <w:bottom w:w="0" w:type="dxa"/>
            <w:right w:w="108" w:type="dxa"/>
          </w:tblCellMar>
        </w:tblPrEx>
        <w:tc>
          <w:tcPr>
            <w:tcW w:w="8028" w:type="dxa"/>
          </w:tcPr>
          <w:p>
            <w:pPr>
              <w:spacing w:before="120" w:beforeLines="50" w:after="120" w:afterLines="50"/>
              <w:jc w:val="both"/>
              <w:rPr>
                <w:b/>
                <w:sz w:val="26"/>
              </w:rPr>
            </w:pPr>
            <w:r>
              <w:rPr>
                <w:sz w:val="26"/>
              </w:rPr>
              <w:t>9. My aunt has two …………………, one boy and one girl</w:t>
            </w:r>
          </w:p>
        </w:tc>
        <w:tc>
          <w:tcPr>
            <w:tcW w:w="2632" w:type="dxa"/>
          </w:tcPr>
          <w:p>
            <w:pPr>
              <w:spacing w:before="120" w:beforeLines="50" w:after="120" w:afterLines="50"/>
              <w:jc w:val="both"/>
              <w:rPr>
                <w:b/>
                <w:sz w:val="26"/>
              </w:rPr>
            </w:pPr>
            <w:r>
              <w:rPr>
                <w:b/>
                <w:sz w:val="26"/>
              </w:rPr>
              <w:t>( CHILD)</w:t>
            </w:r>
          </w:p>
        </w:tc>
      </w:tr>
      <w:tr>
        <w:tblPrEx>
          <w:tblCellMar>
            <w:top w:w="0" w:type="dxa"/>
            <w:left w:w="108" w:type="dxa"/>
            <w:bottom w:w="0" w:type="dxa"/>
            <w:right w:w="108" w:type="dxa"/>
          </w:tblCellMar>
        </w:tblPrEx>
        <w:tc>
          <w:tcPr>
            <w:tcW w:w="8028" w:type="dxa"/>
          </w:tcPr>
          <w:p>
            <w:pPr>
              <w:spacing w:before="120" w:beforeLines="50" w:after="120" w:afterLines="50"/>
              <w:jc w:val="both"/>
              <w:rPr>
                <w:b/>
                <w:sz w:val="26"/>
              </w:rPr>
            </w:pPr>
            <w:r>
              <w:rPr>
                <w:sz w:val="26"/>
              </w:rPr>
              <w:t>10. What does your father do? - He is a …………...</w:t>
            </w:r>
          </w:p>
        </w:tc>
        <w:tc>
          <w:tcPr>
            <w:tcW w:w="2632" w:type="dxa"/>
          </w:tcPr>
          <w:p>
            <w:pPr>
              <w:spacing w:before="120" w:beforeLines="50" w:after="120" w:afterLines="50"/>
              <w:rPr>
                <w:b/>
                <w:sz w:val="26"/>
              </w:rPr>
            </w:pPr>
            <w:r>
              <w:rPr>
                <w:b/>
                <w:sz w:val="26"/>
              </w:rPr>
              <w:t>(POLICE)</w:t>
            </w:r>
          </w:p>
        </w:tc>
      </w:tr>
    </w:tbl>
    <w:p>
      <w:pPr>
        <w:spacing w:before="120" w:beforeLines="50" w:after="120" w:afterLines="50"/>
        <w:rPr>
          <w:bCs/>
          <w:sz w:val="26"/>
        </w:rPr>
      </w:pPr>
      <w:r>
        <w:rPr>
          <w:b/>
          <w:spacing w:val="-8"/>
          <w:sz w:val="26"/>
        </w:rPr>
        <w:t>READING</w:t>
      </w:r>
    </w:p>
    <w:p>
      <w:pPr>
        <w:spacing w:before="120" w:beforeLines="50" w:after="120" w:afterLines="50"/>
        <w:rPr>
          <w:b/>
          <w:sz w:val="26"/>
        </w:rPr>
      </w:pPr>
      <w:r>
        <w:rPr>
          <w:b/>
          <w:sz w:val="26"/>
        </w:rPr>
        <w:t>V. Fill in each blank with ONE suitable word to complete the passage</w:t>
      </w:r>
    </w:p>
    <w:p>
      <w:pPr>
        <w:tabs>
          <w:tab w:val="left" w:pos="0"/>
        </w:tabs>
        <w:spacing w:before="120" w:beforeLines="50" w:after="120" w:afterLines="50"/>
        <w:ind w:firstLine="480"/>
        <w:jc w:val="both"/>
        <w:rPr>
          <w:sz w:val="26"/>
        </w:rPr>
      </w:pPr>
      <w:r>
        <w:rPr>
          <w:sz w:val="26"/>
        </w:rPr>
        <w:t>I don’t usually eat breakfast. I only have a_______(1) of coffee. I don’t eat _______ (2) until about eleven o’clock. Then I have a biscuit and a _______ (3) of milk. For lunch I usually have a salad. That’s _______ (4) about two o’clock. I have _______(5) at half pass six. I’m a vegetarian, so I don’t eat _______(6) or fish. I eat cheese and eggs and things like that. I have a glass of water or fruit _______(7) with my meals.</w:t>
      </w:r>
    </w:p>
    <w:p>
      <w:pPr>
        <w:tabs>
          <w:tab w:val="left" w:pos="0"/>
        </w:tabs>
        <w:spacing w:before="120" w:beforeLines="50" w:after="120" w:afterLines="50"/>
        <w:ind w:firstLine="482"/>
        <w:jc w:val="both"/>
        <w:rPr>
          <w:sz w:val="26"/>
        </w:rPr>
      </w:pPr>
      <w:r>
        <w:rPr>
          <w:sz w:val="26"/>
        </w:rPr>
        <w:t>At the weekends, I  _______(8) to a restaurant in the evenings. You _______(9) get vegetarian meals in a _______(10)of restaurants now.</w:t>
      </w:r>
    </w:p>
    <w:p>
      <w:pPr>
        <w:spacing w:before="120" w:beforeLines="50" w:after="120" w:afterLines="50"/>
        <w:rPr>
          <w:b/>
          <w:sz w:val="26"/>
        </w:rPr>
      </w:pPr>
      <w:r>
        <w:rPr>
          <w:b/>
          <w:sz w:val="26"/>
        </w:rPr>
        <w:t>VI. Read the following passage and choose the best answers.</w:t>
      </w:r>
    </w:p>
    <w:p>
      <w:pPr>
        <w:spacing w:before="120" w:beforeLines="50" w:after="120" w:afterLines="50"/>
        <w:jc w:val="center"/>
        <w:rPr>
          <w:b/>
          <w:sz w:val="26"/>
        </w:rPr>
      </w:pPr>
      <w:r>
        <w:rPr>
          <w:b/>
          <w:sz w:val="26"/>
        </w:rPr>
        <w:t>My Teacher</w:t>
      </w:r>
    </w:p>
    <w:p>
      <w:pPr>
        <w:spacing w:before="120" w:beforeLines="50" w:after="120" w:afterLines="50"/>
        <w:jc w:val="both"/>
        <w:rPr>
          <w:sz w:val="26"/>
        </w:rPr>
      </w:pPr>
      <w:r>
        <w:rPr>
          <w:sz w:val="26"/>
        </w:rPr>
        <w:t xml:space="preserve">           My teacher, Miss Nga, is a young lady (1) ……….. twenty-eight. She is a nice lady. She loves her students (2) ………... She never (3)………. angry with them. Miss Nga (4) ………. teaching her students. Sometimes she tells (5) ………. many interesting stories. I like to listen to her stories (6) ………. they all help us to learn some (7) ……….lessons. Sometimes she takes us out (8) ……….a picnic. Whenever she takes us out, she tries to teach us something (9) ……….. It is my dream that (10) ……….I grow up, I can become a good teacher like her.</w:t>
      </w:r>
    </w:p>
    <w:tbl>
      <w:tblPr>
        <w:tblStyle w:val="4"/>
        <w:tblW w:w="0" w:type="auto"/>
        <w:tblInd w:w="0" w:type="dxa"/>
        <w:tblLayout w:type="fixed"/>
        <w:tblCellMar>
          <w:top w:w="0" w:type="dxa"/>
          <w:left w:w="108" w:type="dxa"/>
          <w:bottom w:w="0" w:type="dxa"/>
          <w:right w:w="108" w:type="dxa"/>
        </w:tblCellMar>
      </w:tblPr>
      <w:tblGrid>
        <w:gridCol w:w="2547"/>
        <w:gridCol w:w="2547"/>
        <w:gridCol w:w="2698"/>
        <w:gridCol w:w="2547"/>
      </w:tblGrid>
      <w:tr>
        <w:tblPrEx>
          <w:tblCellMar>
            <w:top w:w="0" w:type="dxa"/>
            <w:left w:w="108" w:type="dxa"/>
            <w:bottom w:w="0" w:type="dxa"/>
            <w:right w:w="108" w:type="dxa"/>
          </w:tblCellMar>
        </w:tblPrEx>
        <w:tc>
          <w:tcPr>
            <w:tcW w:w="2547" w:type="dxa"/>
          </w:tcPr>
          <w:p>
            <w:pPr>
              <w:spacing w:before="120" w:beforeLines="50" w:after="120" w:afterLines="50"/>
              <w:jc w:val="both"/>
              <w:rPr>
                <w:sz w:val="26"/>
              </w:rPr>
            </w:pPr>
            <w:r>
              <w:rPr>
                <w:sz w:val="26"/>
              </w:rPr>
              <w:t>1. A. of                    </w:t>
            </w:r>
          </w:p>
        </w:tc>
        <w:tc>
          <w:tcPr>
            <w:tcW w:w="2547" w:type="dxa"/>
          </w:tcPr>
          <w:p>
            <w:pPr>
              <w:spacing w:before="120" w:beforeLines="50" w:after="120" w:afterLines="50"/>
              <w:jc w:val="both"/>
              <w:rPr>
                <w:sz w:val="26"/>
              </w:rPr>
            </w:pPr>
            <w:r>
              <w:rPr>
                <w:sz w:val="26"/>
              </w:rPr>
              <w:t xml:space="preserve">B. with                      </w:t>
            </w:r>
          </w:p>
        </w:tc>
        <w:tc>
          <w:tcPr>
            <w:tcW w:w="2698" w:type="dxa"/>
          </w:tcPr>
          <w:p>
            <w:pPr>
              <w:spacing w:before="120" w:beforeLines="50" w:after="120" w:afterLines="50"/>
              <w:jc w:val="both"/>
              <w:rPr>
                <w:sz w:val="26"/>
              </w:rPr>
            </w:pPr>
            <w:r>
              <w:rPr>
                <w:sz w:val="26"/>
              </w:rPr>
              <w:t>C.from                        </w:t>
            </w:r>
          </w:p>
        </w:tc>
        <w:tc>
          <w:tcPr>
            <w:tcW w:w="2547" w:type="dxa"/>
          </w:tcPr>
          <w:p>
            <w:pPr>
              <w:spacing w:before="120" w:beforeLines="50" w:after="120" w:afterLines="50"/>
              <w:jc w:val="both"/>
              <w:rPr>
                <w:sz w:val="26"/>
              </w:rPr>
            </w:pPr>
            <w:r>
              <w:rPr>
                <w:sz w:val="26"/>
              </w:rPr>
              <w:t>D. by</w:t>
            </w:r>
          </w:p>
        </w:tc>
      </w:tr>
      <w:tr>
        <w:tblPrEx>
          <w:tblCellMar>
            <w:top w:w="0" w:type="dxa"/>
            <w:left w:w="108" w:type="dxa"/>
            <w:bottom w:w="0" w:type="dxa"/>
            <w:right w:w="108" w:type="dxa"/>
          </w:tblCellMar>
        </w:tblPrEx>
        <w:tc>
          <w:tcPr>
            <w:tcW w:w="2547" w:type="dxa"/>
          </w:tcPr>
          <w:p>
            <w:pPr>
              <w:spacing w:before="120" w:beforeLines="50" w:after="120" w:afterLines="50"/>
              <w:jc w:val="both"/>
              <w:rPr>
                <w:sz w:val="26"/>
              </w:rPr>
            </w:pPr>
            <w:r>
              <w:rPr>
                <w:sz w:val="26"/>
              </w:rPr>
              <w:t>2. A. very many      </w:t>
            </w:r>
          </w:p>
        </w:tc>
        <w:tc>
          <w:tcPr>
            <w:tcW w:w="2547" w:type="dxa"/>
          </w:tcPr>
          <w:p>
            <w:pPr>
              <w:spacing w:before="120" w:beforeLines="50" w:after="120" w:afterLines="50"/>
              <w:jc w:val="both"/>
              <w:rPr>
                <w:sz w:val="26"/>
              </w:rPr>
            </w:pPr>
            <w:r>
              <w:rPr>
                <w:sz w:val="26"/>
              </w:rPr>
              <w:t xml:space="preserve">B. very much            </w:t>
            </w:r>
          </w:p>
        </w:tc>
        <w:tc>
          <w:tcPr>
            <w:tcW w:w="2698" w:type="dxa"/>
          </w:tcPr>
          <w:p>
            <w:pPr>
              <w:spacing w:before="120" w:beforeLines="50" w:after="120" w:afterLines="50"/>
              <w:jc w:val="both"/>
              <w:rPr>
                <w:sz w:val="26"/>
              </w:rPr>
            </w:pPr>
            <w:r>
              <w:rPr>
                <w:sz w:val="26"/>
              </w:rPr>
              <w:t>C. too                     </w:t>
            </w:r>
          </w:p>
        </w:tc>
        <w:tc>
          <w:tcPr>
            <w:tcW w:w="2547" w:type="dxa"/>
          </w:tcPr>
          <w:p>
            <w:pPr>
              <w:spacing w:before="120" w:beforeLines="50" w:after="120" w:afterLines="50"/>
              <w:jc w:val="both"/>
              <w:rPr>
                <w:sz w:val="26"/>
              </w:rPr>
            </w:pPr>
            <w:r>
              <w:rPr>
                <w:sz w:val="26"/>
              </w:rPr>
              <w:t>D. so</w:t>
            </w:r>
          </w:p>
        </w:tc>
      </w:tr>
      <w:tr>
        <w:tc>
          <w:tcPr>
            <w:tcW w:w="2547" w:type="dxa"/>
          </w:tcPr>
          <w:p>
            <w:pPr>
              <w:spacing w:before="120" w:beforeLines="50" w:after="120" w:afterLines="50"/>
              <w:jc w:val="both"/>
              <w:rPr>
                <w:sz w:val="26"/>
              </w:rPr>
            </w:pPr>
            <w:r>
              <w:rPr>
                <w:sz w:val="26"/>
              </w:rPr>
              <w:t>3. A. is                    </w:t>
            </w:r>
          </w:p>
        </w:tc>
        <w:tc>
          <w:tcPr>
            <w:tcW w:w="2547" w:type="dxa"/>
          </w:tcPr>
          <w:p>
            <w:pPr>
              <w:spacing w:before="120" w:beforeLines="50" w:after="120" w:afterLines="50"/>
              <w:jc w:val="both"/>
              <w:rPr>
                <w:sz w:val="26"/>
              </w:rPr>
            </w:pPr>
            <w:r>
              <w:rPr>
                <w:sz w:val="26"/>
              </w:rPr>
              <w:t xml:space="preserve">B. gets                      </w:t>
            </w:r>
          </w:p>
        </w:tc>
        <w:tc>
          <w:tcPr>
            <w:tcW w:w="2698" w:type="dxa"/>
          </w:tcPr>
          <w:p>
            <w:pPr>
              <w:spacing w:before="120" w:beforeLines="50" w:after="120" w:afterLines="50"/>
              <w:jc w:val="both"/>
              <w:rPr>
                <w:sz w:val="26"/>
              </w:rPr>
            </w:pPr>
            <w:r>
              <w:rPr>
                <w:sz w:val="26"/>
              </w:rPr>
              <w:t xml:space="preserve">C. makes                 </w:t>
            </w:r>
          </w:p>
        </w:tc>
        <w:tc>
          <w:tcPr>
            <w:tcW w:w="2547" w:type="dxa"/>
          </w:tcPr>
          <w:p>
            <w:pPr>
              <w:spacing w:before="120" w:beforeLines="50" w:after="120" w:afterLines="50"/>
              <w:jc w:val="both"/>
              <w:rPr>
                <w:sz w:val="26"/>
              </w:rPr>
            </w:pPr>
            <w:r>
              <w:rPr>
                <w:sz w:val="26"/>
              </w:rPr>
              <w:t>D. comes</w:t>
            </w:r>
          </w:p>
        </w:tc>
      </w:tr>
      <w:tr>
        <w:tblPrEx>
          <w:tblCellMar>
            <w:top w:w="0" w:type="dxa"/>
            <w:left w:w="108" w:type="dxa"/>
            <w:bottom w:w="0" w:type="dxa"/>
            <w:right w:w="108" w:type="dxa"/>
          </w:tblCellMar>
        </w:tblPrEx>
        <w:tc>
          <w:tcPr>
            <w:tcW w:w="2547" w:type="dxa"/>
          </w:tcPr>
          <w:p>
            <w:pPr>
              <w:spacing w:before="120" w:beforeLines="50" w:after="120" w:afterLines="50"/>
              <w:jc w:val="both"/>
              <w:rPr>
                <w:sz w:val="26"/>
              </w:rPr>
            </w:pPr>
            <w:r>
              <w:rPr>
                <w:sz w:val="26"/>
              </w:rPr>
              <w:t>4. A. enjoy              </w:t>
            </w:r>
          </w:p>
        </w:tc>
        <w:tc>
          <w:tcPr>
            <w:tcW w:w="2547" w:type="dxa"/>
          </w:tcPr>
          <w:p>
            <w:pPr>
              <w:spacing w:before="120" w:beforeLines="50" w:after="120" w:afterLines="50"/>
              <w:jc w:val="both"/>
              <w:rPr>
                <w:sz w:val="26"/>
              </w:rPr>
            </w:pPr>
            <w:r>
              <w:rPr>
                <w:sz w:val="26"/>
              </w:rPr>
              <w:t>B. enjoying              </w:t>
            </w:r>
          </w:p>
        </w:tc>
        <w:tc>
          <w:tcPr>
            <w:tcW w:w="2698" w:type="dxa"/>
          </w:tcPr>
          <w:p>
            <w:pPr>
              <w:spacing w:before="120" w:beforeLines="50" w:after="120" w:afterLines="50"/>
              <w:jc w:val="both"/>
              <w:rPr>
                <w:sz w:val="26"/>
              </w:rPr>
            </w:pPr>
            <w:r>
              <w:rPr>
                <w:sz w:val="26"/>
              </w:rPr>
              <w:t>C. enjoys                    </w:t>
            </w:r>
          </w:p>
        </w:tc>
        <w:tc>
          <w:tcPr>
            <w:tcW w:w="2547" w:type="dxa"/>
          </w:tcPr>
          <w:p>
            <w:pPr>
              <w:spacing w:before="120" w:beforeLines="50" w:after="120" w:afterLines="50"/>
              <w:jc w:val="both"/>
              <w:rPr>
                <w:sz w:val="26"/>
              </w:rPr>
            </w:pPr>
            <w:r>
              <w:rPr>
                <w:sz w:val="26"/>
              </w:rPr>
              <w:t>D. to enjoy</w:t>
            </w:r>
          </w:p>
        </w:tc>
      </w:tr>
      <w:tr>
        <w:tblPrEx>
          <w:tblCellMar>
            <w:top w:w="0" w:type="dxa"/>
            <w:left w:w="108" w:type="dxa"/>
            <w:bottom w:w="0" w:type="dxa"/>
            <w:right w:w="108" w:type="dxa"/>
          </w:tblCellMar>
        </w:tblPrEx>
        <w:tc>
          <w:tcPr>
            <w:tcW w:w="2547" w:type="dxa"/>
          </w:tcPr>
          <w:p>
            <w:pPr>
              <w:spacing w:before="120" w:beforeLines="50" w:after="120" w:afterLines="50"/>
              <w:jc w:val="both"/>
              <w:rPr>
                <w:sz w:val="26"/>
              </w:rPr>
            </w:pPr>
            <w:r>
              <w:rPr>
                <w:sz w:val="26"/>
              </w:rPr>
              <w:t>5. A. we                  </w:t>
            </w:r>
          </w:p>
        </w:tc>
        <w:tc>
          <w:tcPr>
            <w:tcW w:w="2547" w:type="dxa"/>
          </w:tcPr>
          <w:p>
            <w:pPr>
              <w:spacing w:before="120" w:beforeLines="50" w:after="120" w:afterLines="50"/>
              <w:jc w:val="both"/>
              <w:rPr>
                <w:sz w:val="26"/>
              </w:rPr>
            </w:pPr>
            <w:r>
              <w:rPr>
                <w:sz w:val="26"/>
              </w:rPr>
              <w:t>B. they                     </w:t>
            </w:r>
          </w:p>
        </w:tc>
        <w:tc>
          <w:tcPr>
            <w:tcW w:w="2698" w:type="dxa"/>
          </w:tcPr>
          <w:p>
            <w:pPr>
              <w:spacing w:before="120" w:beforeLines="50" w:after="120" w:afterLines="50"/>
              <w:jc w:val="both"/>
              <w:rPr>
                <w:sz w:val="26"/>
              </w:rPr>
            </w:pPr>
            <w:r>
              <w:rPr>
                <w:sz w:val="26"/>
              </w:rPr>
              <w:t>C. I                         </w:t>
            </w:r>
          </w:p>
        </w:tc>
        <w:tc>
          <w:tcPr>
            <w:tcW w:w="2547" w:type="dxa"/>
          </w:tcPr>
          <w:p>
            <w:pPr>
              <w:spacing w:before="120" w:beforeLines="50" w:after="120" w:afterLines="50"/>
              <w:jc w:val="both"/>
              <w:rPr>
                <w:sz w:val="26"/>
              </w:rPr>
            </w:pPr>
            <w:r>
              <w:rPr>
                <w:sz w:val="26"/>
              </w:rPr>
              <w:t>D. us</w:t>
            </w:r>
          </w:p>
        </w:tc>
      </w:tr>
      <w:tr>
        <w:tblPrEx>
          <w:tblCellMar>
            <w:top w:w="0" w:type="dxa"/>
            <w:left w:w="108" w:type="dxa"/>
            <w:bottom w:w="0" w:type="dxa"/>
            <w:right w:w="108" w:type="dxa"/>
          </w:tblCellMar>
        </w:tblPrEx>
        <w:tc>
          <w:tcPr>
            <w:tcW w:w="2547" w:type="dxa"/>
          </w:tcPr>
          <w:p>
            <w:pPr>
              <w:spacing w:before="120" w:beforeLines="50" w:after="120" w:afterLines="50"/>
              <w:jc w:val="both"/>
              <w:rPr>
                <w:sz w:val="26"/>
              </w:rPr>
            </w:pPr>
            <w:r>
              <w:rPr>
                <w:sz w:val="26"/>
              </w:rPr>
              <w:t xml:space="preserve">6. A. because           </w:t>
            </w:r>
          </w:p>
        </w:tc>
        <w:tc>
          <w:tcPr>
            <w:tcW w:w="2547" w:type="dxa"/>
          </w:tcPr>
          <w:p>
            <w:pPr>
              <w:spacing w:before="120" w:beforeLines="50" w:after="120" w:afterLines="50"/>
              <w:jc w:val="both"/>
              <w:rPr>
                <w:sz w:val="26"/>
              </w:rPr>
            </w:pPr>
            <w:r>
              <w:rPr>
                <w:sz w:val="26"/>
              </w:rPr>
              <w:t>B.when                    </w:t>
            </w:r>
          </w:p>
        </w:tc>
        <w:tc>
          <w:tcPr>
            <w:tcW w:w="2698" w:type="dxa"/>
          </w:tcPr>
          <w:p>
            <w:pPr>
              <w:spacing w:before="120" w:beforeLines="50" w:after="120" w:afterLines="50"/>
              <w:jc w:val="both"/>
              <w:rPr>
                <w:sz w:val="26"/>
              </w:rPr>
            </w:pPr>
            <w:r>
              <w:rPr>
                <w:sz w:val="26"/>
              </w:rPr>
              <w:t xml:space="preserve">C. where                      </w:t>
            </w:r>
          </w:p>
        </w:tc>
        <w:tc>
          <w:tcPr>
            <w:tcW w:w="2547" w:type="dxa"/>
          </w:tcPr>
          <w:p>
            <w:pPr>
              <w:spacing w:before="120" w:beforeLines="50" w:after="120" w:afterLines="50"/>
              <w:jc w:val="both"/>
              <w:rPr>
                <w:sz w:val="26"/>
              </w:rPr>
            </w:pPr>
            <w:r>
              <w:rPr>
                <w:sz w:val="26"/>
              </w:rPr>
              <w:t>D. why</w:t>
            </w:r>
          </w:p>
        </w:tc>
      </w:tr>
      <w:tr>
        <w:tblPrEx>
          <w:tblCellMar>
            <w:top w:w="0" w:type="dxa"/>
            <w:left w:w="108" w:type="dxa"/>
            <w:bottom w:w="0" w:type="dxa"/>
            <w:right w:w="108" w:type="dxa"/>
          </w:tblCellMar>
        </w:tblPrEx>
        <w:tc>
          <w:tcPr>
            <w:tcW w:w="2547" w:type="dxa"/>
          </w:tcPr>
          <w:p>
            <w:pPr>
              <w:spacing w:before="120" w:beforeLines="50" w:after="120" w:afterLines="50"/>
              <w:jc w:val="both"/>
              <w:rPr>
                <w:sz w:val="26"/>
              </w:rPr>
            </w:pPr>
            <w:r>
              <w:rPr>
                <w:sz w:val="26"/>
              </w:rPr>
              <w:t>7. A. use                  </w:t>
            </w:r>
          </w:p>
        </w:tc>
        <w:tc>
          <w:tcPr>
            <w:tcW w:w="2547" w:type="dxa"/>
          </w:tcPr>
          <w:p>
            <w:pPr>
              <w:spacing w:before="120" w:beforeLines="50" w:after="120" w:afterLines="50"/>
              <w:jc w:val="both"/>
              <w:rPr>
                <w:sz w:val="26"/>
              </w:rPr>
            </w:pPr>
            <w:r>
              <w:rPr>
                <w:sz w:val="26"/>
              </w:rPr>
              <w:t xml:space="preserve">B. useful                   </w:t>
            </w:r>
          </w:p>
        </w:tc>
        <w:tc>
          <w:tcPr>
            <w:tcW w:w="2698" w:type="dxa"/>
          </w:tcPr>
          <w:p>
            <w:pPr>
              <w:spacing w:before="120" w:beforeLines="50" w:after="120" w:afterLines="50"/>
              <w:jc w:val="both"/>
              <w:rPr>
                <w:sz w:val="26"/>
              </w:rPr>
            </w:pPr>
            <w:r>
              <w:rPr>
                <w:sz w:val="26"/>
              </w:rPr>
              <w:t xml:space="preserve">C. using                     </w:t>
            </w:r>
          </w:p>
        </w:tc>
        <w:tc>
          <w:tcPr>
            <w:tcW w:w="2547" w:type="dxa"/>
          </w:tcPr>
          <w:p>
            <w:pPr>
              <w:spacing w:before="120" w:beforeLines="50" w:after="120" w:afterLines="50"/>
              <w:jc w:val="both"/>
              <w:rPr>
                <w:sz w:val="26"/>
              </w:rPr>
            </w:pPr>
            <w:r>
              <w:rPr>
                <w:sz w:val="26"/>
              </w:rPr>
              <w:t>D. to use</w:t>
            </w:r>
          </w:p>
        </w:tc>
      </w:tr>
      <w:tr>
        <w:tblPrEx>
          <w:tblCellMar>
            <w:top w:w="0" w:type="dxa"/>
            <w:left w:w="108" w:type="dxa"/>
            <w:bottom w:w="0" w:type="dxa"/>
            <w:right w:w="108" w:type="dxa"/>
          </w:tblCellMar>
        </w:tblPrEx>
        <w:tc>
          <w:tcPr>
            <w:tcW w:w="2547" w:type="dxa"/>
          </w:tcPr>
          <w:p>
            <w:pPr>
              <w:spacing w:before="120" w:beforeLines="50" w:after="120" w:afterLines="50"/>
              <w:jc w:val="both"/>
              <w:rPr>
                <w:sz w:val="26"/>
              </w:rPr>
            </w:pPr>
            <w:r>
              <w:rPr>
                <w:sz w:val="26"/>
              </w:rPr>
              <w:t>8. A. from               </w:t>
            </w:r>
          </w:p>
        </w:tc>
        <w:tc>
          <w:tcPr>
            <w:tcW w:w="2547" w:type="dxa"/>
          </w:tcPr>
          <w:p>
            <w:pPr>
              <w:spacing w:before="120" w:beforeLines="50" w:after="120" w:afterLines="50"/>
              <w:jc w:val="both"/>
              <w:rPr>
                <w:sz w:val="26"/>
              </w:rPr>
            </w:pPr>
            <w:r>
              <w:rPr>
                <w:sz w:val="26"/>
              </w:rPr>
              <w:t xml:space="preserve">B. by                         </w:t>
            </w:r>
          </w:p>
        </w:tc>
        <w:tc>
          <w:tcPr>
            <w:tcW w:w="2698" w:type="dxa"/>
          </w:tcPr>
          <w:p>
            <w:pPr>
              <w:spacing w:before="120" w:beforeLines="50" w:after="120" w:afterLines="50"/>
              <w:jc w:val="both"/>
              <w:rPr>
                <w:sz w:val="26"/>
              </w:rPr>
            </w:pPr>
            <w:r>
              <w:rPr>
                <w:sz w:val="26"/>
              </w:rPr>
              <w:t xml:space="preserve">C. for                            </w:t>
            </w:r>
          </w:p>
        </w:tc>
        <w:tc>
          <w:tcPr>
            <w:tcW w:w="2547" w:type="dxa"/>
          </w:tcPr>
          <w:p>
            <w:pPr>
              <w:spacing w:before="120" w:beforeLines="50" w:after="120" w:afterLines="50"/>
              <w:jc w:val="both"/>
              <w:rPr>
                <w:sz w:val="26"/>
              </w:rPr>
            </w:pPr>
            <w:r>
              <w:rPr>
                <w:sz w:val="26"/>
              </w:rPr>
              <w:t>D. of</w:t>
            </w:r>
          </w:p>
        </w:tc>
      </w:tr>
      <w:tr>
        <w:tblPrEx>
          <w:tblCellMar>
            <w:top w:w="0" w:type="dxa"/>
            <w:left w:w="108" w:type="dxa"/>
            <w:bottom w:w="0" w:type="dxa"/>
            <w:right w:w="108" w:type="dxa"/>
          </w:tblCellMar>
        </w:tblPrEx>
        <w:tc>
          <w:tcPr>
            <w:tcW w:w="2547" w:type="dxa"/>
          </w:tcPr>
          <w:p>
            <w:pPr>
              <w:spacing w:before="120" w:beforeLines="50" w:after="120" w:afterLines="50"/>
              <w:jc w:val="both"/>
              <w:rPr>
                <w:sz w:val="26"/>
              </w:rPr>
            </w:pPr>
            <w:r>
              <w:rPr>
                <w:sz w:val="26"/>
              </w:rPr>
              <w:t>9. A. old                  </w:t>
            </w:r>
          </w:p>
        </w:tc>
        <w:tc>
          <w:tcPr>
            <w:tcW w:w="2547" w:type="dxa"/>
          </w:tcPr>
          <w:p>
            <w:pPr>
              <w:spacing w:before="120" w:beforeLines="50" w:after="120" w:afterLines="50"/>
              <w:jc w:val="both"/>
              <w:rPr>
                <w:sz w:val="26"/>
              </w:rPr>
            </w:pPr>
            <w:r>
              <w:rPr>
                <w:sz w:val="26"/>
              </w:rPr>
              <w:t xml:space="preserve">B. new                        </w:t>
            </w:r>
          </w:p>
        </w:tc>
        <w:tc>
          <w:tcPr>
            <w:tcW w:w="2698" w:type="dxa"/>
          </w:tcPr>
          <w:p>
            <w:pPr>
              <w:spacing w:before="120" w:beforeLines="50" w:after="120" w:afterLines="50"/>
              <w:jc w:val="both"/>
              <w:rPr>
                <w:sz w:val="26"/>
              </w:rPr>
            </w:pPr>
            <w:r>
              <w:rPr>
                <w:sz w:val="26"/>
              </w:rPr>
              <w:t>C. bad                         </w:t>
            </w:r>
          </w:p>
        </w:tc>
        <w:tc>
          <w:tcPr>
            <w:tcW w:w="2547" w:type="dxa"/>
          </w:tcPr>
          <w:p>
            <w:pPr>
              <w:spacing w:before="120" w:beforeLines="50" w:after="120" w:afterLines="50"/>
              <w:jc w:val="both"/>
              <w:rPr>
                <w:sz w:val="26"/>
              </w:rPr>
            </w:pPr>
            <w:r>
              <w:rPr>
                <w:sz w:val="26"/>
              </w:rPr>
              <w:t>D. well</w:t>
            </w:r>
          </w:p>
        </w:tc>
      </w:tr>
      <w:tr>
        <w:tblPrEx>
          <w:tblCellMar>
            <w:top w:w="0" w:type="dxa"/>
            <w:left w:w="108" w:type="dxa"/>
            <w:bottom w:w="0" w:type="dxa"/>
            <w:right w:w="108" w:type="dxa"/>
          </w:tblCellMar>
        </w:tblPrEx>
        <w:tc>
          <w:tcPr>
            <w:tcW w:w="2547" w:type="dxa"/>
          </w:tcPr>
          <w:p>
            <w:pPr>
              <w:spacing w:before="120" w:beforeLines="50" w:after="120" w:afterLines="50"/>
              <w:jc w:val="both"/>
              <w:rPr>
                <w:sz w:val="26"/>
              </w:rPr>
            </w:pPr>
            <w:r>
              <w:rPr>
                <w:sz w:val="26"/>
              </w:rPr>
              <w:t>10. A. where           </w:t>
            </w:r>
          </w:p>
        </w:tc>
        <w:tc>
          <w:tcPr>
            <w:tcW w:w="2547" w:type="dxa"/>
          </w:tcPr>
          <w:p>
            <w:pPr>
              <w:spacing w:before="120" w:beforeLines="50" w:after="120" w:afterLines="50"/>
              <w:jc w:val="both"/>
              <w:rPr>
                <w:sz w:val="26"/>
              </w:rPr>
            </w:pPr>
            <w:r>
              <w:rPr>
                <w:sz w:val="26"/>
              </w:rPr>
              <w:t>B. why                     </w:t>
            </w:r>
          </w:p>
        </w:tc>
        <w:tc>
          <w:tcPr>
            <w:tcW w:w="2698" w:type="dxa"/>
          </w:tcPr>
          <w:p>
            <w:pPr>
              <w:spacing w:before="120" w:beforeLines="50" w:after="120" w:afterLines="50"/>
              <w:jc w:val="both"/>
              <w:rPr>
                <w:sz w:val="26"/>
              </w:rPr>
            </w:pPr>
            <w:r>
              <w:rPr>
                <w:sz w:val="26"/>
              </w:rPr>
              <w:t>C. what                       </w:t>
            </w:r>
          </w:p>
        </w:tc>
        <w:tc>
          <w:tcPr>
            <w:tcW w:w="2547" w:type="dxa"/>
          </w:tcPr>
          <w:p>
            <w:pPr>
              <w:spacing w:before="120" w:beforeLines="50" w:after="120" w:afterLines="50"/>
              <w:jc w:val="both"/>
              <w:rPr>
                <w:sz w:val="26"/>
              </w:rPr>
            </w:pPr>
            <w:r>
              <w:rPr>
                <w:sz w:val="26"/>
              </w:rPr>
              <w:t>D. when</w:t>
            </w:r>
          </w:p>
        </w:tc>
      </w:tr>
    </w:tbl>
    <w:p>
      <w:pPr>
        <w:shd w:val="clear" w:color="auto" w:fill="FFFFFF"/>
        <w:spacing w:before="120" w:beforeLines="50" w:after="120" w:afterLines="50"/>
        <w:jc w:val="both"/>
        <w:rPr>
          <w:b/>
          <w:spacing w:val="-8"/>
          <w:sz w:val="26"/>
        </w:rPr>
      </w:pPr>
      <w:r>
        <w:rPr>
          <w:b/>
          <w:spacing w:val="-8"/>
          <w:sz w:val="26"/>
        </w:rPr>
        <w:t>VII. Read the passage carefully, then choose the correct option marked A, B, C or D to answer the questions.</w:t>
      </w:r>
    </w:p>
    <w:p>
      <w:pPr>
        <w:shd w:val="clear" w:color="auto" w:fill="FFFFFF"/>
        <w:spacing w:before="120" w:beforeLines="50" w:after="120" w:afterLines="50"/>
        <w:ind w:firstLine="720"/>
        <w:jc w:val="both"/>
        <w:rPr>
          <w:b/>
          <w:i/>
          <w:spacing w:val="-8"/>
          <w:sz w:val="26"/>
        </w:rPr>
      </w:pPr>
      <w:r>
        <w:rPr>
          <w:sz w:val="26"/>
        </w:rPr>
        <w:t>Peter usually wakes up at half past six in the morning, but he does not get up until a quarter to seven. He takes a shower and gets dressed. He has breakfast at half past seven. He does not have a big breakfast. He usually has bread, coffee and orange juice. After breakfast, he cleans his teeth. He leaves his house at eight o’clock. He never drives a car to work. He often catches the train to his office in Manchester. On the train, he reads the newspaper or does the crossword. For lunch, he usually has a salad or soup and sandwich at 1.30. He comes home at about half past six in the evening. He has dinner at half past seven. It is a big meal of the day and he has meat or fish with vegetables and potatoes or rice. After dinner, he washes up. Then he usually reads a book. Sometimes he plays chess with his friends.  He never watches television because he does not like it. He goes to bed at about 11.30.</w:t>
      </w:r>
    </w:p>
    <w:p>
      <w:pPr>
        <w:spacing w:before="120" w:beforeLines="50" w:after="120" w:afterLines="50"/>
        <w:rPr>
          <w:sz w:val="26"/>
        </w:rPr>
      </w:pPr>
      <w:r>
        <w:rPr>
          <w:sz w:val="26"/>
        </w:rPr>
        <w:t>1. Every morning, Peter gets up at ________.</w:t>
      </w:r>
    </w:p>
    <w:p>
      <w:pPr>
        <w:spacing w:before="120" w:beforeLines="50" w:after="120" w:afterLines="50"/>
        <w:rPr>
          <w:sz w:val="26"/>
        </w:rPr>
      </w:pPr>
      <w:r>
        <w:rPr>
          <w:sz w:val="26"/>
        </w:rPr>
        <w:t xml:space="preserve">    A. 6.30</w:t>
      </w:r>
      <w:r>
        <w:rPr>
          <w:sz w:val="26"/>
        </w:rPr>
        <w:tab/>
      </w:r>
      <w:r>
        <w:rPr>
          <w:sz w:val="26"/>
        </w:rPr>
        <w:tab/>
      </w:r>
      <w:r>
        <w:rPr>
          <w:sz w:val="26"/>
        </w:rPr>
        <w:tab/>
      </w:r>
      <w:r>
        <w:rPr>
          <w:sz w:val="26"/>
        </w:rPr>
        <w:t>B. 6.00</w:t>
      </w:r>
      <w:r>
        <w:rPr>
          <w:sz w:val="26"/>
        </w:rPr>
        <w:tab/>
      </w:r>
      <w:r>
        <w:rPr>
          <w:sz w:val="26"/>
        </w:rPr>
        <w:tab/>
      </w:r>
      <w:r>
        <w:rPr>
          <w:sz w:val="26"/>
        </w:rPr>
        <w:t>C. 7.15</w:t>
      </w:r>
      <w:r>
        <w:rPr>
          <w:sz w:val="26"/>
        </w:rPr>
        <w:tab/>
      </w:r>
      <w:r>
        <w:rPr>
          <w:sz w:val="26"/>
        </w:rPr>
        <w:tab/>
      </w:r>
      <w:r>
        <w:rPr>
          <w:sz w:val="26"/>
        </w:rPr>
        <w:tab/>
      </w:r>
      <w:r>
        <w:rPr>
          <w:sz w:val="26"/>
        </w:rPr>
        <w:t>D. 6.45</w:t>
      </w:r>
    </w:p>
    <w:p>
      <w:pPr>
        <w:tabs>
          <w:tab w:val="center" w:pos="5046"/>
        </w:tabs>
        <w:spacing w:before="120" w:beforeLines="50" w:after="120" w:afterLines="50"/>
        <w:rPr>
          <w:sz w:val="26"/>
        </w:rPr>
      </w:pPr>
      <w:r>
        <w:rPr>
          <w:sz w:val="26"/>
        </w:rPr>
        <w:t>2. He usually has ________ in the morning.</w:t>
      </w:r>
    </w:p>
    <w:p>
      <w:pPr>
        <w:spacing w:before="120" w:beforeLines="50" w:after="120" w:afterLines="50"/>
        <w:rPr>
          <w:sz w:val="26"/>
        </w:rPr>
      </w:pPr>
      <w:r>
        <w:rPr>
          <w:sz w:val="26"/>
        </w:rPr>
        <w:t xml:space="preserve">    A. breakfast with meat</w:t>
      </w:r>
      <w:r>
        <w:rPr>
          <w:sz w:val="26"/>
        </w:rPr>
        <w:tab/>
      </w:r>
      <w:r>
        <w:rPr>
          <w:sz w:val="26"/>
        </w:rPr>
        <w:tab/>
      </w:r>
      <w:r>
        <w:rPr>
          <w:sz w:val="26"/>
        </w:rPr>
        <w:tab/>
      </w:r>
      <w:r>
        <w:rPr>
          <w:sz w:val="26"/>
        </w:rPr>
        <w:tab/>
      </w:r>
      <w:r>
        <w:rPr>
          <w:sz w:val="26"/>
        </w:rPr>
        <w:t>B. a slight breakfast</w:t>
      </w:r>
      <w:r>
        <w:rPr>
          <w:sz w:val="26"/>
        </w:rPr>
        <w:tab/>
      </w:r>
    </w:p>
    <w:p>
      <w:pPr>
        <w:spacing w:before="120" w:beforeLines="50" w:after="120" w:afterLines="50"/>
        <w:rPr>
          <w:sz w:val="26"/>
        </w:rPr>
      </w:pPr>
      <w:r>
        <w:rPr>
          <w:sz w:val="26"/>
        </w:rPr>
        <w:t xml:space="preserve">    C. a big breakfast</w:t>
      </w:r>
      <w:r>
        <w:rPr>
          <w:sz w:val="26"/>
        </w:rPr>
        <w:tab/>
      </w:r>
      <w:r>
        <w:rPr>
          <w:sz w:val="26"/>
        </w:rPr>
        <w:tab/>
      </w:r>
      <w:r>
        <w:rPr>
          <w:sz w:val="26"/>
        </w:rPr>
        <w:tab/>
      </w:r>
      <w:r>
        <w:rPr>
          <w:sz w:val="26"/>
        </w:rPr>
        <w:tab/>
      </w:r>
      <w:r>
        <w:rPr>
          <w:sz w:val="26"/>
        </w:rPr>
        <w:t>D. breakfast with eggs</w:t>
      </w:r>
    </w:p>
    <w:p>
      <w:pPr>
        <w:spacing w:before="120" w:beforeLines="50" w:after="120" w:afterLines="50"/>
        <w:rPr>
          <w:sz w:val="26"/>
        </w:rPr>
      </w:pPr>
      <w:r>
        <w:rPr>
          <w:sz w:val="26"/>
        </w:rPr>
        <w:t>3. What does he usually have for lunch?</w:t>
      </w:r>
    </w:p>
    <w:p>
      <w:pPr>
        <w:spacing w:before="120" w:beforeLines="50" w:after="120" w:afterLines="50"/>
        <w:rPr>
          <w:sz w:val="26"/>
        </w:rPr>
      </w:pPr>
      <w:r>
        <w:rPr>
          <w:sz w:val="26"/>
        </w:rPr>
        <w:t xml:space="preserve">    A. sandwich and salad</w:t>
      </w:r>
      <w:r>
        <w:rPr>
          <w:sz w:val="26"/>
        </w:rPr>
        <w:tab/>
      </w:r>
      <w:r>
        <w:rPr>
          <w:sz w:val="26"/>
        </w:rPr>
        <w:tab/>
      </w:r>
      <w:r>
        <w:rPr>
          <w:sz w:val="26"/>
        </w:rPr>
        <w:tab/>
      </w:r>
      <w:r>
        <w:rPr>
          <w:sz w:val="26"/>
        </w:rPr>
        <w:tab/>
      </w:r>
      <w:r>
        <w:rPr>
          <w:sz w:val="26"/>
        </w:rPr>
        <w:t xml:space="preserve">B. soup and fish    </w:t>
      </w:r>
      <w:r>
        <w:rPr>
          <w:sz w:val="26"/>
        </w:rPr>
        <w:tab/>
      </w:r>
    </w:p>
    <w:p>
      <w:pPr>
        <w:spacing w:before="120" w:beforeLines="50" w:after="120" w:afterLines="50"/>
        <w:rPr>
          <w:sz w:val="26"/>
        </w:rPr>
      </w:pPr>
      <w:r>
        <w:rPr>
          <w:sz w:val="26"/>
        </w:rPr>
        <w:t xml:space="preserve">    C. salad and soup</w:t>
      </w:r>
      <w:r>
        <w:rPr>
          <w:sz w:val="26"/>
        </w:rPr>
        <w:tab/>
      </w:r>
      <w:r>
        <w:rPr>
          <w:sz w:val="26"/>
        </w:rPr>
        <w:tab/>
      </w:r>
      <w:r>
        <w:rPr>
          <w:sz w:val="26"/>
        </w:rPr>
        <w:tab/>
      </w:r>
      <w:r>
        <w:rPr>
          <w:sz w:val="26"/>
        </w:rPr>
        <w:tab/>
      </w:r>
      <w:r>
        <w:rPr>
          <w:sz w:val="26"/>
        </w:rPr>
        <w:t>D. sandwich and fish</w:t>
      </w:r>
    </w:p>
    <w:p>
      <w:pPr>
        <w:spacing w:before="120" w:beforeLines="50" w:after="120" w:afterLines="50"/>
        <w:rPr>
          <w:sz w:val="26"/>
        </w:rPr>
      </w:pPr>
      <w:r>
        <w:rPr>
          <w:sz w:val="26"/>
        </w:rPr>
        <w:t>4. What does he usually do after dinner?</w:t>
      </w:r>
    </w:p>
    <w:p>
      <w:pPr>
        <w:spacing w:before="120" w:beforeLines="50" w:after="120" w:afterLines="50"/>
        <w:rPr>
          <w:sz w:val="26"/>
        </w:rPr>
      </w:pPr>
      <w:r>
        <w:rPr>
          <w:sz w:val="26"/>
        </w:rPr>
        <w:t xml:space="preserve">    A. He usually washes up and watches TV.</w:t>
      </w:r>
    </w:p>
    <w:p>
      <w:pPr>
        <w:spacing w:before="120" w:beforeLines="50" w:after="120" w:afterLines="50"/>
        <w:rPr>
          <w:sz w:val="26"/>
        </w:rPr>
      </w:pPr>
      <w:r>
        <w:rPr>
          <w:sz w:val="26"/>
        </w:rPr>
        <w:t xml:space="preserve">    B. He usually reads a book and watches TV.</w:t>
      </w:r>
    </w:p>
    <w:p>
      <w:pPr>
        <w:spacing w:before="120" w:beforeLines="50" w:after="120" w:afterLines="50"/>
        <w:rPr>
          <w:sz w:val="26"/>
        </w:rPr>
      </w:pPr>
      <w:r>
        <w:rPr>
          <w:sz w:val="26"/>
        </w:rPr>
        <w:t xml:space="preserve">    C. He usually washes up, watches TV, reads a book and plays chess.</w:t>
      </w:r>
    </w:p>
    <w:p>
      <w:pPr>
        <w:spacing w:before="120" w:beforeLines="50" w:after="120" w:afterLines="50"/>
        <w:rPr>
          <w:sz w:val="26"/>
        </w:rPr>
      </w:pPr>
      <w:r>
        <w:rPr>
          <w:sz w:val="26"/>
        </w:rPr>
        <w:t xml:space="preserve">    D. He usually washes up, reads a book and plays chess.</w:t>
      </w:r>
    </w:p>
    <w:p>
      <w:pPr>
        <w:spacing w:before="120" w:beforeLines="50" w:after="120" w:afterLines="50"/>
        <w:rPr>
          <w:sz w:val="26"/>
        </w:rPr>
      </w:pPr>
      <w:r>
        <w:rPr>
          <w:sz w:val="26"/>
        </w:rPr>
        <w:t>5. Which sentence is NOT true in the passage above?</w:t>
      </w:r>
    </w:p>
    <w:p>
      <w:pPr>
        <w:spacing w:before="120" w:beforeLines="50" w:after="120" w:afterLines="50"/>
        <w:rPr>
          <w:sz w:val="26"/>
        </w:rPr>
      </w:pPr>
      <w:r>
        <w:rPr>
          <w:sz w:val="26"/>
        </w:rPr>
        <w:t xml:space="preserve">    A. Sometimes he drives his car to work.</w:t>
      </w:r>
    </w:p>
    <w:p>
      <w:pPr>
        <w:spacing w:before="120" w:beforeLines="50" w:after="120" w:afterLines="50"/>
        <w:rPr>
          <w:sz w:val="26"/>
        </w:rPr>
      </w:pPr>
      <w:r>
        <w:rPr>
          <w:sz w:val="26"/>
        </w:rPr>
        <w:t xml:space="preserve">    B. He often reads the newspaper on the way to his office.</w:t>
      </w:r>
    </w:p>
    <w:p>
      <w:pPr>
        <w:spacing w:before="120" w:beforeLines="50" w:after="120" w:afterLines="50"/>
        <w:rPr>
          <w:sz w:val="26"/>
        </w:rPr>
      </w:pPr>
      <w:r>
        <w:rPr>
          <w:sz w:val="26"/>
        </w:rPr>
        <w:t xml:space="preserve">    C. He often plays the crossword on the train.</w:t>
      </w:r>
    </w:p>
    <w:p>
      <w:pPr>
        <w:spacing w:before="120" w:beforeLines="50" w:after="120" w:afterLines="50"/>
        <w:rPr>
          <w:sz w:val="26"/>
        </w:rPr>
      </w:pPr>
      <w:r>
        <w:rPr>
          <w:sz w:val="26"/>
        </w:rPr>
        <w:t xml:space="preserve">    D. For Peter, the dinner is a big meal of the d</w:t>
      </w:r>
    </w:p>
    <w:p>
      <w:pPr>
        <w:spacing w:before="120" w:beforeLines="50" w:after="120" w:afterLines="50"/>
        <w:jc w:val="both"/>
        <w:rPr>
          <w:b/>
          <w:sz w:val="26"/>
        </w:rPr>
      </w:pPr>
      <w:r>
        <w:rPr>
          <w:b/>
          <w:sz w:val="26"/>
        </w:rPr>
        <w:t xml:space="preserve">VIII. Finish each of the following sentences in such a way that it means exactly the same as the original one. </w:t>
      </w:r>
    </w:p>
    <w:p>
      <w:pPr>
        <w:tabs>
          <w:tab w:val="left" w:leader="dot" w:pos="8400"/>
        </w:tabs>
        <w:spacing w:before="120" w:beforeLines="50" w:after="120" w:afterLines="50"/>
        <w:rPr>
          <w:sz w:val="26"/>
        </w:rPr>
      </w:pPr>
      <w:r>
        <w:rPr>
          <w:sz w:val="26"/>
        </w:rPr>
        <w:t xml:space="preserve">1.  Lan’s father often drives to work. </w:t>
      </w:r>
    </w:p>
    <w:p>
      <w:pPr>
        <w:tabs>
          <w:tab w:val="left" w:leader="dot" w:pos="8400"/>
        </w:tabs>
        <w:spacing w:before="120" w:beforeLines="50" w:after="120" w:afterLines="50"/>
        <w:rPr>
          <w:sz w:val="26"/>
          <w:u w:val="single"/>
        </w:rPr>
      </w:pPr>
      <w:r>
        <w:rPr>
          <w:sz w:val="26"/>
        </w:rPr>
        <w:sym w:font="Wingdings" w:char="00E0"/>
      </w:r>
      <w:r>
        <w:rPr>
          <w:sz w:val="26"/>
        </w:rPr>
        <w:t xml:space="preserve"> Lan’s father often goes </w:t>
      </w:r>
      <w:r>
        <w:rPr>
          <w:sz w:val="26"/>
        </w:rPr>
        <w:tab/>
      </w:r>
    </w:p>
    <w:p>
      <w:pPr>
        <w:tabs>
          <w:tab w:val="left" w:leader="dot" w:pos="8400"/>
        </w:tabs>
        <w:spacing w:before="120" w:beforeLines="50" w:after="120" w:afterLines="50"/>
        <w:rPr>
          <w:sz w:val="26"/>
        </w:rPr>
      </w:pPr>
      <w:r>
        <w:rPr>
          <w:sz w:val="26"/>
        </w:rPr>
        <w:t xml:space="preserve">2.Mrs. Tinh has a daughter, Mai. </w:t>
      </w:r>
    </w:p>
    <w:p>
      <w:pPr>
        <w:tabs>
          <w:tab w:val="left" w:leader="dot" w:pos="8400"/>
        </w:tabs>
        <w:spacing w:before="120" w:beforeLines="50" w:after="120" w:afterLines="50"/>
        <w:rPr>
          <w:sz w:val="26"/>
        </w:rPr>
      </w:pPr>
      <w:r>
        <w:rPr>
          <w:sz w:val="26"/>
        </w:rPr>
        <w:sym w:font="Wingdings" w:char="F0E0"/>
      </w:r>
      <w:r>
        <w:rPr>
          <w:sz w:val="26"/>
        </w:rPr>
        <w:t xml:space="preserve"> Mrs. Tinh is </w:t>
      </w:r>
      <w:r>
        <w:rPr>
          <w:sz w:val="26"/>
        </w:rPr>
        <w:tab/>
      </w:r>
    </w:p>
    <w:p>
      <w:pPr>
        <w:tabs>
          <w:tab w:val="left" w:leader="dot" w:pos="8400"/>
        </w:tabs>
        <w:spacing w:before="120" w:beforeLines="50" w:after="120" w:afterLines="50"/>
        <w:rPr>
          <w:sz w:val="26"/>
        </w:rPr>
      </w:pPr>
      <w:r>
        <w:rPr>
          <w:sz w:val="26"/>
        </w:rPr>
        <w:t>3. Let's go out for a walk.</w:t>
      </w:r>
    </w:p>
    <w:p>
      <w:pPr>
        <w:tabs>
          <w:tab w:val="left" w:leader="dot" w:pos="8400"/>
        </w:tabs>
        <w:spacing w:before="120" w:beforeLines="50" w:after="120" w:afterLines="50"/>
        <w:rPr>
          <w:sz w:val="26"/>
        </w:rPr>
      </w:pPr>
      <w:r>
        <w:rPr>
          <w:sz w:val="26"/>
        </w:rPr>
        <w:sym w:font="Wingdings" w:char="00E0"/>
      </w:r>
      <w:r>
        <w:rPr>
          <w:sz w:val="26"/>
        </w:rPr>
        <w:t xml:space="preserve"> Why </w:t>
      </w:r>
      <w:r>
        <w:rPr>
          <w:sz w:val="26"/>
        </w:rPr>
        <w:tab/>
      </w:r>
    </w:p>
    <w:p>
      <w:pPr>
        <w:tabs>
          <w:tab w:val="left" w:leader="dot" w:pos="8400"/>
        </w:tabs>
        <w:spacing w:before="120" w:beforeLines="50" w:after="120" w:afterLines="50"/>
        <w:rPr>
          <w:sz w:val="26"/>
        </w:rPr>
      </w:pPr>
      <w:r>
        <w:rPr>
          <w:sz w:val="26"/>
        </w:rPr>
        <w:t>4. Does Nga’s school have sixteen classrooms?</w:t>
      </w:r>
    </w:p>
    <w:p>
      <w:pPr>
        <w:tabs>
          <w:tab w:val="left" w:leader="dot" w:pos="8400"/>
        </w:tabs>
        <w:spacing w:before="120" w:beforeLines="50" w:after="120" w:afterLines="50"/>
        <w:rPr>
          <w:sz w:val="26"/>
        </w:rPr>
      </w:pPr>
      <w:r>
        <w:rPr>
          <w:sz w:val="26"/>
        </w:rPr>
        <w:sym w:font="Wingdings" w:char="00E0"/>
      </w:r>
      <w:r>
        <w:rPr>
          <w:sz w:val="26"/>
        </w:rPr>
        <w:t xml:space="preserve"> Are </w:t>
      </w:r>
      <w:r>
        <w:rPr>
          <w:sz w:val="26"/>
        </w:rPr>
        <w:tab/>
      </w:r>
    </w:p>
    <w:p>
      <w:pPr>
        <w:tabs>
          <w:tab w:val="left" w:leader="dot" w:pos="8400"/>
        </w:tabs>
        <w:spacing w:before="120" w:beforeLines="50" w:after="120" w:afterLines="50"/>
        <w:rPr>
          <w:b/>
          <w:sz w:val="26"/>
        </w:rPr>
      </w:pPr>
      <w:r>
        <w:rPr>
          <w:sz w:val="26"/>
        </w:rPr>
        <w:t>5 .What is the length of this river?</w:t>
      </w:r>
      <w:r>
        <w:rPr>
          <w:b/>
          <w:sz w:val="26"/>
        </w:rPr>
        <w:t xml:space="preserve">                            </w:t>
      </w:r>
    </w:p>
    <w:p>
      <w:pPr>
        <w:tabs>
          <w:tab w:val="left" w:leader="dot" w:pos="8400"/>
        </w:tabs>
        <w:spacing w:before="120" w:beforeLines="50" w:after="120" w:afterLines="50"/>
        <w:rPr>
          <w:b/>
          <w:sz w:val="26"/>
        </w:rPr>
      </w:pPr>
      <w:r>
        <w:rPr>
          <w:sz w:val="26"/>
        </w:rPr>
        <w:sym w:font="Wingdings" w:char="00E0"/>
      </w:r>
      <w:r>
        <w:rPr>
          <w:sz w:val="26"/>
        </w:rPr>
        <w:t xml:space="preserve"> How </w:t>
      </w:r>
      <w:r>
        <w:rPr>
          <w:sz w:val="26"/>
        </w:rPr>
        <w:tab/>
      </w:r>
    </w:p>
    <w:p>
      <w:pPr>
        <w:tabs>
          <w:tab w:val="left" w:pos="6435"/>
        </w:tabs>
        <w:spacing w:before="120" w:beforeLines="50" w:after="120" w:afterLines="50"/>
        <w:rPr>
          <w:sz w:val="26"/>
        </w:rPr>
      </w:pPr>
      <w:r>
        <w:rPr>
          <w:b/>
          <w:sz w:val="26"/>
        </w:rPr>
        <w:t>X. Write a passage (60 -80 words) about your school.</w:t>
      </w:r>
      <w:r>
        <w:rPr>
          <w:sz w:val="26"/>
        </w:rPr>
        <w:t xml:space="preserve"> </w:t>
      </w:r>
    </w:p>
    <w:p>
      <w:pPr>
        <w:tabs>
          <w:tab w:val="left" w:pos="2415"/>
        </w:tabs>
        <w:spacing w:before="120" w:beforeLines="50" w:after="120" w:afterLines="50" w:line="360" w:lineRule="auto"/>
        <w:ind w:left="67"/>
        <w:jc w:val="both"/>
        <w:rPr>
          <w:i/>
          <w:sz w:val="26"/>
        </w:rPr>
      </w:pPr>
      <w:r>
        <w:rPr>
          <w:i/>
          <w:sz w:val="26"/>
        </w:rPr>
        <w:t>(don’t show your name, your school’s name , your teachers’ names or your  village)</w:t>
      </w:r>
    </w:p>
    <w:p>
      <w:pPr>
        <w:spacing w:before="120" w:beforeLines="50" w:after="120" w:afterLines="50"/>
        <w:rPr>
          <w:b/>
          <w:sz w:val="26"/>
        </w:rPr>
      </w:pPr>
      <w:r>
        <w:rPr>
          <w:b/>
          <w:sz w:val="26"/>
        </w:rPr>
        <w:t xml:space="preserve">XI Use the suggested words to write meaningful sentences. You can add or change anything neccessary. </w:t>
      </w:r>
    </w:p>
    <w:p>
      <w:pPr>
        <w:spacing w:before="120" w:beforeLines="50" w:after="120" w:afterLines="50"/>
        <w:rPr>
          <w:sz w:val="26"/>
        </w:rPr>
      </w:pPr>
      <w:r>
        <w:rPr>
          <w:sz w:val="26"/>
        </w:rPr>
        <w:t xml:space="preserve"> 1. Ha / sister / listen / music / room / the moment.</w:t>
      </w:r>
    </w:p>
    <w:p>
      <w:pPr>
        <w:spacing w:before="120" w:beforeLines="50" w:after="120" w:afterLines="50"/>
        <w:rPr>
          <w:sz w:val="26"/>
        </w:rPr>
      </w:pPr>
      <w:r>
        <w:rPr>
          <w:sz w:val="26"/>
        </w:rPr>
        <w:t xml:space="preserve"> 2. He / not have / much time / write / friends.</w:t>
      </w:r>
    </w:p>
    <w:p>
      <w:pPr>
        <w:spacing w:before="120" w:beforeLines="50" w:after="120" w:afterLines="50"/>
        <w:rPr>
          <w:sz w:val="26"/>
        </w:rPr>
      </w:pPr>
      <w:r>
        <w:rPr>
          <w:sz w:val="26"/>
        </w:rPr>
        <w:t xml:space="preserve"> 3. Sister / have / bike / and / cycle / work / everyday.</w:t>
      </w:r>
    </w:p>
    <w:p>
      <w:pPr>
        <w:spacing w:before="120" w:beforeLines="50" w:after="120" w:afterLines="50"/>
        <w:rPr>
          <w:sz w:val="26"/>
        </w:rPr>
      </w:pPr>
      <w:r>
        <w:rPr>
          <w:sz w:val="26"/>
        </w:rPr>
        <w:t xml:space="preserve"> 4 .Ba / usually / play tennis / fall/ but/ sometimes/ sailing.</w:t>
      </w:r>
    </w:p>
    <w:p>
      <w:pPr>
        <w:spacing w:before="120" w:beforeLines="50" w:after="120" w:afterLines="50"/>
        <w:rPr>
          <w:sz w:val="26"/>
        </w:rPr>
      </w:pPr>
      <w:r>
        <w:rPr>
          <w:sz w:val="26"/>
        </w:rPr>
        <w:t xml:space="preserve"> 5 .Mrs. Ngoc/ going/ buy/ some toys/ children? </w:t>
      </w:r>
    </w:p>
    <w:p>
      <w:pPr>
        <w:spacing w:before="120" w:beforeLines="50" w:after="120" w:afterLines="50"/>
        <w:rPr>
          <w:sz w:val="26"/>
        </w:rPr>
      </w:pPr>
      <w:r>
        <w:rPr>
          <w:sz w:val="26"/>
        </w:rPr>
        <w:t xml:space="preserve"> 6. I’d like/ sandwich/ glass/ milk/ please.</w:t>
      </w:r>
    </w:p>
    <w:p>
      <w:pPr>
        <w:spacing w:before="120" w:beforeLines="50" w:after="120" w:afterLines="50"/>
        <w:rPr>
          <w:sz w:val="26"/>
        </w:rPr>
      </w:pPr>
      <w:r>
        <w:rPr>
          <w:sz w:val="26"/>
        </w:rPr>
        <w:t xml:space="preserve"> 7. Long/ tall/ brother/ not</w:t>
      </w:r>
    </w:p>
    <w:p>
      <w:pPr>
        <w:spacing w:before="120" w:beforeLines="50" w:after="120" w:afterLines="50"/>
        <w:rPr>
          <w:sz w:val="26"/>
        </w:rPr>
      </w:pPr>
      <w:r>
        <w:rPr>
          <w:sz w:val="26"/>
        </w:rPr>
        <w:t xml:space="preserve"> 8. We/ stop/ when/ light/ red.    </w:t>
      </w:r>
    </w:p>
    <w:p>
      <w:pPr>
        <w:spacing w:before="120" w:beforeLines="50" w:after="120" w:afterLines="50"/>
        <w:rPr>
          <w:sz w:val="26"/>
        </w:rPr>
      </w:pPr>
      <w:r>
        <w:rPr>
          <w:sz w:val="26"/>
        </w:rPr>
        <w:t xml:space="preserve"> 9. There/ rice paddy/ left/ my house.</w:t>
      </w:r>
    </w:p>
    <w:p>
      <w:pPr>
        <w:spacing w:before="120" w:beforeLines="50" w:after="120" w:afterLines="50"/>
        <w:rPr>
          <w:sz w:val="26"/>
        </w:rPr>
      </w:pPr>
      <w:r>
        <w:rPr>
          <w:sz w:val="26"/>
        </w:rPr>
        <w:t xml:space="preserve"> 10. The weather / always/ cold/ winter</w:t>
      </w:r>
    </w:p>
    <w:p>
      <w:pPr>
        <w:spacing w:before="120" w:beforeLines="50" w:after="120" w:afterLines="50"/>
        <w:rPr>
          <w:sz w:val="26"/>
        </w:rPr>
      </w:pPr>
    </w:p>
    <w:p>
      <w:pPr>
        <w:spacing w:before="120" w:beforeLines="50" w:after="120" w:afterLines="50"/>
        <w:jc w:val="center"/>
        <w:rPr>
          <w:sz w:val="26"/>
        </w:rPr>
      </w:pPr>
      <w:r>
        <w:rPr>
          <w:sz w:val="26"/>
        </w:rPr>
        <w:t>THE END</w:t>
      </w:r>
    </w:p>
    <w:p>
      <w:pPr>
        <w:spacing w:before="120" w:beforeLines="50" w:after="120" w:afterLines="50"/>
        <w:rPr>
          <w:sz w:val="26"/>
        </w:rPr>
      </w:pPr>
    </w:p>
    <w:p>
      <w:pPr>
        <w:spacing w:before="120" w:beforeLines="50" w:after="120" w:afterLines="50"/>
        <w:rPr>
          <w:sz w:val="26"/>
        </w:rPr>
      </w:pPr>
    </w:p>
    <w:p>
      <w:pPr>
        <w:spacing w:before="120" w:beforeLines="50" w:after="120" w:afterLines="50"/>
        <w:rPr>
          <w:sz w:val="26"/>
        </w:rPr>
      </w:pPr>
      <w:r>
        <w:rPr>
          <w:sz w:val="26"/>
        </w:rPr>
        <w:t xml:space="preserve">                                                           </w:t>
      </w:r>
    </w:p>
    <w:p>
      <w:pPr>
        <w:rPr>
          <w:sz w:val="26"/>
        </w:rPr>
      </w:pPr>
    </w:p>
    <w:p>
      <w:pPr>
        <w:spacing w:line="360" w:lineRule="auto"/>
        <w:jc w:val="both"/>
        <w:rPr>
          <w:b/>
          <w:color w:val="000000"/>
        </w:rPr>
      </w:pPr>
      <w:r>
        <w:rPr>
          <w:b/>
          <w:color w:val="000000"/>
        </w:rPr>
        <w:t xml:space="preserve">                                                                  TEST 4</w:t>
      </w:r>
    </w:p>
    <w:p>
      <w:pPr>
        <w:spacing w:line="360" w:lineRule="auto"/>
        <w:jc w:val="both"/>
        <w:rPr>
          <w:b/>
          <w:color w:val="000000"/>
        </w:rPr>
      </w:pPr>
      <w:r>
        <w:rPr>
          <w:b/>
          <w:color w:val="000000"/>
        </w:rPr>
        <w:t>A. GRAMMAR AND VOCABULARY.</w:t>
      </w:r>
    </w:p>
    <w:p>
      <w:pPr>
        <w:jc w:val="both"/>
        <w:rPr>
          <w:b/>
          <w:color w:val="000000"/>
        </w:rPr>
      </w:pPr>
      <w:r>
        <w:rPr>
          <w:b/>
          <w:color w:val="000000"/>
        </w:rPr>
        <w:t>I. Chọn từ có phần gạch chân phát âm khác so với các từ còn lại.  (0.5điểm)</w:t>
      </w:r>
    </w:p>
    <w:tbl>
      <w:tblPr>
        <w:tblStyle w:val="4"/>
        <w:tblW w:w="0" w:type="auto"/>
        <w:tblInd w:w="288" w:type="dxa"/>
        <w:tblLayout w:type="fixed"/>
        <w:tblCellMar>
          <w:top w:w="0" w:type="dxa"/>
          <w:left w:w="108" w:type="dxa"/>
          <w:bottom w:w="0" w:type="dxa"/>
          <w:right w:w="108" w:type="dxa"/>
        </w:tblCellMar>
      </w:tblPr>
      <w:tblGrid>
        <w:gridCol w:w="460"/>
        <w:gridCol w:w="620"/>
        <w:gridCol w:w="1795"/>
        <w:gridCol w:w="546"/>
        <w:gridCol w:w="1796"/>
        <w:gridCol w:w="600"/>
        <w:gridCol w:w="1796"/>
        <w:gridCol w:w="544"/>
        <w:gridCol w:w="1800"/>
      </w:tblGrid>
      <w:tr>
        <w:tblPrEx>
          <w:tblCellMar>
            <w:top w:w="0" w:type="dxa"/>
            <w:left w:w="108" w:type="dxa"/>
            <w:bottom w:w="0" w:type="dxa"/>
            <w:right w:w="108" w:type="dxa"/>
          </w:tblCellMar>
        </w:tblPrEx>
        <w:tc>
          <w:tcPr>
            <w:tcW w:w="460" w:type="dxa"/>
          </w:tcPr>
          <w:p>
            <w:pPr>
              <w:jc w:val="both"/>
              <w:rPr>
                <w:b/>
                <w:color w:val="000000"/>
              </w:rPr>
            </w:pPr>
            <w:r>
              <w:rPr>
                <w:b/>
                <w:color w:val="000000"/>
              </w:rPr>
              <w:t>1.</w:t>
            </w:r>
          </w:p>
        </w:tc>
        <w:tc>
          <w:tcPr>
            <w:tcW w:w="620" w:type="dxa"/>
          </w:tcPr>
          <w:p>
            <w:pPr>
              <w:jc w:val="both"/>
              <w:rPr>
                <w:b/>
                <w:color w:val="000000"/>
              </w:rPr>
            </w:pPr>
            <w:r>
              <w:rPr>
                <w:b/>
                <w:color w:val="000000"/>
              </w:rPr>
              <w:t>A.</w:t>
            </w:r>
          </w:p>
        </w:tc>
        <w:tc>
          <w:tcPr>
            <w:tcW w:w="1795" w:type="dxa"/>
          </w:tcPr>
          <w:p>
            <w:pPr>
              <w:jc w:val="both"/>
              <w:rPr>
                <w:color w:val="000000"/>
              </w:rPr>
            </w:pPr>
            <w:r>
              <w:rPr>
                <w:color w:val="000000"/>
              </w:rPr>
              <w:t>gr</w:t>
            </w:r>
            <w:r>
              <w:rPr>
                <w:color w:val="000000"/>
                <w:u w:val="single"/>
              </w:rPr>
              <w:t>ou</w:t>
            </w:r>
            <w:r>
              <w:rPr>
                <w:color w:val="000000"/>
              </w:rPr>
              <w:t>nd</w:t>
            </w:r>
          </w:p>
        </w:tc>
        <w:tc>
          <w:tcPr>
            <w:tcW w:w="546" w:type="dxa"/>
          </w:tcPr>
          <w:p>
            <w:pPr>
              <w:jc w:val="both"/>
              <w:rPr>
                <w:b/>
                <w:color w:val="000000"/>
              </w:rPr>
            </w:pPr>
            <w:r>
              <w:rPr>
                <w:b/>
                <w:color w:val="000000"/>
              </w:rPr>
              <w:t>B.</w:t>
            </w:r>
          </w:p>
        </w:tc>
        <w:tc>
          <w:tcPr>
            <w:tcW w:w="1796" w:type="dxa"/>
          </w:tcPr>
          <w:p>
            <w:pPr>
              <w:jc w:val="both"/>
              <w:rPr>
                <w:color w:val="000000"/>
              </w:rPr>
            </w:pPr>
            <w:r>
              <w:rPr>
                <w:color w:val="000000"/>
              </w:rPr>
              <w:t>Sh</w:t>
            </w:r>
            <w:r>
              <w:rPr>
                <w:color w:val="000000"/>
                <w:u w:val="single"/>
              </w:rPr>
              <w:t>ou</w:t>
            </w:r>
            <w:r>
              <w:rPr>
                <w:color w:val="000000"/>
              </w:rPr>
              <w:t>ld</w:t>
            </w:r>
          </w:p>
        </w:tc>
        <w:tc>
          <w:tcPr>
            <w:tcW w:w="600" w:type="dxa"/>
          </w:tcPr>
          <w:p>
            <w:pPr>
              <w:jc w:val="both"/>
              <w:rPr>
                <w:b/>
                <w:color w:val="000000"/>
              </w:rPr>
            </w:pPr>
            <w:r>
              <w:rPr>
                <w:b/>
                <w:color w:val="000000"/>
              </w:rPr>
              <w:t>C.</w:t>
            </w:r>
          </w:p>
        </w:tc>
        <w:tc>
          <w:tcPr>
            <w:tcW w:w="1796" w:type="dxa"/>
          </w:tcPr>
          <w:p>
            <w:pPr>
              <w:jc w:val="both"/>
              <w:rPr>
                <w:color w:val="000000"/>
              </w:rPr>
            </w:pPr>
            <w:r>
              <w:rPr>
                <w:color w:val="000000"/>
              </w:rPr>
              <w:t>ab</w:t>
            </w:r>
            <w:r>
              <w:rPr>
                <w:color w:val="000000"/>
                <w:u w:val="single"/>
              </w:rPr>
              <w:t>ou</w:t>
            </w:r>
            <w:r>
              <w:rPr>
                <w:color w:val="000000"/>
              </w:rPr>
              <w:t>t</w:t>
            </w:r>
          </w:p>
        </w:tc>
        <w:tc>
          <w:tcPr>
            <w:tcW w:w="544" w:type="dxa"/>
          </w:tcPr>
          <w:p>
            <w:pPr>
              <w:jc w:val="both"/>
              <w:rPr>
                <w:b/>
                <w:color w:val="000000"/>
              </w:rPr>
            </w:pPr>
            <w:r>
              <w:rPr>
                <w:b/>
                <w:color w:val="000000"/>
              </w:rPr>
              <w:t>D.</w:t>
            </w:r>
          </w:p>
        </w:tc>
        <w:tc>
          <w:tcPr>
            <w:tcW w:w="1800" w:type="dxa"/>
          </w:tcPr>
          <w:p>
            <w:pPr>
              <w:jc w:val="both"/>
              <w:rPr>
                <w:color w:val="000000"/>
              </w:rPr>
            </w:pPr>
            <w:r>
              <w:rPr>
                <w:color w:val="000000"/>
              </w:rPr>
              <w:t>m</w:t>
            </w:r>
            <w:r>
              <w:rPr>
                <w:color w:val="000000"/>
                <w:u w:val="single"/>
              </w:rPr>
              <w:t>ou</w:t>
            </w:r>
            <w:r>
              <w:rPr>
                <w:color w:val="000000"/>
              </w:rPr>
              <w:t>ntain</w:t>
            </w:r>
          </w:p>
        </w:tc>
      </w:tr>
      <w:tr>
        <w:tblPrEx>
          <w:tblCellMar>
            <w:top w:w="0" w:type="dxa"/>
            <w:left w:w="108" w:type="dxa"/>
            <w:bottom w:w="0" w:type="dxa"/>
            <w:right w:w="108" w:type="dxa"/>
          </w:tblCellMar>
        </w:tblPrEx>
        <w:tc>
          <w:tcPr>
            <w:tcW w:w="460" w:type="dxa"/>
          </w:tcPr>
          <w:p>
            <w:pPr>
              <w:jc w:val="both"/>
              <w:rPr>
                <w:b/>
                <w:color w:val="000000"/>
              </w:rPr>
            </w:pPr>
            <w:r>
              <w:rPr>
                <w:b/>
                <w:color w:val="000000"/>
              </w:rPr>
              <w:t>2.</w:t>
            </w:r>
          </w:p>
        </w:tc>
        <w:tc>
          <w:tcPr>
            <w:tcW w:w="620" w:type="dxa"/>
          </w:tcPr>
          <w:p>
            <w:pPr>
              <w:jc w:val="both"/>
              <w:rPr>
                <w:color w:val="000000"/>
              </w:rPr>
            </w:pPr>
            <w:r>
              <w:rPr>
                <w:b/>
                <w:color w:val="000000"/>
              </w:rPr>
              <w:t>A.</w:t>
            </w:r>
          </w:p>
        </w:tc>
        <w:tc>
          <w:tcPr>
            <w:tcW w:w="1795" w:type="dxa"/>
          </w:tcPr>
          <w:p>
            <w:pPr>
              <w:jc w:val="both"/>
              <w:rPr>
                <w:color w:val="000000"/>
              </w:rPr>
            </w:pPr>
            <w:r>
              <w:rPr>
                <w:color w:val="000000"/>
              </w:rPr>
              <w:t>hungr</w:t>
            </w:r>
            <w:r>
              <w:rPr>
                <w:color w:val="000000"/>
                <w:u w:val="single"/>
              </w:rPr>
              <w:t>y</w:t>
            </w:r>
          </w:p>
        </w:tc>
        <w:tc>
          <w:tcPr>
            <w:tcW w:w="546" w:type="dxa"/>
          </w:tcPr>
          <w:p>
            <w:pPr>
              <w:jc w:val="both"/>
              <w:rPr>
                <w:color w:val="000000"/>
              </w:rPr>
            </w:pPr>
            <w:r>
              <w:rPr>
                <w:b/>
                <w:color w:val="000000"/>
              </w:rPr>
              <w:t>B.</w:t>
            </w:r>
          </w:p>
        </w:tc>
        <w:tc>
          <w:tcPr>
            <w:tcW w:w="1796" w:type="dxa"/>
          </w:tcPr>
          <w:p>
            <w:pPr>
              <w:jc w:val="both"/>
              <w:rPr>
                <w:color w:val="000000"/>
              </w:rPr>
            </w:pPr>
            <w:r>
              <w:rPr>
                <w:color w:val="000000"/>
              </w:rPr>
              <w:t>Thirst</w:t>
            </w:r>
            <w:r>
              <w:rPr>
                <w:color w:val="000000"/>
                <w:u w:val="single"/>
              </w:rPr>
              <w:t>y</w:t>
            </w:r>
          </w:p>
        </w:tc>
        <w:tc>
          <w:tcPr>
            <w:tcW w:w="600" w:type="dxa"/>
          </w:tcPr>
          <w:p>
            <w:pPr>
              <w:jc w:val="both"/>
              <w:rPr>
                <w:color w:val="000000"/>
              </w:rPr>
            </w:pPr>
            <w:r>
              <w:rPr>
                <w:b/>
                <w:color w:val="000000"/>
              </w:rPr>
              <w:t>C.</w:t>
            </w:r>
          </w:p>
        </w:tc>
        <w:tc>
          <w:tcPr>
            <w:tcW w:w="1796" w:type="dxa"/>
          </w:tcPr>
          <w:p>
            <w:pPr>
              <w:jc w:val="both"/>
              <w:rPr>
                <w:color w:val="000000"/>
              </w:rPr>
            </w:pPr>
            <w:r>
              <w:rPr>
                <w:color w:val="000000"/>
              </w:rPr>
              <w:t>rec</w:t>
            </w:r>
            <w:r>
              <w:rPr>
                <w:color w:val="000000"/>
                <w:u w:val="single"/>
              </w:rPr>
              <w:t>y</w:t>
            </w:r>
            <w:r>
              <w:rPr>
                <w:color w:val="000000"/>
              </w:rPr>
              <w:t>cle</w:t>
            </w:r>
          </w:p>
        </w:tc>
        <w:tc>
          <w:tcPr>
            <w:tcW w:w="544" w:type="dxa"/>
          </w:tcPr>
          <w:p>
            <w:pPr>
              <w:jc w:val="both"/>
              <w:rPr>
                <w:color w:val="000000"/>
              </w:rPr>
            </w:pPr>
            <w:r>
              <w:rPr>
                <w:b/>
                <w:color w:val="000000"/>
              </w:rPr>
              <w:t>D.</w:t>
            </w:r>
          </w:p>
        </w:tc>
        <w:tc>
          <w:tcPr>
            <w:tcW w:w="1800" w:type="dxa"/>
          </w:tcPr>
          <w:p>
            <w:pPr>
              <w:jc w:val="both"/>
              <w:rPr>
                <w:color w:val="000000"/>
              </w:rPr>
            </w:pPr>
            <w:r>
              <w:rPr>
                <w:color w:val="000000"/>
              </w:rPr>
              <w:t>Finall</w:t>
            </w:r>
            <w:r>
              <w:rPr>
                <w:color w:val="000000"/>
                <w:u w:val="single"/>
              </w:rPr>
              <w:t>y</w:t>
            </w:r>
          </w:p>
        </w:tc>
      </w:tr>
      <w:tr>
        <w:tblPrEx>
          <w:tblCellMar>
            <w:top w:w="0" w:type="dxa"/>
            <w:left w:w="108" w:type="dxa"/>
            <w:bottom w:w="0" w:type="dxa"/>
            <w:right w:w="108" w:type="dxa"/>
          </w:tblCellMar>
        </w:tblPrEx>
        <w:tc>
          <w:tcPr>
            <w:tcW w:w="460" w:type="dxa"/>
          </w:tcPr>
          <w:p>
            <w:pPr>
              <w:jc w:val="both"/>
              <w:rPr>
                <w:b/>
                <w:color w:val="000000"/>
              </w:rPr>
            </w:pPr>
            <w:r>
              <w:rPr>
                <w:b/>
                <w:color w:val="000000"/>
              </w:rPr>
              <w:t>3.</w:t>
            </w:r>
          </w:p>
        </w:tc>
        <w:tc>
          <w:tcPr>
            <w:tcW w:w="620" w:type="dxa"/>
          </w:tcPr>
          <w:p>
            <w:pPr>
              <w:jc w:val="both"/>
              <w:rPr>
                <w:color w:val="000000"/>
              </w:rPr>
            </w:pPr>
            <w:r>
              <w:rPr>
                <w:b/>
                <w:color w:val="000000"/>
              </w:rPr>
              <w:t>A.</w:t>
            </w:r>
          </w:p>
        </w:tc>
        <w:tc>
          <w:tcPr>
            <w:tcW w:w="1795" w:type="dxa"/>
          </w:tcPr>
          <w:p>
            <w:pPr>
              <w:jc w:val="both"/>
              <w:rPr>
                <w:color w:val="000000"/>
              </w:rPr>
            </w:pPr>
            <w:r>
              <w:rPr>
                <w:color w:val="000000"/>
              </w:rPr>
              <w:t>H</w:t>
            </w:r>
            <w:r>
              <w:rPr>
                <w:color w:val="000000"/>
                <w:u w:val="single"/>
              </w:rPr>
              <w:t>ow</w:t>
            </w:r>
          </w:p>
        </w:tc>
        <w:tc>
          <w:tcPr>
            <w:tcW w:w="546" w:type="dxa"/>
          </w:tcPr>
          <w:p>
            <w:pPr>
              <w:jc w:val="both"/>
              <w:rPr>
                <w:color w:val="000000"/>
              </w:rPr>
            </w:pPr>
            <w:r>
              <w:rPr>
                <w:b/>
                <w:color w:val="000000"/>
              </w:rPr>
              <w:t>B.</w:t>
            </w:r>
          </w:p>
        </w:tc>
        <w:tc>
          <w:tcPr>
            <w:tcW w:w="1796" w:type="dxa"/>
          </w:tcPr>
          <w:p>
            <w:pPr>
              <w:jc w:val="both"/>
              <w:rPr>
                <w:color w:val="000000"/>
              </w:rPr>
            </w:pPr>
            <w:r>
              <w:rPr>
                <w:color w:val="000000"/>
              </w:rPr>
              <w:t>Fl</w:t>
            </w:r>
            <w:r>
              <w:rPr>
                <w:color w:val="000000"/>
                <w:u w:val="single"/>
              </w:rPr>
              <w:t>ow</w:t>
            </w:r>
          </w:p>
        </w:tc>
        <w:tc>
          <w:tcPr>
            <w:tcW w:w="600" w:type="dxa"/>
          </w:tcPr>
          <w:p>
            <w:pPr>
              <w:jc w:val="both"/>
              <w:rPr>
                <w:color w:val="000000"/>
              </w:rPr>
            </w:pPr>
            <w:r>
              <w:rPr>
                <w:b/>
                <w:color w:val="000000"/>
              </w:rPr>
              <w:t>C.</w:t>
            </w:r>
          </w:p>
        </w:tc>
        <w:tc>
          <w:tcPr>
            <w:tcW w:w="1796" w:type="dxa"/>
          </w:tcPr>
          <w:p>
            <w:pPr>
              <w:jc w:val="both"/>
              <w:rPr>
                <w:color w:val="000000"/>
              </w:rPr>
            </w:pPr>
            <w:r>
              <w:rPr>
                <w:color w:val="000000"/>
              </w:rPr>
              <w:t>wind</w:t>
            </w:r>
            <w:r>
              <w:rPr>
                <w:color w:val="000000"/>
                <w:u w:val="single"/>
              </w:rPr>
              <w:t>ow</w:t>
            </w:r>
          </w:p>
        </w:tc>
        <w:tc>
          <w:tcPr>
            <w:tcW w:w="544" w:type="dxa"/>
          </w:tcPr>
          <w:p>
            <w:pPr>
              <w:jc w:val="both"/>
              <w:rPr>
                <w:color w:val="000000"/>
              </w:rPr>
            </w:pPr>
            <w:r>
              <w:rPr>
                <w:b/>
                <w:color w:val="000000"/>
              </w:rPr>
              <w:t>D.</w:t>
            </w:r>
          </w:p>
        </w:tc>
        <w:tc>
          <w:tcPr>
            <w:tcW w:w="1800" w:type="dxa"/>
          </w:tcPr>
          <w:p>
            <w:pPr>
              <w:jc w:val="both"/>
              <w:rPr>
                <w:color w:val="000000"/>
              </w:rPr>
            </w:pPr>
            <w:r>
              <w:rPr>
                <w:color w:val="000000"/>
              </w:rPr>
              <w:t>Sh</w:t>
            </w:r>
            <w:r>
              <w:rPr>
                <w:color w:val="000000"/>
                <w:u w:val="single"/>
              </w:rPr>
              <w:t>ow</w:t>
            </w:r>
          </w:p>
        </w:tc>
      </w:tr>
      <w:tr>
        <w:tblPrEx>
          <w:tblCellMar>
            <w:top w:w="0" w:type="dxa"/>
            <w:left w:w="108" w:type="dxa"/>
            <w:bottom w:w="0" w:type="dxa"/>
            <w:right w:w="108" w:type="dxa"/>
          </w:tblCellMar>
        </w:tblPrEx>
        <w:tc>
          <w:tcPr>
            <w:tcW w:w="460" w:type="dxa"/>
          </w:tcPr>
          <w:p>
            <w:pPr>
              <w:jc w:val="both"/>
              <w:rPr>
                <w:b/>
                <w:color w:val="000000"/>
              </w:rPr>
            </w:pPr>
            <w:r>
              <w:rPr>
                <w:b/>
                <w:color w:val="000000"/>
              </w:rPr>
              <w:t>4.</w:t>
            </w:r>
          </w:p>
        </w:tc>
        <w:tc>
          <w:tcPr>
            <w:tcW w:w="620" w:type="dxa"/>
          </w:tcPr>
          <w:p>
            <w:pPr>
              <w:jc w:val="both"/>
              <w:rPr>
                <w:color w:val="000000"/>
              </w:rPr>
            </w:pPr>
            <w:r>
              <w:rPr>
                <w:b/>
                <w:color w:val="000000"/>
              </w:rPr>
              <w:t>A.</w:t>
            </w:r>
          </w:p>
        </w:tc>
        <w:tc>
          <w:tcPr>
            <w:tcW w:w="1795" w:type="dxa"/>
          </w:tcPr>
          <w:p>
            <w:pPr>
              <w:jc w:val="both"/>
              <w:rPr>
                <w:color w:val="000000"/>
              </w:rPr>
            </w:pPr>
            <w:r>
              <w:rPr>
                <w:color w:val="000000"/>
                <w:u w:val="single"/>
              </w:rPr>
              <w:t>I</w:t>
            </w:r>
            <w:r>
              <w:rPr>
                <w:color w:val="000000"/>
              </w:rPr>
              <w:t>dea</w:t>
            </w:r>
          </w:p>
        </w:tc>
        <w:tc>
          <w:tcPr>
            <w:tcW w:w="546" w:type="dxa"/>
          </w:tcPr>
          <w:p>
            <w:pPr>
              <w:jc w:val="both"/>
              <w:rPr>
                <w:color w:val="000000"/>
              </w:rPr>
            </w:pPr>
            <w:r>
              <w:rPr>
                <w:b/>
                <w:color w:val="000000"/>
              </w:rPr>
              <w:t>B.</w:t>
            </w:r>
          </w:p>
        </w:tc>
        <w:tc>
          <w:tcPr>
            <w:tcW w:w="1796" w:type="dxa"/>
          </w:tcPr>
          <w:p>
            <w:pPr>
              <w:jc w:val="both"/>
              <w:rPr>
                <w:color w:val="000000"/>
              </w:rPr>
            </w:pPr>
            <w:r>
              <w:rPr>
                <w:color w:val="000000"/>
              </w:rPr>
              <w:t>Rout</w:t>
            </w:r>
            <w:r>
              <w:rPr>
                <w:color w:val="000000"/>
                <w:u w:val="single"/>
              </w:rPr>
              <w:t>i</w:t>
            </w:r>
            <w:r>
              <w:rPr>
                <w:color w:val="000000"/>
              </w:rPr>
              <w:t>ne</w:t>
            </w:r>
          </w:p>
        </w:tc>
        <w:tc>
          <w:tcPr>
            <w:tcW w:w="600" w:type="dxa"/>
          </w:tcPr>
          <w:p>
            <w:pPr>
              <w:jc w:val="both"/>
              <w:rPr>
                <w:color w:val="000000"/>
              </w:rPr>
            </w:pPr>
            <w:r>
              <w:rPr>
                <w:b/>
                <w:color w:val="000000"/>
              </w:rPr>
              <w:t>C.</w:t>
            </w:r>
          </w:p>
        </w:tc>
        <w:tc>
          <w:tcPr>
            <w:tcW w:w="1796" w:type="dxa"/>
          </w:tcPr>
          <w:p>
            <w:pPr>
              <w:jc w:val="both"/>
              <w:rPr>
                <w:color w:val="000000"/>
              </w:rPr>
            </w:pPr>
            <w:r>
              <w:rPr>
                <w:color w:val="000000"/>
              </w:rPr>
              <w:t>tw</w:t>
            </w:r>
            <w:r>
              <w:rPr>
                <w:color w:val="000000"/>
                <w:u w:val="single"/>
              </w:rPr>
              <w:t>i</w:t>
            </w:r>
            <w:r>
              <w:rPr>
                <w:color w:val="000000"/>
              </w:rPr>
              <w:t>ce</w:t>
            </w:r>
          </w:p>
        </w:tc>
        <w:tc>
          <w:tcPr>
            <w:tcW w:w="544" w:type="dxa"/>
          </w:tcPr>
          <w:p>
            <w:pPr>
              <w:jc w:val="both"/>
              <w:rPr>
                <w:color w:val="000000"/>
              </w:rPr>
            </w:pPr>
            <w:r>
              <w:rPr>
                <w:b/>
                <w:color w:val="000000"/>
              </w:rPr>
              <w:t>D.</w:t>
            </w:r>
          </w:p>
        </w:tc>
        <w:tc>
          <w:tcPr>
            <w:tcW w:w="1800" w:type="dxa"/>
          </w:tcPr>
          <w:p>
            <w:pPr>
              <w:jc w:val="both"/>
              <w:rPr>
                <w:color w:val="000000"/>
              </w:rPr>
            </w:pPr>
            <w:r>
              <w:rPr>
                <w:color w:val="000000"/>
              </w:rPr>
              <w:t>K</w:t>
            </w:r>
            <w:r>
              <w:rPr>
                <w:color w:val="000000"/>
                <w:u w:val="single"/>
              </w:rPr>
              <w:t>i</w:t>
            </w:r>
            <w:r>
              <w:rPr>
                <w:color w:val="000000"/>
              </w:rPr>
              <w:t>te</w:t>
            </w:r>
          </w:p>
        </w:tc>
      </w:tr>
      <w:tr>
        <w:tblPrEx>
          <w:tblCellMar>
            <w:top w:w="0" w:type="dxa"/>
            <w:left w:w="108" w:type="dxa"/>
            <w:bottom w:w="0" w:type="dxa"/>
            <w:right w:w="108" w:type="dxa"/>
          </w:tblCellMar>
        </w:tblPrEx>
        <w:tc>
          <w:tcPr>
            <w:tcW w:w="460" w:type="dxa"/>
          </w:tcPr>
          <w:p>
            <w:pPr>
              <w:jc w:val="both"/>
              <w:rPr>
                <w:b/>
                <w:color w:val="000000"/>
              </w:rPr>
            </w:pPr>
            <w:r>
              <w:rPr>
                <w:b/>
                <w:color w:val="000000"/>
              </w:rPr>
              <w:t>5.</w:t>
            </w:r>
          </w:p>
        </w:tc>
        <w:tc>
          <w:tcPr>
            <w:tcW w:w="620" w:type="dxa"/>
          </w:tcPr>
          <w:p>
            <w:pPr>
              <w:jc w:val="both"/>
              <w:rPr>
                <w:color w:val="000000"/>
              </w:rPr>
            </w:pPr>
            <w:r>
              <w:rPr>
                <w:b/>
                <w:color w:val="000000"/>
              </w:rPr>
              <w:t>A.</w:t>
            </w:r>
          </w:p>
        </w:tc>
        <w:tc>
          <w:tcPr>
            <w:tcW w:w="1795" w:type="dxa"/>
          </w:tcPr>
          <w:p>
            <w:pPr>
              <w:jc w:val="both"/>
              <w:rPr>
                <w:color w:val="000000"/>
              </w:rPr>
            </w:pPr>
            <w:r>
              <w:rPr>
                <w:color w:val="000000"/>
              </w:rPr>
              <w:t>w</w:t>
            </w:r>
            <w:r>
              <w:rPr>
                <w:color w:val="000000"/>
                <w:u w:val="single"/>
              </w:rPr>
              <w:t>ei</w:t>
            </w:r>
            <w:r>
              <w:rPr>
                <w:color w:val="000000"/>
              </w:rPr>
              <w:t>ght</w:t>
            </w:r>
          </w:p>
        </w:tc>
        <w:tc>
          <w:tcPr>
            <w:tcW w:w="546" w:type="dxa"/>
          </w:tcPr>
          <w:p>
            <w:pPr>
              <w:jc w:val="both"/>
              <w:rPr>
                <w:color w:val="000000"/>
              </w:rPr>
            </w:pPr>
            <w:r>
              <w:rPr>
                <w:b/>
                <w:color w:val="000000"/>
              </w:rPr>
              <w:t>B.</w:t>
            </w:r>
          </w:p>
        </w:tc>
        <w:tc>
          <w:tcPr>
            <w:tcW w:w="1796" w:type="dxa"/>
          </w:tcPr>
          <w:p>
            <w:pPr>
              <w:jc w:val="both"/>
              <w:rPr>
                <w:color w:val="000000"/>
              </w:rPr>
            </w:pPr>
            <w:r>
              <w:rPr>
                <w:color w:val="000000"/>
              </w:rPr>
              <w:t>Rec</w:t>
            </w:r>
            <w:r>
              <w:rPr>
                <w:color w:val="000000"/>
                <w:u w:val="single"/>
              </w:rPr>
              <w:t>ei</w:t>
            </w:r>
            <w:r>
              <w:rPr>
                <w:color w:val="000000"/>
              </w:rPr>
              <w:t>ve</w:t>
            </w:r>
          </w:p>
        </w:tc>
        <w:tc>
          <w:tcPr>
            <w:tcW w:w="600" w:type="dxa"/>
          </w:tcPr>
          <w:p>
            <w:pPr>
              <w:jc w:val="both"/>
              <w:rPr>
                <w:color w:val="000000"/>
              </w:rPr>
            </w:pPr>
            <w:r>
              <w:rPr>
                <w:b/>
                <w:color w:val="000000"/>
              </w:rPr>
              <w:t>C.</w:t>
            </w:r>
          </w:p>
        </w:tc>
        <w:tc>
          <w:tcPr>
            <w:tcW w:w="1796" w:type="dxa"/>
          </w:tcPr>
          <w:p>
            <w:pPr>
              <w:jc w:val="both"/>
              <w:rPr>
                <w:color w:val="000000"/>
              </w:rPr>
            </w:pPr>
            <w:r>
              <w:rPr>
                <w:color w:val="000000"/>
              </w:rPr>
              <w:t>str</w:t>
            </w:r>
            <w:r>
              <w:rPr>
                <w:color w:val="000000"/>
                <w:u w:val="single"/>
              </w:rPr>
              <w:t>ai</w:t>
            </w:r>
            <w:r>
              <w:rPr>
                <w:color w:val="000000"/>
              </w:rPr>
              <w:t>ght</w:t>
            </w:r>
          </w:p>
        </w:tc>
        <w:tc>
          <w:tcPr>
            <w:tcW w:w="544" w:type="dxa"/>
          </w:tcPr>
          <w:p>
            <w:pPr>
              <w:jc w:val="both"/>
              <w:rPr>
                <w:color w:val="000000"/>
              </w:rPr>
            </w:pPr>
            <w:r>
              <w:rPr>
                <w:b/>
                <w:color w:val="000000"/>
              </w:rPr>
              <w:t>D.</w:t>
            </w:r>
          </w:p>
        </w:tc>
        <w:tc>
          <w:tcPr>
            <w:tcW w:w="1800" w:type="dxa"/>
          </w:tcPr>
          <w:p>
            <w:pPr>
              <w:jc w:val="both"/>
              <w:rPr>
                <w:color w:val="000000"/>
              </w:rPr>
            </w:pPr>
            <w:r>
              <w:rPr>
                <w:color w:val="000000"/>
              </w:rPr>
              <w:t>R</w:t>
            </w:r>
            <w:r>
              <w:rPr>
                <w:color w:val="000000"/>
                <w:u w:val="single"/>
              </w:rPr>
              <w:t>a</w:t>
            </w:r>
            <w:r>
              <w:rPr>
                <w:color w:val="000000"/>
              </w:rPr>
              <w:t>nge</w:t>
            </w:r>
          </w:p>
        </w:tc>
      </w:tr>
    </w:tbl>
    <w:p>
      <w:pPr>
        <w:tabs>
          <w:tab w:val="left" w:pos="990"/>
          <w:tab w:val="left" w:pos="2970"/>
          <w:tab w:val="left" w:pos="5040"/>
          <w:tab w:val="left" w:pos="6930"/>
        </w:tabs>
        <w:jc w:val="both"/>
        <w:rPr>
          <w:b/>
          <w:color w:val="000000"/>
        </w:rPr>
      </w:pPr>
    </w:p>
    <w:p>
      <w:pPr>
        <w:tabs>
          <w:tab w:val="left" w:pos="990"/>
          <w:tab w:val="left" w:pos="2970"/>
          <w:tab w:val="left" w:pos="5040"/>
          <w:tab w:val="left" w:pos="6930"/>
        </w:tabs>
        <w:jc w:val="both"/>
        <w:rPr>
          <w:color w:val="000000"/>
        </w:rPr>
      </w:pPr>
      <w:r>
        <w:rPr>
          <w:b/>
          <w:color w:val="000000"/>
        </w:rPr>
        <w:t xml:space="preserve">II. Chọn một đáp án đúng nhất trong A, B, C hoặc D  để hoàn thành các câu sau. </w:t>
      </w:r>
    </w:p>
    <w:p>
      <w:pPr>
        <w:tabs>
          <w:tab w:val="left" w:pos="450"/>
          <w:tab w:val="left" w:pos="990"/>
          <w:tab w:val="left" w:pos="2970"/>
          <w:tab w:val="left" w:pos="5040"/>
          <w:tab w:val="left" w:pos="6930"/>
        </w:tabs>
        <w:jc w:val="both"/>
        <w:rPr>
          <w:color w:val="000000"/>
        </w:rPr>
      </w:pPr>
      <w:r>
        <w:rPr>
          <w:color w:val="000000"/>
        </w:rPr>
        <w:tab/>
      </w:r>
      <w:r>
        <w:rPr>
          <w:color w:val="000000"/>
        </w:rPr>
        <w:t>1. Susan is from………………………………..</w:t>
      </w:r>
    </w:p>
    <w:tbl>
      <w:tblPr>
        <w:tblStyle w:val="4"/>
        <w:tblW w:w="0" w:type="auto"/>
        <w:tblInd w:w="288" w:type="dxa"/>
        <w:tblLayout w:type="fixed"/>
        <w:tblCellMar>
          <w:top w:w="0" w:type="dxa"/>
          <w:left w:w="108" w:type="dxa"/>
          <w:bottom w:w="0" w:type="dxa"/>
          <w:right w:w="108" w:type="dxa"/>
        </w:tblCellMar>
      </w:tblPr>
      <w:tblGrid>
        <w:gridCol w:w="620"/>
        <w:gridCol w:w="1795"/>
        <w:gridCol w:w="546"/>
        <w:gridCol w:w="1759"/>
        <w:gridCol w:w="600"/>
        <w:gridCol w:w="1796"/>
        <w:gridCol w:w="544"/>
        <w:gridCol w:w="2225"/>
      </w:tblGrid>
      <w:tr>
        <w:tblPrEx>
          <w:tblCellMar>
            <w:top w:w="0" w:type="dxa"/>
            <w:left w:w="108" w:type="dxa"/>
            <w:bottom w:w="0" w:type="dxa"/>
            <w:right w:w="108" w:type="dxa"/>
          </w:tblCellMar>
        </w:tblPrEx>
        <w:tc>
          <w:tcPr>
            <w:tcW w:w="620" w:type="dxa"/>
          </w:tcPr>
          <w:p>
            <w:pPr>
              <w:jc w:val="both"/>
              <w:rPr>
                <w:b/>
                <w:color w:val="000000"/>
              </w:rPr>
            </w:pPr>
            <w:r>
              <w:rPr>
                <w:b/>
                <w:color w:val="000000"/>
              </w:rPr>
              <w:t>A.</w:t>
            </w:r>
          </w:p>
        </w:tc>
        <w:tc>
          <w:tcPr>
            <w:tcW w:w="1795" w:type="dxa"/>
          </w:tcPr>
          <w:p>
            <w:pPr>
              <w:jc w:val="both"/>
              <w:rPr>
                <w:color w:val="000000"/>
              </w:rPr>
            </w:pPr>
            <w:r>
              <w:rPr>
                <w:color w:val="000000"/>
              </w:rPr>
              <w:t>Great Britain</w:t>
            </w:r>
          </w:p>
        </w:tc>
        <w:tc>
          <w:tcPr>
            <w:tcW w:w="546" w:type="dxa"/>
          </w:tcPr>
          <w:p>
            <w:pPr>
              <w:jc w:val="both"/>
              <w:rPr>
                <w:b/>
                <w:color w:val="000000"/>
              </w:rPr>
            </w:pPr>
            <w:r>
              <w:rPr>
                <w:b/>
                <w:color w:val="000000"/>
              </w:rPr>
              <w:t>B.</w:t>
            </w:r>
          </w:p>
        </w:tc>
        <w:tc>
          <w:tcPr>
            <w:tcW w:w="1759" w:type="dxa"/>
          </w:tcPr>
          <w:p>
            <w:pPr>
              <w:jc w:val="both"/>
              <w:rPr>
                <w:color w:val="000000"/>
              </w:rPr>
            </w:pPr>
            <w:r>
              <w:rPr>
                <w:color w:val="000000"/>
              </w:rPr>
              <w:t>British</w:t>
            </w:r>
          </w:p>
        </w:tc>
        <w:tc>
          <w:tcPr>
            <w:tcW w:w="600" w:type="dxa"/>
          </w:tcPr>
          <w:p>
            <w:pPr>
              <w:jc w:val="both"/>
              <w:rPr>
                <w:b/>
                <w:color w:val="000000"/>
              </w:rPr>
            </w:pPr>
            <w:r>
              <w:rPr>
                <w:b/>
                <w:color w:val="000000"/>
              </w:rPr>
              <w:t>C.</w:t>
            </w:r>
          </w:p>
        </w:tc>
        <w:tc>
          <w:tcPr>
            <w:tcW w:w="1796" w:type="dxa"/>
          </w:tcPr>
          <w:p>
            <w:pPr>
              <w:jc w:val="both"/>
              <w:rPr>
                <w:color w:val="000000"/>
              </w:rPr>
            </w:pPr>
            <w:r>
              <w:rPr>
                <w:color w:val="000000"/>
              </w:rPr>
              <w:t>The British</w:t>
            </w:r>
          </w:p>
        </w:tc>
        <w:tc>
          <w:tcPr>
            <w:tcW w:w="544" w:type="dxa"/>
          </w:tcPr>
          <w:p>
            <w:pPr>
              <w:jc w:val="both"/>
              <w:rPr>
                <w:b/>
                <w:color w:val="000000"/>
              </w:rPr>
            </w:pPr>
            <w:r>
              <w:rPr>
                <w:b/>
                <w:color w:val="000000"/>
              </w:rPr>
              <w:t>D.</w:t>
            </w:r>
            <w:r>
              <w:rPr>
                <w:color w:val="000000"/>
              </w:rPr>
              <w:t xml:space="preserve"> </w:t>
            </w:r>
          </w:p>
        </w:tc>
        <w:tc>
          <w:tcPr>
            <w:tcW w:w="2225" w:type="dxa"/>
          </w:tcPr>
          <w:p>
            <w:pPr>
              <w:jc w:val="both"/>
              <w:rPr>
                <w:color w:val="000000"/>
              </w:rPr>
            </w:pPr>
            <w:r>
              <w:rPr>
                <w:color w:val="000000"/>
              </w:rPr>
              <w:t>The Great Britain</w:t>
            </w:r>
          </w:p>
        </w:tc>
      </w:tr>
    </w:tbl>
    <w:p>
      <w:pPr>
        <w:tabs>
          <w:tab w:val="left" w:pos="450"/>
          <w:tab w:val="left" w:pos="990"/>
          <w:tab w:val="left" w:pos="2970"/>
          <w:tab w:val="left" w:pos="5040"/>
          <w:tab w:val="left" w:pos="6930"/>
        </w:tabs>
        <w:jc w:val="both"/>
        <w:rPr>
          <w:color w:val="000000"/>
        </w:rPr>
      </w:pPr>
      <w:r>
        <w:rPr>
          <w:color w:val="000000"/>
        </w:rPr>
        <w:tab/>
      </w:r>
      <w:r>
        <w:rPr>
          <w:color w:val="000000"/>
        </w:rPr>
        <w:t>2. My grandfather is the……………………person in the family.</w:t>
      </w:r>
    </w:p>
    <w:tbl>
      <w:tblPr>
        <w:tblStyle w:val="4"/>
        <w:tblW w:w="0" w:type="auto"/>
        <w:tblInd w:w="288" w:type="dxa"/>
        <w:tblLayout w:type="fixed"/>
        <w:tblCellMar>
          <w:top w:w="0" w:type="dxa"/>
          <w:left w:w="108" w:type="dxa"/>
          <w:bottom w:w="0" w:type="dxa"/>
          <w:right w:w="108" w:type="dxa"/>
        </w:tblCellMar>
      </w:tblPr>
      <w:tblGrid>
        <w:gridCol w:w="620"/>
        <w:gridCol w:w="1795"/>
        <w:gridCol w:w="546"/>
        <w:gridCol w:w="1796"/>
        <w:gridCol w:w="600"/>
        <w:gridCol w:w="1796"/>
        <w:gridCol w:w="544"/>
        <w:gridCol w:w="1800"/>
      </w:tblGrid>
      <w:tr>
        <w:tblPrEx>
          <w:tblCellMar>
            <w:top w:w="0" w:type="dxa"/>
            <w:left w:w="108" w:type="dxa"/>
            <w:bottom w:w="0" w:type="dxa"/>
            <w:right w:w="108" w:type="dxa"/>
          </w:tblCellMar>
        </w:tblPrEx>
        <w:tc>
          <w:tcPr>
            <w:tcW w:w="620" w:type="dxa"/>
          </w:tcPr>
          <w:p>
            <w:pPr>
              <w:jc w:val="both"/>
              <w:rPr>
                <w:b/>
                <w:color w:val="000000"/>
              </w:rPr>
            </w:pPr>
            <w:r>
              <w:rPr>
                <w:b/>
                <w:color w:val="000000"/>
              </w:rPr>
              <w:t>A.</w:t>
            </w:r>
          </w:p>
        </w:tc>
        <w:tc>
          <w:tcPr>
            <w:tcW w:w="1795" w:type="dxa"/>
          </w:tcPr>
          <w:p>
            <w:pPr>
              <w:jc w:val="both"/>
              <w:rPr>
                <w:color w:val="000000"/>
              </w:rPr>
            </w:pPr>
            <w:r>
              <w:rPr>
                <w:color w:val="000000"/>
              </w:rPr>
              <w:t>Old</w:t>
            </w:r>
          </w:p>
        </w:tc>
        <w:tc>
          <w:tcPr>
            <w:tcW w:w="546" w:type="dxa"/>
          </w:tcPr>
          <w:p>
            <w:pPr>
              <w:jc w:val="both"/>
              <w:rPr>
                <w:b/>
                <w:color w:val="000000"/>
              </w:rPr>
            </w:pPr>
            <w:r>
              <w:rPr>
                <w:b/>
                <w:color w:val="000000"/>
              </w:rPr>
              <w:t>B.</w:t>
            </w:r>
          </w:p>
        </w:tc>
        <w:tc>
          <w:tcPr>
            <w:tcW w:w="1796" w:type="dxa"/>
          </w:tcPr>
          <w:p>
            <w:pPr>
              <w:jc w:val="both"/>
              <w:rPr>
                <w:color w:val="000000"/>
              </w:rPr>
            </w:pPr>
            <w:r>
              <w:rPr>
                <w:color w:val="000000"/>
              </w:rPr>
              <w:t>Older</w:t>
            </w:r>
          </w:p>
        </w:tc>
        <w:tc>
          <w:tcPr>
            <w:tcW w:w="600" w:type="dxa"/>
          </w:tcPr>
          <w:p>
            <w:pPr>
              <w:jc w:val="both"/>
              <w:rPr>
                <w:b/>
                <w:color w:val="000000"/>
              </w:rPr>
            </w:pPr>
            <w:r>
              <w:rPr>
                <w:b/>
                <w:color w:val="000000"/>
              </w:rPr>
              <w:t>C.</w:t>
            </w:r>
          </w:p>
        </w:tc>
        <w:tc>
          <w:tcPr>
            <w:tcW w:w="1796" w:type="dxa"/>
          </w:tcPr>
          <w:p>
            <w:pPr>
              <w:jc w:val="both"/>
              <w:rPr>
                <w:color w:val="000000"/>
              </w:rPr>
            </w:pPr>
            <w:r>
              <w:rPr>
                <w:color w:val="000000"/>
              </w:rPr>
              <w:t>Oldest</w:t>
            </w:r>
          </w:p>
        </w:tc>
        <w:tc>
          <w:tcPr>
            <w:tcW w:w="544" w:type="dxa"/>
          </w:tcPr>
          <w:p>
            <w:pPr>
              <w:jc w:val="both"/>
              <w:rPr>
                <w:b/>
                <w:color w:val="000000"/>
              </w:rPr>
            </w:pPr>
            <w:r>
              <w:rPr>
                <w:b/>
                <w:color w:val="000000"/>
              </w:rPr>
              <w:t>D.</w:t>
            </w:r>
          </w:p>
        </w:tc>
        <w:tc>
          <w:tcPr>
            <w:tcW w:w="1800" w:type="dxa"/>
          </w:tcPr>
          <w:p>
            <w:pPr>
              <w:jc w:val="both"/>
              <w:rPr>
                <w:color w:val="000000"/>
              </w:rPr>
            </w:pPr>
            <w:r>
              <w:rPr>
                <w:color w:val="000000"/>
              </w:rPr>
              <w:t>older than</w:t>
            </w:r>
          </w:p>
        </w:tc>
      </w:tr>
    </w:tbl>
    <w:p>
      <w:pPr>
        <w:tabs>
          <w:tab w:val="left" w:pos="450"/>
          <w:tab w:val="left" w:pos="990"/>
          <w:tab w:val="left" w:pos="2970"/>
          <w:tab w:val="left" w:pos="5040"/>
          <w:tab w:val="left" w:pos="6930"/>
        </w:tabs>
        <w:jc w:val="both"/>
        <w:rPr>
          <w:color w:val="000000"/>
        </w:rPr>
      </w:pPr>
      <w:r>
        <w:rPr>
          <w:color w:val="000000"/>
        </w:rPr>
        <w:tab/>
      </w:r>
      <w:r>
        <w:rPr>
          <w:color w:val="000000"/>
        </w:rPr>
        <w:t>3.  The Mekong River …………….into the Bien Dong.</w:t>
      </w:r>
    </w:p>
    <w:tbl>
      <w:tblPr>
        <w:tblStyle w:val="4"/>
        <w:tblW w:w="0" w:type="auto"/>
        <w:tblInd w:w="288" w:type="dxa"/>
        <w:tblLayout w:type="fixed"/>
        <w:tblCellMar>
          <w:top w:w="0" w:type="dxa"/>
          <w:left w:w="108" w:type="dxa"/>
          <w:bottom w:w="0" w:type="dxa"/>
          <w:right w:w="108" w:type="dxa"/>
        </w:tblCellMar>
      </w:tblPr>
      <w:tblGrid>
        <w:gridCol w:w="620"/>
        <w:gridCol w:w="1795"/>
        <w:gridCol w:w="546"/>
        <w:gridCol w:w="1796"/>
        <w:gridCol w:w="600"/>
        <w:gridCol w:w="1796"/>
        <w:gridCol w:w="544"/>
        <w:gridCol w:w="1800"/>
      </w:tblGrid>
      <w:tr>
        <w:tblPrEx>
          <w:tblCellMar>
            <w:top w:w="0" w:type="dxa"/>
            <w:left w:w="108" w:type="dxa"/>
            <w:bottom w:w="0" w:type="dxa"/>
            <w:right w:w="108" w:type="dxa"/>
          </w:tblCellMar>
        </w:tblPrEx>
        <w:tc>
          <w:tcPr>
            <w:tcW w:w="620" w:type="dxa"/>
          </w:tcPr>
          <w:p>
            <w:pPr>
              <w:jc w:val="both"/>
              <w:rPr>
                <w:b/>
                <w:color w:val="000000"/>
              </w:rPr>
            </w:pPr>
            <w:r>
              <w:rPr>
                <w:b/>
                <w:color w:val="000000"/>
              </w:rPr>
              <w:t>A.</w:t>
            </w:r>
          </w:p>
        </w:tc>
        <w:tc>
          <w:tcPr>
            <w:tcW w:w="1795" w:type="dxa"/>
          </w:tcPr>
          <w:p>
            <w:pPr>
              <w:jc w:val="both"/>
              <w:rPr>
                <w:color w:val="000000"/>
              </w:rPr>
            </w:pPr>
            <w:r>
              <w:rPr>
                <w:color w:val="000000"/>
              </w:rPr>
              <w:t>Runs</w:t>
            </w:r>
          </w:p>
        </w:tc>
        <w:tc>
          <w:tcPr>
            <w:tcW w:w="546" w:type="dxa"/>
          </w:tcPr>
          <w:p>
            <w:pPr>
              <w:jc w:val="both"/>
              <w:rPr>
                <w:b/>
                <w:color w:val="000000"/>
              </w:rPr>
            </w:pPr>
            <w:r>
              <w:rPr>
                <w:b/>
                <w:color w:val="000000"/>
              </w:rPr>
              <w:t>B.</w:t>
            </w:r>
          </w:p>
        </w:tc>
        <w:tc>
          <w:tcPr>
            <w:tcW w:w="1796" w:type="dxa"/>
          </w:tcPr>
          <w:p>
            <w:pPr>
              <w:jc w:val="both"/>
              <w:rPr>
                <w:color w:val="000000"/>
              </w:rPr>
            </w:pPr>
            <w:r>
              <w:rPr>
                <w:color w:val="000000"/>
              </w:rPr>
              <w:t>Flows</w:t>
            </w:r>
          </w:p>
        </w:tc>
        <w:tc>
          <w:tcPr>
            <w:tcW w:w="600" w:type="dxa"/>
          </w:tcPr>
          <w:p>
            <w:pPr>
              <w:jc w:val="both"/>
              <w:rPr>
                <w:b/>
                <w:color w:val="000000"/>
              </w:rPr>
            </w:pPr>
            <w:r>
              <w:rPr>
                <w:b/>
                <w:color w:val="000000"/>
              </w:rPr>
              <w:t>C.</w:t>
            </w:r>
          </w:p>
        </w:tc>
        <w:tc>
          <w:tcPr>
            <w:tcW w:w="1796" w:type="dxa"/>
          </w:tcPr>
          <w:p>
            <w:pPr>
              <w:jc w:val="both"/>
              <w:rPr>
                <w:color w:val="000000"/>
              </w:rPr>
            </w:pPr>
            <w:r>
              <w:rPr>
                <w:color w:val="000000"/>
              </w:rPr>
              <w:t>Goes</w:t>
            </w:r>
          </w:p>
        </w:tc>
        <w:tc>
          <w:tcPr>
            <w:tcW w:w="544" w:type="dxa"/>
          </w:tcPr>
          <w:p>
            <w:pPr>
              <w:jc w:val="both"/>
              <w:rPr>
                <w:b/>
                <w:color w:val="000000"/>
              </w:rPr>
            </w:pPr>
            <w:r>
              <w:rPr>
                <w:b/>
                <w:color w:val="000000"/>
              </w:rPr>
              <w:t>D.</w:t>
            </w:r>
          </w:p>
        </w:tc>
        <w:tc>
          <w:tcPr>
            <w:tcW w:w="1800" w:type="dxa"/>
          </w:tcPr>
          <w:p>
            <w:pPr>
              <w:jc w:val="both"/>
              <w:rPr>
                <w:color w:val="000000"/>
              </w:rPr>
            </w:pPr>
            <w:r>
              <w:rPr>
                <w:color w:val="000000"/>
              </w:rPr>
              <w:t>Comes</w:t>
            </w:r>
          </w:p>
        </w:tc>
      </w:tr>
    </w:tbl>
    <w:p>
      <w:pPr>
        <w:tabs>
          <w:tab w:val="left" w:pos="450"/>
          <w:tab w:val="left" w:pos="990"/>
          <w:tab w:val="left" w:pos="2970"/>
          <w:tab w:val="left" w:pos="5040"/>
          <w:tab w:val="left" w:pos="6930"/>
        </w:tabs>
        <w:jc w:val="both"/>
        <w:rPr>
          <w:color w:val="000000"/>
        </w:rPr>
      </w:pPr>
      <w:r>
        <w:rPr>
          <w:color w:val="000000"/>
        </w:rPr>
        <w:tab/>
      </w:r>
      <w:r>
        <w:rPr>
          <w:color w:val="000000"/>
        </w:rPr>
        <w:t>4. Is Petronas Twin Towers the tallest building……………………………?</w:t>
      </w:r>
    </w:p>
    <w:tbl>
      <w:tblPr>
        <w:tblStyle w:val="4"/>
        <w:tblW w:w="0" w:type="auto"/>
        <w:tblInd w:w="288" w:type="dxa"/>
        <w:tblLayout w:type="fixed"/>
        <w:tblCellMar>
          <w:top w:w="0" w:type="dxa"/>
          <w:left w:w="108" w:type="dxa"/>
          <w:bottom w:w="0" w:type="dxa"/>
          <w:right w:w="108" w:type="dxa"/>
        </w:tblCellMar>
      </w:tblPr>
      <w:tblGrid>
        <w:gridCol w:w="620"/>
        <w:gridCol w:w="1795"/>
        <w:gridCol w:w="546"/>
        <w:gridCol w:w="1796"/>
        <w:gridCol w:w="600"/>
        <w:gridCol w:w="1796"/>
        <w:gridCol w:w="544"/>
        <w:gridCol w:w="1800"/>
      </w:tblGrid>
      <w:tr>
        <w:tblPrEx>
          <w:tblCellMar>
            <w:top w:w="0" w:type="dxa"/>
            <w:left w:w="108" w:type="dxa"/>
            <w:bottom w:w="0" w:type="dxa"/>
            <w:right w:w="108" w:type="dxa"/>
          </w:tblCellMar>
        </w:tblPrEx>
        <w:tc>
          <w:tcPr>
            <w:tcW w:w="620" w:type="dxa"/>
          </w:tcPr>
          <w:p>
            <w:pPr>
              <w:jc w:val="both"/>
              <w:rPr>
                <w:b/>
                <w:color w:val="000000"/>
              </w:rPr>
            </w:pPr>
            <w:r>
              <w:rPr>
                <w:b/>
                <w:color w:val="000000"/>
              </w:rPr>
              <w:t>A.</w:t>
            </w:r>
          </w:p>
        </w:tc>
        <w:tc>
          <w:tcPr>
            <w:tcW w:w="1795" w:type="dxa"/>
          </w:tcPr>
          <w:p>
            <w:pPr>
              <w:jc w:val="both"/>
              <w:rPr>
                <w:color w:val="000000"/>
              </w:rPr>
            </w:pPr>
            <w:r>
              <w:rPr>
                <w:color w:val="000000"/>
              </w:rPr>
              <w:t>in the world</w:t>
            </w:r>
          </w:p>
        </w:tc>
        <w:tc>
          <w:tcPr>
            <w:tcW w:w="546" w:type="dxa"/>
          </w:tcPr>
          <w:p>
            <w:pPr>
              <w:jc w:val="both"/>
              <w:rPr>
                <w:b/>
                <w:color w:val="000000"/>
              </w:rPr>
            </w:pPr>
            <w:r>
              <w:rPr>
                <w:b/>
                <w:color w:val="000000"/>
              </w:rPr>
              <w:t>B.</w:t>
            </w:r>
          </w:p>
        </w:tc>
        <w:tc>
          <w:tcPr>
            <w:tcW w:w="1796" w:type="dxa"/>
          </w:tcPr>
          <w:p>
            <w:pPr>
              <w:jc w:val="both"/>
              <w:rPr>
                <w:color w:val="000000"/>
              </w:rPr>
            </w:pPr>
            <w:r>
              <w:rPr>
                <w:color w:val="000000"/>
              </w:rPr>
              <w:t>on the world</w:t>
            </w:r>
          </w:p>
        </w:tc>
        <w:tc>
          <w:tcPr>
            <w:tcW w:w="600" w:type="dxa"/>
          </w:tcPr>
          <w:p>
            <w:pPr>
              <w:jc w:val="both"/>
              <w:rPr>
                <w:b/>
                <w:color w:val="000000"/>
              </w:rPr>
            </w:pPr>
            <w:r>
              <w:rPr>
                <w:b/>
                <w:color w:val="000000"/>
              </w:rPr>
              <w:t>C.</w:t>
            </w:r>
          </w:p>
        </w:tc>
        <w:tc>
          <w:tcPr>
            <w:tcW w:w="1796" w:type="dxa"/>
          </w:tcPr>
          <w:p>
            <w:pPr>
              <w:jc w:val="both"/>
              <w:rPr>
                <w:color w:val="000000"/>
              </w:rPr>
            </w:pPr>
            <w:r>
              <w:rPr>
                <w:color w:val="000000"/>
              </w:rPr>
              <w:t>in world</w:t>
            </w:r>
          </w:p>
        </w:tc>
        <w:tc>
          <w:tcPr>
            <w:tcW w:w="544" w:type="dxa"/>
          </w:tcPr>
          <w:p>
            <w:pPr>
              <w:jc w:val="both"/>
              <w:rPr>
                <w:b/>
                <w:color w:val="000000"/>
              </w:rPr>
            </w:pPr>
            <w:r>
              <w:rPr>
                <w:b/>
                <w:color w:val="000000"/>
              </w:rPr>
              <w:t>D.</w:t>
            </w:r>
          </w:p>
        </w:tc>
        <w:tc>
          <w:tcPr>
            <w:tcW w:w="1800" w:type="dxa"/>
          </w:tcPr>
          <w:p>
            <w:pPr>
              <w:jc w:val="both"/>
              <w:rPr>
                <w:color w:val="000000"/>
              </w:rPr>
            </w:pPr>
            <w:r>
              <w:rPr>
                <w:color w:val="000000"/>
              </w:rPr>
              <w:t>on world</w:t>
            </w:r>
          </w:p>
        </w:tc>
      </w:tr>
    </w:tbl>
    <w:p>
      <w:pPr>
        <w:tabs>
          <w:tab w:val="left" w:pos="450"/>
          <w:tab w:val="left" w:pos="990"/>
          <w:tab w:val="left" w:pos="2970"/>
          <w:tab w:val="left" w:pos="5040"/>
          <w:tab w:val="left" w:pos="6930"/>
        </w:tabs>
        <w:jc w:val="both"/>
        <w:rPr>
          <w:color w:val="000000"/>
        </w:rPr>
      </w:pPr>
      <w:r>
        <w:rPr>
          <w:color w:val="000000"/>
        </w:rPr>
        <w:tab/>
      </w:r>
      <w:r>
        <w:rPr>
          <w:color w:val="000000"/>
        </w:rPr>
        <w:t>5. What are we doing……………..our environment?</w:t>
      </w:r>
    </w:p>
    <w:tbl>
      <w:tblPr>
        <w:tblStyle w:val="4"/>
        <w:tblW w:w="0" w:type="auto"/>
        <w:tblInd w:w="288" w:type="dxa"/>
        <w:tblLayout w:type="fixed"/>
        <w:tblCellMar>
          <w:top w:w="0" w:type="dxa"/>
          <w:left w:w="108" w:type="dxa"/>
          <w:bottom w:w="0" w:type="dxa"/>
          <w:right w:w="108" w:type="dxa"/>
        </w:tblCellMar>
      </w:tblPr>
      <w:tblGrid>
        <w:gridCol w:w="620"/>
        <w:gridCol w:w="1795"/>
        <w:gridCol w:w="546"/>
        <w:gridCol w:w="1796"/>
        <w:gridCol w:w="600"/>
        <w:gridCol w:w="1796"/>
        <w:gridCol w:w="544"/>
        <w:gridCol w:w="1800"/>
      </w:tblGrid>
      <w:tr>
        <w:tblPrEx>
          <w:tblCellMar>
            <w:top w:w="0" w:type="dxa"/>
            <w:left w:w="108" w:type="dxa"/>
            <w:bottom w:w="0" w:type="dxa"/>
            <w:right w:w="108" w:type="dxa"/>
          </w:tblCellMar>
        </w:tblPrEx>
        <w:tc>
          <w:tcPr>
            <w:tcW w:w="620" w:type="dxa"/>
          </w:tcPr>
          <w:p>
            <w:pPr>
              <w:jc w:val="both"/>
              <w:rPr>
                <w:b/>
                <w:color w:val="000000"/>
              </w:rPr>
            </w:pPr>
            <w:r>
              <w:rPr>
                <w:b/>
                <w:color w:val="000000"/>
              </w:rPr>
              <w:t>A.</w:t>
            </w:r>
          </w:p>
        </w:tc>
        <w:tc>
          <w:tcPr>
            <w:tcW w:w="1795" w:type="dxa"/>
          </w:tcPr>
          <w:p>
            <w:pPr>
              <w:jc w:val="both"/>
              <w:rPr>
                <w:color w:val="000000"/>
              </w:rPr>
            </w:pPr>
            <w:r>
              <w:rPr>
                <w:color w:val="000000"/>
              </w:rPr>
              <w:t>To</w:t>
            </w:r>
          </w:p>
        </w:tc>
        <w:tc>
          <w:tcPr>
            <w:tcW w:w="546" w:type="dxa"/>
          </w:tcPr>
          <w:p>
            <w:pPr>
              <w:jc w:val="both"/>
              <w:rPr>
                <w:b/>
                <w:color w:val="000000"/>
              </w:rPr>
            </w:pPr>
            <w:r>
              <w:rPr>
                <w:b/>
                <w:color w:val="000000"/>
              </w:rPr>
              <w:t>B.</w:t>
            </w:r>
          </w:p>
        </w:tc>
        <w:tc>
          <w:tcPr>
            <w:tcW w:w="1796" w:type="dxa"/>
          </w:tcPr>
          <w:p>
            <w:pPr>
              <w:jc w:val="both"/>
              <w:rPr>
                <w:color w:val="000000"/>
              </w:rPr>
            </w:pPr>
            <w:r>
              <w:rPr>
                <w:color w:val="000000"/>
              </w:rPr>
              <w:t>For</w:t>
            </w:r>
          </w:p>
        </w:tc>
        <w:tc>
          <w:tcPr>
            <w:tcW w:w="600" w:type="dxa"/>
          </w:tcPr>
          <w:p>
            <w:pPr>
              <w:jc w:val="both"/>
              <w:rPr>
                <w:b/>
                <w:color w:val="000000"/>
              </w:rPr>
            </w:pPr>
            <w:r>
              <w:rPr>
                <w:b/>
                <w:color w:val="000000"/>
              </w:rPr>
              <w:t>C.</w:t>
            </w:r>
          </w:p>
        </w:tc>
        <w:tc>
          <w:tcPr>
            <w:tcW w:w="1796" w:type="dxa"/>
          </w:tcPr>
          <w:p>
            <w:pPr>
              <w:jc w:val="both"/>
              <w:rPr>
                <w:color w:val="000000"/>
              </w:rPr>
            </w:pPr>
            <w:r>
              <w:rPr>
                <w:color w:val="000000"/>
              </w:rPr>
              <w:t>With</w:t>
            </w:r>
          </w:p>
        </w:tc>
        <w:tc>
          <w:tcPr>
            <w:tcW w:w="544" w:type="dxa"/>
          </w:tcPr>
          <w:p>
            <w:pPr>
              <w:jc w:val="both"/>
              <w:rPr>
                <w:b/>
                <w:color w:val="000000"/>
              </w:rPr>
            </w:pPr>
            <w:r>
              <w:rPr>
                <w:b/>
                <w:color w:val="000000"/>
              </w:rPr>
              <w:t>D.</w:t>
            </w:r>
          </w:p>
        </w:tc>
        <w:tc>
          <w:tcPr>
            <w:tcW w:w="1800" w:type="dxa"/>
          </w:tcPr>
          <w:p>
            <w:pPr>
              <w:jc w:val="both"/>
              <w:rPr>
                <w:color w:val="000000"/>
              </w:rPr>
            </w:pPr>
            <w:r>
              <w:rPr>
                <w:color w:val="000000"/>
              </w:rPr>
              <w:t>About</w:t>
            </w:r>
          </w:p>
        </w:tc>
      </w:tr>
    </w:tbl>
    <w:p>
      <w:pPr>
        <w:tabs>
          <w:tab w:val="left" w:pos="450"/>
          <w:tab w:val="left" w:pos="990"/>
          <w:tab w:val="left" w:pos="2970"/>
          <w:tab w:val="left" w:pos="5040"/>
          <w:tab w:val="left" w:pos="6930"/>
        </w:tabs>
        <w:jc w:val="both"/>
        <w:rPr>
          <w:color w:val="000000"/>
        </w:rPr>
      </w:pPr>
      <w:r>
        <w:rPr>
          <w:color w:val="000000"/>
        </w:rPr>
        <w:tab/>
      </w:r>
      <w:r>
        <w:rPr>
          <w:color w:val="000000"/>
        </w:rPr>
        <w:t>6………………,they are going to stay in Ho Chi Minh City for a week.</w:t>
      </w:r>
    </w:p>
    <w:tbl>
      <w:tblPr>
        <w:tblStyle w:val="4"/>
        <w:tblW w:w="0" w:type="auto"/>
        <w:tblInd w:w="288" w:type="dxa"/>
        <w:tblLayout w:type="fixed"/>
        <w:tblCellMar>
          <w:top w:w="0" w:type="dxa"/>
          <w:left w:w="108" w:type="dxa"/>
          <w:bottom w:w="0" w:type="dxa"/>
          <w:right w:w="108" w:type="dxa"/>
        </w:tblCellMar>
      </w:tblPr>
      <w:tblGrid>
        <w:gridCol w:w="620"/>
        <w:gridCol w:w="1795"/>
        <w:gridCol w:w="546"/>
        <w:gridCol w:w="1796"/>
        <w:gridCol w:w="600"/>
        <w:gridCol w:w="1796"/>
        <w:gridCol w:w="544"/>
        <w:gridCol w:w="1800"/>
      </w:tblGrid>
      <w:tr>
        <w:tblPrEx>
          <w:tblCellMar>
            <w:top w:w="0" w:type="dxa"/>
            <w:left w:w="108" w:type="dxa"/>
            <w:bottom w:w="0" w:type="dxa"/>
            <w:right w:w="108" w:type="dxa"/>
          </w:tblCellMar>
        </w:tblPrEx>
        <w:tc>
          <w:tcPr>
            <w:tcW w:w="620" w:type="dxa"/>
          </w:tcPr>
          <w:p>
            <w:pPr>
              <w:jc w:val="both"/>
              <w:rPr>
                <w:b/>
                <w:color w:val="000000"/>
              </w:rPr>
            </w:pPr>
            <w:r>
              <w:rPr>
                <w:b/>
                <w:color w:val="000000"/>
              </w:rPr>
              <w:t>A.</w:t>
            </w:r>
          </w:p>
        </w:tc>
        <w:tc>
          <w:tcPr>
            <w:tcW w:w="1795" w:type="dxa"/>
          </w:tcPr>
          <w:p>
            <w:pPr>
              <w:jc w:val="both"/>
              <w:rPr>
                <w:color w:val="000000"/>
              </w:rPr>
            </w:pPr>
            <w:r>
              <w:rPr>
                <w:color w:val="000000"/>
              </w:rPr>
              <w:t>Final</w:t>
            </w:r>
          </w:p>
        </w:tc>
        <w:tc>
          <w:tcPr>
            <w:tcW w:w="546" w:type="dxa"/>
          </w:tcPr>
          <w:p>
            <w:pPr>
              <w:jc w:val="both"/>
              <w:rPr>
                <w:b/>
                <w:color w:val="000000"/>
              </w:rPr>
            </w:pPr>
            <w:r>
              <w:rPr>
                <w:b/>
                <w:color w:val="000000"/>
              </w:rPr>
              <w:t>B.</w:t>
            </w:r>
          </w:p>
        </w:tc>
        <w:tc>
          <w:tcPr>
            <w:tcW w:w="1796" w:type="dxa"/>
          </w:tcPr>
          <w:p>
            <w:pPr>
              <w:jc w:val="both"/>
              <w:rPr>
                <w:color w:val="000000"/>
              </w:rPr>
            </w:pPr>
            <w:r>
              <w:rPr>
                <w:color w:val="000000"/>
              </w:rPr>
              <w:t>Finally</w:t>
            </w:r>
          </w:p>
        </w:tc>
        <w:tc>
          <w:tcPr>
            <w:tcW w:w="600" w:type="dxa"/>
          </w:tcPr>
          <w:p>
            <w:pPr>
              <w:jc w:val="both"/>
              <w:rPr>
                <w:b/>
                <w:color w:val="000000"/>
              </w:rPr>
            </w:pPr>
            <w:r>
              <w:rPr>
                <w:b/>
                <w:color w:val="000000"/>
              </w:rPr>
              <w:t>C.</w:t>
            </w:r>
          </w:p>
        </w:tc>
        <w:tc>
          <w:tcPr>
            <w:tcW w:w="1796" w:type="dxa"/>
          </w:tcPr>
          <w:p>
            <w:pPr>
              <w:jc w:val="both"/>
              <w:rPr>
                <w:color w:val="000000"/>
              </w:rPr>
            </w:pPr>
            <w:r>
              <w:rPr>
                <w:color w:val="000000"/>
              </w:rPr>
              <w:t>At finally</w:t>
            </w:r>
          </w:p>
        </w:tc>
        <w:tc>
          <w:tcPr>
            <w:tcW w:w="544" w:type="dxa"/>
          </w:tcPr>
          <w:p>
            <w:pPr>
              <w:jc w:val="both"/>
              <w:rPr>
                <w:b/>
                <w:color w:val="000000"/>
              </w:rPr>
            </w:pPr>
            <w:r>
              <w:rPr>
                <w:b/>
                <w:color w:val="000000"/>
              </w:rPr>
              <w:t>D.</w:t>
            </w:r>
          </w:p>
        </w:tc>
        <w:tc>
          <w:tcPr>
            <w:tcW w:w="1800" w:type="dxa"/>
          </w:tcPr>
          <w:p>
            <w:pPr>
              <w:jc w:val="both"/>
              <w:rPr>
                <w:color w:val="000000"/>
              </w:rPr>
            </w:pPr>
            <w:r>
              <w:rPr>
                <w:color w:val="000000"/>
              </w:rPr>
              <w:t>In finally</w:t>
            </w:r>
          </w:p>
        </w:tc>
      </w:tr>
    </w:tbl>
    <w:p>
      <w:pPr>
        <w:tabs>
          <w:tab w:val="left" w:pos="450"/>
          <w:tab w:val="left" w:pos="990"/>
          <w:tab w:val="left" w:pos="2970"/>
          <w:tab w:val="left" w:pos="5040"/>
          <w:tab w:val="left" w:pos="6930"/>
        </w:tabs>
        <w:ind w:firstLine="450"/>
        <w:jc w:val="both"/>
        <w:rPr>
          <w:color w:val="000000"/>
        </w:rPr>
      </w:pPr>
      <w:r>
        <w:rPr>
          <w:color w:val="000000"/>
        </w:rPr>
        <w:t>7. Everyone is having……………………at the party.</w:t>
      </w:r>
    </w:p>
    <w:tbl>
      <w:tblPr>
        <w:tblStyle w:val="4"/>
        <w:tblW w:w="0" w:type="auto"/>
        <w:tblInd w:w="288" w:type="dxa"/>
        <w:tblLayout w:type="fixed"/>
        <w:tblCellMar>
          <w:top w:w="0" w:type="dxa"/>
          <w:left w:w="108" w:type="dxa"/>
          <w:bottom w:w="0" w:type="dxa"/>
          <w:right w:w="108" w:type="dxa"/>
        </w:tblCellMar>
      </w:tblPr>
      <w:tblGrid>
        <w:gridCol w:w="620"/>
        <w:gridCol w:w="1795"/>
        <w:gridCol w:w="546"/>
        <w:gridCol w:w="1796"/>
        <w:gridCol w:w="600"/>
        <w:gridCol w:w="1796"/>
        <w:gridCol w:w="544"/>
        <w:gridCol w:w="1800"/>
      </w:tblGrid>
      <w:tr>
        <w:tblPrEx>
          <w:tblCellMar>
            <w:top w:w="0" w:type="dxa"/>
            <w:left w:w="108" w:type="dxa"/>
            <w:bottom w:w="0" w:type="dxa"/>
            <w:right w:w="108" w:type="dxa"/>
          </w:tblCellMar>
        </w:tblPrEx>
        <w:tc>
          <w:tcPr>
            <w:tcW w:w="620" w:type="dxa"/>
          </w:tcPr>
          <w:p>
            <w:pPr>
              <w:jc w:val="both"/>
              <w:rPr>
                <w:b/>
                <w:color w:val="000000"/>
              </w:rPr>
            </w:pPr>
            <w:r>
              <w:rPr>
                <w:b/>
                <w:color w:val="000000"/>
              </w:rPr>
              <w:t>A.</w:t>
            </w:r>
          </w:p>
        </w:tc>
        <w:tc>
          <w:tcPr>
            <w:tcW w:w="1795" w:type="dxa"/>
          </w:tcPr>
          <w:p>
            <w:pPr>
              <w:jc w:val="both"/>
              <w:rPr>
                <w:color w:val="000000"/>
              </w:rPr>
            </w:pPr>
            <w:r>
              <w:rPr>
                <w:color w:val="000000"/>
              </w:rPr>
              <w:t>good time</w:t>
            </w:r>
          </w:p>
        </w:tc>
        <w:tc>
          <w:tcPr>
            <w:tcW w:w="546" w:type="dxa"/>
          </w:tcPr>
          <w:p>
            <w:pPr>
              <w:jc w:val="both"/>
              <w:rPr>
                <w:b/>
                <w:color w:val="000000"/>
              </w:rPr>
            </w:pPr>
            <w:r>
              <w:rPr>
                <w:b/>
                <w:color w:val="000000"/>
              </w:rPr>
              <w:t>B.</w:t>
            </w:r>
          </w:p>
        </w:tc>
        <w:tc>
          <w:tcPr>
            <w:tcW w:w="1796" w:type="dxa"/>
          </w:tcPr>
          <w:p>
            <w:pPr>
              <w:jc w:val="both"/>
              <w:rPr>
                <w:color w:val="000000"/>
              </w:rPr>
            </w:pPr>
            <w:r>
              <w:rPr>
                <w:color w:val="000000"/>
              </w:rPr>
              <w:t>the good time</w:t>
            </w:r>
          </w:p>
        </w:tc>
        <w:tc>
          <w:tcPr>
            <w:tcW w:w="600" w:type="dxa"/>
          </w:tcPr>
          <w:p>
            <w:pPr>
              <w:jc w:val="both"/>
              <w:rPr>
                <w:b/>
                <w:color w:val="000000"/>
              </w:rPr>
            </w:pPr>
            <w:r>
              <w:rPr>
                <w:b/>
                <w:color w:val="000000"/>
              </w:rPr>
              <w:t>C.</w:t>
            </w:r>
          </w:p>
        </w:tc>
        <w:tc>
          <w:tcPr>
            <w:tcW w:w="1796" w:type="dxa"/>
          </w:tcPr>
          <w:p>
            <w:pPr>
              <w:jc w:val="both"/>
              <w:rPr>
                <w:color w:val="000000"/>
              </w:rPr>
            </w:pPr>
            <w:r>
              <w:rPr>
                <w:color w:val="000000"/>
              </w:rPr>
              <w:t>good times</w:t>
            </w:r>
          </w:p>
        </w:tc>
        <w:tc>
          <w:tcPr>
            <w:tcW w:w="544" w:type="dxa"/>
          </w:tcPr>
          <w:p>
            <w:pPr>
              <w:jc w:val="both"/>
              <w:rPr>
                <w:b/>
                <w:color w:val="000000"/>
              </w:rPr>
            </w:pPr>
            <w:r>
              <w:rPr>
                <w:b/>
                <w:color w:val="000000"/>
              </w:rPr>
              <w:t>D.</w:t>
            </w:r>
          </w:p>
        </w:tc>
        <w:tc>
          <w:tcPr>
            <w:tcW w:w="1800" w:type="dxa"/>
          </w:tcPr>
          <w:p>
            <w:pPr>
              <w:jc w:val="both"/>
              <w:rPr>
                <w:color w:val="000000"/>
              </w:rPr>
            </w:pPr>
            <w:r>
              <w:rPr>
                <w:color w:val="000000"/>
              </w:rPr>
              <w:t>a good time</w:t>
            </w:r>
          </w:p>
        </w:tc>
      </w:tr>
    </w:tbl>
    <w:p>
      <w:pPr>
        <w:tabs>
          <w:tab w:val="left" w:pos="450"/>
          <w:tab w:val="left" w:pos="990"/>
          <w:tab w:val="left" w:pos="2970"/>
          <w:tab w:val="left" w:pos="5040"/>
          <w:tab w:val="left" w:pos="6930"/>
        </w:tabs>
        <w:ind w:firstLine="450"/>
        <w:jc w:val="both"/>
        <w:rPr>
          <w:color w:val="000000"/>
        </w:rPr>
      </w:pPr>
      <w:r>
        <w:rPr>
          <w:color w:val="000000"/>
        </w:rPr>
        <w:t>8. ………………………..go swimming this afternoon?</w:t>
      </w:r>
    </w:p>
    <w:tbl>
      <w:tblPr>
        <w:tblStyle w:val="4"/>
        <w:tblW w:w="0" w:type="auto"/>
        <w:tblInd w:w="288" w:type="dxa"/>
        <w:tblLayout w:type="fixed"/>
        <w:tblCellMar>
          <w:top w:w="0" w:type="dxa"/>
          <w:left w:w="108" w:type="dxa"/>
          <w:bottom w:w="0" w:type="dxa"/>
          <w:right w:w="108" w:type="dxa"/>
        </w:tblCellMar>
      </w:tblPr>
      <w:tblGrid>
        <w:gridCol w:w="620"/>
        <w:gridCol w:w="1795"/>
        <w:gridCol w:w="546"/>
        <w:gridCol w:w="1796"/>
        <w:gridCol w:w="600"/>
        <w:gridCol w:w="1796"/>
        <w:gridCol w:w="544"/>
        <w:gridCol w:w="1800"/>
      </w:tblGrid>
      <w:tr>
        <w:tblPrEx>
          <w:tblCellMar>
            <w:top w:w="0" w:type="dxa"/>
            <w:left w:w="108" w:type="dxa"/>
            <w:bottom w:w="0" w:type="dxa"/>
            <w:right w:w="108" w:type="dxa"/>
          </w:tblCellMar>
        </w:tblPrEx>
        <w:tc>
          <w:tcPr>
            <w:tcW w:w="620" w:type="dxa"/>
          </w:tcPr>
          <w:p>
            <w:pPr>
              <w:jc w:val="both"/>
              <w:rPr>
                <w:b/>
                <w:color w:val="000000"/>
              </w:rPr>
            </w:pPr>
            <w:r>
              <w:rPr>
                <w:b/>
                <w:color w:val="000000"/>
              </w:rPr>
              <w:t>A.</w:t>
            </w:r>
          </w:p>
        </w:tc>
        <w:tc>
          <w:tcPr>
            <w:tcW w:w="1795" w:type="dxa"/>
          </w:tcPr>
          <w:p>
            <w:pPr>
              <w:jc w:val="both"/>
              <w:rPr>
                <w:color w:val="000000"/>
              </w:rPr>
            </w:pPr>
            <w:r>
              <w:rPr>
                <w:color w:val="000000"/>
              </w:rPr>
              <w:t>Why don’t we</w:t>
            </w:r>
          </w:p>
        </w:tc>
        <w:tc>
          <w:tcPr>
            <w:tcW w:w="546" w:type="dxa"/>
          </w:tcPr>
          <w:p>
            <w:pPr>
              <w:jc w:val="both"/>
              <w:rPr>
                <w:b/>
                <w:color w:val="000000"/>
              </w:rPr>
            </w:pPr>
            <w:r>
              <w:rPr>
                <w:b/>
                <w:color w:val="000000"/>
              </w:rPr>
              <w:t>B.</w:t>
            </w:r>
          </w:p>
        </w:tc>
        <w:tc>
          <w:tcPr>
            <w:tcW w:w="1796" w:type="dxa"/>
          </w:tcPr>
          <w:p>
            <w:pPr>
              <w:jc w:val="both"/>
              <w:rPr>
                <w:color w:val="000000"/>
              </w:rPr>
            </w:pPr>
            <w:r>
              <w:rPr>
                <w:color w:val="000000"/>
              </w:rPr>
              <w:t>What about</w:t>
            </w:r>
          </w:p>
        </w:tc>
        <w:tc>
          <w:tcPr>
            <w:tcW w:w="600" w:type="dxa"/>
          </w:tcPr>
          <w:p>
            <w:pPr>
              <w:jc w:val="both"/>
              <w:rPr>
                <w:b/>
                <w:color w:val="000000"/>
              </w:rPr>
            </w:pPr>
            <w:r>
              <w:rPr>
                <w:b/>
                <w:color w:val="000000"/>
              </w:rPr>
              <w:t>C.</w:t>
            </w:r>
          </w:p>
        </w:tc>
        <w:tc>
          <w:tcPr>
            <w:tcW w:w="1796" w:type="dxa"/>
          </w:tcPr>
          <w:p>
            <w:pPr>
              <w:jc w:val="both"/>
              <w:rPr>
                <w:color w:val="000000"/>
              </w:rPr>
            </w:pPr>
            <w:r>
              <w:rPr>
                <w:color w:val="000000"/>
              </w:rPr>
              <w:t>Let’s</w:t>
            </w:r>
          </w:p>
        </w:tc>
        <w:tc>
          <w:tcPr>
            <w:tcW w:w="544" w:type="dxa"/>
          </w:tcPr>
          <w:p>
            <w:pPr>
              <w:jc w:val="both"/>
              <w:rPr>
                <w:b/>
                <w:color w:val="000000"/>
              </w:rPr>
            </w:pPr>
            <w:r>
              <w:rPr>
                <w:b/>
                <w:color w:val="000000"/>
              </w:rPr>
              <w:t>D.</w:t>
            </w:r>
          </w:p>
        </w:tc>
        <w:tc>
          <w:tcPr>
            <w:tcW w:w="1800" w:type="dxa"/>
          </w:tcPr>
          <w:p>
            <w:pPr>
              <w:jc w:val="both"/>
              <w:rPr>
                <w:color w:val="000000"/>
              </w:rPr>
            </w:pPr>
            <w:r>
              <w:rPr>
                <w:color w:val="000000"/>
              </w:rPr>
              <w:t>How about</w:t>
            </w:r>
          </w:p>
        </w:tc>
      </w:tr>
    </w:tbl>
    <w:p>
      <w:pPr>
        <w:tabs>
          <w:tab w:val="left" w:pos="450"/>
          <w:tab w:val="left" w:pos="990"/>
          <w:tab w:val="left" w:pos="2970"/>
          <w:tab w:val="left" w:pos="5040"/>
          <w:tab w:val="left" w:pos="6930"/>
        </w:tabs>
        <w:ind w:firstLine="450"/>
        <w:jc w:val="both"/>
        <w:rPr>
          <w:color w:val="000000"/>
        </w:rPr>
      </w:pPr>
      <w:r>
        <w:rPr>
          <w:color w:val="000000"/>
        </w:rPr>
        <w:t>9. While you are out, could you please buy a couple of………………………..?</w:t>
      </w:r>
    </w:p>
    <w:tbl>
      <w:tblPr>
        <w:tblStyle w:val="4"/>
        <w:tblW w:w="0" w:type="auto"/>
        <w:tblInd w:w="288" w:type="dxa"/>
        <w:tblLayout w:type="fixed"/>
        <w:tblCellMar>
          <w:top w:w="0" w:type="dxa"/>
          <w:left w:w="108" w:type="dxa"/>
          <w:bottom w:w="0" w:type="dxa"/>
          <w:right w:w="108" w:type="dxa"/>
        </w:tblCellMar>
      </w:tblPr>
      <w:tblGrid>
        <w:gridCol w:w="620"/>
        <w:gridCol w:w="1795"/>
        <w:gridCol w:w="546"/>
        <w:gridCol w:w="1796"/>
        <w:gridCol w:w="600"/>
        <w:gridCol w:w="1796"/>
        <w:gridCol w:w="544"/>
        <w:gridCol w:w="1800"/>
      </w:tblGrid>
      <w:tr>
        <w:tblPrEx>
          <w:tblCellMar>
            <w:top w:w="0" w:type="dxa"/>
            <w:left w:w="108" w:type="dxa"/>
            <w:bottom w:w="0" w:type="dxa"/>
            <w:right w:w="108" w:type="dxa"/>
          </w:tblCellMar>
        </w:tblPrEx>
        <w:tc>
          <w:tcPr>
            <w:tcW w:w="620" w:type="dxa"/>
          </w:tcPr>
          <w:p>
            <w:pPr>
              <w:jc w:val="both"/>
              <w:rPr>
                <w:b/>
                <w:color w:val="000000"/>
              </w:rPr>
            </w:pPr>
            <w:r>
              <w:rPr>
                <w:b/>
                <w:color w:val="000000"/>
              </w:rPr>
              <w:t>A.</w:t>
            </w:r>
          </w:p>
        </w:tc>
        <w:tc>
          <w:tcPr>
            <w:tcW w:w="1795" w:type="dxa"/>
          </w:tcPr>
          <w:p>
            <w:pPr>
              <w:jc w:val="both"/>
              <w:rPr>
                <w:color w:val="000000"/>
              </w:rPr>
            </w:pPr>
            <w:r>
              <w:rPr>
                <w:color w:val="000000"/>
              </w:rPr>
              <w:t>Soaps</w:t>
            </w:r>
          </w:p>
        </w:tc>
        <w:tc>
          <w:tcPr>
            <w:tcW w:w="546" w:type="dxa"/>
          </w:tcPr>
          <w:p>
            <w:pPr>
              <w:jc w:val="both"/>
              <w:rPr>
                <w:b/>
                <w:color w:val="000000"/>
              </w:rPr>
            </w:pPr>
            <w:r>
              <w:rPr>
                <w:b/>
                <w:color w:val="000000"/>
              </w:rPr>
              <w:t>B.</w:t>
            </w:r>
          </w:p>
        </w:tc>
        <w:tc>
          <w:tcPr>
            <w:tcW w:w="1796" w:type="dxa"/>
          </w:tcPr>
          <w:p>
            <w:pPr>
              <w:jc w:val="both"/>
              <w:rPr>
                <w:color w:val="000000"/>
              </w:rPr>
            </w:pPr>
            <w:r>
              <w:rPr>
                <w:color w:val="000000"/>
              </w:rPr>
              <w:t>Soap</w:t>
            </w:r>
          </w:p>
        </w:tc>
        <w:tc>
          <w:tcPr>
            <w:tcW w:w="600" w:type="dxa"/>
          </w:tcPr>
          <w:p>
            <w:pPr>
              <w:jc w:val="both"/>
              <w:rPr>
                <w:b/>
                <w:color w:val="000000"/>
              </w:rPr>
            </w:pPr>
            <w:r>
              <w:rPr>
                <w:b/>
                <w:color w:val="000000"/>
              </w:rPr>
              <w:t>C.</w:t>
            </w:r>
          </w:p>
        </w:tc>
        <w:tc>
          <w:tcPr>
            <w:tcW w:w="1796" w:type="dxa"/>
          </w:tcPr>
          <w:p>
            <w:pPr>
              <w:jc w:val="both"/>
              <w:rPr>
                <w:color w:val="000000"/>
              </w:rPr>
            </w:pPr>
            <w:r>
              <w:rPr>
                <w:color w:val="000000"/>
              </w:rPr>
              <w:t>bar of soaps</w:t>
            </w:r>
          </w:p>
        </w:tc>
        <w:tc>
          <w:tcPr>
            <w:tcW w:w="544" w:type="dxa"/>
          </w:tcPr>
          <w:p>
            <w:pPr>
              <w:jc w:val="both"/>
              <w:rPr>
                <w:b/>
                <w:color w:val="000000"/>
              </w:rPr>
            </w:pPr>
            <w:r>
              <w:rPr>
                <w:b/>
                <w:color w:val="000000"/>
              </w:rPr>
              <w:t>D.</w:t>
            </w:r>
          </w:p>
        </w:tc>
        <w:tc>
          <w:tcPr>
            <w:tcW w:w="1800" w:type="dxa"/>
          </w:tcPr>
          <w:p>
            <w:pPr>
              <w:jc w:val="both"/>
              <w:rPr>
                <w:color w:val="000000"/>
              </w:rPr>
            </w:pPr>
            <w:r>
              <w:rPr>
                <w:color w:val="000000"/>
              </w:rPr>
              <w:t>bars of soaps</w:t>
            </w:r>
          </w:p>
        </w:tc>
      </w:tr>
    </w:tbl>
    <w:p>
      <w:pPr>
        <w:tabs>
          <w:tab w:val="left" w:pos="450"/>
          <w:tab w:val="left" w:pos="990"/>
          <w:tab w:val="left" w:pos="2970"/>
          <w:tab w:val="left" w:pos="5040"/>
          <w:tab w:val="left" w:pos="6930"/>
        </w:tabs>
        <w:ind w:firstLine="450"/>
        <w:jc w:val="both"/>
        <w:rPr>
          <w:color w:val="000000"/>
        </w:rPr>
      </w:pPr>
      <w:r>
        <w:rPr>
          <w:color w:val="000000"/>
        </w:rPr>
        <w:t>10.  My father usually goes to work ………………..</w:t>
      </w:r>
    </w:p>
    <w:tbl>
      <w:tblPr>
        <w:tblStyle w:val="4"/>
        <w:tblW w:w="0" w:type="auto"/>
        <w:tblInd w:w="288" w:type="dxa"/>
        <w:tblLayout w:type="fixed"/>
        <w:tblCellMar>
          <w:top w:w="0" w:type="dxa"/>
          <w:left w:w="108" w:type="dxa"/>
          <w:bottom w:w="0" w:type="dxa"/>
          <w:right w:w="108" w:type="dxa"/>
        </w:tblCellMar>
      </w:tblPr>
      <w:tblGrid>
        <w:gridCol w:w="620"/>
        <w:gridCol w:w="1795"/>
        <w:gridCol w:w="546"/>
        <w:gridCol w:w="1796"/>
        <w:gridCol w:w="600"/>
        <w:gridCol w:w="1796"/>
        <w:gridCol w:w="544"/>
        <w:gridCol w:w="1800"/>
      </w:tblGrid>
      <w:tr>
        <w:tblPrEx>
          <w:tblCellMar>
            <w:top w:w="0" w:type="dxa"/>
            <w:left w:w="108" w:type="dxa"/>
            <w:bottom w:w="0" w:type="dxa"/>
            <w:right w:w="108" w:type="dxa"/>
          </w:tblCellMar>
        </w:tblPrEx>
        <w:tc>
          <w:tcPr>
            <w:tcW w:w="620" w:type="dxa"/>
          </w:tcPr>
          <w:p>
            <w:pPr>
              <w:jc w:val="both"/>
              <w:rPr>
                <w:b/>
                <w:color w:val="000000"/>
              </w:rPr>
            </w:pPr>
            <w:r>
              <w:rPr>
                <w:b/>
                <w:color w:val="000000"/>
              </w:rPr>
              <w:t>A.</w:t>
            </w:r>
          </w:p>
        </w:tc>
        <w:tc>
          <w:tcPr>
            <w:tcW w:w="1795" w:type="dxa"/>
          </w:tcPr>
          <w:p>
            <w:pPr>
              <w:jc w:val="both"/>
              <w:rPr>
                <w:color w:val="000000"/>
              </w:rPr>
            </w:pPr>
            <w:r>
              <w:rPr>
                <w:color w:val="000000"/>
              </w:rPr>
              <w:t>in car</w:t>
            </w:r>
          </w:p>
        </w:tc>
        <w:tc>
          <w:tcPr>
            <w:tcW w:w="546" w:type="dxa"/>
          </w:tcPr>
          <w:p>
            <w:pPr>
              <w:jc w:val="both"/>
              <w:rPr>
                <w:b/>
                <w:color w:val="000000"/>
              </w:rPr>
            </w:pPr>
            <w:r>
              <w:rPr>
                <w:b/>
                <w:color w:val="000000"/>
              </w:rPr>
              <w:t>B.</w:t>
            </w:r>
          </w:p>
        </w:tc>
        <w:tc>
          <w:tcPr>
            <w:tcW w:w="1796" w:type="dxa"/>
          </w:tcPr>
          <w:p>
            <w:pPr>
              <w:jc w:val="both"/>
              <w:rPr>
                <w:color w:val="000000"/>
              </w:rPr>
            </w:pPr>
            <w:r>
              <w:rPr>
                <w:color w:val="000000"/>
              </w:rPr>
              <w:t>by his car</w:t>
            </w:r>
          </w:p>
        </w:tc>
        <w:tc>
          <w:tcPr>
            <w:tcW w:w="600" w:type="dxa"/>
          </w:tcPr>
          <w:p>
            <w:pPr>
              <w:jc w:val="both"/>
              <w:rPr>
                <w:b/>
                <w:color w:val="000000"/>
              </w:rPr>
            </w:pPr>
            <w:r>
              <w:rPr>
                <w:b/>
                <w:color w:val="000000"/>
              </w:rPr>
              <w:t>C.</w:t>
            </w:r>
          </w:p>
        </w:tc>
        <w:tc>
          <w:tcPr>
            <w:tcW w:w="1796" w:type="dxa"/>
          </w:tcPr>
          <w:p>
            <w:pPr>
              <w:jc w:val="both"/>
              <w:rPr>
                <w:color w:val="000000"/>
              </w:rPr>
            </w:pPr>
            <w:r>
              <w:rPr>
                <w:color w:val="000000"/>
              </w:rPr>
              <w:t>in his car</w:t>
            </w:r>
          </w:p>
        </w:tc>
        <w:tc>
          <w:tcPr>
            <w:tcW w:w="544" w:type="dxa"/>
          </w:tcPr>
          <w:p>
            <w:pPr>
              <w:jc w:val="both"/>
              <w:rPr>
                <w:b/>
                <w:color w:val="000000"/>
              </w:rPr>
            </w:pPr>
            <w:r>
              <w:rPr>
                <w:b/>
                <w:color w:val="000000"/>
              </w:rPr>
              <w:t>D.</w:t>
            </w:r>
          </w:p>
        </w:tc>
        <w:tc>
          <w:tcPr>
            <w:tcW w:w="1800" w:type="dxa"/>
          </w:tcPr>
          <w:p>
            <w:pPr>
              <w:jc w:val="both"/>
              <w:rPr>
                <w:color w:val="000000"/>
              </w:rPr>
            </w:pPr>
            <w:r>
              <w:rPr>
                <w:color w:val="000000"/>
              </w:rPr>
              <w:t>on his car</w:t>
            </w:r>
          </w:p>
        </w:tc>
      </w:tr>
    </w:tbl>
    <w:p>
      <w:pPr>
        <w:jc w:val="both"/>
      </w:pPr>
      <w:r>
        <w:rPr>
          <w:bCs/>
        </w:rPr>
        <w:t xml:space="preserve">11. </w:t>
      </w:r>
      <w:r>
        <w:t>They’ve got….……books than me.</w:t>
      </w:r>
    </w:p>
    <w:tbl>
      <w:tblPr>
        <w:tblStyle w:val="4"/>
        <w:tblW w:w="0" w:type="auto"/>
        <w:tblInd w:w="507" w:type="dxa"/>
        <w:tblLayout w:type="fixed"/>
        <w:tblCellMar>
          <w:top w:w="0" w:type="dxa"/>
          <w:left w:w="108" w:type="dxa"/>
          <w:bottom w:w="0" w:type="dxa"/>
          <w:right w:w="108" w:type="dxa"/>
        </w:tblCellMar>
      </w:tblPr>
      <w:tblGrid>
        <w:gridCol w:w="2622"/>
        <w:gridCol w:w="2394"/>
        <w:gridCol w:w="2280"/>
        <w:gridCol w:w="2086"/>
      </w:tblGrid>
      <w:tr>
        <w:tblPrEx>
          <w:tblCellMar>
            <w:top w:w="0" w:type="dxa"/>
            <w:left w:w="108" w:type="dxa"/>
            <w:bottom w:w="0" w:type="dxa"/>
            <w:right w:w="108" w:type="dxa"/>
          </w:tblCellMar>
        </w:tblPrEx>
        <w:tc>
          <w:tcPr>
            <w:tcW w:w="2622" w:type="dxa"/>
          </w:tcPr>
          <w:p>
            <w:pPr>
              <w:jc w:val="both"/>
            </w:pPr>
            <w:r>
              <w:t>A. fewer</w:t>
            </w:r>
          </w:p>
        </w:tc>
        <w:tc>
          <w:tcPr>
            <w:tcW w:w="2394" w:type="dxa"/>
          </w:tcPr>
          <w:p>
            <w:pPr>
              <w:jc w:val="both"/>
            </w:pPr>
            <w:r>
              <w:t>B. less</w:t>
            </w:r>
          </w:p>
        </w:tc>
        <w:tc>
          <w:tcPr>
            <w:tcW w:w="2280" w:type="dxa"/>
          </w:tcPr>
          <w:p>
            <w:pPr>
              <w:jc w:val="both"/>
            </w:pPr>
            <w:r>
              <w:t>C. much</w:t>
            </w:r>
          </w:p>
        </w:tc>
        <w:tc>
          <w:tcPr>
            <w:tcW w:w="2086" w:type="dxa"/>
          </w:tcPr>
          <w:p>
            <w:pPr>
              <w:jc w:val="both"/>
            </w:pPr>
            <w:r>
              <w:t>D. many</w:t>
            </w:r>
          </w:p>
        </w:tc>
      </w:tr>
    </w:tbl>
    <w:p>
      <w:pPr>
        <w:jc w:val="both"/>
      </w:pPr>
      <w:r>
        <w:rPr>
          <w:bCs/>
        </w:rPr>
        <w:t>12</w:t>
      </w:r>
      <w:r>
        <w:t>. Does she want............... her grandparents at weekends?</w:t>
      </w:r>
    </w:p>
    <w:tbl>
      <w:tblPr>
        <w:tblStyle w:val="4"/>
        <w:tblW w:w="0" w:type="auto"/>
        <w:tblInd w:w="507" w:type="dxa"/>
        <w:tblLayout w:type="fixed"/>
        <w:tblCellMar>
          <w:top w:w="0" w:type="dxa"/>
          <w:left w:w="108" w:type="dxa"/>
          <w:bottom w:w="0" w:type="dxa"/>
          <w:right w:w="108" w:type="dxa"/>
        </w:tblCellMar>
      </w:tblPr>
      <w:tblGrid>
        <w:gridCol w:w="2622"/>
        <w:gridCol w:w="2394"/>
        <w:gridCol w:w="2280"/>
        <w:gridCol w:w="2228"/>
      </w:tblGrid>
      <w:tr>
        <w:tblPrEx>
          <w:tblCellMar>
            <w:top w:w="0" w:type="dxa"/>
            <w:left w:w="108" w:type="dxa"/>
            <w:bottom w:w="0" w:type="dxa"/>
            <w:right w:w="108" w:type="dxa"/>
          </w:tblCellMar>
        </w:tblPrEx>
        <w:tc>
          <w:tcPr>
            <w:tcW w:w="2622" w:type="dxa"/>
          </w:tcPr>
          <w:p>
            <w:pPr>
              <w:jc w:val="both"/>
            </w:pPr>
            <w:r>
              <w:t xml:space="preserve">A. visit                             </w:t>
            </w:r>
          </w:p>
        </w:tc>
        <w:tc>
          <w:tcPr>
            <w:tcW w:w="2394" w:type="dxa"/>
          </w:tcPr>
          <w:p>
            <w:pPr>
              <w:jc w:val="both"/>
            </w:pPr>
            <w:r>
              <w:t xml:space="preserve">B. visits                           </w:t>
            </w:r>
          </w:p>
        </w:tc>
        <w:tc>
          <w:tcPr>
            <w:tcW w:w="2280" w:type="dxa"/>
          </w:tcPr>
          <w:p>
            <w:pPr>
              <w:jc w:val="both"/>
            </w:pPr>
            <w:r>
              <w:t xml:space="preserve">C. visiting                         </w:t>
            </w:r>
          </w:p>
        </w:tc>
        <w:tc>
          <w:tcPr>
            <w:tcW w:w="2228" w:type="dxa"/>
          </w:tcPr>
          <w:p>
            <w:pPr>
              <w:jc w:val="both"/>
            </w:pPr>
            <w:r>
              <w:t>D.to visit.</w:t>
            </w:r>
          </w:p>
        </w:tc>
      </w:tr>
    </w:tbl>
    <w:p>
      <w:pPr>
        <w:jc w:val="both"/>
      </w:pPr>
      <w:r>
        <w:rPr>
          <w:bCs/>
        </w:rPr>
        <w:t xml:space="preserve">13. </w:t>
      </w:r>
      <w:r>
        <w:t>He ............ drive too fast because it is very dangerous.</w:t>
      </w:r>
    </w:p>
    <w:tbl>
      <w:tblPr>
        <w:tblStyle w:val="4"/>
        <w:tblW w:w="0" w:type="auto"/>
        <w:tblInd w:w="507" w:type="dxa"/>
        <w:tblLayout w:type="fixed"/>
        <w:tblCellMar>
          <w:top w:w="0" w:type="dxa"/>
          <w:left w:w="108" w:type="dxa"/>
          <w:bottom w:w="0" w:type="dxa"/>
          <w:right w:w="108" w:type="dxa"/>
        </w:tblCellMar>
      </w:tblPr>
      <w:tblGrid>
        <w:gridCol w:w="2622"/>
        <w:gridCol w:w="2394"/>
        <w:gridCol w:w="2280"/>
        <w:gridCol w:w="1944"/>
      </w:tblGrid>
      <w:tr>
        <w:tblPrEx>
          <w:tblCellMar>
            <w:top w:w="0" w:type="dxa"/>
            <w:left w:w="108" w:type="dxa"/>
            <w:bottom w:w="0" w:type="dxa"/>
            <w:right w:w="108" w:type="dxa"/>
          </w:tblCellMar>
        </w:tblPrEx>
        <w:tc>
          <w:tcPr>
            <w:tcW w:w="2622" w:type="dxa"/>
          </w:tcPr>
          <w:p>
            <w:pPr>
              <w:jc w:val="both"/>
            </w:pPr>
            <w:r>
              <w:t xml:space="preserve">A. should not                 </w:t>
            </w:r>
          </w:p>
        </w:tc>
        <w:tc>
          <w:tcPr>
            <w:tcW w:w="2394" w:type="dxa"/>
          </w:tcPr>
          <w:p>
            <w:pPr>
              <w:jc w:val="both"/>
            </w:pPr>
            <w:r>
              <w:t xml:space="preserve">B. don't should                  </w:t>
            </w:r>
          </w:p>
        </w:tc>
        <w:tc>
          <w:tcPr>
            <w:tcW w:w="2280" w:type="dxa"/>
          </w:tcPr>
          <w:p>
            <w:pPr>
              <w:jc w:val="both"/>
            </w:pPr>
            <w:r>
              <w:t xml:space="preserve">C. should                   </w:t>
            </w:r>
          </w:p>
        </w:tc>
        <w:tc>
          <w:tcPr>
            <w:tcW w:w="1944" w:type="dxa"/>
          </w:tcPr>
          <w:p>
            <w:pPr>
              <w:jc w:val="both"/>
            </w:pPr>
            <w:r>
              <w:t>D. not should</w:t>
            </w:r>
          </w:p>
        </w:tc>
      </w:tr>
    </w:tbl>
    <w:p>
      <w:pPr>
        <w:jc w:val="both"/>
      </w:pPr>
      <w:r>
        <w:t>14. What………..the weather like today?</w:t>
      </w:r>
    </w:p>
    <w:tbl>
      <w:tblPr>
        <w:tblStyle w:val="4"/>
        <w:tblW w:w="0" w:type="auto"/>
        <w:tblInd w:w="507" w:type="dxa"/>
        <w:tblLayout w:type="fixed"/>
        <w:tblCellMar>
          <w:top w:w="0" w:type="dxa"/>
          <w:left w:w="108" w:type="dxa"/>
          <w:bottom w:w="0" w:type="dxa"/>
          <w:right w:w="108" w:type="dxa"/>
        </w:tblCellMar>
      </w:tblPr>
      <w:tblGrid>
        <w:gridCol w:w="2622"/>
        <w:gridCol w:w="2394"/>
        <w:gridCol w:w="2280"/>
        <w:gridCol w:w="2228"/>
      </w:tblGrid>
      <w:tr>
        <w:tblPrEx>
          <w:tblCellMar>
            <w:top w:w="0" w:type="dxa"/>
            <w:left w:w="108" w:type="dxa"/>
            <w:bottom w:w="0" w:type="dxa"/>
            <w:right w:w="108" w:type="dxa"/>
          </w:tblCellMar>
        </w:tblPrEx>
        <w:tc>
          <w:tcPr>
            <w:tcW w:w="2622" w:type="dxa"/>
          </w:tcPr>
          <w:p>
            <w:pPr>
              <w:jc w:val="both"/>
            </w:pPr>
            <w:r>
              <w:t>A. do</w:t>
            </w:r>
            <w:r>
              <w:tab/>
            </w:r>
          </w:p>
        </w:tc>
        <w:tc>
          <w:tcPr>
            <w:tcW w:w="2394" w:type="dxa"/>
          </w:tcPr>
          <w:p>
            <w:pPr>
              <w:jc w:val="both"/>
            </w:pPr>
            <w:r>
              <w:t>B. is</w:t>
            </w:r>
          </w:p>
        </w:tc>
        <w:tc>
          <w:tcPr>
            <w:tcW w:w="2280" w:type="dxa"/>
          </w:tcPr>
          <w:p>
            <w:pPr>
              <w:jc w:val="both"/>
            </w:pPr>
            <w:r>
              <w:t>C. does</w:t>
            </w:r>
          </w:p>
        </w:tc>
        <w:tc>
          <w:tcPr>
            <w:tcW w:w="2228" w:type="dxa"/>
          </w:tcPr>
          <w:p>
            <w:pPr>
              <w:jc w:val="both"/>
            </w:pPr>
            <w:r>
              <w:t>D. A&amp;B</w:t>
            </w:r>
          </w:p>
        </w:tc>
      </w:tr>
    </w:tbl>
    <w:p>
      <w:pPr>
        <w:tabs>
          <w:tab w:val="left" w:pos="4431"/>
        </w:tabs>
        <w:jc w:val="both"/>
        <w:rPr>
          <w:bCs/>
        </w:rPr>
      </w:pPr>
      <w:r>
        <w:rPr>
          <w:bCs/>
        </w:rPr>
        <w:t>15. Don’t talk. John …..…..in his room.</w:t>
      </w:r>
    </w:p>
    <w:p>
      <w:pPr>
        <w:tabs>
          <w:tab w:val="left" w:pos="3119"/>
        </w:tabs>
        <w:jc w:val="both"/>
        <w:rPr>
          <w:bCs/>
        </w:rPr>
      </w:pPr>
      <w:r>
        <w:rPr>
          <w:bCs/>
        </w:rPr>
        <w:t xml:space="preserve">        A. sleep</w:t>
      </w:r>
      <w:r>
        <w:rPr>
          <w:bCs/>
        </w:rPr>
        <w:tab/>
      </w:r>
      <w:r>
        <w:rPr>
          <w:bCs/>
        </w:rPr>
        <w:t>B. to sleep</w:t>
      </w:r>
      <w:r>
        <w:rPr>
          <w:bCs/>
        </w:rPr>
        <w:tab/>
      </w:r>
      <w:r>
        <w:rPr>
          <w:bCs/>
        </w:rPr>
        <w:t xml:space="preserve">                   C. is sleeping             D. sleeps</w:t>
      </w:r>
      <w:r>
        <w:rPr>
          <w:bCs/>
        </w:rPr>
        <w:tab/>
      </w:r>
    </w:p>
    <w:p>
      <w:pPr>
        <w:tabs>
          <w:tab w:val="left" w:pos="4431"/>
        </w:tabs>
        <w:jc w:val="both"/>
        <w:rPr>
          <w:bCs/>
        </w:rPr>
      </w:pPr>
      <w:r>
        <w:rPr>
          <w:bCs/>
        </w:rPr>
        <w:t>16. Students live and study in a/an……….…school. They only go home at weekends.</w:t>
      </w:r>
    </w:p>
    <w:p>
      <w:pPr>
        <w:tabs>
          <w:tab w:val="left" w:pos="3119"/>
        </w:tabs>
        <w:jc w:val="both"/>
        <w:rPr>
          <w:bCs/>
        </w:rPr>
      </w:pPr>
      <w:r>
        <w:rPr>
          <w:bCs/>
        </w:rPr>
        <w:t xml:space="preserve">       A. international</w:t>
      </w:r>
      <w:r>
        <w:rPr>
          <w:bCs/>
        </w:rPr>
        <w:tab/>
      </w:r>
      <w:r>
        <w:rPr>
          <w:bCs/>
        </w:rPr>
        <w:t>B. small</w:t>
      </w:r>
      <w:r>
        <w:rPr>
          <w:bCs/>
        </w:rPr>
        <w:tab/>
      </w:r>
      <w:r>
        <w:rPr>
          <w:bCs/>
        </w:rPr>
        <w:tab/>
      </w:r>
      <w:r>
        <w:rPr>
          <w:bCs/>
        </w:rPr>
        <w:t xml:space="preserve">        C .boarding</w:t>
      </w:r>
      <w:r>
        <w:rPr>
          <w:bCs/>
        </w:rPr>
        <w:tab/>
      </w:r>
      <w:r>
        <w:rPr>
          <w:bCs/>
        </w:rPr>
        <w:t xml:space="preserve">          D. overseas</w:t>
      </w:r>
    </w:p>
    <w:p>
      <w:pPr>
        <w:jc w:val="both"/>
      </w:pPr>
      <w:r>
        <w:rPr>
          <w:lang w:val="nl-NL"/>
        </w:rPr>
        <w:t xml:space="preserve">17. </w:t>
      </w:r>
      <w:r>
        <w:t>.................going to the museum?</w:t>
      </w:r>
    </w:p>
    <w:tbl>
      <w:tblPr>
        <w:tblStyle w:val="4"/>
        <w:tblW w:w="0" w:type="auto"/>
        <w:tblInd w:w="507" w:type="dxa"/>
        <w:tblLayout w:type="fixed"/>
        <w:tblCellMar>
          <w:top w:w="0" w:type="dxa"/>
          <w:left w:w="108" w:type="dxa"/>
          <w:bottom w:w="0" w:type="dxa"/>
          <w:right w:w="108" w:type="dxa"/>
        </w:tblCellMar>
      </w:tblPr>
      <w:tblGrid>
        <w:gridCol w:w="2622"/>
        <w:gridCol w:w="2394"/>
        <w:gridCol w:w="2280"/>
        <w:gridCol w:w="2086"/>
      </w:tblGrid>
      <w:tr>
        <w:tblPrEx>
          <w:tblCellMar>
            <w:top w:w="0" w:type="dxa"/>
            <w:left w:w="108" w:type="dxa"/>
            <w:bottom w:w="0" w:type="dxa"/>
            <w:right w:w="108" w:type="dxa"/>
          </w:tblCellMar>
        </w:tblPrEx>
        <w:tc>
          <w:tcPr>
            <w:tcW w:w="2622" w:type="dxa"/>
          </w:tcPr>
          <w:p>
            <w:pPr>
              <w:jc w:val="both"/>
            </w:pPr>
            <w:r>
              <w:rPr>
                <w:lang w:val="nl-NL"/>
              </w:rPr>
              <w:t xml:space="preserve">A. </w:t>
            </w:r>
            <w:r>
              <w:t xml:space="preserve">What about                   </w:t>
            </w:r>
          </w:p>
        </w:tc>
        <w:tc>
          <w:tcPr>
            <w:tcW w:w="2394" w:type="dxa"/>
          </w:tcPr>
          <w:p>
            <w:pPr>
              <w:jc w:val="both"/>
            </w:pPr>
            <w:r>
              <w:rPr>
                <w:lang w:val="nl-NL"/>
              </w:rPr>
              <w:t xml:space="preserve">B. </w:t>
            </w:r>
            <w:r>
              <w:t xml:space="preserve">Why don't                   </w:t>
            </w:r>
          </w:p>
        </w:tc>
        <w:tc>
          <w:tcPr>
            <w:tcW w:w="2280" w:type="dxa"/>
          </w:tcPr>
          <w:p>
            <w:pPr>
              <w:jc w:val="both"/>
            </w:pPr>
            <w:r>
              <w:rPr>
                <w:lang w:val="nl-NL"/>
              </w:rPr>
              <w:t xml:space="preserve">C. </w:t>
            </w:r>
            <w:r>
              <w:t>Let's</w:t>
            </w:r>
          </w:p>
        </w:tc>
        <w:tc>
          <w:tcPr>
            <w:tcW w:w="2086" w:type="dxa"/>
          </w:tcPr>
          <w:p>
            <w:pPr>
              <w:jc w:val="both"/>
            </w:pPr>
            <w:r>
              <w:rPr>
                <w:lang w:val="nl-NL"/>
              </w:rPr>
              <w:t xml:space="preserve">D. </w:t>
            </w:r>
            <w:r>
              <w:t>Do you want</w:t>
            </w:r>
          </w:p>
        </w:tc>
      </w:tr>
    </w:tbl>
    <w:p>
      <w:pPr>
        <w:jc w:val="both"/>
      </w:pPr>
      <w:r>
        <w:t>18. Nam is learning how ……..….a computer.</w:t>
      </w:r>
    </w:p>
    <w:tbl>
      <w:tblPr>
        <w:tblStyle w:val="4"/>
        <w:tblW w:w="0" w:type="auto"/>
        <w:tblInd w:w="507" w:type="dxa"/>
        <w:tblLayout w:type="fixed"/>
        <w:tblCellMar>
          <w:top w:w="0" w:type="dxa"/>
          <w:left w:w="108" w:type="dxa"/>
          <w:bottom w:w="0" w:type="dxa"/>
          <w:right w:w="108" w:type="dxa"/>
        </w:tblCellMar>
      </w:tblPr>
      <w:tblGrid>
        <w:gridCol w:w="2622"/>
        <w:gridCol w:w="2394"/>
        <w:gridCol w:w="2280"/>
        <w:gridCol w:w="2451"/>
      </w:tblGrid>
      <w:tr>
        <w:tblPrEx>
          <w:tblCellMar>
            <w:top w:w="0" w:type="dxa"/>
            <w:left w:w="108" w:type="dxa"/>
            <w:bottom w:w="0" w:type="dxa"/>
            <w:right w:w="108" w:type="dxa"/>
          </w:tblCellMar>
        </w:tblPrEx>
        <w:tc>
          <w:tcPr>
            <w:tcW w:w="2622" w:type="dxa"/>
          </w:tcPr>
          <w:p>
            <w:pPr>
              <w:jc w:val="both"/>
            </w:pPr>
            <w:r>
              <w:t xml:space="preserve">A. to use </w:t>
            </w:r>
            <w:r>
              <w:tab/>
            </w:r>
          </w:p>
        </w:tc>
        <w:tc>
          <w:tcPr>
            <w:tcW w:w="2394" w:type="dxa"/>
          </w:tcPr>
          <w:p>
            <w:pPr>
              <w:jc w:val="both"/>
            </w:pPr>
            <w:r>
              <w:t xml:space="preserve">B. using </w:t>
            </w:r>
          </w:p>
        </w:tc>
        <w:tc>
          <w:tcPr>
            <w:tcW w:w="2280" w:type="dxa"/>
          </w:tcPr>
          <w:p>
            <w:pPr>
              <w:jc w:val="both"/>
            </w:pPr>
            <w:r>
              <w:t xml:space="preserve">C. use </w:t>
            </w:r>
          </w:p>
        </w:tc>
        <w:tc>
          <w:tcPr>
            <w:tcW w:w="2451" w:type="dxa"/>
          </w:tcPr>
          <w:p>
            <w:pPr>
              <w:jc w:val="both"/>
            </w:pPr>
            <w:r>
              <w:t>D. uses</w:t>
            </w:r>
          </w:p>
        </w:tc>
      </w:tr>
    </w:tbl>
    <w:p>
      <w:pPr>
        <w:jc w:val="both"/>
      </w:pPr>
      <w:r>
        <w:t xml:space="preserve">19. Of my parents, my father is……………….one.        </w:t>
      </w:r>
    </w:p>
    <w:tbl>
      <w:tblPr>
        <w:tblStyle w:val="4"/>
        <w:tblW w:w="0" w:type="auto"/>
        <w:tblInd w:w="507" w:type="dxa"/>
        <w:tblLayout w:type="fixed"/>
        <w:tblCellMar>
          <w:top w:w="0" w:type="dxa"/>
          <w:left w:w="108" w:type="dxa"/>
          <w:bottom w:w="0" w:type="dxa"/>
          <w:right w:w="108" w:type="dxa"/>
        </w:tblCellMar>
      </w:tblPr>
      <w:tblGrid>
        <w:gridCol w:w="2622"/>
        <w:gridCol w:w="2394"/>
        <w:gridCol w:w="2280"/>
        <w:gridCol w:w="2451"/>
      </w:tblGrid>
      <w:tr>
        <w:tblPrEx>
          <w:tblCellMar>
            <w:top w:w="0" w:type="dxa"/>
            <w:left w:w="108" w:type="dxa"/>
            <w:bottom w:w="0" w:type="dxa"/>
            <w:right w:w="108" w:type="dxa"/>
          </w:tblCellMar>
        </w:tblPrEx>
        <w:tc>
          <w:tcPr>
            <w:tcW w:w="2622" w:type="dxa"/>
          </w:tcPr>
          <w:p>
            <w:pPr>
              <w:jc w:val="both"/>
            </w:pPr>
            <w:r>
              <w:t>A. the stronger</w:t>
            </w:r>
          </w:p>
        </w:tc>
        <w:tc>
          <w:tcPr>
            <w:tcW w:w="2394" w:type="dxa"/>
          </w:tcPr>
          <w:p>
            <w:pPr>
              <w:jc w:val="both"/>
            </w:pPr>
            <w:r>
              <w:t>B. the strongest</w:t>
            </w:r>
          </w:p>
        </w:tc>
        <w:tc>
          <w:tcPr>
            <w:tcW w:w="2280" w:type="dxa"/>
          </w:tcPr>
          <w:p>
            <w:pPr>
              <w:jc w:val="both"/>
            </w:pPr>
            <w:r>
              <w:t>C. strong</w:t>
            </w:r>
          </w:p>
        </w:tc>
        <w:tc>
          <w:tcPr>
            <w:tcW w:w="2451" w:type="dxa"/>
          </w:tcPr>
          <w:p>
            <w:pPr>
              <w:jc w:val="both"/>
            </w:pPr>
            <w:r>
              <w:t>D. stronger</w:t>
            </w:r>
          </w:p>
        </w:tc>
      </w:tr>
    </w:tbl>
    <w:p>
      <w:pPr>
        <w:jc w:val="both"/>
      </w:pPr>
      <w:r>
        <w:t>20.  I don’t like much sugar in my coffee. Just ................. please.</w:t>
      </w:r>
    </w:p>
    <w:tbl>
      <w:tblPr>
        <w:tblStyle w:val="4"/>
        <w:tblW w:w="0" w:type="auto"/>
        <w:tblInd w:w="528" w:type="dxa"/>
        <w:tblLayout w:type="fixed"/>
        <w:tblCellMar>
          <w:top w:w="0" w:type="dxa"/>
          <w:left w:w="108" w:type="dxa"/>
          <w:bottom w:w="0" w:type="dxa"/>
          <w:right w:w="108" w:type="dxa"/>
        </w:tblCellMar>
      </w:tblPr>
      <w:tblGrid>
        <w:gridCol w:w="2601"/>
        <w:gridCol w:w="2394"/>
        <w:gridCol w:w="2337"/>
        <w:gridCol w:w="2240"/>
      </w:tblGrid>
      <w:tr>
        <w:tblPrEx>
          <w:tblCellMar>
            <w:top w:w="0" w:type="dxa"/>
            <w:left w:w="108" w:type="dxa"/>
            <w:bottom w:w="0" w:type="dxa"/>
            <w:right w:w="108" w:type="dxa"/>
          </w:tblCellMar>
        </w:tblPrEx>
        <w:tc>
          <w:tcPr>
            <w:tcW w:w="2601" w:type="dxa"/>
          </w:tcPr>
          <w:p>
            <w:pPr>
              <w:jc w:val="both"/>
            </w:pPr>
            <w:r>
              <w:t>A. few</w:t>
            </w:r>
          </w:p>
        </w:tc>
        <w:tc>
          <w:tcPr>
            <w:tcW w:w="2394" w:type="dxa"/>
          </w:tcPr>
          <w:p>
            <w:pPr>
              <w:jc w:val="both"/>
            </w:pPr>
            <w:r>
              <w:t>B. little</w:t>
            </w:r>
          </w:p>
        </w:tc>
        <w:tc>
          <w:tcPr>
            <w:tcW w:w="2337" w:type="dxa"/>
          </w:tcPr>
          <w:p>
            <w:pPr>
              <w:jc w:val="both"/>
            </w:pPr>
            <w:r>
              <w:t>C. a little</w:t>
            </w:r>
          </w:p>
        </w:tc>
        <w:tc>
          <w:tcPr>
            <w:tcW w:w="2240" w:type="dxa"/>
          </w:tcPr>
          <w:p>
            <w:pPr>
              <w:jc w:val="both"/>
            </w:pPr>
            <w:r>
              <w:t>D. a few</w:t>
            </w:r>
          </w:p>
        </w:tc>
      </w:tr>
    </w:tbl>
    <w:p>
      <w:pPr>
        <w:jc w:val="both"/>
        <w:rPr>
          <w:b/>
          <w:color w:val="000000"/>
        </w:rPr>
      </w:pPr>
      <w:r>
        <w:rPr>
          <w:b/>
          <w:color w:val="000000"/>
        </w:rPr>
        <w:t xml:space="preserve">III. Cho dạng đúng của động từ trong ngoặc để hoàn thành đoạn văn sau. </w:t>
      </w:r>
    </w:p>
    <w:p>
      <w:pPr>
        <w:tabs>
          <w:tab w:val="left" w:pos="360"/>
        </w:tabs>
        <w:jc w:val="both"/>
        <w:rPr>
          <w:color w:val="000000"/>
        </w:rPr>
      </w:pPr>
      <w:r>
        <w:rPr>
          <w:color w:val="000000"/>
        </w:rPr>
        <w:t>1.How much fruit………………..that farmer (</w:t>
      </w:r>
      <w:r>
        <w:rPr>
          <w:b/>
          <w:color w:val="000000"/>
        </w:rPr>
        <w:t>produce</w:t>
      </w:r>
      <w:r>
        <w:rPr>
          <w:color w:val="000000"/>
        </w:rPr>
        <w:t>)…………… every year?</w:t>
      </w:r>
    </w:p>
    <w:p>
      <w:pPr>
        <w:tabs>
          <w:tab w:val="left" w:pos="360"/>
        </w:tabs>
        <w:jc w:val="both"/>
        <w:rPr>
          <w:color w:val="000000"/>
        </w:rPr>
      </w:pPr>
      <w:r>
        <w:rPr>
          <w:color w:val="000000"/>
        </w:rPr>
        <w:t>2.………….he (</w:t>
      </w:r>
      <w:r>
        <w:rPr>
          <w:b/>
          <w:color w:val="000000"/>
        </w:rPr>
        <w:t>buy</w:t>
      </w:r>
      <w:r>
        <w:rPr>
          <w:color w:val="000000"/>
        </w:rPr>
        <w:t>)………………….………… a new house next month?</w:t>
      </w:r>
    </w:p>
    <w:p>
      <w:pPr>
        <w:tabs>
          <w:tab w:val="left" w:pos="360"/>
        </w:tabs>
        <w:jc w:val="both"/>
        <w:rPr>
          <w:color w:val="000000"/>
        </w:rPr>
      </w:pPr>
      <w:r>
        <w:rPr>
          <w:color w:val="000000"/>
        </w:rPr>
        <w:t>3.Hung usually (</w:t>
      </w:r>
      <w:r>
        <w:rPr>
          <w:b/>
          <w:color w:val="000000"/>
        </w:rPr>
        <w:t>study</w:t>
      </w:r>
      <w:r>
        <w:rPr>
          <w:color w:val="000000"/>
        </w:rPr>
        <w:t>)…………… in the school library in the afternoons.</w:t>
      </w:r>
    </w:p>
    <w:p>
      <w:pPr>
        <w:tabs>
          <w:tab w:val="left" w:pos="360"/>
        </w:tabs>
        <w:jc w:val="both"/>
        <w:rPr>
          <w:color w:val="000000"/>
        </w:rPr>
      </w:pPr>
      <w:r>
        <w:rPr>
          <w:color w:val="000000"/>
        </w:rPr>
        <w:t>4.Ann usually (</w:t>
      </w:r>
      <w:r>
        <w:rPr>
          <w:b/>
          <w:color w:val="000000"/>
        </w:rPr>
        <w:t>do</w:t>
      </w:r>
      <w:r>
        <w:rPr>
          <w:color w:val="000000"/>
        </w:rPr>
        <w:t>)……………… the shopping, but I (</w:t>
      </w:r>
      <w:r>
        <w:rPr>
          <w:b/>
          <w:color w:val="000000"/>
        </w:rPr>
        <w:t>shop</w:t>
      </w:r>
      <w:r>
        <w:rPr>
          <w:color w:val="000000"/>
        </w:rPr>
        <w:t>)………………..…</w:t>
      </w:r>
    </w:p>
    <w:p>
      <w:pPr>
        <w:ind w:left="360" w:hanging="360"/>
        <w:jc w:val="both"/>
        <w:rPr>
          <w:color w:val="000000"/>
        </w:rPr>
      </w:pPr>
      <w:r>
        <w:rPr>
          <w:color w:val="000000"/>
        </w:rPr>
        <w:t>today because she isn’t well.</w:t>
      </w:r>
    </w:p>
    <w:p>
      <w:pPr>
        <w:tabs>
          <w:tab w:val="left" w:pos="360"/>
        </w:tabs>
        <w:jc w:val="both"/>
        <w:rPr>
          <w:color w:val="000000"/>
        </w:rPr>
      </w:pPr>
      <w:r>
        <w:rPr>
          <w:color w:val="000000"/>
        </w:rPr>
        <w:t>5.Now Kate(</w:t>
      </w:r>
      <w:r>
        <w:rPr>
          <w:b/>
          <w:color w:val="000000"/>
        </w:rPr>
        <w:t>stand</w:t>
      </w:r>
      <w:r>
        <w:rPr>
          <w:color w:val="000000"/>
        </w:rPr>
        <w:t>)………………… at the corner. She (</w:t>
      </w:r>
      <w:r>
        <w:rPr>
          <w:b/>
          <w:color w:val="000000"/>
        </w:rPr>
        <w:t>wait</w:t>
      </w:r>
      <w:r>
        <w:rPr>
          <w:color w:val="000000"/>
        </w:rPr>
        <w:t>)…………………</w:t>
      </w:r>
    </w:p>
    <w:p>
      <w:pPr>
        <w:ind w:left="360" w:hanging="360"/>
        <w:jc w:val="both"/>
        <w:rPr>
          <w:color w:val="000000"/>
        </w:rPr>
      </w:pPr>
      <w:r>
        <w:rPr>
          <w:color w:val="000000"/>
        </w:rPr>
        <w:t>for the bus.</w:t>
      </w:r>
    </w:p>
    <w:p>
      <w:pPr>
        <w:tabs>
          <w:tab w:val="left" w:pos="360"/>
        </w:tabs>
        <w:jc w:val="both"/>
        <w:rPr>
          <w:color w:val="000000"/>
        </w:rPr>
      </w:pPr>
      <w:r>
        <w:rPr>
          <w:color w:val="000000"/>
        </w:rPr>
        <w:t>6.Only a packet of biscuits.  …………you (</w:t>
      </w:r>
      <w:r>
        <w:rPr>
          <w:b/>
          <w:color w:val="000000"/>
        </w:rPr>
        <w:t>like</w:t>
      </w:r>
      <w:r>
        <w:rPr>
          <w:color w:val="000000"/>
        </w:rPr>
        <w:t>)………….some? – Yes, please.</w:t>
      </w:r>
    </w:p>
    <w:p>
      <w:pPr>
        <w:tabs>
          <w:tab w:val="left" w:pos="360"/>
        </w:tabs>
        <w:jc w:val="both"/>
        <w:rPr>
          <w:color w:val="000000"/>
        </w:rPr>
      </w:pPr>
      <w:r>
        <w:rPr>
          <w:color w:val="000000"/>
        </w:rPr>
        <w:t>7.What are your vacation plans? – I (</w:t>
      </w:r>
      <w:r>
        <w:rPr>
          <w:b/>
          <w:color w:val="000000"/>
        </w:rPr>
        <w:t>spend</w:t>
      </w:r>
      <w:r>
        <w:rPr>
          <w:color w:val="000000"/>
        </w:rPr>
        <w:t>)… ……………2 weeks in Hanoi.</w:t>
      </w:r>
    </w:p>
    <w:p>
      <w:pPr>
        <w:tabs>
          <w:tab w:val="left" w:pos="360"/>
        </w:tabs>
        <w:jc w:val="both"/>
        <w:rPr>
          <w:b/>
          <w:color w:val="000000"/>
        </w:rPr>
      </w:pPr>
      <w:r>
        <w:rPr>
          <w:color w:val="000000"/>
        </w:rPr>
        <w:t>8.It is not raining now. The sun (</w:t>
      </w:r>
      <w:r>
        <w:rPr>
          <w:b/>
          <w:color w:val="000000"/>
        </w:rPr>
        <w:t>shine</w:t>
      </w:r>
      <w:r>
        <w:rPr>
          <w:color w:val="000000"/>
        </w:rPr>
        <w:t>)……………….and the sky is blue.</w:t>
      </w:r>
    </w:p>
    <w:p>
      <w:pPr>
        <w:jc w:val="both"/>
        <w:rPr>
          <w:b/>
          <w:color w:val="000000"/>
        </w:rPr>
      </w:pPr>
    </w:p>
    <w:p>
      <w:pPr>
        <w:jc w:val="both"/>
        <w:rPr>
          <w:b/>
          <w:color w:val="000000"/>
        </w:rPr>
      </w:pPr>
      <w:r>
        <w:rPr>
          <w:b/>
          <w:color w:val="000000"/>
        </w:rPr>
        <w:t>IV.  Điền một giới từ thích hợp vào mỗi chỗ trống để hoàn thành các câu sau.</w:t>
      </w:r>
    </w:p>
    <w:p>
      <w:pPr>
        <w:jc w:val="both"/>
        <w:rPr>
          <w:color w:val="000000"/>
        </w:rPr>
      </w:pPr>
      <w:r>
        <w:rPr>
          <w:color w:val="000000"/>
        </w:rPr>
        <w:t>1.Saving the earth is the job……………………all people.</w:t>
      </w:r>
    </w:p>
    <w:p>
      <w:pPr>
        <w:jc w:val="both"/>
        <w:rPr>
          <w:color w:val="000000"/>
        </w:rPr>
      </w:pPr>
      <w:r>
        <w:rPr>
          <w:color w:val="000000"/>
        </w:rPr>
        <w:t>2.People collect waste food and feed it……………………….pigs.</w:t>
      </w:r>
    </w:p>
    <w:p>
      <w:pPr>
        <w:jc w:val="both"/>
        <w:rPr>
          <w:color w:val="000000"/>
        </w:rPr>
      </w:pPr>
      <w:r>
        <w:rPr>
          <w:color w:val="000000"/>
        </w:rPr>
        <w:t>3.The population………………….…………the world is growing.</w:t>
      </w:r>
    </w:p>
    <w:p>
      <w:pPr>
        <w:jc w:val="both"/>
        <w:rPr>
          <w:color w:val="000000"/>
        </w:rPr>
      </w:pPr>
      <w:r>
        <w:rPr>
          <w:color w:val="000000"/>
        </w:rPr>
        <w:t>4.I don’t think it’s much cheaper to go…………………………bus.</w:t>
      </w:r>
    </w:p>
    <w:p>
      <w:pPr>
        <w:jc w:val="both"/>
        <w:rPr>
          <w:color w:val="000000"/>
        </w:rPr>
      </w:pPr>
      <w:r>
        <w:rPr>
          <w:color w:val="000000"/>
        </w:rPr>
        <w:t xml:space="preserve">5.I would like coffee………………….…….any sugar, please. </w:t>
      </w:r>
    </w:p>
    <w:p>
      <w:pPr>
        <w:jc w:val="both"/>
        <w:rPr>
          <w:color w:val="000000"/>
        </w:rPr>
      </w:pPr>
      <w:r>
        <w:rPr>
          <w:color w:val="000000"/>
        </w:rPr>
        <w:t>6.Hanoi, the capital city of Vietnam has a population…………….2.8 million.</w:t>
      </w:r>
    </w:p>
    <w:p>
      <w:pPr>
        <w:jc w:val="both"/>
        <w:rPr>
          <w:color w:val="000000"/>
        </w:rPr>
      </w:pPr>
      <w:r>
        <w:rPr>
          <w:color w:val="000000"/>
        </w:rPr>
        <w:t>7.What’s……………………….breakfast? - Bread and butter.</w:t>
      </w:r>
    </w:p>
    <w:p>
      <w:pPr>
        <w:jc w:val="both"/>
        <w:rPr>
          <w:color w:val="000000"/>
        </w:rPr>
      </w:pPr>
      <w:r>
        <w:rPr>
          <w:color w:val="000000"/>
        </w:rPr>
        <w:t>8.Mount Everest is very high. It is the highest mountain ………..…………the world.</w:t>
      </w:r>
    </w:p>
    <w:p>
      <w:pPr>
        <w:jc w:val="both"/>
        <w:rPr>
          <w:color w:val="000000"/>
        </w:rPr>
      </w:pPr>
      <w:r>
        <w:rPr>
          <w:color w:val="000000"/>
        </w:rPr>
        <w:t>9.He travels to work ……………..….. his new motorbike every day.</w:t>
      </w:r>
    </w:p>
    <w:p>
      <w:pPr>
        <w:jc w:val="both"/>
        <w:rPr>
          <w:color w:val="000000"/>
        </w:rPr>
      </w:pPr>
      <w:r>
        <w:rPr>
          <w:color w:val="000000"/>
        </w:rPr>
        <w:t>10.Do the farmers produce a lot of rice…………….this season?- Yes, They have a rich harvest.</w:t>
      </w:r>
    </w:p>
    <w:p>
      <w:pPr>
        <w:jc w:val="both"/>
        <w:rPr>
          <w:color w:val="000000"/>
        </w:rPr>
      </w:pPr>
    </w:p>
    <w:p>
      <w:pPr>
        <w:jc w:val="both"/>
        <w:rPr>
          <w:b/>
          <w:color w:val="000000"/>
        </w:rPr>
      </w:pPr>
      <w:r>
        <w:rPr>
          <w:b/>
          <w:color w:val="000000"/>
        </w:rPr>
        <w:t>V. Em hãy điền dạng thích hợp của các từ trong ngoặc vào chỗ trống để hoàn thành các câu sau. (1.0 điểm)</w:t>
      </w:r>
    </w:p>
    <w:tbl>
      <w:tblPr>
        <w:tblStyle w:val="4"/>
        <w:tblW w:w="0" w:type="auto"/>
        <w:tblInd w:w="675" w:type="dxa"/>
        <w:tblLayout w:type="fixed"/>
        <w:tblCellMar>
          <w:top w:w="0" w:type="dxa"/>
          <w:left w:w="108" w:type="dxa"/>
          <w:bottom w:w="0" w:type="dxa"/>
          <w:right w:w="108" w:type="dxa"/>
        </w:tblCellMar>
      </w:tblPr>
      <w:tblGrid>
        <w:gridCol w:w="6894"/>
        <w:gridCol w:w="2343"/>
      </w:tblGrid>
      <w:tr>
        <w:tblPrEx>
          <w:tblCellMar>
            <w:top w:w="0" w:type="dxa"/>
            <w:left w:w="108" w:type="dxa"/>
            <w:bottom w:w="0" w:type="dxa"/>
            <w:right w:w="108" w:type="dxa"/>
          </w:tblCellMar>
        </w:tblPrEx>
        <w:tc>
          <w:tcPr>
            <w:tcW w:w="6894" w:type="dxa"/>
          </w:tcPr>
          <w:p>
            <w:pPr>
              <w:numPr>
                <w:ilvl w:val="0"/>
                <w:numId w:val="96"/>
              </w:numPr>
              <w:ind w:left="0" w:hanging="284"/>
              <w:jc w:val="both"/>
              <w:rPr>
                <w:color w:val="000000"/>
              </w:rPr>
            </w:pPr>
            <w:r>
              <w:rPr>
                <w:color w:val="000000"/>
              </w:rPr>
              <w:t>1. Lan is the……………of the three girls.</w:t>
            </w:r>
          </w:p>
          <w:p>
            <w:pPr>
              <w:numPr>
                <w:ilvl w:val="0"/>
                <w:numId w:val="96"/>
              </w:numPr>
              <w:ind w:left="0" w:hanging="284"/>
              <w:jc w:val="both"/>
              <w:rPr>
                <w:color w:val="000000"/>
              </w:rPr>
            </w:pPr>
            <w:r>
              <w:rPr>
                <w:color w:val="000000"/>
              </w:rPr>
              <w:t>2.,……………….…………..is a problem in many countries.</w:t>
            </w:r>
          </w:p>
          <w:p>
            <w:pPr>
              <w:pStyle w:val="18"/>
              <w:spacing w:after="0" w:line="240" w:lineRule="auto"/>
              <w:ind w:left="0"/>
              <w:jc w:val="both"/>
              <w:rPr>
                <w:sz w:val="24"/>
                <w:szCs w:val="24"/>
              </w:rPr>
            </w:pPr>
            <w:r>
              <w:rPr>
                <w:sz w:val="24"/>
                <w:szCs w:val="24"/>
              </w:rPr>
              <w:t>3. Tien Dung, the player in the Viet Nam national U23-football team plays very well. He's a good ……….</w:t>
            </w:r>
          </w:p>
          <w:p>
            <w:pPr>
              <w:contextualSpacing/>
              <w:jc w:val="both"/>
            </w:pPr>
            <w:r>
              <w:rPr>
                <w:color w:val="000000"/>
              </w:rPr>
              <w:t>4.Newyork is an ……….city with many skyscrapers.</w:t>
            </w:r>
          </w:p>
          <w:p>
            <w:pPr>
              <w:jc w:val="both"/>
              <w:rPr>
                <w:color w:val="000000"/>
              </w:rPr>
            </w:pPr>
            <w:r>
              <w:rPr>
                <w:color w:val="000000"/>
              </w:rPr>
              <w:t>5.Many Asian animals are in …………………………</w:t>
            </w:r>
          </w:p>
          <w:p>
            <w:pPr>
              <w:numPr>
                <w:ilvl w:val="0"/>
                <w:numId w:val="97"/>
              </w:numPr>
              <w:ind w:left="0" w:hanging="284"/>
              <w:jc w:val="both"/>
              <w:rPr>
                <w:color w:val="000000"/>
              </w:rPr>
            </w:pPr>
            <w:r>
              <w:rPr>
                <w:color w:val="000000"/>
              </w:rPr>
              <w:t>6.His ………………………………..is American.</w:t>
            </w:r>
          </w:p>
          <w:p>
            <w:pPr>
              <w:jc w:val="both"/>
              <w:rPr>
                <w:color w:val="000000"/>
              </w:rPr>
            </w:pPr>
            <w:r>
              <w:rPr>
                <w:color w:val="000000"/>
              </w:rPr>
              <w:t>7.Nam is very…………..He always has a lot of new ideas.</w:t>
            </w:r>
          </w:p>
          <w:p>
            <w:pPr>
              <w:jc w:val="both"/>
              <w:rPr>
                <w:color w:val="000000"/>
              </w:rPr>
            </w:pPr>
            <w:r>
              <w:rPr>
                <w:color w:val="000000"/>
              </w:rPr>
              <w:t>8. You can trust John. He is very……………</w:t>
            </w:r>
          </w:p>
          <w:p>
            <w:pPr>
              <w:jc w:val="both"/>
              <w:rPr>
                <w:color w:val="000000"/>
              </w:rPr>
            </w:pPr>
            <w:r>
              <w:rPr>
                <w:color w:val="000000"/>
              </w:rPr>
              <w:t>9. When you open a newspaper, you’ll always find………..</w:t>
            </w:r>
          </w:p>
          <w:p>
            <w:pPr>
              <w:jc w:val="both"/>
              <w:rPr>
                <w:color w:val="000000"/>
              </w:rPr>
            </w:pPr>
            <w:r>
              <w:rPr>
                <w:color w:val="000000"/>
              </w:rPr>
              <w:t>About some games.</w:t>
            </w:r>
          </w:p>
          <w:p>
            <w:pPr>
              <w:jc w:val="both"/>
              <w:rPr>
                <w:b/>
                <w:color w:val="000000"/>
              </w:rPr>
            </w:pPr>
            <w:r>
              <w:rPr>
                <w:color w:val="000000"/>
              </w:rPr>
              <w:t>10.I did many sports last week and was……….</w:t>
            </w:r>
          </w:p>
        </w:tc>
        <w:tc>
          <w:tcPr>
            <w:tcW w:w="2343" w:type="dxa"/>
          </w:tcPr>
          <w:p>
            <w:pPr>
              <w:jc w:val="both"/>
              <w:rPr>
                <w:b/>
                <w:color w:val="000000"/>
              </w:rPr>
            </w:pPr>
            <w:r>
              <w:rPr>
                <w:b/>
                <w:color w:val="000000"/>
              </w:rPr>
              <w:t>(SMALL)</w:t>
            </w:r>
          </w:p>
          <w:p>
            <w:pPr>
              <w:jc w:val="both"/>
              <w:rPr>
                <w:b/>
                <w:color w:val="000000"/>
              </w:rPr>
            </w:pPr>
            <w:r>
              <w:rPr>
                <w:b/>
                <w:color w:val="000000"/>
              </w:rPr>
              <w:t>(POLLUTE)</w:t>
            </w:r>
          </w:p>
          <w:p>
            <w:pPr>
              <w:jc w:val="both"/>
              <w:rPr>
                <w:b/>
                <w:color w:val="000000"/>
              </w:rPr>
            </w:pPr>
          </w:p>
          <w:p>
            <w:pPr>
              <w:jc w:val="both"/>
            </w:pPr>
            <w:r>
              <w:t xml:space="preserve"> (</w:t>
            </w:r>
            <w:r>
              <w:rPr>
                <w:b/>
                <w:bCs/>
              </w:rPr>
              <w:t>GOAL</w:t>
            </w:r>
            <w:r>
              <w:t>)</w:t>
            </w:r>
          </w:p>
          <w:p>
            <w:pPr>
              <w:jc w:val="both"/>
              <w:rPr>
                <w:b/>
              </w:rPr>
            </w:pPr>
          </w:p>
          <w:p>
            <w:pPr>
              <w:jc w:val="both"/>
              <w:rPr>
                <w:b/>
                <w:color w:val="000000"/>
              </w:rPr>
            </w:pPr>
            <w:r>
              <w:rPr>
                <w:b/>
              </w:rPr>
              <w:t>(EXCITE)</w:t>
            </w:r>
          </w:p>
          <w:p>
            <w:pPr>
              <w:jc w:val="both"/>
              <w:rPr>
                <w:b/>
                <w:color w:val="000000"/>
              </w:rPr>
            </w:pPr>
            <w:r>
              <w:rPr>
                <w:b/>
                <w:color w:val="000000"/>
              </w:rPr>
              <w:t>(DANGEROUS)</w:t>
            </w:r>
          </w:p>
          <w:p>
            <w:pPr>
              <w:jc w:val="both"/>
              <w:rPr>
                <w:b/>
                <w:color w:val="000000"/>
              </w:rPr>
            </w:pPr>
            <w:r>
              <w:rPr>
                <w:b/>
                <w:color w:val="000000"/>
              </w:rPr>
              <w:t>(NATION)</w:t>
            </w:r>
          </w:p>
          <w:p>
            <w:pPr>
              <w:jc w:val="both"/>
              <w:rPr>
                <w:b/>
                <w:color w:val="000000"/>
              </w:rPr>
            </w:pPr>
            <w:r>
              <w:rPr>
                <w:b/>
                <w:color w:val="000000"/>
              </w:rPr>
              <w:t>(CREATE)</w:t>
            </w:r>
          </w:p>
          <w:p>
            <w:pPr>
              <w:jc w:val="both"/>
              <w:rPr>
                <w:b/>
                <w:color w:val="000000"/>
              </w:rPr>
            </w:pPr>
            <w:r>
              <w:rPr>
                <w:b/>
                <w:color w:val="000000"/>
              </w:rPr>
              <w:t>(RELY)</w:t>
            </w:r>
          </w:p>
          <w:p>
            <w:pPr>
              <w:jc w:val="both"/>
              <w:rPr>
                <w:b/>
                <w:color w:val="000000"/>
              </w:rPr>
            </w:pPr>
            <w:r>
              <w:rPr>
                <w:b/>
                <w:color w:val="000000"/>
              </w:rPr>
              <w:t>(INFORM)</w:t>
            </w:r>
          </w:p>
          <w:p>
            <w:pPr>
              <w:jc w:val="both"/>
              <w:rPr>
                <w:b/>
                <w:color w:val="000000"/>
              </w:rPr>
            </w:pPr>
          </w:p>
          <w:p>
            <w:pPr>
              <w:jc w:val="both"/>
              <w:rPr>
                <w:b/>
                <w:color w:val="000000"/>
              </w:rPr>
            </w:pPr>
            <w:r>
              <w:rPr>
                <w:b/>
                <w:color w:val="000000"/>
              </w:rPr>
              <w:t>(EXSHAUST)</w:t>
            </w:r>
          </w:p>
        </w:tc>
      </w:tr>
    </w:tbl>
    <w:p>
      <w:pPr>
        <w:spacing w:before="120" w:after="120" w:line="280" w:lineRule="exact"/>
        <w:jc w:val="both"/>
      </w:pPr>
      <w:r>
        <w:rPr>
          <w:b/>
        </w:rPr>
        <w:t>VI. Tìm lỗi sai trong mỗi câu sau (A, B, C hoặc D)</w:t>
      </w:r>
    </w:p>
    <w:p>
      <w:pPr>
        <w:spacing w:before="120" w:after="120" w:line="280" w:lineRule="exact"/>
        <w:jc w:val="both"/>
      </w:pPr>
      <w:r>
        <w:t xml:space="preserve">1. She </w:t>
      </w:r>
      <w:r>
        <w:rPr>
          <w:u w:val="single"/>
        </w:rPr>
        <w:t>doesn't</w:t>
      </w:r>
      <w:r>
        <w:t xml:space="preserve"> do </w:t>
      </w:r>
      <w:r>
        <w:rPr>
          <w:u w:val="single"/>
        </w:rPr>
        <w:t>his</w:t>
      </w:r>
      <w:r>
        <w:t xml:space="preserve"> homework </w:t>
      </w:r>
      <w:r>
        <w:rPr>
          <w:u w:val="single"/>
        </w:rPr>
        <w:t>after</w:t>
      </w:r>
      <w:r>
        <w:t xml:space="preserve"> </w:t>
      </w:r>
      <w:r>
        <w:rPr>
          <w:u w:val="single"/>
        </w:rPr>
        <w:t>going home</w:t>
      </w:r>
      <w:r>
        <w:t xml:space="preserve">. </w:t>
      </w:r>
    </w:p>
    <w:p>
      <w:pPr>
        <w:spacing w:before="120" w:after="120" w:line="280" w:lineRule="exact"/>
        <w:jc w:val="both"/>
      </w:pPr>
      <w:r>
        <w:t xml:space="preserve">               A             B                       C        D</w:t>
      </w:r>
    </w:p>
    <w:p>
      <w:pPr>
        <w:spacing w:before="120" w:after="120" w:line="280" w:lineRule="exact"/>
        <w:jc w:val="both"/>
      </w:pPr>
      <w:r>
        <w:t xml:space="preserve">2. Loan </w:t>
      </w:r>
      <w:r>
        <w:rPr>
          <w:u w:val="single"/>
        </w:rPr>
        <w:t>is</w:t>
      </w:r>
      <w:r>
        <w:t xml:space="preserve"> my </w:t>
      </w:r>
      <w:r>
        <w:rPr>
          <w:u w:val="single"/>
        </w:rPr>
        <w:t>parents' daughter</w:t>
      </w:r>
      <w:r>
        <w:t xml:space="preserve">, </w:t>
      </w:r>
      <w:r>
        <w:rPr>
          <w:u w:val="single"/>
        </w:rPr>
        <w:t>so</w:t>
      </w:r>
      <w:r>
        <w:t xml:space="preserve"> she is </w:t>
      </w:r>
      <w:r>
        <w:rPr>
          <w:u w:val="single"/>
        </w:rPr>
        <w:t>my brother</w:t>
      </w:r>
      <w:r>
        <w:t xml:space="preserve"> </w:t>
      </w:r>
    </w:p>
    <w:p>
      <w:pPr>
        <w:spacing w:before="120" w:after="120" w:line="280" w:lineRule="exact"/>
        <w:jc w:val="both"/>
      </w:pPr>
      <w:r>
        <w:t xml:space="preserve">               A                     B               C                   D </w:t>
      </w:r>
    </w:p>
    <w:p>
      <w:pPr>
        <w:spacing w:before="120" w:after="120" w:line="280" w:lineRule="exact"/>
        <w:jc w:val="both"/>
      </w:pPr>
      <w:r>
        <w:t xml:space="preserve">3. Would you </w:t>
      </w:r>
      <w:r>
        <w:rPr>
          <w:u w:val="single"/>
        </w:rPr>
        <w:t>like to</w:t>
      </w:r>
      <w:r>
        <w:t xml:space="preserve"> </w:t>
      </w:r>
      <w:r>
        <w:rPr>
          <w:u w:val="single"/>
        </w:rPr>
        <w:t>going</w:t>
      </w:r>
      <w:r>
        <w:t xml:space="preserve"> to the </w:t>
      </w:r>
      <w:r>
        <w:rPr>
          <w:u w:val="single"/>
        </w:rPr>
        <w:t>movies</w:t>
      </w:r>
      <w:r>
        <w:t xml:space="preserve"> </w:t>
      </w:r>
      <w:r>
        <w:rPr>
          <w:u w:val="single"/>
        </w:rPr>
        <w:t>with us</w:t>
      </w:r>
      <w:r>
        <w:t xml:space="preserve"> tonight? </w:t>
      </w:r>
    </w:p>
    <w:p>
      <w:pPr>
        <w:spacing w:before="120" w:after="120" w:line="280" w:lineRule="exact"/>
        <w:jc w:val="both"/>
      </w:pPr>
      <w:r>
        <w:t xml:space="preserve">                            A        B                    C          D</w:t>
      </w:r>
    </w:p>
    <w:p>
      <w:pPr>
        <w:spacing w:before="120" w:after="120" w:line="280" w:lineRule="exact"/>
        <w:jc w:val="both"/>
      </w:pPr>
      <w:r>
        <w:t xml:space="preserve">4. There </w:t>
      </w:r>
      <w:r>
        <w:rPr>
          <w:u w:val="single"/>
        </w:rPr>
        <w:t>is</w:t>
      </w:r>
      <w:r>
        <w:t xml:space="preserve"> a </w:t>
      </w:r>
      <w:r>
        <w:rPr>
          <w:u w:val="single"/>
        </w:rPr>
        <w:t>few water</w:t>
      </w:r>
      <w:r>
        <w:t xml:space="preserve">  </w:t>
      </w:r>
      <w:r>
        <w:rPr>
          <w:u w:val="single"/>
        </w:rPr>
        <w:t>in</w:t>
      </w:r>
      <w:r>
        <w:t xml:space="preserve">  </w:t>
      </w:r>
      <w:r>
        <w:rPr>
          <w:u w:val="single"/>
        </w:rPr>
        <w:t>the bottle</w:t>
      </w:r>
      <w:r>
        <w:t>.</w:t>
      </w:r>
    </w:p>
    <w:p>
      <w:pPr>
        <w:spacing w:before="120" w:after="120" w:line="280" w:lineRule="exact"/>
        <w:jc w:val="both"/>
      </w:pPr>
      <w:r>
        <w:t xml:space="preserve">                   A                B       C        D</w:t>
      </w:r>
    </w:p>
    <w:p>
      <w:pPr>
        <w:spacing w:before="120" w:after="120" w:line="280" w:lineRule="exact"/>
        <w:jc w:val="both"/>
      </w:pPr>
      <w:r>
        <w:t xml:space="preserve">5. </w:t>
      </w:r>
      <w:r>
        <w:rPr>
          <w:u w:val="single"/>
        </w:rPr>
        <w:t>The store</w:t>
      </w:r>
      <w:r>
        <w:t xml:space="preserve"> is </w:t>
      </w:r>
      <w:r>
        <w:rPr>
          <w:u w:val="single"/>
        </w:rPr>
        <w:t>between</w:t>
      </w:r>
      <w:r>
        <w:t xml:space="preserve"> </w:t>
      </w:r>
      <w:r>
        <w:rPr>
          <w:u w:val="single"/>
        </w:rPr>
        <w:t>we house</w:t>
      </w:r>
      <w:r>
        <w:t xml:space="preserve">  and the </w:t>
      </w:r>
      <w:r>
        <w:rPr>
          <w:u w:val="single"/>
        </w:rPr>
        <w:t>movie theater</w:t>
      </w:r>
      <w:r>
        <w:t xml:space="preserve">.  </w:t>
      </w:r>
    </w:p>
    <w:p>
      <w:pPr>
        <w:spacing w:before="120" w:after="120" w:line="280" w:lineRule="exact"/>
        <w:jc w:val="both"/>
      </w:pPr>
      <w:r>
        <w:t xml:space="preserve">         A                   B            C                              D</w:t>
      </w:r>
    </w:p>
    <w:p>
      <w:pPr>
        <w:spacing w:before="120" w:after="120" w:line="280" w:lineRule="exact"/>
        <w:jc w:val="both"/>
      </w:pPr>
      <w:r>
        <w:t xml:space="preserve">6. </w:t>
      </w:r>
      <w:r>
        <w:rPr>
          <w:u w:val="single"/>
        </w:rPr>
        <w:t>This is</w:t>
      </w:r>
      <w:r>
        <w:t xml:space="preserve"> my </w:t>
      </w:r>
      <w:r>
        <w:rPr>
          <w:u w:val="single"/>
        </w:rPr>
        <w:t>new pen</w:t>
      </w:r>
      <w:r>
        <w:t xml:space="preserve"> and </w:t>
      </w:r>
      <w:r>
        <w:rPr>
          <w:u w:val="single"/>
        </w:rPr>
        <w:t>that is</w:t>
      </w:r>
      <w:r>
        <w:t xml:space="preserve">  </w:t>
      </w:r>
      <w:r>
        <w:rPr>
          <w:u w:val="single"/>
        </w:rPr>
        <w:t>their pens</w:t>
      </w:r>
      <w:r>
        <w:t>.</w:t>
      </w:r>
    </w:p>
    <w:p>
      <w:pPr>
        <w:spacing w:before="120" w:after="120" w:line="280" w:lineRule="exact"/>
        <w:jc w:val="both"/>
      </w:pPr>
      <w:r>
        <w:t xml:space="preserve">         A                B                   C             D</w:t>
      </w:r>
    </w:p>
    <w:p>
      <w:pPr>
        <w:jc w:val="both"/>
        <w:rPr>
          <w:color w:val="000000"/>
          <w:u w:val="single"/>
        </w:rPr>
      </w:pPr>
      <w:r>
        <w:rPr>
          <w:color w:val="000000"/>
        </w:rPr>
        <w:t>7. Last</w:t>
      </w:r>
      <w:r>
        <w:rPr>
          <w:color w:val="000000"/>
          <w:u w:val="single"/>
        </w:rPr>
        <w:t xml:space="preserve"> summer</w:t>
      </w:r>
      <w:r>
        <w:rPr>
          <w:color w:val="000000"/>
        </w:rPr>
        <w:t xml:space="preserve"> my parents </w:t>
      </w:r>
      <w:r>
        <w:rPr>
          <w:color w:val="000000"/>
          <w:u w:val="single"/>
        </w:rPr>
        <w:t>buyed</w:t>
      </w:r>
      <w:r>
        <w:rPr>
          <w:color w:val="000000"/>
        </w:rPr>
        <w:t xml:space="preserve"> me </w:t>
      </w:r>
      <w:r>
        <w:rPr>
          <w:color w:val="000000"/>
          <w:u w:val="single"/>
        </w:rPr>
        <w:t>a lot</w:t>
      </w:r>
      <w:r>
        <w:rPr>
          <w:color w:val="000000"/>
        </w:rPr>
        <w:t xml:space="preserve"> of different </w:t>
      </w:r>
      <w:r>
        <w:rPr>
          <w:color w:val="000000"/>
          <w:u w:val="single"/>
        </w:rPr>
        <w:t>gifts.</w:t>
      </w:r>
    </w:p>
    <w:p>
      <w:pPr>
        <w:jc w:val="both"/>
        <w:rPr>
          <w:color w:val="000000"/>
        </w:rPr>
      </w:pPr>
      <w:r>
        <w:rPr>
          <w:color w:val="000000"/>
        </w:rPr>
        <w:t xml:space="preserve">             A                                B              C                       D </w:t>
      </w:r>
    </w:p>
    <w:p>
      <w:pPr>
        <w:jc w:val="both"/>
        <w:rPr>
          <w:color w:val="000000"/>
        </w:rPr>
      </w:pPr>
      <w:r>
        <w:rPr>
          <w:color w:val="000000"/>
        </w:rPr>
        <w:t>8.The cat</w:t>
      </w:r>
      <w:r>
        <w:rPr>
          <w:color w:val="000000"/>
          <w:u w:val="single"/>
        </w:rPr>
        <w:t xml:space="preserve"> is</w:t>
      </w:r>
      <w:r>
        <w:rPr>
          <w:color w:val="000000"/>
        </w:rPr>
        <w:t xml:space="preserve"> </w:t>
      </w:r>
      <w:r>
        <w:rPr>
          <w:color w:val="000000"/>
          <w:u w:val="single"/>
        </w:rPr>
        <w:t xml:space="preserve">among </w:t>
      </w:r>
      <w:r>
        <w:rPr>
          <w:color w:val="000000"/>
        </w:rPr>
        <w:t xml:space="preserve">the </w:t>
      </w:r>
      <w:r>
        <w:rPr>
          <w:color w:val="000000"/>
          <w:u w:val="single"/>
        </w:rPr>
        <w:t>lamp</w:t>
      </w:r>
      <w:r>
        <w:rPr>
          <w:color w:val="000000"/>
        </w:rPr>
        <w:t xml:space="preserve">    </w:t>
      </w:r>
      <w:r>
        <w:rPr>
          <w:color w:val="000000"/>
          <w:u w:val="single"/>
        </w:rPr>
        <w:t>and</w:t>
      </w:r>
      <w:r>
        <w:rPr>
          <w:color w:val="000000"/>
        </w:rPr>
        <w:t xml:space="preserve"> the bed.</w:t>
      </w:r>
    </w:p>
    <w:p>
      <w:pPr>
        <w:jc w:val="both"/>
        <w:rPr>
          <w:color w:val="000000"/>
        </w:rPr>
      </w:pPr>
      <w:r>
        <w:rPr>
          <w:color w:val="000000"/>
        </w:rPr>
        <w:t xml:space="preserve">                A    B                C        D     </w:t>
      </w:r>
    </w:p>
    <w:p>
      <w:pPr>
        <w:jc w:val="both"/>
        <w:rPr>
          <w:color w:val="000000"/>
        </w:rPr>
      </w:pPr>
      <w:r>
        <w:rPr>
          <w:color w:val="000000"/>
        </w:rPr>
        <w:t xml:space="preserve">9. There </w:t>
      </w:r>
      <w:r>
        <w:rPr>
          <w:color w:val="000000"/>
          <w:u w:val="single"/>
        </w:rPr>
        <w:t>are</w:t>
      </w:r>
      <w:r>
        <w:rPr>
          <w:color w:val="000000"/>
        </w:rPr>
        <w:t xml:space="preserve"> five </w:t>
      </w:r>
      <w:r>
        <w:rPr>
          <w:color w:val="000000"/>
          <w:u w:val="single"/>
        </w:rPr>
        <w:t>bookshelf</w:t>
      </w:r>
      <w:r>
        <w:rPr>
          <w:color w:val="000000"/>
        </w:rPr>
        <w:t xml:space="preserve"> </w:t>
      </w:r>
      <w:r>
        <w:rPr>
          <w:color w:val="000000"/>
          <w:u w:val="single"/>
        </w:rPr>
        <w:t>in</w:t>
      </w:r>
      <w:r>
        <w:rPr>
          <w:color w:val="000000"/>
        </w:rPr>
        <w:t xml:space="preserve"> my</w:t>
      </w:r>
      <w:r>
        <w:rPr>
          <w:color w:val="000000"/>
          <w:u w:val="single"/>
        </w:rPr>
        <w:t xml:space="preserve"> sister’s</w:t>
      </w:r>
      <w:r>
        <w:rPr>
          <w:color w:val="000000"/>
        </w:rPr>
        <w:t xml:space="preserve"> bedroom.</w:t>
      </w:r>
    </w:p>
    <w:p>
      <w:pPr>
        <w:jc w:val="both"/>
        <w:rPr>
          <w:color w:val="000000"/>
        </w:rPr>
      </w:pPr>
      <w:r>
        <w:rPr>
          <w:color w:val="000000"/>
        </w:rPr>
        <w:t xml:space="preserve">                A               B        C         D</w:t>
      </w:r>
    </w:p>
    <w:p>
      <w:pPr>
        <w:jc w:val="both"/>
        <w:rPr>
          <w:color w:val="000000"/>
        </w:rPr>
      </w:pPr>
      <w:r>
        <w:rPr>
          <w:color w:val="000000"/>
        </w:rPr>
        <w:t>10.</w:t>
      </w:r>
      <w:r>
        <w:rPr>
          <w:color w:val="000000"/>
          <w:u w:val="single"/>
        </w:rPr>
        <w:t>I</w:t>
      </w:r>
      <w:r>
        <w:rPr>
          <w:color w:val="000000"/>
        </w:rPr>
        <w:t xml:space="preserve"> </w:t>
      </w:r>
      <w:r>
        <w:rPr>
          <w:color w:val="000000"/>
          <w:u w:val="single"/>
        </w:rPr>
        <w:t>spend</w:t>
      </w:r>
      <w:r>
        <w:rPr>
          <w:color w:val="000000"/>
        </w:rPr>
        <w:t xml:space="preserve"> three </w:t>
      </w:r>
      <w:r>
        <w:rPr>
          <w:color w:val="000000"/>
          <w:u w:val="single"/>
        </w:rPr>
        <w:t>days</w:t>
      </w:r>
      <w:r>
        <w:rPr>
          <w:color w:val="000000"/>
        </w:rPr>
        <w:t xml:space="preserve"> </w:t>
      </w:r>
      <w:r>
        <w:rPr>
          <w:color w:val="000000"/>
          <w:u w:val="single"/>
        </w:rPr>
        <w:t>to visit</w:t>
      </w:r>
      <w:r>
        <w:rPr>
          <w:color w:val="000000"/>
        </w:rPr>
        <w:t xml:space="preserve"> Ha Long bay.</w:t>
      </w:r>
    </w:p>
    <w:p>
      <w:pPr>
        <w:jc w:val="both"/>
        <w:rPr>
          <w:color w:val="000000"/>
        </w:rPr>
      </w:pPr>
      <w:r>
        <w:rPr>
          <w:color w:val="000000"/>
        </w:rPr>
        <w:t xml:space="preserve">     A   B               C        D    </w:t>
      </w:r>
    </w:p>
    <w:p>
      <w:pPr>
        <w:tabs>
          <w:tab w:val="left" w:pos="450"/>
          <w:tab w:val="left" w:pos="990"/>
          <w:tab w:val="left" w:pos="2970"/>
          <w:tab w:val="left" w:pos="5040"/>
          <w:tab w:val="left" w:pos="6930"/>
        </w:tabs>
        <w:jc w:val="both"/>
        <w:rPr>
          <w:color w:val="000000"/>
        </w:rPr>
      </w:pPr>
      <w:r>
        <w:rPr>
          <w:b/>
          <w:color w:val="000000"/>
        </w:rPr>
        <w:t xml:space="preserve">B. READING </w:t>
      </w:r>
    </w:p>
    <w:p>
      <w:pPr>
        <w:jc w:val="both"/>
        <w:rPr>
          <w:b/>
        </w:rPr>
      </w:pPr>
      <w:r>
        <w:rPr>
          <w:b/>
          <w:color w:val="000000"/>
        </w:rPr>
        <w:t xml:space="preserve">I.  </w:t>
      </w:r>
      <w:r>
        <w:t>San Francisco , a very hill city, is in the San Francisco Bay. Although there are many modern skyscrapers in the city centre, houses in the suburbs are in the styles of the 19</w:t>
      </w:r>
      <w:r>
        <w:rPr>
          <w:vertAlign w:val="superscript"/>
        </w:rPr>
        <w:t>th</w:t>
      </w:r>
      <w:r>
        <w:t xml:space="preserve"> century.</w:t>
      </w:r>
    </w:p>
    <w:p>
      <w:pPr>
        <w:jc w:val="both"/>
      </w:pPr>
      <w:r>
        <w:t>The celebration of the Chinese New Year in San Francisco’s China town is one thing that you should not miss.</w:t>
      </w:r>
    </w:p>
    <w:p>
      <w:pPr>
        <w:jc w:val="both"/>
      </w:pPr>
      <w:r>
        <w:t>You can find the best food from around the world: Brazilian, Indian, Japanese, Korean, Mexican, Russian, Thai, Chinese and much more. Don’t forget to visit a jazz club or an outdoor coffee shop to enjoy good café and fresh air. You should visit Mission Dolores, am</w:t>
      </w:r>
    </w:p>
    <w:p>
      <w:pPr>
        <w:jc w:val="both"/>
      </w:pPr>
      <w:r>
        <w:t>an old church built by the Spanish in the 18</w:t>
      </w:r>
      <w:r>
        <w:rPr>
          <w:vertAlign w:val="superscript"/>
        </w:rPr>
        <w:t>th</w:t>
      </w:r>
      <w:r>
        <w:t xml:space="preserve"> century. </w:t>
      </w:r>
    </w:p>
    <w:p>
      <w:pPr>
        <w:jc w:val="both"/>
      </w:pPr>
      <w:r>
        <w:t>1. Which of the following sentences is true about San Francisco ?</w:t>
      </w:r>
    </w:p>
    <w:p>
      <w:pPr>
        <w:numPr>
          <w:ilvl w:val="0"/>
          <w:numId w:val="98"/>
        </w:numPr>
        <w:ind w:left="480" w:hanging="425"/>
        <w:jc w:val="both"/>
      </w:pPr>
      <w:r>
        <w:t>San Francisco is not a very hill city.</w:t>
      </w:r>
    </w:p>
    <w:p>
      <w:pPr>
        <w:numPr>
          <w:ilvl w:val="0"/>
          <w:numId w:val="98"/>
        </w:numPr>
        <w:ind w:left="480" w:hanging="425"/>
        <w:jc w:val="both"/>
      </w:pPr>
      <w:r>
        <w:t>San Francisco is not in the San Francisco Bay.</w:t>
      </w:r>
    </w:p>
    <w:p>
      <w:pPr>
        <w:numPr>
          <w:ilvl w:val="0"/>
          <w:numId w:val="98"/>
        </w:numPr>
        <w:ind w:left="480" w:hanging="425"/>
        <w:jc w:val="both"/>
      </w:pPr>
      <w:r>
        <w:t>San Francisco has only old houses.</w:t>
      </w:r>
    </w:p>
    <w:p>
      <w:pPr>
        <w:numPr>
          <w:ilvl w:val="0"/>
          <w:numId w:val="98"/>
        </w:numPr>
        <w:ind w:left="480" w:hanging="425"/>
        <w:jc w:val="both"/>
      </w:pPr>
      <w:r>
        <w:t>San Francisco is a city with modern skyscrapers in the city centre.</w:t>
      </w:r>
    </w:p>
    <w:p>
      <w:pPr>
        <w:ind w:left="90"/>
        <w:jc w:val="both"/>
      </w:pPr>
      <w:r>
        <w:t>2.What is the second paragraph about?</w:t>
      </w:r>
    </w:p>
    <w:p>
      <w:pPr>
        <w:numPr>
          <w:ilvl w:val="0"/>
          <w:numId w:val="99"/>
        </w:numPr>
        <w:ind w:left="480" w:hanging="425"/>
        <w:jc w:val="both"/>
      </w:pPr>
      <w:r>
        <w:t>nightlife</w:t>
      </w:r>
      <w:r>
        <w:tab/>
      </w:r>
      <w:r>
        <w:tab/>
      </w:r>
      <w:r>
        <w:t>B. festivals</w:t>
      </w:r>
      <w:r>
        <w:tab/>
      </w:r>
      <w:r>
        <w:tab/>
      </w:r>
      <w:r>
        <w:t>C. scenery</w:t>
      </w:r>
      <w:r>
        <w:tab/>
      </w:r>
      <w:r>
        <w:tab/>
      </w:r>
      <w:r>
        <w:t>D. architecture</w:t>
      </w:r>
    </w:p>
    <w:p>
      <w:pPr>
        <w:ind w:left="90"/>
        <w:jc w:val="both"/>
      </w:pPr>
      <w:r>
        <w:t>3.Where can we have coffee and enjoy fresh air?</w:t>
      </w:r>
    </w:p>
    <w:p>
      <w:pPr>
        <w:numPr>
          <w:ilvl w:val="0"/>
          <w:numId w:val="100"/>
        </w:numPr>
        <w:ind w:left="480" w:hanging="425"/>
        <w:jc w:val="both"/>
      </w:pPr>
      <w:r>
        <w:t>Chinatown</w:t>
      </w:r>
      <w:r>
        <w:tab/>
      </w:r>
      <w:r>
        <w:tab/>
      </w:r>
      <w:r>
        <w:tab/>
      </w:r>
      <w:r>
        <w:t>B. Old houses</w:t>
      </w:r>
      <w:r>
        <w:tab/>
      </w:r>
      <w:r>
        <w:tab/>
      </w:r>
    </w:p>
    <w:p>
      <w:pPr>
        <w:ind w:left="480" w:hanging="425"/>
        <w:jc w:val="both"/>
      </w:pPr>
      <w:r>
        <w:t>C. Churches</w:t>
      </w:r>
      <w:r>
        <w:tab/>
      </w:r>
      <w:r>
        <w:tab/>
      </w:r>
      <w:r>
        <w:tab/>
      </w:r>
      <w:r>
        <w:tab/>
      </w:r>
      <w:r>
        <w:t>D. Outdoor coffee shop.</w:t>
      </w:r>
    </w:p>
    <w:p>
      <w:pPr>
        <w:ind w:left="90"/>
        <w:jc w:val="both"/>
      </w:pPr>
      <w:r>
        <w:t>4.Which of the following sentences is NOT true about San Francisco?</w:t>
      </w:r>
    </w:p>
    <w:p>
      <w:pPr>
        <w:ind w:left="480" w:hanging="425"/>
        <w:jc w:val="both"/>
      </w:pPr>
      <w:r>
        <w:t>A. San Francisco is in the San Francisco Bay.</w:t>
      </w:r>
    </w:p>
    <w:p>
      <w:pPr>
        <w:ind w:left="480" w:hanging="425"/>
        <w:jc w:val="both"/>
      </w:pPr>
      <w:r>
        <w:t xml:space="preserve">B. </w:t>
      </w:r>
      <w:r>
        <w:rPr>
          <w:spacing w:val="-14"/>
        </w:rPr>
        <w:t>The celebration of the Chinese New Year in San Francisco’s China town is very interesting</w:t>
      </w:r>
    </w:p>
    <w:p>
      <w:pPr>
        <w:ind w:left="480" w:hanging="425"/>
        <w:jc w:val="both"/>
      </w:pPr>
      <w:r>
        <w:t>C. You can only enjoy American and Chinese food in San Francisco.</w:t>
      </w:r>
    </w:p>
    <w:p>
      <w:pPr>
        <w:ind w:left="480" w:hanging="425"/>
        <w:jc w:val="both"/>
      </w:pPr>
      <w:r>
        <w:t>D. You should enjoy jazz at a jazz club in San Francisco.</w:t>
      </w:r>
    </w:p>
    <w:p>
      <w:pPr>
        <w:ind w:left="90"/>
        <w:jc w:val="both"/>
      </w:pPr>
      <w:r>
        <w:t>5.By whom was Mission Dolores built in the 18</w:t>
      </w:r>
      <w:r>
        <w:rPr>
          <w:vertAlign w:val="superscript"/>
        </w:rPr>
        <w:t>th</w:t>
      </w:r>
      <w:r>
        <w:t xml:space="preserve"> century?</w:t>
      </w:r>
    </w:p>
    <w:tbl>
      <w:tblPr>
        <w:tblStyle w:val="4"/>
        <w:tblW w:w="0" w:type="auto"/>
        <w:tblInd w:w="150" w:type="dxa"/>
        <w:tblLayout w:type="fixed"/>
        <w:tblCellMar>
          <w:top w:w="0" w:type="dxa"/>
          <w:left w:w="108" w:type="dxa"/>
          <w:bottom w:w="0" w:type="dxa"/>
          <w:right w:w="108" w:type="dxa"/>
        </w:tblCellMar>
      </w:tblPr>
      <w:tblGrid>
        <w:gridCol w:w="4635"/>
        <w:gridCol w:w="4965"/>
      </w:tblGrid>
      <w:tr>
        <w:tblPrEx>
          <w:tblCellMar>
            <w:top w:w="0" w:type="dxa"/>
            <w:left w:w="108" w:type="dxa"/>
            <w:bottom w:w="0" w:type="dxa"/>
            <w:right w:w="108" w:type="dxa"/>
          </w:tblCellMar>
        </w:tblPrEx>
        <w:tc>
          <w:tcPr>
            <w:tcW w:w="4635" w:type="dxa"/>
          </w:tcPr>
          <w:p>
            <w:pPr>
              <w:numPr>
                <w:ilvl w:val="0"/>
                <w:numId w:val="101"/>
              </w:numPr>
              <w:ind w:left="270"/>
              <w:jc w:val="both"/>
            </w:pPr>
            <w:r>
              <w:t>By people from Germany</w:t>
            </w:r>
          </w:p>
        </w:tc>
        <w:tc>
          <w:tcPr>
            <w:tcW w:w="4965" w:type="dxa"/>
          </w:tcPr>
          <w:p>
            <w:pPr>
              <w:numPr>
                <w:ilvl w:val="0"/>
                <w:numId w:val="101"/>
              </w:numPr>
              <w:ind w:left="300"/>
              <w:jc w:val="both"/>
            </w:pPr>
            <w:r>
              <w:t>By people from Spain</w:t>
            </w:r>
          </w:p>
        </w:tc>
      </w:tr>
      <w:tr>
        <w:tblPrEx>
          <w:tblCellMar>
            <w:top w:w="0" w:type="dxa"/>
            <w:left w:w="108" w:type="dxa"/>
            <w:bottom w:w="0" w:type="dxa"/>
            <w:right w:w="108" w:type="dxa"/>
          </w:tblCellMar>
        </w:tblPrEx>
        <w:tc>
          <w:tcPr>
            <w:tcW w:w="4635" w:type="dxa"/>
          </w:tcPr>
          <w:p>
            <w:pPr>
              <w:numPr>
                <w:ilvl w:val="0"/>
                <w:numId w:val="101"/>
              </w:numPr>
              <w:ind w:left="300"/>
              <w:jc w:val="both"/>
            </w:pPr>
            <w:r>
              <w:t>By people from Brazil.</w:t>
            </w:r>
          </w:p>
        </w:tc>
        <w:tc>
          <w:tcPr>
            <w:tcW w:w="4965" w:type="dxa"/>
          </w:tcPr>
          <w:p>
            <w:pPr>
              <w:numPr>
                <w:ilvl w:val="0"/>
                <w:numId w:val="101"/>
              </w:numPr>
              <w:ind w:left="300"/>
              <w:jc w:val="both"/>
            </w:pPr>
            <w:r>
              <w:t>By  people from Europe</w:t>
            </w:r>
          </w:p>
        </w:tc>
      </w:tr>
    </w:tbl>
    <w:p>
      <w:pPr>
        <w:jc w:val="both"/>
        <w:rPr>
          <w:b/>
          <w:color w:val="000000"/>
        </w:rPr>
      </w:pPr>
      <w:r>
        <w:rPr>
          <w:b/>
          <w:color w:val="000000"/>
        </w:rPr>
        <w:t>III. Em hãy đọc đoạn văn sau, chọn một từ thích hợp điền vào mỗi chỗ trống. (2 điểm)</w:t>
      </w:r>
    </w:p>
    <w:p>
      <w:pPr>
        <w:jc w:val="both"/>
        <w:rPr>
          <w:lang w:eastAsia="vi-VN"/>
        </w:rPr>
      </w:pPr>
      <w:r>
        <w:rPr>
          <w:lang w:eastAsia="vi-VN"/>
        </w:rPr>
        <w:t>Let me tell you something about my family. My father is sixty – four. He’s a lot older (1)…..my mother. She is only fifty- one. Dad has his  (2)…….business. Mum helps him (3)……... the business. I have two brothers and two sisters, so (4)………are seven of us altogether in  the family.</w:t>
      </w:r>
    </w:p>
    <w:p>
      <w:pPr>
        <w:jc w:val="both"/>
        <w:rPr>
          <w:lang w:eastAsia="vi-VN"/>
        </w:rPr>
      </w:pPr>
      <w:r>
        <w:rPr>
          <w:lang w:eastAsia="vi-VN"/>
        </w:rPr>
        <w:t xml:space="preserve">    The oldest is my brother Thomas. He’s twenty – eight. He is (5)………..and has two children. The (6)……….oldest is my sister Helen. She’s twenty – three. She’s (7)…….accountant and she works in a bank. Then (8)………me. I’m twenty .I’m in my second year at university. The next youngest is Susan. She’s eighteen and is in (9)…………last year at high school. Then there is Tony. He’s youngest. He’s fifteen. He (10)……….to secondary school.</w:t>
      </w:r>
    </w:p>
    <w:p>
      <w:pPr>
        <w:jc w:val="both"/>
        <w:rPr>
          <w:b/>
          <w:color w:val="000000"/>
        </w:rPr>
      </w:pPr>
    </w:p>
    <w:p>
      <w:pPr>
        <w:jc w:val="both"/>
        <w:rPr>
          <w:bCs/>
          <w:i/>
          <w:iCs/>
          <w:color w:val="000000"/>
        </w:rPr>
      </w:pPr>
      <w:r>
        <w:rPr>
          <w:b/>
          <w:color w:val="000000"/>
        </w:rPr>
        <w:t xml:space="preserve">C. WRITING. </w:t>
      </w:r>
    </w:p>
    <w:p>
      <w:pPr>
        <w:tabs>
          <w:tab w:val="left" w:pos="450"/>
          <w:tab w:val="left" w:pos="990"/>
          <w:tab w:val="left" w:pos="2970"/>
          <w:tab w:val="left" w:pos="5040"/>
          <w:tab w:val="left" w:pos="6930"/>
        </w:tabs>
        <w:jc w:val="both"/>
        <w:rPr>
          <w:b/>
          <w:color w:val="000000"/>
        </w:rPr>
      </w:pPr>
      <w:r>
        <w:rPr>
          <w:b/>
          <w:color w:val="000000"/>
        </w:rPr>
        <w:t xml:space="preserve">I. Dùng từ, cụm từ gợi ý viết lại các câu sau sao cho nghĩa của câu không thay đổi. </w:t>
      </w:r>
    </w:p>
    <w:p>
      <w:pPr>
        <w:tabs>
          <w:tab w:val="left" w:pos="450"/>
          <w:tab w:val="left" w:pos="990"/>
          <w:tab w:val="left" w:pos="2970"/>
          <w:tab w:val="left" w:pos="5040"/>
          <w:tab w:val="left" w:pos="6930"/>
        </w:tabs>
        <w:jc w:val="both"/>
        <w:rPr>
          <w:color w:val="000000"/>
        </w:rPr>
      </w:pPr>
      <w:r>
        <w:rPr>
          <w:color w:val="000000"/>
        </w:rPr>
        <w:t>1. Let’s go out and have an ice cream.</w:t>
      </w:r>
    </w:p>
    <w:p>
      <w:pPr>
        <w:tabs>
          <w:tab w:val="left" w:pos="450"/>
          <w:tab w:val="left" w:pos="990"/>
          <w:tab w:val="left" w:pos="2970"/>
          <w:tab w:val="left" w:pos="5040"/>
          <w:tab w:val="left" w:pos="6930"/>
        </w:tabs>
        <w:jc w:val="both"/>
        <w:rPr>
          <w:color w:val="000000"/>
        </w:rPr>
      </w:pPr>
      <w:r>
        <w:rPr>
          <w:color w:val="000000"/>
        </w:rPr>
        <w:sym w:font="Wingdings 3" w:char="0067"/>
      </w:r>
      <w:r>
        <w:rPr>
          <w:color w:val="000000"/>
        </w:rPr>
        <w:t>Shall ……………………….…………………………………………………?</w:t>
      </w:r>
    </w:p>
    <w:p>
      <w:pPr>
        <w:tabs>
          <w:tab w:val="left" w:pos="450"/>
          <w:tab w:val="left" w:pos="990"/>
          <w:tab w:val="left" w:pos="2970"/>
          <w:tab w:val="left" w:pos="5040"/>
          <w:tab w:val="left" w:pos="6930"/>
        </w:tabs>
        <w:jc w:val="both"/>
        <w:rPr>
          <w:color w:val="000000"/>
        </w:rPr>
      </w:pPr>
      <w:r>
        <w:rPr>
          <w:color w:val="000000"/>
        </w:rPr>
        <w:t>2. Can you tell us the way to the bus stop?</w:t>
      </w:r>
    </w:p>
    <w:p>
      <w:pPr>
        <w:tabs>
          <w:tab w:val="left" w:pos="450"/>
          <w:tab w:val="left" w:pos="990"/>
          <w:tab w:val="left" w:pos="2970"/>
          <w:tab w:val="left" w:pos="5040"/>
          <w:tab w:val="left" w:pos="6930"/>
        </w:tabs>
        <w:jc w:val="both"/>
        <w:rPr>
          <w:color w:val="000000"/>
        </w:rPr>
      </w:pPr>
      <w:r>
        <w:rPr>
          <w:color w:val="000000"/>
        </w:rPr>
        <w:sym w:font="Wingdings 3" w:char="0067"/>
      </w:r>
      <w:r>
        <w:rPr>
          <w:color w:val="000000"/>
        </w:rPr>
        <w:t xml:space="preserve"> How…………………………………………………………………………..?</w:t>
      </w:r>
    </w:p>
    <w:p>
      <w:pPr>
        <w:tabs>
          <w:tab w:val="left" w:pos="450"/>
          <w:tab w:val="left" w:pos="990"/>
          <w:tab w:val="left" w:pos="2970"/>
          <w:tab w:val="left" w:pos="5040"/>
          <w:tab w:val="left" w:pos="6930"/>
        </w:tabs>
        <w:jc w:val="both"/>
        <w:rPr>
          <w:color w:val="000000"/>
        </w:rPr>
      </w:pPr>
      <w:r>
        <w:rPr>
          <w:color w:val="000000"/>
        </w:rPr>
        <w:t>3.  How much are your shoes?</w:t>
      </w:r>
    </w:p>
    <w:p>
      <w:pPr>
        <w:tabs>
          <w:tab w:val="left" w:pos="450"/>
          <w:tab w:val="left" w:pos="990"/>
          <w:tab w:val="left" w:pos="2970"/>
          <w:tab w:val="left" w:pos="5040"/>
          <w:tab w:val="left" w:pos="6930"/>
        </w:tabs>
        <w:jc w:val="both"/>
        <w:rPr>
          <w:color w:val="000000"/>
        </w:rPr>
      </w:pPr>
      <w:r>
        <w:rPr>
          <w:color w:val="000000"/>
        </w:rPr>
        <w:sym w:font="Wingdings 3" w:char="0067"/>
      </w:r>
      <w:r>
        <w:rPr>
          <w:color w:val="000000"/>
        </w:rPr>
        <w:t xml:space="preserve"> What …………………………………………………………………………?</w:t>
      </w:r>
    </w:p>
    <w:p>
      <w:pPr>
        <w:tabs>
          <w:tab w:val="left" w:pos="450"/>
          <w:tab w:val="left" w:pos="990"/>
          <w:tab w:val="left" w:pos="2970"/>
          <w:tab w:val="left" w:pos="5040"/>
          <w:tab w:val="left" w:pos="6930"/>
        </w:tabs>
        <w:jc w:val="both"/>
        <w:rPr>
          <w:color w:val="000000"/>
        </w:rPr>
      </w:pPr>
      <w:r>
        <w:rPr>
          <w:color w:val="000000"/>
        </w:rPr>
        <w:t>4.  How long is the Great Wall of China?</w:t>
      </w:r>
    </w:p>
    <w:p>
      <w:pPr>
        <w:tabs>
          <w:tab w:val="left" w:pos="450"/>
          <w:tab w:val="left" w:pos="990"/>
          <w:tab w:val="left" w:pos="2970"/>
          <w:tab w:val="left" w:pos="5040"/>
          <w:tab w:val="left" w:pos="6930"/>
        </w:tabs>
        <w:jc w:val="both"/>
        <w:rPr>
          <w:color w:val="000000"/>
        </w:rPr>
      </w:pPr>
      <w:r>
        <w:rPr>
          <w:color w:val="000000"/>
        </w:rPr>
        <w:sym w:font="Wingdings 3" w:char="0067"/>
      </w:r>
      <w:r>
        <w:rPr>
          <w:color w:val="000000"/>
        </w:rPr>
        <w:t xml:space="preserve"> What is……………………………..…………………………………………..?</w:t>
      </w:r>
    </w:p>
    <w:p>
      <w:pPr>
        <w:tabs>
          <w:tab w:val="left" w:pos="450"/>
          <w:tab w:val="left" w:pos="990"/>
          <w:tab w:val="left" w:pos="2970"/>
          <w:tab w:val="left" w:pos="5040"/>
          <w:tab w:val="left" w:pos="6930"/>
        </w:tabs>
        <w:jc w:val="both"/>
        <w:rPr>
          <w:color w:val="000000"/>
        </w:rPr>
      </w:pPr>
      <w:r>
        <w:rPr>
          <w:color w:val="000000"/>
        </w:rPr>
        <w:t>5. How heavy are you?</w:t>
      </w:r>
    </w:p>
    <w:p>
      <w:pPr>
        <w:tabs>
          <w:tab w:val="left" w:pos="450"/>
          <w:tab w:val="left" w:pos="990"/>
          <w:tab w:val="left" w:pos="2970"/>
          <w:tab w:val="left" w:pos="5040"/>
          <w:tab w:val="left" w:pos="6930"/>
        </w:tabs>
        <w:jc w:val="both"/>
        <w:rPr>
          <w:color w:val="000000"/>
        </w:rPr>
      </w:pPr>
      <w:r>
        <w:rPr>
          <w:color w:val="000000"/>
        </w:rPr>
        <w:sym w:font="Wingdings 3" w:char="0067"/>
      </w:r>
      <w:r>
        <w:rPr>
          <w:color w:val="000000"/>
        </w:rPr>
        <w:t xml:space="preserve"> How much…………………………………………………………?</w:t>
      </w:r>
    </w:p>
    <w:p>
      <w:pPr>
        <w:tabs>
          <w:tab w:val="left" w:pos="450"/>
          <w:tab w:val="left" w:pos="990"/>
          <w:tab w:val="left" w:pos="2970"/>
          <w:tab w:val="left" w:pos="5040"/>
          <w:tab w:val="left" w:pos="6930"/>
        </w:tabs>
        <w:jc w:val="both"/>
        <w:rPr>
          <w:color w:val="000000"/>
        </w:rPr>
      </w:pPr>
      <w:r>
        <w:rPr>
          <w:color w:val="000000"/>
        </w:rPr>
        <w:t>6. No house in the village is older than this one.</w:t>
      </w:r>
    </w:p>
    <w:p>
      <w:pPr>
        <w:tabs>
          <w:tab w:val="left" w:pos="450"/>
          <w:tab w:val="left" w:pos="990"/>
          <w:tab w:val="left" w:pos="2970"/>
          <w:tab w:val="left" w:pos="5040"/>
          <w:tab w:val="left" w:pos="6930"/>
        </w:tabs>
        <w:jc w:val="both"/>
        <w:rPr>
          <w:color w:val="000000"/>
        </w:rPr>
      </w:pPr>
      <w:r>
        <w:rPr>
          <w:color w:val="000000"/>
        </w:rPr>
        <w:sym w:font="Wingdings 3" w:char="0067"/>
      </w:r>
      <w:r>
        <w:rPr>
          <w:color w:val="000000"/>
        </w:rPr>
        <w:t xml:space="preserve"> This house…………………………………………………………………..</w:t>
      </w:r>
    </w:p>
    <w:p>
      <w:pPr>
        <w:tabs>
          <w:tab w:val="left" w:pos="450"/>
          <w:tab w:val="left" w:pos="990"/>
          <w:tab w:val="left" w:pos="2970"/>
          <w:tab w:val="left" w:pos="5040"/>
          <w:tab w:val="left" w:pos="6930"/>
        </w:tabs>
        <w:jc w:val="both"/>
        <w:rPr>
          <w:color w:val="000000"/>
        </w:rPr>
      </w:pPr>
      <w:r>
        <w:rPr>
          <w:color w:val="000000"/>
        </w:rPr>
        <w:t>7. The living-room has a television, a table and 4 armchairs.</w:t>
      </w:r>
    </w:p>
    <w:p>
      <w:pPr>
        <w:tabs>
          <w:tab w:val="left" w:pos="450"/>
          <w:tab w:val="left" w:pos="990"/>
          <w:tab w:val="left" w:pos="2970"/>
          <w:tab w:val="left" w:pos="5040"/>
          <w:tab w:val="left" w:pos="6930"/>
        </w:tabs>
        <w:jc w:val="both"/>
        <w:rPr>
          <w:color w:val="000000"/>
        </w:rPr>
      </w:pPr>
      <w:r>
        <w:rPr>
          <w:color w:val="000000"/>
        </w:rPr>
        <w:sym w:font="Wingdings 3" w:char="0067"/>
      </w:r>
      <w:r>
        <w:rPr>
          <w:color w:val="000000"/>
        </w:rPr>
        <w:t>There……………………………………………………………………………..</w:t>
      </w:r>
    </w:p>
    <w:p>
      <w:pPr>
        <w:tabs>
          <w:tab w:val="left" w:pos="450"/>
          <w:tab w:val="left" w:pos="990"/>
          <w:tab w:val="left" w:pos="2970"/>
          <w:tab w:val="left" w:pos="5040"/>
          <w:tab w:val="left" w:pos="6930"/>
        </w:tabs>
        <w:jc w:val="both"/>
        <w:rPr>
          <w:color w:val="000000"/>
        </w:rPr>
      </w:pPr>
      <w:r>
        <w:rPr>
          <w:color w:val="000000"/>
        </w:rPr>
        <w:t>8. The Red River is 1,200 kilometers long. The Nile River is 6,437 kilometers long.</w:t>
      </w:r>
    </w:p>
    <w:p>
      <w:pPr>
        <w:tabs>
          <w:tab w:val="left" w:pos="450"/>
          <w:tab w:val="left" w:pos="990"/>
          <w:tab w:val="left" w:pos="2970"/>
          <w:tab w:val="left" w:pos="5040"/>
          <w:tab w:val="left" w:pos="6930"/>
        </w:tabs>
        <w:jc w:val="both"/>
        <w:rPr>
          <w:color w:val="000000"/>
        </w:rPr>
      </w:pPr>
      <w:r>
        <w:rPr>
          <w:color w:val="000000"/>
        </w:rPr>
        <w:sym w:font="Wingdings 3" w:char="0067"/>
      </w:r>
      <w:r>
        <w:rPr>
          <w:color w:val="000000"/>
        </w:rPr>
        <w:t xml:space="preserve"> The Nile River is much…………………………………………………………</w:t>
      </w:r>
    </w:p>
    <w:p>
      <w:pPr>
        <w:tabs>
          <w:tab w:val="left" w:pos="450"/>
          <w:tab w:val="left" w:pos="990"/>
          <w:tab w:val="left" w:pos="2970"/>
          <w:tab w:val="left" w:pos="5040"/>
          <w:tab w:val="left" w:pos="6930"/>
        </w:tabs>
        <w:jc w:val="both"/>
        <w:rPr>
          <w:color w:val="000000"/>
        </w:rPr>
      </w:pPr>
      <w:r>
        <w:rPr>
          <w:color w:val="000000"/>
        </w:rPr>
        <w:t>9. Hung is 1.60 meters tall. Ba is 1.50 meters tall.</w:t>
      </w:r>
    </w:p>
    <w:p>
      <w:pPr>
        <w:tabs>
          <w:tab w:val="left" w:pos="450"/>
          <w:tab w:val="left" w:pos="990"/>
          <w:tab w:val="left" w:pos="2970"/>
          <w:tab w:val="left" w:pos="5040"/>
          <w:tab w:val="left" w:pos="6930"/>
        </w:tabs>
        <w:jc w:val="both"/>
        <w:rPr>
          <w:color w:val="000000"/>
        </w:rPr>
      </w:pPr>
      <w:r>
        <w:rPr>
          <w:color w:val="000000"/>
        </w:rPr>
        <w:sym w:font="Wingdings 3" w:char="0067"/>
      </w:r>
      <w:r>
        <w:rPr>
          <w:color w:val="000000"/>
        </w:rPr>
        <w:t xml:space="preserve"> Ba is 10 ……………………………………………………………………</w:t>
      </w:r>
    </w:p>
    <w:p>
      <w:pPr>
        <w:tabs>
          <w:tab w:val="left" w:pos="450"/>
          <w:tab w:val="left" w:pos="990"/>
          <w:tab w:val="left" w:pos="2970"/>
          <w:tab w:val="left" w:pos="5040"/>
          <w:tab w:val="left" w:pos="6930"/>
        </w:tabs>
        <w:jc w:val="both"/>
        <w:rPr>
          <w:color w:val="000000"/>
        </w:rPr>
      </w:pPr>
      <w:r>
        <w:rPr>
          <w:color w:val="000000"/>
        </w:rPr>
        <w:t>10. How often do Ba and Lan go to the zoo a month?</w:t>
      </w:r>
    </w:p>
    <w:p>
      <w:pPr>
        <w:tabs>
          <w:tab w:val="left" w:pos="450"/>
          <w:tab w:val="left" w:pos="990"/>
          <w:tab w:val="left" w:pos="2970"/>
          <w:tab w:val="left" w:pos="5040"/>
          <w:tab w:val="left" w:pos="6930"/>
        </w:tabs>
        <w:jc w:val="both"/>
        <w:rPr>
          <w:color w:val="000000"/>
        </w:rPr>
      </w:pPr>
      <w:r>
        <w:rPr>
          <w:color w:val="000000"/>
        </w:rPr>
        <w:sym w:font="Wingdings 3" w:char="0067"/>
      </w:r>
      <w:r>
        <w:rPr>
          <w:color w:val="000000"/>
        </w:rPr>
        <w:t xml:space="preserve"> How many…………………………………………………………….……?</w:t>
      </w:r>
    </w:p>
    <w:p>
      <w:pPr>
        <w:tabs>
          <w:tab w:val="left" w:pos="450"/>
          <w:tab w:val="left" w:pos="990"/>
          <w:tab w:val="left" w:pos="2970"/>
          <w:tab w:val="left" w:pos="5040"/>
          <w:tab w:val="left" w:pos="6930"/>
        </w:tabs>
        <w:jc w:val="both"/>
        <w:rPr>
          <w:b/>
          <w:color w:val="000000"/>
        </w:rPr>
      </w:pPr>
      <w:r>
        <w:rPr>
          <w:b/>
          <w:color w:val="000000"/>
        </w:rPr>
        <w:t xml:space="preserve">II. Dùng các từ, cụm từ gợi ý để hoàn thành những câu sau. Em có thể thay đổi trật tự từ nếu cần thiết: </w:t>
      </w:r>
    </w:p>
    <w:p>
      <w:pPr>
        <w:tabs>
          <w:tab w:val="left" w:pos="450"/>
          <w:tab w:val="left" w:pos="990"/>
          <w:tab w:val="left" w:pos="2970"/>
          <w:tab w:val="left" w:pos="5040"/>
          <w:tab w:val="left" w:pos="6930"/>
        </w:tabs>
        <w:jc w:val="both"/>
        <w:rPr>
          <w:color w:val="000000"/>
        </w:rPr>
      </w:pPr>
      <w:r>
        <w:rPr>
          <w:color w:val="000000"/>
        </w:rPr>
        <w:t>1.Small/  thin/ sister/ white/  and/ his / lips/ teeth/ has.</w:t>
      </w:r>
    </w:p>
    <w:p>
      <w:pPr>
        <w:tabs>
          <w:tab w:val="left" w:pos="450"/>
          <w:tab w:val="left" w:pos="990"/>
          <w:tab w:val="left" w:pos="2970"/>
          <w:tab w:val="left" w:pos="5040"/>
          <w:tab w:val="left" w:pos="6930"/>
        </w:tabs>
        <w:ind w:left="360" w:hanging="360"/>
        <w:jc w:val="both"/>
        <w:rPr>
          <w:color w:val="000000"/>
        </w:rPr>
      </w:pPr>
      <w:r>
        <w:rPr>
          <w:color w:val="000000"/>
        </w:rPr>
        <w:sym w:font="Wingdings 3" w:char="0067"/>
      </w:r>
      <w:r>
        <w:rPr>
          <w:color w:val="000000"/>
        </w:rPr>
        <w:t>…………………………………………………………………………………</w:t>
      </w:r>
    </w:p>
    <w:p>
      <w:pPr>
        <w:tabs>
          <w:tab w:val="left" w:pos="450"/>
          <w:tab w:val="left" w:pos="990"/>
          <w:tab w:val="left" w:pos="2970"/>
          <w:tab w:val="left" w:pos="5040"/>
          <w:tab w:val="left" w:pos="6930"/>
        </w:tabs>
        <w:jc w:val="both"/>
        <w:rPr>
          <w:color w:val="000000"/>
        </w:rPr>
      </w:pPr>
      <w:r>
        <w:rPr>
          <w:color w:val="000000"/>
        </w:rPr>
        <w:t>2.part/ cooking/Sunday / Linda/ in / this / a / taking/ competition/ is.</w:t>
      </w:r>
    </w:p>
    <w:p>
      <w:pPr>
        <w:tabs>
          <w:tab w:val="left" w:pos="450"/>
          <w:tab w:val="left" w:pos="990"/>
          <w:tab w:val="left" w:pos="2970"/>
          <w:tab w:val="left" w:pos="5040"/>
          <w:tab w:val="left" w:pos="6930"/>
        </w:tabs>
        <w:ind w:left="360" w:hanging="360"/>
        <w:jc w:val="both"/>
        <w:rPr>
          <w:color w:val="000000"/>
        </w:rPr>
      </w:pPr>
      <w:r>
        <w:rPr>
          <w:color w:val="000000"/>
        </w:rPr>
        <w:sym w:font="Wingdings 3" w:char="0067"/>
      </w:r>
      <w:r>
        <w:rPr>
          <w:color w:val="000000"/>
        </w:rPr>
        <w:t>…………………………………………………………………………………</w:t>
      </w:r>
    </w:p>
    <w:p>
      <w:pPr>
        <w:tabs>
          <w:tab w:val="left" w:pos="450"/>
          <w:tab w:val="left" w:pos="990"/>
          <w:tab w:val="left" w:pos="2970"/>
          <w:tab w:val="left" w:pos="5040"/>
          <w:tab w:val="left" w:pos="6930"/>
        </w:tabs>
        <w:jc w:val="both"/>
        <w:rPr>
          <w:color w:val="000000"/>
        </w:rPr>
      </w:pPr>
      <w:r>
        <w:rPr>
          <w:color w:val="000000"/>
        </w:rPr>
        <w:t>3.John/ usually/ sports/ free time/ sometimes/ camp/ classmates.</w:t>
      </w:r>
    </w:p>
    <w:p>
      <w:pPr>
        <w:tabs>
          <w:tab w:val="left" w:pos="450"/>
          <w:tab w:val="left" w:pos="990"/>
          <w:tab w:val="left" w:pos="2970"/>
          <w:tab w:val="left" w:pos="5040"/>
          <w:tab w:val="left" w:pos="6930"/>
        </w:tabs>
        <w:ind w:left="360" w:hanging="360"/>
        <w:jc w:val="both"/>
        <w:rPr>
          <w:color w:val="000000"/>
        </w:rPr>
      </w:pPr>
      <w:r>
        <w:rPr>
          <w:color w:val="000000"/>
        </w:rPr>
        <w:sym w:font="Wingdings 3" w:char="0067"/>
      </w:r>
      <w:r>
        <w:rPr>
          <w:color w:val="000000"/>
        </w:rPr>
        <w:t>…………………………………………………………………………………</w:t>
      </w:r>
    </w:p>
    <w:p>
      <w:pPr>
        <w:tabs>
          <w:tab w:val="left" w:pos="450"/>
          <w:tab w:val="left" w:pos="990"/>
          <w:tab w:val="left" w:pos="2970"/>
          <w:tab w:val="left" w:pos="5040"/>
          <w:tab w:val="left" w:pos="6930"/>
        </w:tabs>
        <w:jc w:val="both"/>
        <w:rPr>
          <w:color w:val="000000"/>
        </w:rPr>
      </w:pPr>
      <w:r>
        <w:rPr>
          <w:color w:val="000000"/>
        </w:rPr>
        <w:t>4.Should/ do / some morning exercises./ It / good/ your health.</w:t>
      </w:r>
    </w:p>
    <w:p>
      <w:pPr>
        <w:tabs>
          <w:tab w:val="left" w:pos="450"/>
          <w:tab w:val="left" w:pos="990"/>
          <w:tab w:val="left" w:pos="2970"/>
          <w:tab w:val="left" w:pos="5040"/>
          <w:tab w:val="left" w:pos="6930"/>
        </w:tabs>
        <w:ind w:left="360" w:hanging="360"/>
        <w:jc w:val="both"/>
        <w:rPr>
          <w:color w:val="000000"/>
        </w:rPr>
      </w:pPr>
      <w:r>
        <w:rPr>
          <w:color w:val="000000"/>
        </w:rPr>
        <w:sym w:font="Wingdings 3" w:char="0067"/>
      </w:r>
      <w:r>
        <w:rPr>
          <w:color w:val="000000"/>
        </w:rPr>
        <w:t>…………………………………………………………………………………</w:t>
      </w:r>
    </w:p>
    <w:p>
      <w:pPr>
        <w:tabs>
          <w:tab w:val="left" w:pos="450"/>
          <w:tab w:val="left" w:pos="990"/>
          <w:tab w:val="left" w:pos="2970"/>
          <w:tab w:val="left" w:pos="5040"/>
          <w:tab w:val="left" w:pos="6930"/>
        </w:tabs>
        <w:jc w:val="both"/>
        <w:rPr>
          <w:color w:val="000000"/>
        </w:rPr>
      </w:pPr>
      <w:r>
        <w:rPr>
          <w:color w:val="000000"/>
        </w:rPr>
        <w:t>5.Miss Thuy/ wash / hair / now / because / she / a party/ go/ tonight/ her mother.</w:t>
      </w:r>
    </w:p>
    <w:p>
      <w:pPr>
        <w:tabs>
          <w:tab w:val="left" w:pos="450"/>
          <w:tab w:val="left" w:pos="990"/>
          <w:tab w:val="left" w:pos="2970"/>
          <w:tab w:val="left" w:pos="5040"/>
          <w:tab w:val="left" w:pos="6930"/>
        </w:tabs>
        <w:jc w:val="both"/>
        <w:rPr>
          <w:color w:val="000000"/>
        </w:rPr>
      </w:pPr>
      <w:r>
        <w:rPr>
          <w:color w:val="000000"/>
        </w:rPr>
        <w:sym w:font="Wingdings 3" w:char="0067"/>
      </w:r>
      <w:r>
        <w:rPr>
          <w:color w:val="000000"/>
        </w:rPr>
        <w:t>…………………………………………………………………………………</w:t>
      </w:r>
    </w:p>
    <w:p>
      <w:pPr>
        <w:pStyle w:val="5"/>
        <w:spacing w:line="360" w:lineRule="auto"/>
        <w:rPr>
          <w:b w:val="0"/>
          <w:color w:val="000000"/>
          <w:szCs w:val="24"/>
        </w:rPr>
      </w:pPr>
    </w:p>
    <w:p>
      <w:pPr>
        <w:pStyle w:val="5"/>
        <w:spacing w:line="360" w:lineRule="auto"/>
        <w:rPr>
          <w:b w:val="0"/>
          <w:color w:val="000000"/>
          <w:szCs w:val="24"/>
        </w:rPr>
      </w:pPr>
    </w:p>
    <w:p>
      <w:pPr>
        <w:pStyle w:val="5"/>
        <w:spacing w:line="360" w:lineRule="auto"/>
        <w:rPr>
          <w:b w:val="0"/>
          <w:color w:val="000000"/>
          <w:szCs w:val="24"/>
        </w:rPr>
      </w:pPr>
    </w:p>
    <w:p>
      <w:pPr>
        <w:pStyle w:val="5"/>
        <w:spacing w:line="360" w:lineRule="auto"/>
        <w:rPr>
          <w:b w:val="0"/>
          <w:color w:val="000000"/>
          <w:szCs w:val="24"/>
        </w:rPr>
      </w:pPr>
    </w:p>
    <w:p>
      <w:pPr>
        <w:pStyle w:val="5"/>
        <w:spacing w:line="360" w:lineRule="auto"/>
        <w:rPr>
          <w:b w:val="0"/>
          <w:color w:val="000000"/>
          <w:szCs w:val="24"/>
        </w:rPr>
      </w:pPr>
    </w:p>
    <w:p/>
    <w:tbl>
      <w:tblPr>
        <w:tblStyle w:val="4"/>
        <w:tblW w:w="9995" w:type="dxa"/>
        <w:tblInd w:w="0" w:type="dxa"/>
        <w:tblLayout w:type="autofit"/>
        <w:tblCellMar>
          <w:top w:w="0" w:type="dxa"/>
          <w:left w:w="108" w:type="dxa"/>
          <w:bottom w:w="0" w:type="dxa"/>
          <w:right w:w="108" w:type="dxa"/>
        </w:tblCellMar>
      </w:tblPr>
      <w:tblGrid>
        <w:gridCol w:w="2880"/>
        <w:gridCol w:w="7115"/>
      </w:tblGrid>
      <w:tr>
        <w:tblPrEx>
          <w:tblCellMar>
            <w:top w:w="0" w:type="dxa"/>
            <w:left w:w="108" w:type="dxa"/>
            <w:bottom w:w="0" w:type="dxa"/>
            <w:right w:w="108" w:type="dxa"/>
          </w:tblCellMar>
        </w:tblPrEx>
        <w:tc>
          <w:tcPr>
            <w:tcW w:w="2880" w:type="dxa"/>
            <w:shd w:val="clear" w:color="auto" w:fill="auto"/>
          </w:tcPr>
          <w:p>
            <w:pPr>
              <w:pStyle w:val="17"/>
              <w:jc w:val="center"/>
              <w:rPr>
                <w:rFonts w:ascii="Cambria" w:hAnsi="Cambria"/>
                <w:sz w:val="24"/>
              </w:rPr>
            </w:pPr>
            <w:r>
              <w:rPr>
                <w:rFonts w:ascii="Cambria" w:hAnsi="Cambria"/>
                <w:sz w:val="24"/>
              </w:rPr>
              <w:t>PHÒNG GD&amp;ĐT………..</w:t>
            </w:r>
          </w:p>
          <w:p>
            <w:pPr>
              <w:pStyle w:val="17"/>
              <w:jc w:val="center"/>
              <w:rPr>
                <w:rFonts w:ascii="Cambria" w:hAnsi="Cambria"/>
                <w:b/>
                <w:sz w:val="24"/>
              </w:rPr>
            </w:pPr>
            <w:r>
              <w:rPr>
                <w:rFonts w:ascii="Cambria" w:hAnsi="Cambria"/>
                <w:b/>
                <w:sz w:val="24"/>
              </w:rPr>
              <w:t>Trường THCS………..</w:t>
            </w:r>
          </w:p>
          <w:p>
            <w:pPr>
              <w:pStyle w:val="17"/>
              <w:jc w:val="center"/>
              <w:rPr>
                <w:rFonts w:ascii="Cambria" w:hAnsi="Cambria"/>
                <w:b/>
                <w:sz w:val="24"/>
              </w:rPr>
            </w:pPr>
          </w:p>
        </w:tc>
        <w:tc>
          <w:tcPr>
            <w:tcW w:w="7115" w:type="dxa"/>
            <w:shd w:val="clear" w:color="auto" w:fill="auto"/>
          </w:tcPr>
          <w:p>
            <w:pPr>
              <w:pStyle w:val="17"/>
              <w:jc w:val="center"/>
              <w:rPr>
                <w:rFonts w:ascii="Cambria" w:hAnsi="Cambria"/>
                <w:b/>
                <w:sz w:val="24"/>
              </w:rPr>
            </w:pPr>
            <w:r>
              <w:rPr>
                <w:rFonts w:ascii="Cambria" w:hAnsi="Cambria"/>
                <w:b/>
                <w:sz w:val="24"/>
              </w:rPr>
              <w:t>KÌ THI KSCL CÁC ĐỘI TUYỂN HSG KHỐI 6Nămhọc: 2017-2018</w:t>
            </w:r>
          </w:p>
          <w:p>
            <w:pPr>
              <w:pStyle w:val="17"/>
              <w:jc w:val="center"/>
              <w:rPr>
                <w:rFonts w:ascii="Cambria" w:hAnsi="Cambria"/>
                <w:sz w:val="24"/>
              </w:rPr>
            </w:pPr>
            <w:r>
              <w:rPr>
                <w:rFonts w:ascii="Cambria" w:hAnsi="Cambria"/>
                <w:b/>
                <w:sz w:val="24"/>
              </w:rPr>
              <mc:AlternateContent>
                <mc:Choice Requires="wps">
                  <w:drawing>
                    <wp:anchor distT="0" distB="0" distL="114300" distR="114300" simplePos="0" relativeHeight="251714560" behindDoc="0" locked="0" layoutInCell="1" allowOverlap="1">
                      <wp:simplePos x="0" y="0"/>
                      <wp:positionH relativeFrom="column">
                        <wp:posOffset>3227705</wp:posOffset>
                      </wp:positionH>
                      <wp:positionV relativeFrom="paragraph">
                        <wp:posOffset>80645</wp:posOffset>
                      </wp:positionV>
                      <wp:extent cx="948690" cy="254635"/>
                      <wp:effectExtent l="4445" t="4445" r="18415" b="7620"/>
                      <wp:wrapNone/>
                      <wp:docPr id="15" name="Text Box 15"/>
                      <wp:cNvGraphicFramePr/>
                      <a:graphic xmlns:a="http://schemas.openxmlformats.org/drawingml/2006/main">
                        <a:graphicData uri="http://schemas.microsoft.com/office/word/2010/wordprocessingShape">
                          <wps:wsp>
                            <wps:cNvSpPr txBox="1">
                              <a:spLocks noChangeArrowheads="1"/>
                            </wps:cNvSpPr>
                            <wps:spPr bwMode="auto">
                              <a:xfrm>
                                <a:off x="0" y="0"/>
                                <a:ext cx="948690" cy="254635"/>
                              </a:xfrm>
                              <a:prstGeom prst="rect">
                                <a:avLst/>
                              </a:prstGeom>
                              <a:solidFill>
                                <a:srgbClr val="FFFFFF"/>
                              </a:solidFill>
                              <a:ln w="6350">
                                <a:solidFill>
                                  <a:srgbClr val="000000"/>
                                </a:solidFill>
                                <a:miter lim="800000"/>
                              </a:ln>
                              <a:effectLst/>
                            </wps:spPr>
                            <wps:txbx>
                              <w:txbxContent>
                                <w:p>
                                  <w:pPr>
                                    <w:pStyle w:val="17"/>
                                    <w:jc w:val="center"/>
                                    <w:rPr>
                                      <w:rFonts w:ascii="Cambria" w:hAnsi="Cambria"/>
                                      <w:sz w:val="24"/>
                                    </w:rPr>
                                  </w:pPr>
                                  <w:r>
                                    <w:rPr>
                                      <w:rFonts w:ascii="Cambria" w:hAnsi="Cambria"/>
                                      <w:sz w:val="24"/>
                                    </w:rPr>
                                    <w:t>ĐỀ SỐ 612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4.15pt;margin-top:6.35pt;height:20.05pt;width:74.7pt;z-index:251714560;mso-width-relative:page;mso-height-relative:page;" fillcolor="#FFFFFF" filled="t" stroked="t" coordsize="21600,21600" o:gfxdata="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U/2GC1QAAAAkBAAAPAAAAAAAAAAEAIAAAACIAAABkcnMvZG93bnJldi54&#10;bWxQSwECFAAUAAAACACHTuJAEVqOATYCAACVBAAADgAAAAAAAAABACAAAAAkAQAAZHJzL2Uyb0Rv&#10;Yy54bWxQSwUGAAAAAAYABgBZAQAAzAUAAAAA&#10;">
                      <v:fill on="t" focussize="0,0"/>
                      <v:stroke weight="0.5pt" color="#000000" miterlimit="8" joinstyle="miter"/>
                      <v:imagedata o:title=""/>
                      <o:lock v:ext="edit" aspectratio="f"/>
                      <v:textbox>
                        <w:txbxContent>
                          <w:p>
                            <w:pPr>
                              <w:pStyle w:val="17"/>
                              <w:jc w:val="center"/>
                              <w:rPr>
                                <w:rFonts w:ascii="Cambria" w:hAnsi="Cambria"/>
                                <w:sz w:val="24"/>
                              </w:rPr>
                            </w:pPr>
                            <w:r>
                              <w:rPr>
                                <w:rFonts w:ascii="Cambria" w:hAnsi="Cambria"/>
                                <w:sz w:val="24"/>
                              </w:rPr>
                              <w:t>ĐỀ SỐ 612</w:t>
                            </w:r>
                          </w:p>
                        </w:txbxContent>
                      </v:textbox>
                    </v:shape>
                  </w:pict>
                </mc:Fallback>
              </mc:AlternateContent>
            </w:r>
            <w:r>
              <w:rPr>
                <w:rFonts w:ascii="Cambria" w:hAnsi="Cambria"/>
                <w:sz w:val="24"/>
              </w:rPr>
              <w:t>ĐỀ THI MÔN: TIẾNG ANH</w:t>
            </w:r>
          </w:p>
          <w:p>
            <w:pPr>
              <w:pStyle w:val="17"/>
              <w:jc w:val="center"/>
              <w:rPr>
                <w:rFonts w:ascii="Cambria" w:hAnsi="Cambria"/>
                <w:sz w:val="24"/>
              </w:rPr>
            </w:pPr>
            <w:r>
              <w:rPr>
                <w:rFonts w:ascii="Cambria" w:hAnsi="Cambria"/>
                <w:sz w:val="24"/>
              </w:rPr>
              <w:t>(</w:t>
            </w:r>
            <w:r>
              <w:rPr>
                <w:rFonts w:ascii="Cambria" w:hAnsi="Cambria"/>
                <w:i/>
                <w:sz w:val="24"/>
              </w:rPr>
              <w:t>Thờigian 90 phút</w:t>
            </w:r>
            <w:r>
              <w:rPr>
                <w:rFonts w:ascii="Cambria" w:hAnsi="Cambria"/>
                <w:sz w:val="24"/>
              </w:rPr>
              <w:t>)</w:t>
            </w:r>
          </w:p>
        </w:tc>
      </w:tr>
    </w:tbl>
    <w:p>
      <w:pPr>
        <w:pStyle w:val="17"/>
        <w:rPr>
          <w:rFonts w:ascii="Cambria" w:hAnsi="Cambria"/>
          <w:sz w:val="24"/>
        </w:rPr>
      </w:pPr>
      <w:r>
        <w:rPr>
          <w:rFonts w:ascii="Cambria" w:hAnsi="Cambria"/>
          <w:sz w:val="24"/>
        </w:rPr>
        <w:t xml:space="preserve">I. </w:t>
      </w:r>
      <w:r>
        <w:rPr>
          <w:rFonts w:ascii="Cambria" w:hAnsi="Cambria"/>
          <w:b/>
          <w:i/>
          <w:sz w:val="24"/>
        </w:rPr>
        <w:t>Choose one word whose underlined part is pronounced differently from the others</w:t>
      </w:r>
      <w:r>
        <w:rPr>
          <w:rFonts w:ascii="Cambria" w:hAnsi="Cambria"/>
          <w:sz w:val="24"/>
        </w:rPr>
        <w:t>. (5 pts)</w:t>
      </w:r>
    </w:p>
    <w:p>
      <w:pPr>
        <w:pStyle w:val="17"/>
        <w:rPr>
          <w:rFonts w:ascii="Cambria" w:hAnsi="Cambria"/>
          <w:sz w:val="24"/>
        </w:rPr>
      </w:pPr>
      <w:r>
        <w:rPr>
          <w:rFonts w:ascii="Cambria" w:hAnsi="Cambria"/>
          <w:sz w:val="24"/>
        </w:rPr>
        <w:t>1. A. c</w:t>
      </w:r>
      <w:r>
        <w:rPr>
          <w:rFonts w:ascii="Cambria" w:hAnsi="Cambria"/>
          <w:b/>
          <w:i/>
          <w:sz w:val="24"/>
          <w:u w:val="single"/>
        </w:rPr>
        <w:t>a</w:t>
      </w:r>
      <w:r>
        <w:rPr>
          <w:rFonts w:ascii="Cambria" w:hAnsi="Cambria"/>
          <w:sz w:val="24"/>
        </w:rPr>
        <w:t>sual</w:t>
      </w:r>
      <w:r>
        <w:rPr>
          <w:rFonts w:ascii="Cambria" w:hAnsi="Cambria"/>
          <w:sz w:val="24"/>
        </w:rPr>
        <w:tab/>
      </w:r>
      <w:r>
        <w:rPr>
          <w:rFonts w:ascii="Cambria" w:hAnsi="Cambria"/>
          <w:sz w:val="24"/>
        </w:rPr>
        <w:tab/>
      </w:r>
      <w:r>
        <w:rPr>
          <w:rFonts w:ascii="Cambria" w:hAnsi="Cambria"/>
          <w:sz w:val="24"/>
        </w:rPr>
        <w:tab/>
      </w:r>
      <w:r>
        <w:rPr>
          <w:rFonts w:ascii="Cambria" w:hAnsi="Cambria"/>
          <w:sz w:val="24"/>
        </w:rPr>
        <w:t>B. b</w:t>
      </w:r>
      <w:r>
        <w:rPr>
          <w:rFonts w:ascii="Cambria" w:hAnsi="Cambria"/>
          <w:b/>
          <w:i/>
          <w:sz w:val="24"/>
          <w:u w:val="single"/>
        </w:rPr>
        <w:t>a</w:t>
      </w:r>
      <w:r>
        <w:rPr>
          <w:rFonts w:ascii="Cambria" w:hAnsi="Cambria"/>
          <w:sz w:val="24"/>
        </w:rPr>
        <w:t>ggy</w:t>
      </w:r>
      <w:r>
        <w:rPr>
          <w:rFonts w:ascii="Cambria" w:hAnsi="Cambria"/>
          <w:sz w:val="24"/>
        </w:rPr>
        <w:tab/>
      </w:r>
      <w:r>
        <w:rPr>
          <w:rFonts w:ascii="Cambria" w:hAnsi="Cambria"/>
          <w:sz w:val="24"/>
        </w:rPr>
        <w:tab/>
      </w:r>
      <w:r>
        <w:rPr>
          <w:rFonts w:ascii="Cambria" w:hAnsi="Cambria"/>
          <w:sz w:val="24"/>
        </w:rPr>
        <w:t>C. fl</w:t>
      </w:r>
      <w:r>
        <w:rPr>
          <w:rFonts w:ascii="Cambria" w:hAnsi="Cambria"/>
          <w:b/>
          <w:i/>
          <w:sz w:val="24"/>
          <w:u w:val="single"/>
        </w:rPr>
        <w:t>a</w:t>
      </w:r>
      <w:r>
        <w:rPr>
          <w:rFonts w:ascii="Cambria" w:hAnsi="Cambria"/>
          <w:sz w:val="24"/>
        </w:rPr>
        <w:t>t</w:t>
      </w:r>
      <w:r>
        <w:rPr>
          <w:rFonts w:ascii="Cambria" w:hAnsi="Cambria"/>
          <w:sz w:val="24"/>
        </w:rPr>
        <w:tab/>
      </w:r>
      <w:r>
        <w:rPr>
          <w:rFonts w:ascii="Cambria" w:hAnsi="Cambria"/>
          <w:sz w:val="24"/>
        </w:rPr>
        <w:tab/>
      </w:r>
      <w:r>
        <w:rPr>
          <w:rFonts w:ascii="Cambria" w:hAnsi="Cambria"/>
          <w:sz w:val="24"/>
        </w:rPr>
        <w:tab/>
      </w:r>
      <w:r>
        <w:rPr>
          <w:rFonts w:ascii="Cambria" w:hAnsi="Cambria"/>
          <w:sz w:val="24"/>
        </w:rPr>
        <w:t>D. equ</w:t>
      </w:r>
      <w:r>
        <w:rPr>
          <w:rFonts w:ascii="Cambria" w:hAnsi="Cambria"/>
          <w:b/>
          <w:i/>
          <w:sz w:val="24"/>
          <w:u w:val="single"/>
        </w:rPr>
        <w:t>a</w:t>
      </w:r>
      <w:r>
        <w:rPr>
          <w:rFonts w:ascii="Cambria" w:hAnsi="Cambria"/>
          <w:sz w:val="24"/>
        </w:rPr>
        <w:t>l</w:t>
      </w:r>
    </w:p>
    <w:p>
      <w:pPr>
        <w:pStyle w:val="17"/>
        <w:rPr>
          <w:rFonts w:ascii="Cambria" w:hAnsi="Cambria"/>
          <w:sz w:val="24"/>
          <w:lang w:val="fr-FR"/>
        </w:rPr>
      </w:pPr>
      <w:r>
        <w:rPr>
          <w:rFonts w:ascii="Cambria" w:hAnsi="Cambria"/>
          <w:sz w:val="24"/>
          <w:lang w:val="fr-FR"/>
        </w:rPr>
        <w:t>2. A. occ</w:t>
      </w:r>
      <w:r>
        <w:rPr>
          <w:rFonts w:ascii="Cambria" w:hAnsi="Cambria"/>
          <w:b/>
          <w:i/>
          <w:sz w:val="24"/>
          <w:u w:val="single"/>
          <w:lang w:val="fr-FR"/>
        </w:rPr>
        <w:t>a</w:t>
      </w:r>
      <w:r>
        <w:rPr>
          <w:rFonts w:ascii="Cambria" w:hAnsi="Cambria"/>
          <w:sz w:val="24"/>
          <w:lang w:val="fr-FR"/>
        </w:rPr>
        <w:t>sion</w:t>
      </w:r>
      <w:r>
        <w:rPr>
          <w:rFonts w:ascii="Cambria" w:hAnsi="Cambria"/>
          <w:sz w:val="24"/>
          <w:lang w:val="fr-FR"/>
        </w:rPr>
        <w:tab/>
      </w:r>
      <w:r>
        <w:rPr>
          <w:rFonts w:ascii="Cambria" w:hAnsi="Cambria"/>
          <w:sz w:val="24"/>
          <w:lang w:val="fr-FR"/>
        </w:rPr>
        <w:tab/>
      </w:r>
      <w:r>
        <w:rPr>
          <w:rFonts w:ascii="Cambria" w:hAnsi="Cambria"/>
          <w:sz w:val="24"/>
          <w:lang w:val="fr-FR"/>
        </w:rPr>
        <w:tab/>
      </w:r>
      <w:r>
        <w:rPr>
          <w:rFonts w:ascii="Cambria" w:hAnsi="Cambria"/>
          <w:sz w:val="24"/>
          <w:lang w:val="fr-FR"/>
        </w:rPr>
        <w:t>B. ch</w:t>
      </w:r>
      <w:r>
        <w:rPr>
          <w:rFonts w:ascii="Cambria" w:hAnsi="Cambria"/>
          <w:b/>
          <w:i/>
          <w:sz w:val="24"/>
          <w:u w:val="single"/>
          <w:lang w:val="fr-FR"/>
        </w:rPr>
        <w:t>a</w:t>
      </w:r>
      <w:r>
        <w:rPr>
          <w:rFonts w:ascii="Cambria" w:hAnsi="Cambria"/>
          <w:sz w:val="24"/>
          <w:lang w:val="fr-FR"/>
        </w:rPr>
        <w:t>mpagne</w:t>
      </w:r>
      <w:r>
        <w:rPr>
          <w:rFonts w:ascii="Cambria" w:hAnsi="Cambria"/>
          <w:sz w:val="24"/>
          <w:lang w:val="fr-FR"/>
        </w:rPr>
        <w:tab/>
      </w:r>
      <w:r>
        <w:rPr>
          <w:rFonts w:ascii="Cambria" w:hAnsi="Cambria"/>
          <w:sz w:val="24"/>
          <w:lang w:val="fr-FR"/>
        </w:rPr>
        <w:t>C. inspir</w:t>
      </w:r>
      <w:r>
        <w:rPr>
          <w:rFonts w:ascii="Cambria" w:hAnsi="Cambria"/>
          <w:b/>
          <w:i/>
          <w:sz w:val="24"/>
          <w:u w:val="single"/>
          <w:lang w:val="fr-FR"/>
        </w:rPr>
        <w:t>a</w:t>
      </w:r>
      <w:r>
        <w:rPr>
          <w:rFonts w:ascii="Cambria" w:hAnsi="Cambria"/>
          <w:sz w:val="24"/>
          <w:lang w:val="fr-FR"/>
        </w:rPr>
        <w:t>tion</w:t>
      </w:r>
      <w:r>
        <w:rPr>
          <w:rFonts w:ascii="Cambria" w:hAnsi="Cambria"/>
          <w:sz w:val="24"/>
          <w:lang w:val="fr-FR"/>
        </w:rPr>
        <w:tab/>
      </w:r>
      <w:r>
        <w:rPr>
          <w:rFonts w:ascii="Cambria" w:hAnsi="Cambria"/>
          <w:sz w:val="24"/>
          <w:lang w:val="fr-FR"/>
        </w:rPr>
        <w:tab/>
      </w:r>
      <w:r>
        <w:rPr>
          <w:rFonts w:ascii="Cambria" w:hAnsi="Cambria"/>
          <w:sz w:val="24"/>
          <w:lang w:val="fr-FR"/>
        </w:rPr>
        <w:t>D. b</w:t>
      </w:r>
      <w:r>
        <w:rPr>
          <w:rFonts w:ascii="Cambria" w:hAnsi="Cambria"/>
          <w:b/>
          <w:i/>
          <w:sz w:val="24"/>
          <w:u w:val="single"/>
          <w:lang w:val="fr-FR"/>
        </w:rPr>
        <w:t>a</w:t>
      </w:r>
      <w:r>
        <w:rPr>
          <w:rFonts w:ascii="Cambria" w:hAnsi="Cambria"/>
          <w:sz w:val="24"/>
          <w:lang w:val="fr-FR"/>
        </w:rPr>
        <w:t>by</w:t>
      </w:r>
    </w:p>
    <w:p>
      <w:pPr>
        <w:pStyle w:val="17"/>
        <w:rPr>
          <w:rFonts w:ascii="Cambria" w:hAnsi="Cambria"/>
          <w:sz w:val="24"/>
        </w:rPr>
      </w:pPr>
      <w:r>
        <w:rPr>
          <w:rFonts w:ascii="Cambria" w:hAnsi="Cambria"/>
          <w:sz w:val="24"/>
        </w:rPr>
        <w:t>3. A. adm</w:t>
      </w:r>
      <w:r>
        <w:rPr>
          <w:rFonts w:ascii="Cambria" w:hAnsi="Cambria"/>
          <w:b/>
          <w:i/>
          <w:sz w:val="24"/>
          <w:u w:val="single"/>
        </w:rPr>
        <w:t>i</w:t>
      </w:r>
      <w:r>
        <w:rPr>
          <w:rFonts w:ascii="Cambria" w:hAnsi="Cambria"/>
          <w:sz w:val="24"/>
        </w:rPr>
        <w:t>re</w:t>
      </w:r>
      <w:r>
        <w:rPr>
          <w:rFonts w:ascii="Cambria" w:hAnsi="Cambria"/>
          <w:sz w:val="24"/>
        </w:rPr>
        <w:tab/>
      </w:r>
      <w:r>
        <w:rPr>
          <w:rFonts w:ascii="Cambria" w:hAnsi="Cambria"/>
          <w:sz w:val="24"/>
        </w:rPr>
        <w:tab/>
      </w:r>
      <w:r>
        <w:rPr>
          <w:rFonts w:ascii="Cambria" w:hAnsi="Cambria"/>
          <w:sz w:val="24"/>
        </w:rPr>
        <w:tab/>
      </w:r>
      <w:r>
        <w:rPr>
          <w:rFonts w:ascii="Cambria" w:hAnsi="Cambria"/>
          <w:sz w:val="24"/>
        </w:rPr>
        <w:t>B. h</w:t>
      </w:r>
      <w:r>
        <w:rPr>
          <w:rFonts w:ascii="Cambria" w:hAnsi="Cambria"/>
          <w:b/>
          <w:i/>
          <w:sz w:val="24"/>
          <w:u w:val="single"/>
        </w:rPr>
        <w:t>i</w:t>
      </w:r>
      <w:r>
        <w:rPr>
          <w:rFonts w:ascii="Cambria" w:hAnsi="Cambria"/>
          <w:sz w:val="24"/>
        </w:rPr>
        <w:t>ke</w:t>
      </w:r>
      <w:r>
        <w:rPr>
          <w:rFonts w:ascii="Cambria" w:hAnsi="Cambria"/>
          <w:sz w:val="24"/>
        </w:rPr>
        <w:tab/>
      </w:r>
      <w:r>
        <w:rPr>
          <w:rFonts w:ascii="Cambria" w:hAnsi="Cambria"/>
          <w:sz w:val="24"/>
        </w:rPr>
        <w:tab/>
      </w:r>
      <w:r>
        <w:rPr>
          <w:rFonts w:ascii="Cambria" w:hAnsi="Cambria"/>
          <w:sz w:val="24"/>
        </w:rPr>
        <w:tab/>
      </w:r>
      <w:r>
        <w:rPr>
          <w:rFonts w:ascii="Cambria" w:hAnsi="Cambria"/>
          <w:sz w:val="24"/>
        </w:rPr>
        <w:t>C. p</w:t>
      </w:r>
      <w:r>
        <w:rPr>
          <w:rFonts w:ascii="Cambria" w:hAnsi="Cambria"/>
          <w:b/>
          <w:i/>
          <w:sz w:val="24"/>
          <w:u w:val="single"/>
        </w:rPr>
        <w:t>i</w:t>
      </w:r>
      <w:r>
        <w:rPr>
          <w:rFonts w:ascii="Cambria" w:hAnsi="Cambria"/>
          <w:sz w:val="24"/>
        </w:rPr>
        <w:t>cnic</w:t>
      </w:r>
      <w:r>
        <w:rPr>
          <w:rFonts w:ascii="Cambria" w:hAnsi="Cambria"/>
          <w:sz w:val="24"/>
        </w:rPr>
        <w:tab/>
      </w:r>
      <w:r>
        <w:rPr>
          <w:rFonts w:ascii="Cambria" w:hAnsi="Cambria"/>
          <w:sz w:val="24"/>
        </w:rPr>
        <w:tab/>
      </w:r>
      <w:r>
        <w:rPr>
          <w:rFonts w:ascii="Cambria" w:hAnsi="Cambria"/>
          <w:sz w:val="24"/>
        </w:rPr>
        <w:t>D. s</w:t>
      </w:r>
      <w:r>
        <w:rPr>
          <w:rFonts w:ascii="Cambria" w:hAnsi="Cambria"/>
          <w:b/>
          <w:i/>
          <w:sz w:val="24"/>
          <w:u w:val="single"/>
        </w:rPr>
        <w:t>i</w:t>
      </w:r>
      <w:r>
        <w:rPr>
          <w:rFonts w:ascii="Cambria" w:hAnsi="Cambria"/>
          <w:sz w:val="24"/>
        </w:rPr>
        <w:t>ght</w:t>
      </w:r>
    </w:p>
    <w:p>
      <w:pPr>
        <w:pStyle w:val="17"/>
        <w:rPr>
          <w:rFonts w:ascii="Cambria" w:hAnsi="Cambria"/>
          <w:sz w:val="24"/>
        </w:rPr>
      </w:pPr>
      <w:r>
        <w:rPr>
          <w:rFonts w:ascii="Cambria" w:hAnsi="Cambria"/>
          <w:sz w:val="24"/>
        </w:rPr>
        <w:t>4. A. p</w:t>
      </w:r>
      <w:r>
        <w:rPr>
          <w:rFonts w:ascii="Cambria" w:hAnsi="Cambria"/>
          <w:b/>
          <w:i/>
          <w:sz w:val="24"/>
          <w:u w:val="single"/>
        </w:rPr>
        <w:t>u</w:t>
      </w:r>
      <w:r>
        <w:rPr>
          <w:rFonts w:ascii="Cambria" w:hAnsi="Cambria"/>
          <w:sz w:val="24"/>
        </w:rPr>
        <w:t>blish</w:t>
      </w:r>
      <w:r>
        <w:rPr>
          <w:rFonts w:ascii="Cambria" w:hAnsi="Cambria"/>
          <w:sz w:val="24"/>
        </w:rPr>
        <w:tab/>
      </w:r>
      <w:r>
        <w:rPr>
          <w:rFonts w:ascii="Cambria" w:hAnsi="Cambria"/>
          <w:sz w:val="24"/>
        </w:rPr>
        <w:tab/>
      </w:r>
      <w:r>
        <w:rPr>
          <w:rFonts w:ascii="Cambria" w:hAnsi="Cambria"/>
          <w:sz w:val="24"/>
        </w:rPr>
        <w:tab/>
      </w:r>
      <w:r>
        <w:rPr>
          <w:rFonts w:ascii="Cambria" w:hAnsi="Cambria"/>
          <w:sz w:val="24"/>
        </w:rPr>
        <w:t>B. t</w:t>
      </w:r>
      <w:r>
        <w:rPr>
          <w:rFonts w:ascii="Cambria" w:hAnsi="Cambria"/>
          <w:b/>
          <w:i/>
          <w:sz w:val="24"/>
          <w:u w:val="single"/>
        </w:rPr>
        <w:t>u</w:t>
      </w:r>
      <w:r>
        <w:rPr>
          <w:rFonts w:ascii="Cambria" w:hAnsi="Cambria"/>
          <w:sz w:val="24"/>
        </w:rPr>
        <w:t>nic</w:t>
      </w:r>
      <w:r>
        <w:rPr>
          <w:rFonts w:ascii="Cambria" w:hAnsi="Cambria"/>
          <w:sz w:val="24"/>
        </w:rPr>
        <w:tab/>
      </w:r>
      <w:r>
        <w:rPr>
          <w:rFonts w:ascii="Cambria" w:hAnsi="Cambria"/>
          <w:sz w:val="24"/>
        </w:rPr>
        <w:tab/>
      </w:r>
      <w:r>
        <w:rPr>
          <w:rFonts w:ascii="Cambria" w:hAnsi="Cambria"/>
          <w:sz w:val="24"/>
        </w:rPr>
        <w:t>C. p</w:t>
      </w:r>
      <w:r>
        <w:rPr>
          <w:rFonts w:ascii="Cambria" w:hAnsi="Cambria"/>
          <w:b/>
          <w:i/>
          <w:sz w:val="24"/>
          <w:u w:val="single"/>
        </w:rPr>
        <w:t>u</w:t>
      </w:r>
      <w:r>
        <w:rPr>
          <w:rFonts w:ascii="Cambria" w:hAnsi="Cambria"/>
          <w:sz w:val="24"/>
        </w:rPr>
        <w:t>ppet</w:t>
      </w:r>
      <w:r>
        <w:rPr>
          <w:rFonts w:ascii="Cambria" w:hAnsi="Cambria"/>
          <w:sz w:val="24"/>
        </w:rPr>
        <w:tab/>
      </w:r>
      <w:r>
        <w:rPr>
          <w:rFonts w:ascii="Cambria" w:hAnsi="Cambria"/>
          <w:sz w:val="24"/>
        </w:rPr>
        <w:tab/>
      </w:r>
      <w:r>
        <w:rPr>
          <w:rFonts w:ascii="Cambria" w:hAnsi="Cambria"/>
          <w:sz w:val="24"/>
        </w:rPr>
        <w:t>D. s</w:t>
      </w:r>
      <w:r>
        <w:rPr>
          <w:rFonts w:ascii="Cambria" w:hAnsi="Cambria"/>
          <w:b/>
          <w:i/>
          <w:sz w:val="24"/>
          <w:u w:val="single"/>
        </w:rPr>
        <w:t>u</w:t>
      </w:r>
      <w:r>
        <w:rPr>
          <w:rFonts w:ascii="Cambria" w:hAnsi="Cambria"/>
          <w:sz w:val="24"/>
        </w:rPr>
        <w:t>bject</w:t>
      </w:r>
    </w:p>
    <w:p>
      <w:pPr>
        <w:pStyle w:val="17"/>
        <w:rPr>
          <w:rFonts w:ascii="Cambria" w:hAnsi="Cambria"/>
          <w:sz w:val="24"/>
        </w:rPr>
      </w:pPr>
      <w:r>
        <w:rPr>
          <w:rFonts w:ascii="Cambria" w:hAnsi="Cambria"/>
          <w:sz w:val="24"/>
        </w:rPr>
        <w:t>5. A. dress</w:t>
      </w:r>
      <w:r>
        <w:rPr>
          <w:rFonts w:ascii="Cambria" w:hAnsi="Cambria"/>
          <w:b/>
          <w:i/>
          <w:sz w:val="24"/>
          <w:u w:val="single"/>
        </w:rPr>
        <w:t>ed</w:t>
      </w:r>
      <w:r>
        <w:rPr>
          <w:rFonts w:ascii="Cambria" w:hAnsi="Cambria"/>
          <w:sz w:val="24"/>
        </w:rPr>
        <w:tab/>
      </w:r>
      <w:r>
        <w:rPr>
          <w:rFonts w:ascii="Cambria" w:hAnsi="Cambria"/>
          <w:sz w:val="24"/>
        </w:rPr>
        <w:tab/>
      </w:r>
      <w:r>
        <w:rPr>
          <w:rFonts w:ascii="Cambria" w:hAnsi="Cambria"/>
          <w:sz w:val="24"/>
        </w:rPr>
        <w:tab/>
      </w:r>
      <w:r>
        <w:rPr>
          <w:rFonts w:ascii="Cambria" w:hAnsi="Cambria"/>
          <w:sz w:val="24"/>
        </w:rPr>
        <w:t>B. carri</w:t>
      </w:r>
      <w:r>
        <w:rPr>
          <w:rFonts w:ascii="Cambria" w:hAnsi="Cambria"/>
          <w:b/>
          <w:i/>
          <w:sz w:val="24"/>
          <w:u w:val="single"/>
        </w:rPr>
        <w:t>ed</w:t>
      </w:r>
      <w:r>
        <w:rPr>
          <w:rFonts w:ascii="Cambria" w:hAnsi="Cambria"/>
          <w:sz w:val="24"/>
        </w:rPr>
        <w:tab/>
      </w:r>
      <w:r>
        <w:rPr>
          <w:rFonts w:ascii="Cambria" w:hAnsi="Cambria"/>
          <w:sz w:val="24"/>
        </w:rPr>
        <w:tab/>
      </w:r>
      <w:r>
        <w:rPr>
          <w:rFonts w:ascii="Cambria" w:hAnsi="Cambria"/>
          <w:sz w:val="24"/>
        </w:rPr>
        <w:t>C. learn</w:t>
      </w:r>
      <w:r>
        <w:rPr>
          <w:rFonts w:ascii="Cambria" w:hAnsi="Cambria"/>
          <w:b/>
          <w:i/>
          <w:sz w:val="24"/>
          <w:u w:val="single"/>
        </w:rPr>
        <w:t>ed</w:t>
      </w:r>
      <w:r>
        <w:rPr>
          <w:rFonts w:ascii="Cambria" w:hAnsi="Cambria"/>
          <w:sz w:val="24"/>
        </w:rPr>
        <w:tab/>
      </w:r>
      <w:r>
        <w:rPr>
          <w:rFonts w:ascii="Cambria" w:hAnsi="Cambria"/>
          <w:sz w:val="24"/>
        </w:rPr>
        <w:tab/>
      </w:r>
      <w:r>
        <w:rPr>
          <w:rFonts w:ascii="Cambria" w:hAnsi="Cambria"/>
          <w:sz w:val="24"/>
        </w:rPr>
        <w:t>D. liv</w:t>
      </w:r>
      <w:r>
        <w:rPr>
          <w:rFonts w:ascii="Cambria" w:hAnsi="Cambria"/>
          <w:b/>
          <w:i/>
          <w:sz w:val="24"/>
          <w:u w:val="single"/>
        </w:rPr>
        <w:t>ed</w:t>
      </w:r>
    </w:p>
    <w:p>
      <w:pPr>
        <w:pStyle w:val="17"/>
        <w:rPr>
          <w:rFonts w:ascii="Cambria" w:hAnsi="Cambria"/>
          <w:sz w:val="24"/>
        </w:rPr>
      </w:pPr>
      <w:r>
        <w:rPr>
          <w:rFonts w:ascii="Cambria" w:hAnsi="Cambria"/>
          <w:sz w:val="24"/>
        </w:rPr>
        <w:t>II.</w:t>
      </w:r>
      <w:r>
        <w:rPr>
          <w:rFonts w:ascii="Cambria" w:hAnsi="Cambria"/>
          <w:b/>
          <w:i/>
          <w:sz w:val="24"/>
        </w:rPr>
        <w:t>Choose the best answer to complete each of the following sentences</w:t>
      </w:r>
      <w:r>
        <w:rPr>
          <w:rFonts w:ascii="Cambria" w:hAnsi="Cambria"/>
          <w:sz w:val="24"/>
        </w:rPr>
        <w:t>.(15 pts)</w:t>
      </w:r>
    </w:p>
    <w:p>
      <w:pPr>
        <w:pStyle w:val="17"/>
        <w:rPr>
          <w:rFonts w:ascii="Cambria" w:hAnsi="Cambria"/>
          <w:sz w:val="24"/>
        </w:rPr>
      </w:pPr>
      <w:r>
        <w:rPr>
          <w:rFonts w:ascii="Cambria" w:hAnsi="Cambria"/>
          <w:sz w:val="24"/>
        </w:rPr>
        <w:t>6. In the evening, there is a football match_______ 8.00 and 10.00.</w:t>
      </w:r>
    </w:p>
    <w:p>
      <w:pPr>
        <w:pStyle w:val="17"/>
        <w:rPr>
          <w:rFonts w:ascii="Cambria" w:hAnsi="Cambria"/>
          <w:sz w:val="24"/>
        </w:rPr>
      </w:pPr>
      <w:r>
        <w:rPr>
          <w:rFonts w:ascii="Cambria" w:hAnsi="Cambria"/>
          <w:sz w:val="24"/>
        </w:rPr>
        <w:tab/>
      </w:r>
      <w:r>
        <w:rPr>
          <w:rFonts w:ascii="Cambria" w:hAnsi="Cambria"/>
          <w:sz w:val="24"/>
        </w:rPr>
        <w:t xml:space="preserve"> A. in </w:t>
      </w:r>
      <w:r>
        <w:rPr>
          <w:rFonts w:ascii="Cambria" w:hAnsi="Cambria"/>
          <w:sz w:val="24"/>
        </w:rPr>
        <w:tab/>
      </w:r>
      <w:r>
        <w:rPr>
          <w:rFonts w:ascii="Cambria" w:hAnsi="Cambria"/>
          <w:sz w:val="24"/>
        </w:rPr>
        <w:tab/>
      </w:r>
      <w:r>
        <w:rPr>
          <w:rFonts w:ascii="Cambria" w:hAnsi="Cambria"/>
          <w:sz w:val="24"/>
        </w:rPr>
        <w:tab/>
      </w:r>
      <w:r>
        <w:rPr>
          <w:rFonts w:ascii="Cambria" w:hAnsi="Cambria"/>
          <w:sz w:val="24"/>
        </w:rPr>
        <w:t>B before</w:t>
      </w:r>
      <w:r>
        <w:rPr>
          <w:rFonts w:ascii="Cambria" w:hAnsi="Cambria"/>
          <w:sz w:val="24"/>
        </w:rPr>
        <w:tab/>
      </w:r>
      <w:r>
        <w:rPr>
          <w:rFonts w:ascii="Cambria" w:hAnsi="Cambria"/>
          <w:sz w:val="24"/>
        </w:rPr>
        <w:tab/>
      </w:r>
      <w:r>
        <w:rPr>
          <w:rFonts w:ascii="Cambria" w:hAnsi="Cambria"/>
          <w:sz w:val="24"/>
        </w:rPr>
        <w:t xml:space="preserve">C. after                         </w:t>
      </w:r>
      <w:r>
        <w:rPr>
          <w:rFonts w:ascii="Cambria" w:hAnsi="Cambria"/>
          <w:sz w:val="24"/>
        </w:rPr>
        <w:tab/>
      </w:r>
      <w:r>
        <w:rPr>
          <w:rFonts w:ascii="Cambria" w:hAnsi="Cambria"/>
          <w:sz w:val="24"/>
        </w:rPr>
        <w:t>D. between</w:t>
      </w:r>
    </w:p>
    <w:p>
      <w:pPr>
        <w:pStyle w:val="17"/>
        <w:rPr>
          <w:rFonts w:ascii="Cambria" w:hAnsi="Cambria"/>
          <w:sz w:val="24"/>
        </w:rPr>
      </w:pPr>
      <w:r>
        <w:rPr>
          <w:rFonts w:ascii="Cambria" w:hAnsi="Cambria"/>
          <w:sz w:val="24"/>
        </w:rPr>
        <w:t>7. She hates_______ in front of everyone.</w:t>
      </w:r>
    </w:p>
    <w:p>
      <w:pPr>
        <w:pStyle w:val="17"/>
        <w:rPr>
          <w:rFonts w:ascii="Cambria" w:hAnsi="Cambria"/>
          <w:sz w:val="24"/>
        </w:rPr>
      </w:pPr>
      <w:r>
        <w:rPr>
          <w:rFonts w:ascii="Cambria" w:hAnsi="Cambria"/>
          <w:sz w:val="24"/>
        </w:rPr>
        <w:tab/>
      </w:r>
      <w:r>
        <w:rPr>
          <w:rFonts w:ascii="Cambria" w:hAnsi="Cambria"/>
          <w:sz w:val="24"/>
        </w:rPr>
        <w:t>A. cries</w:t>
      </w:r>
      <w:r>
        <w:rPr>
          <w:rFonts w:ascii="Cambria" w:hAnsi="Cambria"/>
          <w:sz w:val="24"/>
        </w:rPr>
        <w:tab/>
      </w:r>
      <w:r>
        <w:rPr>
          <w:rFonts w:ascii="Cambria" w:hAnsi="Cambria"/>
          <w:sz w:val="24"/>
        </w:rPr>
        <w:tab/>
      </w:r>
      <w:r>
        <w:rPr>
          <w:rFonts w:ascii="Cambria" w:hAnsi="Cambria"/>
          <w:sz w:val="24"/>
        </w:rPr>
        <w:t>B. crying</w:t>
      </w:r>
      <w:r>
        <w:rPr>
          <w:rFonts w:ascii="Cambria" w:hAnsi="Cambria"/>
          <w:sz w:val="24"/>
        </w:rPr>
        <w:tab/>
      </w:r>
      <w:r>
        <w:rPr>
          <w:rFonts w:ascii="Cambria" w:hAnsi="Cambria"/>
          <w:sz w:val="24"/>
        </w:rPr>
        <w:tab/>
      </w:r>
      <w:r>
        <w:rPr>
          <w:rFonts w:ascii="Cambria" w:hAnsi="Cambria"/>
          <w:sz w:val="24"/>
        </w:rPr>
        <w:t>C. to cry</w:t>
      </w:r>
      <w:r>
        <w:rPr>
          <w:rFonts w:ascii="Cambria" w:hAnsi="Cambria"/>
          <w:sz w:val="24"/>
        </w:rPr>
        <w:tab/>
      </w:r>
      <w:r>
        <w:rPr>
          <w:rFonts w:ascii="Cambria" w:hAnsi="Cambria"/>
          <w:sz w:val="24"/>
        </w:rPr>
        <w:tab/>
      </w:r>
      <w:r>
        <w:rPr>
          <w:rFonts w:ascii="Cambria" w:hAnsi="Cambria"/>
          <w:sz w:val="24"/>
        </w:rPr>
        <w:t>D. cry</w:t>
      </w:r>
    </w:p>
    <w:p>
      <w:pPr>
        <w:pStyle w:val="17"/>
        <w:rPr>
          <w:rFonts w:ascii="Cambria" w:hAnsi="Cambria"/>
          <w:sz w:val="24"/>
        </w:rPr>
      </w:pPr>
      <w:r>
        <w:rPr>
          <w:rFonts w:ascii="Cambria" w:hAnsi="Cambria"/>
          <w:sz w:val="24"/>
        </w:rPr>
        <w:t>8. The fresh air in the countryside is good for our_______.</w:t>
      </w:r>
    </w:p>
    <w:p>
      <w:pPr>
        <w:pStyle w:val="17"/>
        <w:rPr>
          <w:rFonts w:ascii="Cambria" w:hAnsi="Cambria"/>
          <w:sz w:val="24"/>
        </w:rPr>
      </w:pPr>
      <w:r>
        <w:rPr>
          <w:rFonts w:ascii="Cambria" w:hAnsi="Cambria"/>
          <w:sz w:val="24"/>
        </w:rPr>
        <w:tab/>
      </w:r>
      <w:r>
        <w:rPr>
          <w:rFonts w:ascii="Cambria" w:hAnsi="Cambria"/>
          <w:sz w:val="24"/>
        </w:rPr>
        <w:t>A. healthy</w:t>
      </w:r>
      <w:r>
        <w:rPr>
          <w:rFonts w:ascii="Cambria" w:hAnsi="Cambria"/>
          <w:sz w:val="24"/>
        </w:rPr>
        <w:tab/>
      </w:r>
      <w:r>
        <w:rPr>
          <w:rFonts w:ascii="Cambria" w:hAnsi="Cambria"/>
          <w:sz w:val="24"/>
        </w:rPr>
        <w:tab/>
      </w:r>
      <w:r>
        <w:rPr>
          <w:rFonts w:ascii="Cambria" w:hAnsi="Cambria"/>
          <w:sz w:val="24"/>
        </w:rPr>
        <w:t>B. health</w:t>
      </w:r>
      <w:r>
        <w:rPr>
          <w:rFonts w:ascii="Cambria" w:hAnsi="Cambria"/>
          <w:sz w:val="24"/>
        </w:rPr>
        <w:tab/>
      </w:r>
      <w:r>
        <w:rPr>
          <w:rFonts w:ascii="Cambria" w:hAnsi="Cambria"/>
          <w:sz w:val="24"/>
        </w:rPr>
        <w:tab/>
      </w:r>
      <w:r>
        <w:rPr>
          <w:rFonts w:ascii="Cambria" w:hAnsi="Cambria"/>
          <w:sz w:val="24"/>
        </w:rPr>
        <w:t>C. healthful</w:t>
      </w:r>
      <w:r>
        <w:rPr>
          <w:rFonts w:ascii="Cambria" w:hAnsi="Cambria"/>
          <w:sz w:val="24"/>
        </w:rPr>
        <w:tab/>
      </w:r>
      <w:r>
        <w:rPr>
          <w:rFonts w:ascii="Cambria" w:hAnsi="Cambria"/>
          <w:sz w:val="24"/>
        </w:rPr>
        <w:tab/>
      </w:r>
      <w:r>
        <w:rPr>
          <w:rFonts w:ascii="Cambria" w:hAnsi="Cambria"/>
          <w:sz w:val="24"/>
        </w:rPr>
        <w:t>D. healthily</w:t>
      </w:r>
    </w:p>
    <w:p>
      <w:pPr>
        <w:pStyle w:val="17"/>
        <w:rPr>
          <w:rFonts w:ascii="Cambria" w:hAnsi="Cambria"/>
          <w:sz w:val="24"/>
        </w:rPr>
      </w:pPr>
      <w:r>
        <w:rPr>
          <w:rFonts w:ascii="Cambria" w:hAnsi="Cambria"/>
          <w:sz w:val="24"/>
        </w:rPr>
        <w:t>9. They_______ the new books last weekend.</w:t>
      </w:r>
    </w:p>
    <w:p>
      <w:pPr>
        <w:pStyle w:val="17"/>
        <w:rPr>
          <w:rFonts w:ascii="Cambria" w:hAnsi="Cambria"/>
          <w:sz w:val="24"/>
        </w:rPr>
      </w:pPr>
      <w:r>
        <w:rPr>
          <w:rFonts w:ascii="Cambria" w:hAnsi="Cambria"/>
          <w:sz w:val="24"/>
        </w:rPr>
        <w:tab/>
      </w:r>
      <w:r>
        <w:rPr>
          <w:rFonts w:ascii="Cambria" w:hAnsi="Cambria"/>
          <w:sz w:val="24"/>
        </w:rPr>
        <w:t>A. published</w:t>
      </w:r>
      <w:r>
        <w:rPr>
          <w:rFonts w:ascii="Cambria" w:hAnsi="Cambria"/>
          <w:sz w:val="24"/>
        </w:rPr>
        <w:tab/>
      </w:r>
      <w:r>
        <w:rPr>
          <w:rFonts w:ascii="Cambria" w:hAnsi="Cambria"/>
          <w:sz w:val="24"/>
        </w:rPr>
        <w:tab/>
      </w:r>
      <w:r>
        <w:rPr>
          <w:rFonts w:ascii="Cambria" w:hAnsi="Cambria"/>
          <w:sz w:val="24"/>
        </w:rPr>
        <w:t>B. ordered</w:t>
      </w:r>
      <w:r>
        <w:rPr>
          <w:rFonts w:ascii="Cambria" w:hAnsi="Cambria"/>
          <w:sz w:val="24"/>
        </w:rPr>
        <w:tab/>
      </w:r>
      <w:r>
        <w:rPr>
          <w:rFonts w:ascii="Cambria" w:hAnsi="Cambria"/>
          <w:sz w:val="24"/>
        </w:rPr>
        <w:tab/>
      </w:r>
      <w:r>
        <w:rPr>
          <w:rFonts w:ascii="Cambria" w:hAnsi="Cambria"/>
          <w:sz w:val="24"/>
        </w:rPr>
        <w:t>C. located</w:t>
      </w:r>
      <w:r>
        <w:rPr>
          <w:rFonts w:ascii="Cambria" w:hAnsi="Cambria"/>
          <w:sz w:val="24"/>
        </w:rPr>
        <w:tab/>
      </w:r>
      <w:r>
        <w:rPr>
          <w:rFonts w:ascii="Cambria" w:hAnsi="Cambria"/>
          <w:sz w:val="24"/>
        </w:rPr>
        <w:tab/>
      </w:r>
      <w:r>
        <w:rPr>
          <w:rFonts w:ascii="Cambria" w:hAnsi="Cambria"/>
          <w:sz w:val="24"/>
        </w:rPr>
        <w:t>D. commented</w:t>
      </w:r>
    </w:p>
    <w:p>
      <w:pPr>
        <w:pStyle w:val="17"/>
        <w:rPr>
          <w:rFonts w:ascii="Cambria" w:hAnsi="Cambria"/>
          <w:sz w:val="24"/>
        </w:rPr>
      </w:pPr>
      <w:r>
        <w:rPr>
          <w:rFonts w:ascii="Cambria" w:hAnsi="Cambria"/>
          <w:sz w:val="24"/>
        </w:rPr>
        <w:t>10. She said she was learning English_______.</w:t>
      </w:r>
    </w:p>
    <w:p>
      <w:pPr>
        <w:pStyle w:val="17"/>
        <w:rPr>
          <w:rFonts w:ascii="Cambria" w:hAnsi="Cambria"/>
          <w:sz w:val="24"/>
        </w:rPr>
      </w:pPr>
      <w:r>
        <w:rPr>
          <w:rFonts w:ascii="Cambria" w:hAnsi="Cambria"/>
          <w:sz w:val="24"/>
        </w:rPr>
        <w:tab/>
      </w:r>
      <w:r>
        <w:rPr>
          <w:rFonts w:ascii="Cambria" w:hAnsi="Cambria"/>
          <w:sz w:val="24"/>
        </w:rPr>
        <w:t>A. now</w:t>
      </w:r>
      <w:r>
        <w:rPr>
          <w:rFonts w:ascii="Cambria" w:hAnsi="Cambria"/>
          <w:sz w:val="24"/>
        </w:rPr>
        <w:tab/>
      </w:r>
      <w:r>
        <w:rPr>
          <w:rFonts w:ascii="Cambria" w:hAnsi="Cambria"/>
          <w:sz w:val="24"/>
        </w:rPr>
        <w:tab/>
      </w:r>
      <w:r>
        <w:rPr>
          <w:rFonts w:ascii="Cambria" w:hAnsi="Cambria"/>
          <w:sz w:val="24"/>
        </w:rPr>
        <w:tab/>
      </w:r>
      <w:r>
        <w:rPr>
          <w:rFonts w:ascii="Cambria" w:hAnsi="Cambria"/>
          <w:sz w:val="24"/>
        </w:rPr>
        <w:t>B. then</w:t>
      </w:r>
      <w:r>
        <w:rPr>
          <w:rFonts w:ascii="Cambria" w:hAnsi="Cambria"/>
          <w:sz w:val="24"/>
        </w:rPr>
        <w:tab/>
      </w:r>
      <w:r>
        <w:rPr>
          <w:rFonts w:ascii="Cambria" w:hAnsi="Cambria"/>
          <w:sz w:val="24"/>
        </w:rPr>
        <w:tab/>
      </w:r>
      <w:r>
        <w:rPr>
          <w:rFonts w:ascii="Cambria" w:hAnsi="Cambria"/>
          <w:sz w:val="24"/>
        </w:rPr>
        <w:tab/>
      </w:r>
      <w:r>
        <w:rPr>
          <w:rFonts w:ascii="Cambria" w:hAnsi="Cambria"/>
          <w:sz w:val="24"/>
        </w:rPr>
        <w:t>C. here</w:t>
      </w:r>
      <w:r>
        <w:rPr>
          <w:rFonts w:ascii="Cambria" w:hAnsi="Cambria"/>
          <w:sz w:val="24"/>
        </w:rPr>
        <w:tab/>
      </w:r>
      <w:r>
        <w:rPr>
          <w:rFonts w:ascii="Cambria" w:hAnsi="Cambria"/>
          <w:sz w:val="24"/>
        </w:rPr>
        <w:tab/>
      </w:r>
      <w:r>
        <w:rPr>
          <w:rFonts w:ascii="Cambria" w:hAnsi="Cambria"/>
          <w:sz w:val="24"/>
        </w:rPr>
        <w:tab/>
      </w:r>
      <w:r>
        <w:rPr>
          <w:rFonts w:ascii="Cambria" w:hAnsi="Cambria"/>
          <w:sz w:val="24"/>
        </w:rPr>
        <w:t>D. today</w:t>
      </w:r>
    </w:p>
    <w:p>
      <w:pPr>
        <w:pStyle w:val="17"/>
        <w:rPr>
          <w:rFonts w:ascii="Cambria" w:hAnsi="Cambria"/>
          <w:sz w:val="24"/>
        </w:rPr>
      </w:pPr>
      <w:r>
        <w:rPr>
          <w:rFonts w:ascii="Cambria" w:hAnsi="Cambria"/>
          <w:sz w:val="24"/>
        </w:rPr>
        <w:t>11. The doctor made the patient_______ in bed.</w:t>
      </w:r>
    </w:p>
    <w:p>
      <w:pPr>
        <w:pStyle w:val="17"/>
        <w:rPr>
          <w:rFonts w:ascii="Cambria" w:hAnsi="Cambria"/>
          <w:sz w:val="24"/>
        </w:rPr>
      </w:pPr>
      <w:r>
        <w:rPr>
          <w:rFonts w:ascii="Cambria" w:hAnsi="Cambria"/>
          <w:sz w:val="24"/>
        </w:rPr>
        <w:tab/>
      </w:r>
      <w:r>
        <w:rPr>
          <w:rFonts w:ascii="Cambria" w:hAnsi="Cambria"/>
          <w:sz w:val="24"/>
        </w:rPr>
        <w:t>A. stays</w:t>
      </w:r>
      <w:r>
        <w:rPr>
          <w:rFonts w:ascii="Cambria" w:hAnsi="Cambria"/>
          <w:sz w:val="24"/>
        </w:rPr>
        <w:tab/>
      </w:r>
      <w:r>
        <w:rPr>
          <w:rFonts w:ascii="Cambria" w:hAnsi="Cambria"/>
          <w:sz w:val="24"/>
        </w:rPr>
        <w:tab/>
      </w:r>
      <w:r>
        <w:rPr>
          <w:rFonts w:ascii="Cambria" w:hAnsi="Cambria"/>
          <w:sz w:val="24"/>
        </w:rPr>
        <w:t>B. stay</w:t>
      </w:r>
      <w:r>
        <w:rPr>
          <w:rFonts w:ascii="Cambria" w:hAnsi="Cambria"/>
          <w:sz w:val="24"/>
        </w:rPr>
        <w:tab/>
      </w:r>
      <w:r>
        <w:rPr>
          <w:rFonts w:ascii="Cambria" w:hAnsi="Cambria"/>
          <w:sz w:val="24"/>
        </w:rPr>
        <w:tab/>
      </w:r>
      <w:r>
        <w:rPr>
          <w:rFonts w:ascii="Cambria" w:hAnsi="Cambria"/>
          <w:sz w:val="24"/>
        </w:rPr>
        <w:tab/>
      </w:r>
      <w:r>
        <w:rPr>
          <w:rFonts w:ascii="Cambria" w:hAnsi="Cambria"/>
          <w:sz w:val="24"/>
        </w:rPr>
        <w:t>C. stayed</w:t>
      </w:r>
      <w:r>
        <w:rPr>
          <w:rFonts w:ascii="Cambria" w:hAnsi="Cambria"/>
          <w:sz w:val="24"/>
        </w:rPr>
        <w:tab/>
      </w:r>
      <w:r>
        <w:rPr>
          <w:rFonts w:ascii="Cambria" w:hAnsi="Cambria"/>
          <w:sz w:val="24"/>
        </w:rPr>
        <w:tab/>
      </w:r>
      <w:r>
        <w:rPr>
          <w:rFonts w:ascii="Cambria" w:hAnsi="Cambria"/>
          <w:sz w:val="24"/>
        </w:rPr>
        <w:t>D. to stay</w:t>
      </w:r>
    </w:p>
    <w:p>
      <w:pPr>
        <w:pStyle w:val="17"/>
        <w:rPr>
          <w:rFonts w:ascii="Cambria" w:hAnsi="Cambria"/>
          <w:sz w:val="24"/>
        </w:rPr>
      </w:pPr>
      <w:r>
        <w:rPr>
          <w:rFonts w:ascii="Cambria" w:hAnsi="Cambria"/>
          <w:sz w:val="24"/>
        </w:rPr>
        <w:t>12. I am looking_______ my daughter. Because she is ill.</w:t>
      </w:r>
    </w:p>
    <w:p>
      <w:pPr>
        <w:pStyle w:val="17"/>
        <w:rPr>
          <w:rFonts w:ascii="Cambria" w:hAnsi="Cambria"/>
          <w:sz w:val="24"/>
        </w:rPr>
      </w:pPr>
      <w:r>
        <w:rPr>
          <w:rFonts w:ascii="Cambria" w:hAnsi="Cambria"/>
          <w:sz w:val="24"/>
        </w:rPr>
        <w:tab/>
      </w:r>
      <w:r>
        <w:rPr>
          <w:rFonts w:ascii="Cambria" w:hAnsi="Cambria"/>
          <w:sz w:val="24"/>
        </w:rPr>
        <w:t xml:space="preserve">A. of    </w:t>
      </w:r>
      <w:r>
        <w:rPr>
          <w:rFonts w:ascii="Cambria" w:hAnsi="Cambria"/>
          <w:sz w:val="24"/>
        </w:rPr>
        <w:tab/>
      </w:r>
      <w:r>
        <w:rPr>
          <w:rFonts w:ascii="Cambria" w:hAnsi="Cambria"/>
          <w:sz w:val="24"/>
        </w:rPr>
        <w:tab/>
      </w:r>
      <w:r>
        <w:rPr>
          <w:rFonts w:ascii="Cambria" w:hAnsi="Cambria"/>
          <w:sz w:val="24"/>
        </w:rPr>
        <w:tab/>
      </w:r>
      <w:r>
        <w:rPr>
          <w:rFonts w:ascii="Cambria" w:hAnsi="Cambria"/>
          <w:sz w:val="24"/>
        </w:rPr>
        <w:t>B. about</w:t>
      </w:r>
      <w:r>
        <w:rPr>
          <w:rFonts w:ascii="Cambria" w:hAnsi="Cambria"/>
          <w:sz w:val="24"/>
        </w:rPr>
        <w:tab/>
      </w:r>
      <w:r>
        <w:rPr>
          <w:rFonts w:ascii="Cambria" w:hAnsi="Cambria"/>
          <w:sz w:val="24"/>
        </w:rPr>
        <w:tab/>
      </w:r>
      <w:r>
        <w:rPr>
          <w:rFonts w:ascii="Cambria" w:hAnsi="Cambria"/>
          <w:sz w:val="24"/>
        </w:rPr>
        <w:t>C.for</w:t>
      </w:r>
      <w:r>
        <w:rPr>
          <w:rFonts w:ascii="Cambria" w:hAnsi="Cambria"/>
          <w:sz w:val="24"/>
        </w:rPr>
        <w:tab/>
      </w:r>
      <w:r>
        <w:rPr>
          <w:rFonts w:ascii="Cambria" w:hAnsi="Cambria"/>
          <w:sz w:val="24"/>
        </w:rPr>
        <w:tab/>
      </w:r>
      <w:r>
        <w:rPr>
          <w:rFonts w:ascii="Cambria" w:hAnsi="Cambria"/>
          <w:sz w:val="24"/>
        </w:rPr>
        <w:tab/>
      </w:r>
      <w:r>
        <w:rPr>
          <w:rFonts w:ascii="Cambria" w:hAnsi="Cambria"/>
          <w:sz w:val="24"/>
        </w:rPr>
        <w:t>D. after</w:t>
      </w:r>
    </w:p>
    <w:p>
      <w:pPr>
        <w:pStyle w:val="17"/>
        <w:rPr>
          <w:rFonts w:ascii="Cambria" w:hAnsi="Cambria"/>
          <w:sz w:val="24"/>
        </w:rPr>
      </w:pPr>
      <w:r>
        <w:rPr>
          <w:rFonts w:ascii="Cambria" w:hAnsi="Cambria"/>
          <w:sz w:val="24"/>
        </w:rPr>
        <w:t>13. Could the boy_______ in English?</w:t>
      </w:r>
    </w:p>
    <w:p>
      <w:pPr>
        <w:pStyle w:val="17"/>
        <w:rPr>
          <w:rFonts w:ascii="Cambria" w:hAnsi="Cambria"/>
          <w:sz w:val="24"/>
        </w:rPr>
      </w:pPr>
      <w:r>
        <w:rPr>
          <w:rFonts w:ascii="Cambria" w:hAnsi="Cambria"/>
          <w:sz w:val="24"/>
        </w:rPr>
        <w:tab/>
      </w:r>
      <w:r>
        <w:rPr>
          <w:rFonts w:ascii="Cambria" w:hAnsi="Cambria"/>
          <w:sz w:val="24"/>
        </w:rPr>
        <w:t>A. speak</w:t>
      </w:r>
      <w:r>
        <w:rPr>
          <w:rFonts w:ascii="Cambria" w:hAnsi="Cambria"/>
          <w:sz w:val="24"/>
        </w:rPr>
        <w:tab/>
      </w:r>
      <w:r>
        <w:rPr>
          <w:rFonts w:ascii="Cambria" w:hAnsi="Cambria"/>
          <w:sz w:val="24"/>
        </w:rPr>
        <w:tab/>
      </w:r>
      <w:r>
        <w:rPr>
          <w:rFonts w:ascii="Cambria" w:hAnsi="Cambria"/>
          <w:sz w:val="24"/>
        </w:rPr>
        <w:t>B. speaking</w:t>
      </w:r>
      <w:r>
        <w:rPr>
          <w:rFonts w:ascii="Cambria" w:hAnsi="Cambria"/>
          <w:sz w:val="24"/>
        </w:rPr>
        <w:tab/>
      </w:r>
      <w:r>
        <w:rPr>
          <w:rFonts w:ascii="Cambria" w:hAnsi="Cambria"/>
          <w:sz w:val="24"/>
        </w:rPr>
        <w:tab/>
      </w:r>
      <w:r>
        <w:rPr>
          <w:rFonts w:ascii="Cambria" w:hAnsi="Cambria"/>
          <w:sz w:val="24"/>
        </w:rPr>
        <w:t>C. speaks</w:t>
      </w:r>
      <w:r>
        <w:rPr>
          <w:rFonts w:ascii="Cambria" w:hAnsi="Cambria"/>
          <w:sz w:val="24"/>
        </w:rPr>
        <w:tab/>
      </w:r>
      <w:r>
        <w:rPr>
          <w:rFonts w:ascii="Cambria" w:hAnsi="Cambria"/>
          <w:sz w:val="24"/>
        </w:rPr>
        <w:tab/>
      </w:r>
      <w:r>
        <w:rPr>
          <w:rFonts w:ascii="Cambria" w:hAnsi="Cambria"/>
          <w:sz w:val="24"/>
        </w:rPr>
        <w:t>D. to speak</w:t>
      </w:r>
    </w:p>
    <w:p>
      <w:pPr>
        <w:pStyle w:val="17"/>
        <w:rPr>
          <w:rFonts w:ascii="Cambria" w:hAnsi="Cambria"/>
          <w:sz w:val="24"/>
        </w:rPr>
      </w:pPr>
      <w:r>
        <w:rPr>
          <w:rFonts w:ascii="Cambria" w:hAnsi="Cambria"/>
          <w:sz w:val="24"/>
        </w:rPr>
        <w:t>14. Minh is going to have his work_______ before he went out.</w:t>
      </w:r>
    </w:p>
    <w:p>
      <w:pPr>
        <w:pStyle w:val="17"/>
        <w:rPr>
          <w:rFonts w:ascii="Cambria" w:hAnsi="Cambria"/>
          <w:sz w:val="24"/>
        </w:rPr>
      </w:pPr>
      <w:r>
        <w:rPr>
          <w:rFonts w:ascii="Cambria" w:hAnsi="Cambria"/>
          <w:sz w:val="24"/>
        </w:rPr>
        <w:tab/>
      </w:r>
      <w:r>
        <w:rPr>
          <w:rFonts w:ascii="Cambria" w:hAnsi="Cambria"/>
          <w:sz w:val="24"/>
        </w:rPr>
        <w:t>A. do</w:t>
      </w:r>
      <w:r>
        <w:rPr>
          <w:rFonts w:ascii="Cambria" w:hAnsi="Cambria"/>
          <w:sz w:val="24"/>
        </w:rPr>
        <w:tab/>
      </w:r>
      <w:r>
        <w:rPr>
          <w:rFonts w:ascii="Cambria" w:hAnsi="Cambria"/>
          <w:sz w:val="24"/>
        </w:rPr>
        <w:tab/>
      </w:r>
      <w:r>
        <w:rPr>
          <w:rFonts w:ascii="Cambria" w:hAnsi="Cambria"/>
          <w:sz w:val="24"/>
        </w:rPr>
        <w:tab/>
      </w:r>
      <w:r>
        <w:rPr>
          <w:rFonts w:ascii="Cambria" w:hAnsi="Cambria"/>
          <w:sz w:val="24"/>
        </w:rPr>
        <w:t xml:space="preserve">B. did </w:t>
      </w:r>
      <w:r>
        <w:rPr>
          <w:rFonts w:ascii="Cambria" w:hAnsi="Cambria"/>
          <w:sz w:val="24"/>
        </w:rPr>
        <w:tab/>
      </w:r>
      <w:r>
        <w:rPr>
          <w:rFonts w:ascii="Cambria" w:hAnsi="Cambria"/>
          <w:sz w:val="24"/>
        </w:rPr>
        <w:tab/>
      </w:r>
      <w:r>
        <w:rPr>
          <w:rFonts w:ascii="Cambria" w:hAnsi="Cambria"/>
          <w:sz w:val="24"/>
        </w:rPr>
        <w:tab/>
      </w:r>
      <w:r>
        <w:rPr>
          <w:rFonts w:ascii="Cambria" w:hAnsi="Cambria"/>
          <w:sz w:val="24"/>
        </w:rPr>
        <w:t>C. done</w:t>
      </w:r>
      <w:r>
        <w:rPr>
          <w:rFonts w:ascii="Cambria" w:hAnsi="Cambria"/>
          <w:sz w:val="24"/>
        </w:rPr>
        <w:tab/>
      </w:r>
      <w:r>
        <w:rPr>
          <w:rFonts w:ascii="Cambria" w:hAnsi="Cambria"/>
          <w:sz w:val="24"/>
        </w:rPr>
        <w:tab/>
      </w:r>
      <w:r>
        <w:rPr>
          <w:rFonts w:ascii="Cambria" w:hAnsi="Cambria"/>
          <w:sz w:val="24"/>
        </w:rPr>
        <w:t>D. to do</w:t>
      </w:r>
    </w:p>
    <w:p>
      <w:pPr>
        <w:pStyle w:val="17"/>
        <w:rPr>
          <w:rFonts w:ascii="Cambria" w:hAnsi="Cambria"/>
          <w:sz w:val="24"/>
        </w:rPr>
      </w:pPr>
      <w:r>
        <w:rPr>
          <w:rFonts w:ascii="Cambria" w:hAnsi="Cambria"/>
          <w:sz w:val="24"/>
        </w:rPr>
        <w:t>15. English people are_______ on their work.</w:t>
      </w:r>
    </w:p>
    <w:p>
      <w:pPr>
        <w:pStyle w:val="17"/>
        <w:jc w:val="both"/>
        <w:rPr>
          <w:rFonts w:ascii="Cambria" w:hAnsi="Cambria"/>
          <w:sz w:val="24"/>
        </w:rPr>
      </w:pPr>
      <w:r>
        <w:rPr>
          <w:rFonts w:ascii="Cambria" w:hAnsi="Cambria"/>
          <w:sz w:val="24"/>
        </w:rPr>
        <w:tab/>
      </w:r>
      <w:r>
        <w:rPr>
          <w:rFonts w:ascii="Cambria" w:hAnsi="Cambria"/>
          <w:sz w:val="24"/>
        </w:rPr>
        <w:t>A. interested</w:t>
      </w:r>
      <w:r>
        <w:rPr>
          <w:rFonts w:ascii="Cambria" w:hAnsi="Cambria"/>
          <w:sz w:val="24"/>
        </w:rPr>
        <w:tab/>
      </w:r>
      <w:r>
        <w:rPr>
          <w:rFonts w:ascii="Cambria" w:hAnsi="Cambria"/>
          <w:sz w:val="24"/>
        </w:rPr>
        <w:tab/>
      </w:r>
      <w:r>
        <w:rPr>
          <w:rFonts w:ascii="Cambria" w:hAnsi="Cambria"/>
          <w:sz w:val="24"/>
        </w:rPr>
        <w:t>B. keen</w:t>
      </w:r>
      <w:r>
        <w:rPr>
          <w:rFonts w:ascii="Cambria" w:hAnsi="Cambria"/>
          <w:sz w:val="24"/>
        </w:rPr>
        <w:tab/>
      </w:r>
      <w:r>
        <w:rPr>
          <w:rFonts w:ascii="Cambria" w:hAnsi="Cambria"/>
          <w:sz w:val="24"/>
        </w:rPr>
        <w:tab/>
      </w:r>
      <w:r>
        <w:rPr>
          <w:rFonts w:ascii="Cambria" w:hAnsi="Cambria"/>
          <w:sz w:val="24"/>
        </w:rPr>
        <w:t>C. proud</w:t>
      </w:r>
      <w:r>
        <w:rPr>
          <w:rFonts w:ascii="Cambria" w:hAnsi="Cambria"/>
          <w:sz w:val="24"/>
        </w:rPr>
        <w:tab/>
      </w:r>
      <w:r>
        <w:rPr>
          <w:rFonts w:ascii="Cambria" w:hAnsi="Cambria"/>
          <w:sz w:val="24"/>
        </w:rPr>
        <w:tab/>
      </w:r>
      <w:r>
        <w:rPr>
          <w:rFonts w:ascii="Cambria" w:hAnsi="Cambria"/>
          <w:sz w:val="24"/>
        </w:rPr>
        <w:t>D. famous</w:t>
      </w:r>
    </w:p>
    <w:p>
      <w:pPr>
        <w:pStyle w:val="17"/>
        <w:rPr>
          <w:rFonts w:ascii="Cambria" w:hAnsi="Cambria"/>
          <w:sz w:val="24"/>
        </w:rPr>
      </w:pPr>
      <w:r>
        <w:rPr>
          <w:rFonts w:ascii="Cambria" w:hAnsi="Cambria"/>
          <w:sz w:val="24"/>
        </w:rPr>
        <w:t>16. Let’s play games, _______?</w:t>
      </w:r>
    </w:p>
    <w:p>
      <w:pPr>
        <w:pStyle w:val="17"/>
        <w:rPr>
          <w:rFonts w:ascii="Cambria" w:hAnsi="Cambria"/>
          <w:sz w:val="24"/>
        </w:rPr>
      </w:pPr>
      <w:r>
        <w:rPr>
          <w:rFonts w:ascii="Cambria" w:hAnsi="Cambria"/>
          <w:sz w:val="24"/>
        </w:rPr>
        <w:tab/>
      </w:r>
      <w:r>
        <w:rPr>
          <w:rFonts w:ascii="Cambria" w:hAnsi="Cambria"/>
          <w:sz w:val="24"/>
        </w:rPr>
        <w:t>A. do we</w:t>
      </w:r>
      <w:r>
        <w:rPr>
          <w:rFonts w:ascii="Cambria" w:hAnsi="Cambria"/>
          <w:sz w:val="24"/>
        </w:rPr>
        <w:tab/>
      </w:r>
      <w:r>
        <w:rPr>
          <w:rFonts w:ascii="Cambria" w:hAnsi="Cambria"/>
          <w:sz w:val="24"/>
        </w:rPr>
        <w:tab/>
      </w:r>
      <w:r>
        <w:rPr>
          <w:rFonts w:ascii="Cambria" w:hAnsi="Cambria"/>
          <w:sz w:val="24"/>
        </w:rPr>
        <w:t>B. did we</w:t>
      </w:r>
      <w:r>
        <w:rPr>
          <w:rFonts w:ascii="Cambria" w:hAnsi="Cambria"/>
          <w:sz w:val="24"/>
        </w:rPr>
        <w:tab/>
      </w:r>
      <w:r>
        <w:rPr>
          <w:rFonts w:ascii="Cambria" w:hAnsi="Cambria"/>
          <w:sz w:val="24"/>
        </w:rPr>
        <w:tab/>
      </w:r>
      <w:r>
        <w:rPr>
          <w:rFonts w:ascii="Cambria" w:hAnsi="Cambria"/>
          <w:sz w:val="24"/>
        </w:rPr>
        <w:t>C. shall we</w:t>
      </w:r>
      <w:r>
        <w:rPr>
          <w:rFonts w:ascii="Cambria" w:hAnsi="Cambria"/>
          <w:sz w:val="24"/>
        </w:rPr>
        <w:tab/>
      </w:r>
      <w:r>
        <w:rPr>
          <w:rFonts w:ascii="Cambria" w:hAnsi="Cambria"/>
          <w:sz w:val="24"/>
        </w:rPr>
        <w:tab/>
      </w:r>
      <w:r>
        <w:rPr>
          <w:rFonts w:ascii="Cambria" w:hAnsi="Cambria"/>
          <w:sz w:val="24"/>
        </w:rPr>
        <w:t>D. have we</w:t>
      </w:r>
    </w:p>
    <w:p>
      <w:pPr>
        <w:pStyle w:val="17"/>
        <w:rPr>
          <w:rFonts w:ascii="Cambria" w:hAnsi="Cambria"/>
          <w:sz w:val="24"/>
        </w:rPr>
      </w:pPr>
      <w:r>
        <w:rPr>
          <w:rFonts w:ascii="Cambria" w:hAnsi="Cambria"/>
          <w:sz w:val="24"/>
        </w:rPr>
        <w:t>17. She wishes she_______ a lot of friends.</w:t>
      </w:r>
    </w:p>
    <w:p>
      <w:pPr>
        <w:pStyle w:val="17"/>
        <w:rPr>
          <w:rFonts w:ascii="Cambria" w:hAnsi="Cambria"/>
          <w:sz w:val="24"/>
        </w:rPr>
      </w:pPr>
      <w:r>
        <w:rPr>
          <w:rFonts w:ascii="Cambria" w:hAnsi="Cambria"/>
          <w:sz w:val="24"/>
        </w:rPr>
        <w:tab/>
      </w:r>
      <w:r>
        <w:rPr>
          <w:rFonts w:ascii="Cambria" w:hAnsi="Cambria"/>
          <w:sz w:val="24"/>
        </w:rPr>
        <w:t>A. makes</w:t>
      </w:r>
      <w:r>
        <w:rPr>
          <w:rFonts w:ascii="Cambria" w:hAnsi="Cambria"/>
          <w:sz w:val="24"/>
        </w:rPr>
        <w:tab/>
      </w:r>
      <w:r>
        <w:rPr>
          <w:rFonts w:ascii="Cambria" w:hAnsi="Cambria"/>
          <w:sz w:val="24"/>
        </w:rPr>
        <w:tab/>
      </w:r>
      <w:r>
        <w:rPr>
          <w:rFonts w:ascii="Cambria" w:hAnsi="Cambria"/>
          <w:sz w:val="24"/>
        </w:rPr>
        <w:t>B. made</w:t>
      </w:r>
      <w:r>
        <w:rPr>
          <w:rFonts w:ascii="Cambria" w:hAnsi="Cambria"/>
          <w:sz w:val="24"/>
        </w:rPr>
        <w:tab/>
      </w:r>
      <w:r>
        <w:rPr>
          <w:rFonts w:ascii="Cambria" w:hAnsi="Cambria"/>
          <w:sz w:val="24"/>
        </w:rPr>
        <w:tab/>
      </w:r>
      <w:r>
        <w:rPr>
          <w:rFonts w:ascii="Cambria" w:hAnsi="Cambria"/>
          <w:sz w:val="24"/>
        </w:rPr>
        <w:t>C. has made</w:t>
      </w:r>
      <w:r>
        <w:rPr>
          <w:rFonts w:ascii="Cambria" w:hAnsi="Cambria"/>
          <w:sz w:val="24"/>
        </w:rPr>
        <w:tab/>
      </w:r>
      <w:r>
        <w:rPr>
          <w:rFonts w:ascii="Cambria" w:hAnsi="Cambria"/>
          <w:sz w:val="24"/>
        </w:rPr>
        <w:tab/>
      </w:r>
      <w:r>
        <w:rPr>
          <w:rFonts w:ascii="Cambria" w:hAnsi="Cambria"/>
          <w:sz w:val="24"/>
        </w:rPr>
        <w:t>D. would make</w:t>
      </w:r>
    </w:p>
    <w:p>
      <w:pPr>
        <w:pStyle w:val="17"/>
        <w:rPr>
          <w:rFonts w:ascii="Cambria" w:hAnsi="Cambria"/>
          <w:sz w:val="24"/>
        </w:rPr>
      </w:pPr>
      <w:r>
        <w:rPr>
          <w:rFonts w:ascii="Cambria" w:hAnsi="Cambria"/>
          <w:sz w:val="24"/>
        </w:rPr>
        <w:t>18. _______ of them wants to go to the theatre.</w:t>
      </w:r>
    </w:p>
    <w:p>
      <w:pPr>
        <w:pStyle w:val="17"/>
        <w:rPr>
          <w:rFonts w:ascii="Cambria" w:hAnsi="Cambria"/>
          <w:sz w:val="24"/>
        </w:rPr>
      </w:pPr>
      <w:r>
        <w:rPr>
          <w:rFonts w:ascii="Cambria" w:hAnsi="Cambria"/>
          <w:sz w:val="24"/>
        </w:rPr>
        <w:tab/>
      </w:r>
      <w:r>
        <w:rPr>
          <w:rFonts w:ascii="Cambria" w:hAnsi="Cambria"/>
          <w:sz w:val="24"/>
        </w:rPr>
        <w:t>A. Each</w:t>
      </w:r>
      <w:r>
        <w:rPr>
          <w:rFonts w:ascii="Cambria" w:hAnsi="Cambria"/>
          <w:sz w:val="24"/>
        </w:rPr>
        <w:tab/>
      </w:r>
      <w:r>
        <w:rPr>
          <w:rFonts w:ascii="Cambria" w:hAnsi="Cambria"/>
          <w:sz w:val="24"/>
        </w:rPr>
        <w:tab/>
      </w:r>
      <w:r>
        <w:rPr>
          <w:rFonts w:ascii="Cambria" w:hAnsi="Cambria"/>
          <w:sz w:val="24"/>
        </w:rPr>
        <w:t>B. Every</w:t>
      </w:r>
      <w:r>
        <w:rPr>
          <w:rFonts w:ascii="Cambria" w:hAnsi="Cambria"/>
          <w:sz w:val="24"/>
        </w:rPr>
        <w:tab/>
      </w:r>
      <w:r>
        <w:rPr>
          <w:rFonts w:ascii="Cambria" w:hAnsi="Cambria"/>
          <w:sz w:val="24"/>
        </w:rPr>
        <w:tab/>
      </w:r>
      <w:r>
        <w:rPr>
          <w:rFonts w:ascii="Cambria" w:hAnsi="Cambria"/>
          <w:sz w:val="24"/>
        </w:rPr>
        <w:t>C. All</w:t>
      </w:r>
      <w:r>
        <w:rPr>
          <w:rFonts w:ascii="Cambria" w:hAnsi="Cambria"/>
          <w:sz w:val="24"/>
        </w:rPr>
        <w:tab/>
      </w:r>
      <w:r>
        <w:rPr>
          <w:rFonts w:ascii="Cambria" w:hAnsi="Cambria"/>
          <w:sz w:val="24"/>
        </w:rPr>
        <w:tab/>
      </w:r>
      <w:r>
        <w:rPr>
          <w:rFonts w:ascii="Cambria" w:hAnsi="Cambria"/>
          <w:sz w:val="24"/>
        </w:rPr>
        <w:tab/>
      </w:r>
      <w:r>
        <w:rPr>
          <w:rFonts w:ascii="Cambria" w:hAnsi="Cambria"/>
          <w:sz w:val="24"/>
        </w:rPr>
        <w:t>D. Any</w:t>
      </w:r>
    </w:p>
    <w:p>
      <w:pPr>
        <w:pStyle w:val="17"/>
        <w:rPr>
          <w:rFonts w:ascii="Cambria" w:hAnsi="Cambria"/>
          <w:sz w:val="24"/>
        </w:rPr>
      </w:pPr>
      <w:r>
        <w:rPr>
          <w:rFonts w:ascii="Cambria" w:hAnsi="Cambria"/>
          <w:sz w:val="24"/>
        </w:rPr>
        <w:t>19. Jean cloth_______ completely from cotton in the 18</w:t>
      </w:r>
      <w:r>
        <w:rPr>
          <w:rFonts w:ascii="Cambria" w:hAnsi="Cambria"/>
          <w:sz w:val="24"/>
          <w:vertAlign w:val="superscript"/>
        </w:rPr>
        <w:t>th</w:t>
      </w:r>
      <w:r>
        <w:rPr>
          <w:rFonts w:ascii="Cambria" w:hAnsi="Cambria"/>
          <w:sz w:val="24"/>
        </w:rPr>
        <w:t xml:space="preserve"> century.</w:t>
      </w:r>
    </w:p>
    <w:p>
      <w:pPr>
        <w:pStyle w:val="17"/>
        <w:rPr>
          <w:rFonts w:ascii="Cambria" w:hAnsi="Cambria"/>
          <w:sz w:val="24"/>
        </w:rPr>
      </w:pPr>
      <w:r>
        <w:rPr>
          <w:rFonts w:ascii="Cambria" w:hAnsi="Cambria"/>
          <w:sz w:val="24"/>
        </w:rPr>
        <w:tab/>
      </w:r>
      <w:r>
        <w:rPr>
          <w:rFonts w:ascii="Cambria" w:hAnsi="Cambria"/>
          <w:sz w:val="24"/>
        </w:rPr>
        <w:t xml:space="preserve">A. were made          </w:t>
      </w:r>
      <w:r>
        <w:rPr>
          <w:rFonts w:ascii="Cambria" w:hAnsi="Cambria"/>
          <w:sz w:val="24"/>
        </w:rPr>
        <w:tab/>
      </w:r>
      <w:r>
        <w:rPr>
          <w:rFonts w:ascii="Cambria" w:hAnsi="Cambria"/>
          <w:sz w:val="24"/>
        </w:rPr>
        <w:t>B. made</w:t>
      </w:r>
      <w:r>
        <w:rPr>
          <w:rFonts w:ascii="Cambria" w:hAnsi="Cambria"/>
          <w:sz w:val="24"/>
        </w:rPr>
        <w:tab/>
      </w:r>
      <w:r>
        <w:rPr>
          <w:rFonts w:ascii="Cambria" w:hAnsi="Cambria"/>
          <w:sz w:val="24"/>
        </w:rPr>
        <w:tab/>
      </w:r>
      <w:r>
        <w:rPr>
          <w:rFonts w:ascii="Cambria" w:hAnsi="Cambria"/>
          <w:sz w:val="24"/>
        </w:rPr>
        <w:t>C. was made</w:t>
      </w:r>
      <w:r>
        <w:rPr>
          <w:rFonts w:ascii="Cambria" w:hAnsi="Cambria"/>
          <w:sz w:val="24"/>
        </w:rPr>
        <w:tab/>
      </w:r>
      <w:r>
        <w:rPr>
          <w:rFonts w:ascii="Cambria" w:hAnsi="Cambria"/>
          <w:sz w:val="24"/>
        </w:rPr>
        <w:tab/>
      </w:r>
      <w:r>
        <w:rPr>
          <w:rFonts w:ascii="Cambria" w:hAnsi="Cambria"/>
          <w:sz w:val="24"/>
        </w:rPr>
        <w:t>D. has been made</w:t>
      </w:r>
    </w:p>
    <w:p>
      <w:pPr>
        <w:pStyle w:val="17"/>
        <w:rPr>
          <w:rFonts w:ascii="Cambria" w:hAnsi="Cambria"/>
          <w:sz w:val="24"/>
        </w:rPr>
      </w:pPr>
      <w:r>
        <w:rPr>
          <w:rFonts w:ascii="Cambria" w:hAnsi="Cambria"/>
          <w:sz w:val="24"/>
        </w:rPr>
        <w:t>20. Today, jeans are_______ all over the world.</w:t>
      </w:r>
    </w:p>
    <w:p>
      <w:pPr>
        <w:pStyle w:val="17"/>
        <w:rPr>
          <w:rFonts w:ascii="Cambria" w:hAnsi="Cambria"/>
          <w:sz w:val="24"/>
        </w:rPr>
      </w:pPr>
      <w:r>
        <w:rPr>
          <w:rFonts w:ascii="Cambria" w:hAnsi="Cambria"/>
          <w:sz w:val="24"/>
        </w:rPr>
        <w:tab/>
      </w:r>
      <w:r>
        <w:rPr>
          <w:rFonts w:ascii="Cambria" w:hAnsi="Cambria"/>
          <w:sz w:val="24"/>
        </w:rPr>
        <w:t>A. famous</w:t>
      </w:r>
      <w:r>
        <w:rPr>
          <w:rFonts w:ascii="Cambria" w:hAnsi="Cambria"/>
          <w:sz w:val="24"/>
        </w:rPr>
        <w:tab/>
      </w:r>
      <w:r>
        <w:rPr>
          <w:rFonts w:ascii="Cambria" w:hAnsi="Cambria"/>
          <w:sz w:val="24"/>
        </w:rPr>
        <w:tab/>
      </w:r>
      <w:r>
        <w:rPr>
          <w:rFonts w:ascii="Cambria" w:hAnsi="Cambria"/>
          <w:sz w:val="24"/>
        </w:rPr>
        <w:t>B. popular</w:t>
      </w:r>
      <w:r>
        <w:rPr>
          <w:rFonts w:ascii="Cambria" w:hAnsi="Cambria"/>
          <w:sz w:val="24"/>
        </w:rPr>
        <w:tab/>
      </w:r>
      <w:r>
        <w:rPr>
          <w:rFonts w:ascii="Cambria" w:hAnsi="Cambria"/>
          <w:sz w:val="24"/>
        </w:rPr>
        <w:tab/>
      </w:r>
      <w:r>
        <w:rPr>
          <w:rFonts w:ascii="Cambria" w:hAnsi="Cambria"/>
          <w:sz w:val="24"/>
        </w:rPr>
        <w:t xml:space="preserve">C. traditional              </w:t>
      </w:r>
      <w:r>
        <w:rPr>
          <w:rFonts w:ascii="Cambria" w:hAnsi="Cambria"/>
          <w:sz w:val="24"/>
        </w:rPr>
        <w:tab/>
      </w:r>
      <w:r>
        <w:rPr>
          <w:rFonts w:ascii="Cambria" w:hAnsi="Cambria"/>
          <w:sz w:val="24"/>
        </w:rPr>
        <w:t>D. wide</w:t>
      </w:r>
    </w:p>
    <w:p>
      <w:pPr>
        <w:pStyle w:val="17"/>
        <w:rPr>
          <w:rFonts w:ascii="Cambria" w:hAnsi="Cambria"/>
          <w:sz w:val="24"/>
        </w:rPr>
      </w:pPr>
      <w:r>
        <w:rPr>
          <w:rFonts w:ascii="Cambria" w:hAnsi="Cambria"/>
          <w:sz w:val="24"/>
        </w:rPr>
        <w:t>III.</w:t>
      </w:r>
      <w:r>
        <w:rPr>
          <w:rFonts w:ascii="Cambria" w:hAnsi="Cambria"/>
          <w:b/>
          <w:i/>
          <w:sz w:val="24"/>
        </w:rPr>
        <w:t>Put the words in the correct form</w:t>
      </w:r>
      <w:r>
        <w:rPr>
          <w:rFonts w:ascii="Cambria" w:hAnsi="Cambria"/>
          <w:sz w:val="24"/>
        </w:rPr>
        <w:t>.(10 pts)</w:t>
      </w:r>
    </w:p>
    <w:p>
      <w:pPr>
        <w:pStyle w:val="17"/>
        <w:rPr>
          <w:rFonts w:ascii="Cambria" w:hAnsi="Cambria"/>
          <w:sz w:val="24"/>
        </w:rPr>
      </w:pPr>
      <w:r>
        <w:rPr>
          <w:rFonts w:ascii="Cambria" w:hAnsi="Cambria"/>
          <w:sz w:val="24"/>
        </w:rPr>
        <w:t xml:space="preserve">21. He is_______ in making the machines.                        </w:t>
      </w:r>
      <w:r>
        <w:rPr>
          <w:rFonts w:ascii="Cambria" w:hAnsi="Cambria"/>
          <w:sz w:val="24"/>
        </w:rPr>
        <w:tab/>
      </w:r>
      <w:r>
        <w:rPr>
          <w:rFonts w:ascii="Cambria" w:hAnsi="Cambria"/>
          <w:sz w:val="24"/>
        </w:rPr>
        <w:tab/>
      </w:r>
      <w:r>
        <w:rPr>
          <w:rFonts w:ascii="Cambria" w:hAnsi="Cambria"/>
          <w:sz w:val="24"/>
        </w:rPr>
        <w:tab/>
      </w:r>
      <w:r>
        <w:rPr>
          <w:rFonts w:ascii="Cambria" w:hAnsi="Cambria"/>
          <w:sz w:val="24"/>
        </w:rPr>
        <w:t>SUCCESS</w:t>
      </w:r>
    </w:p>
    <w:p>
      <w:pPr>
        <w:pStyle w:val="17"/>
        <w:rPr>
          <w:rFonts w:ascii="Cambria" w:hAnsi="Cambria"/>
          <w:sz w:val="24"/>
        </w:rPr>
      </w:pPr>
      <w:r>
        <w:rPr>
          <w:rFonts w:ascii="Cambria" w:hAnsi="Cambria"/>
          <w:sz w:val="24"/>
        </w:rPr>
        <w:t>22. People in the countryside is_______.</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FRIEND</w:t>
      </w:r>
    </w:p>
    <w:p>
      <w:pPr>
        <w:pStyle w:val="17"/>
        <w:rPr>
          <w:rFonts w:ascii="Cambria" w:hAnsi="Cambria"/>
          <w:sz w:val="24"/>
        </w:rPr>
      </w:pPr>
      <w:r>
        <w:rPr>
          <w:rFonts w:ascii="Cambria" w:hAnsi="Cambria"/>
          <w:sz w:val="24"/>
        </w:rPr>
        <w:t>23. My sister speaks English_______ than I am.</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GOOD</w:t>
      </w:r>
    </w:p>
    <w:p>
      <w:pPr>
        <w:pStyle w:val="17"/>
        <w:rPr>
          <w:rFonts w:ascii="Cambria" w:hAnsi="Cambria"/>
          <w:sz w:val="24"/>
        </w:rPr>
      </w:pPr>
      <w:r>
        <w:rPr>
          <w:rFonts w:ascii="Cambria" w:hAnsi="Cambria"/>
          <w:sz w:val="24"/>
        </w:rPr>
        <w:t xml:space="preserve">24. What is the correct_______ of this word? </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PRONOUCE</w:t>
      </w:r>
    </w:p>
    <w:p>
      <w:pPr>
        <w:pStyle w:val="17"/>
        <w:rPr>
          <w:rFonts w:ascii="Cambria" w:hAnsi="Cambria"/>
          <w:sz w:val="24"/>
        </w:rPr>
      </w:pPr>
      <w:r>
        <w:rPr>
          <w:rFonts w:ascii="Cambria" w:hAnsi="Cambria"/>
          <w:sz w:val="24"/>
        </w:rPr>
        <w:t xml:space="preserve">25. There is room for further_______ in your English. </w:t>
      </w:r>
      <w:r>
        <w:rPr>
          <w:rFonts w:ascii="Cambria" w:hAnsi="Cambria"/>
          <w:sz w:val="24"/>
        </w:rPr>
        <w:tab/>
      </w:r>
      <w:r>
        <w:rPr>
          <w:rFonts w:ascii="Cambria" w:hAnsi="Cambria"/>
          <w:sz w:val="24"/>
        </w:rPr>
        <w:tab/>
      </w:r>
      <w:r>
        <w:rPr>
          <w:rFonts w:ascii="Cambria" w:hAnsi="Cambria"/>
          <w:sz w:val="24"/>
        </w:rPr>
        <w:tab/>
      </w:r>
      <w:r>
        <w:rPr>
          <w:rFonts w:ascii="Cambria" w:hAnsi="Cambria"/>
          <w:sz w:val="24"/>
        </w:rPr>
        <w:t>IMPROVE</w:t>
      </w:r>
    </w:p>
    <w:p>
      <w:pPr>
        <w:pStyle w:val="17"/>
        <w:rPr>
          <w:rFonts w:ascii="Cambria" w:hAnsi="Cambria"/>
          <w:sz w:val="24"/>
        </w:rPr>
      </w:pPr>
      <w:r>
        <w:rPr>
          <w:rFonts w:ascii="Cambria" w:hAnsi="Cambria"/>
          <w:sz w:val="24"/>
        </w:rPr>
        <w:t xml:space="preserve">26. She actively_______ in social work. </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PARTICIPATION</w:t>
      </w:r>
    </w:p>
    <w:p>
      <w:pPr>
        <w:pStyle w:val="17"/>
        <w:rPr>
          <w:rFonts w:ascii="Cambria" w:hAnsi="Cambria"/>
          <w:sz w:val="24"/>
        </w:rPr>
      </w:pPr>
      <w:r>
        <w:rPr>
          <w:rFonts w:ascii="Cambria" w:hAnsi="Cambria"/>
          <w:sz w:val="24"/>
        </w:rPr>
        <w:t xml:space="preserve">27. Last year we had an_______ summer holiday. </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ẸNOY</w:t>
      </w:r>
    </w:p>
    <w:p>
      <w:pPr>
        <w:pStyle w:val="17"/>
        <w:rPr>
          <w:rFonts w:ascii="Cambria" w:hAnsi="Cambria"/>
          <w:sz w:val="24"/>
        </w:rPr>
      </w:pPr>
      <w:r>
        <w:rPr>
          <w:rFonts w:ascii="Cambria" w:hAnsi="Cambria"/>
          <w:sz w:val="24"/>
        </w:rPr>
        <w:t xml:space="preserve">28. He was_______ of his achievements in the field of politics. </w:t>
      </w:r>
      <w:r>
        <w:rPr>
          <w:rFonts w:ascii="Cambria" w:hAnsi="Cambria"/>
          <w:sz w:val="24"/>
        </w:rPr>
        <w:tab/>
      </w:r>
      <w:r>
        <w:rPr>
          <w:rFonts w:ascii="Cambria" w:hAnsi="Cambria"/>
          <w:sz w:val="24"/>
        </w:rPr>
        <w:tab/>
      </w:r>
      <w:r>
        <w:rPr>
          <w:rFonts w:ascii="Cambria" w:hAnsi="Cambria"/>
          <w:sz w:val="24"/>
        </w:rPr>
        <w:t>PRIDE</w:t>
      </w:r>
    </w:p>
    <w:p>
      <w:pPr>
        <w:pStyle w:val="17"/>
        <w:rPr>
          <w:rFonts w:ascii="Cambria" w:hAnsi="Cambria"/>
          <w:sz w:val="24"/>
        </w:rPr>
      </w:pPr>
      <w:r>
        <w:rPr>
          <w:rFonts w:ascii="Cambria" w:hAnsi="Cambria"/>
          <w:sz w:val="24"/>
        </w:rPr>
        <w:t xml:space="preserve">29. The_______ of the project made me tense. </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IMPORTANT</w:t>
      </w:r>
    </w:p>
    <w:p>
      <w:pPr>
        <w:pStyle w:val="17"/>
        <w:rPr>
          <w:rFonts w:ascii="Cambria" w:hAnsi="Cambria"/>
          <w:sz w:val="24"/>
        </w:rPr>
      </w:pPr>
      <w:r>
        <w:rPr>
          <w:rFonts w:ascii="Cambria" w:hAnsi="Cambria"/>
          <w:sz w:val="24"/>
        </w:rPr>
        <w:t xml:space="preserve">30. It’s a very simple question. You can_______ answer it. </w:t>
      </w:r>
      <w:r>
        <w:rPr>
          <w:rFonts w:ascii="Cambria" w:hAnsi="Cambria"/>
          <w:sz w:val="24"/>
        </w:rPr>
        <w:tab/>
      </w:r>
      <w:r>
        <w:rPr>
          <w:rFonts w:ascii="Cambria" w:hAnsi="Cambria"/>
          <w:sz w:val="24"/>
        </w:rPr>
        <w:tab/>
      </w:r>
      <w:r>
        <w:rPr>
          <w:rFonts w:ascii="Cambria" w:hAnsi="Cambria"/>
          <w:sz w:val="24"/>
        </w:rPr>
        <w:tab/>
      </w:r>
      <w:r>
        <w:rPr>
          <w:rFonts w:ascii="Cambria" w:hAnsi="Cambria"/>
          <w:sz w:val="24"/>
        </w:rPr>
        <w:t>EASY</w:t>
      </w:r>
    </w:p>
    <w:p>
      <w:pPr>
        <w:pStyle w:val="17"/>
        <w:jc w:val="both"/>
        <w:rPr>
          <w:rFonts w:ascii="Cambria" w:hAnsi="Cambria"/>
          <w:sz w:val="24"/>
        </w:rPr>
      </w:pPr>
      <w:r>
        <w:rPr>
          <w:rFonts w:ascii="Cambria" w:hAnsi="Cambria"/>
          <w:sz w:val="24"/>
        </w:rPr>
        <w:t xml:space="preserve">IV. </w:t>
      </w:r>
      <w:r>
        <w:rPr>
          <w:rFonts w:ascii="Cambria" w:hAnsi="Cambria"/>
          <w:b/>
          <w:i/>
          <w:sz w:val="24"/>
        </w:rPr>
        <w:t>Use the correct form of the verbs in parentheses</w:t>
      </w:r>
      <w:r>
        <w:rPr>
          <w:rFonts w:ascii="Cambria" w:hAnsi="Cambria"/>
          <w:sz w:val="24"/>
        </w:rPr>
        <w:t>. (10 pts)</w:t>
      </w:r>
    </w:p>
    <w:p>
      <w:pPr>
        <w:pStyle w:val="17"/>
        <w:rPr>
          <w:rFonts w:ascii="Cambria" w:hAnsi="Cambria"/>
          <w:sz w:val="24"/>
        </w:rPr>
      </w:pPr>
      <w:r>
        <w:rPr>
          <w:rFonts w:ascii="Cambria" w:hAnsi="Cambria"/>
          <w:sz w:val="24"/>
        </w:rPr>
        <w:t>a. What you (31. do)______ if you (32. be)______ in my situation?</w:t>
      </w:r>
    </w:p>
    <w:p>
      <w:pPr>
        <w:pStyle w:val="17"/>
        <w:rPr>
          <w:rFonts w:ascii="Cambria" w:hAnsi="Cambria"/>
          <w:sz w:val="24"/>
        </w:rPr>
      </w:pPr>
      <w:r>
        <w:rPr>
          <w:rFonts w:ascii="Cambria" w:hAnsi="Cambria"/>
          <w:sz w:val="24"/>
        </w:rPr>
        <w:t>b. I (33. not see)______ him since last week</w:t>
      </w:r>
    </w:p>
    <w:p>
      <w:pPr>
        <w:pStyle w:val="17"/>
        <w:rPr>
          <w:rFonts w:ascii="Cambria" w:hAnsi="Cambria"/>
          <w:sz w:val="24"/>
        </w:rPr>
      </w:pPr>
      <w:r>
        <w:rPr>
          <w:rFonts w:ascii="Cambria" w:hAnsi="Cambria"/>
          <w:sz w:val="24"/>
        </w:rPr>
        <w:t>c. They (34. start)______ learning English when they (35. be)______ 10 years old.</w:t>
      </w:r>
    </w:p>
    <w:p>
      <w:pPr>
        <w:pStyle w:val="17"/>
        <w:rPr>
          <w:rFonts w:ascii="Cambria" w:hAnsi="Cambria"/>
          <w:sz w:val="24"/>
        </w:rPr>
      </w:pPr>
      <w:r>
        <w:rPr>
          <w:rFonts w:ascii="Cambria" w:hAnsi="Cambria"/>
          <w:sz w:val="24"/>
        </w:rPr>
        <w:t>d. Each of them (36. sing)______ English songs when I came</w:t>
      </w:r>
    </w:p>
    <w:p>
      <w:pPr>
        <w:pStyle w:val="17"/>
        <w:rPr>
          <w:rFonts w:ascii="Cambria" w:hAnsi="Cambria"/>
          <w:sz w:val="24"/>
        </w:rPr>
      </w:pPr>
      <w:r>
        <w:rPr>
          <w:rFonts w:ascii="Cambria" w:hAnsi="Cambria"/>
          <w:sz w:val="24"/>
        </w:rPr>
        <w:t>e. Mr John is the teacher now. He (37. teach)______ English since he came here in 1999.</w:t>
      </w:r>
    </w:p>
    <w:p>
      <w:pPr>
        <w:pStyle w:val="17"/>
        <w:rPr>
          <w:rFonts w:ascii="Cambria" w:hAnsi="Cambria"/>
          <w:sz w:val="24"/>
        </w:rPr>
      </w:pPr>
      <w:r>
        <w:rPr>
          <w:rFonts w:ascii="Cambria" w:hAnsi="Cambria"/>
          <w:sz w:val="24"/>
        </w:rPr>
        <w:t>f. She (38. work)______ here since she left school?</w:t>
      </w:r>
    </w:p>
    <w:p>
      <w:pPr>
        <w:pStyle w:val="17"/>
        <w:rPr>
          <w:rFonts w:ascii="Cambria" w:hAnsi="Cambria"/>
          <w:sz w:val="24"/>
        </w:rPr>
      </w:pPr>
      <w:r>
        <w:rPr>
          <w:rFonts w:ascii="Cambria" w:hAnsi="Cambria"/>
          <w:sz w:val="24"/>
        </w:rPr>
        <w:t>g. If everyone (39. come)______ here, wake me up immediately.</w:t>
      </w:r>
    </w:p>
    <w:p>
      <w:pPr>
        <w:pStyle w:val="17"/>
        <w:rPr>
          <w:rFonts w:ascii="Cambria" w:hAnsi="Cambria"/>
          <w:sz w:val="24"/>
        </w:rPr>
      </w:pPr>
      <w:r>
        <w:rPr>
          <w:rFonts w:ascii="Cambria" w:hAnsi="Cambria"/>
          <w:sz w:val="24"/>
        </w:rPr>
        <w:t>h. What they (40. do)______ at 7 a.m. yesterday?</w:t>
      </w:r>
    </w:p>
    <w:p>
      <w:pPr>
        <w:pStyle w:val="17"/>
        <w:jc w:val="both"/>
        <w:rPr>
          <w:rFonts w:ascii="Cambria" w:hAnsi="Cambria"/>
          <w:sz w:val="24"/>
        </w:rPr>
      </w:pPr>
      <w:r>
        <w:rPr>
          <w:rFonts w:ascii="Cambria" w:hAnsi="Cambria"/>
          <w:sz w:val="24"/>
        </w:rPr>
        <w:t xml:space="preserve">V. </w:t>
      </w:r>
      <w:r>
        <w:rPr>
          <w:rFonts w:ascii="Cambria" w:hAnsi="Cambria"/>
          <w:b/>
          <w:i/>
          <w:sz w:val="24"/>
        </w:rPr>
        <w:t>Fill in the blanks with suitable words</w:t>
      </w:r>
      <w:r>
        <w:rPr>
          <w:rFonts w:ascii="Cambria" w:hAnsi="Cambria"/>
          <w:sz w:val="24"/>
        </w:rPr>
        <w:t>.(10 pts)</w:t>
      </w:r>
    </w:p>
    <w:p>
      <w:pPr>
        <w:pStyle w:val="17"/>
        <w:jc w:val="both"/>
        <w:rPr>
          <w:rFonts w:ascii="Cambria" w:hAnsi="Cambria"/>
          <w:sz w:val="24"/>
        </w:rPr>
      </w:pPr>
      <w:r>
        <w:rPr>
          <w:rFonts w:ascii="Cambria" w:hAnsi="Cambria"/>
          <w:sz w:val="24"/>
        </w:rPr>
        <w:t xml:space="preserve">           School exams are, generally (41)______, the first kind of tests we take. They find out how much knowledge we have (42)______. But do they really show how intelligent we are? (43)______ all, isn’t it a (44)______ that some people who are very successful academically don’t have any (45)______sense?</w:t>
      </w:r>
    </w:p>
    <w:p>
      <w:pPr>
        <w:pStyle w:val="17"/>
        <w:jc w:val="both"/>
        <w:rPr>
          <w:rFonts w:ascii="Cambria" w:hAnsi="Cambria"/>
          <w:sz w:val="24"/>
        </w:rPr>
      </w:pPr>
      <w:r>
        <w:rPr>
          <w:rFonts w:ascii="Cambria" w:hAnsi="Cambria"/>
          <w:sz w:val="24"/>
        </w:rPr>
        <w:tab/>
      </w:r>
      <w:r>
        <w:rPr>
          <w:rFonts w:ascii="Cambria" w:hAnsi="Cambria"/>
          <w:sz w:val="24"/>
        </w:rPr>
        <w:t>Intelligence is the speed (46)______ which we can understand and (47)______ to new situations and it is usually tested by logic puzzles. Although scientists are now preparing (48)______ computer (49)______ that will be able to “read” our brains,(50)______ tests are still the most popular ways of measuring intelligence.</w:t>
      </w:r>
    </w:p>
    <w:p>
      <w:pPr>
        <w:pStyle w:val="17"/>
        <w:jc w:val="both"/>
        <w:rPr>
          <w:rFonts w:ascii="Cambria" w:hAnsi="Cambria"/>
          <w:sz w:val="24"/>
        </w:rPr>
      </w:pPr>
      <w:r>
        <w:rPr>
          <w:rFonts w:ascii="Cambria" w:hAnsi="Cambria"/>
          <w:sz w:val="24"/>
        </w:rPr>
        <w:t>41. A. speaking</w:t>
      </w:r>
      <w:r>
        <w:rPr>
          <w:rFonts w:ascii="Cambria" w:hAnsi="Cambria"/>
          <w:sz w:val="24"/>
        </w:rPr>
        <w:tab/>
      </w:r>
      <w:r>
        <w:rPr>
          <w:rFonts w:ascii="Cambria" w:hAnsi="Cambria"/>
          <w:sz w:val="24"/>
        </w:rPr>
        <w:tab/>
      </w:r>
      <w:r>
        <w:rPr>
          <w:rFonts w:ascii="Cambria" w:hAnsi="Cambria"/>
          <w:sz w:val="24"/>
        </w:rPr>
        <w:t>B. reading</w:t>
      </w:r>
      <w:r>
        <w:rPr>
          <w:rFonts w:ascii="Cambria" w:hAnsi="Cambria"/>
          <w:sz w:val="24"/>
        </w:rPr>
        <w:tab/>
      </w:r>
      <w:r>
        <w:rPr>
          <w:rFonts w:ascii="Cambria" w:hAnsi="Cambria"/>
          <w:sz w:val="24"/>
        </w:rPr>
        <w:tab/>
      </w:r>
      <w:r>
        <w:rPr>
          <w:rFonts w:ascii="Cambria" w:hAnsi="Cambria"/>
          <w:sz w:val="24"/>
        </w:rPr>
        <w:t>C. doing</w:t>
      </w:r>
      <w:r>
        <w:rPr>
          <w:rFonts w:ascii="Cambria" w:hAnsi="Cambria"/>
          <w:sz w:val="24"/>
        </w:rPr>
        <w:tab/>
      </w:r>
      <w:r>
        <w:rPr>
          <w:rFonts w:ascii="Cambria" w:hAnsi="Cambria"/>
          <w:sz w:val="24"/>
        </w:rPr>
        <w:tab/>
      </w:r>
      <w:r>
        <w:rPr>
          <w:rFonts w:ascii="Cambria" w:hAnsi="Cambria"/>
          <w:sz w:val="24"/>
        </w:rPr>
        <w:t>D. singing</w:t>
      </w:r>
    </w:p>
    <w:p>
      <w:pPr>
        <w:pStyle w:val="17"/>
        <w:jc w:val="both"/>
        <w:rPr>
          <w:rFonts w:ascii="Cambria" w:hAnsi="Cambria"/>
          <w:sz w:val="24"/>
        </w:rPr>
      </w:pPr>
      <w:r>
        <w:rPr>
          <w:rFonts w:ascii="Cambria" w:hAnsi="Cambria"/>
          <w:sz w:val="24"/>
        </w:rPr>
        <w:t>42. A. fetched</w:t>
      </w:r>
      <w:r>
        <w:rPr>
          <w:rFonts w:ascii="Cambria" w:hAnsi="Cambria"/>
          <w:sz w:val="24"/>
        </w:rPr>
        <w:tab/>
      </w:r>
      <w:r>
        <w:rPr>
          <w:rFonts w:ascii="Cambria" w:hAnsi="Cambria"/>
          <w:sz w:val="24"/>
        </w:rPr>
        <w:tab/>
      </w:r>
      <w:r>
        <w:rPr>
          <w:rFonts w:ascii="Cambria" w:hAnsi="Cambria"/>
          <w:sz w:val="24"/>
        </w:rPr>
        <w:tab/>
      </w:r>
      <w:r>
        <w:rPr>
          <w:rFonts w:ascii="Cambria" w:hAnsi="Cambria"/>
          <w:sz w:val="24"/>
        </w:rPr>
        <w:t>B. gained</w:t>
      </w:r>
      <w:r>
        <w:rPr>
          <w:rFonts w:ascii="Cambria" w:hAnsi="Cambria"/>
          <w:sz w:val="24"/>
        </w:rPr>
        <w:tab/>
      </w:r>
      <w:r>
        <w:rPr>
          <w:rFonts w:ascii="Cambria" w:hAnsi="Cambria"/>
          <w:sz w:val="24"/>
        </w:rPr>
        <w:tab/>
      </w:r>
      <w:r>
        <w:rPr>
          <w:rFonts w:ascii="Cambria" w:hAnsi="Cambria"/>
          <w:sz w:val="24"/>
        </w:rPr>
        <w:t>C. attached</w:t>
      </w:r>
      <w:r>
        <w:rPr>
          <w:rFonts w:ascii="Cambria" w:hAnsi="Cambria"/>
          <w:sz w:val="24"/>
        </w:rPr>
        <w:tab/>
      </w:r>
      <w:r>
        <w:rPr>
          <w:rFonts w:ascii="Cambria" w:hAnsi="Cambria"/>
          <w:sz w:val="24"/>
        </w:rPr>
        <w:tab/>
      </w:r>
      <w:r>
        <w:rPr>
          <w:rFonts w:ascii="Cambria" w:hAnsi="Cambria"/>
          <w:sz w:val="24"/>
        </w:rPr>
        <w:t>D. caught</w:t>
      </w:r>
    </w:p>
    <w:p>
      <w:pPr>
        <w:pStyle w:val="17"/>
        <w:jc w:val="both"/>
        <w:rPr>
          <w:rFonts w:ascii="Cambria" w:hAnsi="Cambria"/>
          <w:sz w:val="24"/>
        </w:rPr>
      </w:pPr>
      <w:r>
        <w:rPr>
          <w:rFonts w:ascii="Cambria" w:hAnsi="Cambria"/>
          <w:sz w:val="24"/>
        </w:rPr>
        <w:t>43. A. In</w:t>
      </w:r>
      <w:r>
        <w:rPr>
          <w:rFonts w:ascii="Cambria" w:hAnsi="Cambria"/>
          <w:sz w:val="24"/>
        </w:rPr>
        <w:tab/>
      </w:r>
      <w:r>
        <w:rPr>
          <w:rFonts w:ascii="Cambria" w:hAnsi="Cambria"/>
          <w:sz w:val="24"/>
        </w:rPr>
        <w:tab/>
      </w:r>
      <w:r>
        <w:rPr>
          <w:rFonts w:ascii="Cambria" w:hAnsi="Cambria"/>
          <w:sz w:val="24"/>
        </w:rPr>
        <w:tab/>
      </w:r>
      <w:r>
        <w:rPr>
          <w:rFonts w:ascii="Cambria" w:hAnsi="Cambria"/>
          <w:sz w:val="24"/>
        </w:rPr>
        <w:t>B. Of</w:t>
      </w:r>
      <w:r>
        <w:rPr>
          <w:rFonts w:ascii="Cambria" w:hAnsi="Cambria"/>
          <w:sz w:val="24"/>
        </w:rPr>
        <w:tab/>
      </w:r>
      <w:r>
        <w:rPr>
          <w:rFonts w:ascii="Cambria" w:hAnsi="Cambria"/>
          <w:sz w:val="24"/>
        </w:rPr>
        <w:tab/>
      </w:r>
      <w:r>
        <w:rPr>
          <w:rFonts w:ascii="Cambria" w:hAnsi="Cambria"/>
          <w:sz w:val="24"/>
        </w:rPr>
        <w:tab/>
      </w:r>
      <w:r>
        <w:rPr>
          <w:rFonts w:ascii="Cambria" w:hAnsi="Cambria"/>
          <w:sz w:val="24"/>
        </w:rPr>
        <w:t xml:space="preserve">C. After </w:t>
      </w:r>
      <w:r>
        <w:rPr>
          <w:rFonts w:ascii="Cambria" w:hAnsi="Cambria"/>
          <w:sz w:val="24"/>
        </w:rPr>
        <w:tab/>
      </w:r>
      <w:r>
        <w:rPr>
          <w:rFonts w:ascii="Cambria" w:hAnsi="Cambria"/>
          <w:sz w:val="24"/>
        </w:rPr>
        <w:tab/>
      </w:r>
      <w:r>
        <w:rPr>
          <w:rFonts w:ascii="Cambria" w:hAnsi="Cambria"/>
          <w:sz w:val="24"/>
        </w:rPr>
        <w:t>D. Follow</w:t>
      </w:r>
    </w:p>
    <w:p>
      <w:pPr>
        <w:pStyle w:val="17"/>
        <w:jc w:val="both"/>
        <w:rPr>
          <w:rFonts w:ascii="Cambria" w:hAnsi="Cambria"/>
          <w:sz w:val="24"/>
        </w:rPr>
      </w:pPr>
      <w:r>
        <w:rPr>
          <w:rFonts w:ascii="Cambria" w:hAnsi="Cambria"/>
          <w:sz w:val="24"/>
        </w:rPr>
        <w:t>44. A. case</w:t>
      </w:r>
      <w:r>
        <w:rPr>
          <w:rFonts w:ascii="Cambria" w:hAnsi="Cambria"/>
          <w:sz w:val="24"/>
        </w:rPr>
        <w:tab/>
      </w:r>
      <w:r>
        <w:rPr>
          <w:rFonts w:ascii="Cambria" w:hAnsi="Cambria"/>
          <w:sz w:val="24"/>
        </w:rPr>
        <w:tab/>
      </w:r>
      <w:r>
        <w:rPr>
          <w:rFonts w:ascii="Cambria" w:hAnsi="Cambria"/>
          <w:sz w:val="24"/>
        </w:rPr>
        <w:tab/>
      </w:r>
      <w:r>
        <w:rPr>
          <w:rFonts w:ascii="Cambria" w:hAnsi="Cambria"/>
          <w:sz w:val="24"/>
        </w:rPr>
        <w:t>B. fact</w:t>
      </w:r>
      <w:r>
        <w:rPr>
          <w:rFonts w:ascii="Cambria" w:hAnsi="Cambria"/>
          <w:sz w:val="24"/>
        </w:rPr>
        <w:tab/>
      </w:r>
      <w:r>
        <w:rPr>
          <w:rFonts w:ascii="Cambria" w:hAnsi="Cambria"/>
          <w:sz w:val="24"/>
        </w:rPr>
        <w:tab/>
      </w:r>
      <w:r>
        <w:rPr>
          <w:rFonts w:ascii="Cambria" w:hAnsi="Cambria"/>
          <w:sz w:val="24"/>
        </w:rPr>
        <w:tab/>
      </w:r>
      <w:r>
        <w:rPr>
          <w:rFonts w:ascii="Cambria" w:hAnsi="Cambria"/>
          <w:sz w:val="24"/>
        </w:rPr>
        <w:t>C. circumstance</w:t>
      </w:r>
      <w:r>
        <w:rPr>
          <w:rFonts w:ascii="Cambria" w:hAnsi="Cambria"/>
          <w:sz w:val="24"/>
        </w:rPr>
        <w:tab/>
      </w:r>
      <w:r>
        <w:rPr>
          <w:rFonts w:ascii="Cambria" w:hAnsi="Cambria"/>
          <w:sz w:val="24"/>
        </w:rPr>
        <w:t>D. truth</w:t>
      </w:r>
    </w:p>
    <w:p>
      <w:pPr>
        <w:pStyle w:val="17"/>
        <w:jc w:val="both"/>
        <w:rPr>
          <w:rFonts w:ascii="Cambria" w:hAnsi="Cambria"/>
          <w:sz w:val="24"/>
        </w:rPr>
      </w:pPr>
      <w:r>
        <w:rPr>
          <w:rFonts w:ascii="Cambria" w:hAnsi="Cambria"/>
          <w:sz w:val="24"/>
        </w:rPr>
        <w:t>45. A. natural</w:t>
      </w:r>
      <w:r>
        <w:rPr>
          <w:rFonts w:ascii="Cambria" w:hAnsi="Cambria"/>
          <w:sz w:val="24"/>
        </w:rPr>
        <w:tab/>
      </w:r>
      <w:r>
        <w:rPr>
          <w:rFonts w:ascii="Cambria" w:hAnsi="Cambria"/>
          <w:sz w:val="24"/>
        </w:rPr>
        <w:tab/>
      </w:r>
      <w:r>
        <w:rPr>
          <w:rFonts w:ascii="Cambria" w:hAnsi="Cambria"/>
          <w:sz w:val="24"/>
        </w:rPr>
        <w:tab/>
      </w:r>
      <w:r>
        <w:rPr>
          <w:rFonts w:ascii="Cambria" w:hAnsi="Cambria"/>
          <w:sz w:val="24"/>
        </w:rPr>
        <w:t>B. bright</w:t>
      </w:r>
      <w:r>
        <w:rPr>
          <w:rFonts w:ascii="Cambria" w:hAnsi="Cambria"/>
          <w:sz w:val="24"/>
        </w:rPr>
        <w:tab/>
      </w:r>
      <w:r>
        <w:rPr>
          <w:rFonts w:ascii="Cambria" w:hAnsi="Cambria"/>
          <w:sz w:val="24"/>
        </w:rPr>
        <w:tab/>
      </w:r>
      <w:r>
        <w:rPr>
          <w:rFonts w:ascii="Cambria" w:hAnsi="Cambria"/>
          <w:sz w:val="24"/>
        </w:rPr>
        <w:t>C. sharp</w:t>
      </w:r>
      <w:r>
        <w:rPr>
          <w:rFonts w:ascii="Cambria" w:hAnsi="Cambria"/>
          <w:sz w:val="24"/>
        </w:rPr>
        <w:tab/>
      </w:r>
      <w:r>
        <w:rPr>
          <w:rFonts w:ascii="Cambria" w:hAnsi="Cambria"/>
          <w:sz w:val="24"/>
        </w:rPr>
        <w:tab/>
      </w:r>
      <w:r>
        <w:rPr>
          <w:rFonts w:ascii="Cambria" w:hAnsi="Cambria"/>
          <w:sz w:val="24"/>
        </w:rPr>
        <w:t>D. common</w:t>
      </w:r>
    </w:p>
    <w:p>
      <w:pPr>
        <w:pStyle w:val="17"/>
        <w:jc w:val="both"/>
        <w:rPr>
          <w:rFonts w:ascii="Cambria" w:hAnsi="Cambria"/>
          <w:sz w:val="24"/>
        </w:rPr>
      </w:pPr>
      <w:r>
        <w:rPr>
          <w:rFonts w:ascii="Cambria" w:hAnsi="Cambria"/>
          <w:sz w:val="24"/>
        </w:rPr>
        <w:t xml:space="preserve">46. A. on </w:t>
      </w:r>
      <w:r>
        <w:rPr>
          <w:rFonts w:ascii="Cambria" w:hAnsi="Cambria"/>
          <w:sz w:val="24"/>
        </w:rPr>
        <w:tab/>
      </w:r>
      <w:r>
        <w:rPr>
          <w:rFonts w:ascii="Cambria" w:hAnsi="Cambria"/>
          <w:sz w:val="24"/>
        </w:rPr>
        <w:tab/>
      </w:r>
      <w:r>
        <w:rPr>
          <w:rFonts w:ascii="Cambria" w:hAnsi="Cambria"/>
          <w:sz w:val="24"/>
        </w:rPr>
        <w:tab/>
      </w:r>
      <w:r>
        <w:rPr>
          <w:rFonts w:ascii="Cambria" w:hAnsi="Cambria"/>
          <w:sz w:val="24"/>
        </w:rPr>
        <w:t xml:space="preserve">B. to </w:t>
      </w:r>
      <w:r>
        <w:rPr>
          <w:rFonts w:ascii="Cambria" w:hAnsi="Cambria"/>
          <w:sz w:val="24"/>
        </w:rPr>
        <w:tab/>
      </w:r>
      <w:r>
        <w:rPr>
          <w:rFonts w:ascii="Cambria" w:hAnsi="Cambria"/>
          <w:sz w:val="24"/>
        </w:rPr>
        <w:tab/>
      </w:r>
      <w:r>
        <w:rPr>
          <w:rFonts w:ascii="Cambria" w:hAnsi="Cambria"/>
          <w:sz w:val="24"/>
        </w:rPr>
        <w:tab/>
      </w:r>
      <w:r>
        <w:rPr>
          <w:rFonts w:ascii="Cambria" w:hAnsi="Cambria"/>
          <w:sz w:val="24"/>
        </w:rPr>
        <w:t xml:space="preserve">C. in </w:t>
      </w:r>
      <w:r>
        <w:rPr>
          <w:rFonts w:ascii="Cambria" w:hAnsi="Cambria"/>
          <w:sz w:val="24"/>
        </w:rPr>
        <w:tab/>
      </w:r>
      <w:r>
        <w:rPr>
          <w:rFonts w:ascii="Cambria" w:hAnsi="Cambria"/>
          <w:sz w:val="24"/>
        </w:rPr>
        <w:tab/>
      </w:r>
      <w:r>
        <w:rPr>
          <w:rFonts w:ascii="Cambria" w:hAnsi="Cambria"/>
          <w:sz w:val="24"/>
        </w:rPr>
        <w:tab/>
      </w:r>
      <w:r>
        <w:rPr>
          <w:rFonts w:ascii="Cambria" w:hAnsi="Cambria"/>
          <w:sz w:val="24"/>
        </w:rPr>
        <w:t>D. at</w:t>
      </w:r>
    </w:p>
    <w:p>
      <w:pPr>
        <w:pStyle w:val="17"/>
        <w:jc w:val="both"/>
        <w:rPr>
          <w:rFonts w:ascii="Cambria" w:hAnsi="Cambria"/>
          <w:sz w:val="24"/>
        </w:rPr>
      </w:pPr>
      <w:r>
        <w:rPr>
          <w:rFonts w:ascii="Cambria" w:hAnsi="Cambria"/>
          <w:sz w:val="24"/>
        </w:rPr>
        <w:t>47. A. accord</w:t>
      </w:r>
      <w:r>
        <w:rPr>
          <w:rFonts w:ascii="Cambria" w:hAnsi="Cambria"/>
          <w:sz w:val="24"/>
        </w:rPr>
        <w:tab/>
      </w:r>
      <w:r>
        <w:rPr>
          <w:rFonts w:ascii="Cambria" w:hAnsi="Cambria"/>
          <w:sz w:val="24"/>
        </w:rPr>
        <w:tab/>
      </w:r>
      <w:r>
        <w:rPr>
          <w:rFonts w:ascii="Cambria" w:hAnsi="Cambria"/>
          <w:sz w:val="24"/>
        </w:rPr>
        <w:tab/>
      </w:r>
      <w:r>
        <w:rPr>
          <w:rFonts w:ascii="Cambria" w:hAnsi="Cambria"/>
          <w:sz w:val="24"/>
        </w:rPr>
        <w:t>B. react</w:t>
      </w:r>
      <w:r>
        <w:rPr>
          <w:rFonts w:ascii="Cambria" w:hAnsi="Cambria"/>
          <w:sz w:val="24"/>
        </w:rPr>
        <w:tab/>
      </w:r>
      <w:r>
        <w:rPr>
          <w:rFonts w:ascii="Cambria" w:hAnsi="Cambria"/>
          <w:sz w:val="24"/>
        </w:rPr>
        <w:tab/>
      </w:r>
      <w:r>
        <w:rPr>
          <w:rFonts w:ascii="Cambria" w:hAnsi="Cambria"/>
          <w:sz w:val="24"/>
        </w:rPr>
        <w:t>C. answer</w:t>
      </w:r>
      <w:r>
        <w:rPr>
          <w:rFonts w:ascii="Cambria" w:hAnsi="Cambria"/>
          <w:sz w:val="24"/>
        </w:rPr>
        <w:tab/>
      </w:r>
      <w:r>
        <w:rPr>
          <w:rFonts w:ascii="Cambria" w:hAnsi="Cambria"/>
          <w:sz w:val="24"/>
        </w:rPr>
        <w:tab/>
      </w:r>
      <w:r>
        <w:rPr>
          <w:rFonts w:ascii="Cambria" w:hAnsi="Cambria"/>
          <w:sz w:val="24"/>
        </w:rPr>
        <w:t>D. alter</w:t>
      </w:r>
    </w:p>
    <w:p>
      <w:pPr>
        <w:pStyle w:val="17"/>
        <w:jc w:val="both"/>
        <w:rPr>
          <w:rFonts w:ascii="Cambria" w:hAnsi="Cambria"/>
          <w:sz w:val="24"/>
        </w:rPr>
      </w:pPr>
      <w:r>
        <w:rPr>
          <w:rFonts w:ascii="Cambria" w:hAnsi="Cambria"/>
          <w:sz w:val="24"/>
        </w:rPr>
        <w:t>48. A. advanced</w:t>
      </w:r>
      <w:r>
        <w:rPr>
          <w:rFonts w:ascii="Cambria" w:hAnsi="Cambria"/>
          <w:sz w:val="24"/>
        </w:rPr>
        <w:tab/>
      </w:r>
      <w:r>
        <w:rPr>
          <w:rFonts w:ascii="Cambria" w:hAnsi="Cambria"/>
          <w:sz w:val="24"/>
        </w:rPr>
        <w:tab/>
      </w:r>
      <w:r>
        <w:rPr>
          <w:rFonts w:ascii="Cambria" w:hAnsi="Cambria"/>
          <w:sz w:val="24"/>
        </w:rPr>
        <w:t xml:space="preserve">B. forward        </w:t>
      </w:r>
      <w:r>
        <w:rPr>
          <w:rFonts w:ascii="Cambria" w:hAnsi="Cambria"/>
          <w:sz w:val="24"/>
        </w:rPr>
        <w:tab/>
      </w:r>
      <w:r>
        <w:rPr>
          <w:rFonts w:ascii="Cambria" w:hAnsi="Cambria"/>
          <w:sz w:val="24"/>
        </w:rPr>
        <w:t>C. ahead</w:t>
      </w:r>
      <w:r>
        <w:rPr>
          <w:rFonts w:ascii="Cambria" w:hAnsi="Cambria"/>
          <w:sz w:val="24"/>
        </w:rPr>
        <w:tab/>
      </w:r>
      <w:r>
        <w:rPr>
          <w:rFonts w:ascii="Cambria" w:hAnsi="Cambria"/>
          <w:sz w:val="24"/>
        </w:rPr>
        <w:tab/>
      </w:r>
      <w:r>
        <w:rPr>
          <w:rFonts w:ascii="Cambria" w:hAnsi="Cambria"/>
          <w:sz w:val="24"/>
        </w:rPr>
        <w:t>D. upper</w:t>
      </w:r>
    </w:p>
    <w:p>
      <w:pPr>
        <w:pStyle w:val="17"/>
        <w:jc w:val="both"/>
        <w:rPr>
          <w:rFonts w:ascii="Cambria" w:hAnsi="Cambria"/>
          <w:sz w:val="24"/>
        </w:rPr>
      </w:pPr>
      <w:r>
        <w:rPr>
          <w:rFonts w:ascii="Cambria" w:hAnsi="Cambria"/>
          <w:sz w:val="24"/>
        </w:rPr>
        <w:t>49. A. technology</w:t>
      </w:r>
      <w:r>
        <w:rPr>
          <w:rFonts w:ascii="Cambria" w:hAnsi="Cambria"/>
          <w:sz w:val="24"/>
        </w:rPr>
        <w:tab/>
      </w:r>
      <w:r>
        <w:rPr>
          <w:rFonts w:ascii="Cambria" w:hAnsi="Cambria"/>
          <w:sz w:val="24"/>
        </w:rPr>
        <w:tab/>
      </w:r>
      <w:r>
        <w:rPr>
          <w:rFonts w:ascii="Cambria" w:hAnsi="Cambria"/>
          <w:sz w:val="24"/>
        </w:rPr>
        <w:t xml:space="preserve">B. hardware </w:t>
      </w:r>
      <w:r>
        <w:rPr>
          <w:rFonts w:ascii="Cambria" w:hAnsi="Cambria"/>
          <w:sz w:val="24"/>
        </w:rPr>
        <w:tab/>
      </w:r>
      <w:r>
        <w:rPr>
          <w:rFonts w:ascii="Cambria" w:hAnsi="Cambria"/>
          <w:sz w:val="24"/>
        </w:rPr>
        <w:tab/>
      </w:r>
      <w:r>
        <w:rPr>
          <w:rFonts w:ascii="Cambria" w:hAnsi="Cambria"/>
          <w:sz w:val="24"/>
        </w:rPr>
        <w:t xml:space="preserve">C. software </w:t>
      </w:r>
      <w:r>
        <w:rPr>
          <w:rFonts w:ascii="Cambria" w:hAnsi="Cambria"/>
          <w:sz w:val="24"/>
        </w:rPr>
        <w:tab/>
      </w:r>
      <w:r>
        <w:rPr>
          <w:rFonts w:ascii="Cambria" w:hAnsi="Cambria"/>
          <w:sz w:val="24"/>
        </w:rPr>
        <w:tab/>
      </w:r>
      <w:r>
        <w:rPr>
          <w:rFonts w:ascii="Cambria" w:hAnsi="Cambria"/>
          <w:sz w:val="24"/>
        </w:rPr>
        <w:t>D. screen</w:t>
      </w:r>
    </w:p>
    <w:p>
      <w:pPr>
        <w:pStyle w:val="17"/>
        <w:jc w:val="both"/>
        <w:rPr>
          <w:rFonts w:ascii="Cambria" w:hAnsi="Cambria"/>
          <w:sz w:val="24"/>
        </w:rPr>
      </w:pPr>
      <w:r>
        <w:rPr>
          <w:rFonts w:ascii="Cambria" w:hAnsi="Cambria"/>
          <w:sz w:val="24"/>
        </w:rPr>
        <w:t>50. A. at this age</w:t>
      </w:r>
      <w:r>
        <w:rPr>
          <w:rFonts w:ascii="Cambria" w:hAnsi="Cambria"/>
          <w:sz w:val="24"/>
        </w:rPr>
        <w:tab/>
      </w:r>
      <w:r>
        <w:rPr>
          <w:rFonts w:ascii="Cambria" w:hAnsi="Cambria"/>
          <w:sz w:val="24"/>
        </w:rPr>
        <w:tab/>
      </w:r>
      <w:r>
        <w:rPr>
          <w:rFonts w:ascii="Cambria" w:hAnsi="Cambria"/>
          <w:sz w:val="24"/>
        </w:rPr>
        <w:t>B. for the present</w:t>
      </w:r>
      <w:r>
        <w:rPr>
          <w:rFonts w:ascii="Cambria" w:hAnsi="Cambria"/>
          <w:sz w:val="24"/>
        </w:rPr>
        <w:tab/>
      </w:r>
      <w:r>
        <w:rPr>
          <w:rFonts w:ascii="Cambria" w:hAnsi="Cambria"/>
          <w:sz w:val="24"/>
        </w:rPr>
        <w:t>C. at the time</w:t>
      </w:r>
      <w:r>
        <w:rPr>
          <w:rFonts w:ascii="Cambria" w:hAnsi="Cambria"/>
          <w:sz w:val="24"/>
        </w:rPr>
        <w:tab/>
      </w:r>
      <w:r>
        <w:rPr>
          <w:rFonts w:ascii="Cambria" w:hAnsi="Cambria"/>
          <w:sz w:val="24"/>
        </w:rPr>
        <w:tab/>
      </w:r>
      <w:r>
        <w:rPr>
          <w:rFonts w:ascii="Cambria" w:hAnsi="Cambria"/>
          <w:sz w:val="24"/>
        </w:rPr>
        <w:t>D. now and then</w:t>
      </w:r>
    </w:p>
    <w:p>
      <w:pPr>
        <w:pStyle w:val="17"/>
        <w:rPr>
          <w:rFonts w:ascii="Cambria" w:hAnsi="Cambria"/>
          <w:b/>
          <w:sz w:val="24"/>
        </w:rPr>
      </w:pPr>
      <w:r>
        <w:rPr>
          <w:rFonts w:ascii="Cambria" w:hAnsi="Cambria"/>
          <w:sz w:val="24"/>
        </w:rPr>
        <w:t>VI.</w:t>
      </w:r>
      <w:r>
        <w:rPr>
          <w:rFonts w:ascii="Cambria" w:hAnsi="Cambria"/>
          <w:b/>
          <w:i/>
          <w:sz w:val="24"/>
        </w:rPr>
        <w:t>Read the following passage then answer the questions below</w:t>
      </w:r>
      <w:r>
        <w:rPr>
          <w:rFonts w:ascii="Cambria" w:hAnsi="Cambria"/>
          <w:b/>
          <w:sz w:val="24"/>
        </w:rPr>
        <w:t>.</w:t>
      </w:r>
      <w:r>
        <w:rPr>
          <w:rFonts w:ascii="Cambria" w:hAnsi="Cambria"/>
          <w:sz w:val="24"/>
        </w:rPr>
        <w:t>(10 pts)</w:t>
      </w:r>
    </w:p>
    <w:p>
      <w:pPr>
        <w:pStyle w:val="17"/>
        <w:jc w:val="both"/>
        <w:rPr>
          <w:rFonts w:ascii="Cambria" w:hAnsi="Cambria"/>
          <w:sz w:val="24"/>
        </w:rPr>
      </w:pPr>
      <w:r>
        <w:rPr>
          <w:rFonts w:ascii="Cambria" w:hAnsi="Cambria"/>
          <w:sz w:val="24"/>
        </w:rPr>
        <w:t>On Sunday, Ba invited Liz to join his family on a day trip to his home village about 60 kilometers to the north of Ha Noi. The village lies near the foot of a mountain and by a river. Many people go there on weekend to have a rest after a hard working week.The journey to the village is very interesting. People have a chance to travel between the green paddy fields and cross a small bamboo forest before they reach a big old banyan tree at the entrance to the village.</w:t>
      </w:r>
    </w:p>
    <w:p>
      <w:pPr>
        <w:pStyle w:val="17"/>
        <w:jc w:val="both"/>
        <w:rPr>
          <w:rFonts w:ascii="Cambria" w:hAnsi="Cambria"/>
          <w:sz w:val="24"/>
        </w:rPr>
      </w:pPr>
      <w:r>
        <w:rPr>
          <w:rFonts w:ascii="Cambria" w:hAnsi="Cambria"/>
          <w:sz w:val="24"/>
        </w:rPr>
        <w:t xml:space="preserve">Liz met Ba's family at his house early in the morning; and after two hours traveling by bus, they reached the big old tree. Everyone felt tired and hungry, so they sat down under the tree and had a </w:t>
      </w:r>
      <w:r>
        <w:rPr>
          <w:rFonts w:ascii="Cambria" w:hAnsi="Cambria"/>
          <w:b/>
          <w:i/>
          <w:sz w:val="24"/>
        </w:rPr>
        <w:t>snack</w:t>
      </w:r>
      <w:r>
        <w:rPr>
          <w:rFonts w:ascii="Cambria" w:hAnsi="Cambria"/>
          <w:sz w:val="24"/>
        </w:rPr>
        <w:t>.After the meal, they started to walk into the village for about thirty minutes to visit Ba's uncle. Then, they walked up the mountain to visit the shrine of Vietnamese hero and enjoyed the fresh air there. In the afternoon, they went boating in the river and had a picnic on the river bank before going home late in the evening. It was an enjoyable day. Liz took a lot of photos to show the trip to her parents.</w:t>
      </w:r>
    </w:p>
    <w:p>
      <w:pPr>
        <w:pStyle w:val="17"/>
        <w:rPr>
          <w:rFonts w:ascii="Cambria" w:hAnsi="Cambria"/>
          <w:sz w:val="24"/>
        </w:rPr>
      </w:pPr>
      <w:r>
        <w:rPr>
          <w:rFonts w:ascii="Cambria" w:hAnsi="Cambria"/>
          <w:sz w:val="24"/>
        </w:rPr>
        <w:t>51. With what topic is the primarily concerned?</w:t>
      </w:r>
    </w:p>
    <w:p>
      <w:pPr>
        <w:pStyle w:val="17"/>
        <w:rPr>
          <w:rFonts w:ascii="Cambria" w:hAnsi="Cambria"/>
          <w:sz w:val="24"/>
        </w:rPr>
      </w:pPr>
      <w:r>
        <w:rPr>
          <w:rFonts w:ascii="Cambria" w:hAnsi="Cambria"/>
          <w:sz w:val="24"/>
        </w:rPr>
        <w:tab/>
      </w:r>
      <w:r>
        <w:rPr>
          <w:rFonts w:ascii="Cambria" w:hAnsi="Cambria"/>
          <w:sz w:val="24"/>
        </w:rPr>
        <w:t>A. The picture of the countryside</w:t>
      </w:r>
      <w:r>
        <w:rPr>
          <w:rFonts w:ascii="Cambria" w:hAnsi="Cambria"/>
          <w:sz w:val="24"/>
        </w:rPr>
        <w:tab/>
      </w:r>
      <w:r>
        <w:rPr>
          <w:rFonts w:ascii="Cambria" w:hAnsi="Cambria"/>
          <w:sz w:val="24"/>
        </w:rPr>
        <w:tab/>
      </w:r>
      <w:r>
        <w:rPr>
          <w:rFonts w:ascii="Cambria" w:hAnsi="Cambria"/>
          <w:sz w:val="24"/>
        </w:rPr>
        <w:t>B. The farmers and the village</w:t>
      </w:r>
    </w:p>
    <w:p>
      <w:pPr>
        <w:pStyle w:val="17"/>
        <w:rPr>
          <w:rFonts w:ascii="Cambria" w:hAnsi="Cambria"/>
          <w:sz w:val="24"/>
        </w:rPr>
      </w:pPr>
      <w:r>
        <w:rPr>
          <w:rFonts w:ascii="Cambria" w:hAnsi="Cambria"/>
          <w:sz w:val="24"/>
        </w:rPr>
        <w:tab/>
      </w:r>
      <w:r>
        <w:rPr>
          <w:rFonts w:ascii="Cambria" w:hAnsi="Cambria"/>
          <w:sz w:val="24"/>
        </w:rPr>
        <w:t>C. The air of the countryside</w:t>
      </w:r>
      <w:r>
        <w:rPr>
          <w:rFonts w:ascii="Cambria" w:hAnsi="Cambria"/>
          <w:sz w:val="24"/>
        </w:rPr>
        <w:tab/>
      </w:r>
      <w:r>
        <w:rPr>
          <w:rFonts w:ascii="Cambria" w:hAnsi="Cambria"/>
          <w:sz w:val="24"/>
        </w:rPr>
        <w:tab/>
      </w:r>
      <w:r>
        <w:rPr>
          <w:rFonts w:ascii="Cambria" w:hAnsi="Cambria"/>
          <w:sz w:val="24"/>
        </w:rPr>
        <w:tab/>
      </w:r>
      <w:r>
        <w:rPr>
          <w:rFonts w:ascii="Cambria" w:hAnsi="Cambria"/>
          <w:sz w:val="24"/>
        </w:rPr>
        <w:t>D. The life of the countryside</w:t>
      </w:r>
    </w:p>
    <w:p>
      <w:pPr>
        <w:pStyle w:val="17"/>
        <w:rPr>
          <w:rFonts w:ascii="Cambria" w:hAnsi="Cambria"/>
          <w:sz w:val="24"/>
        </w:rPr>
      </w:pPr>
      <w:r>
        <w:rPr>
          <w:rFonts w:ascii="Cambria" w:hAnsi="Cambria"/>
          <w:sz w:val="24"/>
        </w:rPr>
        <w:t>52. Which of the following sentence is NOT true?</w:t>
      </w:r>
    </w:p>
    <w:p>
      <w:pPr>
        <w:pStyle w:val="17"/>
        <w:rPr>
          <w:rFonts w:ascii="Cambria" w:hAnsi="Cambria"/>
          <w:sz w:val="24"/>
        </w:rPr>
      </w:pPr>
      <w:r>
        <w:rPr>
          <w:rFonts w:ascii="Cambria" w:hAnsi="Cambria"/>
          <w:sz w:val="24"/>
        </w:rPr>
        <w:tab/>
      </w:r>
      <w:r>
        <w:rPr>
          <w:rFonts w:ascii="Cambria" w:hAnsi="Cambria"/>
          <w:sz w:val="24"/>
        </w:rPr>
        <w:t>A. Liz met Ba's family at his house early in the morning.</w:t>
      </w:r>
      <w:r>
        <w:rPr>
          <w:rFonts w:ascii="Cambria" w:hAnsi="Cambria"/>
          <w:sz w:val="24"/>
        </w:rPr>
        <w:tab/>
      </w:r>
      <w:r>
        <w:rPr>
          <w:rFonts w:ascii="Cambria" w:hAnsi="Cambria"/>
          <w:sz w:val="24"/>
        </w:rPr>
        <w:t>B. Liz had a snack under the tree.</w:t>
      </w:r>
    </w:p>
    <w:p>
      <w:pPr>
        <w:pStyle w:val="17"/>
        <w:rPr>
          <w:rFonts w:ascii="Cambria" w:hAnsi="Cambria"/>
          <w:sz w:val="24"/>
        </w:rPr>
      </w:pPr>
      <w:r>
        <w:rPr>
          <w:rFonts w:ascii="Cambria" w:hAnsi="Cambria"/>
          <w:sz w:val="24"/>
        </w:rPr>
        <w:tab/>
      </w:r>
      <w:r>
        <w:rPr>
          <w:rFonts w:ascii="Cambria" w:hAnsi="Cambria"/>
          <w:sz w:val="24"/>
        </w:rPr>
        <w:t>C. Liz had a snack at the house of Ba's uncle.</w:t>
      </w:r>
      <w:r>
        <w:rPr>
          <w:rFonts w:ascii="Cambria" w:hAnsi="Cambria"/>
          <w:sz w:val="24"/>
        </w:rPr>
        <w:tab/>
      </w:r>
      <w:r>
        <w:rPr>
          <w:rFonts w:ascii="Cambria" w:hAnsi="Cambria"/>
          <w:sz w:val="24"/>
        </w:rPr>
        <w:t>D. Liz took a lot of photos.</w:t>
      </w:r>
    </w:p>
    <w:p>
      <w:pPr>
        <w:pStyle w:val="17"/>
        <w:rPr>
          <w:rFonts w:ascii="Cambria" w:hAnsi="Cambria"/>
          <w:sz w:val="24"/>
        </w:rPr>
      </w:pPr>
      <w:r>
        <w:rPr>
          <w:rFonts w:ascii="Cambria" w:hAnsi="Cambria"/>
          <w:sz w:val="24"/>
        </w:rPr>
        <w:t>53. In the line 8, the word "</w:t>
      </w:r>
      <w:r>
        <w:rPr>
          <w:rFonts w:ascii="Cambria" w:hAnsi="Cambria"/>
          <w:b/>
          <w:i/>
          <w:sz w:val="24"/>
        </w:rPr>
        <w:t>snack</w:t>
      </w:r>
      <w:r>
        <w:rPr>
          <w:rFonts w:ascii="Cambria" w:hAnsi="Cambria"/>
          <w:sz w:val="24"/>
        </w:rPr>
        <w:t>" means_________.</w:t>
      </w:r>
    </w:p>
    <w:p>
      <w:pPr>
        <w:pStyle w:val="17"/>
        <w:rPr>
          <w:rFonts w:ascii="Cambria" w:hAnsi="Cambria"/>
          <w:sz w:val="24"/>
        </w:rPr>
      </w:pPr>
      <w:r>
        <w:rPr>
          <w:rFonts w:ascii="Cambria" w:hAnsi="Cambria"/>
          <w:sz w:val="24"/>
        </w:rPr>
        <w:tab/>
      </w:r>
      <w:r>
        <w:rPr>
          <w:rFonts w:ascii="Cambria" w:hAnsi="Cambria"/>
          <w:sz w:val="24"/>
        </w:rPr>
        <w:t>A. lunch</w:t>
      </w:r>
      <w:r>
        <w:rPr>
          <w:rFonts w:ascii="Cambria" w:hAnsi="Cambria"/>
          <w:sz w:val="24"/>
        </w:rPr>
        <w:tab/>
      </w:r>
      <w:r>
        <w:rPr>
          <w:rFonts w:ascii="Cambria" w:hAnsi="Cambria"/>
          <w:sz w:val="24"/>
        </w:rPr>
        <w:tab/>
      </w:r>
      <w:r>
        <w:rPr>
          <w:rFonts w:ascii="Cambria" w:hAnsi="Cambria"/>
          <w:sz w:val="24"/>
        </w:rPr>
        <w:t>B. dinner</w:t>
      </w:r>
      <w:r>
        <w:rPr>
          <w:rFonts w:ascii="Cambria" w:hAnsi="Cambria"/>
          <w:sz w:val="24"/>
        </w:rPr>
        <w:tab/>
      </w:r>
      <w:r>
        <w:rPr>
          <w:rFonts w:ascii="Cambria" w:hAnsi="Cambria"/>
          <w:sz w:val="24"/>
        </w:rPr>
        <w:tab/>
      </w:r>
      <w:r>
        <w:rPr>
          <w:rFonts w:ascii="Cambria" w:hAnsi="Cambria"/>
          <w:sz w:val="24"/>
        </w:rPr>
        <w:t>C. picnic</w:t>
      </w:r>
      <w:r>
        <w:rPr>
          <w:rFonts w:ascii="Cambria" w:hAnsi="Cambria"/>
          <w:sz w:val="24"/>
        </w:rPr>
        <w:tab/>
      </w:r>
      <w:r>
        <w:rPr>
          <w:rFonts w:ascii="Cambria" w:hAnsi="Cambria"/>
          <w:sz w:val="24"/>
        </w:rPr>
        <w:tab/>
      </w:r>
      <w:r>
        <w:rPr>
          <w:rFonts w:ascii="Cambria" w:hAnsi="Cambria"/>
          <w:sz w:val="24"/>
        </w:rPr>
        <w:t>D. meal</w:t>
      </w:r>
    </w:p>
    <w:p>
      <w:pPr>
        <w:pStyle w:val="17"/>
        <w:rPr>
          <w:rFonts w:ascii="Cambria" w:hAnsi="Cambria"/>
          <w:sz w:val="24"/>
        </w:rPr>
      </w:pPr>
      <w:r>
        <w:rPr>
          <w:rFonts w:ascii="Cambria" w:hAnsi="Cambria"/>
          <w:sz w:val="24"/>
        </w:rPr>
        <w:t>54. The air in the countryside is_________.</w:t>
      </w:r>
    </w:p>
    <w:p>
      <w:pPr>
        <w:pStyle w:val="17"/>
        <w:rPr>
          <w:rFonts w:ascii="Cambria" w:hAnsi="Cambria"/>
          <w:sz w:val="24"/>
        </w:rPr>
      </w:pPr>
      <w:r>
        <w:rPr>
          <w:rFonts w:ascii="Cambria" w:hAnsi="Cambria"/>
          <w:sz w:val="24"/>
        </w:rPr>
        <w:tab/>
      </w:r>
      <w:r>
        <w:rPr>
          <w:rFonts w:ascii="Cambria" w:hAnsi="Cambria"/>
          <w:sz w:val="24"/>
        </w:rPr>
        <w:t>A. fresh</w:t>
      </w:r>
      <w:r>
        <w:rPr>
          <w:rFonts w:ascii="Cambria" w:hAnsi="Cambria"/>
          <w:sz w:val="24"/>
        </w:rPr>
        <w:tab/>
      </w:r>
      <w:r>
        <w:rPr>
          <w:rFonts w:ascii="Cambria" w:hAnsi="Cambria"/>
          <w:sz w:val="24"/>
        </w:rPr>
        <w:tab/>
      </w:r>
      <w:r>
        <w:rPr>
          <w:rFonts w:ascii="Cambria" w:hAnsi="Cambria"/>
          <w:sz w:val="24"/>
        </w:rPr>
        <w:t>B. polluted</w:t>
      </w:r>
      <w:r>
        <w:rPr>
          <w:rFonts w:ascii="Cambria" w:hAnsi="Cambria"/>
          <w:sz w:val="24"/>
        </w:rPr>
        <w:tab/>
      </w:r>
      <w:r>
        <w:rPr>
          <w:rFonts w:ascii="Cambria" w:hAnsi="Cambria"/>
          <w:sz w:val="24"/>
        </w:rPr>
        <w:tab/>
      </w:r>
      <w:r>
        <w:rPr>
          <w:rFonts w:ascii="Cambria" w:hAnsi="Cambria"/>
          <w:sz w:val="24"/>
        </w:rPr>
        <w:t>C. dirty</w:t>
      </w:r>
      <w:r>
        <w:rPr>
          <w:rFonts w:ascii="Cambria" w:hAnsi="Cambria"/>
          <w:sz w:val="24"/>
        </w:rPr>
        <w:tab/>
      </w:r>
      <w:r>
        <w:rPr>
          <w:rFonts w:ascii="Cambria" w:hAnsi="Cambria"/>
          <w:sz w:val="24"/>
        </w:rPr>
        <w:tab/>
      </w:r>
      <w:r>
        <w:rPr>
          <w:rFonts w:ascii="Cambria" w:hAnsi="Cambria"/>
          <w:sz w:val="24"/>
        </w:rPr>
        <w:t>D. beautiful</w:t>
      </w:r>
    </w:p>
    <w:p>
      <w:pPr>
        <w:pStyle w:val="17"/>
        <w:rPr>
          <w:rFonts w:ascii="Cambria" w:hAnsi="Cambria"/>
          <w:sz w:val="24"/>
        </w:rPr>
      </w:pPr>
      <w:r>
        <w:rPr>
          <w:rFonts w:ascii="Cambria" w:hAnsi="Cambria"/>
          <w:sz w:val="24"/>
        </w:rPr>
        <w:t>55. What did Liz doto show the trip to her parents?</w:t>
      </w:r>
    </w:p>
    <w:p>
      <w:pPr>
        <w:pStyle w:val="17"/>
        <w:rPr>
          <w:rFonts w:ascii="Cambria" w:hAnsi="Cambria"/>
          <w:sz w:val="24"/>
        </w:rPr>
      </w:pPr>
      <w:r>
        <w:rPr>
          <w:rFonts w:ascii="Cambria" w:hAnsi="Cambria"/>
          <w:sz w:val="24"/>
        </w:rPr>
        <w:tab/>
      </w:r>
      <w:r>
        <w:rPr>
          <w:rFonts w:ascii="Cambria" w:hAnsi="Cambria"/>
          <w:sz w:val="24"/>
        </w:rPr>
        <w:t>A. She had many photos</w:t>
      </w:r>
      <w:r>
        <w:rPr>
          <w:rFonts w:ascii="Cambria" w:hAnsi="Cambria"/>
          <w:sz w:val="24"/>
        </w:rPr>
        <w:tab/>
      </w:r>
      <w:r>
        <w:rPr>
          <w:rFonts w:ascii="Cambria" w:hAnsi="Cambria"/>
          <w:sz w:val="24"/>
        </w:rPr>
        <w:tab/>
      </w:r>
      <w:r>
        <w:rPr>
          <w:rFonts w:ascii="Cambria" w:hAnsi="Cambria"/>
          <w:sz w:val="24"/>
        </w:rPr>
        <w:tab/>
      </w:r>
      <w:r>
        <w:rPr>
          <w:rFonts w:ascii="Cambria" w:hAnsi="Cambria"/>
          <w:sz w:val="24"/>
        </w:rPr>
        <w:t>B. She visited the shrine of Vietnamese hero.</w:t>
      </w:r>
    </w:p>
    <w:p>
      <w:pPr>
        <w:pStyle w:val="17"/>
        <w:rPr>
          <w:rFonts w:ascii="Cambria" w:hAnsi="Cambria"/>
          <w:sz w:val="24"/>
        </w:rPr>
      </w:pPr>
      <w:r>
        <w:rPr>
          <w:rFonts w:ascii="Cambria" w:hAnsi="Cambria"/>
          <w:sz w:val="24"/>
        </w:rPr>
        <w:tab/>
      </w:r>
      <w:r>
        <w:rPr>
          <w:rFonts w:ascii="Cambria" w:hAnsi="Cambria"/>
          <w:sz w:val="24"/>
        </w:rPr>
        <w:t>C. She met Ba's family at his house.</w:t>
      </w:r>
      <w:r>
        <w:rPr>
          <w:rFonts w:ascii="Cambria" w:hAnsi="Cambria"/>
          <w:sz w:val="24"/>
        </w:rPr>
        <w:tab/>
      </w:r>
      <w:r>
        <w:rPr>
          <w:rFonts w:ascii="Cambria" w:hAnsi="Cambria"/>
          <w:sz w:val="24"/>
        </w:rPr>
        <w:tab/>
      </w:r>
      <w:r>
        <w:rPr>
          <w:rFonts w:ascii="Cambria" w:hAnsi="Cambria"/>
          <w:sz w:val="24"/>
        </w:rPr>
        <w:t xml:space="preserve">D. She went boating in the river. </w:t>
      </w:r>
    </w:p>
    <w:p>
      <w:pPr>
        <w:pStyle w:val="17"/>
        <w:rPr>
          <w:rFonts w:ascii="Cambria" w:hAnsi="Cambria"/>
          <w:b/>
          <w:sz w:val="24"/>
        </w:rPr>
      </w:pPr>
      <w:r>
        <w:rPr>
          <w:rFonts w:ascii="Cambria" w:hAnsi="Cambria"/>
          <w:sz w:val="24"/>
        </w:rPr>
        <w:t>VII.</w:t>
      </w:r>
      <w:r>
        <w:rPr>
          <w:rFonts w:ascii="Cambria" w:hAnsi="Cambria"/>
          <w:b/>
          <w:i/>
          <w:sz w:val="24"/>
        </w:rPr>
        <w:t>Complete the second sentence so that it has a similar meaning to the first</w:t>
      </w:r>
      <w:r>
        <w:rPr>
          <w:rFonts w:ascii="Cambria" w:hAnsi="Cambria"/>
          <w:sz w:val="24"/>
        </w:rPr>
        <w:t>. (10 pts)</w:t>
      </w:r>
    </w:p>
    <w:p>
      <w:pPr>
        <w:pStyle w:val="17"/>
        <w:rPr>
          <w:rFonts w:ascii="Cambria" w:hAnsi="Cambria"/>
          <w:sz w:val="24"/>
        </w:rPr>
      </w:pPr>
      <w:r>
        <w:rPr>
          <w:rFonts w:ascii="Cambria" w:hAnsi="Cambria"/>
          <w:sz w:val="24"/>
        </w:rPr>
        <w:t>56. You will be late if you don’t hurry.</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 Unless.................................................</w:t>
      </w:r>
    </w:p>
    <w:p>
      <w:pPr>
        <w:pStyle w:val="17"/>
        <w:rPr>
          <w:rFonts w:ascii="Cambria" w:hAnsi="Cambria"/>
          <w:sz w:val="24"/>
        </w:rPr>
      </w:pPr>
      <w:r>
        <w:rPr>
          <w:rFonts w:ascii="Cambria" w:hAnsi="Cambria"/>
          <w:sz w:val="24"/>
        </w:rPr>
        <w:t>57. I get to work in thirty minutes.</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 It............................................................</w:t>
      </w:r>
    </w:p>
    <w:p>
      <w:pPr>
        <w:pStyle w:val="17"/>
        <w:rPr>
          <w:rFonts w:ascii="Cambria" w:hAnsi="Cambria"/>
          <w:sz w:val="24"/>
        </w:rPr>
      </w:pPr>
      <w:r>
        <w:rPr>
          <w:rFonts w:ascii="Cambria" w:hAnsi="Cambria"/>
          <w:sz w:val="24"/>
        </w:rPr>
        <w:t xml:space="preserve">58. It took Peter three hours to open the doors. </w:t>
      </w:r>
      <w:r>
        <w:rPr>
          <w:rFonts w:ascii="Cambria" w:hAnsi="Cambria"/>
          <w:sz w:val="24"/>
        </w:rPr>
        <w:tab/>
      </w:r>
      <w:r>
        <w:rPr>
          <w:rFonts w:ascii="Cambria" w:hAnsi="Cambria"/>
          <w:sz w:val="24"/>
        </w:rPr>
        <w:tab/>
      </w:r>
      <w:r>
        <w:rPr>
          <w:rFonts w:ascii="Cambria" w:hAnsi="Cambria"/>
          <w:sz w:val="24"/>
        </w:rPr>
        <w:tab/>
      </w:r>
      <w:r>
        <w:rPr>
          <w:rFonts w:ascii="Cambria" w:hAnsi="Cambria"/>
          <w:sz w:val="24"/>
        </w:rPr>
        <w:t>→ Peter spent.......................................</w:t>
      </w:r>
    </w:p>
    <w:p>
      <w:pPr>
        <w:pStyle w:val="17"/>
        <w:rPr>
          <w:rFonts w:ascii="Cambria" w:hAnsi="Cambria"/>
          <w:sz w:val="24"/>
        </w:rPr>
      </w:pPr>
      <w:r>
        <w:rPr>
          <w:rFonts w:ascii="Cambria" w:hAnsi="Cambria"/>
          <w:sz w:val="24"/>
        </w:rPr>
        <w:t>59. It’s two years since I didn’t meet him.</w:t>
      </w:r>
      <w:r>
        <w:rPr>
          <w:rFonts w:ascii="Cambria" w:hAnsi="Cambria"/>
          <w:sz w:val="24"/>
        </w:rPr>
        <w:tab/>
      </w:r>
      <w:r>
        <w:rPr>
          <w:rFonts w:ascii="Cambria" w:hAnsi="Cambria"/>
          <w:sz w:val="24"/>
        </w:rPr>
        <w:tab/>
      </w:r>
      <w:r>
        <w:rPr>
          <w:rFonts w:ascii="Cambria" w:hAnsi="Cambria"/>
          <w:sz w:val="24"/>
        </w:rPr>
        <w:tab/>
      </w:r>
      <w:r>
        <w:rPr>
          <w:rFonts w:ascii="Cambria" w:hAnsi="Cambria"/>
          <w:sz w:val="24"/>
        </w:rPr>
        <w:tab/>
      </w:r>
      <w:r>
        <w:rPr>
          <w:rFonts w:ascii="Cambria" w:hAnsi="Cambria"/>
          <w:sz w:val="24"/>
        </w:rPr>
        <w:t>→ I haven’t.............................................</w:t>
      </w:r>
    </w:p>
    <w:p>
      <w:pPr>
        <w:pStyle w:val="17"/>
        <w:rPr>
          <w:rFonts w:ascii="Cambria" w:hAnsi="Cambria"/>
          <w:sz w:val="24"/>
        </w:rPr>
      </w:pPr>
      <w:r>
        <w:rPr>
          <w:rFonts w:ascii="Cambria" w:hAnsi="Cambria"/>
          <w:sz w:val="24"/>
        </w:rPr>
        <w:t>60. The garage is going to repair the car for us next week.</w:t>
      </w:r>
      <w:r>
        <w:rPr>
          <w:rFonts w:ascii="Cambria" w:hAnsi="Cambria"/>
          <w:sz w:val="24"/>
        </w:rPr>
        <w:tab/>
      </w:r>
      <w:r>
        <w:rPr>
          <w:rFonts w:ascii="Cambria" w:hAnsi="Cambria"/>
          <w:sz w:val="24"/>
        </w:rPr>
        <w:t>→ We are going....................................</w:t>
      </w:r>
    </w:p>
    <w:p>
      <w:pPr>
        <w:pStyle w:val="17"/>
        <w:jc w:val="center"/>
        <w:rPr>
          <w:rFonts w:ascii="Cambria" w:hAnsi="Cambria"/>
          <w:color w:val="000000"/>
          <w:sz w:val="24"/>
        </w:rPr>
      </w:pPr>
      <w:r>
        <w:rPr>
          <w:rFonts w:ascii="Cambria" w:hAnsi="Cambria"/>
          <w:color w:val="000000"/>
          <w:sz w:val="24"/>
        </w:rPr>
        <w:t>__________THE END_________</w:t>
      </w:r>
      <w:r>
        <w:rPr>
          <w:rFonts w:ascii="Cambria" w:hAnsi="Cambria"/>
          <w:b/>
          <w:color w:val="000000"/>
          <w:sz w:val="24"/>
        </w:rPr>
        <w:t>Total</w:t>
      </w:r>
      <w:r>
        <w:rPr>
          <w:rFonts w:ascii="Cambria" w:hAnsi="Cambria"/>
          <w:color w:val="000000"/>
          <w:sz w:val="24"/>
        </w:rPr>
        <w:t>:………../70</w:t>
      </w:r>
    </w:p>
    <w:tbl>
      <w:tblPr>
        <w:tblStyle w:val="4"/>
        <w:tblW w:w="10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5"/>
        <w:gridCol w:w="6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215" w:type="dxa"/>
            <w:tcBorders>
              <w:top w:val="nil"/>
              <w:left w:val="nil"/>
              <w:bottom w:val="nil"/>
              <w:right w:val="nil"/>
            </w:tcBorders>
          </w:tcPr>
          <w:p>
            <w:pPr>
              <w:widowControl w:val="0"/>
              <w:adjustRightInd w:val="0"/>
              <w:jc w:val="center"/>
              <w:rPr>
                <w:rFonts w:eastAsia="Calibri"/>
                <w:bCs/>
              </w:rPr>
            </w:pPr>
            <w:r>
              <w:rPr>
                <w:rFonts w:eastAsia="Calibri"/>
                <w:bCs/>
              </w:rPr>
              <w:t>PHÒNG GD&amp;ĐT</w:t>
            </w:r>
          </w:p>
        </w:tc>
        <w:tc>
          <w:tcPr>
            <w:tcW w:w="6213" w:type="dxa"/>
            <w:vMerge w:val="restart"/>
            <w:tcBorders>
              <w:top w:val="nil"/>
              <w:left w:val="nil"/>
              <w:bottom w:val="nil"/>
              <w:right w:val="nil"/>
            </w:tcBorders>
          </w:tcPr>
          <w:p>
            <w:pPr>
              <w:ind w:left="-108" w:right="-108"/>
              <w:jc w:val="center"/>
              <w:rPr>
                <w:b/>
                <w:szCs w:val="28"/>
              </w:rPr>
            </w:pPr>
            <w:r>
              <w:rPr>
                <w:sz w:val="26"/>
                <w:szCs w:val="28"/>
              </w:rPr>
              <w:t xml:space="preserve"> </w:t>
            </w:r>
            <w:r>
              <w:rPr>
                <w:b/>
                <w:szCs w:val="28"/>
              </w:rPr>
              <w:t>KỲ THI GIAO LƯU HỌC SINH GIỎI</w:t>
            </w:r>
          </w:p>
          <w:p>
            <w:pPr>
              <w:ind w:left="-108" w:right="-108"/>
              <w:jc w:val="center"/>
              <w:rPr>
                <w:rFonts w:eastAsia="Calibri"/>
                <w:b/>
                <w:bCs/>
                <w:sz w:val="28"/>
                <w:szCs w:val="28"/>
              </w:rPr>
            </w:pPr>
            <w:r>
              <w:rPr>
                <w:b/>
                <w:sz w:val="26"/>
                <w:szCs w:val="28"/>
              </w:rPr>
              <w:t>NĂM HỌC 2018-2019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215" w:type="dxa"/>
            <w:tcBorders>
              <w:top w:val="nil"/>
              <w:left w:val="nil"/>
              <w:bottom w:val="nil"/>
              <w:right w:val="nil"/>
            </w:tcBorders>
          </w:tcPr>
          <w:p>
            <w:pPr>
              <w:widowControl w:val="0"/>
              <w:adjustRightInd w:val="0"/>
              <w:ind w:left="-99" w:right="-184"/>
              <w:jc w:val="center"/>
              <w:rPr>
                <w:rFonts w:eastAsia="Calibri"/>
                <w:b/>
                <w:sz w:val="28"/>
                <w:szCs w:val="28"/>
              </w:rPr>
            </w:pPr>
            <w:r>
              <w:rPr>
                <w:b/>
                <w:sz w:val="26"/>
                <w:szCs w:val="28"/>
              </w:rPr>
              <mc:AlternateContent>
                <mc:Choice Requires="wpg">
                  <w:drawing>
                    <wp:anchor distT="0" distB="0" distL="114300" distR="114300" simplePos="0" relativeHeight="251715584" behindDoc="0" locked="0" layoutInCell="1" allowOverlap="1">
                      <wp:simplePos x="0" y="0"/>
                      <wp:positionH relativeFrom="column">
                        <wp:posOffset>512445</wp:posOffset>
                      </wp:positionH>
                      <wp:positionV relativeFrom="paragraph">
                        <wp:posOffset>193040</wp:posOffset>
                      </wp:positionV>
                      <wp:extent cx="4735830" cy="412750"/>
                      <wp:effectExtent l="4445" t="4445" r="3175" b="20955"/>
                      <wp:wrapNone/>
                      <wp:docPr id="11" name="Group 11"/>
                      <wp:cNvGraphicFramePr/>
                      <a:graphic xmlns:a="http://schemas.openxmlformats.org/drawingml/2006/main">
                        <a:graphicData uri="http://schemas.microsoft.com/office/word/2010/wordprocessingGroup">
                          <wpg:wgp>
                            <wpg:cNvGrpSpPr/>
                            <wpg:grpSpPr>
                              <a:xfrm>
                                <a:off x="0" y="0"/>
                                <a:ext cx="4735830" cy="412750"/>
                                <a:chOff x="1938" y="1714"/>
                                <a:chExt cx="7458" cy="650"/>
                              </a:xfrm>
                              <a:effectLst/>
                            </wpg:grpSpPr>
                            <wps:wsp>
                              <wps:cNvPr id="12" name="Line 61"/>
                              <wps:cNvCnPr/>
                              <wps:spPr bwMode="auto">
                                <a:xfrm>
                                  <a:off x="2464" y="1714"/>
                                  <a:ext cx="1417" cy="0"/>
                                </a:xfrm>
                                <a:prstGeom prst="line">
                                  <a:avLst/>
                                </a:prstGeom>
                                <a:noFill/>
                                <a:ln w="9525">
                                  <a:solidFill>
                                    <a:srgbClr val="000000"/>
                                  </a:solidFill>
                                  <a:round/>
                                </a:ln>
                                <a:effectLst/>
                              </wps:spPr>
                              <wps:bodyPr/>
                            </wps:wsp>
                            <wps:wsp>
                              <wps:cNvPr id="13" name="Line 62"/>
                              <wps:cNvCnPr/>
                              <wps:spPr bwMode="auto">
                                <a:xfrm>
                                  <a:off x="7216" y="1741"/>
                                  <a:ext cx="2180" cy="0"/>
                                </a:xfrm>
                                <a:prstGeom prst="line">
                                  <a:avLst/>
                                </a:prstGeom>
                                <a:noFill/>
                                <a:ln w="9525">
                                  <a:solidFill>
                                    <a:srgbClr val="000000"/>
                                  </a:solidFill>
                                  <a:round/>
                                </a:ln>
                                <a:effectLst/>
                              </wps:spPr>
                              <wps:bodyPr/>
                            </wps:wsp>
                            <wps:wsp>
                              <wps:cNvPr id="14" name="Text Box 63"/>
                              <wps:cNvSpPr txBox="1">
                                <a:spLocks noChangeArrowheads="1"/>
                              </wps:cNvSpPr>
                              <wps:spPr bwMode="auto">
                                <a:xfrm>
                                  <a:off x="1938" y="1824"/>
                                  <a:ext cx="2289" cy="540"/>
                                </a:xfrm>
                                <a:prstGeom prst="rect">
                                  <a:avLst/>
                                </a:prstGeom>
                                <a:solidFill>
                                  <a:srgbClr val="FFFFFF"/>
                                </a:solidFill>
                                <a:ln w="9525">
                                  <a:solidFill>
                                    <a:srgbClr val="000000"/>
                                  </a:solidFill>
                                  <a:miter lim="800000"/>
                                </a:ln>
                                <a:effectLst/>
                              </wps:spPr>
                              <wps:txbx>
                                <w:txbxContent>
                                  <w:p>
                                    <w:pPr>
                                      <w:jc w:val="center"/>
                                      <w:rPr>
                                        <w:b/>
                                      </w:rPr>
                                    </w:pPr>
                                    <w:r>
                                      <w:rPr>
                                        <w:b/>
                                      </w:rPr>
                                      <w:t>ĐỀ CHÍNH THỨC</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0.35pt;margin-top:15.2pt;height:32.5pt;width:372.9pt;z-index:251715584;mso-width-relative:page;mso-height-relative:page;" coordorigin="1938,1714" coordsize="7458,650" o:gfxdata="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FZ6ChHZAAAACAEAAA8AAAAAAAAAAQAgAAAAIgAAAGRycy9kb3ducmV2&#10;LnhtbFBLAQIUABQAAAAIAIdO4kAV9vo2GAMAABgJAAAOAAAAAAAAAAEAIAAAACgBAABkcnMvZTJv&#10;RG9jLnhtbFBLBQYAAAAABgAGAFkBAACyBgAAAAA=&#10;">
                      <o:lock v:ext="edit" aspectratio="f"/>
                      <v:line id="Line 61" o:spid="_x0000_s1026" o:spt="20" style="position:absolute;left:2464;top:1714;height:0;width:1417;" filled="f" stroked="t" coordsize="21600,21600" o:gfxdata="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outE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62" o:spid="_x0000_s1026" o:spt="20" style="position:absolute;left:7216;top:1741;height:0;width:2180;"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63" o:spid="_x0000_s1026" o:spt="202" type="#_x0000_t202" style="position:absolute;left:1938;top:1824;height:540;width:2289;"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b/>
                                </w:rPr>
                              </w:pPr>
                              <w:r>
                                <w:rPr>
                                  <w:b/>
                                </w:rPr>
                                <w:t>ĐỀ CHÍNH THỨC</w:t>
                              </w:r>
                            </w:p>
                          </w:txbxContent>
                        </v:textbox>
                      </v:shape>
                    </v:group>
                  </w:pict>
                </mc:Fallback>
              </mc:AlternateContent>
            </w:r>
            <w:r>
              <w:rPr>
                <w:b/>
                <w:sz w:val="26"/>
                <w:szCs w:val="28"/>
              </w:rPr>
              <w:t>TRƯỜNG THCS</w:t>
            </w:r>
          </w:p>
        </w:tc>
        <w:tc>
          <w:tcPr>
            <w:tcW w:w="6213" w:type="dxa"/>
            <w:vMerge w:val="continue"/>
            <w:tcBorders>
              <w:top w:val="nil"/>
              <w:left w:val="nil"/>
              <w:bottom w:val="nil"/>
              <w:right w:val="nil"/>
            </w:tcBorders>
            <w:vAlign w:val="center"/>
          </w:tcPr>
          <w:p>
            <w:pPr>
              <w:rPr>
                <w:rFonts w:eastAsia="Calibri"/>
                <w:b/>
                <w:bCs/>
                <w:i/>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215" w:type="dxa"/>
            <w:vMerge w:val="restart"/>
            <w:tcBorders>
              <w:top w:val="nil"/>
              <w:left w:val="nil"/>
              <w:right w:val="nil"/>
            </w:tcBorders>
          </w:tcPr>
          <w:p>
            <w:pPr>
              <w:widowControl w:val="0"/>
              <w:adjustRightInd w:val="0"/>
              <w:jc w:val="center"/>
              <w:rPr>
                <w:b/>
                <w:sz w:val="28"/>
                <w:szCs w:val="28"/>
              </w:rPr>
            </w:pPr>
          </w:p>
          <w:p>
            <w:pPr>
              <w:widowControl w:val="0"/>
              <w:adjustRightInd w:val="0"/>
              <w:ind w:right="-75"/>
              <w:jc w:val="center"/>
              <w:rPr>
                <w:b/>
                <w:sz w:val="28"/>
                <w:szCs w:val="28"/>
              </w:rPr>
            </w:pPr>
          </w:p>
          <w:p>
            <w:pPr>
              <w:widowControl w:val="0"/>
              <w:adjustRightInd w:val="0"/>
              <w:jc w:val="center"/>
              <w:rPr>
                <w:b/>
                <w:sz w:val="28"/>
                <w:szCs w:val="28"/>
              </w:rPr>
            </w:pPr>
            <w:r>
              <w:rPr>
                <w:rFonts w:eastAsia="Calibri"/>
                <w:bCs/>
                <w:i/>
                <w:sz w:val="28"/>
                <w:szCs w:val="28"/>
              </w:rPr>
              <w:t>(Đề gồm 05 trang)</w:t>
            </w:r>
          </w:p>
        </w:tc>
        <w:tc>
          <w:tcPr>
            <w:tcW w:w="6213" w:type="dxa"/>
            <w:tcBorders>
              <w:top w:val="nil"/>
              <w:left w:val="nil"/>
              <w:bottom w:val="nil"/>
              <w:right w:val="nil"/>
            </w:tcBorders>
            <w:vAlign w:val="center"/>
          </w:tcPr>
          <w:p>
            <w:pPr>
              <w:jc w:val="center"/>
              <w:rPr>
                <w:rFonts w:eastAsia="Calibri"/>
                <w:bCs/>
                <w:sz w:val="28"/>
                <w:szCs w:val="28"/>
              </w:rPr>
            </w:pPr>
            <w:r>
              <w:rPr>
                <w:rFonts w:eastAsia="Calibri"/>
                <w:bCs/>
                <w:sz w:val="28"/>
                <w:szCs w:val="28"/>
              </w:rPr>
              <w:t xml:space="preserve">ĐỀ THI MÔN: Tiếng Anh - Lớp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215" w:type="dxa"/>
            <w:vMerge w:val="continue"/>
            <w:tcBorders>
              <w:left w:val="nil"/>
              <w:bottom w:val="nil"/>
              <w:right w:val="nil"/>
            </w:tcBorders>
          </w:tcPr>
          <w:p>
            <w:pPr>
              <w:widowControl w:val="0"/>
              <w:adjustRightInd w:val="0"/>
              <w:jc w:val="center"/>
              <w:rPr>
                <w:b/>
                <w:sz w:val="28"/>
                <w:szCs w:val="28"/>
              </w:rPr>
            </w:pPr>
          </w:p>
        </w:tc>
        <w:tc>
          <w:tcPr>
            <w:tcW w:w="6213" w:type="dxa"/>
            <w:tcBorders>
              <w:top w:val="nil"/>
              <w:left w:val="nil"/>
              <w:bottom w:val="nil"/>
              <w:right w:val="nil"/>
            </w:tcBorders>
          </w:tcPr>
          <w:p>
            <w:pPr>
              <w:jc w:val="center"/>
              <w:rPr>
                <w:rFonts w:eastAsia="Calibri"/>
                <w:bCs/>
                <w:i/>
                <w:sz w:val="28"/>
                <w:szCs w:val="28"/>
              </w:rPr>
            </w:pPr>
            <w:r>
              <w:rPr>
                <w:rFonts w:eastAsia="Calibri"/>
                <w:bCs/>
                <w:i/>
                <w:sz w:val="28"/>
                <w:szCs w:val="28"/>
              </w:rPr>
              <w:t>Thời gian: 120 phút (Không kể thời gian giao đề)</w:t>
            </w:r>
          </w:p>
        </w:tc>
      </w:tr>
    </w:tbl>
    <w:p>
      <w:pPr>
        <w:spacing w:line="360" w:lineRule="auto"/>
        <w:jc w:val="center"/>
        <w:rPr>
          <w:b/>
          <w:bCs/>
          <w:sz w:val="26"/>
        </w:rPr>
      </w:pPr>
      <w:r>
        <w:rPr>
          <w:b/>
          <w:bCs/>
          <w:sz w:val="26"/>
        </w:rPr>
        <w:t>ĐỀ BÀI</w:t>
      </w:r>
    </w:p>
    <w:p>
      <w:pPr>
        <w:shd w:val="clear" w:color="auto" w:fill="FFFFFF"/>
        <w:spacing w:after="150"/>
        <w:ind w:firstLine="720"/>
        <w:jc w:val="both"/>
        <w:rPr>
          <w:b/>
          <w:i/>
          <w:color w:val="333333"/>
          <w:sz w:val="28"/>
          <w:szCs w:val="28"/>
        </w:rPr>
      </w:pPr>
      <w:r>
        <w:rPr>
          <w:b/>
          <w:i/>
          <w:color w:val="333333"/>
          <w:sz w:val="28"/>
          <w:szCs w:val="28"/>
        </w:rPr>
        <w:t>I. Listen to the conversation between Mai and Kevin. Circle the best answer A, B or C. You will listen TWICE. ( 5 points)</w:t>
      </w:r>
    </w:p>
    <w:tbl>
      <w:tblPr>
        <w:tblStyle w:val="4"/>
        <w:tblW w:w="9047" w:type="dxa"/>
        <w:tblInd w:w="0" w:type="dxa"/>
        <w:tblLayout w:type="autofit"/>
        <w:tblCellMar>
          <w:top w:w="15" w:type="dxa"/>
          <w:left w:w="15" w:type="dxa"/>
          <w:bottom w:w="15" w:type="dxa"/>
          <w:right w:w="15" w:type="dxa"/>
        </w:tblCellMar>
      </w:tblPr>
      <w:tblGrid>
        <w:gridCol w:w="299"/>
        <w:gridCol w:w="3076"/>
        <w:gridCol w:w="875"/>
        <w:gridCol w:w="1959"/>
        <w:gridCol w:w="2838"/>
      </w:tblGrid>
      <w:tr>
        <w:tblPrEx>
          <w:tblCellMar>
            <w:top w:w="15" w:type="dxa"/>
            <w:left w:w="15" w:type="dxa"/>
            <w:bottom w:w="15" w:type="dxa"/>
            <w:right w:w="15" w:type="dxa"/>
          </w:tblCellMar>
        </w:tblPrEx>
        <w:tc>
          <w:tcPr>
            <w:tcW w:w="299" w:type="dxa"/>
            <w:tcMar>
              <w:top w:w="0" w:type="dxa"/>
              <w:left w:w="0" w:type="dxa"/>
              <w:bottom w:w="0" w:type="dxa"/>
              <w:right w:w="0" w:type="dxa"/>
            </w:tcMar>
            <w:vAlign w:val="center"/>
          </w:tcPr>
          <w:p>
            <w:pPr>
              <w:spacing w:after="150"/>
              <w:rPr>
                <w:bCs/>
                <w:sz w:val="26"/>
                <w:szCs w:val="26"/>
              </w:rPr>
            </w:pPr>
            <w:r>
              <w:rPr>
                <w:bCs/>
                <w:sz w:val="26"/>
                <w:szCs w:val="26"/>
              </w:rPr>
              <w:t>1.</w:t>
            </w:r>
          </w:p>
        </w:tc>
        <w:tc>
          <w:tcPr>
            <w:tcW w:w="8748" w:type="dxa"/>
            <w:gridSpan w:val="4"/>
            <w:tcMar>
              <w:top w:w="0" w:type="dxa"/>
              <w:left w:w="0" w:type="dxa"/>
              <w:bottom w:w="0" w:type="dxa"/>
              <w:right w:w="0" w:type="dxa"/>
            </w:tcMar>
            <w:vAlign w:val="center"/>
          </w:tcPr>
          <w:p>
            <w:pPr>
              <w:spacing w:after="150"/>
              <w:rPr>
                <w:bCs/>
                <w:sz w:val="26"/>
                <w:szCs w:val="26"/>
              </w:rPr>
            </w:pPr>
            <w:r>
              <w:rPr>
                <w:bCs/>
                <w:sz w:val="26"/>
                <w:szCs w:val="26"/>
              </w:rPr>
              <w:t>What do Mai and Kevin talk about?</w:t>
            </w:r>
          </w:p>
        </w:tc>
      </w:tr>
      <w:tr>
        <w:tblPrEx>
          <w:tblCellMar>
            <w:top w:w="15" w:type="dxa"/>
            <w:left w:w="15" w:type="dxa"/>
            <w:bottom w:w="15" w:type="dxa"/>
            <w:right w:w="15" w:type="dxa"/>
          </w:tblCellMar>
        </w:tblPrEx>
        <w:tc>
          <w:tcPr>
            <w:tcW w:w="299" w:type="dxa"/>
            <w:tcMar>
              <w:top w:w="0" w:type="dxa"/>
              <w:left w:w="0" w:type="dxa"/>
              <w:bottom w:w="0" w:type="dxa"/>
              <w:right w:w="0" w:type="dxa"/>
            </w:tcMar>
            <w:vAlign w:val="center"/>
          </w:tcPr>
          <w:p>
            <w:pPr>
              <w:spacing w:after="150"/>
              <w:rPr>
                <w:bCs/>
                <w:sz w:val="26"/>
                <w:szCs w:val="26"/>
              </w:rPr>
            </w:pPr>
            <w:r>
              <w:rPr>
                <w:bCs/>
                <w:sz w:val="26"/>
                <w:szCs w:val="26"/>
              </w:rPr>
              <w:t> </w:t>
            </w:r>
          </w:p>
        </w:tc>
        <w:tc>
          <w:tcPr>
            <w:tcW w:w="3951" w:type="dxa"/>
            <w:gridSpan w:val="2"/>
            <w:tcMar>
              <w:top w:w="0" w:type="dxa"/>
              <w:left w:w="0" w:type="dxa"/>
              <w:bottom w:w="0" w:type="dxa"/>
              <w:right w:w="0" w:type="dxa"/>
            </w:tcMar>
            <w:vAlign w:val="center"/>
          </w:tcPr>
          <w:p>
            <w:pPr>
              <w:spacing w:after="150"/>
              <w:rPr>
                <w:bCs/>
                <w:sz w:val="26"/>
                <w:szCs w:val="26"/>
              </w:rPr>
            </w:pPr>
            <w:r>
              <w:rPr>
                <w:bCs/>
                <w:sz w:val="26"/>
                <w:szCs w:val="26"/>
              </w:rPr>
              <w:t>A. Their favourite teachers</w:t>
            </w:r>
          </w:p>
        </w:tc>
        <w:tc>
          <w:tcPr>
            <w:tcW w:w="4797" w:type="dxa"/>
            <w:gridSpan w:val="2"/>
            <w:vAlign w:val="center"/>
          </w:tcPr>
          <w:p>
            <w:pPr>
              <w:spacing w:after="150"/>
              <w:ind w:left="1206"/>
              <w:rPr>
                <w:bCs/>
                <w:sz w:val="26"/>
                <w:szCs w:val="26"/>
              </w:rPr>
            </w:pPr>
            <w:r>
              <w:rPr>
                <w:bCs/>
                <w:sz w:val="26"/>
                <w:szCs w:val="26"/>
              </w:rPr>
              <w:t>B. Their favourite subjects</w:t>
            </w:r>
          </w:p>
        </w:tc>
      </w:tr>
      <w:tr>
        <w:tblPrEx>
          <w:tblCellMar>
            <w:top w:w="15" w:type="dxa"/>
            <w:left w:w="15" w:type="dxa"/>
            <w:bottom w:w="15" w:type="dxa"/>
            <w:right w:w="15" w:type="dxa"/>
          </w:tblCellMar>
        </w:tblPrEx>
        <w:tc>
          <w:tcPr>
            <w:tcW w:w="299" w:type="dxa"/>
            <w:tcMar>
              <w:top w:w="0" w:type="dxa"/>
              <w:left w:w="0" w:type="dxa"/>
              <w:bottom w:w="0" w:type="dxa"/>
              <w:right w:w="0" w:type="dxa"/>
            </w:tcMar>
            <w:vAlign w:val="center"/>
          </w:tcPr>
          <w:p>
            <w:pPr>
              <w:spacing w:after="150"/>
              <w:rPr>
                <w:bCs/>
                <w:sz w:val="26"/>
                <w:szCs w:val="26"/>
              </w:rPr>
            </w:pPr>
            <w:r>
              <w:rPr>
                <w:bCs/>
                <w:sz w:val="26"/>
                <w:szCs w:val="26"/>
              </w:rPr>
              <w:t> </w:t>
            </w:r>
          </w:p>
        </w:tc>
        <w:tc>
          <w:tcPr>
            <w:tcW w:w="8748" w:type="dxa"/>
            <w:gridSpan w:val="4"/>
            <w:tcMar>
              <w:top w:w="0" w:type="dxa"/>
              <w:left w:w="0" w:type="dxa"/>
              <w:bottom w:w="0" w:type="dxa"/>
              <w:right w:w="0" w:type="dxa"/>
            </w:tcMar>
            <w:vAlign w:val="center"/>
          </w:tcPr>
          <w:p>
            <w:pPr>
              <w:spacing w:after="150"/>
              <w:rPr>
                <w:bCs/>
                <w:sz w:val="26"/>
                <w:szCs w:val="26"/>
              </w:rPr>
            </w:pPr>
            <w:r>
              <w:rPr>
                <w:bCs/>
                <w:sz w:val="26"/>
                <w:szCs w:val="26"/>
              </w:rPr>
              <w:t>C. Subjects they have at school</w:t>
            </w:r>
          </w:p>
        </w:tc>
      </w:tr>
      <w:tr>
        <w:tblPrEx>
          <w:tblCellMar>
            <w:top w:w="15" w:type="dxa"/>
            <w:left w:w="15" w:type="dxa"/>
            <w:bottom w:w="15" w:type="dxa"/>
            <w:right w:w="15" w:type="dxa"/>
          </w:tblCellMar>
        </w:tblPrEx>
        <w:tc>
          <w:tcPr>
            <w:tcW w:w="299" w:type="dxa"/>
            <w:tcMar>
              <w:top w:w="0" w:type="dxa"/>
              <w:left w:w="0" w:type="dxa"/>
              <w:bottom w:w="0" w:type="dxa"/>
              <w:right w:w="0" w:type="dxa"/>
            </w:tcMar>
            <w:vAlign w:val="center"/>
          </w:tcPr>
          <w:p>
            <w:pPr>
              <w:spacing w:after="150"/>
              <w:rPr>
                <w:bCs/>
                <w:sz w:val="26"/>
                <w:szCs w:val="26"/>
              </w:rPr>
            </w:pPr>
            <w:r>
              <w:rPr>
                <w:bCs/>
                <w:sz w:val="26"/>
                <w:szCs w:val="26"/>
              </w:rPr>
              <w:t>2.</w:t>
            </w:r>
          </w:p>
        </w:tc>
        <w:tc>
          <w:tcPr>
            <w:tcW w:w="8748" w:type="dxa"/>
            <w:gridSpan w:val="4"/>
            <w:tcMar>
              <w:top w:w="0" w:type="dxa"/>
              <w:left w:w="0" w:type="dxa"/>
              <w:bottom w:w="0" w:type="dxa"/>
              <w:right w:w="0" w:type="dxa"/>
            </w:tcMar>
            <w:vAlign w:val="center"/>
          </w:tcPr>
          <w:p>
            <w:pPr>
              <w:spacing w:after="150"/>
              <w:rPr>
                <w:bCs/>
                <w:sz w:val="26"/>
                <w:szCs w:val="26"/>
              </w:rPr>
            </w:pPr>
            <w:r>
              <w:rPr>
                <w:bCs/>
                <w:sz w:val="26"/>
                <w:szCs w:val="26"/>
              </w:rPr>
              <w:t>What subject does Mai have on Wednesday afternoon?</w:t>
            </w:r>
          </w:p>
        </w:tc>
      </w:tr>
      <w:tr>
        <w:tblPrEx>
          <w:tblCellMar>
            <w:top w:w="15" w:type="dxa"/>
            <w:left w:w="15" w:type="dxa"/>
            <w:bottom w:w="15" w:type="dxa"/>
            <w:right w:w="15" w:type="dxa"/>
          </w:tblCellMar>
        </w:tblPrEx>
        <w:tc>
          <w:tcPr>
            <w:tcW w:w="299" w:type="dxa"/>
            <w:tcMar>
              <w:top w:w="0" w:type="dxa"/>
              <w:left w:w="0" w:type="dxa"/>
              <w:bottom w:w="0" w:type="dxa"/>
              <w:right w:w="0" w:type="dxa"/>
            </w:tcMar>
            <w:vAlign w:val="center"/>
          </w:tcPr>
          <w:p>
            <w:pPr>
              <w:spacing w:after="150"/>
              <w:rPr>
                <w:bCs/>
                <w:sz w:val="26"/>
                <w:szCs w:val="26"/>
              </w:rPr>
            </w:pPr>
            <w:r>
              <w:rPr>
                <w:bCs/>
                <w:sz w:val="26"/>
                <w:szCs w:val="26"/>
              </w:rPr>
              <w:t> </w:t>
            </w:r>
          </w:p>
        </w:tc>
        <w:tc>
          <w:tcPr>
            <w:tcW w:w="3076" w:type="dxa"/>
            <w:tcMar>
              <w:top w:w="0" w:type="dxa"/>
              <w:left w:w="0" w:type="dxa"/>
              <w:bottom w:w="0" w:type="dxa"/>
              <w:right w:w="0" w:type="dxa"/>
            </w:tcMar>
            <w:vAlign w:val="center"/>
          </w:tcPr>
          <w:p>
            <w:pPr>
              <w:spacing w:after="150"/>
              <w:rPr>
                <w:bCs/>
                <w:sz w:val="26"/>
                <w:szCs w:val="26"/>
              </w:rPr>
            </w:pPr>
            <w:r>
              <w:rPr>
                <w:bCs/>
                <w:sz w:val="26"/>
                <w:szCs w:val="26"/>
              </w:rPr>
              <w:t>A. English</w:t>
            </w:r>
          </w:p>
        </w:tc>
        <w:tc>
          <w:tcPr>
            <w:tcW w:w="2834" w:type="dxa"/>
            <w:gridSpan w:val="2"/>
            <w:vAlign w:val="center"/>
          </w:tcPr>
          <w:p>
            <w:pPr>
              <w:spacing w:after="150"/>
              <w:rPr>
                <w:bCs/>
                <w:sz w:val="26"/>
                <w:szCs w:val="26"/>
              </w:rPr>
            </w:pPr>
            <w:r>
              <w:rPr>
                <w:bCs/>
                <w:sz w:val="26"/>
                <w:szCs w:val="26"/>
              </w:rPr>
              <w:t>B. Maths</w:t>
            </w:r>
          </w:p>
        </w:tc>
        <w:tc>
          <w:tcPr>
            <w:tcW w:w="2838" w:type="dxa"/>
            <w:vAlign w:val="center"/>
          </w:tcPr>
          <w:p>
            <w:pPr>
              <w:spacing w:after="150"/>
              <w:rPr>
                <w:bCs/>
                <w:sz w:val="26"/>
                <w:szCs w:val="26"/>
              </w:rPr>
            </w:pPr>
            <w:r>
              <w:rPr>
                <w:bCs/>
                <w:sz w:val="26"/>
                <w:szCs w:val="26"/>
              </w:rPr>
              <w:t>C. Music</w:t>
            </w:r>
          </w:p>
        </w:tc>
      </w:tr>
      <w:tr>
        <w:tblPrEx>
          <w:tblCellMar>
            <w:top w:w="15" w:type="dxa"/>
            <w:left w:w="15" w:type="dxa"/>
            <w:bottom w:w="15" w:type="dxa"/>
            <w:right w:w="15" w:type="dxa"/>
          </w:tblCellMar>
        </w:tblPrEx>
        <w:tc>
          <w:tcPr>
            <w:tcW w:w="299" w:type="dxa"/>
            <w:tcMar>
              <w:top w:w="0" w:type="dxa"/>
              <w:left w:w="0" w:type="dxa"/>
              <w:bottom w:w="0" w:type="dxa"/>
              <w:right w:w="0" w:type="dxa"/>
            </w:tcMar>
            <w:vAlign w:val="center"/>
          </w:tcPr>
          <w:p>
            <w:pPr>
              <w:spacing w:after="150"/>
              <w:rPr>
                <w:bCs/>
                <w:sz w:val="26"/>
                <w:szCs w:val="26"/>
              </w:rPr>
            </w:pPr>
            <w:r>
              <w:rPr>
                <w:bCs/>
                <w:sz w:val="26"/>
                <w:szCs w:val="26"/>
              </w:rPr>
              <w:t>3.</w:t>
            </w:r>
          </w:p>
        </w:tc>
        <w:tc>
          <w:tcPr>
            <w:tcW w:w="8748" w:type="dxa"/>
            <w:gridSpan w:val="4"/>
            <w:tcMar>
              <w:top w:w="0" w:type="dxa"/>
              <w:left w:w="0" w:type="dxa"/>
              <w:bottom w:w="0" w:type="dxa"/>
              <w:right w:w="0" w:type="dxa"/>
            </w:tcMar>
            <w:vAlign w:val="center"/>
          </w:tcPr>
          <w:p>
            <w:pPr>
              <w:spacing w:after="150"/>
              <w:rPr>
                <w:bCs/>
                <w:sz w:val="26"/>
                <w:szCs w:val="26"/>
              </w:rPr>
            </w:pPr>
            <w:r>
              <w:rPr>
                <w:bCs/>
                <w:sz w:val="26"/>
                <w:szCs w:val="26"/>
              </w:rPr>
              <w:t>Why doesn't Kevin like history?</w:t>
            </w:r>
          </w:p>
        </w:tc>
      </w:tr>
      <w:tr>
        <w:tblPrEx>
          <w:tblCellMar>
            <w:top w:w="15" w:type="dxa"/>
            <w:left w:w="15" w:type="dxa"/>
            <w:bottom w:w="15" w:type="dxa"/>
            <w:right w:w="15" w:type="dxa"/>
          </w:tblCellMar>
        </w:tblPrEx>
        <w:tc>
          <w:tcPr>
            <w:tcW w:w="299" w:type="dxa"/>
            <w:tcMar>
              <w:top w:w="0" w:type="dxa"/>
              <w:left w:w="0" w:type="dxa"/>
              <w:bottom w:w="0" w:type="dxa"/>
              <w:right w:w="0" w:type="dxa"/>
            </w:tcMar>
            <w:vAlign w:val="center"/>
          </w:tcPr>
          <w:p>
            <w:pPr>
              <w:spacing w:after="150"/>
              <w:rPr>
                <w:bCs/>
                <w:sz w:val="26"/>
                <w:szCs w:val="26"/>
              </w:rPr>
            </w:pPr>
            <w:r>
              <w:rPr>
                <w:bCs/>
                <w:sz w:val="26"/>
                <w:szCs w:val="26"/>
              </w:rPr>
              <w:t> </w:t>
            </w:r>
          </w:p>
        </w:tc>
        <w:tc>
          <w:tcPr>
            <w:tcW w:w="3076" w:type="dxa"/>
            <w:tcMar>
              <w:top w:w="0" w:type="dxa"/>
              <w:left w:w="0" w:type="dxa"/>
              <w:bottom w:w="0" w:type="dxa"/>
              <w:right w:w="0" w:type="dxa"/>
            </w:tcMar>
            <w:vAlign w:val="center"/>
          </w:tcPr>
          <w:p>
            <w:pPr>
              <w:spacing w:after="150"/>
              <w:rPr>
                <w:bCs/>
                <w:sz w:val="26"/>
                <w:szCs w:val="26"/>
              </w:rPr>
            </w:pPr>
            <w:r>
              <w:rPr>
                <w:bCs/>
                <w:sz w:val="26"/>
                <w:szCs w:val="26"/>
              </w:rPr>
              <w:t xml:space="preserve">A. It's boring.                      </w:t>
            </w:r>
          </w:p>
        </w:tc>
        <w:tc>
          <w:tcPr>
            <w:tcW w:w="2834" w:type="dxa"/>
            <w:gridSpan w:val="2"/>
            <w:vAlign w:val="center"/>
          </w:tcPr>
          <w:p>
            <w:pPr>
              <w:spacing w:after="150"/>
              <w:rPr>
                <w:bCs/>
                <w:sz w:val="26"/>
                <w:szCs w:val="26"/>
              </w:rPr>
            </w:pPr>
            <w:r>
              <w:rPr>
                <w:bCs/>
                <w:sz w:val="26"/>
                <w:szCs w:val="26"/>
              </w:rPr>
              <w:t xml:space="preserve">B. It's on Wednesday.                    </w:t>
            </w:r>
          </w:p>
        </w:tc>
        <w:tc>
          <w:tcPr>
            <w:tcW w:w="2838" w:type="dxa"/>
            <w:vAlign w:val="center"/>
          </w:tcPr>
          <w:p>
            <w:pPr>
              <w:spacing w:after="150"/>
              <w:rPr>
                <w:bCs/>
                <w:sz w:val="26"/>
                <w:szCs w:val="26"/>
              </w:rPr>
            </w:pPr>
            <w:r>
              <w:rPr>
                <w:bCs/>
                <w:sz w:val="26"/>
                <w:szCs w:val="26"/>
              </w:rPr>
              <w:t>C. It's difficult.</w:t>
            </w:r>
          </w:p>
        </w:tc>
      </w:tr>
      <w:tr>
        <w:tblPrEx>
          <w:tblCellMar>
            <w:top w:w="15" w:type="dxa"/>
            <w:left w:w="15" w:type="dxa"/>
            <w:bottom w:w="15" w:type="dxa"/>
            <w:right w:w="15" w:type="dxa"/>
          </w:tblCellMar>
        </w:tblPrEx>
        <w:tc>
          <w:tcPr>
            <w:tcW w:w="299" w:type="dxa"/>
            <w:tcMar>
              <w:top w:w="0" w:type="dxa"/>
              <w:left w:w="0" w:type="dxa"/>
              <w:bottom w:w="0" w:type="dxa"/>
              <w:right w:w="0" w:type="dxa"/>
            </w:tcMar>
            <w:vAlign w:val="center"/>
          </w:tcPr>
          <w:p>
            <w:pPr>
              <w:spacing w:after="150"/>
              <w:rPr>
                <w:bCs/>
                <w:sz w:val="26"/>
                <w:szCs w:val="26"/>
              </w:rPr>
            </w:pPr>
            <w:r>
              <w:rPr>
                <w:bCs/>
                <w:sz w:val="26"/>
                <w:szCs w:val="26"/>
              </w:rPr>
              <w:t>4.</w:t>
            </w:r>
          </w:p>
        </w:tc>
        <w:tc>
          <w:tcPr>
            <w:tcW w:w="8748" w:type="dxa"/>
            <w:gridSpan w:val="4"/>
            <w:tcMar>
              <w:top w:w="0" w:type="dxa"/>
              <w:left w:w="0" w:type="dxa"/>
              <w:bottom w:w="0" w:type="dxa"/>
              <w:right w:w="0" w:type="dxa"/>
            </w:tcMar>
            <w:vAlign w:val="center"/>
          </w:tcPr>
          <w:p>
            <w:pPr>
              <w:spacing w:after="150"/>
              <w:rPr>
                <w:bCs/>
                <w:sz w:val="26"/>
                <w:szCs w:val="26"/>
              </w:rPr>
            </w:pPr>
            <w:r>
              <w:rPr>
                <w:bCs/>
                <w:sz w:val="26"/>
                <w:szCs w:val="26"/>
              </w:rPr>
              <w:t>Why does Kevin like science?</w:t>
            </w:r>
          </w:p>
        </w:tc>
      </w:tr>
      <w:tr>
        <w:tblPrEx>
          <w:tblCellMar>
            <w:top w:w="15" w:type="dxa"/>
            <w:left w:w="15" w:type="dxa"/>
            <w:bottom w:w="15" w:type="dxa"/>
            <w:right w:w="15" w:type="dxa"/>
          </w:tblCellMar>
        </w:tblPrEx>
        <w:tc>
          <w:tcPr>
            <w:tcW w:w="299" w:type="dxa"/>
            <w:tcMar>
              <w:top w:w="0" w:type="dxa"/>
              <w:left w:w="0" w:type="dxa"/>
              <w:bottom w:w="0" w:type="dxa"/>
              <w:right w:w="0" w:type="dxa"/>
            </w:tcMar>
            <w:vAlign w:val="center"/>
          </w:tcPr>
          <w:p>
            <w:pPr>
              <w:spacing w:after="150"/>
              <w:rPr>
                <w:bCs/>
                <w:sz w:val="26"/>
                <w:szCs w:val="26"/>
              </w:rPr>
            </w:pPr>
            <w:r>
              <w:rPr>
                <w:bCs/>
                <w:sz w:val="26"/>
                <w:szCs w:val="26"/>
              </w:rPr>
              <w:t> </w:t>
            </w:r>
          </w:p>
        </w:tc>
        <w:tc>
          <w:tcPr>
            <w:tcW w:w="3951" w:type="dxa"/>
            <w:gridSpan w:val="2"/>
            <w:tcMar>
              <w:top w:w="0" w:type="dxa"/>
              <w:left w:w="0" w:type="dxa"/>
              <w:bottom w:w="0" w:type="dxa"/>
              <w:right w:w="0" w:type="dxa"/>
            </w:tcMar>
            <w:vAlign w:val="center"/>
          </w:tcPr>
          <w:p>
            <w:pPr>
              <w:spacing w:after="150"/>
              <w:rPr>
                <w:bCs/>
                <w:sz w:val="26"/>
                <w:szCs w:val="26"/>
              </w:rPr>
            </w:pPr>
            <w:r>
              <w:rPr>
                <w:bCs/>
                <w:sz w:val="26"/>
                <w:szCs w:val="26"/>
              </w:rPr>
              <w:t>A. It's easier than history.</w:t>
            </w:r>
          </w:p>
        </w:tc>
        <w:tc>
          <w:tcPr>
            <w:tcW w:w="4797" w:type="dxa"/>
            <w:gridSpan w:val="2"/>
            <w:vAlign w:val="center"/>
          </w:tcPr>
          <w:p>
            <w:pPr>
              <w:spacing w:after="150"/>
              <w:rPr>
                <w:bCs/>
                <w:sz w:val="26"/>
                <w:szCs w:val="26"/>
              </w:rPr>
            </w:pPr>
            <w:r>
              <w:rPr>
                <w:bCs/>
                <w:sz w:val="26"/>
                <w:szCs w:val="26"/>
              </w:rPr>
              <w:t>B. It gives him knowledge about the world.</w:t>
            </w:r>
          </w:p>
        </w:tc>
      </w:tr>
      <w:tr>
        <w:tblPrEx>
          <w:tblCellMar>
            <w:top w:w="15" w:type="dxa"/>
            <w:left w:w="15" w:type="dxa"/>
            <w:bottom w:w="15" w:type="dxa"/>
            <w:right w:w="15" w:type="dxa"/>
          </w:tblCellMar>
        </w:tblPrEx>
        <w:tc>
          <w:tcPr>
            <w:tcW w:w="299" w:type="dxa"/>
            <w:tcMar>
              <w:top w:w="0" w:type="dxa"/>
              <w:left w:w="0" w:type="dxa"/>
              <w:bottom w:w="0" w:type="dxa"/>
              <w:right w:w="0" w:type="dxa"/>
            </w:tcMar>
            <w:vAlign w:val="center"/>
          </w:tcPr>
          <w:p>
            <w:pPr>
              <w:spacing w:after="150"/>
              <w:rPr>
                <w:bCs/>
                <w:sz w:val="26"/>
                <w:szCs w:val="26"/>
              </w:rPr>
            </w:pPr>
            <w:r>
              <w:rPr>
                <w:bCs/>
                <w:sz w:val="26"/>
                <w:szCs w:val="26"/>
              </w:rPr>
              <w:t> </w:t>
            </w:r>
          </w:p>
        </w:tc>
        <w:tc>
          <w:tcPr>
            <w:tcW w:w="8748" w:type="dxa"/>
            <w:gridSpan w:val="4"/>
            <w:tcMar>
              <w:top w:w="0" w:type="dxa"/>
              <w:left w:w="0" w:type="dxa"/>
              <w:bottom w:w="0" w:type="dxa"/>
              <w:right w:w="0" w:type="dxa"/>
            </w:tcMar>
            <w:vAlign w:val="center"/>
          </w:tcPr>
          <w:p>
            <w:pPr>
              <w:spacing w:after="150"/>
              <w:rPr>
                <w:bCs/>
                <w:sz w:val="26"/>
                <w:szCs w:val="26"/>
              </w:rPr>
            </w:pPr>
            <w:r>
              <w:rPr>
                <w:bCs/>
                <w:sz w:val="26"/>
                <w:szCs w:val="26"/>
              </w:rPr>
              <w:t>C. The teacher is nice to him.</w:t>
            </w:r>
          </w:p>
        </w:tc>
      </w:tr>
      <w:tr>
        <w:tblPrEx>
          <w:tblCellMar>
            <w:top w:w="15" w:type="dxa"/>
            <w:left w:w="15" w:type="dxa"/>
            <w:bottom w:w="15" w:type="dxa"/>
            <w:right w:w="15" w:type="dxa"/>
          </w:tblCellMar>
        </w:tblPrEx>
        <w:tc>
          <w:tcPr>
            <w:tcW w:w="299" w:type="dxa"/>
            <w:tcMar>
              <w:top w:w="0" w:type="dxa"/>
              <w:left w:w="0" w:type="dxa"/>
              <w:bottom w:w="0" w:type="dxa"/>
              <w:right w:w="0" w:type="dxa"/>
            </w:tcMar>
            <w:vAlign w:val="center"/>
          </w:tcPr>
          <w:p>
            <w:pPr>
              <w:spacing w:after="150"/>
              <w:rPr>
                <w:bCs/>
                <w:sz w:val="26"/>
                <w:szCs w:val="26"/>
              </w:rPr>
            </w:pPr>
            <w:r>
              <w:rPr>
                <w:bCs/>
                <w:sz w:val="26"/>
                <w:szCs w:val="26"/>
              </w:rPr>
              <w:t>5.</w:t>
            </w:r>
          </w:p>
        </w:tc>
        <w:tc>
          <w:tcPr>
            <w:tcW w:w="8748" w:type="dxa"/>
            <w:gridSpan w:val="4"/>
            <w:tcMar>
              <w:top w:w="0" w:type="dxa"/>
              <w:left w:w="0" w:type="dxa"/>
              <w:bottom w:w="0" w:type="dxa"/>
              <w:right w:w="0" w:type="dxa"/>
            </w:tcMar>
            <w:vAlign w:val="center"/>
          </w:tcPr>
          <w:p>
            <w:pPr>
              <w:spacing w:after="150"/>
              <w:rPr>
                <w:bCs/>
                <w:sz w:val="26"/>
                <w:szCs w:val="26"/>
              </w:rPr>
            </w:pPr>
            <w:r>
              <w:rPr>
                <w:bCs/>
                <w:sz w:val="26"/>
                <w:szCs w:val="26"/>
              </w:rPr>
              <w:t>What does Kevin like most about Ms. Robinson?</w:t>
            </w:r>
          </w:p>
        </w:tc>
      </w:tr>
      <w:tr>
        <w:tblPrEx>
          <w:tblCellMar>
            <w:top w:w="15" w:type="dxa"/>
            <w:left w:w="15" w:type="dxa"/>
            <w:bottom w:w="15" w:type="dxa"/>
            <w:right w:w="15" w:type="dxa"/>
          </w:tblCellMar>
        </w:tblPrEx>
        <w:tc>
          <w:tcPr>
            <w:tcW w:w="299" w:type="dxa"/>
            <w:tcMar>
              <w:top w:w="0" w:type="dxa"/>
              <w:left w:w="0" w:type="dxa"/>
              <w:bottom w:w="0" w:type="dxa"/>
              <w:right w:w="0" w:type="dxa"/>
            </w:tcMar>
            <w:vAlign w:val="center"/>
          </w:tcPr>
          <w:p>
            <w:pPr>
              <w:spacing w:after="150"/>
              <w:rPr>
                <w:bCs/>
                <w:sz w:val="26"/>
                <w:szCs w:val="26"/>
              </w:rPr>
            </w:pPr>
            <w:r>
              <w:rPr>
                <w:bCs/>
                <w:sz w:val="26"/>
                <w:szCs w:val="26"/>
              </w:rPr>
              <w:t> </w:t>
            </w:r>
          </w:p>
        </w:tc>
        <w:tc>
          <w:tcPr>
            <w:tcW w:w="8748" w:type="dxa"/>
            <w:gridSpan w:val="4"/>
            <w:tcMar>
              <w:top w:w="0" w:type="dxa"/>
              <w:left w:w="0" w:type="dxa"/>
              <w:bottom w:w="0" w:type="dxa"/>
              <w:right w:w="0" w:type="dxa"/>
            </w:tcMar>
            <w:vAlign w:val="center"/>
          </w:tcPr>
          <w:p>
            <w:pPr>
              <w:spacing w:after="150"/>
              <w:rPr>
                <w:bCs/>
                <w:sz w:val="26"/>
                <w:szCs w:val="26"/>
              </w:rPr>
            </w:pPr>
            <w:r>
              <w:rPr>
                <w:bCs/>
                <w:sz w:val="26"/>
                <w:szCs w:val="26"/>
              </w:rPr>
              <w:t>A. She is creative.       B. She is humorous.     C. She doesn't give much homework.</w:t>
            </w:r>
          </w:p>
        </w:tc>
      </w:tr>
    </w:tbl>
    <w:p>
      <w:pPr>
        <w:ind w:firstLine="720"/>
        <w:jc w:val="both"/>
        <w:rPr>
          <w:b/>
          <w:i/>
          <w:sz w:val="26"/>
          <w:szCs w:val="26"/>
        </w:rPr>
      </w:pPr>
      <w:r>
        <w:rPr>
          <w:b/>
          <w:i/>
          <w:sz w:val="26"/>
          <w:szCs w:val="26"/>
          <w:lang w:val="pl-PL"/>
        </w:rPr>
        <w:t xml:space="preserve">Question II: </w:t>
      </w:r>
      <w:r>
        <w:rPr>
          <w:b/>
          <w:i/>
          <w:sz w:val="26"/>
          <w:szCs w:val="26"/>
        </w:rPr>
        <w:t>Listen and write down the information about our new teacher.</w:t>
      </w:r>
    </w:p>
    <w:p>
      <w:pPr>
        <w:jc w:val="both"/>
        <w:rPr>
          <w:b/>
          <w:sz w:val="26"/>
          <w:szCs w:val="26"/>
        </w:rPr>
      </w:pPr>
      <w:r>
        <w:rPr>
          <w:b/>
          <w:i/>
          <w:sz w:val="26"/>
          <w:szCs w:val="26"/>
        </w:rPr>
        <w:t xml:space="preserve"> (5 points) </w:t>
      </w:r>
    </w:p>
    <w:tbl>
      <w:tblPr>
        <w:tblStyle w:val="4"/>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7"/>
        <w:gridCol w:w="4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8" w:type="dxa"/>
            <w:gridSpan w:val="2"/>
          </w:tcPr>
          <w:p>
            <w:pPr>
              <w:jc w:val="center"/>
              <w:rPr>
                <w:b/>
                <w:sz w:val="26"/>
                <w:szCs w:val="26"/>
                <w:lang w:val="pl-PL"/>
              </w:rPr>
            </w:pPr>
            <w:r>
              <w:rPr>
                <w:b/>
                <w:sz w:val="26"/>
                <w:szCs w:val="26"/>
                <w:lang w:val="pl-PL"/>
              </w:rPr>
              <w:t>OUR NEW TEACHER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7" w:type="dxa"/>
            <w:vAlign w:val="bottom"/>
          </w:tcPr>
          <w:p>
            <w:pPr>
              <w:spacing w:before="120"/>
              <w:rPr>
                <w:sz w:val="26"/>
                <w:szCs w:val="26"/>
                <w:lang w:val="pl-PL"/>
              </w:rPr>
            </w:pPr>
            <w:r>
              <w:rPr>
                <w:i/>
                <w:sz w:val="26"/>
                <w:szCs w:val="26"/>
                <w:lang w:val="pl-PL"/>
              </w:rPr>
              <w:t>Example:</w:t>
            </w:r>
            <w:r>
              <w:rPr>
                <w:sz w:val="26"/>
                <w:szCs w:val="26"/>
                <w:lang w:val="pl-PL"/>
              </w:rPr>
              <w:t xml:space="preserve">  Start on:</w:t>
            </w:r>
          </w:p>
        </w:tc>
        <w:tc>
          <w:tcPr>
            <w:tcW w:w="4591" w:type="dxa"/>
            <w:vAlign w:val="bottom"/>
          </w:tcPr>
          <w:p>
            <w:pPr>
              <w:spacing w:before="120"/>
              <w:rPr>
                <w:i/>
                <w:sz w:val="26"/>
                <w:szCs w:val="26"/>
                <w:lang w:val="pl-PL"/>
              </w:rPr>
            </w:pPr>
            <w:r>
              <w:rPr>
                <w:i/>
                <w:sz w:val="26"/>
                <w:szCs w:val="26"/>
                <w:lang w:val="pl-PL"/>
              </w:rPr>
              <w:t xml:space="preserve">                   Tuesday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7" w:type="dxa"/>
            <w:vAlign w:val="bottom"/>
          </w:tcPr>
          <w:p>
            <w:pPr>
              <w:spacing w:before="120"/>
              <w:rPr>
                <w:sz w:val="26"/>
                <w:szCs w:val="26"/>
                <w:lang w:val="pl-PL"/>
              </w:rPr>
            </w:pPr>
            <w:r>
              <w:rPr>
                <w:sz w:val="26"/>
                <w:szCs w:val="26"/>
                <w:lang w:val="pl-PL"/>
              </w:rPr>
              <w:t>She teaches us:</w:t>
            </w:r>
          </w:p>
        </w:tc>
        <w:tc>
          <w:tcPr>
            <w:tcW w:w="4591" w:type="dxa"/>
            <w:vAlign w:val="bottom"/>
          </w:tcPr>
          <w:p>
            <w:pPr>
              <w:spacing w:before="120"/>
              <w:rPr>
                <w:sz w:val="26"/>
                <w:szCs w:val="26"/>
                <w:lang w:val="pl-PL"/>
              </w:rPr>
            </w:pPr>
            <w:r>
              <w:rPr>
                <w:sz w:val="26"/>
                <w:szCs w:val="26"/>
                <w:lang w:val="pl-PL"/>
              </w:rPr>
              <w:t xml:space="preserve">1: </w:t>
            </w:r>
            <w:r>
              <w:rPr>
                <w:sz w:val="16"/>
                <w:szCs w:val="16"/>
              </w:rPr>
              <w:t xml:space="preserve">. . . . . . . . . . . . . .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7" w:type="dxa"/>
            <w:vAlign w:val="bottom"/>
          </w:tcPr>
          <w:p>
            <w:pPr>
              <w:spacing w:before="120"/>
              <w:rPr>
                <w:sz w:val="26"/>
                <w:szCs w:val="26"/>
                <w:lang w:val="pl-PL"/>
              </w:rPr>
            </w:pPr>
            <w:r>
              <w:rPr>
                <w:sz w:val="26"/>
                <w:szCs w:val="26"/>
                <w:lang w:val="pl-PL"/>
              </w:rPr>
              <w:t>Her name:</w:t>
            </w:r>
          </w:p>
        </w:tc>
        <w:tc>
          <w:tcPr>
            <w:tcW w:w="4591" w:type="dxa"/>
            <w:vAlign w:val="bottom"/>
          </w:tcPr>
          <w:p>
            <w:pPr>
              <w:spacing w:before="120"/>
              <w:rPr>
                <w:sz w:val="26"/>
                <w:szCs w:val="26"/>
                <w:lang w:val="pl-PL"/>
              </w:rPr>
            </w:pPr>
            <w:r>
              <w:rPr>
                <w:sz w:val="26"/>
                <w:szCs w:val="26"/>
                <w:lang w:val="pl-PL"/>
              </w:rPr>
              <w:t xml:space="preserve">2: </w:t>
            </w:r>
            <w:r>
              <w:rPr>
                <w:i/>
                <w:sz w:val="26"/>
                <w:szCs w:val="26"/>
                <w:lang w:val="pl-PL"/>
              </w:rPr>
              <w:t xml:space="preserve">Mrs </w:t>
            </w:r>
            <w:r>
              <w:rPr>
                <w:sz w:val="16"/>
                <w:szCs w:val="16"/>
              </w:rPr>
              <w:t xml:space="preserve">. . . . . . . . . . . . . .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7" w:type="dxa"/>
            <w:vAlign w:val="bottom"/>
          </w:tcPr>
          <w:p>
            <w:pPr>
              <w:spacing w:before="120"/>
              <w:rPr>
                <w:sz w:val="26"/>
                <w:szCs w:val="26"/>
                <w:lang w:val="pl-PL"/>
              </w:rPr>
            </w:pPr>
            <w:r>
              <w:rPr>
                <w:sz w:val="26"/>
                <w:szCs w:val="26"/>
                <w:lang w:val="pl-PL"/>
              </w:rPr>
              <w:t>Classroom number:</w:t>
            </w:r>
          </w:p>
        </w:tc>
        <w:tc>
          <w:tcPr>
            <w:tcW w:w="4591" w:type="dxa"/>
            <w:vAlign w:val="bottom"/>
          </w:tcPr>
          <w:p>
            <w:pPr>
              <w:spacing w:before="120"/>
              <w:rPr>
                <w:sz w:val="26"/>
                <w:szCs w:val="26"/>
                <w:lang w:val="pl-PL"/>
              </w:rPr>
            </w:pPr>
            <w:r>
              <w:rPr>
                <w:sz w:val="26"/>
                <w:szCs w:val="26"/>
                <w:lang w:val="pl-PL"/>
              </w:rPr>
              <w:t xml:space="preserve">3: </w:t>
            </w:r>
            <w:r>
              <w:rPr>
                <w:sz w:val="16"/>
                <w:szCs w:val="16"/>
              </w:rPr>
              <w:t xml:space="preserve">. . . . . . . . . . . . . .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7" w:type="dxa"/>
            <w:vAlign w:val="bottom"/>
          </w:tcPr>
          <w:p>
            <w:pPr>
              <w:spacing w:before="120"/>
              <w:rPr>
                <w:sz w:val="26"/>
                <w:szCs w:val="26"/>
                <w:lang w:val="pl-PL"/>
              </w:rPr>
            </w:pPr>
            <w:r>
              <w:rPr>
                <w:sz w:val="26"/>
                <w:szCs w:val="26"/>
                <w:lang w:val="pl-PL"/>
              </w:rPr>
              <w:t>Classroom next to:</w:t>
            </w:r>
          </w:p>
        </w:tc>
        <w:tc>
          <w:tcPr>
            <w:tcW w:w="4591" w:type="dxa"/>
            <w:vAlign w:val="bottom"/>
          </w:tcPr>
          <w:p>
            <w:pPr>
              <w:spacing w:before="120"/>
              <w:rPr>
                <w:sz w:val="26"/>
                <w:szCs w:val="26"/>
                <w:lang w:val="pl-PL"/>
              </w:rPr>
            </w:pPr>
            <w:r>
              <w:rPr>
                <w:sz w:val="26"/>
                <w:szCs w:val="26"/>
                <w:lang w:val="pl-PL"/>
              </w:rPr>
              <w:t xml:space="preserve">4: </w:t>
            </w:r>
            <w:r>
              <w:rPr>
                <w:i/>
                <w:sz w:val="26"/>
                <w:szCs w:val="26"/>
                <w:lang w:val="pl-PL"/>
              </w:rPr>
              <w:t>School</w:t>
            </w:r>
            <w:r>
              <w:rPr>
                <w:sz w:val="26"/>
                <w:szCs w:val="26"/>
                <w:lang w:val="pl-PL"/>
              </w:rPr>
              <w:t xml:space="preserve"> </w:t>
            </w:r>
            <w:r>
              <w:rPr>
                <w:sz w:val="16"/>
                <w:szCs w:val="16"/>
              </w:rPr>
              <w:t xml:space="preserve">. . . . . . . . . . . . . .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7" w:type="dxa"/>
            <w:vAlign w:val="bottom"/>
          </w:tcPr>
          <w:p>
            <w:pPr>
              <w:spacing w:before="120"/>
              <w:rPr>
                <w:sz w:val="26"/>
                <w:szCs w:val="26"/>
                <w:lang w:val="pl-PL"/>
              </w:rPr>
            </w:pPr>
            <w:r>
              <w:rPr>
                <w:sz w:val="26"/>
                <w:szCs w:val="26"/>
                <w:lang w:val="pl-PL"/>
              </w:rPr>
              <w:t>Color of her car:</w:t>
            </w:r>
          </w:p>
        </w:tc>
        <w:tc>
          <w:tcPr>
            <w:tcW w:w="4591" w:type="dxa"/>
            <w:vAlign w:val="bottom"/>
          </w:tcPr>
          <w:p>
            <w:pPr>
              <w:spacing w:before="120"/>
              <w:rPr>
                <w:sz w:val="26"/>
                <w:szCs w:val="26"/>
                <w:lang w:val="pl-PL"/>
              </w:rPr>
            </w:pPr>
            <w:r>
              <w:rPr>
                <w:sz w:val="26"/>
                <w:szCs w:val="26"/>
                <w:lang w:val="pl-PL"/>
              </w:rPr>
              <w:t xml:space="preserve">5: </w:t>
            </w:r>
            <w:r>
              <w:rPr>
                <w:sz w:val="16"/>
                <w:szCs w:val="16"/>
              </w:rPr>
              <w:t xml:space="preserve">. . . . . . . . . . . . . . . . . . </w:t>
            </w:r>
          </w:p>
        </w:tc>
      </w:tr>
    </w:tbl>
    <w:p>
      <w:pPr>
        <w:pStyle w:val="11"/>
        <w:spacing w:before="0" w:beforeAutospacing="0" w:after="0" w:afterAutospacing="0"/>
        <w:ind w:firstLine="720"/>
        <w:jc w:val="both"/>
        <w:rPr>
          <w:b/>
          <w:i/>
          <w:color w:val="000000"/>
          <w:spacing w:val="-8"/>
          <w:sz w:val="26"/>
          <w:szCs w:val="26"/>
        </w:rPr>
      </w:pPr>
    </w:p>
    <w:p>
      <w:pPr>
        <w:pStyle w:val="11"/>
        <w:spacing w:before="0" w:beforeAutospacing="0" w:after="0" w:afterAutospacing="0"/>
        <w:ind w:firstLine="720"/>
        <w:jc w:val="both"/>
        <w:rPr>
          <w:b/>
          <w:bCs/>
          <w:i/>
          <w:iCs/>
          <w:spacing w:val="-8"/>
          <w:sz w:val="26"/>
          <w:szCs w:val="26"/>
        </w:rPr>
      </w:pPr>
      <w:r>
        <w:rPr>
          <w:b/>
          <w:i/>
          <w:color w:val="000000"/>
          <w:spacing w:val="-8"/>
          <w:sz w:val="26"/>
          <w:szCs w:val="26"/>
        </w:rPr>
        <w:t xml:space="preserve">Question </w:t>
      </w:r>
      <w:r>
        <w:rPr>
          <w:b/>
          <w:i/>
          <w:spacing w:val="-8"/>
          <w:sz w:val="26"/>
          <w:szCs w:val="26"/>
        </w:rPr>
        <w:t xml:space="preserve">III. </w:t>
      </w:r>
      <w:r>
        <w:rPr>
          <w:b/>
          <w:bCs/>
          <w:i/>
          <w:iCs/>
          <w:spacing w:val="-8"/>
          <w:sz w:val="26"/>
          <w:szCs w:val="26"/>
          <w:lang w:val="vi-VN"/>
        </w:rPr>
        <w:t>Listen</w:t>
      </w:r>
      <w:r>
        <w:rPr>
          <w:b/>
          <w:bCs/>
          <w:i/>
          <w:iCs/>
          <w:spacing w:val="-8"/>
          <w:sz w:val="26"/>
          <w:szCs w:val="26"/>
        </w:rPr>
        <w:t xml:space="preserve"> to the news</w:t>
      </w:r>
      <w:r>
        <w:rPr>
          <w:b/>
          <w:bCs/>
          <w:i/>
          <w:iCs/>
          <w:spacing w:val="-8"/>
          <w:sz w:val="26"/>
          <w:szCs w:val="26"/>
          <w:lang w:val="vi-VN"/>
        </w:rPr>
        <w:t xml:space="preserve"> and fill in </w:t>
      </w:r>
      <w:r>
        <w:rPr>
          <w:b/>
          <w:bCs/>
          <w:i/>
          <w:iCs/>
          <w:spacing w:val="-8"/>
          <w:sz w:val="26"/>
          <w:szCs w:val="26"/>
        </w:rPr>
        <w:t>each</w:t>
      </w:r>
      <w:r>
        <w:rPr>
          <w:b/>
          <w:bCs/>
          <w:i/>
          <w:iCs/>
          <w:spacing w:val="-8"/>
          <w:sz w:val="26"/>
          <w:szCs w:val="26"/>
          <w:lang w:val="vi-VN"/>
        </w:rPr>
        <w:t xml:space="preserve"> blank with ONE word (5 p</w:t>
      </w:r>
      <w:r>
        <w:rPr>
          <w:b/>
          <w:bCs/>
          <w:i/>
          <w:iCs/>
          <w:spacing w:val="-8"/>
          <w:sz w:val="26"/>
          <w:szCs w:val="26"/>
        </w:rPr>
        <w:t>oin</w:t>
      </w:r>
      <w:r>
        <w:rPr>
          <w:b/>
          <w:bCs/>
          <w:i/>
          <w:iCs/>
          <w:spacing w:val="-8"/>
          <w:sz w:val="26"/>
          <w:szCs w:val="26"/>
          <w:lang w:val="vi-VN"/>
        </w:rPr>
        <w:t>ts)</w:t>
      </w:r>
    </w:p>
    <w:p>
      <w:pPr>
        <w:pStyle w:val="33"/>
        <w:spacing w:before="0" w:beforeAutospacing="0" w:after="150" w:afterAutospacing="0" w:line="264" w:lineRule="auto"/>
        <w:ind w:firstLine="720"/>
        <w:jc w:val="both"/>
        <w:rPr>
          <w:bCs/>
          <w:sz w:val="26"/>
          <w:szCs w:val="26"/>
        </w:rPr>
      </w:pPr>
      <w:r>
        <w:rPr>
          <w:bCs/>
          <w:sz w:val="26"/>
          <w:szCs w:val="26"/>
          <w:shd w:val="clear" w:color="auto" w:fill="FFFFFF"/>
        </w:rPr>
        <w:t xml:space="preserve">Good evening and welcome to the weather forecast. Let's take a look at the weather today. </w:t>
      </w:r>
      <w:r>
        <w:rPr>
          <w:bCs/>
          <w:sz w:val="26"/>
          <w:szCs w:val="26"/>
        </w:rPr>
        <w:t>It's cold and cloudy in (1)</w:t>
      </w:r>
      <w:r>
        <w:rPr>
          <w:sz w:val="16"/>
          <w:szCs w:val="16"/>
        </w:rPr>
        <w:t xml:space="preserve">. . . . . . . . . . . . . . . . . . </w:t>
      </w:r>
      <w:r>
        <w:rPr>
          <w:bCs/>
          <w:sz w:val="26"/>
          <w:szCs w:val="26"/>
        </w:rPr>
        <w:t xml:space="preserve"> It's cool and (2)</w:t>
      </w:r>
      <w:r>
        <w:rPr>
          <w:sz w:val="16"/>
          <w:szCs w:val="16"/>
        </w:rPr>
        <w:t xml:space="preserve">. . . . . . . . . . . . . . . . . . </w:t>
      </w:r>
      <w:r>
        <w:rPr>
          <w:bCs/>
          <w:sz w:val="26"/>
          <w:szCs w:val="26"/>
        </w:rPr>
        <w:t>in Hue. It's hot and (3)</w:t>
      </w:r>
      <w:r>
        <w:rPr>
          <w:sz w:val="16"/>
          <w:szCs w:val="16"/>
        </w:rPr>
        <w:t xml:space="preserve">. . . . . . . . . . . . . . . . . . </w:t>
      </w:r>
      <w:r>
        <w:rPr>
          <w:bCs/>
          <w:sz w:val="26"/>
          <w:szCs w:val="26"/>
        </w:rPr>
        <w:t xml:space="preserve">in Ho Chi Minh city. </w:t>
      </w:r>
      <w:r>
        <w:rPr>
          <w:bCs/>
          <w:sz w:val="26"/>
          <w:szCs w:val="26"/>
          <w:shd w:val="clear" w:color="auto" w:fill="FFFFFF"/>
        </w:rPr>
        <w:t>What will the weather be like tomorrow? well, it will be cold and (4)</w:t>
      </w:r>
      <w:r>
        <w:rPr>
          <w:sz w:val="16"/>
          <w:szCs w:val="16"/>
        </w:rPr>
        <w:t xml:space="preserve">. . . . . . . . . . . . . . . . . . </w:t>
      </w:r>
      <w:r>
        <w:rPr>
          <w:bCs/>
          <w:sz w:val="26"/>
          <w:szCs w:val="26"/>
          <w:shd w:val="clear" w:color="auto" w:fill="FFFFFF"/>
        </w:rPr>
        <w:t xml:space="preserve">in Ha Noi. </w:t>
      </w:r>
      <w:r>
        <w:rPr>
          <w:bCs/>
          <w:sz w:val="26"/>
          <w:szCs w:val="26"/>
        </w:rPr>
        <w:t>It will be (5)</w:t>
      </w:r>
      <w:r>
        <w:rPr>
          <w:sz w:val="16"/>
          <w:szCs w:val="16"/>
        </w:rPr>
        <w:t xml:space="preserve">. . . . . . . . . . . . . </w:t>
      </w:r>
      <w:r>
        <w:rPr>
          <w:bCs/>
          <w:sz w:val="26"/>
          <w:szCs w:val="26"/>
        </w:rPr>
        <w:t xml:space="preserve"> in Hue. In Ho Chi Minh city, it will be hot and sunny. That's the weather forecast for tomorrow.</w:t>
      </w:r>
    </w:p>
    <w:p>
      <w:pPr>
        <w:ind w:firstLine="720"/>
        <w:jc w:val="center"/>
        <w:rPr>
          <w:b/>
          <w:color w:val="000000"/>
          <w:sz w:val="26"/>
          <w:szCs w:val="26"/>
        </w:rPr>
      </w:pPr>
      <w:r>
        <w:rPr>
          <w:b/>
          <w:color w:val="000000"/>
          <w:sz w:val="26"/>
          <w:szCs w:val="26"/>
        </w:rPr>
        <w:t xml:space="preserve">PART B: PHONETICS. </w:t>
      </w:r>
      <w:r>
        <w:rPr>
          <w:b/>
          <w:i/>
          <w:color w:val="000000"/>
          <w:sz w:val="26"/>
          <w:szCs w:val="26"/>
        </w:rPr>
        <w:t>(5 points):</w:t>
      </w:r>
    </w:p>
    <w:p>
      <w:pPr>
        <w:ind w:firstLine="720"/>
        <w:jc w:val="both"/>
        <w:rPr>
          <w:b/>
          <w:i/>
          <w:color w:val="000000"/>
          <w:sz w:val="26"/>
          <w:szCs w:val="26"/>
        </w:rPr>
      </w:pPr>
      <w:r>
        <w:rPr>
          <w:b/>
          <w:i/>
          <w:color w:val="000000"/>
          <w:sz w:val="26"/>
          <w:szCs w:val="26"/>
        </w:rPr>
        <w:t>Question I. Choose the word whose underlined part pronounced differently from that of the others by circling A, B, C or D (3.0 points).</w:t>
      </w:r>
    </w:p>
    <w:tbl>
      <w:tblPr>
        <w:tblStyle w:val="4"/>
        <w:tblW w:w="0" w:type="auto"/>
        <w:tblInd w:w="108" w:type="dxa"/>
        <w:tblLayout w:type="autofit"/>
        <w:tblCellMar>
          <w:top w:w="0" w:type="dxa"/>
          <w:left w:w="108" w:type="dxa"/>
          <w:bottom w:w="0" w:type="dxa"/>
          <w:right w:w="108" w:type="dxa"/>
        </w:tblCellMar>
      </w:tblPr>
      <w:tblGrid>
        <w:gridCol w:w="2216"/>
        <w:gridCol w:w="2253"/>
        <w:gridCol w:w="2398"/>
        <w:gridCol w:w="2180"/>
      </w:tblGrid>
      <w:tr>
        <w:tc>
          <w:tcPr>
            <w:tcW w:w="2216" w:type="dxa"/>
          </w:tcPr>
          <w:p>
            <w:pPr>
              <w:rPr>
                <w:color w:val="000000"/>
                <w:sz w:val="26"/>
                <w:szCs w:val="26"/>
              </w:rPr>
            </w:pPr>
            <w:r>
              <w:rPr>
                <w:color w:val="000000"/>
                <w:sz w:val="26"/>
                <w:szCs w:val="26"/>
              </w:rPr>
              <w:t>1. A. cl</w:t>
            </w:r>
            <w:r>
              <w:rPr>
                <w:color w:val="000000"/>
                <w:sz w:val="26"/>
                <w:szCs w:val="26"/>
                <w:u w:val="single"/>
              </w:rPr>
              <w:t>o</w:t>
            </w:r>
            <w:r>
              <w:rPr>
                <w:color w:val="000000"/>
                <w:sz w:val="26"/>
                <w:szCs w:val="26"/>
              </w:rPr>
              <w:t>ck</w:t>
            </w:r>
          </w:p>
        </w:tc>
        <w:tc>
          <w:tcPr>
            <w:tcW w:w="2253" w:type="dxa"/>
          </w:tcPr>
          <w:p>
            <w:pPr>
              <w:rPr>
                <w:color w:val="000000"/>
                <w:sz w:val="26"/>
                <w:szCs w:val="26"/>
              </w:rPr>
            </w:pPr>
            <w:r>
              <w:rPr>
                <w:color w:val="000000"/>
                <w:sz w:val="26"/>
                <w:szCs w:val="26"/>
              </w:rPr>
              <w:t xml:space="preserve">B. </w:t>
            </w:r>
            <w:r>
              <w:rPr>
                <w:color w:val="000000"/>
                <w:sz w:val="26"/>
                <w:szCs w:val="26"/>
                <w:u w:val="single"/>
              </w:rPr>
              <w:t>o</w:t>
            </w:r>
            <w:r>
              <w:rPr>
                <w:color w:val="000000"/>
                <w:sz w:val="26"/>
                <w:szCs w:val="26"/>
              </w:rPr>
              <w:t xml:space="preserve">pen </w:t>
            </w:r>
          </w:p>
        </w:tc>
        <w:tc>
          <w:tcPr>
            <w:tcW w:w="2398" w:type="dxa"/>
          </w:tcPr>
          <w:p>
            <w:pPr>
              <w:rPr>
                <w:color w:val="000000"/>
                <w:sz w:val="26"/>
                <w:szCs w:val="26"/>
              </w:rPr>
            </w:pPr>
            <w:r>
              <w:rPr>
                <w:color w:val="000000"/>
                <w:sz w:val="26"/>
                <w:szCs w:val="26"/>
              </w:rPr>
              <w:t>C. wind</w:t>
            </w:r>
            <w:r>
              <w:rPr>
                <w:color w:val="000000"/>
                <w:sz w:val="26"/>
                <w:szCs w:val="26"/>
                <w:u w:val="single"/>
              </w:rPr>
              <w:t>o</w:t>
            </w:r>
            <w:r>
              <w:rPr>
                <w:color w:val="000000"/>
                <w:sz w:val="26"/>
                <w:szCs w:val="26"/>
              </w:rPr>
              <w:t xml:space="preserve">w </w:t>
            </w:r>
          </w:p>
        </w:tc>
        <w:tc>
          <w:tcPr>
            <w:tcW w:w="2180" w:type="dxa"/>
          </w:tcPr>
          <w:p>
            <w:pPr>
              <w:rPr>
                <w:color w:val="000000"/>
                <w:sz w:val="26"/>
                <w:szCs w:val="26"/>
              </w:rPr>
            </w:pPr>
            <w:r>
              <w:rPr>
                <w:color w:val="000000"/>
                <w:sz w:val="26"/>
                <w:szCs w:val="26"/>
              </w:rPr>
              <w:t>D. stere</w:t>
            </w:r>
            <w:r>
              <w:rPr>
                <w:color w:val="000000"/>
                <w:sz w:val="26"/>
                <w:szCs w:val="26"/>
                <w:u w:val="single"/>
              </w:rPr>
              <w:t>o</w:t>
            </w:r>
          </w:p>
        </w:tc>
      </w:tr>
      <w:tr>
        <w:tblPrEx>
          <w:tblCellMar>
            <w:top w:w="0" w:type="dxa"/>
            <w:left w:w="108" w:type="dxa"/>
            <w:bottom w:w="0" w:type="dxa"/>
            <w:right w:w="108" w:type="dxa"/>
          </w:tblCellMar>
        </w:tblPrEx>
        <w:tc>
          <w:tcPr>
            <w:tcW w:w="2216" w:type="dxa"/>
          </w:tcPr>
          <w:p>
            <w:pPr>
              <w:rPr>
                <w:color w:val="000000"/>
                <w:sz w:val="26"/>
                <w:szCs w:val="26"/>
              </w:rPr>
            </w:pPr>
            <w:r>
              <w:rPr>
                <w:color w:val="000000"/>
                <w:sz w:val="26"/>
                <w:szCs w:val="26"/>
              </w:rPr>
              <w:t>2. A. inter</w:t>
            </w:r>
            <w:r>
              <w:rPr>
                <w:color w:val="000000"/>
                <w:sz w:val="26"/>
                <w:szCs w:val="26"/>
                <w:u w:val="single"/>
              </w:rPr>
              <w:t>s</w:t>
            </w:r>
            <w:r>
              <w:rPr>
                <w:color w:val="000000"/>
                <w:sz w:val="26"/>
                <w:szCs w:val="26"/>
              </w:rPr>
              <w:t>ection</w:t>
            </w:r>
          </w:p>
        </w:tc>
        <w:tc>
          <w:tcPr>
            <w:tcW w:w="2253" w:type="dxa"/>
          </w:tcPr>
          <w:p>
            <w:pPr>
              <w:rPr>
                <w:color w:val="000000"/>
                <w:sz w:val="26"/>
                <w:szCs w:val="26"/>
              </w:rPr>
            </w:pPr>
            <w:r>
              <w:rPr>
                <w:color w:val="000000"/>
                <w:sz w:val="26"/>
                <w:szCs w:val="26"/>
              </w:rPr>
              <w:t>B. hi</w:t>
            </w:r>
            <w:r>
              <w:rPr>
                <w:color w:val="000000"/>
                <w:sz w:val="26"/>
                <w:szCs w:val="26"/>
                <w:u w:val="single"/>
              </w:rPr>
              <w:t>s</w:t>
            </w:r>
            <w:r>
              <w:rPr>
                <w:color w:val="000000"/>
                <w:sz w:val="26"/>
                <w:szCs w:val="26"/>
              </w:rPr>
              <w:t>tory</w:t>
            </w:r>
          </w:p>
        </w:tc>
        <w:tc>
          <w:tcPr>
            <w:tcW w:w="2398" w:type="dxa"/>
          </w:tcPr>
          <w:p>
            <w:pPr>
              <w:rPr>
                <w:color w:val="000000"/>
                <w:sz w:val="26"/>
                <w:szCs w:val="26"/>
              </w:rPr>
            </w:pPr>
            <w:r>
              <w:rPr>
                <w:color w:val="000000"/>
                <w:sz w:val="26"/>
                <w:szCs w:val="26"/>
              </w:rPr>
              <w:t>C. book</w:t>
            </w:r>
            <w:r>
              <w:rPr>
                <w:color w:val="000000"/>
                <w:sz w:val="26"/>
                <w:szCs w:val="26"/>
                <w:u w:val="single"/>
              </w:rPr>
              <w:t>s</w:t>
            </w:r>
            <w:r>
              <w:rPr>
                <w:color w:val="000000"/>
                <w:sz w:val="26"/>
                <w:szCs w:val="26"/>
              </w:rPr>
              <w:t>tore</w:t>
            </w:r>
          </w:p>
        </w:tc>
        <w:tc>
          <w:tcPr>
            <w:tcW w:w="2180" w:type="dxa"/>
          </w:tcPr>
          <w:p>
            <w:pPr>
              <w:rPr>
                <w:color w:val="000000"/>
                <w:sz w:val="26"/>
                <w:szCs w:val="26"/>
              </w:rPr>
            </w:pPr>
            <w:r>
              <w:rPr>
                <w:color w:val="000000"/>
                <w:sz w:val="26"/>
                <w:szCs w:val="26"/>
              </w:rPr>
              <w:t>D. era</w:t>
            </w:r>
            <w:r>
              <w:rPr>
                <w:color w:val="000000"/>
                <w:sz w:val="26"/>
                <w:szCs w:val="26"/>
                <w:u w:val="single"/>
              </w:rPr>
              <w:t>s</w:t>
            </w:r>
            <w:r>
              <w:rPr>
                <w:color w:val="000000"/>
                <w:sz w:val="26"/>
                <w:szCs w:val="26"/>
              </w:rPr>
              <w:t>er</w:t>
            </w:r>
            <w:r>
              <w:rPr>
                <w:color w:val="000000"/>
                <w:sz w:val="26"/>
                <w:szCs w:val="26"/>
              </w:rPr>
              <w:tab/>
            </w:r>
          </w:p>
        </w:tc>
      </w:tr>
      <w:tr>
        <w:tblPrEx>
          <w:tblCellMar>
            <w:top w:w="0" w:type="dxa"/>
            <w:left w:w="108" w:type="dxa"/>
            <w:bottom w:w="0" w:type="dxa"/>
            <w:right w:w="108" w:type="dxa"/>
          </w:tblCellMar>
        </w:tblPrEx>
        <w:tc>
          <w:tcPr>
            <w:tcW w:w="2216" w:type="dxa"/>
          </w:tcPr>
          <w:p>
            <w:pPr>
              <w:rPr>
                <w:color w:val="000000"/>
                <w:sz w:val="26"/>
                <w:szCs w:val="26"/>
              </w:rPr>
            </w:pPr>
            <w:r>
              <w:rPr>
                <w:color w:val="000000"/>
                <w:sz w:val="26"/>
                <w:szCs w:val="26"/>
              </w:rPr>
              <w:t>3. A. w</w:t>
            </w:r>
            <w:r>
              <w:rPr>
                <w:color w:val="000000"/>
                <w:sz w:val="26"/>
                <w:szCs w:val="26"/>
                <w:u w:val="single"/>
              </w:rPr>
              <w:t>ea</w:t>
            </w:r>
            <w:r>
              <w:rPr>
                <w:color w:val="000000"/>
                <w:sz w:val="26"/>
                <w:szCs w:val="26"/>
              </w:rPr>
              <w:t>r</w:t>
            </w:r>
          </w:p>
        </w:tc>
        <w:tc>
          <w:tcPr>
            <w:tcW w:w="2253" w:type="dxa"/>
          </w:tcPr>
          <w:p>
            <w:pPr>
              <w:rPr>
                <w:color w:val="000000"/>
                <w:sz w:val="26"/>
                <w:szCs w:val="26"/>
              </w:rPr>
            </w:pPr>
            <w:r>
              <w:rPr>
                <w:color w:val="000000"/>
                <w:sz w:val="26"/>
                <w:szCs w:val="26"/>
              </w:rPr>
              <w:t>B. y</w:t>
            </w:r>
            <w:r>
              <w:rPr>
                <w:color w:val="000000"/>
                <w:sz w:val="26"/>
                <w:szCs w:val="26"/>
                <w:u w:val="single"/>
              </w:rPr>
              <w:t>ea</w:t>
            </w:r>
            <w:r>
              <w:rPr>
                <w:color w:val="000000"/>
                <w:sz w:val="26"/>
                <w:szCs w:val="26"/>
              </w:rPr>
              <w:t>r</w:t>
            </w:r>
          </w:p>
        </w:tc>
        <w:tc>
          <w:tcPr>
            <w:tcW w:w="2398" w:type="dxa"/>
          </w:tcPr>
          <w:p>
            <w:pPr>
              <w:rPr>
                <w:color w:val="000000"/>
                <w:sz w:val="26"/>
                <w:szCs w:val="26"/>
              </w:rPr>
            </w:pPr>
            <w:r>
              <w:rPr>
                <w:color w:val="000000"/>
                <w:sz w:val="26"/>
                <w:szCs w:val="26"/>
              </w:rPr>
              <w:t>C. h</w:t>
            </w:r>
            <w:r>
              <w:rPr>
                <w:color w:val="000000"/>
                <w:sz w:val="26"/>
                <w:szCs w:val="26"/>
                <w:u w:val="single"/>
              </w:rPr>
              <w:t>ea</w:t>
            </w:r>
            <w:r>
              <w:rPr>
                <w:color w:val="000000"/>
                <w:sz w:val="26"/>
                <w:szCs w:val="26"/>
              </w:rPr>
              <w:t>r</w:t>
            </w:r>
          </w:p>
        </w:tc>
        <w:tc>
          <w:tcPr>
            <w:tcW w:w="2180" w:type="dxa"/>
          </w:tcPr>
          <w:p>
            <w:pPr>
              <w:rPr>
                <w:color w:val="000000"/>
                <w:sz w:val="26"/>
                <w:szCs w:val="26"/>
              </w:rPr>
            </w:pPr>
            <w:r>
              <w:rPr>
                <w:color w:val="000000"/>
                <w:sz w:val="26"/>
                <w:szCs w:val="26"/>
              </w:rPr>
              <w:t>D. n</w:t>
            </w:r>
            <w:r>
              <w:rPr>
                <w:color w:val="000000"/>
                <w:sz w:val="26"/>
                <w:szCs w:val="26"/>
                <w:u w:val="single"/>
              </w:rPr>
              <w:t>ea</w:t>
            </w:r>
            <w:r>
              <w:rPr>
                <w:color w:val="000000"/>
                <w:sz w:val="26"/>
                <w:szCs w:val="26"/>
              </w:rPr>
              <w:t>r</w:t>
            </w:r>
          </w:p>
        </w:tc>
      </w:tr>
    </w:tbl>
    <w:p>
      <w:pPr>
        <w:ind w:right="-333" w:firstLine="720"/>
        <w:rPr>
          <w:b/>
          <w:bCs/>
          <w:i/>
          <w:iCs/>
          <w:sz w:val="26"/>
          <w:szCs w:val="26"/>
        </w:rPr>
      </w:pPr>
      <w:r>
        <w:rPr>
          <w:b/>
          <w:i/>
          <w:sz w:val="26"/>
          <w:szCs w:val="26"/>
        </w:rPr>
        <w:t xml:space="preserve">Question </w:t>
      </w:r>
      <w:r>
        <w:rPr>
          <w:b/>
          <w:i/>
          <w:iCs/>
          <w:sz w:val="26"/>
          <w:szCs w:val="26"/>
        </w:rPr>
        <w:t>II. Choose the word whose main stress pattern is placed differently from the others. (2 points)</w:t>
      </w:r>
    </w:p>
    <w:tbl>
      <w:tblPr>
        <w:tblStyle w:val="4"/>
        <w:tblW w:w="9047" w:type="dxa"/>
        <w:tblInd w:w="108" w:type="dxa"/>
        <w:tblLayout w:type="fixed"/>
        <w:tblCellMar>
          <w:top w:w="0" w:type="dxa"/>
          <w:left w:w="108" w:type="dxa"/>
          <w:bottom w:w="0" w:type="dxa"/>
          <w:right w:w="108" w:type="dxa"/>
        </w:tblCellMar>
      </w:tblPr>
      <w:tblGrid>
        <w:gridCol w:w="534"/>
        <w:gridCol w:w="1646"/>
        <w:gridCol w:w="2289"/>
        <w:gridCol w:w="2409"/>
        <w:gridCol w:w="2169"/>
      </w:tblGrid>
      <w:tr>
        <w:tblPrEx>
          <w:tblCellMar>
            <w:top w:w="0" w:type="dxa"/>
            <w:left w:w="108" w:type="dxa"/>
            <w:bottom w:w="0" w:type="dxa"/>
            <w:right w:w="108" w:type="dxa"/>
          </w:tblCellMar>
        </w:tblPrEx>
        <w:tc>
          <w:tcPr>
            <w:tcW w:w="534" w:type="dxa"/>
          </w:tcPr>
          <w:p>
            <w:pPr>
              <w:rPr>
                <w:bCs/>
                <w:sz w:val="26"/>
                <w:szCs w:val="26"/>
              </w:rPr>
            </w:pPr>
            <w:r>
              <w:rPr>
                <w:sz w:val="26"/>
                <w:szCs w:val="26"/>
              </w:rPr>
              <w:t>4.</w:t>
            </w:r>
          </w:p>
        </w:tc>
        <w:tc>
          <w:tcPr>
            <w:tcW w:w="1646" w:type="dxa"/>
          </w:tcPr>
          <w:p>
            <w:pPr>
              <w:rPr>
                <w:bCs/>
                <w:i/>
                <w:sz w:val="26"/>
                <w:szCs w:val="26"/>
              </w:rPr>
            </w:pPr>
            <w:r>
              <w:rPr>
                <w:bCs/>
                <w:color w:val="000000"/>
                <w:sz w:val="26"/>
                <w:szCs w:val="26"/>
              </w:rPr>
              <w:t xml:space="preserve">A. </w:t>
            </w:r>
            <w:r>
              <w:rPr>
                <w:bCs/>
                <w:color w:val="000000"/>
                <w:sz w:val="26"/>
                <w:szCs w:val="26"/>
                <w:lang w:val="vi-VN"/>
              </w:rPr>
              <w:t>li</w:t>
            </w:r>
            <w:r>
              <w:rPr>
                <w:bCs/>
                <w:color w:val="000000"/>
                <w:sz w:val="26"/>
                <w:szCs w:val="26"/>
              </w:rPr>
              <w:t>sten</w:t>
            </w:r>
          </w:p>
        </w:tc>
        <w:tc>
          <w:tcPr>
            <w:tcW w:w="2289" w:type="dxa"/>
          </w:tcPr>
          <w:p>
            <w:pPr>
              <w:rPr>
                <w:bCs/>
                <w:i/>
                <w:sz w:val="26"/>
                <w:szCs w:val="26"/>
              </w:rPr>
            </w:pPr>
            <w:r>
              <w:rPr>
                <w:bCs/>
                <w:color w:val="000000"/>
                <w:sz w:val="26"/>
                <w:szCs w:val="26"/>
              </w:rPr>
              <w:t>B. visit</w:t>
            </w:r>
          </w:p>
        </w:tc>
        <w:tc>
          <w:tcPr>
            <w:tcW w:w="2409" w:type="dxa"/>
          </w:tcPr>
          <w:p>
            <w:pPr>
              <w:rPr>
                <w:bCs/>
                <w:i/>
                <w:sz w:val="26"/>
                <w:szCs w:val="26"/>
              </w:rPr>
            </w:pPr>
            <w:r>
              <w:rPr>
                <w:bCs/>
                <w:color w:val="000000"/>
                <w:sz w:val="26"/>
                <w:szCs w:val="26"/>
              </w:rPr>
              <w:t>C. obey</w:t>
            </w:r>
          </w:p>
        </w:tc>
        <w:tc>
          <w:tcPr>
            <w:tcW w:w="2169" w:type="dxa"/>
          </w:tcPr>
          <w:p>
            <w:pPr>
              <w:rPr>
                <w:bCs/>
                <w:sz w:val="26"/>
                <w:szCs w:val="26"/>
              </w:rPr>
            </w:pPr>
            <w:r>
              <w:rPr>
                <w:bCs/>
                <w:color w:val="000000"/>
                <w:sz w:val="26"/>
                <w:szCs w:val="26"/>
              </w:rPr>
              <w:t>D.</w:t>
            </w:r>
            <w:r>
              <w:rPr>
                <w:bCs/>
                <w:color w:val="000000"/>
                <w:sz w:val="26"/>
                <w:szCs w:val="26"/>
                <w:lang w:val="vi-VN"/>
              </w:rPr>
              <w:t xml:space="preserve"> </w:t>
            </w:r>
            <w:r>
              <w:rPr>
                <w:bCs/>
                <w:color w:val="000000"/>
                <w:sz w:val="26"/>
                <w:szCs w:val="26"/>
              </w:rPr>
              <w:t>happy</w:t>
            </w:r>
          </w:p>
        </w:tc>
      </w:tr>
      <w:tr>
        <w:tblPrEx>
          <w:tblCellMar>
            <w:top w:w="0" w:type="dxa"/>
            <w:left w:w="108" w:type="dxa"/>
            <w:bottom w:w="0" w:type="dxa"/>
            <w:right w:w="108" w:type="dxa"/>
          </w:tblCellMar>
        </w:tblPrEx>
        <w:tc>
          <w:tcPr>
            <w:tcW w:w="534" w:type="dxa"/>
          </w:tcPr>
          <w:p>
            <w:pPr>
              <w:rPr>
                <w:bCs/>
                <w:sz w:val="26"/>
                <w:szCs w:val="26"/>
              </w:rPr>
            </w:pPr>
            <w:r>
              <w:rPr>
                <w:sz w:val="26"/>
                <w:szCs w:val="26"/>
              </w:rPr>
              <w:t>5.</w:t>
            </w:r>
          </w:p>
        </w:tc>
        <w:tc>
          <w:tcPr>
            <w:tcW w:w="1646" w:type="dxa"/>
          </w:tcPr>
          <w:p>
            <w:pPr>
              <w:rPr>
                <w:bCs/>
                <w:i/>
                <w:sz w:val="26"/>
                <w:szCs w:val="26"/>
              </w:rPr>
            </w:pPr>
            <w:r>
              <w:rPr>
                <w:bCs/>
                <w:sz w:val="26"/>
                <w:szCs w:val="26"/>
              </w:rPr>
              <w:t>A. open</w:t>
            </w:r>
          </w:p>
        </w:tc>
        <w:tc>
          <w:tcPr>
            <w:tcW w:w="2289" w:type="dxa"/>
          </w:tcPr>
          <w:p>
            <w:pPr>
              <w:rPr>
                <w:bCs/>
                <w:i/>
                <w:sz w:val="26"/>
                <w:szCs w:val="26"/>
              </w:rPr>
            </w:pPr>
            <w:r>
              <w:rPr>
                <w:bCs/>
                <w:sz w:val="26"/>
                <w:szCs w:val="26"/>
              </w:rPr>
              <w:t>B. summer</w:t>
            </w:r>
          </w:p>
        </w:tc>
        <w:tc>
          <w:tcPr>
            <w:tcW w:w="2409" w:type="dxa"/>
          </w:tcPr>
          <w:p>
            <w:pPr>
              <w:rPr>
                <w:bCs/>
                <w:i/>
                <w:sz w:val="26"/>
                <w:szCs w:val="26"/>
              </w:rPr>
            </w:pPr>
            <w:r>
              <w:rPr>
                <w:bCs/>
                <w:sz w:val="26"/>
                <w:szCs w:val="26"/>
              </w:rPr>
              <w:t>C. enjoy</w:t>
            </w:r>
          </w:p>
        </w:tc>
        <w:tc>
          <w:tcPr>
            <w:tcW w:w="2169" w:type="dxa"/>
          </w:tcPr>
          <w:p>
            <w:pPr>
              <w:rPr>
                <w:bCs/>
                <w:sz w:val="26"/>
                <w:szCs w:val="26"/>
                <w:lang w:val="vi-VN"/>
              </w:rPr>
            </w:pPr>
            <w:r>
              <w:rPr>
                <w:bCs/>
                <w:sz w:val="26"/>
                <w:szCs w:val="26"/>
              </w:rPr>
              <w:t xml:space="preserve">D. </w:t>
            </w:r>
            <w:r>
              <w:rPr>
                <w:bCs/>
                <w:sz w:val="26"/>
                <w:szCs w:val="26"/>
                <w:lang w:val="vi-VN"/>
              </w:rPr>
              <w:t>protect</w:t>
            </w:r>
          </w:p>
        </w:tc>
      </w:tr>
    </w:tbl>
    <w:p>
      <w:pPr>
        <w:ind w:firstLine="720"/>
        <w:jc w:val="center"/>
        <w:rPr>
          <w:b/>
          <w:i/>
          <w:sz w:val="26"/>
          <w:szCs w:val="26"/>
        </w:rPr>
      </w:pPr>
      <w:r>
        <w:rPr>
          <w:b/>
          <w:sz w:val="26"/>
          <w:szCs w:val="26"/>
        </w:rPr>
        <w:t xml:space="preserve">PART C. VOCABULARY AND GRAMMAR </w:t>
      </w:r>
      <w:r>
        <w:rPr>
          <w:b/>
          <w:i/>
          <w:sz w:val="26"/>
          <w:szCs w:val="26"/>
        </w:rPr>
        <w:t xml:space="preserve">(30 </w:t>
      </w:r>
      <w:r>
        <w:rPr>
          <w:b/>
          <w:i/>
          <w:color w:val="000000"/>
          <w:sz w:val="26"/>
          <w:szCs w:val="26"/>
        </w:rPr>
        <w:t>points</w:t>
      </w:r>
      <w:r>
        <w:rPr>
          <w:b/>
          <w:i/>
          <w:sz w:val="26"/>
          <w:szCs w:val="26"/>
        </w:rPr>
        <w:t>):</w:t>
      </w:r>
    </w:p>
    <w:p>
      <w:pPr>
        <w:autoSpaceDE w:val="0"/>
        <w:autoSpaceDN w:val="0"/>
        <w:adjustRightInd w:val="0"/>
        <w:ind w:firstLine="720"/>
        <w:jc w:val="both"/>
        <w:rPr>
          <w:b/>
          <w:i/>
          <w:sz w:val="26"/>
          <w:szCs w:val="26"/>
        </w:rPr>
      </w:pPr>
      <w:r>
        <w:rPr>
          <w:b/>
          <w:i/>
          <w:color w:val="000000"/>
          <w:sz w:val="26"/>
          <w:szCs w:val="26"/>
        </w:rPr>
        <w:t>Question I. Circle the best answer A, B, C or D to complete the following sentences.</w:t>
      </w:r>
      <w:r>
        <w:rPr>
          <w:b/>
          <w:i/>
          <w:sz w:val="26"/>
          <w:szCs w:val="26"/>
        </w:rPr>
        <w:t>(10 points)</w:t>
      </w:r>
    </w:p>
    <w:tbl>
      <w:tblPr>
        <w:tblStyle w:val="4"/>
        <w:tblW w:w="9047" w:type="dxa"/>
        <w:tblInd w:w="108" w:type="dxa"/>
        <w:tblLayout w:type="autofit"/>
        <w:tblCellMar>
          <w:top w:w="0" w:type="dxa"/>
          <w:left w:w="108" w:type="dxa"/>
          <w:bottom w:w="0" w:type="dxa"/>
          <w:right w:w="108" w:type="dxa"/>
        </w:tblCellMar>
      </w:tblPr>
      <w:tblGrid>
        <w:gridCol w:w="2180"/>
        <w:gridCol w:w="2280"/>
        <w:gridCol w:w="41"/>
        <w:gridCol w:w="2321"/>
        <w:gridCol w:w="33"/>
        <w:gridCol w:w="2192"/>
      </w:tblGrid>
      <w:tr>
        <w:tblPrEx>
          <w:tblCellMar>
            <w:top w:w="0" w:type="dxa"/>
            <w:left w:w="108" w:type="dxa"/>
            <w:bottom w:w="0" w:type="dxa"/>
            <w:right w:w="108" w:type="dxa"/>
          </w:tblCellMar>
        </w:tblPrEx>
        <w:tc>
          <w:tcPr>
            <w:tcW w:w="9047" w:type="dxa"/>
            <w:gridSpan w:val="6"/>
            <w:shd w:val="clear" w:color="auto" w:fill="auto"/>
          </w:tcPr>
          <w:p>
            <w:pPr>
              <w:jc w:val="both"/>
              <w:rPr>
                <w:sz w:val="26"/>
                <w:szCs w:val="26"/>
                <w:lang w:val="en-GB"/>
              </w:rPr>
            </w:pPr>
            <w:r>
              <w:rPr>
                <w:sz w:val="26"/>
                <w:szCs w:val="26"/>
              </w:rPr>
              <w:t xml:space="preserve">1. </w:t>
            </w:r>
            <w:r>
              <w:rPr>
                <w:sz w:val="26"/>
                <w:szCs w:val="26"/>
                <w:lang w:val="en-GB"/>
              </w:rPr>
              <w:t xml:space="preserve">This sign says “No smoking”. You </w:t>
            </w:r>
            <w:r>
              <w:rPr>
                <w:sz w:val="16"/>
                <w:szCs w:val="16"/>
              </w:rPr>
              <w:t xml:space="preserve">. . . . . . . . . . . . . . . . . . . </w:t>
            </w:r>
            <w:r>
              <w:rPr>
                <w:sz w:val="26"/>
                <w:szCs w:val="26"/>
                <w:lang w:val="en-GB"/>
              </w:rPr>
              <w:t>smoke.</w:t>
            </w:r>
          </w:p>
        </w:tc>
      </w:tr>
      <w:tr>
        <w:tblPrEx>
          <w:tblCellMar>
            <w:top w:w="0" w:type="dxa"/>
            <w:left w:w="108" w:type="dxa"/>
            <w:bottom w:w="0" w:type="dxa"/>
            <w:right w:w="108" w:type="dxa"/>
          </w:tblCellMar>
        </w:tblPrEx>
        <w:tc>
          <w:tcPr>
            <w:tcW w:w="2180" w:type="dxa"/>
            <w:shd w:val="clear" w:color="auto" w:fill="auto"/>
          </w:tcPr>
          <w:p>
            <w:pPr>
              <w:adjustRightInd w:val="0"/>
              <w:jc w:val="both"/>
              <w:rPr>
                <w:i/>
                <w:iCs/>
                <w:sz w:val="26"/>
                <w:szCs w:val="26"/>
              </w:rPr>
            </w:pPr>
            <w:r>
              <w:rPr>
                <w:sz w:val="26"/>
                <w:szCs w:val="26"/>
                <w:lang w:val="en-GB"/>
              </w:rPr>
              <w:t xml:space="preserve">A. can    </w:t>
            </w:r>
          </w:p>
        </w:tc>
        <w:tc>
          <w:tcPr>
            <w:tcW w:w="2321" w:type="dxa"/>
            <w:gridSpan w:val="2"/>
            <w:shd w:val="clear" w:color="auto" w:fill="auto"/>
          </w:tcPr>
          <w:p>
            <w:pPr>
              <w:adjustRightInd w:val="0"/>
              <w:jc w:val="both"/>
              <w:rPr>
                <w:i/>
                <w:iCs/>
                <w:sz w:val="26"/>
                <w:szCs w:val="26"/>
              </w:rPr>
            </w:pPr>
            <w:r>
              <w:rPr>
                <w:sz w:val="26"/>
                <w:szCs w:val="26"/>
                <w:lang w:val="en-GB"/>
              </w:rPr>
              <w:t xml:space="preserve">B. must   </w:t>
            </w:r>
          </w:p>
        </w:tc>
        <w:tc>
          <w:tcPr>
            <w:tcW w:w="2321" w:type="dxa"/>
            <w:shd w:val="clear" w:color="auto" w:fill="auto"/>
          </w:tcPr>
          <w:p>
            <w:pPr>
              <w:adjustRightInd w:val="0"/>
              <w:jc w:val="both"/>
              <w:rPr>
                <w:i/>
                <w:iCs/>
                <w:sz w:val="26"/>
                <w:szCs w:val="26"/>
              </w:rPr>
            </w:pPr>
            <w:r>
              <w:rPr>
                <w:sz w:val="26"/>
                <w:szCs w:val="26"/>
                <w:lang w:val="en-GB"/>
              </w:rPr>
              <w:t xml:space="preserve">C. are </w:t>
            </w:r>
          </w:p>
        </w:tc>
        <w:tc>
          <w:tcPr>
            <w:tcW w:w="2225" w:type="dxa"/>
            <w:gridSpan w:val="2"/>
            <w:shd w:val="clear" w:color="auto" w:fill="auto"/>
          </w:tcPr>
          <w:p>
            <w:pPr>
              <w:jc w:val="both"/>
              <w:rPr>
                <w:sz w:val="26"/>
                <w:szCs w:val="26"/>
                <w:lang w:val="en-GB"/>
              </w:rPr>
            </w:pPr>
            <w:r>
              <w:rPr>
                <w:sz w:val="26"/>
                <w:szCs w:val="26"/>
                <w:lang w:val="en-GB"/>
              </w:rPr>
              <w:t>D. must not</w:t>
            </w:r>
          </w:p>
        </w:tc>
      </w:tr>
      <w:tr>
        <w:tblPrEx>
          <w:tblCellMar>
            <w:top w:w="0" w:type="dxa"/>
            <w:left w:w="108" w:type="dxa"/>
            <w:bottom w:w="0" w:type="dxa"/>
            <w:right w:w="108" w:type="dxa"/>
          </w:tblCellMar>
        </w:tblPrEx>
        <w:tc>
          <w:tcPr>
            <w:tcW w:w="9047" w:type="dxa"/>
            <w:gridSpan w:val="6"/>
            <w:shd w:val="clear" w:color="auto" w:fill="auto"/>
          </w:tcPr>
          <w:p>
            <w:pPr>
              <w:jc w:val="both"/>
              <w:rPr>
                <w:sz w:val="26"/>
                <w:szCs w:val="26"/>
              </w:rPr>
            </w:pPr>
            <w:r>
              <w:rPr>
                <w:sz w:val="26"/>
                <w:szCs w:val="26"/>
              </w:rPr>
              <w:t xml:space="preserve">2. Hien’s father gets up at 7.00 and eats </w:t>
            </w:r>
            <w:r>
              <w:rPr>
                <w:sz w:val="16"/>
                <w:szCs w:val="16"/>
              </w:rPr>
              <w:t xml:space="preserve">. . . . . . . . . . . . . . . . . . . </w:t>
            </w:r>
          </w:p>
        </w:tc>
      </w:tr>
      <w:tr>
        <w:tblPrEx>
          <w:tblCellMar>
            <w:top w:w="0" w:type="dxa"/>
            <w:left w:w="108" w:type="dxa"/>
            <w:bottom w:w="0" w:type="dxa"/>
            <w:right w:w="108" w:type="dxa"/>
          </w:tblCellMar>
        </w:tblPrEx>
        <w:tc>
          <w:tcPr>
            <w:tcW w:w="2180" w:type="dxa"/>
            <w:shd w:val="clear" w:color="auto" w:fill="auto"/>
          </w:tcPr>
          <w:p>
            <w:pPr>
              <w:adjustRightInd w:val="0"/>
              <w:jc w:val="both"/>
              <w:rPr>
                <w:i/>
                <w:iCs/>
                <w:sz w:val="26"/>
                <w:szCs w:val="26"/>
              </w:rPr>
            </w:pPr>
            <w:r>
              <w:rPr>
                <w:sz w:val="26"/>
                <w:szCs w:val="26"/>
              </w:rPr>
              <w:t>A. a big breakfast</w:t>
            </w:r>
          </w:p>
        </w:tc>
        <w:tc>
          <w:tcPr>
            <w:tcW w:w="2321" w:type="dxa"/>
            <w:gridSpan w:val="2"/>
            <w:shd w:val="clear" w:color="auto" w:fill="auto"/>
          </w:tcPr>
          <w:p>
            <w:pPr>
              <w:adjustRightInd w:val="0"/>
              <w:jc w:val="both"/>
              <w:rPr>
                <w:i/>
                <w:iCs/>
                <w:sz w:val="26"/>
                <w:szCs w:val="26"/>
              </w:rPr>
            </w:pPr>
            <w:r>
              <w:rPr>
                <w:sz w:val="26"/>
                <w:szCs w:val="26"/>
              </w:rPr>
              <w:t>B. the big breakfast</w:t>
            </w:r>
          </w:p>
        </w:tc>
        <w:tc>
          <w:tcPr>
            <w:tcW w:w="2321" w:type="dxa"/>
            <w:shd w:val="clear" w:color="auto" w:fill="auto"/>
          </w:tcPr>
          <w:p>
            <w:pPr>
              <w:adjustRightInd w:val="0"/>
              <w:jc w:val="both"/>
              <w:rPr>
                <w:i/>
                <w:iCs/>
                <w:sz w:val="26"/>
                <w:szCs w:val="26"/>
              </w:rPr>
            </w:pPr>
            <w:r>
              <w:rPr>
                <w:sz w:val="26"/>
                <w:szCs w:val="26"/>
              </w:rPr>
              <w:t>C. big breakfast</w:t>
            </w:r>
          </w:p>
        </w:tc>
        <w:tc>
          <w:tcPr>
            <w:tcW w:w="2225" w:type="dxa"/>
            <w:gridSpan w:val="2"/>
            <w:shd w:val="clear" w:color="auto" w:fill="auto"/>
          </w:tcPr>
          <w:p>
            <w:pPr>
              <w:jc w:val="both"/>
              <w:rPr>
                <w:sz w:val="26"/>
                <w:szCs w:val="26"/>
              </w:rPr>
            </w:pPr>
            <w:r>
              <w:rPr>
                <w:sz w:val="26"/>
                <w:szCs w:val="26"/>
              </w:rPr>
              <w:t>D. a breakfast big</w:t>
            </w:r>
          </w:p>
        </w:tc>
      </w:tr>
      <w:tr>
        <w:tblPrEx>
          <w:tblCellMar>
            <w:top w:w="0" w:type="dxa"/>
            <w:left w:w="108" w:type="dxa"/>
            <w:bottom w:w="0" w:type="dxa"/>
            <w:right w:w="108" w:type="dxa"/>
          </w:tblCellMar>
        </w:tblPrEx>
        <w:tc>
          <w:tcPr>
            <w:tcW w:w="9047" w:type="dxa"/>
            <w:gridSpan w:val="6"/>
            <w:shd w:val="clear" w:color="auto" w:fill="auto"/>
          </w:tcPr>
          <w:p>
            <w:pPr>
              <w:widowControl w:val="0"/>
              <w:autoSpaceDE w:val="0"/>
              <w:autoSpaceDN w:val="0"/>
              <w:adjustRightInd w:val="0"/>
              <w:spacing w:line="288" w:lineRule="auto"/>
              <w:jc w:val="both"/>
              <w:rPr>
                <w:sz w:val="26"/>
                <w:szCs w:val="26"/>
              </w:rPr>
            </w:pPr>
            <w:r>
              <w:rPr>
                <w:sz w:val="26"/>
                <w:szCs w:val="26"/>
              </w:rPr>
              <w:t xml:space="preserve">3. I hope the </w:t>
            </w:r>
            <w:r>
              <w:rPr>
                <w:sz w:val="16"/>
                <w:szCs w:val="16"/>
              </w:rPr>
              <w:t xml:space="preserve">. . . . . . . . . . . . . . . . . . . </w:t>
            </w:r>
            <w:r>
              <w:rPr>
                <w:sz w:val="26"/>
                <w:szCs w:val="26"/>
              </w:rPr>
              <w:t>can repair our car quickly.</w:t>
            </w:r>
          </w:p>
        </w:tc>
      </w:tr>
      <w:tr>
        <w:tblPrEx>
          <w:tblCellMar>
            <w:top w:w="0" w:type="dxa"/>
            <w:left w:w="108" w:type="dxa"/>
            <w:bottom w:w="0" w:type="dxa"/>
            <w:right w:w="108" w:type="dxa"/>
          </w:tblCellMar>
        </w:tblPrEx>
        <w:tc>
          <w:tcPr>
            <w:tcW w:w="2180" w:type="dxa"/>
            <w:shd w:val="clear" w:color="auto" w:fill="auto"/>
          </w:tcPr>
          <w:p>
            <w:pPr>
              <w:jc w:val="both"/>
              <w:rPr>
                <w:sz w:val="26"/>
                <w:szCs w:val="26"/>
              </w:rPr>
            </w:pPr>
            <w:r>
              <w:rPr>
                <w:sz w:val="26"/>
                <w:szCs w:val="26"/>
              </w:rPr>
              <w:t>A. mechanic</w:t>
            </w:r>
          </w:p>
        </w:tc>
        <w:tc>
          <w:tcPr>
            <w:tcW w:w="2280" w:type="dxa"/>
            <w:shd w:val="clear" w:color="auto" w:fill="auto"/>
          </w:tcPr>
          <w:p>
            <w:pPr>
              <w:jc w:val="both"/>
              <w:rPr>
                <w:sz w:val="26"/>
                <w:szCs w:val="26"/>
              </w:rPr>
            </w:pPr>
            <w:r>
              <w:rPr>
                <w:sz w:val="26"/>
                <w:szCs w:val="26"/>
              </w:rPr>
              <w:t>B. reporter</w:t>
            </w:r>
          </w:p>
        </w:tc>
        <w:tc>
          <w:tcPr>
            <w:tcW w:w="2395" w:type="dxa"/>
            <w:gridSpan w:val="3"/>
            <w:shd w:val="clear" w:color="auto" w:fill="auto"/>
          </w:tcPr>
          <w:p>
            <w:pPr>
              <w:jc w:val="both"/>
              <w:rPr>
                <w:sz w:val="26"/>
                <w:szCs w:val="26"/>
              </w:rPr>
            </w:pPr>
            <w:r>
              <w:rPr>
                <w:sz w:val="26"/>
                <w:szCs w:val="26"/>
              </w:rPr>
              <w:t>C. architect</w:t>
            </w:r>
          </w:p>
        </w:tc>
        <w:tc>
          <w:tcPr>
            <w:tcW w:w="2192" w:type="dxa"/>
            <w:shd w:val="clear" w:color="auto" w:fill="auto"/>
          </w:tcPr>
          <w:p>
            <w:pPr>
              <w:jc w:val="both"/>
              <w:rPr>
                <w:sz w:val="26"/>
                <w:szCs w:val="26"/>
              </w:rPr>
            </w:pPr>
            <w:r>
              <w:rPr>
                <w:sz w:val="26"/>
                <w:szCs w:val="26"/>
              </w:rPr>
              <w:t>D. dentist</w:t>
            </w:r>
          </w:p>
        </w:tc>
      </w:tr>
      <w:tr>
        <w:tblPrEx>
          <w:tblCellMar>
            <w:top w:w="0" w:type="dxa"/>
            <w:left w:w="108" w:type="dxa"/>
            <w:bottom w:w="0" w:type="dxa"/>
            <w:right w:w="108" w:type="dxa"/>
          </w:tblCellMar>
        </w:tblPrEx>
        <w:tc>
          <w:tcPr>
            <w:tcW w:w="9047" w:type="dxa"/>
            <w:gridSpan w:val="6"/>
            <w:shd w:val="clear" w:color="auto" w:fill="auto"/>
          </w:tcPr>
          <w:p>
            <w:pPr>
              <w:widowControl w:val="0"/>
              <w:autoSpaceDE w:val="0"/>
              <w:autoSpaceDN w:val="0"/>
              <w:adjustRightInd w:val="0"/>
              <w:spacing w:line="288" w:lineRule="auto"/>
              <w:jc w:val="both"/>
              <w:rPr>
                <w:sz w:val="28"/>
                <w:szCs w:val="28"/>
              </w:rPr>
            </w:pPr>
            <w:r>
              <w:rPr>
                <w:sz w:val="28"/>
                <w:szCs w:val="28"/>
              </w:rPr>
              <w:t xml:space="preserve">4. </w:t>
            </w:r>
            <w:r>
              <w:rPr>
                <w:sz w:val="16"/>
                <w:szCs w:val="16"/>
              </w:rPr>
              <w:t>. . . . . . . . . . . . . . . . . . . . . . .</w:t>
            </w:r>
            <w:r>
              <w:rPr>
                <w:color w:val="000000"/>
                <w:sz w:val="28"/>
                <w:szCs w:val="28"/>
              </w:rPr>
              <w:t xml:space="preserve"> </w:t>
            </w:r>
            <w:r>
              <w:rPr>
                <w:sz w:val="26"/>
                <w:szCs w:val="26"/>
              </w:rPr>
              <w:t>straight across the road</w:t>
            </w:r>
            <w:r>
              <w:rPr>
                <w:sz w:val="28"/>
                <w:szCs w:val="28"/>
              </w:rPr>
              <w:t>.</w:t>
            </w:r>
          </w:p>
        </w:tc>
      </w:tr>
      <w:tr>
        <w:tblPrEx>
          <w:tblCellMar>
            <w:top w:w="0" w:type="dxa"/>
            <w:left w:w="108" w:type="dxa"/>
            <w:bottom w:w="0" w:type="dxa"/>
            <w:right w:w="108" w:type="dxa"/>
          </w:tblCellMar>
        </w:tblPrEx>
        <w:tc>
          <w:tcPr>
            <w:tcW w:w="2180" w:type="dxa"/>
            <w:shd w:val="clear" w:color="auto" w:fill="auto"/>
          </w:tcPr>
          <w:p>
            <w:pPr>
              <w:jc w:val="both"/>
              <w:rPr>
                <w:sz w:val="26"/>
                <w:szCs w:val="26"/>
              </w:rPr>
            </w:pPr>
            <w:r>
              <w:rPr>
                <w:sz w:val="26"/>
                <w:szCs w:val="26"/>
              </w:rPr>
              <w:t>A. Don’t run</w:t>
            </w:r>
          </w:p>
        </w:tc>
        <w:tc>
          <w:tcPr>
            <w:tcW w:w="2280" w:type="dxa"/>
            <w:shd w:val="clear" w:color="auto" w:fill="auto"/>
          </w:tcPr>
          <w:p>
            <w:pPr>
              <w:jc w:val="both"/>
              <w:rPr>
                <w:sz w:val="26"/>
                <w:szCs w:val="26"/>
              </w:rPr>
            </w:pPr>
            <w:r>
              <w:rPr>
                <w:sz w:val="26"/>
                <w:szCs w:val="26"/>
              </w:rPr>
              <w:t>B. Not run</w:t>
            </w:r>
          </w:p>
        </w:tc>
        <w:tc>
          <w:tcPr>
            <w:tcW w:w="2395" w:type="dxa"/>
            <w:gridSpan w:val="3"/>
            <w:shd w:val="clear" w:color="auto" w:fill="auto"/>
          </w:tcPr>
          <w:p>
            <w:pPr>
              <w:jc w:val="both"/>
              <w:rPr>
                <w:sz w:val="26"/>
                <w:szCs w:val="26"/>
              </w:rPr>
            </w:pPr>
            <w:r>
              <w:rPr>
                <w:sz w:val="26"/>
                <w:szCs w:val="26"/>
              </w:rPr>
              <w:t>C. No run</w:t>
            </w:r>
          </w:p>
        </w:tc>
        <w:tc>
          <w:tcPr>
            <w:tcW w:w="2192" w:type="dxa"/>
            <w:shd w:val="clear" w:color="auto" w:fill="auto"/>
          </w:tcPr>
          <w:p>
            <w:pPr>
              <w:jc w:val="both"/>
              <w:rPr>
                <w:sz w:val="26"/>
                <w:szCs w:val="26"/>
              </w:rPr>
            </w:pPr>
            <w:r>
              <w:rPr>
                <w:sz w:val="26"/>
                <w:szCs w:val="26"/>
              </w:rPr>
              <w:t>D. Can’t run</w:t>
            </w:r>
          </w:p>
        </w:tc>
      </w:tr>
      <w:tr>
        <w:tblPrEx>
          <w:tblCellMar>
            <w:top w:w="0" w:type="dxa"/>
            <w:left w:w="108" w:type="dxa"/>
            <w:bottom w:w="0" w:type="dxa"/>
            <w:right w:w="108" w:type="dxa"/>
          </w:tblCellMar>
        </w:tblPrEx>
        <w:tc>
          <w:tcPr>
            <w:tcW w:w="9047" w:type="dxa"/>
            <w:gridSpan w:val="6"/>
            <w:shd w:val="clear" w:color="auto" w:fill="auto"/>
          </w:tcPr>
          <w:p>
            <w:pPr>
              <w:jc w:val="both"/>
              <w:rPr>
                <w:sz w:val="26"/>
                <w:szCs w:val="26"/>
              </w:rPr>
            </w:pPr>
            <w:r>
              <w:rPr>
                <w:sz w:val="26"/>
                <w:szCs w:val="26"/>
              </w:rPr>
              <w:t>5. He came to  class late this morning because his bike</w:t>
            </w:r>
            <w:r>
              <w:rPr>
                <w:sz w:val="16"/>
                <w:szCs w:val="16"/>
              </w:rPr>
              <w:t>. . .</w:t>
            </w:r>
            <w:r>
              <w:rPr>
                <w:sz w:val="26"/>
                <w:szCs w:val="26"/>
              </w:rPr>
              <w:t xml:space="preserve"> down on the way to school.</w:t>
            </w:r>
          </w:p>
        </w:tc>
      </w:tr>
      <w:tr>
        <w:tblPrEx>
          <w:tblCellMar>
            <w:top w:w="0" w:type="dxa"/>
            <w:left w:w="108" w:type="dxa"/>
            <w:bottom w:w="0" w:type="dxa"/>
            <w:right w:w="108" w:type="dxa"/>
          </w:tblCellMar>
        </w:tblPrEx>
        <w:tc>
          <w:tcPr>
            <w:tcW w:w="2180" w:type="dxa"/>
            <w:shd w:val="clear" w:color="auto" w:fill="auto"/>
          </w:tcPr>
          <w:p>
            <w:pPr>
              <w:adjustRightInd w:val="0"/>
              <w:jc w:val="both"/>
              <w:rPr>
                <w:i/>
                <w:iCs/>
                <w:sz w:val="26"/>
                <w:szCs w:val="26"/>
              </w:rPr>
            </w:pPr>
            <w:r>
              <w:rPr>
                <w:sz w:val="26"/>
                <w:szCs w:val="26"/>
              </w:rPr>
              <w:t>A. let</w:t>
            </w:r>
          </w:p>
        </w:tc>
        <w:tc>
          <w:tcPr>
            <w:tcW w:w="2321" w:type="dxa"/>
            <w:gridSpan w:val="2"/>
            <w:shd w:val="clear" w:color="auto" w:fill="auto"/>
          </w:tcPr>
          <w:p>
            <w:pPr>
              <w:adjustRightInd w:val="0"/>
              <w:jc w:val="both"/>
              <w:rPr>
                <w:i/>
                <w:iCs/>
                <w:sz w:val="26"/>
                <w:szCs w:val="26"/>
              </w:rPr>
            </w:pPr>
            <w:r>
              <w:rPr>
                <w:sz w:val="26"/>
                <w:szCs w:val="26"/>
              </w:rPr>
              <w:t>B. kept</w:t>
            </w:r>
          </w:p>
        </w:tc>
        <w:tc>
          <w:tcPr>
            <w:tcW w:w="2321" w:type="dxa"/>
            <w:shd w:val="clear" w:color="auto" w:fill="auto"/>
          </w:tcPr>
          <w:p>
            <w:pPr>
              <w:adjustRightInd w:val="0"/>
              <w:jc w:val="both"/>
              <w:rPr>
                <w:i/>
                <w:iCs/>
                <w:sz w:val="26"/>
                <w:szCs w:val="26"/>
              </w:rPr>
            </w:pPr>
            <w:r>
              <w:rPr>
                <w:sz w:val="26"/>
                <w:szCs w:val="26"/>
              </w:rPr>
              <w:t>C. went</w:t>
            </w:r>
          </w:p>
        </w:tc>
        <w:tc>
          <w:tcPr>
            <w:tcW w:w="2225" w:type="dxa"/>
            <w:gridSpan w:val="2"/>
            <w:shd w:val="clear" w:color="auto" w:fill="auto"/>
          </w:tcPr>
          <w:p>
            <w:pPr>
              <w:jc w:val="both"/>
              <w:rPr>
                <w:sz w:val="26"/>
                <w:szCs w:val="26"/>
              </w:rPr>
            </w:pPr>
            <w:r>
              <w:rPr>
                <w:sz w:val="26"/>
                <w:szCs w:val="26"/>
              </w:rPr>
              <w:t>D. broke</w:t>
            </w:r>
          </w:p>
        </w:tc>
      </w:tr>
      <w:tr>
        <w:tblPrEx>
          <w:tblCellMar>
            <w:top w:w="0" w:type="dxa"/>
            <w:left w:w="108" w:type="dxa"/>
            <w:bottom w:w="0" w:type="dxa"/>
            <w:right w:w="108" w:type="dxa"/>
          </w:tblCellMar>
        </w:tblPrEx>
        <w:tc>
          <w:tcPr>
            <w:tcW w:w="9047" w:type="dxa"/>
            <w:gridSpan w:val="6"/>
            <w:shd w:val="clear" w:color="auto" w:fill="auto"/>
          </w:tcPr>
          <w:p>
            <w:pPr>
              <w:widowControl w:val="0"/>
              <w:autoSpaceDE w:val="0"/>
              <w:autoSpaceDN w:val="0"/>
              <w:adjustRightInd w:val="0"/>
              <w:rPr>
                <w:sz w:val="26"/>
                <w:szCs w:val="26"/>
              </w:rPr>
            </w:pPr>
            <w:r>
              <w:rPr>
                <w:sz w:val="26"/>
                <w:szCs w:val="26"/>
              </w:rPr>
              <w:t xml:space="preserve">6. I think it is really good to spend time </w:t>
            </w:r>
            <w:r>
              <w:rPr>
                <w:sz w:val="16"/>
                <w:szCs w:val="16"/>
              </w:rPr>
              <w:t xml:space="preserve">. . . . . . . . . . . . . . . . . </w:t>
            </w:r>
            <w:r>
              <w:rPr>
                <w:sz w:val="26"/>
                <w:szCs w:val="26"/>
              </w:rPr>
              <w:t>English pronunciation.</w:t>
            </w:r>
          </w:p>
        </w:tc>
      </w:tr>
      <w:tr>
        <w:tblPrEx>
          <w:tblCellMar>
            <w:top w:w="0" w:type="dxa"/>
            <w:left w:w="108" w:type="dxa"/>
            <w:bottom w:w="0" w:type="dxa"/>
            <w:right w:w="108" w:type="dxa"/>
          </w:tblCellMar>
        </w:tblPrEx>
        <w:tc>
          <w:tcPr>
            <w:tcW w:w="2180" w:type="dxa"/>
            <w:shd w:val="clear" w:color="auto" w:fill="auto"/>
          </w:tcPr>
          <w:p>
            <w:pPr>
              <w:adjustRightInd w:val="0"/>
              <w:jc w:val="both"/>
              <w:rPr>
                <w:i/>
                <w:iCs/>
                <w:sz w:val="26"/>
                <w:szCs w:val="26"/>
              </w:rPr>
            </w:pPr>
            <w:r>
              <w:rPr>
                <w:sz w:val="26"/>
                <w:szCs w:val="26"/>
              </w:rPr>
              <w:t xml:space="preserve">A. in                        </w:t>
            </w:r>
          </w:p>
        </w:tc>
        <w:tc>
          <w:tcPr>
            <w:tcW w:w="2321" w:type="dxa"/>
            <w:gridSpan w:val="2"/>
            <w:shd w:val="clear" w:color="auto" w:fill="auto"/>
          </w:tcPr>
          <w:p>
            <w:pPr>
              <w:adjustRightInd w:val="0"/>
              <w:jc w:val="both"/>
              <w:rPr>
                <w:i/>
                <w:iCs/>
                <w:sz w:val="26"/>
                <w:szCs w:val="26"/>
              </w:rPr>
            </w:pPr>
            <w:r>
              <w:rPr>
                <w:sz w:val="26"/>
                <w:szCs w:val="26"/>
              </w:rPr>
              <w:t xml:space="preserve">B. with                  </w:t>
            </w:r>
          </w:p>
        </w:tc>
        <w:tc>
          <w:tcPr>
            <w:tcW w:w="2321" w:type="dxa"/>
            <w:shd w:val="clear" w:color="auto" w:fill="auto"/>
          </w:tcPr>
          <w:p>
            <w:pPr>
              <w:adjustRightInd w:val="0"/>
              <w:jc w:val="both"/>
              <w:rPr>
                <w:i/>
                <w:iCs/>
                <w:sz w:val="26"/>
                <w:szCs w:val="26"/>
              </w:rPr>
            </w:pPr>
            <w:r>
              <w:rPr>
                <w:sz w:val="26"/>
                <w:szCs w:val="26"/>
              </w:rPr>
              <w:t xml:space="preserve">C. at                       </w:t>
            </w:r>
          </w:p>
        </w:tc>
        <w:tc>
          <w:tcPr>
            <w:tcW w:w="2225" w:type="dxa"/>
            <w:gridSpan w:val="2"/>
            <w:shd w:val="clear" w:color="auto" w:fill="auto"/>
          </w:tcPr>
          <w:p>
            <w:pPr>
              <w:jc w:val="both"/>
              <w:rPr>
                <w:sz w:val="26"/>
                <w:szCs w:val="26"/>
              </w:rPr>
            </w:pPr>
            <w:r>
              <w:rPr>
                <w:sz w:val="26"/>
                <w:szCs w:val="26"/>
              </w:rPr>
              <w:t>D. on</w:t>
            </w:r>
          </w:p>
        </w:tc>
      </w:tr>
      <w:tr>
        <w:tblPrEx>
          <w:tblCellMar>
            <w:top w:w="0" w:type="dxa"/>
            <w:left w:w="108" w:type="dxa"/>
            <w:bottom w:w="0" w:type="dxa"/>
            <w:right w:w="108" w:type="dxa"/>
          </w:tblCellMar>
        </w:tblPrEx>
        <w:tc>
          <w:tcPr>
            <w:tcW w:w="9047" w:type="dxa"/>
            <w:gridSpan w:val="6"/>
            <w:shd w:val="clear" w:color="auto" w:fill="auto"/>
          </w:tcPr>
          <w:p>
            <w:pPr>
              <w:widowControl w:val="0"/>
              <w:autoSpaceDE w:val="0"/>
              <w:autoSpaceDN w:val="0"/>
              <w:adjustRightInd w:val="0"/>
              <w:rPr>
                <w:sz w:val="26"/>
                <w:szCs w:val="26"/>
              </w:rPr>
            </w:pPr>
            <w:r>
              <w:rPr>
                <w:sz w:val="26"/>
                <w:szCs w:val="26"/>
              </w:rPr>
              <w:t xml:space="preserve">7. My parents </w:t>
            </w:r>
            <w:r>
              <w:rPr>
                <w:sz w:val="16"/>
                <w:szCs w:val="16"/>
              </w:rPr>
              <w:t xml:space="preserve">. . . . . . . . . . . . . . . . . . </w:t>
            </w:r>
            <w:r>
              <w:rPr>
                <w:sz w:val="26"/>
                <w:szCs w:val="26"/>
              </w:rPr>
              <w:t>at home.</w:t>
            </w:r>
          </w:p>
        </w:tc>
      </w:tr>
      <w:tr>
        <w:tblPrEx>
          <w:tblCellMar>
            <w:top w:w="0" w:type="dxa"/>
            <w:left w:w="108" w:type="dxa"/>
            <w:bottom w:w="0" w:type="dxa"/>
            <w:right w:w="108" w:type="dxa"/>
          </w:tblCellMar>
        </w:tblPrEx>
        <w:tc>
          <w:tcPr>
            <w:tcW w:w="2180" w:type="dxa"/>
            <w:shd w:val="clear" w:color="auto" w:fill="auto"/>
          </w:tcPr>
          <w:p>
            <w:pPr>
              <w:adjustRightInd w:val="0"/>
              <w:jc w:val="both"/>
              <w:rPr>
                <w:i/>
                <w:iCs/>
                <w:sz w:val="26"/>
                <w:szCs w:val="26"/>
              </w:rPr>
            </w:pPr>
            <w:r>
              <w:rPr>
                <w:sz w:val="26"/>
                <w:szCs w:val="26"/>
              </w:rPr>
              <w:t xml:space="preserve">A. are all                 </w:t>
            </w:r>
          </w:p>
        </w:tc>
        <w:tc>
          <w:tcPr>
            <w:tcW w:w="2321" w:type="dxa"/>
            <w:gridSpan w:val="2"/>
            <w:shd w:val="clear" w:color="auto" w:fill="auto"/>
          </w:tcPr>
          <w:p>
            <w:pPr>
              <w:adjustRightInd w:val="0"/>
              <w:jc w:val="both"/>
              <w:rPr>
                <w:i/>
                <w:iCs/>
                <w:sz w:val="26"/>
                <w:szCs w:val="26"/>
              </w:rPr>
            </w:pPr>
            <w:r>
              <w:rPr>
                <w:sz w:val="26"/>
                <w:szCs w:val="26"/>
              </w:rPr>
              <w:t xml:space="preserve">B. are both             </w:t>
            </w:r>
          </w:p>
        </w:tc>
        <w:tc>
          <w:tcPr>
            <w:tcW w:w="2321" w:type="dxa"/>
            <w:shd w:val="clear" w:color="auto" w:fill="auto"/>
          </w:tcPr>
          <w:p>
            <w:pPr>
              <w:adjustRightInd w:val="0"/>
              <w:jc w:val="both"/>
              <w:rPr>
                <w:i/>
                <w:iCs/>
                <w:sz w:val="26"/>
                <w:szCs w:val="26"/>
              </w:rPr>
            </w:pPr>
            <w:r>
              <w:rPr>
                <w:sz w:val="26"/>
                <w:szCs w:val="26"/>
              </w:rPr>
              <w:t xml:space="preserve">C. both are            </w:t>
            </w:r>
          </w:p>
        </w:tc>
        <w:tc>
          <w:tcPr>
            <w:tcW w:w="2225" w:type="dxa"/>
            <w:gridSpan w:val="2"/>
            <w:shd w:val="clear" w:color="auto" w:fill="auto"/>
          </w:tcPr>
          <w:p>
            <w:pPr>
              <w:widowControl w:val="0"/>
              <w:autoSpaceDE w:val="0"/>
              <w:autoSpaceDN w:val="0"/>
              <w:adjustRightInd w:val="0"/>
              <w:rPr>
                <w:sz w:val="26"/>
                <w:szCs w:val="26"/>
              </w:rPr>
            </w:pPr>
            <w:r>
              <w:rPr>
                <w:sz w:val="26"/>
                <w:szCs w:val="26"/>
              </w:rPr>
              <w:t xml:space="preserve">D. is both </w:t>
            </w:r>
          </w:p>
        </w:tc>
      </w:tr>
      <w:tr>
        <w:tblPrEx>
          <w:tblCellMar>
            <w:top w:w="0" w:type="dxa"/>
            <w:left w:w="108" w:type="dxa"/>
            <w:bottom w:w="0" w:type="dxa"/>
            <w:right w:w="108" w:type="dxa"/>
          </w:tblCellMar>
        </w:tblPrEx>
        <w:tc>
          <w:tcPr>
            <w:tcW w:w="9047" w:type="dxa"/>
            <w:gridSpan w:val="6"/>
            <w:shd w:val="clear" w:color="auto" w:fill="auto"/>
          </w:tcPr>
          <w:p>
            <w:pPr>
              <w:widowControl w:val="0"/>
              <w:autoSpaceDE w:val="0"/>
              <w:autoSpaceDN w:val="0"/>
              <w:adjustRightInd w:val="0"/>
              <w:rPr>
                <w:sz w:val="26"/>
                <w:szCs w:val="26"/>
              </w:rPr>
            </w:pPr>
            <w:r>
              <w:rPr>
                <w:sz w:val="26"/>
                <w:szCs w:val="26"/>
              </w:rPr>
              <w:t xml:space="preserve">8. “Would you mind dancing with me ?” “No” He invited me to dance with him but </w:t>
            </w:r>
          </w:p>
          <w:p>
            <w:pPr>
              <w:widowControl w:val="0"/>
              <w:autoSpaceDE w:val="0"/>
              <w:autoSpaceDN w:val="0"/>
              <w:adjustRightInd w:val="0"/>
              <w:rPr>
                <w:sz w:val="26"/>
                <w:szCs w:val="26"/>
              </w:rPr>
            </w:pPr>
            <w:r>
              <w:rPr>
                <w:sz w:val="16"/>
                <w:szCs w:val="16"/>
              </w:rPr>
              <w:t xml:space="preserve">. . . . . . . . . . . . . . . . . . </w:t>
            </w:r>
          </w:p>
        </w:tc>
      </w:tr>
      <w:tr>
        <w:tblPrEx>
          <w:tblCellMar>
            <w:top w:w="0" w:type="dxa"/>
            <w:left w:w="108" w:type="dxa"/>
            <w:bottom w:w="0" w:type="dxa"/>
            <w:right w:w="108" w:type="dxa"/>
          </w:tblCellMar>
        </w:tblPrEx>
        <w:tc>
          <w:tcPr>
            <w:tcW w:w="2180" w:type="dxa"/>
            <w:shd w:val="clear" w:color="auto" w:fill="auto"/>
          </w:tcPr>
          <w:p>
            <w:pPr>
              <w:adjustRightInd w:val="0"/>
              <w:jc w:val="both"/>
              <w:rPr>
                <w:i/>
                <w:iCs/>
                <w:sz w:val="26"/>
                <w:szCs w:val="26"/>
              </w:rPr>
            </w:pPr>
            <w:r>
              <w:rPr>
                <w:sz w:val="26"/>
                <w:szCs w:val="26"/>
              </w:rPr>
              <w:t xml:space="preserve">A. I didn’t               </w:t>
            </w:r>
          </w:p>
        </w:tc>
        <w:tc>
          <w:tcPr>
            <w:tcW w:w="2321" w:type="dxa"/>
            <w:gridSpan w:val="2"/>
            <w:shd w:val="clear" w:color="auto" w:fill="auto"/>
          </w:tcPr>
          <w:p>
            <w:pPr>
              <w:adjustRightInd w:val="0"/>
              <w:jc w:val="both"/>
              <w:rPr>
                <w:i/>
                <w:iCs/>
                <w:sz w:val="26"/>
                <w:szCs w:val="26"/>
              </w:rPr>
            </w:pPr>
            <w:r>
              <w:rPr>
                <w:sz w:val="26"/>
                <w:szCs w:val="26"/>
              </w:rPr>
              <w:t xml:space="preserve">B. I said I didn’t    </w:t>
            </w:r>
          </w:p>
        </w:tc>
        <w:tc>
          <w:tcPr>
            <w:tcW w:w="2321" w:type="dxa"/>
            <w:shd w:val="clear" w:color="auto" w:fill="auto"/>
          </w:tcPr>
          <w:p>
            <w:pPr>
              <w:adjustRightInd w:val="0"/>
              <w:jc w:val="both"/>
              <w:rPr>
                <w:i/>
                <w:iCs/>
                <w:sz w:val="26"/>
                <w:szCs w:val="26"/>
              </w:rPr>
            </w:pPr>
            <w:r>
              <w:rPr>
                <w:sz w:val="26"/>
                <w:szCs w:val="26"/>
              </w:rPr>
              <w:t xml:space="preserve">C. I refused           </w:t>
            </w:r>
          </w:p>
        </w:tc>
        <w:tc>
          <w:tcPr>
            <w:tcW w:w="2225" w:type="dxa"/>
            <w:gridSpan w:val="2"/>
            <w:shd w:val="clear" w:color="auto" w:fill="auto"/>
          </w:tcPr>
          <w:p>
            <w:pPr>
              <w:jc w:val="both"/>
              <w:rPr>
                <w:sz w:val="26"/>
                <w:szCs w:val="26"/>
              </w:rPr>
            </w:pPr>
            <w:r>
              <w:rPr>
                <w:sz w:val="26"/>
                <w:szCs w:val="26"/>
              </w:rPr>
              <w:t xml:space="preserve">D. I accepted </w:t>
            </w:r>
          </w:p>
        </w:tc>
      </w:tr>
      <w:tr>
        <w:tblPrEx>
          <w:tblCellMar>
            <w:top w:w="0" w:type="dxa"/>
            <w:left w:w="108" w:type="dxa"/>
            <w:bottom w:w="0" w:type="dxa"/>
            <w:right w:w="108" w:type="dxa"/>
          </w:tblCellMar>
        </w:tblPrEx>
        <w:tc>
          <w:tcPr>
            <w:tcW w:w="9047" w:type="dxa"/>
            <w:gridSpan w:val="6"/>
            <w:shd w:val="clear" w:color="auto" w:fill="auto"/>
          </w:tcPr>
          <w:p>
            <w:pPr>
              <w:widowControl w:val="0"/>
              <w:autoSpaceDE w:val="0"/>
              <w:autoSpaceDN w:val="0"/>
              <w:adjustRightInd w:val="0"/>
              <w:rPr>
                <w:sz w:val="26"/>
                <w:szCs w:val="26"/>
              </w:rPr>
            </w:pPr>
            <w:r>
              <w:rPr>
                <w:sz w:val="26"/>
                <w:szCs w:val="26"/>
              </w:rPr>
              <w:t xml:space="preserve">9. Was it Bell who </w:t>
            </w:r>
            <w:r>
              <w:rPr>
                <w:sz w:val="16"/>
                <w:szCs w:val="16"/>
              </w:rPr>
              <w:t xml:space="preserve">. . . . . . . . . . . . . . . . . . </w:t>
            </w:r>
            <w:r>
              <w:rPr>
                <w:sz w:val="26"/>
                <w:szCs w:val="26"/>
              </w:rPr>
              <w:t>the telephone?</w:t>
            </w:r>
          </w:p>
        </w:tc>
      </w:tr>
      <w:tr>
        <w:tblPrEx>
          <w:tblCellMar>
            <w:top w:w="0" w:type="dxa"/>
            <w:left w:w="108" w:type="dxa"/>
            <w:bottom w:w="0" w:type="dxa"/>
            <w:right w:w="108" w:type="dxa"/>
          </w:tblCellMar>
        </w:tblPrEx>
        <w:tc>
          <w:tcPr>
            <w:tcW w:w="2180" w:type="dxa"/>
            <w:shd w:val="clear" w:color="auto" w:fill="auto"/>
          </w:tcPr>
          <w:p>
            <w:pPr>
              <w:adjustRightInd w:val="0"/>
              <w:jc w:val="both"/>
              <w:rPr>
                <w:i/>
                <w:iCs/>
                <w:sz w:val="26"/>
                <w:szCs w:val="26"/>
              </w:rPr>
            </w:pPr>
            <w:r>
              <w:rPr>
                <w:sz w:val="26"/>
                <w:szCs w:val="26"/>
              </w:rPr>
              <w:t xml:space="preserve">A. invented            </w:t>
            </w:r>
          </w:p>
        </w:tc>
        <w:tc>
          <w:tcPr>
            <w:tcW w:w="2321" w:type="dxa"/>
            <w:gridSpan w:val="2"/>
            <w:shd w:val="clear" w:color="auto" w:fill="auto"/>
          </w:tcPr>
          <w:p>
            <w:pPr>
              <w:adjustRightInd w:val="0"/>
              <w:jc w:val="both"/>
              <w:rPr>
                <w:i/>
                <w:iCs/>
                <w:sz w:val="26"/>
                <w:szCs w:val="26"/>
              </w:rPr>
            </w:pPr>
            <w:r>
              <w:rPr>
                <w:sz w:val="26"/>
                <w:szCs w:val="26"/>
              </w:rPr>
              <w:t xml:space="preserve">B. discovered            </w:t>
            </w:r>
          </w:p>
        </w:tc>
        <w:tc>
          <w:tcPr>
            <w:tcW w:w="2321" w:type="dxa"/>
            <w:shd w:val="clear" w:color="auto" w:fill="auto"/>
          </w:tcPr>
          <w:p>
            <w:pPr>
              <w:adjustRightInd w:val="0"/>
              <w:jc w:val="both"/>
              <w:rPr>
                <w:i/>
                <w:iCs/>
                <w:sz w:val="26"/>
                <w:szCs w:val="26"/>
              </w:rPr>
            </w:pPr>
            <w:r>
              <w:rPr>
                <w:sz w:val="26"/>
                <w:szCs w:val="26"/>
              </w:rPr>
              <w:t xml:space="preserve">C. produced            </w:t>
            </w:r>
          </w:p>
        </w:tc>
        <w:tc>
          <w:tcPr>
            <w:tcW w:w="2225" w:type="dxa"/>
            <w:gridSpan w:val="2"/>
            <w:shd w:val="clear" w:color="auto" w:fill="auto"/>
          </w:tcPr>
          <w:p>
            <w:pPr>
              <w:widowControl w:val="0"/>
              <w:autoSpaceDE w:val="0"/>
              <w:autoSpaceDN w:val="0"/>
              <w:adjustRightInd w:val="0"/>
              <w:rPr>
                <w:sz w:val="26"/>
                <w:szCs w:val="26"/>
              </w:rPr>
            </w:pPr>
            <w:r>
              <w:rPr>
                <w:sz w:val="26"/>
                <w:szCs w:val="26"/>
              </w:rPr>
              <w:t>D. provided</w:t>
            </w:r>
          </w:p>
        </w:tc>
      </w:tr>
      <w:tr>
        <w:tblPrEx>
          <w:tblCellMar>
            <w:top w:w="0" w:type="dxa"/>
            <w:left w:w="108" w:type="dxa"/>
            <w:bottom w:w="0" w:type="dxa"/>
            <w:right w:w="108" w:type="dxa"/>
          </w:tblCellMar>
        </w:tblPrEx>
        <w:tc>
          <w:tcPr>
            <w:tcW w:w="9047" w:type="dxa"/>
            <w:gridSpan w:val="6"/>
            <w:shd w:val="clear" w:color="auto" w:fill="auto"/>
          </w:tcPr>
          <w:p>
            <w:pPr>
              <w:widowControl w:val="0"/>
              <w:autoSpaceDE w:val="0"/>
              <w:autoSpaceDN w:val="0"/>
              <w:ind w:left="720" w:hanging="720"/>
              <w:rPr>
                <w:sz w:val="26"/>
                <w:szCs w:val="26"/>
              </w:rPr>
            </w:pPr>
            <w:r>
              <w:rPr>
                <w:sz w:val="26"/>
                <w:szCs w:val="26"/>
              </w:rPr>
              <w:t xml:space="preserve">10. How </w:t>
            </w:r>
            <w:r>
              <w:rPr>
                <w:sz w:val="16"/>
                <w:szCs w:val="16"/>
              </w:rPr>
              <w:t xml:space="preserve">. . . . . . . . . . . . . . . . . . </w:t>
            </w:r>
            <w:r>
              <w:rPr>
                <w:sz w:val="26"/>
                <w:szCs w:val="26"/>
              </w:rPr>
              <w:t>money do you often send to him?</w:t>
            </w:r>
          </w:p>
        </w:tc>
      </w:tr>
      <w:tr>
        <w:tblPrEx>
          <w:tblCellMar>
            <w:top w:w="0" w:type="dxa"/>
            <w:left w:w="108" w:type="dxa"/>
            <w:bottom w:w="0" w:type="dxa"/>
            <w:right w:w="108" w:type="dxa"/>
          </w:tblCellMar>
        </w:tblPrEx>
        <w:tc>
          <w:tcPr>
            <w:tcW w:w="2180" w:type="dxa"/>
            <w:shd w:val="clear" w:color="auto" w:fill="auto"/>
          </w:tcPr>
          <w:p>
            <w:pPr>
              <w:adjustRightInd w:val="0"/>
              <w:jc w:val="both"/>
              <w:rPr>
                <w:i/>
                <w:iCs/>
                <w:sz w:val="26"/>
                <w:szCs w:val="26"/>
              </w:rPr>
            </w:pPr>
            <w:r>
              <w:rPr>
                <w:sz w:val="26"/>
                <w:szCs w:val="26"/>
              </w:rPr>
              <w:t>A. often</w:t>
            </w:r>
          </w:p>
        </w:tc>
        <w:tc>
          <w:tcPr>
            <w:tcW w:w="2321" w:type="dxa"/>
            <w:gridSpan w:val="2"/>
            <w:shd w:val="clear" w:color="auto" w:fill="auto"/>
          </w:tcPr>
          <w:p>
            <w:pPr>
              <w:adjustRightInd w:val="0"/>
              <w:jc w:val="both"/>
              <w:rPr>
                <w:i/>
                <w:iCs/>
                <w:sz w:val="26"/>
                <w:szCs w:val="26"/>
              </w:rPr>
            </w:pPr>
            <w:r>
              <w:rPr>
                <w:sz w:val="26"/>
                <w:szCs w:val="26"/>
              </w:rPr>
              <w:t>B. much</w:t>
            </w:r>
          </w:p>
        </w:tc>
        <w:tc>
          <w:tcPr>
            <w:tcW w:w="2321" w:type="dxa"/>
            <w:shd w:val="clear" w:color="auto" w:fill="auto"/>
          </w:tcPr>
          <w:p>
            <w:pPr>
              <w:adjustRightInd w:val="0"/>
              <w:jc w:val="both"/>
              <w:rPr>
                <w:i/>
                <w:iCs/>
                <w:sz w:val="26"/>
                <w:szCs w:val="26"/>
              </w:rPr>
            </w:pPr>
            <w:r>
              <w:rPr>
                <w:sz w:val="26"/>
                <w:szCs w:val="26"/>
              </w:rPr>
              <w:t>C. many</w:t>
            </w:r>
          </w:p>
        </w:tc>
        <w:tc>
          <w:tcPr>
            <w:tcW w:w="2225" w:type="dxa"/>
            <w:gridSpan w:val="2"/>
            <w:shd w:val="clear" w:color="auto" w:fill="auto"/>
          </w:tcPr>
          <w:p>
            <w:pPr>
              <w:jc w:val="both"/>
              <w:rPr>
                <w:sz w:val="26"/>
                <w:szCs w:val="26"/>
                <w:lang w:val="en-GB"/>
              </w:rPr>
            </w:pPr>
            <w:r>
              <w:rPr>
                <w:sz w:val="26"/>
                <w:szCs w:val="26"/>
              </w:rPr>
              <w:t>D. long</w:t>
            </w:r>
          </w:p>
        </w:tc>
      </w:tr>
    </w:tbl>
    <w:p>
      <w:pPr>
        <w:ind w:firstLine="720"/>
        <w:rPr>
          <w:b/>
          <w:bCs/>
          <w:i/>
          <w:sz w:val="26"/>
          <w:szCs w:val="26"/>
        </w:rPr>
      </w:pPr>
      <w:r>
        <w:rPr>
          <w:b/>
          <w:i/>
          <w:sz w:val="26"/>
          <w:szCs w:val="26"/>
        </w:rPr>
        <w:t>Question II. Give</w:t>
      </w:r>
      <w:r>
        <w:rPr>
          <w:b/>
          <w:i/>
          <w:iCs/>
          <w:sz w:val="26"/>
          <w:szCs w:val="26"/>
        </w:rPr>
        <w:t xml:space="preserve"> the correct forms of words in the brackets </w:t>
      </w:r>
      <w:r>
        <w:rPr>
          <w:b/>
          <w:i/>
          <w:sz w:val="26"/>
          <w:szCs w:val="26"/>
        </w:rPr>
        <w:t>(5 p</w:t>
      </w:r>
      <w:r>
        <w:rPr>
          <w:b/>
          <w:i/>
          <w:sz w:val="26"/>
          <w:szCs w:val="26"/>
          <w:lang w:val="vi-VN"/>
        </w:rPr>
        <w:t>oin</w:t>
      </w:r>
      <w:r>
        <w:rPr>
          <w:b/>
          <w:i/>
          <w:sz w:val="26"/>
          <w:szCs w:val="26"/>
        </w:rPr>
        <w:t>ts).</w:t>
      </w:r>
      <w:r>
        <w:rPr>
          <w:b/>
          <w:bCs/>
          <w:sz w:val="26"/>
          <w:szCs w:val="26"/>
          <w:lang w:val="vi-VN"/>
        </w:rPr>
        <w:tab/>
      </w:r>
    </w:p>
    <w:tbl>
      <w:tblPr>
        <w:tblStyle w:val="4"/>
        <w:tblW w:w="9047" w:type="dxa"/>
        <w:tblInd w:w="108" w:type="dxa"/>
        <w:tblLayout w:type="fixed"/>
        <w:tblCellMar>
          <w:top w:w="0" w:type="dxa"/>
          <w:left w:w="108" w:type="dxa"/>
          <w:bottom w:w="0" w:type="dxa"/>
          <w:right w:w="108" w:type="dxa"/>
        </w:tblCellMar>
      </w:tblPr>
      <w:tblGrid>
        <w:gridCol w:w="7085"/>
        <w:gridCol w:w="1962"/>
      </w:tblGrid>
      <w:tr>
        <w:tblPrEx>
          <w:tblCellMar>
            <w:top w:w="0" w:type="dxa"/>
            <w:left w:w="108" w:type="dxa"/>
            <w:bottom w:w="0" w:type="dxa"/>
            <w:right w:w="108" w:type="dxa"/>
          </w:tblCellMar>
        </w:tblPrEx>
        <w:trPr>
          <w:trHeight w:val="507" w:hRule="atLeast"/>
        </w:trPr>
        <w:tc>
          <w:tcPr>
            <w:tcW w:w="7085" w:type="dxa"/>
            <w:vAlign w:val="center"/>
          </w:tcPr>
          <w:p>
            <w:pPr>
              <w:ind w:right="-333"/>
              <w:rPr>
                <w:sz w:val="26"/>
                <w:szCs w:val="26"/>
              </w:rPr>
            </w:pPr>
            <w:r>
              <w:rPr>
                <w:bCs/>
                <w:sz w:val="26"/>
                <w:szCs w:val="26"/>
              </w:rPr>
              <w:t xml:space="preserve">1. </w:t>
            </w:r>
            <w:r>
              <w:rPr>
                <w:sz w:val="16"/>
                <w:szCs w:val="16"/>
              </w:rPr>
              <w:t xml:space="preserve">. . . . . . . . . . . . . . . . . . </w:t>
            </w:r>
            <w:r>
              <w:rPr>
                <w:bCs/>
                <w:sz w:val="26"/>
                <w:szCs w:val="26"/>
              </w:rPr>
              <w:t>are one of the harmful animals .</w:t>
            </w:r>
          </w:p>
        </w:tc>
        <w:tc>
          <w:tcPr>
            <w:tcW w:w="1962" w:type="dxa"/>
            <w:vAlign w:val="center"/>
          </w:tcPr>
          <w:p>
            <w:pPr>
              <w:pStyle w:val="12"/>
              <w:spacing w:line="240" w:lineRule="auto"/>
              <w:jc w:val="center"/>
              <w:rPr>
                <w:rFonts w:ascii="Times New Roman" w:hAnsi="Times New Roman"/>
                <w:iCs/>
                <w:sz w:val="26"/>
                <w:szCs w:val="26"/>
                <w:lang w:val="nl-NL"/>
              </w:rPr>
            </w:pPr>
            <w:r>
              <w:rPr>
                <w:rFonts w:ascii="Times New Roman" w:hAnsi="Times New Roman"/>
                <w:bCs/>
                <w:sz w:val="26"/>
                <w:szCs w:val="26"/>
              </w:rPr>
              <w:t>(MOUSE)</w:t>
            </w:r>
          </w:p>
        </w:tc>
      </w:tr>
      <w:tr>
        <w:tblPrEx>
          <w:tblCellMar>
            <w:top w:w="0" w:type="dxa"/>
            <w:left w:w="108" w:type="dxa"/>
            <w:bottom w:w="0" w:type="dxa"/>
            <w:right w:w="108" w:type="dxa"/>
          </w:tblCellMar>
        </w:tblPrEx>
        <w:trPr>
          <w:trHeight w:val="318" w:hRule="atLeast"/>
        </w:trPr>
        <w:tc>
          <w:tcPr>
            <w:tcW w:w="7085" w:type="dxa"/>
          </w:tcPr>
          <w:p>
            <w:pPr>
              <w:widowControl w:val="0"/>
              <w:autoSpaceDE w:val="0"/>
              <w:autoSpaceDN w:val="0"/>
              <w:adjustRightInd w:val="0"/>
              <w:ind w:right="-180"/>
              <w:rPr>
                <w:sz w:val="28"/>
                <w:szCs w:val="28"/>
              </w:rPr>
            </w:pPr>
            <w:r>
              <w:rPr>
                <w:sz w:val="28"/>
                <w:szCs w:val="28"/>
              </w:rPr>
              <w:t xml:space="preserve">2. I like the city life because there are many kinds of </w:t>
            </w:r>
            <w:r>
              <w:rPr>
                <w:sz w:val="16"/>
                <w:szCs w:val="16"/>
              </w:rPr>
              <w:t>. . . . . . . . . . . . . .</w:t>
            </w:r>
          </w:p>
        </w:tc>
        <w:tc>
          <w:tcPr>
            <w:tcW w:w="1962" w:type="dxa"/>
          </w:tcPr>
          <w:p>
            <w:pPr>
              <w:widowControl w:val="0"/>
              <w:autoSpaceDE w:val="0"/>
              <w:autoSpaceDN w:val="0"/>
              <w:adjustRightInd w:val="0"/>
              <w:ind w:right="-180"/>
              <w:rPr>
                <w:sz w:val="28"/>
                <w:szCs w:val="28"/>
              </w:rPr>
            </w:pPr>
            <w:r>
              <w:rPr>
                <w:sz w:val="28"/>
                <w:szCs w:val="28"/>
              </w:rPr>
              <w:t>(ENTERTAIN)</w:t>
            </w:r>
          </w:p>
        </w:tc>
      </w:tr>
      <w:tr>
        <w:tblPrEx>
          <w:tblCellMar>
            <w:top w:w="0" w:type="dxa"/>
            <w:left w:w="108" w:type="dxa"/>
            <w:bottom w:w="0" w:type="dxa"/>
            <w:right w:w="108" w:type="dxa"/>
          </w:tblCellMar>
        </w:tblPrEx>
        <w:trPr>
          <w:trHeight w:val="481" w:hRule="atLeast"/>
        </w:trPr>
        <w:tc>
          <w:tcPr>
            <w:tcW w:w="7085" w:type="dxa"/>
            <w:vAlign w:val="center"/>
          </w:tcPr>
          <w:p>
            <w:pPr>
              <w:rPr>
                <w:sz w:val="26"/>
                <w:szCs w:val="26"/>
              </w:rPr>
            </w:pPr>
            <w:r>
              <w:rPr>
                <w:bCs/>
                <w:sz w:val="26"/>
                <w:szCs w:val="26"/>
              </w:rPr>
              <w:t xml:space="preserve">3. The </w:t>
            </w:r>
            <w:r>
              <w:rPr>
                <w:sz w:val="16"/>
                <w:szCs w:val="16"/>
              </w:rPr>
              <w:t xml:space="preserve">. . . . . . . . . . . . . . . . . . </w:t>
            </w:r>
            <w:r>
              <w:rPr>
                <w:bCs/>
                <w:sz w:val="26"/>
                <w:szCs w:val="26"/>
              </w:rPr>
              <w:t>of this book is 2.000 VN dong.</w:t>
            </w:r>
          </w:p>
        </w:tc>
        <w:tc>
          <w:tcPr>
            <w:tcW w:w="1962" w:type="dxa"/>
            <w:vAlign w:val="center"/>
          </w:tcPr>
          <w:p>
            <w:pPr>
              <w:pStyle w:val="12"/>
              <w:spacing w:line="240" w:lineRule="auto"/>
              <w:jc w:val="center"/>
              <w:rPr>
                <w:rFonts w:ascii="Times New Roman" w:hAnsi="Times New Roman"/>
                <w:iCs/>
                <w:sz w:val="26"/>
                <w:szCs w:val="26"/>
                <w:lang w:val="nl-NL"/>
              </w:rPr>
            </w:pPr>
            <w:r>
              <w:rPr>
                <w:rFonts w:ascii="Times New Roman" w:hAnsi="Times New Roman"/>
                <w:bCs/>
                <w:sz w:val="26"/>
                <w:szCs w:val="26"/>
              </w:rPr>
              <w:t>(COST)</w:t>
            </w:r>
          </w:p>
        </w:tc>
      </w:tr>
      <w:tr>
        <w:tblPrEx>
          <w:tblCellMar>
            <w:top w:w="0" w:type="dxa"/>
            <w:left w:w="108" w:type="dxa"/>
            <w:bottom w:w="0" w:type="dxa"/>
            <w:right w:w="108" w:type="dxa"/>
          </w:tblCellMar>
        </w:tblPrEx>
        <w:trPr>
          <w:trHeight w:val="372" w:hRule="atLeast"/>
        </w:trPr>
        <w:tc>
          <w:tcPr>
            <w:tcW w:w="7085" w:type="dxa"/>
            <w:vAlign w:val="center"/>
          </w:tcPr>
          <w:p>
            <w:pPr>
              <w:rPr>
                <w:sz w:val="26"/>
                <w:szCs w:val="26"/>
              </w:rPr>
            </w:pPr>
            <w:r>
              <w:rPr>
                <w:bCs/>
                <w:sz w:val="26"/>
                <w:szCs w:val="26"/>
              </w:rPr>
              <w:t xml:space="preserve">4. My mother often </w:t>
            </w:r>
            <w:r>
              <w:rPr>
                <w:sz w:val="16"/>
                <w:szCs w:val="16"/>
              </w:rPr>
              <w:t xml:space="preserve">. . . . . . . . . . . . . . . . . . </w:t>
            </w:r>
            <w:r>
              <w:rPr>
                <w:bCs/>
                <w:sz w:val="26"/>
                <w:szCs w:val="26"/>
              </w:rPr>
              <w:t>the dog and the cat after our meals.</w:t>
            </w:r>
          </w:p>
        </w:tc>
        <w:tc>
          <w:tcPr>
            <w:tcW w:w="1962" w:type="dxa"/>
            <w:vAlign w:val="center"/>
          </w:tcPr>
          <w:p>
            <w:pPr>
              <w:pStyle w:val="12"/>
              <w:spacing w:line="240" w:lineRule="auto"/>
              <w:jc w:val="center"/>
              <w:rPr>
                <w:rFonts w:ascii="Times New Roman" w:hAnsi="Times New Roman"/>
                <w:iCs/>
                <w:sz w:val="26"/>
                <w:szCs w:val="26"/>
              </w:rPr>
            </w:pPr>
            <w:r>
              <w:rPr>
                <w:rFonts w:ascii="Times New Roman" w:hAnsi="Times New Roman"/>
                <w:iCs/>
                <w:sz w:val="26"/>
                <w:szCs w:val="26"/>
              </w:rPr>
              <w:t>(FOOD)</w:t>
            </w:r>
          </w:p>
        </w:tc>
      </w:tr>
      <w:tr>
        <w:tblPrEx>
          <w:tblCellMar>
            <w:top w:w="0" w:type="dxa"/>
            <w:left w:w="108" w:type="dxa"/>
            <w:bottom w:w="0" w:type="dxa"/>
            <w:right w:w="108" w:type="dxa"/>
          </w:tblCellMar>
        </w:tblPrEx>
        <w:trPr>
          <w:trHeight w:val="610" w:hRule="atLeast"/>
        </w:trPr>
        <w:tc>
          <w:tcPr>
            <w:tcW w:w="7085" w:type="dxa"/>
          </w:tcPr>
          <w:p>
            <w:pPr>
              <w:widowControl w:val="0"/>
              <w:autoSpaceDE w:val="0"/>
              <w:autoSpaceDN w:val="0"/>
              <w:adjustRightInd w:val="0"/>
              <w:rPr>
                <w:sz w:val="28"/>
                <w:szCs w:val="28"/>
              </w:rPr>
            </w:pPr>
            <w:r>
              <w:rPr>
                <w:sz w:val="26"/>
                <w:szCs w:val="26"/>
              </w:rPr>
              <w:t xml:space="preserve">5. There were two </w:t>
            </w:r>
            <w:r>
              <w:rPr>
                <w:sz w:val="16"/>
                <w:szCs w:val="16"/>
              </w:rPr>
              <w:t xml:space="preserve">. . . . . . . . . . . . . . . . . . </w:t>
            </w:r>
            <w:r>
              <w:rPr>
                <w:sz w:val="26"/>
                <w:szCs w:val="26"/>
              </w:rPr>
              <w:t>yesterday:fire-making and rice-cooking</w:t>
            </w:r>
            <w:r>
              <w:rPr>
                <w:sz w:val="28"/>
                <w:szCs w:val="28"/>
              </w:rPr>
              <w:t>.</w:t>
            </w:r>
          </w:p>
        </w:tc>
        <w:tc>
          <w:tcPr>
            <w:tcW w:w="1962" w:type="dxa"/>
          </w:tcPr>
          <w:p>
            <w:pPr>
              <w:widowControl w:val="0"/>
              <w:tabs>
                <w:tab w:val="left" w:pos="267"/>
              </w:tabs>
              <w:autoSpaceDE w:val="0"/>
              <w:autoSpaceDN w:val="0"/>
              <w:adjustRightInd w:val="0"/>
              <w:rPr>
                <w:sz w:val="28"/>
                <w:szCs w:val="28"/>
              </w:rPr>
            </w:pPr>
            <w:r>
              <w:rPr>
                <w:rFonts w:ascii=".VnTimeH" w:hAnsi=".VnTimeH" w:cs=".VnTimeH"/>
                <w:sz w:val="28"/>
                <w:szCs w:val="28"/>
              </w:rPr>
              <w:t>(compete)</w:t>
            </w:r>
          </w:p>
        </w:tc>
      </w:tr>
    </w:tbl>
    <w:p>
      <w:pPr>
        <w:ind w:firstLine="720"/>
        <w:jc w:val="both"/>
        <w:rPr>
          <w:b/>
          <w:i/>
          <w:sz w:val="26"/>
          <w:szCs w:val="26"/>
        </w:rPr>
      </w:pPr>
    </w:p>
    <w:p>
      <w:pPr>
        <w:ind w:firstLine="720"/>
        <w:jc w:val="both"/>
        <w:rPr>
          <w:b/>
          <w:i/>
          <w:sz w:val="26"/>
          <w:szCs w:val="26"/>
        </w:rPr>
      </w:pPr>
      <w:r>
        <w:rPr>
          <w:b/>
          <w:i/>
          <w:sz w:val="26"/>
          <w:szCs w:val="26"/>
        </w:rPr>
        <w:t>Question III. Supply the correct form of the verbs in bracket. (10 points)</w:t>
      </w:r>
    </w:p>
    <w:p>
      <w:pPr>
        <w:jc w:val="both"/>
        <w:rPr>
          <w:sz w:val="26"/>
          <w:szCs w:val="26"/>
        </w:rPr>
      </w:pPr>
      <w:r>
        <w:rPr>
          <w:sz w:val="26"/>
          <w:szCs w:val="26"/>
        </w:rPr>
        <w:t xml:space="preserve">1+2. My father always (come) </w:t>
      </w:r>
      <w:r>
        <w:rPr>
          <w:sz w:val="16"/>
          <w:szCs w:val="16"/>
        </w:rPr>
        <w:t xml:space="preserve">. . . . . . . . . . . . </w:t>
      </w:r>
      <w:r>
        <w:rPr>
          <w:sz w:val="26"/>
          <w:szCs w:val="26"/>
        </w:rPr>
        <w:t xml:space="preserve">home late. He (finish) </w:t>
      </w:r>
      <w:r>
        <w:rPr>
          <w:sz w:val="16"/>
          <w:szCs w:val="16"/>
        </w:rPr>
        <w:t xml:space="preserve">. . . . . . . . . . . . </w:t>
      </w:r>
      <w:r>
        <w:rPr>
          <w:sz w:val="26"/>
          <w:szCs w:val="26"/>
        </w:rPr>
        <w:t>work at 5 o’clock.</w:t>
      </w:r>
    </w:p>
    <w:p>
      <w:pPr>
        <w:jc w:val="both"/>
        <w:rPr>
          <w:sz w:val="26"/>
          <w:szCs w:val="26"/>
          <w:lang w:val="en"/>
        </w:rPr>
      </w:pPr>
      <w:r>
        <w:rPr>
          <w:sz w:val="26"/>
          <w:szCs w:val="26"/>
          <w:lang w:val="en"/>
        </w:rPr>
        <w:t xml:space="preserve">3. We (be) </w:t>
      </w:r>
      <w:r>
        <w:rPr>
          <w:sz w:val="16"/>
          <w:szCs w:val="16"/>
        </w:rPr>
        <w:t xml:space="preserve">. . . . . . . . . . . . </w:t>
      </w:r>
      <w:r>
        <w:rPr>
          <w:sz w:val="26"/>
          <w:szCs w:val="26"/>
          <w:lang w:val="en"/>
        </w:rPr>
        <w:t>students in four years.</w:t>
      </w:r>
    </w:p>
    <w:p>
      <w:pPr>
        <w:jc w:val="both"/>
        <w:rPr>
          <w:sz w:val="26"/>
          <w:szCs w:val="26"/>
          <w:lang w:val="en"/>
        </w:rPr>
      </w:pPr>
      <w:r>
        <w:rPr>
          <w:sz w:val="26"/>
          <w:szCs w:val="26"/>
          <w:lang w:val="en"/>
        </w:rPr>
        <w:t xml:space="preserve">4. A new school (build) </w:t>
      </w:r>
      <w:r>
        <w:rPr>
          <w:sz w:val="16"/>
          <w:szCs w:val="16"/>
        </w:rPr>
        <w:t xml:space="preserve">. . . . . . . . . . . . </w:t>
      </w:r>
      <w:r>
        <w:rPr>
          <w:sz w:val="26"/>
          <w:szCs w:val="26"/>
          <w:lang w:val="en"/>
        </w:rPr>
        <w:t>near our school now.</w:t>
      </w:r>
    </w:p>
    <w:p>
      <w:pPr>
        <w:jc w:val="both"/>
        <w:rPr>
          <w:sz w:val="26"/>
          <w:szCs w:val="26"/>
          <w:lang w:val="en"/>
        </w:rPr>
      </w:pPr>
      <w:r>
        <w:rPr>
          <w:sz w:val="26"/>
          <w:szCs w:val="26"/>
          <w:lang w:val="en"/>
        </w:rPr>
        <w:t xml:space="preserve">5+6. It (rain) </w:t>
      </w:r>
      <w:r>
        <w:rPr>
          <w:sz w:val="16"/>
          <w:szCs w:val="16"/>
        </w:rPr>
        <w:t xml:space="preserve">. . . . . . . . . . . . </w:t>
      </w:r>
      <w:r>
        <w:rPr>
          <w:sz w:val="26"/>
          <w:szCs w:val="26"/>
          <w:lang w:val="en"/>
        </w:rPr>
        <w:t xml:space="preserve">very hard. We cannot do anything until it (stop) </w:t>
      </w:r>
      <w:r>
        <w:rPr>
          <w:sz w:val="16"/>
          <w:szCs w:val="16"/>
        </w:rPr>
        <w:t>. . . . . . . . . . . .</w:t>
      </w:r>
      <w:r>
        <w:rPr>
          <w:sz w:val="26"/>
          <w:szCs w:val="26"/>
          <w:lang w:val="en"/>
        </w:rPr>
        <w:br w:type="textWrapping"/>
      </w:r>
      <w:r>
        <w:rPr>
          <w:sz w:val="26"/>
          <w:szCs w:val="26"/>
        </w:rPr>
        <w:t>7</w:t>
      </w:r>
      <w:r>
        <w:rPr>
          <w:sz w:val="26"/>
          <w:szCs w:val="26"/>
          <w:lang w:val="en"/>
        </w:rPr>
        <w:t xml:space="preserve">. A lttle girl can't spend all her time (listen) </w:t>
      </w:r>
      <w:r>
        <w:rPr>
          <w:sz w:val="16"/>
          <w:szCs w:val="16"/>
        </w:rPr>
        <w:t xml:space="preserve">. . . . . . . . . . . . </w:t>
      </w:r>
      <w:r>
        <w:rPr>
          <w:sz w:val="26"/>
          <w:szCs w:val="26"/>
          <w:lang w:val="en"/>
        </w:rPr>
        <w:t>to stories.</w:t>
      </w:r>
    </w:p>
    <w:p>
      <w:pPr>
        <w:jc w:val="both"/>
        <w:rPr>
          <w:sz w:val="26"/>
          <w:szCs w:val="26"/>
        </w:rPr>
      </w:pPr>
      <w:r>
        <w:rPr>
          <w:sz w:val="26"/>
          <w:szCs w:val="26"/>
        </w:rPr>
        <w:t xml:space="preserve">8. </w:t>
      </w:r>
      <w:r>
        <w:rPr>
          <w:sz w:val="26"/>
          <w:szCs w:val="26"/>
          <w:lang w:val="en-GB"/>
        </w:rPr>
        <w:t>(not/ride)</w:t>
      </w:r>
      <w:r>
        <w:rPr>
          <w:sz w:val="16"/>
          <w:szCs w:val="16"/>
        </w:rPr>
        <w:t xml:space="preserve">. . . . . . . . . . . . </w:t>
      </w:r>
      <w:r>
        <w:rPr>
          <w:sz w:val="26"/>
          <w:szCs w:val="26"/>
          <w:lang w:val="en-GB"/>
        </w:rPr>
        <w:t>your bike too fast. It’s dangerous.</w:t>
      </w:r>
    </w:p>
    <w:p>
      <w:pPr>
        <w:jc w:val="both"/>
        <w:rPr>
          <w:sz w:val="26"/>
          <w:szCs w:val="26"/>
        </w:rPr>
      </w:pPr>
      <w:r>
        <w:rPr>
          <w:sz w:val="26"/>
          <w:szCs w:val="26"/>
        </w:rPr>
        <w:t xml:space="preserve">9. Sad movies always make me (cry) </w:t>
      </w:r>
      <w:r>
        <w:rPr>
          <w:sz w:val="16"/>
          <w:szCs w:val="16"/>
        </w:rPr>
        <w:t xml:space="preserve">. . . . . . . . . . . . </w:t>
      </w:r>
      <w:r>
        <w:rPr>
          <w:sz w:val="26"/>
          <w:szCs w:val="26"/>
        </w:rPr>
        <w:t>a lot</w:t>
      </w:r>
    </w:p>
    <w:p>
      <w:pPr>
        <w:jc w:val="both"/>
        <w:rPr>
          <w:sz w:val="26"/>
          <w:szCs w:val="26"/>
        </w:rPr>
      </w:pPr>
      <w:r>
        <w:rPr>
          <w:sz w:val="26"/>
          <w:szCs w:val="26"/>
        </w:rPr>
        <w:t xml:space="preserve">10. Nam (not/visit)  </w:t>
      </w:r>
      <w:r>
        <w:rPr>
          <w:sz w:val="16"/>
          <w:szCs w:val="16"/>
        </w:rPr>
        <w:t xml:space="preserve">. . . . . . . . </w:t>
      </w:r>
      <w:r>
        <w:rPr>
          <w:sz w:val="26"/>
          <w:szCs w:val="26"/>
          <w:lang w:val="en"/>
        </w:rPr>
        <w:t>to your birthday party</w:t>
      </w:r>
      <w:r>
        <w:rPr>
          <w:sz w:val="26"/>
          <w:szCs w:val="26"/>
        </w:rPr>
        <w:t xml:space="preserve"> class last Sunday. </w:t>
      </w:r>
    </w:p>
    <w:p>
      <w:pPr>
        <w:ind w:firstLine="720"/>
        <w:jc w:val="both"/>
        <w:rPr>
          <w:b/>
          <w:i/>
          <w:sz w:val="26"/>
          <w:szCs w:val="26"/>
        </w:rPr>
      </w:pPr>
      <w:r>
        <w:rPr>
          <w:b/>
          <w:i/>
          <w:sz w:val="26"/>
          <w:szCs w:val="26"/>
        </w:rPr>
        <w:t>Question IV: There is one mistake in each of the following sentences. Choose the underlined part  that needs correcting and  write A, B, C or D on your answer sheet. (5 points)</w:t>
      </w:r>
    </w:p>
    <w:p>
      <w:pPr>
        <w:jc w:val="both"/>
        <w:rPr>
          <w:bCs/>
          <w:sz w:val="26"/>
          <w:szCs w:val="26"/>
        </w:rPr>
      </w:pPr>
      <w:r>
        <w:rPr>
          <w:bCs/>
          <w:sz w:val="26"/>
          <w:szCs w:val="26"/>
        </w:rPr>
        <w:t xml:space="preserve">1. From </w:t>
      </w:r>
      <w:r>
        <w:rPr>
          <w:bCs/>
          <w:sz w:val="26"/>
          <w:szCs w:val="26"/>
          <w:u w:val="single"/>
        </w:rPr>
        <w:t>at</w:t>
      </w:r>
      <w:r>
        <w:rPr>
          <w:bCs/>
          <w:sz w:val="26"/>
          <w:szCs w:val="26"/>
        </w:rPr>
        <w:t xml:space="preserve"> nine in the morning </w:t>
      </w:r>
      <w:r>
        <w:rPr>
          <w:bCs/>
          <w:sz w:val="26"/>
          <w:szCs w:val="26"/>
          <w:u w:val="single"/>
        </w:rPr>
        <w:t>until</w:t>
      </w:r>
      <w:r>
        <w:rPr>
          <w:bCs/>
          <w:sz w:val="26"/>
          <w:szCs w:val="26"/>
        </w:rPr>
        <w:t xml:space="preserve"> four afternoon Mr. Tuan works </w:t>
      </w:r>
      <w:r>
        <w:rPr>
          <w:bCs/>
          <w:sz w:val="26"/>
          <w:szCs w:val="26"/>
          <w:u w:val="single"/>
        </w:rPr>
        <w:t>in</w:t>
      </w:r>
      <w:r>
        <w:rPr>
          <w:bCs/>
          <w:sz w:val="26"/>
          <w:szCs w:val="26"/>
        </w:rPr>
        <w:t xml:space="preserve"> the </w:t>
      </w:r>
      <w:r>
        <w:rPr>
          <w:bCs/>
          <w:sz w:val="26"/>
          <w:szCs w:val="26"/>
          <w:u w:val="single"/>
        </w:rPr>
        <w:t>fields</w:t>
      </w:r>
      <w:r>
        <w:rPr>
          <w:bCs/>
          <w:sz w:val="26"/>
          <w:szCs w:val="26"/>
        </w:rPr>
        <w:t>. </w:t>
      </w:r>
    </w:p>
    <w:p>
      <w:pPr>
        <w:rPr>
          <w:bCs/>
          <w:sz w:val="26"/>
          <w:szCs w:val="26"/>
        </w:rPr>
      </w:pPr>
      <w:r>
        <w:rPr>
          <w:bCs/>
          <w:sz w:val="26"/>
          <w:szCs w:val="26"/>
        </w:rPr>
        <w:t xml:space="preserve">              A                                    B                                                      C           D</w:t>
      </w:r>
    </w:p>
    <w:p>
      <w:pPr>
        <w:widowControl w:val="0"/>
        <w:tabs>
          <w:tab w:val="left" w:pos="720"/>
        </w:tabs>
        <w:adjustRightInd w:val="0"/>
        <w:jc w:val="both"/>
        <w:rPr>
          <w:bCs/>
          <w:sz w:val="26"/>
          <w:szCs w:val="26"/>
        </w:rPr>
      </w:pPr>
      <w:r>
        <w:rPr>
          <w:bCs/>
          <w:sz w:val="26"/>
          <w:szCs w:val="26"/>
        </w:rPr>
        <w:t xml:space="preserve">2. </w:t>
      </w:r>
      <w:r>
        <w:rPr>
          <w:bCs/>
          <w:sz w:val="26"/>
          <w:szCs w:val="26"/>
          <w:u w:val="single"/>
        </w:rPr>
        <w:t>There</w:t>
      </w:r>
      <w:r>
        <w:rPr>
          <w:bCs/>
          <w:sz w:val="26"/>
          <w:szCs w:val="26"/>
        </w:rPr>
        <w:t xml:space="preserve"> aren’t </w:t>
      </w:r>
      <w:r>
        <w:rPr>
          <w:bCs/>
          <w:sz w:val="26"/>
          <w:szCs w:val="26"/>
          <w:u w:val="single"/>
        </w:rPr>
        <w:t>any trees</w:t>
      </w:r>
      <w:r>
        <w:rPr>
          <w:bCs/>
          <w:sz w:val="26"/>
          <w:szCs w:val="26"/>
        </w:rPr>
        <w:t xml:space="preserve"> </w:t>
      </w:r>
      <w:r>
        <w:rPr>
          <w:bCs/>
          <w:sz w:val="26"/>
          <w:szCs w:val="26"/>
          <w:u w:val="single"/>
        </w:rPr>
        <w:t>in the left</w:t>
      </w:r>
      <w:r>
        <w:rPr>
          <w:bCs/>
          <w:sz w:val="26"/>
          <w:szCs w:val="26"/>
        </w:rPr>
        <w:t xml:space="preserve"> of </w:t>
      </w:r>
      <w:r>
        <w:rPr>
          <w:bCs/>
          <w:sz w:val="26"/>
          <w:szCs w:val="26"/>
          <w:u w:val="single"/>
        </w:rPr>
        <w:t>Lan’s house</w:t>
      </w:r>
      <w:r>
        <w:rPr>
          <w:bCs/>
          <w:sz w:val="26"/>
          <w:szCs w:val="26"/>
        </w:rPr>
        <w:t>.</w:t>
      </w:r>
    </w:p>
    <w:p>
      <w:pPr>
        <w:ind w:left="360"/>
        <w:rPr>
          <w:bCs/>
          <w:sz w:val="26"/>
          <w:szCs w:val="26"/>
        </w:rPr>
      </w:pPr>
      <w:r>
        <w:rPr>
          <w:bCs/>
          <w:sz w:val="26"/>
          <w:szCs w:val="26"/>
        </w:rPr>
        <w:t>A                       B             C                  D</w:t>
      </w:r>
    </w:p>
    <w:p>
      <w:pPr>
        <w:widowControl w:val="0"/>
        <w:tabs>
          <w:tab w:val="left" w:pos="720"/>
        </w:tabs>
        <w:adjustRightInd w:val="0"/>
        <w:jc w:val="both"/>
        <w:rPr>
          <w:bCs/>
          <w:sz w:val="26"/>
          <w:szCs w:val="26"/>
        </w:rPr>
      </w:pPr>
      <w:r>
        <w:rPr>
          <w:bCs/>
          <w:sz w:val="26"/>
          <w:szCs w:val="26"/>
        </w:rPr>
        <w:t xml:space="preserve">3. </w:t>
      </w:r>
      <w:r>
        <w:rPr>
          <w:bCs/>
          <w:sz w:val="26"/>
          <w:szCs w:val="26"/>
          <w:u w:val="single"/>
        </w:rPr>
        <w:t>Neither</w:t>
      </w:r>
      <w:r>
        <w:rPr>
          <w:bCs/>
          <w:sz w:val="26"/>
          <w:szCs w:val="26"/>
        </w:rPr>
        <w:t xml:space="preserve"> the director </w:t>
      </w:r>
      <w:r>
        <w:rPr>
          <w:bCs/>
          <w:sz w:val="26"/>
          <w:szCs w:val="26"/>
          <w:u w:val="single"/>
        </w:rPr>
        <w:t>nor</w:t>
      </w:r>
      <w:r>
        <w:rPr>
          <w:bCs/>
          <w:sz w:val="26"/>
          <w:szCs w:val="26"/>
        </w:rPr>
        <w:t xml:space="preserve"> </w:t>
      </w:r>
      <w:r>
        <w:rPr>
          <w:bCs/>
          <w:sz w:val="26"/>
          <w:szCs w:val="26"/>
          <w:u w:val="single"/>
        </w:rPr>
        <w:t>the sercretary</w:t>
      </w:r>
      <w:r>
        <w:rPr>
          <w:bCs/>
          <w:sz w:val="26"/>
          <w:szCs w:val="26"/>
        </w:rPr>
        <w:t xml:space="preserve"> </w:t>
      </w:r>
      <w:r>
        <w:rPr>
          <w:bCs/>
          <w:sz w:val="26"/>
          <w:szCs w:val="26"/>
          <w:u w:val="single"/>
        </w:rPr>
        <w:t>want</w:t>
      </w:r>
      <w:r>
        <w:rPr>
          <w:bCs/>
          <w:sz w:val="26"/>
          <w:szCs w:val="26"/>
        </w:rPr>
        <w:t xml:space="preserve"> to leave yet.                 </w:t>
      </w:r>
    </w:p>
    <w:p>
      <w:pPr>
        <w:rPr>
          <w:bCs/>
          <w:sz w:val="26"/>
          <w:szCs w:val="26"/>
        </w:rPr>
      </w:pPr>
      <w:r>
        <w:rPr>
          <w:bCs/>
          <w:sz w:val="26"/>
          <w:szCs w:val="26"/>
        </w:rPr>
        <w:t xml:space="preserve">         A                          B            C            D</w:t>
      </w:r>
    </w:p>
    <w:p>
      <w:pPr>
        <w:widowControl w:val="0"/>
        <w:tabs>
          <w:tab w:val="left" w:pos="720"/>
        </w:tabs>
        <w:adjustRightInd w:val="0"/>
        <w:jc w:val="both"/>
        <w:rPr>
          <w:bCs/>
          <w:sz w:val="26"/>
          <w:szCs w:val="26"/>
        </w:rPr>
      </w:pPr>
      <w:r>
        <w:rPr>
          <w:bCs/>
          <w:sz w:val="26"/>
          <w:szCs w:val="26"/>
        </w:rPr>
        <w:t xml:space="preserve">4. </w:t>
      </w:r>
      <w:r>
        <w:rPr>
          <w:bCs/>
          <w:sz w:val="26"/>
          <w:szCs w:val="26"/>
          <w:u w:val="single"/>
        </w:rPr>
        <w:t>That’s</w:t>
      </w:r>
      <w:r>
        <w:rPr>
          <w:bCs/>
          <w:sz w:val="26"/>
          <w:szCs w:val="26"/>
        </w:rPr>
        <w:t xml:space="preserve"> my sister </w:t>
      </w:r>
      <w:r>
        <w:rPr>
          <w:bCs/>
          <w:sz w:val="26"/>
          <w:szCs w:val="26"/>
          <w:u w:val="single"/>
        </w:rPr>
        <w:t>over there</w:t>
      </w:r>
      <w:r>
        <w:rPr>
          <w:bCs/>
          <w:sz w:val="26"/>
          <w:szCs w:val="26"/>
        </w:rPr>
        <w:t xml:space="preserve">. She </w:t>
      </w:r>
      <w:r>
        <w:rPr>
          <w:bCs/>
          <w:sz w:val="26"/>
          <w:szCs w:val="26"/>
          <w:u w:val="single"/>
        </w:rPr>
        <w:t>stands</w:t>
      </w:r>
      <w:r>
        <w:rPr>
          <w:bCs/>
          <w:sz w:val="26"/>
          <w:szCs w:val="26"/>
        </w:rPr>
        <w:t xml:space="preserve"> next to </w:t>
      </w:r>
      <w:r>
        <w:rPr>
          <w:bCs/>
          <w:sz w:val="26"/>
          <w:szCs w:val="26"/>
          <w:u w:val="single"/>
        </w:rPr>
        <w:t>the</w:t>
      </w:r>
      <w:r>
        <w:rPr>
          <w:bCs/>
          <w:sz w:val="26"/>
          <w:szCs w:val="26"/>
        </w:rPr>
        <w:t xml:space="preserve"> window.      </w:t>
      </w:r>
    </w:p>
    <w:p>
      <w:pPr>
        <w:rPr>
          <w:bCs/>
          <w:sz w:val="26"/>
          <w:szCs w:val="26"/>
        </w:rPr>
      </w:pPr>
      <w:r>
        <w:rPr>
          <w:bCs/>
          <w:sz w:val="26"/>
          <w:szCs w:val="26"/>
        </w:rPr>
        <w:t xml:space="preserve">       A         </w:t>
      </w:r>
      <w:r>
        <w:rPr>
          <w:bCs/>
          <w:sz w:val="26"/>
          <w:szCs w:val="26"/>
          <w:lang w:val="vi-VN"/>
        </w:rPr>
        <w:t xml:space="preserve">            </w:t>
      </w:r>
      <w:r>
        <w:rPr>
          <w:bCs/>
          <w:sz w:val="26"/>
          <w:szCs w:val="26"/>
        </w:rPr>
        <w:t xml:space="preserve">     B                   C                   D </w:t>
      </w:r>
    </w:p>
    <w:p>
      <w:pPr>
        <w:rPr>
          <w:bCs/>
          <w:sz w:val="26"/>
          <w:szCs w:val="26"/>
        </w:rPr>
      </w:pPr>
      <w:r>
        <w:rPr>
          <w:bCs/>
          <w:sz w:val="26"/>
          <w:szCs w:val="26"/>
        </w:rPr>
        <w:t xml:space="preserve">5. The doctor </w:t>
      </w:r>
      <w:r>
        <w:rPr>
          <w:bCs/>
          <w:sz w:val="26"/>
          <w:szCs w:val="26"/>
          <w:u w:val="single"/>
        </w:rPr>
        <w:t>says</w:t>
      </w:r>
      <w:r>
        <w:rPr>
          <w:bCs/>
          <w:sz w:val="26"/>
          <w:szCs w:val="26"/>
        </w:rPr>
        <w:t xml:space="preserve"> you </w:t>
      </w:r>
      <w:r>
        <w:rPr>
          <w:bCs/>
          <w:sz w:val="26"/>
          <w:szCs w:val="26"/>
          <w:u w:val="single"/>
        </w:rPr>
        <w:t>should</w:t>
      </w:r>
      <w:r>
        <w:rPr>
          <w:bCs/>
          <w:sz w:val="26"/>
          <w:szCs w:val="26"/>
        </w:rPr>
        <w:t xml:space="preserve"> spend </w:t>
      </w:r>
      <w:r>
        <w:rPr>
          <w:bCs/>
          <w:sz w:val="26"/>
          <w:szCs w:val="26"/>
          <w:u w:val="single"/>
        </w:rPr>
        <w:t>a little</w:t>
      </w:r>
      <w:r>
        <w:rPr>
          <w:bCs/>
          <w:sz w:val="26"/>
          <w:szCs w:val="26"/>
        </w:rPr>
        <w:t xml:space="preserve"> time </w:t>
      </w:r>
      <w:r>
        <w:rPr>
          <w:bCs/>
          <w:sz w:val="26"/>
          <w:szCs w:val="26"/>
          <w:u w:val="single"/>
        </w:rPr>
        <w:t>to play</w:t>
      </w:r>
      <w:r>
        <w:rPr>
          <w:bCs/>
          <w:sz w:val="26"/>
          <w:szCs w:val="26"/>
        </w:rPr>
        <w:t xml:space="preserve"> video game. </w:t>
      </w:r>
    </w:p>
    <w:p>
      <w:pPr>
        <w:rPr>
          <w:bCs/>
          <w:sz w:val="26"/>
          <w:szCs w:val="26"/>
        </w:rPr>
      </w:pPr>
      <w:r>
        <w:rPr>
          <w:bCs/>
          <w:sz w:val="26"/>
          <w:szCs w:val="26"/>
        </w:rPr>
        <w:t xml:space="preserve">                         A             B                    C                 D</w:t>
      </w:r>
    </w:p>
    <w:p>
      <w:pPr>
        <w:pStyle w:val="34"/>
        <w:spacing w:before="0" w:after="0"/>
        <w:jc w:val="center"/>
        <w:rPr>
          <w:b/>
          <w:sz w:val="26"/>
          <w:szCs w:val="26"/>
        </w:rPr>
      </w:pPr>
      <w:r>
        <w:rPr>
          <w:b/>
          <w:sz w:val="26"/>
          <w:szCs w:val="26"/>
        </w:rPr>
        <w:t xml:space="preserve">PART </w:t>
      </w:r>
      <w:r>
        <w:rPr>
          <w:b/>
          <w:spacing w:val="-8"/>
          <w:sz w:val="26"/>
          <w:szCs w:val="26"/>
        </w:rPr>
        <w:t xml:space="preserve">D: READING (25 </w:t>
      </w:r>
      <w:r>
        <w:rPr>
          <w:b/>
          <w:i/>
          <w:sz w:val="26"/>
          <w:szCs w:val="26"/>
        </w:rPr>
        <w:t>points</w:t>
      </w:r>
      <w:r>
        <w:rPr>
          <w:b/>
          <w:spacing w:val="-8"/>
          <w:sz w:val="26"/>
          <w:szCs w:val="26"/>
        </w:rPr>
        <w:t>)</w:t>
      </w:r>
    </w:p>
    <w:p>
      <w:pPr>
        <w:ind w:firstLine="720"/>
        <w:jc w:val="both"/>
        <w:rPr>
          <w:b/>
          <w:color w:val="000000"/>
          <w:sz w:val="26"/>
          <w:szCs w:val="26"/>
        </w:rPr>
      </w:pPr>
      <w:r>
        <w:rPr>
          <w:b/>
          <w:i/>
          <w:sz w:val="26"/>
          <w:szCs w:val="26"/>
        </w:rPr>
        <w:t>Question I. Choose the best answer to complete the passage (10 points)</w:t>
      </w:r>
    </w:p>
    <w:p>
      <w:pPr>
        <w:pStyle w:val="12"/>
        <w:spacing w:line="360" w:lineRule="auto"/>
        <w:jc w:val="center"/>
        <w:rPr>
          <w:rFonts w:ascii="Times New Roman" w:hAnsi="Times New Roman" w:eastAsia="MS Mincho"/>
          <w:b/>
          <w:color w:val="000000"/>
          <w:sz w:val="26"/>
          <w:szCs w:val="26"/>
        </w:rPr>
      </w:pPr>
      <w:r>
        <w:rPr>
          <w:rFonts w:ascii="Times New Roman" w:hAnsi="Times New Roman" w:eastAsia="MS Mincho"/>
          <w:b/>
          <w:color w:val="000000"/>
          <w:sz w:val="26"/>
          <w:szCs w:val="26"/>
        </w:rPr>
        <w:t>SINGAPORE</w:t>
      </w:r>
    </w:p>
    <w:p>
      <w:pPr>
        <w:pStyle w:val="12"/>
        <w:spacing w:line="360" w:lineRule="auto"/>
        <w:ind w:firstLine="720"/>
        <w:rPr>
          <w:rFonts w:ascii="Times New Roman" w:hAnsi="Times New Roman" w:eastAsia="MS Mincho"/>
          <w:color w:val="000000"/>
          <w:sz w:val="26"/>
          <w:szCs w:val="26"/>
        </w:rPr>
      </w:pPr>
      <w:r>
        <w:rPr>
          <w:rFonts w:ascii="Times New Roman" w:hAnsi="Times New Roman" w:eastAsia="MS Mincho"/>
          <w:color w:val="000000"/>
          <w:sz w:val="26"/>
          <w:szCs w:val="26"/>
        </w:rPr>
        <w:t xml:space="preserve">Singapore is an island city of about three million people. It's a beautiful (1) </w:t>
      </w:r>
      <w:r>
        <w:rPr>
          <w:sz w:val="16"/>
          <w:szCs w:val="16"/>
        </w:rPr>
        <w:t xml:space="preserve">. . . . . . . . </w:t>
      </w:r>
      <w:r>
        <w:rPr>
          <w:rFonts w:ascii="Times New Roman" w:hAnsi="Times New Roman" w:eastAsia="MS Mincho"/>
          <w:color w:val="000000"/>
          <w:sz w:val="26"/>
          <w:szCs w:val="26"/>
        </w:rPr>
        <w:t xml:space="preserve">with lots of parks and open spaces. It's also a very (2) </w:t>
      </w:r>
      <w:r>
        <w:rPr>
          <w:sz w:val="16"/>
          <w:szCs w:val="16"/>
        </w:rPr>
        <w:t xml:space="preserve">. . . . . . . . </w:t>
      </w:r>
      <w:r>
        <w:rPr>
          <w:rFonts w:ascii="Times New Roman" w:hAnsi="Times New Roman" w:eastAsia="MS Mincho"/>
          <w:color w:val="000000"/>
          <w:sz w:val="26"/>
          <w:szCs w:val="26"/>
        </w:rPr>
        <w:t xml:space="preserve"> city. Most of the people (3) </w:t>
      </w:r>
      <w:r>
        <w:rPr>
          <w:sz w:val="16"/>
          <w:szCs w:val="16"/>
        </w:rPr>
        <w:t>. . . . . . . . .</w:t>
      </w:r>
      <w:r>
        <w:rPr>
          <w:rFonts w:ascii="Times New Roman" w:hAnsi="Times New Roman" w:eastAsia="MS Mincho"/>
          <w:color w:val="000000"/>
          <w:sz w:val="26"/>
          <w:szCs w:val="26"/>
        </w:rPr>
        <w:t xml:space="preserve"> in high rise flats in different parts of the island. The business district is very modern with (4) </w:t>
      </w:r>
      <w:r>
        <w:rPr>
          <w:sz w:val="16"/>
          <w:szCs w:val="16"/>
        </w:rPr>
        <w:t>. . . . . . . . . . . .</w:t>
      </w:r>
      <w:r>
        <w:rPr>
          <w:rFonts w:ascii="Times New Roman" w:hAnsi="Times New Roman" w:eastAsia="MS Mincho"/>
          <w:color w:val="000000"/>
          <w:sz w:val="26"/>
          <w:szCs w:val="26"/>
        </w:rPr>
        <w:t xml:space="preserve"> of high new office buildings. Singapore also has some nice older sections. In China town, there (5) </w:t>
      </w:r>
      <w:r>
        <w:rPr>
          <w:sz w:val="16"/>
          <w:szCs w:val="16"/>
        </w:rPr>
        <w:t xml:space="preserve">. . . . . . . . . . . . </w:t>
      </w:r>
      <w:r>
        <w:rPr>
          <w:rFonts w:ascii="Times New Roman" w:hAnsi="Times New Roman" w:eastAsia="MS Mincho"/>
          <w:color w:val="000000"/>
          <w:sz w:val="26"/>
          <w:szCs w:val="26"/>
        </w:rPr>
        <w:t>rows of old shop houses. The Government buildings in Singapore are very (6)</w:t>
      </w:r>
      <w:r>
        <w:rPr>
          <w:sz w:val="16"/>
          <w:szCs w:val="16"/>
        </w:rPr>
        <w:t>. . . . . . . . . . . .</w:t>
      </w:r>
      <w:r>
        <w:rPr>
          <w:rFonts w:ascii="Times New Roman" w:hAnsi="Times New Roman" w:eastAsia="MS Mincho"/>
          <w:color w:val="000000"/>
          <w:sz w:val="26"/>
          <w:szCs w:val="26"/>
        </w:rPr>
        <w:t xml:space="preserve"> and date from the colonial days.</w:t>
      </w:r>
    </w:p>
    <w:p>
      <w:pPr>
        <w:pStyle w:val="12"/>
        <w:spacing w:line="360" w:lineRule="auto"/>
        <w:rPr>
          <w:rFonts w:ascii="Times New Roman" w:hAnsi="Times New Roman" w:eastAsia="MS Mincho"/>
          <w:color w:val="000000"/>
          <w:sz w:val="26"/>
          <w:szCs w:val="26"/>
        </w:rPr>
      </w:pPr>
      <w:r>
        <w:rPr>
          <w:rFonts w:ascii="Times New Roman" w:hAnsi="Times New Roman" w:eastAsia="MS Mincho"/>
          <w:color w:val="000000"/>
          <w:sz w:val="26"/>
          <w:szCs w:val="26"/>
        </w:rPr>
        <w:t>Singapore is famous (7)</w:t>
      </w:r>
      <w:r>
        <w:rPr>
          <w:sz w:val="16"/>
          <w:szCs w:val="16"/>
        </w:rPr>
        <w:t>. . . . . . . . . . . .</w:t>
      </w:r>
      <w:r>
        <w:rPr>
          <w:rFonts w:ascii="Times New Roman" w:hAnsi="Times New Roman" w:eastAsia="MS Mincho"/>
          <w:color w:val="000000"/>
          <w:sz w:val="26"/>
          <w:szCs w:val="26"/>
        </w:rPr>
        <w:t xml:space="preserve">its shops and restaurants. There are many good shopping centers. Most of the (8) </w:t>
      </w:r>
      <w:r>
        <w:rPr>
          <w:sz w:val="16"/>
          <w:szCs w:val="16"/>
        </w:rPr>
        <w:t xml:space="preserve">. . . . . . . . . . . . </w:t>
      </w:r>
      <w:r>
        <w:rPr>
          <w:rFonts w:ascii="Times New Roman" w:hAnsi="Times New Roman" w:eastAsia="MS Mincho"/>
          <w:color w:val="000000"/>
          <w:sz w:val="26"/>
          <w:szCs w:val="26"/>
        </w:rPr>
        <w:t xml:space="preserve"> are duty free. Singapore's restaurants (9) ........ Chinese, Indian, Malay and European food, and the (10) </w:t>
      </w:r>
      <w:r>
        <w:rPr>
          <w:sz w:val="16"/>
          <w:szCs w:val="16"/>
        </w:rPr>
        <w:t>. . . . . . . . . . . .</w:t>
      </w:r>
      <w:r>
        <w:rPr>
          <w:rFonts w:ascii="Times New Roman" w:hAnsi="Times New Roman" w:eastAsia="MS Mincho"/>
          <w:color w:val="000000"/>
          <w:sz w:val="26"/>
          <w:szCs w:val="26"/>
        </w:rPr>
        <w:t xml:space="preserve"> are quite reasonable.</w:t>
      </w:r>
    </w:p>
    <w:p>
      <w:pPr>
        <w:pStyle w:val="12"/>
        <w:spacing w:line="360" w:lineRule="auto"/>
        <w:rPr>
          <w:rFonts w:ascii="Times New Roman" w:hAnsi="Times New Roman" w:eastAsia="MS Mincho"/>
          <w:color w:val="000000"/>
          <w:sz w:val="26"/>
          <w:szCs w:val="26"/>
        </w:rPr>
      </w:pPr>
      <w:r>
        <w:rPr>
          <w:rFonts w:ascii="Times New Roman" w:hAnsi="Times New Roman" w:eastAsia="MS Mincho"/>
          <w:color w:val="000000"/>
          <w:sz w:val="26"/>
          <w:szCs w:val="26"/>
        </w:rPr>
        <w:t>1. A. district</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B. town</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C. city</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D. village</w:t>
      </w:r>
    </w:p>
    <w:p>
      <w:pPr>
        <w:pStyle w:val="12"/>
        <w:spacing w:line="360" w:lineRule="auto"/>
        <w:rPr>
          <w:rFonts w:ascii="Times New Roman" w:hAnsi="Times New Roman" w:eastAsia="MS Mincho"/>
          <w:color w:val="000000"/>
          <w:sz w:val="26"/>
          <w:szCs w:val="26"/>
        </w:rPr>
      </w:pPr>
      <w:r>
        <w:rPr>
          <w:rFonts w:ascii="Times New Roman" w:hAnsi="Times New Roman" w:eastAsia="MS Mincho"/>
          <w:color w:val="000000"/>
          <w:sz w:val="26"/>
          <w:szCs w:val="26"/>
        </w:rPr>
        <w:t>2. A. large</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B. dirty</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C. small</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D. clean</w:t>
      </w:r>
    </w:p>
    <w:p>
      <w:pPr>
        <w:pStyle w:val="12"/>
        <w:spacing w:line="360" w:lineRule="auto"/>
        <w:rPr>
          <w:rFonts w:ascii="Times New Roman" w:hAnsi="Times New Roman" w:eastAsia="MS Mincho"/>
          <w:color w:val="000000"/>
          <w:sz w:val="26"/>
          <w:szCs w:val="26"/>
        </w:rPr>
      </w:pPr>
      <w:r>
        <w:rPr>
          <w:rFonts w:ascii="Times New Roman" w:hAnsi="Times New Roman" w:eastAsia="MS Mincho"/>
          <w:color w:val="000000"/>
          <w:sz w:val="26"/>
          <w:szCs w:val="26"/>
        </w:rPr>
        <w:t>3. A. live</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B. lives</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C. are living</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D. lived</w:t>
      </w:r>
    </w:p>
    <w:p>
      <w:pPr>
        <w:pStyle w:val="12"/>
        <w:spacing w:line="360" w:lineRule="auto"/>
        <w:rPr>
          <w:rFonts w:ascii="Times New Roman" w:hAnsi="Times New Roman" w:eastAsia="MS Mincho"/>
          <w:color w:val="000000"/>
          <w:sz w:val="26"/>
          <w:szCs w:val="26"/>
        </w:rPr>
      </w:pPr>
      <w:r>
        <w:rPr>
          <w:rFonts w:ascii="Times New Roman" w:hAnsi="Times New Roman" w:eastAsia="MS Mincho"/>
          <w:color w:val="000000"/>
          <w:sz w:val="26"/>
          <w:szCs w:val="26"/>
        </w:rPr>
        <w:t>4. A. lot</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B. lots</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C. many</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D. much</w:t>
      </w:r>
    </w:p>
    <w:p>
      <w:pPr>
        <w:pStyle w:val="12"/>
        <w:spacing w:line="360" w:lineRule="auto"/>
        <w:rPr>
          <w:rFonts w:ascii="Times New Roman" w:hAnsi="Times New Roman" w:eastAsia="MS Mincho"/>
          <w:color w:val="000000"/>
          <w:sz w:val="26"/>
          <w:szCs w:val="26"/>
        </w:rPr>
      </w:pPr>
      <w:r>
        <w:rPr>
          <w:rFonts w:ascii="Times New Roman" w:hAnsi="Times New Roman" w:eastAsia="MS Mincho"/>
          <w:color w:val="000000"/>
          <w:sz w:val="26"/>
          <w:szCs w:val="26"/>
        </w:rPr>
        <w:t>5. A. is</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B. will be</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C. were</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D. are</w:t>
      </w:r>
    </w:p>
    <w:p>
      <w:pPr>
        <w:pStyle w:val="12"/>
        <w:spacing w:line="360" w:lineRule="auto"/>
        <w:rPr>
          <w:rFonts w:ascii="Times New Roman" w:hAnsi="Times New Roman" w:eastAsia="MS Mincho"/>
          <w:color w:val="000000"/>
          <w:sz w:val="26"/>
          <w:szCs w:val="26"/>
        </w:rPr>
      </w:pPr>
      <w:r>
        <w:rPr>
          <w:rFonts w:ascii="Times New Roman" w:hAnsi="Times New Roman" w:eastAsia="MS Mincho"/>
          <w:color w:val="000000"/>
          <w:sz w:val="26"/>
          <w:szCs w:val="26"/>
        </w:rPr>
        <w:t>6. A. beauty</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B. beautiful</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C. beautify</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D. beautifully</w:t>
      </w:r>
    </w:p>
    <w:p>
      <w:pPr>
        <w:pStyle w:val="12"/>
        <w:spacing w:line="360" w:lineRule="auto"/>
        <w:rPr>
          <w:rFonts w:ascii="Times New Roman" w:hAnsi="Times New Roman" w:eastAsia="MS Mincho"/>
          <w:color w:val="000000"/>
          <w:sz w:val="26"/>
          <w:szCs w:val="26"/>
        </w:rPr>
      </w:pPr>
      <w:r>
        <w:rPr>
          <w:rFonts w:ascii="Times New Roman" w:hAnsi="Times New Roman" w:eastAsia="MS Mincho"/>
          <w:color w:val="000000"/>
          <w:sz w:val="26"/>
          <w:szCs w:val="26"/>
        </w:rPr>
        <w:t>7. A. in</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B. on</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C. at</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D. for</w:t>
      </w:r>
    </w:p>
    <w:p>
      <w:pPr>
        <w:pStyle w:val="12"/>
        <w:spacing w:line="360" w:lineRule="auto"/>
        <w:rPr>
          <w:rFonts w:ascii="Times New Roman" w:hAnsi="Times New Roman" w:eastAsia="MS Mincho"/>
          <w:color w:val="000000"/>
          <w:sz w:val="26"/>
          <w:szCs w:val="26"/>
        </w:rPr>
      </w:pPr>
      <w:r>
        <w:rPr>
          <w:rFonts w:ascii="Times New Roman" w:hAnsi="Times New Roman" w:eastAsia="MS Mincho"/>
          <w:color w:val="000000"/>
          <w:sz w:val="26"/>
          <w:szCs w:val="26"/>
        </w:rPr>
        <w:t>8. A. good</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B. goods</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C. goodness</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D. goody</w:t>
      </w:r>
    </w:p>
    <w:p>
      <w:pPr>
        <w:pStyle w:val="12"/>
        <w:spacing w:line="360" w:lineRule="auto"/>
        <w:rPr>
          <w:rFonts w:ascii="Times New Roman" w:hAnsi="Times New Roman" w:eastAsia="MS Mincho"/>
          <w:color w:val="000000"/>
          <w:sz w:val="26"/>
          <w:szCs w:val="26"/>
        </w:rPr>
      </w:pPr>
      <w:r>
        <w:rPr>
          <w:rFonts w:ascii="Times New Roman" w:hAnsi="Times New Roman" w:eastAsia="MS Mincho"/>
          <w:color w:val="000000"/>
          <w:sz w:val="26"/>
          <w:szCs w:val="26"/>
        </w:rPr>
        <w:t>9. A. sells</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B. selling</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C. sell</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D. sold</w:t>
      </w:r>
    </w:p>
    <w:p>
      <w:pPr>
        <w:pStyle w:val="12"/>
        <w:spacing w:line="360" w:lineRule="auto"/>
        <w:rPr>
          <w:rFonts w:ascii="Times New Roman" w:hAnsi="Times New Roman" w:eastAsia="MS Mincho"/>
          <w:color w:val="000000"/>
          <w:sz w:val="26"/>
          <w:szCs w:val="26"/>
        </w:rPr>
      </w:pPr>
      <w:r>
        <w:rPr>
          <w:rFonts w:ascii="Times New Roman" w:hAnsi="Times New Roman" w:eastAsia="MS Mincho"/>
          <w:color w:val="000000"/>
          <w:sz w:val="26"/>
          <w:szCs w:val="26"/>
        </w:rPr>
        <w:t>10. A. priced</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B. price</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C. prices</w:t>
      </w:r>
      <w:r>
        <w:rPr>
          <w:rFonts w:ascii="Times New Roman" w:hAnsi="Times New Roman" w:eastAsia="MS Mincho"/>
          <w:color w:val="000000"/>
          <w:sz w:val="26"/>
          <w:szCs w:val="26"/>
        </w:rPr>
        <w:tab/>
      </w:r>
      <w:r>
        <w:rPr>
          <w:rFonts w:ascii="Times New Roman" w:hAnsi="Times New Roman" w:eastAsia="MS Mincho"/>
          <w:color w:val="000000"/>
          <w:sz w:val="26"/>
          <w:szCs w:val="26"/>
        </w:rPr>
        <w:tab/>
      </w:r>
      <w:r>
        <w:rPr>
          <w:rFonts w:ascii="Times New Roman" w:hAnsi="Times New Roman" w:eastAsia="MS Mincho"/>
          <w:color w:val="000000"/>
          <w:sz w:val="26"/>
          <w:szCs w:val="26"/>
        </w:rPr>
        <w:t>D. prier</w:t>
      </w:r>
    </w:p>
    <w:p>
      <w:pPr>
        <w:tabs>
          <w:tab w:val="left" w:pos="737"/>
          <w:tab w:val="left" w:pos="3216"/>
          <w:tab w:val="left" w:pos="5561"/>
          <w:tab w:val="left" w:pos="7705"/>
        </w:tabs>
        <w:rPr>
          <w:b/>
          <w:i/>
          <w:sz w:val="26"/>
          <w:szCs w:val="26"/>
        </w:rPr>
      </w:pPr>
      <w:r>
        <w:rPr>
          <w:b/>
          <w:i/>
          <w:sz w:val="26"/>
          <w:szCs w:val="26"/>
        </w:rPr>
        <w:tab/>
      </w:r>
      <w:r>
        <w:rPr>
          <w:b/>
          <w:i/>
          <w:sz w:val="26"/>
          <w:szCs w:val="26"/>
        </w:rPr>
        <w:t>Question II.   Read the following passage then fill in each gap with ONE suitable word. Write the answers on your answer sheet. (10 points)</w:t>
      </w:r>
    </w:p>
    <w:p>
      <w:pPr>
        <w:spacing w:before="120"/>
        <w:jc w:val="center"/>
        <w:rPr>
          <w:rStyle w:val="13"/>
          <w:sz w:val="26"/>
          <w:szCs w:val="26"/>
        </w:rPr>
      </w:pPr>
      <w:r>
        <w:rPr>
          <w:rStyle w:val="13"/>
          <w:sz w:val="26"/>
          <w:szCs w:val="26"/>
        </w:rPr>
        <w:t>Benefits of playing sports</w:t>
      </w:r>
    </w:p>
    <w:p>
      <w:pPr>
        <w:spacing w:before="120"/>
        <w:jc w:val="both"/>
        <w:rPr>
          <w:sz w:val="26"/>
          <w:szCs w:val="26"/>
          <w:shd w:val="clear" w:color="auto" w:fill="FFFFFF"/>
        </w:rPr>
      </w:pPr>
      <w:r>
        <w:rPr>
          <w:sz w:val="26"/>
          <w:szCs w:val="26"/>
          <w:shd w:val="clear" w:color="auto" w:fill="FFFFFF"/>
        </w:rPr>
        <w:tab/>
      </w:r>
      <w:r>
        <w:rPr>
          <w:sz w:val="26"/>
          <w:szCs w:val="26"/>
          <w:shd w:val="clear" w:color="auto" w:fill="FFFFFF"/>
        </w:rPr>
        <w:t xml:space="preserve">Firstly, playing sports can give you a healthy life and a fit body to you. You will be more active and healthier (1) </w:t>
      </w:r>
      <w:r>
        <w:rPr>
          <w:sz w:val="16"/>
          <w:szCs w:val="16"/>
        </w:rPr>
        <w:t xml:space="preserve">. . . . . . . . . . . . </w:t>
      </w:r>
      <w:r>
        <w:rPr>
          <w:sz w:val="26"/>
          <w:szCs w:val="26"/>
          <w:shd w:val="clear" w:color="auto" w:fill="FFFFFF"/>
        </w:rPr>
        <w:t xml:space="preserve"> playing sports. To illustrate, you can have a lower chance of getting a serious illness such as (2) </w:t>
      </w:r>
      <w:r>
        <w:rPr>
          <w:sz w:val="16"/>
          <w:szCs w:val="16"/>
        </w:rPr>
        <w:t xml:space="preserve">. . . . . . . . . . . . </w:t>
      </w:r>
      <w:r>
        <w:rPr>
          <w:sz w:val="26"/>
          <w:szCs w:val="26"/>
          <w:shd w:val="clear" w:color="auto" w:fill="FFFFFF"/>
        </w:rPr>
        <w:t xml:space="preserve"> attack or high blood pressure.</w:t>
      </w:r>
    </w:p>
    <w:p>
      <w:pPr>
        <w:spacing w:before="120"/>
        <w:ind w:firstLine="720"/>
        <w:jc w:val="both"/>
        <w:rPr>
          <w:sz w:val="26"/>
          <w:szCs w:val="26"/>
          <w:shd w:val="clear" w:color="auto" w:fill="FFFFFF"/>
        </w:rPr>
      </w:pPr>
      <w:r>
        <w:rPr>
          <w:sz w:val="26"/>
          <w:szCs w:val="26"/>
          <w:shd w:val="clear" w:color="auto" w:fill="FFFFFF"/>
        </w:rPr>
        <w:t xml:space="preserve">In other words, it increases your resistance to illness. In leisure time, you can play sports (3) </w:t>
      </w:r>
      <w:r>
        <w:rPr>
          <w:sz w:val="16"/>
          <w:szCs w:val="16"/>
        </w:rPr>
        <w:t xml:space="preserve">. . . . . . . . . . . . </w:t>
      </w:r>
      <w:r>
        <w:rPr>
          <w:sz w:val="26"/>
          <w:szCs w:val="26"/>
          <w:shd w:val="clear" w:color="auto" w:fill="FFFFFF"/>
        </w:rPr>
        <w:t xml:space="preserve"> your friends or your relatives, this not only helps you but (4) </w:t>
      </w:r>
      <w:r>
        <w:rPr>
          <w:sz w:val="16"/>
          <w:szCs w:val="16"/>
        </w:rPr>
        <w:t xml:space="preserve">. . . . . . . . . . . . </w:t>
      </w:r>
      <w:r>
        <w:rPr>
          <w:sz w:val="26"/>
          <w:szCs w:val="26"/>
          <w:shd w:val="clear" w:color="auto" w:fill="FFFFFF"/>
        </w:rPr>
        <w:t xml:space="preserve"> motivates everyone around you to take part in sports and have good (5) </w:t>
      </w:r>
      <w:r>
        <w:rPr>
          <w:sz w:val="16"/>
          <w:szCs w:val="16"/>
        </w:rPr>
        <w:t xml:space="preserve">. . . . . . . </w:t>
      </w:r>
      <w:r>
        <w:rPr>
          <w:sz w:val="26"/>
          <w:szCs w:val="26"/>
          <w:shd w:val="clear" w:color="auto" w:fill="FFFFFF"/>
        </w:rPr>
        <w:t>.</w:t>
      </w:r>
    </w:p>
    <w:p>
      <w:pPr>
        <w:spacing w:before="120"/>
        <w:ind w:firstLine="720"/>
        <w:jc w:val="both"/>
        <w:rPr>
          <w:sz w:val="26"/>
          <w:szCs w:val="26"/>
          <w:shd w:val="clear" w:color="auto" w:fill="FFFFFF"/>
        </w:rPr>
      </w:pPr>
      <w:r>
        <w:rPr>
          <w:sz w:val="26"/>
          <w:szCs w:val="26"/>
          <w:shd w:val="clear" w:color="auto" w:fill="FFFFFF"/>
        </w:rPr>
        <w:t xml:space="preserve">Furthermore, there are some (6) </w:t>
      </w:r>
      <w:r>
        <w:rPr>
          <w:sz w:val="16"/>
          <w:szCs w:val="16"/>
        </w:rPr>
        <w:t xml:space="preserve">. . . . . . . . . . . . </w:t>
      </w:r>
      <w:r>
        <w:rPr>
          <w:sz w:val="26"/>
          <w:szCs w:val="26"/>
          <w:shd w:val="clear" w:color="auto" w:fill="FFFFFF"/>
        </w:rPr>
        <w:t xml:space="preserve"> which you can play easily such as table tennis, tennis or football and after that, you feel completely relaxed or even free (7) </w:t>
      </w:r>
      <w:r>
        <w:rPr>
          <w:sz w:val="16"/>
          <w:szCs w:val="16"/>
        </w:rPr>
        <w:t xml:space="preserve">. . . . . . . . . . . . </w:t>
      </w:r>
      <w:r>
        <w:rPr>
          <w:sz w:val="26"/>
          <w:szCs w:val="26"/>
          <w:shd w:val="clear" w:color="auto" w:fill="FFFFFF"/>
        </w:rPr>
        <w:t xml:space="preserve"> your stress. </w:t>
      </w:r>
    </w:p>
    <w:p>
      <w:pPr>
        <w:spacing w:before="120"/>
        <w:ind w:firstLine="720"/>
        <w:jc w:val="both"/>
        <w:rPr>
          <w:sz w:val="26"/>
          <w:szCs w:val="26"/>
          <w:shd w:val="clear" w:color="auto" w:fill="FFFFFF"/>
        </w:rPr>
      </w:pPr>
      <w:r>
        <w:rPr>
          <w:sz w:val="26"/>
          <w:szCs w:val="26"/>
          <w:shd w:val="clear" w:color="auto" w:fill="FFFFFF"/>
        </w:rPr>
        <w:t xml:space="preserve">Moreover, you also need to allow (8) </w:t>
      </w:r>
      <w:r>
        <w:rPr>
          <w:sz w:val="16"/>
          <w:szCs w:val="16"/>
        </w:rPr>
        <w:t xml:space="preserve">. . . . . . . . . . . . </w:t>
      </w:r>
      <w:r>
        <w:rPr>
          <w:sz w:val="26"/>
          <w:szCs w:val="26"/>
          <w:shd w:val="clear" w:color="auto" w:fill="FFFFFF"/>
        </w:rPr>
        <w:t xml:space="preserve">encourage children to play sports, especially some outside activities such as football, basketball or volleyball to decrease the time that your children (9) </w:t>
      </w:r>
      <w:r>
        <w:rPr>
          <w:sz w:val="16"/>
          <w:szCs w:val="16"/>
        </w:rPr>
        <w:t xml:space="preserve">. . . . . . . . . . . . </w:t>
      </w:r>
      <w:r>
        <w:rPr>
          <w:sz w:val="26"/>
          <w:szCs w:val="26"/>
          <w:shd w:val="clear" w:color="auto" w:fill="FFFFFF"/>
        </w:rPr>
        <w:t>sitting in front of computers or watching television. </w:t>
      </w:r>
    </w:p>
    <w:p>
      <w:pPr>
        <w:spacing w:before="120"/>
        <w:ind w:firstLine="720"/>
        <w:jc w:val="both"/>
        <w:rPr>
          <w:sz w:val="26"/>
          <w:szCs w:val="26"/>
          <w:shd w:val="clear" w:color="auto" w:fill="FFFFFF"/>
        </w:rPr>
      </w:pPr>
      <w:r>
        <w:rPr>
          <w:sz w:val="26"/>
          <w:szCs w:val="26"/>
          <w:shd w:val="clear" w:color="auto" w:fill="FFFFFF"/>
        </w:rPr>
        <w:t xml:space="preserve">These sports can help them have endurance, quickness and even teach them how to improve team spirit and work in groups. These sports also teach them how to communicate with their teammates, and show them (10) </w:t>
      </w:r>
      <w:r>
        <w:rPr>
          <w:sz w:val="16"/>
          <w:szCs w:val="16"/>
        </w:rPr>
        <w:t xml:space="preserve">. . . . . . . . . . . . </w:t>
      </w:r>
      <w:r>
        <w:rPr>
          <w:sz w:val="26"/>
          <w:szCs w:val="26"/>
          <w:shd w:val="clear" w:color="auto" w:fill="FFFFFF"/>
        </w:rPr>
        <w:t>active and creative they are.</w:t>
      </w:r>
    </w:p>
    <w:p>
      <w:pPr>
        <w:ind w:firstLine="720"/>
        <w:jc w:val="both"/>
        <w:rPr>
          <w:i/>
          <w:sz w:val="26"/>
          <w:szCs w:val="26"/>
        </w:rPr>
      </w:pPr>
      <w:r>
        <w:rPr>
          <w:b/>
          <w:i/>
          <w:sz w:val="26"/>
          <w:szCs w:val="26"/>
        </w:rPr>
        <w:t>Question III. Read the passage and decide if the statements are True (T) or False (F)(5points).</w:t>
      </w:r>
    </w:p>
    <w:p>
      <w:pPr>
        <w:pStyle w:val="11"/>
        <w:shd w:val="clear" w:color="auto" w:fill="FFFFFF"/>
        <w:spacing w:before="0" w:beforeAutospacing="0" w:after="0" w:afterAutospacing="0"/>
        <w:ind w:firstLine="720"/>
        <w:jc w:val="both"/>
        <w:rPr>
          <w:sz w:val="26"/>
          <w:szCs w:val="26"/>
        </w:rPr>
      </w:pPr>
      <w:r>
        <w:rPr>
          <w:sz w:val="26"/>
          <w:szCs w:val="26"/>
        </w:rPr>
        <w:t>Miss Lien lives in a small house in Hanoi. She teaches English at a school there. She usually has breakfast at half past seven in the morning and she has lunch at twelve o'clock in the canteen of the school. She teaches her students in the morning. She teaches them dialogues on Wednesdays and Fridays. On Mondays, she teaches them grammar. In the evening, she usually stays at home and listens to music. She sometimes goes to the movie theatre. She always goes to bed at ten o'clock.</w:t>
      </w:r>
    </w:p>
    <w:p>
      <w:pPr>
        <w:pStyle w:val="11"/>
        <w:shd w:val="clear" w:color="auto" w:fill="FFFFFF"/>
        <w:spacing w:before="0" w:beforeAutospacing="0" w:after="0" w:afterAutospacing="0"/>
        <w:jc w:val="both"/>
        <w:rPr>
          <w:sz w:val="26"/>
          <w:szCs w:val="26"/>
        </w:rPr>
      </w:pPr>
      <w:r>
        <w:rPr>
          <w:sz w:val="16"/>
          <w:szCs w:val="16"/>
        </w:rPr>
        <w:t xml:space="preserve">. . . . . . . . . . . . </w:t>
      </w:r>
      <w:r>
        <w:rPr>
          <w:sz w:val="26"/>
          <w:szCs w:val="26"/>
        </w:rPr>
        <w:t xml:space="preserve"> Miss Lien lives in a big house and teaches English at a school in Hanoi.</w:t>
      </w:r>
    </w:p>
    <w:p>
      <w:pPr>
        <w:pStyle w:val="11"/>
        <w:shd w:val="clear" w:color="auto" w:fill="FFFFFF"/>
        <w:spacing w:before="0" w:beforeAutospacing="0" w:after="0" w:afterAutospacing="0"/>
        <w:jc w:val="both"/>
        <w:rPr>
          <w:sz w:val="26"/>
          <w:szCs w:val="26"/>
        </w:rPr>
      </w:pPr>
      <w:r>
        <w:rPr>
          <w:sz w:val="16"/>
          <w:szCs w:val="16"/>
        </w:rPr>
        <w:t xml:space="preserve">. . . . . . . . . . . . </w:t>
      </w:r>
      <w:r>
        <w:rPr>
          <w:sz w:val="26"/>
          <w:szCs w:val="26"/>
        </w:rPr>
        <w:t>She usually has breakfast at 7.30 in the morning and has lunch at home at 12 o'clock.</w:t>
      </w:r>
    </w:p>
    <w:p>
      <w:pPr>
        <w:pStyle w:val="11"/>
        <w:shd w:val="clear" w:color="auto" w:fill="FFFFFF"/>
        <w:spacing w:before="0" w:beforeAutospacing="0" w:after="0" w:afterAutospacing="0"/>
        <w:jc w:val="both"/>
        <w:rPr>
          <w:sz w:val="26"/>
          <w:szCs w:val="26"/>
        </w:rPr>
      </w:pPr>
      <w:r>
        <w:rPr>
          <w:sz w:val="16"/>
          <w:szCs w:val="16"/>
        </w:rPr>
        <w:t xml:space="preserve">. . . . . . . . . .  </w:t>
      </w:r>
      <w:r>
        <w:rPr>
          <w:sz w:val="26"/>
          <w:szCs w:val="26"/>
        </w:rPr>
        <w:t>She teaches her students dialogues on Mondays, Wednesdays and Fridays.</w:t>
      </w:r>
    </w:p>
    <w:p>
      <w:pPr>
        <w:pStyle w:val="11"/>
        <w:shd w:val="clear" w:color="auto" w:fill="FFFFFF"/>
        <w:spacing w:before="0" w:beforeAutospacing="0" w:after="0" w:afterAutospacing="0"/>
        <w:jc w:val="both"/>
        <w:rPr>
          <w:sz w:val="26"/>
          <w:szCs w:val="26"/>
        </w:rPr>
      </w:pPr>
      <w:r>
        <w:rPr>
          <w:sz w:val="16"/>
          <w:szCs w:val="16"/>
        </w:rPr>
        <w:t xml:space="preserve">. . . . . . . . . .  </w:t>
      </w:r>
      <w:r>
        <w:rPr>
          <w:sz w:val="26"/>
          <w:szCs w:val="26"/>
        </w:rPr>
        <w:t>She usually stays at home in the evening and goes to bed at 9.</w:t>
      </w:r>
    </w:p>
    <w:p>
      <w:pPr>
        <w:pStyle w:val="11"/>
        <w:shd w:val="clear" w:color="auto" w:fill="FFFFFF"/>
        <w:spacing w:before="0" w:beforeAutospacing="0" w:after="0" w:afterAutospacing="0"/>
        <w:jc w:val="both"/>
        <w:rPr>
          <w:sz w:val="26"/>
          <w:szCs w:val="26"/>
        </w:rPr>
      </w:pPr>
      <w:r>
        <w:rPr>
          <w:sz w:val="16"/>
          <w:szCs w:val="16"/>
        </w:rPr>
        <w:t xml:space="preserve">. . . . . . . . . . </w:t>
      </w:r>
      <w:r>
        <w:rPr>
          <w:sz w:val="26"/>
          <w:szCs w:val="26"/>
        </w:rPr>
        <w:t xml:space="preserve"> Sometimes she goes to the movie theatre.</w:t>
      </w:r>
    </w:p>
    <w:p>
      <w:pPr>
        <w:jc w:val="center"/>
        <w:rPr>
          <w:b/>
          <w:sz w:val="26"/>
          <w:szCs w:val="26"/>
        </w:rPr>
      </w:pPr>
      <w:r>
        <w:rPr>
          <w:b/>
          <w:sz w:val="26"/>
          <w:szCs w:val="26"/>
        </w:rPr>
        <w:t>PART E: WRITING (25 p</w:t>
      </w:r>
      <w:r>
        <w:rPr>
          <w:b/>
          <w:sz w:val="26"/>
          <w:szCs w:val="26"/>
          <w:lang w:val="vi-VN"/>
        </w:rPr>
        <w:t>oin</w:t>
      </w:r>
      <w:r>
        <w:rPr>
          <w:b/>
          <w:sz w:val="26"/>
          <w:szCs w:val="26"/>
        </w:rPr>
        <w:t>ts)</w:t>
      </w:r>
    </w:p>
    <w:p>
      <w:pPr>
        <w:ind w:firstLine="720"/>
        <w:jc w:val="both"/>
        <w:rPr>
          <w:b/>
          <w:i/>
          <w:sz w:val="26"/>
          <w:szCs w:val="26"/>
        </w:rPr>
      </w:pPr>
      <w:r>
        <w:rPr>
          <w:b/>
          <w:i/>
          <w:sz w:val="26"/>
          <w:szCs w:val="26"/>
        </w:rPr>
        <w:t>Question I. Rewrite each of the following sentences, beginning as shown, so that its meaning does not change. (</w:t>
      </w:r>
      <w:r>
        <w:rPr>
          <w:b/>
          <w:i/>
          <w:sz w:val="26"/>
          <w:szCs w:val="26"/>
          <w:lang w:val="vi-VN"/>
        </w:rPr>
        <w:t>10</w:t>
      </w:r>
      <w:r>
        <w:rPr>
          <w:b/>
          <w:i/>
          <w:sz w:val="26"/>
          <w:szCs w:val="26"/>
        </w:rPr>
        <w:t xml:space="preserve"> points)  </w:t>
      </w:r>
    </w:p>
    <w:p>
      <w:pPr>
        <w:widowControl w:val="0"/>
        <w:numPr>
          <w:ilvl w:val="0"/>
          <w:numId w:val="102"/>
        </w:numPr>
        <w:tabs>
          <w:tab w:val="right" w:pos="426"/>
        </w:tabs>
        <w:adjustRightInd w:val="0"/>
        <w:jc w:val="both"/>
        <w:rPr>
          <w:bCs/>
          <w:sz w:val="26"/>
          <w:szCs w:val="26"/>
        </w:rPr>
      </w:pPr>
      <w:r>
        <w:rPr>
          <w:bCs/>
          <w:sz w:val="26"/>
          <w:szCs w:val="26"/>
        </w:rPr>
        <w:t>What would she like for her birthday?</w:t>
      </w:r>
      <w:r>
        <w:rPr>
          <w:bCs/>
          <w:sz w:val="26"/>
          <w:szCs w:val="26"/>
          <w:lang w:val="vi-VN"/>
        </w:rPr>
        <w:t>.</w:t>
      </w:r>
    </w:p>
    <w:p>
      <w:pPr>
        <w:tabs>
          <w:tab w:val="right" w:pos="426"/>
        </w:tabs>
        <w:jc w:val="both"/>
        <w:rPr>
          <w:sz w:val="16"/>
          <w:szCs w:val="16"/>
        </w:rPr>
      </w:pPr>
      <w:r>
        <w:rPr>
          <w:bCs/>
          <w:sz w:val="26"/>
          <w:szCs w:val="26"/>
        </w:rPr>
        <w:sym w:font="Wingdings" w:char="F0E0"/>
      </w:r>
      <w:r>
        <w:rPr>
          <w:bCs/>
          <w:sz w:val="26"/>
          <w:szCs w:val="26"/>
          <w:lang w:val="vi-VN"/>
        </w:rPr>
        <w:t xml:space="preserve"> </w:t>
      </w:r>
      <w:r>
        <w:rPr>
          <w:bCs/>
          <w:sz w:val="26"/>
          <w:szCs w:val="26"/>
        </w:rPr>
        <w:t xml:space="preserve">What does  </w:t>
      </w:r>
      <w:r>
        <w:rPr>
          <w:sz w:val="16"/>
          <w:szCs w:val="16"/>
        </w:rPr>
        <w:t xml:space="preserve">. . . . . . . . . . . . . . . . . . . . . . . . . . . . . . . . . . . . . . . . . . . . . . . . . . . . . . . . . . . . . . . . . . . . . . . . . . . . . . . . . . . . . . . . . . . . . .  </w:t>
      </w:r>
    </w:p>
    <w:p>
      <w:pPr>
        <w:tabs>
          <w:tab w:val="right" w:pos="426"/>
        </w:tabs>
        <w:jc w:val="both"/>
        <w:rPr>
          <w:bCs/>
          <w:sz w:val="26"/>
          <w:szCs w:val="26"/>
        </w:rPr>
      </w:pPr>
      <w:r>
        <w:rPr>
          <w:bCs/>
          <w:sz w:val="26"/>
          <w:szCs w:val="26"/>
        </w:rPr>
        <w:t>2. Lien is the owner of this house?</w:t>
      </w:r>
    </w:p>
    <w:p>
      <w:pPr>
        <w:tabs>
          <w:tab w:val="right" w:pos="426"/>
        </w:tabs>
        <w:jc w:val="both"/>
        <w:rPr>
          <w:spacing w:val="-6"/>
          <w:sz w:val="26"/>
          <w:szCs w:val="26"/>
        </w:rPr>
      </w:pPr>
      <w:r>
        <w:rPr>
          <w:bCs/>
          <w:sz w:val="26"/>
          <w:szCs w:val="26"/>
        </w:rPr>
        <w:sym w:font="Wingdings" w:char="F0E0"/>
      </w:r>
      <w:r>
        <w:rPr>
          <w:bCs/>
          <w:sz w:val="26"/>
          <w:szCs w:val="26"/>
        </w:rPr>
        <w:t>This house</w:t>
      </w:r>
      <w:r>
        <w:rPr>
          <w:sz w:val="16"/>
          <w:szCs w:val="16"/>
        </w:rPr>
        <w:t xml:space="preserve">. . . . . . . . . . . . . . . . . . . . . . . . . . . . . . . . . . . . . . . . . . . . . . . . . . . . . . . . . . . . . . . . . . . . . . . . . . . . . . . . . . . . . . . . . . . . . . . . </w:t>
      </w:r>
    </w:p>
    <w:p>
      <w:pPr>
        <w:spacing w:line="312" w:lineRule="auto"/>
        <w:ind w:left="-360" w:firstLine="360"/>
        <w:rPr>
          <w:sz w:val="26"/>
          <w:szCs w:val="26"/>
        </w:rPr>
      </w:pPr>
      <w:r>
        <w:rPr>
          <w:sz w:val="26"/>
          <w:szCs w:val="26"/>
        </w:rPr>
        <w:t>3. Why don't we go for a walk?</w:t>
      </w:r>
      <w:r>
        <w:rPr>
          <w:sz w:val="26"/>
          <w:szCs w:val="26"/>
        </w:rPr>
        <w:tab/>
      </w:r>
      <w:r>
        <w:rPr>
          <w:sz w:val="26"/>
          <w:szCs w:val="26"/>
        </w:rPr>
        <w:tab/>
      </w:r>
    </w:p>
    <w:p>
      <w:pPr>
        <w:jc w:val="both"/>
        <w:rPr>
          <w:spacing w:val="-6"/>
          <w:sz w:val="26"/>
          <w:szCs w:val="26"/>
        </w:rPr>
      </w:pPr>
      <w:r>
        <w:rPr>
          <w:bCs/>
          <w:sz w:val="26"/>
          <w:szCs w:val="26"/>
        </w:rPr>
        <w:sym w:font="Wingdings" w:char="F0E0"/>
      </w:r>
      <w:r>
        <w:rPr>
          <w:sz w:val="26"/>
          <w:szCs w:val="26"/>
        </w:rPr>
        <w:t xml:space="preserve"> Let </w:t>
      </w:r>
      <w:r>
        <w:rPr>
          <w:sz w:val="16"/>
          <w:szCs w:val="16"/>
        </w:rPr>
        <w:t xml:space="preserve">. . . . . . . . . . . . . . . . . . . . . . . . . . . . . . . . . . . . . . . . . . . . . . . . . . . . . . . . . . . . . . . . . . . . . . . . . . . . . . . . . . . . . . . . . . . . . . . . . . . . . . . . </w:t>
      </w:r>
    </w:p>
    <w:p>
      <w:pPr>
        <w:spacing w:line="312" w:lineRule="auto"/>
        <w:ind w:left="-360" w:firstLine="360"/>
        <w:rPr>
          <w:sz w:val="26"/>
          <w:szCs w:val="26"/>
        </w:rPr>
      </w:pPr>
      <w:r>
        <w:rPr>
          <w:sz w:val="26"/>
          <w:szCs w:val="26"/>
        </w:rPr>
        <w:t>4. She always cycles to work every morning.</w:t>
      </w:r>
    </w:p>
    <w:p>
      <w:pPr>
        <w:jc w:val="both"/>
        <w:rPr>
          <w:sz w:val="26"/>
          <w:szCs w:val="26"/>
        </w:rPr>
      </w:pPr>
      <w:r>
        <w:rPr>
          <w:bCs/>
          <w:sz w:val="26"/>
          <w:szCs w:val="26"/>
        </w:rPr>
        <w:sym w:font="Wingdings" w:char="F0E0"/>
      </w:r>
      <w:r>
        <w:rPr>
          <w:sz w:val="26"/>
          <w:szCs w:val="26"/>
        </w:rPr>
        <w:t xml:space="preserve"> She always goes </w:t>
      </w:r>
      <w:r>
        <w:rPr>
          <w:sz w:val="16"/>
          <w:szCs w:val="16"/>
        </w:rPr>
        <w:t xml:space="preserve">. . . . . . . . . . . . . . . . . . . . . . . . . . . . . . . . . . . . . . . . . . . . . . . . . . . . . . . . . . . . . . . . . . . . . . . . . . . . . . . . . . . . . . . </w:t>
      </w:r>
      <w:r>
        <w:rPr>
          <w:sz w:val="26"/>
          <w:szCs w:val="26"/>
        </w:rPr>
        <w:t xml:space="preserve">5. How many classrooms are there in your school?  </w:t>
      </w:r>
    </w:p>
    <w:p>
      <w:pPr>
        <w:jc w:val="both"/>
        <w:rPr>
          <w:spacing w:val="-6"/>
          <w:sz w:val="26"/>
          <w:szCs w:val="26"/>
        </w:rPr>
      </w:pPr>
      <w:r>
        <w:rPr>
          <w:bCs/>
          <w:sz w:val="26"/>
          <w:szCs w:val="26"/>
        </w:rPr>
        <w:sym w:font="Wingdings" w:char="F0E0"/>
      </w:r>
      <w:r>
        <w:rPr>
          <w:sz w:val="26"/>
          <w:szCs w:val="26"/>
        </w:rPr>
        <w:t xml:space="preserve"> How many </w:t>
      </w:r>
      <w:r>
        <w:rPr>
          <w:sz w:val="16"/>
          <w:szCs w:val="16"/>
        </w:rPr>
        <w:t xml:space="preserve">. . . . . . . . . . . . . . . . . . . . . . . . . . . . . . . . . . . . . . . . . . . . . . . . . . . . . . . . . . . . . . . . . . . . . . . . . . . . . . . . . . . . . . . . . . . . . . </w:t>
      </w:r>
    </w:p>
    <w:p>
      <w:pPr>
        <w:spacing w:line="312" w:lineRule="auto"/>
        <w:ind w:left="-360" w:firstLine="360"/>
        <w:rPr>
          <w:sz w:val="26"/>
          <w:szCs w:val="26"/>
        </w:rPr>
      </w:pPr>
      <w:r>
        <w:rPr>
          <w:sz w:val="26"/>
          <w:szCs w:val="26"/>
        </w:rPr>
        <w:t>6. How tall is Nam?</w:t>
      </w:r>
      <w:r>
        <w:rPr>
          <w:sz w:val="26"/>
          <w:szCs w:val="26"/>
        </w:rPr>
        <w:tab/>
      </w:r>
      <w:r>
        <w:rPr>
          <w:sz w:val="26"/>
          <w:szCs w:val="26"/>
        </w:rPr>
        <w:tab/>
      </w:r>
      <w:r>
        <w:rPr>
          <w:sz w:val="26"/>
          <w:szCs w:val="26"/>
        </w:rPr>
        <w:tab/>
      </w:r>
    </w:p>
    <w:p>
      <w:pPr>
        <w:jc w:val="both"/>
        <w:rPr>
          <w:spacing w:val="-6"/>
          <w:sz w:val="26"/>
          <w:szCs w:val="26"/>
        </w:rPr>
      </w:pPr>
      <w:r>
        <w:rPr>
          <w:bCs/>
          <w:sz w:val="26"/>
          <w:szCs w:val="26"/>
        </w:rPr>
        <w:sym w:font="Wingdings" w:char="F0E0"/>
      </w:r>
      <w:r>
        <w:rPr>
          <w:sz w:val="26"/>
          <w:szCs w:val="26"/>
        </w:rPr>
        <w:t xml:space="preserve"> What </w:t>
      </w:r>
      <w:r>
        <w:rPr>
          <w:sz w:val="16"/>
          <w:szCs w:val="16"/>
        </w:rPr>
        <w:t xml:space="preserve">. . . . . . . . . . . . . . . . . . . . . . . . . . . . . . . . . . . . . . . . . . . . . . . . . . . . . . . . . . . . . . . . . . . . . . . . . . . . . . . . . . . . . . . . . . . . . . . . . . . . </w:t>
      </w:r>
      <w:r>
        <w:rPr>
          <w:sz w:val="26"/>
          <w:szCs w:val="26"/>
        </w:rPr>
        <w:t>?</w:t>
      </w:r>
    </w:p>
    <w:p>
      <w:pPr>
        <w:pStyle w:val="35"/>
        <w:spacing w:before="0" w:beforeAutospacing="0" w:after="0" w:afterAutospacing="0" w:line="240" w:lineRule="auto"/>
        <w:rPr>
          <w:b w:val="0"/>
          <w:bCs w:val="0"/>
          <w:sz w:val="26"/>
          <w:szCs w:val="26"/>
        </w:rPr>
      </w:pPr>
      <w:r>
        <w:rPr>
          <w:b w:val="0"/>
          <w:bCs w:val="0"/>
          <w:sz w:val="26"/>
          <w:szCs w:val="26"/>
        </w:rPr>
        <w:t>7. He couldn’t afford to buy the car.</w:t>
      </w:r>
    </w:p>
    <w:p>
      <w:pPr>
        <w:jc w:val="both"/>
        <w:rPr>
          <w:sz w:val="26"/>
          <w:szCs w:val="26"/>
        </w:rPr>
      </w:pPr>
      <w:r>
        <w:rPr>
          <w:bCs/>
          <w:sz w:val="26"/>
          <w:szCs w:val="26"/>
        </w:rPr>
        <w:sym w:font="Wingdings" w:char="F0E0"/>
      </w:r>
      <w:r>
        <w:rPr>
          <w:bCs/>
          <w:sz w:val="26"/>
          <w:szCs w:val="26"/>
        </w:rPr>
        <w:t xml:space="preserve"> The car</w:t>
      </w:r>
      <w:r>
        <w:rPr>
          <w:sz w:val="16"/>
          <w:szCs w:val="16"/>
        </w:rPr>
        <w:t xml:space="preserve">. . . . . . . . . . . . . . . . . . . . . . . . . . . . . . . . . . . . . . . . . . . . . . . . . . . . . . . . . . . . . . . . . . . . . . . . . . . . . . . . . . . . . . . . . . . . . . . . . . . . </w:t>
      </w:r>
      <w:r>
        <w:rPr>
          <w:sz w:val="26"/>
          <w:szCs w:val="26"/>
        </w:rPr>
        <w:t>8. How wide is the Great Wall of China?</w:t>
      </w:r>
      <w:r>
        <w:rPr>
          <w:sz w:val="26"/>
          <w:szCs w:val="26"/>
        </w:rPr>
        <w:tab/>
      </w:r>
    </w:p>
    <w:p>
      <w:pPr>
        <w:jc w:val="both"/>
        <w:rPr>
          <w:spacing w:val="-6"/>
          <w:sz w:val="26"/>
          <w:szCs w:val="26"/>
        </w:rPr>
      </w:pPr>
      <w:r>
        <w:rPr>
          <w:bCs/>
          <w:sz w:val="26"/>
          <w:szCs w:val="26"/>
        </w:rPr>
        <w:sym w:font="Wingdings" w:char="F0E0"/>
      </w:r>
      <w:r>
        <w:rPr>
          <w:sz w:val="26"/>
          <w:szCs w:val="26"/>
        </w:rPr>
        <w:t xml:space="preserve"> What is</w:t>
      </w:r>
      <w:r>
        <w:rPr>
          <w:sz w:val="16"/>
          <w:szCs w:val="16"/>
        </w:rPr>
        <w:t>. . . . . . . . . . . . . . . . . . . . . . . . . . . . . . . . . . . . . . . . . . . . . . . . . . . . . . . . . . . . . . . . . . . . . . . . . . . . . . . . . . . . . . . . . . . . . . . . . .</w:t>
      </w:r>
      <w:r>
        <w:rPr>
          <w:sz w:val="26"/>
          <w:szCs w:val="26"/>
        </w:rPr>
        <w:t>?</w:t>
      </w:r>
    </w:p>
    <w:p>
      <w:pPr>
        <w:spacing w:line="312" w:lineRule="auto"/>
        <w:ind w:left="-360" w:firstLine="360"/>
        <w:rPr>
          <w:sz w:val="26"/>
          <w:szCs w:val="26"/>
        </w:rPr>
      </w:pPr>
      <w:r>
        <w:rPr>
          <w:sz w:val="26"/>
          <w:szCs w:val="26"/>
        </w:rPr>
        <w:t xml:space="preserve">9. Lan’s hair is long and black.                 </w:t>
      </w:r>
      <w:r>
        <w:rPr>
          <w:sz w:val="26"/>
          <w:szCs w:val="26"/>
        </w:rPr>
        <w:tab/>
      </w:r>
    </w:p>
    <w:p>
      <w:pPr>
        <w:jc w:val="both"/>
        <w:rPr>
          <w:spacing w:val="-6"/>
          <w:sz w:val="26"/>
          <w:szCs w:val="26"/>
        </w:rPr>
      </w:pPr>
      <w:r>
        <w:rPr>
          <w:bCs/>
          <w:sz w:val="26"/>
          <w:szCs w:val="26"/>
        </w:rPr>
        <w:sym w:font="Wingdings" w:char="F0E0"/>
      </w:r>
      <w:r>
        <w:rPr>
          <w:sz w:val="26"/>
          <w:szCs w:val="26"/>
        </w:rPr>
        <w:t xml:space="preserve"> Lan has </w:t>
      </w:r>
      <w:r>
        <w:rPr>
          <w:sz w:val="16"/>
          <w:szCs w:val="16"/>
        </w:rPr>
        <w:t xml:space="preserve">. . . . . . . . . . . . . . . . . . . . . . . . . . . . . . . . . . . . . . . . . . . . . . . . . . . . . . . . . . . . . . . . . . . . . . . . . . . . . . . . . . . . . . . . . . . . . . . . . . </w:t>
      </w:r>
    </w:p>
    <w:p>
      <w:pPr>
        <w:spacing w:line="312" w:lineRule="auto"/>
        <w:ind w:left="-360" w:firstLine="360"/>
        <w:rPr>
          <w:sz w:val="26"/>
          <w:szCs w:val="26"/>
        </w:rPr>
      </w:pPr>
      <w:r>
        <w:rPr>
          <w:sz w:val="26"/>
          <w:szCs w:val="26"/>
        </w:rPr>
        <w:t>10. She likes drinking milk</w:t>
      </w:r>
      <w:r>
        <w:rPr>
          <w:sz w:val="26"/>
          <w:szCs w:val="26"/>
        </w:rPr>
        <w:tab/>
      </w:r>
      <w:r>
        <w:rPr>
          <w:sz w:val="26"/>
          <w:szCs w:val="26"/>
        </w:rPr>
        <w:tab/>
      </w:r>
      <w:r>
        <w:rPr>
          <w:sz w:val="26"/>
          <w:szCs w:val="26"/>
        </w:rPr>
        <w:tab/>
      </w:r>
    </w:p>
    <w:p>
      <w:pPr>
        <w:jc w:val="both"/>
        <w:rPr>
          <w:sz w:val="26"/>
          <w:szCs w:val="26"/>
        </w:rPr>
      </w:pPr>
      <w:r>
        <w:rPr>
          <w:bCs/>
          <w:sz w:val="26"/>
          <w:szCs w:val="26"/>
        </w:rPr>
        <w:sym w:font="Wingdings" w:char="F0E0"/>
      </w:r>
      <w:r>
        <w:rPr>
          <w:sz w:val="26"/>
          <w:szCs w:val="26"/>
        </w:rPr>
        <w:t xml:space="preserve"> Milk </w:t>
      </w:r>
      <w:r>
        <w:rPr>
          <w:sz w:val="16"/>
          <w:szCs w:val="16"/>
        </w:rPr>
        <w:t xml:space="preserve">. . . . . . . . . . . . . . . . . . . . . . . . . . . . . . . . . . . . . . . . . . . . . . . . . . . . . . . . . . . . . . . . . . . . . . . . . . . . . . . . . . . . . . . . . . . . . . . . . . . . . . </w:t>
      </w:r>
    </w:p>
    <w:p>
      <w:pPr>
        <w:ind w:firstLine="720"/>
        <w:jc w:val="both"/>
        <w:rPr>
          <w:b/>
          <w:i/>
          <w:sz w:val="26"/>
          <w:szCs w:val="26"/>
        </w:rPr>
      </w:pPr>
      <w:r>
        <w:rPr>
          <w:b/>
          <w:i/>
          <w:sz w:val="26"/>
          <w:szCs w:val="26"/>
        </w:rPr>
        <w:t xml:space="preserve">Question II. Complete the second sentence so that it has a similar meaning to the first sentence, using the word given. </w:t>
      </w:r>
      <w:r>
        <w:rPr>
          <w:b/>
          <w:i/>
          <w:sz w:val="26"/>
          <w:szCs w:val="26"/>
          <w:u w:val="single"/>
        </w:rPr>
        <w:t>Do not change the word given</w:t>
      </w:r>
      <w:r>
        <w:rPr>
          <w:b/>
          <w:i/>
          <w:sz w:val="26"/>
          <w:szCs w:val="26"/>
        </w:rPr>
        <w:t>.  (5 pts)</w:t>
      </w:r>
    </w:p>
    <w:p>
      <w:pPr>
        <w:widowControl w:val="0"/>
        <w:autoSpaceDE w:val="0"/>
        <w:autoSpaceDN w:val="0"/>
        <w:adjustRightInd w:val="0"/>
        <w:rPr>
          <w:sz w:val="26"/>
          <w:szCs w:val="28"/>
        </w:rPr>
      </w:pPr>
      <w:r>
        <w:rPr>
          <w:sz w:val="26"/>
          <w:szCs w:val="28"/>
        </w:rPr>
        <w:t xml:space="preserve">1. How old is your sister? </w:t>
      </w:r>
      <w:r>
        <w:rPr>
          <w:sz w:val="26"/>
          <w:szCs w:val="28"/>
        </w:rPr>
        <w:tab/>
      </w:r>
      <w:r>
        <w:rPr>
          <w:sz w:val="26"/>
          <w:szCs w:val="28"/>
        </w:rPr>
        <w:tab/>
      </w:r>
      <w:r>
        <w:rPr>
          <w:sz w:val="26"/>
          <w:szCs w:val="28"/>
        </w:rPr>
        <w:tab/>
      </w:r>
      <w:r>
        <w:rPr>
          <w:sz w:val="26"/>
          <w:szCs w:val="28"/>
        </w:rPr>
        <w:tab/>
      </w:r>
      <w:r>
        <w:rPr>
          <w:sz w:val="26"/>
          <w:szCs w:val="28"/>
        </w:rPr>
        <w:tab/>
      </w:r>
      <w:r>
        <w:rPr>
          <w:sz w:val="26"/>
          <w:szCs w:val="28"/>
        </w:rPr>
        <w:tab/>
      </w:r>
      <w:r>
        <w:rPr>
          <w:sz w:val="26"/>
          <w:szCs w:val="28"/>
        </w:rPr>
        <w:tab/>
      </w:r>
      <w:r>
        <w:rPr>
          <w:sz w:val="26"/>
          <w:szCs w:val="28"/>
        </w:rPr>
        <w:t xml:space="preserve">     (AGE)</w:t>
      </w:r>
    </w:p>
    <w:p>
      <w:pPr>
        <w:jc w:val="both"/>
        <w:rPr>
          <w:spacing w:val="-6"/>
          <w:sz w:val="26"/>
          <w:szCs w:val="26"/>
        </w:rPr>
      </w:pPr>
      <w:r>
        <w:rPr>
          <w:bCs/>
          <w:sz w:val="26"/>
          <w:szCs w:val="28"/>
        </w:rPr>
        <w:sym w:font="Wingdings" w:char="F0E0"/>
      </w:r>
      <w:r>
        <w:rPr>
          <w:sz w:val="26"/>
          <w:szCs w:val="28"/>
        </w:rPr>
        <w:t xml:space="preserve"> What is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w:t>
      </w:r>
      <w:r>
        <w:rPr>
          <w:spacing w:val="-6"/>
          <w:sz w:val="26"/>
          <w:szCs w:val="26"/>
          <w:lang w:val="vi-VN"/>
        </w:rPr>
        <w:t xml:space="preserve"> </w:t>
      </w:r>
      <w:r>
        <w:rPr>
          <w:sz w:val="16"/>
          <w:szCs w:val="16"/>
        </w:rPr>
        <w:t>. . . . . . .</w:t>
      </w:r>
      <w:r>
        <w:rPr>
          <w:spacing w:val="-6"/>
          <w:sz w:val="26"/>
          <w:szCs w:val="26"/>
          <w:lang w:val="vi-VN"/>
        </w:rPr>
        <w:t xml:space="preserve"> </w:t>
      </w:r>
      <w:r>
        <w:rPr>
          <w:sz w:val="16"/>
          <w:szCs w:val="16"/>
        </w:rPr>
        <w:t>. . .</w:t>
      </w:r>
      <w:r>
        <w:rPr>
          <w:sz w:val="28"/>
          <w:szCs w:val="28"/>
        </w:rPr>
        <w:t>?</w:t>
      </w:r>
    </w:p>
    <w:p>
      <w:pPr>
        <w:pStyle w:val="17"/>
        <w:jc w:val="both"/>
        <w:rPr>
          <w:rFonts w:ascii="Times New Roman" w:hAnsi="Times New Roman"/>
          <w:sz w:val="26"/>
          <w:szCs w:val="26"/>
        </w:rPr>
      </w:pPr>
      <w:r>
        <w:rPr>
          <w:rFonts w:ascii="Times New Roman" w:hAnsi="Times New Roman"/>
          <w:sz w:val="26"/>
          <w:szCs w:val="26"/>
        </w:rPr>
        <w:t>2. We  are going to plant trees in the garden next month.</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 xml:space="preserve">    (PLAN)</w:t>
      </w:r>
    </w:p>
    <w:p>
      <w:pPr>
        <w:pStyle w:val="17"/>
        <w:jc w:val="both"/>
      </w:pPr>
      <w:r>
        <w:rPr>
          <w:rFonts w:ascii="Times New Roman" w:hAnsi="Times New Roman"/>
          <w:sz w:val="26"/>
          <w:szCs w:val="26"/>
        </w:rPr>
        <w:sym w:font="Wingdings" w:char="F0E0"/>
      </w:r>
      <w:r>
        <w:rPr>
          <w:rFonts w:ascii="Times New Roman" w:hAnsi="Times New Roman"/>
          <w:sz w:val="26"/>
          <w:szCs w:val="26"/>
        </w:rPr>
        <w:t xml:space="preserve"> We have </w:t>
      </w:r>
      <w:r>
        <w:rPr>
          <w:rFonts w:ascii="Times New Roman" w:hAnsi="Times New Roman"/>
          <w:sz w:val="16"/>
          <w:szCs w:val="16"/>
        </w:rPr>
        <w:t>. . . . . . . . . . .</w:t>
      </w:r>
      <w:r>
        <w:rPr>
          <w:rFonts w:ascii="Times New Roman" w:hAnsi="Times New Roman"/>
          <w:spacing w:val="-6"/>
          <w:sz w:val="16"/>
          <w:szCs w:val="16"/>
          <w:lang w:val="vi-VN"/>
        </w:rPr>
        <w:t xml:space="preserve"> </w:t>
      </w:r>
      <w:r>
        <w:rPr>
          <w:rFonts w:ascii="Times New Roman" w:hAnsi="Times New Roman"/>
          <w:sz w:val="16"/>
          <w:szCs w:val="16"/>
        </w:rPr>
        <w:t>. . . . . . . . . . . .</w:t>
      </w:r>
      <w:r>
        <w:rPr>
          <w:rFonts w:ascii="Times New Roman" w:hAnsi="Times New Roman"/>
          <w:spacing w:val="-6"/>
          <w:sz w:val="16"/>
          <w:szCs w:val="16"/>
          <w:lang w:val="vi-VN"/>
        </w:rPr>
        <w:t xml:space="preserve"> </w:t>
      </w:r>
      <w:r>
        <w:rPr>
          <w:rFonts w:ascii="Times New Roman" w:hAnsi="Times New Roman"/>
          <w:sz w:val="16"/>
          <w:szCs w:val="16"/>
        </w:rPr>
        <w:t>. . . . . . . . . . . .</w:t>
      </w:r>
      <w:r>
        <w:rPr>
          <w:rFonts w:ascii="Times New Roman" w:hAnsi="Times New Roman"/>
          <w:spacing w:val="-6"/>
          <w:sz w:val="16"/>
          <w:szCs w:val="16"/>
          <w:lang w:val="vi-VN"/>
        </w:rPr>
        <w:t xml:space="preserve"> </w:t>
      </w:r>
      <w:r>
        <w:rPr>
          <w:rFonts w:ascii="Times New Roman" w:hAnsi="Times New Roman"/>
          <w:sz w:val="16"/>
          <w:szCs w:val="16"/>
        </w:rPr>
        <w:t>. . . . . . . . . . . .</w:t>
      </w:r>
      <w:r>
        <w:rPr>
          <w:rFonts w:ascii="Times New Roman" w:hAnsi="Times New Roman"/>
          <w:spacing w:val="-6"/>
          <w:sz w:val="16"/>
          <w:szCs w:val="16"/>
          <w:lang w:val="vi-VN"/>
        </w:rPr>
        <w:t xml:space="preserve"> </w:t>
      </w:r>
      <w:r>
        <w:rPr>
          <w:rFonts w:ascii="Times New Roman" w:hAnsi="Times New Roman"/>
          <w:sz w:val="16"/>
          <w:szCs w:val="16"/>
        </w:rPr>
        <w:t>. . . . . . . . . . . .</w:t>
      </w:r>
      <w:r>
        <w:rPr>
          <w:rFonts w:ascii="Times New Roman" w:hAnsi="Times New Roman"/>
          <w:spacing w:val="-6"/>
          <w:sz w:val="16"/>
          <w:szCs w:val="16"/>
          <w:lang w:val="vi-VN"/>
        </w:rPr>
        <w:t xml:space="preserve"> </w:t>
      </w:r>
      <w:r>
        <w:rPr>
          <w:rFonts w:ascii="Times New Roman" w:hAnsi="Times New Roman"/>
          <w:sz w:val="16"/>
          <w:szCs w:val="16"/>
        </w:rPr>
        <w:t>. . . . . . . . . . . .</w:t>
      </w:r>
      <w:r>
        <w:rPr>
          <w:rFonts w:ascii="Times New Roman" w:hAnsi="Times New Roman"/>
          <w:spacing w:val="-6"/>
          <w:sz w:val="16"/>
          <w:szCs w:val="16"/>
          <w:lang w:val="vi-VN"/>
        </w:rPr>
        <w:t xml:space="preserve"> </w:t>
      </w:r>
      <w:r>
        <w:rPr>
          <w:rFonts w:ascii="Times New Roman" w:hAnsi="Times New Roman"/>
          <w:sz w:val="16"/>
          <w:szCs w:val="16"/>
        </w:rPr>
        <w:t>. . .</w:t>
      </w:r>
      <w:r>
        <w:t xml:space="preserve"> </w:t>
      </w:r>
    </w:p>
    <w:p>
      <w:pPr>
        <w:pStyle w:val="17"/>
        <w:numPr>
          <w:ilvl w:val="0"/>
          <w:numId w:val="102"/>
        </w:numPr>
        <w:jc w:val="both"/>
        <w:rPr>
          <w:rFonts w:ascii="Times New Roman" w:hAnsi="Times New Roman"/>
          <w:sz w:val="26"/>
          <w:szCs w:val="26"/>
        </w:rPr>
      </w:pPr>
      <w:r>
        <w:rPr>
          <w:rFonts w:ascii="Times New Roman" w:hAnsi="Times New Roman"/>
          <w:sz w:val="26"/>
          <w:szCs w:val="26"/>
        </w:rPr>
        <w:t xml:space="preserve">In the next few years we’ll probably hear a lot more about environmental pollution. </w:t>
      </w:r>
    </w:p>
    <w:p>
      <w:pPr>
        <w:pStyle w:val="17"/>
        <w:ind w:left="6480"/>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w:t>
      </w:r>
      <w:r>
        <w:rPr>
          <w:rFonts w:ascii="Times New Roman" w:hAnsi="Times New Roman"/>
          <w:sz w:val="26"/>
          <w:szCs w:val="26"/>
        </w:rPr>
        <w:t>LIKELY)</w:t>
      </w:r>
    </w:p>
    <w:p>
      <w:pPr>
        <w:jc w:val="both"/>
        <w:rPr>
          <w:sz w:val="26"/>
          <w:szCs w:val="28"/>
        </w:rPr>
      </w:pPr>
      <w:r>
        <w:rPr>
          <w:bCs/>
          <w:sz w:val="28"/>
          <w:szCs w:val="28"/>
        </w:rPr>
        <w:sym w:font="Wingdings" w:char="F0E0"/>
      </w:r>
      <w:r>
        <w:rPr>
          <w:bCs/>
          <w:sz w:val="28"/>
          <w:szCs w:val="28"/>
        </w:rPr>
        <w:t xml:space="preserve"> </w:t>
      </w:r>
      <w:r>
        <w:rPr>
          <w:sz w:val="28"/>
          <w:szCs w:val="28"/>
        </w:rPr>
        <w:t xml:space="preserve"> In  the next few years</w:t>
      </w:r>
      <w:r>
        <w:rPr>
          <w:sz w:val="16"/>
          <w:szCs w:val="16"/>
        </w:rPr>
        <w:t xml:space="preserve">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xml:space="preserve">. . . . . . . </w:t>
      </w:r>
    </w:p>
    <w:p>
      <w:pPr>
        <w:widowControl w:val="0"/>
        <w:autoSpaceDE w:val="0"/>
        <w:autoSpaceDN w:val="0"/>
        <w:adjustRightInd w:val="0"/>
        <w:rPr>
          <w:sz w:val="26"/>
          <w:szCs w:val="28"/>
        </w:rPr>
      </w:pPr>
      <w:r>
        <w:rPr>
          <w:sz w:val="26"/>
          <w:szCs w:val="28"/>
        </w:rPr>
        <w:t>4. My sister is traveling to Ho Chi Minh City by plane.                           (FLYING)</w:t>
      </w:r>
    </w:p>
    <w:p>
      <w:pPr>
        <w:jc w:val="both"/>
        <w:rPr>
          <w:spacing w:val="-6"/>
          <w:sz w:val="26"/>
          <w:szCs w:val="26"/>
        </w:rPr>
      </w:pPr>
      <w:r>
        <w:rPr>
          <w:bCs/>
          <w:sz w:val="26"/>
          <w:szCs w:val="28"/>
        </w:rPr>
        <w:sym w:font="Wingdings" w:char="F0E0"/>
      </w:r>
      <w:r>
        <w:rPr>
          <w:sz w:val="26"/>
          <w:szCs w:val="28"/>
        </w:rPr>
        <w:t xml:space="preserve">My sister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w:t>
      </w:r>
      <w:r>
        <w:rPr>
          <w:spacing w:val="-6"/>
          <w:sz w:val="26"/>
          <w:szCs w:val="26"/>
          <w:lang w:val="vi-VN"/>
        </w:rPr>
        <w:t xml:space="preserve"> </w:t>
      </w:r>
      <w:r>
        <w:rPr>
          <w:sz w:val="16"/>
          <w:szCs w:val="16"/>
        </w:rPr>
        <w:t>. . . . . . . .</w:t>
      </w:r>
      <w:r>
        <w:rPr>
          <w:spacing w:val="-6"/>
          <w:sz w:val="26"/>
          <w:szCs w:val="26"/>
          <w:lang w:val="vi-VN"/>
        </w:rPr>
        <w:t xml:space="preserve"> </w:t>
      </w:r>
      <w:r>
        <w:rPr>
          <w:sz w:val="16"/>
          <w:szCs w:val="16"/>
        </w:rPr>
        <w:t>.</w:t>
      </w:r>
    </w:p>
    <w:p>
      <w:pPr>
        <w:widowControl w:val="0"/>
        <w:autoSpaceDE w:val="0"/>
        <w:autoSpaceDN w:val="0"/>
        <w:adjustRightInd w:val="0"/>
        <w:rPr>
          <w:sz w:val="26"/>
          <w:szCs w:val="28"/>
        </w:rPr>
      </w:pPr>
      <w:r>
        <w:rPr>
          <w:sz w:val="26"/>
          <w:szCs w:val="28"/>
        </w:rPr>
        <w:t>5. This box has twelve packets of tea.                                                       (DOZEN)</w:t>
      </w:r>
    </w:p>
    <w:p>
      <w:pPr>
        <w:jc w:val="both"/>
        <w:rPr>
          <w:spacing w:val="-6"/>
          <w:sz w:val="26"/>
          <w:szCs w:val="26"/>
        </w:rPr>
      </w:pPr>
      <w:r>
        <w:rPr>
          <w:bCs/>
          <w:sz w:val="26"/>
          <w:szCs w:val="28"/>
        </w:rPr>
        <w:sym w:font="Wingdings" w:char="F0E0"/>
      </w:r>
      <w:r>
        <w:rPr>
          <w:sz w:val="26"/>
          <w:szCs w:val="28"/>
        </w:rPr>
        <w:t xml:space="preserve">This box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 . . . . . . . . . . .</w:t>
      </w:r>
      <w:r>
        <w:rPr>
          <w:spacing w:val="-6"/>
          <w:sz w:val="26"/>
          <w:szCs w:val="26"/>
          <w:lang w:val="vi-VN"/>
        </w:rPr>
        <w:t xml:space="preserve"> </w:t>
      </w:r>
      <w:r>
        <w:rPr>
          <w:sz w:val="16"/>
          <w:szCs w:val="16"/>
        </w:rPr>
        <w:t>.</w:t>
      </w:r>
      <w:r>
        <w:rPr>
          <w:spacing w:val="-6"/>
          <w:sz w:val="26"/>
          <w:szCs w:val="26"/>
          <w:lang w:val="vi-VN"/>
        </w:rPr>
        <w:t xml:space="preserve"> </w:t>
      </w:r>
      <w:r>
        <w:rPr>
          <w:sz w:val="16"/>
          <w:szCs w:val="16"/>
        </w:rPr>
        <w:t>. . . . . . . .</w:t>
      </w:r>
      <w:r>
        <w:rPr>
          <w:spacing w:val="-6"/>
          <w:sz w:val="26"/>
          <w:szCs w:val="26"/>
          <w:lang w:val="vi-VN"/>
        </w:rPr>
        <w:t xml:space="preserve"> </w:t>
      </w:r>
      <w:r>
        <w:rPr>
          <w:sz w:val="16"/>
          <w:szCs w:val="16"/>
        </w:rPr>
        <w:t>.</w:t>
      </w:r>
    </w:p>
    <w:p>
      <w:pPr>
        <w:ind w:firstLine="720"/>
        <w:jc w:val="both"/>
        <w:rPr>
          <w:b/>
          <w:bCs/>
          <w:i/>
          <w:iCs/>
          <w:color w:val="000000"/>
          <w:sz w:val="26"/>
          <w:szCs w:val="26"/>
        </w:rPr>
      </w:pPr>
      <w:r>
        <w:rPr>
          <w:b/>
          <w:i/>
          <w:color w:val="000000"/>
          <w:spacing w:val="-5"/>
          <w:sz w:val="26"/>
          <w:szCs w:val="26"/>
        </w:rPr>
        <w:t>III</w:t>
      </w:r>
      <w:r>
        <w:rPr>
          <w:b/>
          <w:bCs/>
          <w:i/>
          <w:iCs/>
          <w:color w:val="000000"/>
          <w:sz w:val="26"/>
          <w:szCs w:val="26"/>
        </w:rPr>
        <w:t>. Write a paragraph about (100-120 words) about your dream house in the future.(10 points)</w:t>
      </w:r>
    </w:p>
    <w:p>
      <w:pPr>
        <w:spacing w:line="24" w:lineRule="atLeast"/>
        <w:jc w:val="center"/>
        <w:rPr>
          <w:sz w:val="26"/>
        </w:rPr>
      </w:pPr>
    </w:p>
    <w:p>
      <w:pPr>
        <w:spacing w:line="24" w:lineRule="atLeast"/>
        <w:jc w:val="center"/>
        <w:rPr>
          <w:sz w:val="26"/>
          <w:lang w:val="pt-BR"/>
        </w:rPr>
      </w:pPr>
      <w:r>
        <w:rPr>
          <w:sz w:val="26"/>
        </w:rPr>
        <w:t>------------------ The end -----------------</w:t>
      </w:r>
      <w:r>
        <w:rPr>
          <w:sz w:val="26"/>
          <w:lang w:val="pt-BR"/>
        </w:rPr>
        <w:t>--</w:t>
      </w:r>
    </w:p>
    <w:p>
      <w:pPr>
        <w:pStyle w:val="11"/>
        <w:shd w:val="clear" w:color="auto" w:fill="FFFFFF"/>
        <w:spacing w:before="0" w:beforeAutospacing="0" w:afterAutospacing="0" w:line="182" w:lineRule="atLeast"/>
        <w:jc w:val="center"/>
        <w:rPr>
          <w:rFonts w:ascii="Arial" w:hAnsi="Arial" w:cs="Arial"/>
          <w:color w:val="3C3C3C"/>
          <w:sz w:val="28"/>
          <w:szCs w:val="28"/>
        </w:rPr>
      </w:pPr>
      <w:r>
        <w:rPr>
          <w:rStyle w:val="7"/>
          <w:color w:val="3C3C3C"/>
          <w:sz w:val="28"/>
          <w:szCs w:val="28"/>
          <w:lang w:val="pt-BR"/>
        </w:rPr>
        <w:t xml:space="preserve">(Cán bộ coi </w:t>
      </w:r>
      <w:r>
        <w:rPr>
          <w:rStyle w:val="7"/>
          <w:color w:val="3C3C3C"/>
          <w:sz w:val="28"/>
          <w:szCs w:val="28"/>
        </w:rPr>
        <w:t>thi không giải thích gì thêm)</w:t>
      </w:r>
    </w:p>
    <w:p>
      <w:pPr>
        <w:spacing w:line="24" w:lineRule="atLeast"/>
        <w:rPr>
          <w:i/>
          <w:iCs/>
          <w:sz w:val="26"/>
        </w:rPr>
      </w:pPr>
      <w:r>
        <w:rPr>
          <w:i/>
          <w:iCs/>
          <w:sz w:val="26"/>
        </w:rPr>
        <w:t>Họ và tên thí sinh:.</w:t>
      </w:r>
      <w:r>
        <w:rPr>
          <w:i/>
          <w:iCs/>
          <w:sz w:val="16"/>
          <w:szCs w:val="16"/>
        </w:rPr>
        <w:t xml:space="preserve"> . . . . . . . . . . . . . . . . . . . . . . . . . . . . . . . . . . . . . . . . . . . . . . . . </w:t>
      </w:r>
      <w:r>
        <w:rPr>
          <w:i/>
          <w:iCs/>
          <w:sz w:val="26"/>
        </w:rPr>
        <w:t>; Số báo danh:</w:t>
      </w:r>
      <w:r>
        <w:rPr>
          <w:i/>
          <w:iCs/>
          <w:sz w:val="16"/>
          <w:szCs w:val="16"/>
        </w:rPr>
        <w:t xml:space="preserve">. . . . . . . . . . . </w:t>
      </w:r>
      <w:r>
        <w:rPr>
          <w:i/>
          <w:iCs/>
          <w:sz w:val="26"/>
        </w:rPr>
        <w:t xml:space="preserve">          </w:t>
      </w:r>
    </w:p>
    <w:p>
      <w:pPr>
        <w:spacing w:line="24" w:lineRule="atLeast"/>
        <w:ind w:left="-241"/>
        <w:jc w:val="both"/>
        <w:rPr>
          <w:sz w:val="26"/>
        </w:rPr>
      </w:pPr>
    </w:p>
    <w:p/>
    <w:p/>
    <w:p/>
    <w:p/>
    <w:p/>
    <w:p/>
    <w:p/>
    <w:p/>
    <w:p/>
    <w:p/>
    <w:tbl>
      <w:tblPr>
        <w:tblStyle w:val="4"/>
        <w:tblW w:w="104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5"/>
        <w:gridCol w:w="6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4215" w:type="dxa"/>
            <w:tcBorders>
              <w:top w:val="nil"/>
              <w:left w:val="nil"/>
              <w:bottom w:val="nil"/>
              <w:right w:val="nil"/>
            </w:tcBorders>
          </w:tcPr>
          <w:p>
            <w:pPr>
              <w:widowControl w:val="0"/>
              <w:adjustRightInd w:val="0"/>
              <w:jc w:val="center"/>
              <w:rPr>
                <w:rFonts w:eastAsia="Calibri"/>
                <w:bCs/>
              </w:rPr>
            </w:pPr>
            <w:r>
              <w:rPr>
                <w:rFonts w:eastAsia="Calibri"/>
                <w:bCs/>
              </w:rPr>
              <w:t>PHÒNG GD&amp;ĐT</w:t>
            </w:r>
          </w:p>
        </w:tc>
        <w:tc>
          <w:tcPr>
            <w:tcW w:w="6213" w:type="dxa"/>
            <w:vMerge w:val="restart"/>
            <w:tcBorders>
              <w:top w:val="nil"/>
              <w:left w:val="nil"/>
              <w:bottom w:val="nil"/>
              <w:right w:val="nil"/>
            </w:tcBorders>
          </w:tcPr>
          <w:p>
            <w:pPr>
              <w:ind w:left="-108" w:right="-108"/>
              <w:jc w:val="center"/>
              <w:rPr>
                <w:b/>
                <w:szCs w:val="28"/>
              </w:rPr>
            </w:pPr>
            <w:r>
              <w:rPr>
                <w:sz w:val="26"/>
                <w:szCs w:val="28"/>
              </w:rPr>
              <w:t xml:space="preserve"> </w:t>
            </w:r>
            <w:r>
              <w:rPr>
                <w:b/>
                <w:szCs w:val="28"/>
              </w:rPr>
              <w:t>KỲ THI GIAO LƯU HỌC SINH GIỎI</w:t>
            </w:r>
          </w:p>
          <w:p>
            <w:pPr>
              <w:ind w:left="-108" w:right="-108"/>
              <w:jc w:val="center"/>
              <w:rPr>
                <w:rFonts w:eastAsia="Calibri"/>
                <w:b/>
                <w:bCs/>
                <w:sz w:val="28"/>
                <w:szCs w:val="28"/>
              </w:rPr>
            </w:pPr>
            <w:r>
              <w:rPr>
                <w:b/>
                <w:sz w:val="26"/>
                <w:szCs w:val="28"/>
              </w:rPr>
              <w:t>NĂM HỌC 2018-2019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215" w:type="dxa"/>
            <w:tcBorders>
              <w:top w:val="nil"/>
              <w:left w:val="nil"/>
              <w:bottom w:val="nil"/>
              <w:right w:val="nil"/>
            </w:tcBorders>
          </w:tcPr>
          <w:p>
            <w:pPr>
              <w:widowControl w:val="0"/>
              <w:adjustRightInd w:val="0"/>
              <w:ind w:left="-99" w:right="-184"/>
              <w:jc w:val="center"/>
              <w:rPr>
                <w:rFonts w:eastAsia="Calibri"/>
                <w:b/>
                <w:sz w:val="28"/>
                <w:szCs w:val="28"/>
              </w:rPr>
            </w:pPr>
            <w:r>
              <w:rPr>
                <w:b/>
                <w:sz w:val="26"/>
                <w:szCs w:val="28"/>
              </w:rPr>
              <mc:AlternateContent>
                <mc:Choice Requires="wpg">
                  <w:drawing>
                    <wp:anchor distT="0" distB="0" distL="114300" distR="114300" simplePos="0" relativeHeight="251716608" behindDoc="0" locked="0" layoutInCell="1" allowOverlap="1">
                      <wp:simplePos x="0" y="0"/>
                      <wp:positionH relativeFrom="column">
                        <wp:posOffset>512445</wp:posOffset>
                      </wp:positionH>
                      <wp:positionV relativeFrom="paragraph">
                        <wp:posOffset>193040</wp:posOffset>
                      </wp:positionV>
                      <wp:extent cx="4735830" cy="412750"/>
                      <wp:effectExtent l="4445" t="4445" r="3175" b="20955"/>
                      <wp:wrapNone/>
                      <wp:docPr id="7" name="Group 7"/>
                      <wp:cNvGraphicFramePr/>
                      <a:graphic xmlns:a="http://schemas.openxmlformats.org/drawingml/2006/main">
                        <a:graphicData uri="http://schemas.microsoft.com/office/word/2010/wordprocessingGroup">
                          <wpg:wgp>
                            <wpg:cNvGrpSpPr/>
                            <wpg:grpSpPr>
                              <a:xfrm>
                                <a:off x="0" y="0"/>
                                <a:ext cx="4735830" cy="412750"/>
                                <a:chOff x="1938" y="1714"/>
                                <a:chExt cx="7458" cy="650"/>
                              </a:xfrm>
                              <a:effectLst/>
                            </wpg:grpSpPr>
                            <wps:wsp>
                              <wps:cNvPr id="8" name="Line 65"/>
                              <wps:cNvCnPr/>
                              <wps:spPr bwMode="auto">
                                <a:xfrm>
                                  <a:off x="2464" y="1714"/>
                                  <a:ext cx="1417" cy="0"/>
                                </a:xfrm>
                                <a:prstGeom prst="line">
                                  <a:avLst/>
                                </a:prstGeom>
                                <a:noFill/>
                                <a:ln w="9525">
                                  <a:solidFill>
                                    <a:srgbClr val="000000"/>
                                  </a:solidFill>
                                  <a:round/>
                                </a:ln>
                                <a:effectLst/>
                              </wps:spPr>
                              <wps:bodyPr/>
                            </wps:wsp>
                            <wps:wsp>
                              <wps:cNvPr id="9" name="Line 66"/>
                              <wps:cNvCnPr/>
                              <wps:spPr bwMode="auto">
                                <a:xfrm>
                                  <a:off x="7216" y="1741"/>
                                  <a:ext cx="2180" cy="0"/>
                                </a:xfrm>
                                <a:prstGeom prst="line">
                                  <a:avLst/>
                                </a:prstGeom>
                                <a:noFill/>
                                <a:ln w="9525">
                                  <a:solidFill>
                                    <a:srgbClr val="000000"/>
                                  </a:solidFill>
                                  <a:round/>
                                </a:ln>
                                <a:effectLst/>
                              </wps:spPr>
                              <wps:bodyPr/>
                            </wps:wsp>
                            <wps:wsp>
                              <wps:cNvPr id="10" name="Text Box 67"/>
                              <wps:cNvSpPr txBox="1">
                                <a:spLocks noChangeArrowheads="1"/>
                              </wps:cNvSpPr>
                              <wps:spPr bwMode="auto">
                                <a:xfrm>
                                  <a:off x="1938" y="1824"/>
                                  <a:ext cx="2289" cy="540"/>
                                </a:xfrm>
                                <a:prstGeom prst="rect">
                                  <a:avLst/>
                                </a:prstGeom>
                                <a:solidFill>
                                  <a:srgbClr val="FFFFFF"/>
                                </a:solidFill>
                                <a:ln w="9525">
                                  <a:solidFill>
                                    <a:srgbClr val="000000"/>
                                  </a:solidFill>
                                  <a:miter lim="800000"/>
                                </a:ln>
                                <a:effectLst/>
                              </wps:spPr>
                              <wps:txbx>
                                <w:txbxContent>
                                  <w:p>
                                    <w:pPr>
                                      <w:jc w:val="center"/>
                                      <w:rPr>
                                        <w:b/>
                                      </w:rPr>
                                    </w:pPr>
                                    <w:r>
                                      <w:rPr>
                                        <w:b/>
                                      </w:rPr>
                                      <w:t>ĐỀ CHÍNH THỨC</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40.35pt;margin-top:15.2pt;height:32.5pt;width:372.9pt;z-index:251716608;mso-width-relative:page;mso-height-relative:page;" coordorigin="1938,1714" coordsize="7458,650" o:gfxdata="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BWegoR2QAAAAgBAAAPAAAAAAAAAAEAIAAAACIAAABkcnMvZG93bnJl&#10;di54bWxQSwECFAAUAAAACACHTuJA+NlceBkDAAAUCQAADgAAAAAAAAABACAAAAAoAQAAZHJzL2Uy&#10;b0RvYy54bWxQSwUGAAAAAAYABgBZAQAAswYAAAAA&#10;">
                      <o:lock v:ext="edit" aspectratio="f"/>
                      <v:line id="Line 65" o:spid="_x0000_s1026" o:spt="20" style="position:absolute;left:2464;top:1714;height:0;width:1417;"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line id="Line 66" o:spid="_x0000_s1026" o:spt="20" style="position:absolute;left:7216;top:1741;height:0;width:2180;"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Text Box 67" o:spid="_x0000_s1026" o:spt="202" type="#_x0000_t202" style="position:absolute;left:1938;top:1824;height:540;width:2289;"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b/>
                                </w:rPr>
                              </w:pPr>
                              <w:r>
                                <w:rPr>
                                  <w:b/>
                                </w:rPr>
                                <w:t>ĐỀ CHÍNH THỨC</w:t>
                              </w:r>
                            </w:p>
                          </w:txbxContent>
                        </v:textbox>
                      </v:shape>
                    </v:group>
                  </w:pict>
                </mc:Fallback>
              </mc:AlternateContent>
            </w:r>
            <w:r>
              <w:rPr>
                <w:b/>
                <w:sz w:val="26"/>
                <w:szCs w:val="28"/>
              </w:rPr>
              <w:t>TRƯỜNG THCS</w:t>
            </w:r>
          </w:p>
        </w:tc>
        <w:tc>
          <w:tcPr>
            <w:tcW w:w="6213" w:type="dxa"/>
            <w:vMerge w:val="continue"/>
            <w:tcBorders>
              <w:top w:val="nil"/>
              <w:left w:val="nil"/>
              <w:bottom w:val="nil"/>
              <w:right w:val="nil"/>
            </w:tcBorders>
            <w:vAlign w:val="center"/>
          </w:tcPr>
          <w:p>
            <w:pPr>
              <w:rPr>
                <w:rFonts w:eastAsia="Calibri"/>
                <w:b/>
                <w:bCs/>
                <w:i/>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215" w:type="dxa"/>
            <w:vMerge w:val="restart"/>
            <w:tcBorders>
              <w:top w:val="nil"/>
              <w:left w:val="nil"/>
              <w:right w:val="nil"/>
            </w:tcBorders>
          </w:tcPr>
          <w:p>
            <w:pPr>
              <w:widowControl w:val="0"/>
              <w:adjustRightInd w:val="0"/>
              <w:jc w:val="center"/>
              <w:rPr>
                <w:b/>
                <w:sz w:val="28"/>
                <w:szCs w:val="28"/>
              </w:rPr>
            </w:pPr>
          </w:p>
          <w:p>
            <w:pPr>
              <w:widowControl w:val="0"/>
              <w:adjustRightInd w:val="0"/>
              <w:ind w:right="-75"/>
              <w:jc w:val="center"/>
              <w:rPr>
                <w:b/>
                <w:sz w:val="28"/>
                <w:szCs w:val="28"/>
              </w:rPr>
            </w:pPr>
          </w:p>
          <w:p>
            <w:pPr>
              <w:widowControl w:val="0"/>
              <w:adjustRightInd w:val="0"/>
              <w:jc w:val="center"/>
              <w:rPr>
                <w:b/>
                <w:sz w:val="28"/>
                <w:szCs w:val="28"/>
              </w:rPr>
            </w:pPr>
            <w:r>
              <w:rPr>
                <w:rFonts w:eastAsia="Calibri"/>
                <w:bCs/>
                <w:i/>
                <w:sz w:val="28"/>
                <w:szCs w:val="28"/>
              </w:rPr>
              <w:t>( Gồm 02 trang)</w:t>
            </w:r>
          </w:p>
        </w:tc>
        <w:tc>
          <w:tcPr>
            <w:tcW w:w="6213" w:type="dxa"/>
            <w:tcBorders>
              <w:top w:val="nil"/>
              <w:left w:val="nil"/>
              <w:bottom w:val="nil"/>
              <w:right w:val="nil"/>
            </w:tcBorders>
            <w:vAlign w:val="center"/>
          </w:tcPr>
          <w:p>
            <w:pPr>
              <w:spacing w:before="120"/>
              <w:jc w:val="center"/>
              <w:rPr>
                <w:b/>
                <w:bCs/>
                <w:sz w:val="26"/>
                <w:szCs w:val="26"/>
              </w:rPr>
            </w:pPr>
            <w:r>
              <w:rPr>
                <w:b/>
                <w:bCs/>
                <w:sz w:val="26"/>
                <w:szCs w:val="26"/>
              </w:rPr>
              <w:t xml:space="preserve">ĐÁP ÁN VÀ HƯỚNG DẪN CHẤM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4215" w:type="dxa"/>
            <w:vMerge w:val="continue"/>
            <w:tcBorders>
              <w:left w:val="nil"/>
              <w:bottom w:val="nil"/>
              <w:right w:val="nil"/>
            </w:tcBorders>
          </w:tcPr>
          <w:p>
            <w:pPr>
              <w:widowControl w:val="0"/>
              <w:adjustRightInd w:val="0"/>
              <w:jc w:val="center"/>
              <w:rPr>
                <w:b/>
                <w:sz w:val="28"/>
                <w:szCs w:val="28"/>
              </w:rPr>
            </w:pPr>
          </w:p>
        </w:tc>
        <w:tc>
          <w:tcPr>
            <w:tcW w:w="6213" w:type="dxa"/>
            <w:tcBorders>
              <w:top w:val="nil"/>
              <w:left w:val="nil"/>
              <w:bottom w:val="nil"/>
              <w:right w:val="nil"/>
            </w:tcBorders>
            <w:vAlign w:val="center"/>
          </w:tcPr>
          <w:p>
            <w:pPr>
              <w:jc w:val="center"/>
              <w:rPr>
                <w:b/>
                <w:bCs/>
                <w:sz w:val="26"/>
                <w:szCs w:val="26"/>
              </w:rPr>
            </w:pPr>
            <w:r>
              <w:rPr>
                <w:b/>
                <w:bCs/>
                <w:sz w:val="26"/>
                <w:szCs w:val="26"/>
              </w:rPr>
              <w:t>MÔN: TIẾNG ANH 6</w:t>
            </w:r>
          </w:p>
        </w:tc>
      </w:tr>
    </w:tbl>
    <w:p>
      <w:pPr>
        <w:tabs>
          <w:tab w:val="left" w:pos="945"/>
        </w:tabs>
        <w:rPr>
          <w:sz w:val="28"/>
          <w:szCs w:val="28"/>
        </w:rPr>
      </w:pPr>
    </w:p>
    <w:p>
      <w:pPr>
        <w:pStyle w:val="36"/>
        <w:shd w:val="clear" w:color="auto" w:fill="FFFFFF"/>
        <w:spacing w:before="0" w:beforeAutospacing="0" w:after="150" w:afterAutospacing="0"/>
        <w:rPr>
          <w:b/>
          <w:bCs/>
          <w:color w:val="333333"/>
          <w:sz w:val="28"/>
          <w:szCs w:val="28"/>
        </w:rPr>
      </w:pPr>
      <w:r>
        <w:rPr>
          <w:b/>
          <w:sz w:val="28"/>
          <w:szCs w:val="28"/>
          <w:lang w:val="en-GB"/>
        </w:rPr>
        <w:t>SECTION I: LISTENING (15 points)</w:t>
      </w:r>
    </w:p>
    <w:p>
      <w:pPr>
        <w:shd w:val="clear" w:color="auto" w:fill="FFFFFF"/>
        <w:spacing w:after="150"/>
        <w:ind w:firstLine="720"/>
        <w:rPr>
          <w:b/>
          <w:color w:val="333333"/>
          <w:sz w:val="28"/>
          <w:szCs w:val="28"/>
        </w:rPr>
      </w:pPr>
      <w:r>
        <w:rPr>
          <w:b/>
          <w:i/>
          <w:color w:val="333333"/>
          <w:sz w:val="28"/>
          <w:szCs w:val="28"/>
        </w:rPr>
        <w:t>Question I: Listen to the conversation between Mai and Kevin. Circle the best answer A, B or C. You will listen</w:t>
      </w:r>
      <w:r>
        <w:rPr>
          <w:b/>
          <w:color w:val="333333"/>
          <w:sz w:val="28"/>
          <w:szCs w:val="28"/>
        </w:rPr>
        <w:t xml:space="preserve"> TWICE. ( 5 points)</w:t>
      </w:r>
    </w:p>
    <w:p>
      <w:pPr>
        <w:rPr>
          <w:sz w:val="28"/>
          <w:szCs w:val="28"/>
        </w:rPr>
      </w:pPr>
      <w:r>
        <w:rPr>
          <w:sz w:val="28"/>
          <w:szCs w:val="28"/>
        </w:rPr>
        <w:t>1. B</w:t>
      </w:r>
      <w:r>
        <w:rPr>
          <w:sz w:val="28"/>
          <w:szCs w:val="28"/>
        </w:rPr>
        <w:tab/>
      </w:r>
      <w:r>
        <w:rPr>
          <w:sz w:val="28"/>
          <w:szCs w:val="28"/>
        </w:rPr>
        <w:tab/>
      </w:r>
      <w:r>
        <w:rPr>
          <w:sz w:val="28"/>
          <w:szCs w:val="28"/>
        </w:rPr>
        <w:t>2. C</w:t>
      </w:r>
      <w:r>
        <w:rPr>
          <w:sz w:val="28"/>
          <w:szCs w:val="28"/>
        </w:rPr>
        <w:tab/>
      </w:r>
      <w:r>
        <w:rPr>
          <w:sz w:val="28"/>
          <w:szCs w:val="28"/>
        </w:rPr>
        <w:tab/>
      </w:r>
      <w:r>
        <w:rPr>
          <w:sz w:val="28"/>
          <w:szCs w:val="28"/>
        </w:rPr>
        <w:t>3. C</w:t>
      </w:r>
      <w:r>
        <w:rPr>
          <w:sz w:val="28"/>
          <w:szCs w:val="28"/>
        </w:rPr>
        <w:tab/>
      </w:r>
      <w:r>
        <w:rPr>
          <w:sz w:val="28"/>
          <w:szCs w:val="28"/>
        </w:rPr>
        <w:tab/>
      </w:r>
      <w:r>
        <w:rPr>
          <w:sz w:val="28"/>
          <w:szCs w:val="28"/>
        </w:rPr>
        <w:t>4. B</w:t>
      </w:r>
      <w:r>
        <w:rPr>
          <w:sz w:val="28"/>
          <w:szCs w:val="28"/>
        </w:rPr>
        <w:tab/>
      </w:r>
      <w:r>
        <w:rPr>
          <w:sz w:val="28"/>
          <w:szCs w:val="28"/>
        </w:rPr>
        <w:tab/>
      </w:r>
      <w:r>
        <w:rPr>
          <w:sz w:val="28"/>
          <w:szCs w:val="28"/>
        </w:rPr>
        <w:t>5. C</w:t>
      </w:r>
    </w:p>
    <w:p>
      <w:pPr>
        <w:ind w:firstLine="720"/>
        <w:rPr>
          <w:b/>
          <w:i/>
          <w:sz w:val="28"/>
          <w:szCs w:val="28"/>
        </w:rPr>
      </w:pPr>
      <w:r>
        <w:rPr>
          <w:b/>
          <w:i/>
          <w:sz w:val="28"/>
          <w:szCs w:val="28"/>
          <w:lang w:val="pl-PL"/>
        </w:rPr>
        <w:t xml:space="preserve">Question II: </w:t>
      </w:r>
      <w:r>
        <w:rPr>
          <w:b/>
          <w:i/>
          <w:sz w:val="28"/>
          <w:szCs w:val="28"/>
        </w:rPr>
        <w:t>Listen and write down the information about our new teacher.</w:t>
      </w:r>
    </w:p>
    <w:p>
      <w:pPr>
        <w:rPr>
          <w:b/>
          <w:sz w:val="28"/>
          <w:szCs w:val="28"/>
        </w:rPr>
      </w:pPr>
      <w:r>
        <w:rPr>
          <w:b/>
          <w:i/>
          <w:sz w:val="28"/>
          <w:szCs w:val="28"/>
        </w:rPr>
        <w:t xml:space="preserve"> (5 points) </w:t>
      </w:r>
    </w:p>
    <w:p>
      <w:pPr>
        <w:rPr>
          <w:sz w:val="28"/>
          <w:szCs w:val="28"/>
        </w:rPr>
      </w:pPr>
      <w:r>
        <w:rPr>
          <w:sz w:val="28"/>
          <w:szCs w:val="28"/>
        </w:rPr>
        <w:t>1. science</w:t>
      </w:r>
      <w:r>
        <w:rPr>
          <w:sz w:val="28"/>
          <w:szCs w:val="28"/>
        </w:rPr>
        <w:tab/>
      </w:r>
      <w:r>
        <w:rPr>
          <w:sz w:val="28"/>
          <w:szCs w:val="28"/>
        </w:rPr>
        <w:tab/>
      </w:r>
      <w:r>
        <w:rPr>
          <w:sz w:val="28"/>
          <w:szCs w:val="28"/>
        </w:rPr>
        <w:t>2. Skaker</w:t>
      </w:r>
      <w:r>
        <w:rPr>
          <w:sz w:val="28"/>
          <w:szCs w:val="28"/>
        </w:rPr>
        <w:tab/>
      </w:r>
      <w:r>
        <w:rPr>
          <w:sz w:val="28"/>
          <w:szCs w:val="28"/>
        </w:rPr>
        <w:tab/>
      </w:r>
      <w:r>
        <w:rPr>
          <w:sz w:val="28"/>
          <w:szCs w:val="28"/>
        </w:rPr>
        <w:t>3. 15</w:t>
      </w:r>
      <w:r>
        <w:rPr>
          <w:sz w:val="28"/>
          <w:szCs w:val="28"/>
        </w:rPr>
        <w:tab/>
      </w:r>
      <w:r>
        <w:rPr>
          <w:sz w:val="28"/>
          <w:szCs w:val="28"/>
        </w:rPr>
        <w:tab/>
      </w:r>
      <w:r>
        <w:rPr>
          <w:sz w:val="28"/>
          <w:szCs w:val="28"/>
        </w:rPr>
        <w:t>4. kitchen</w:t>
      </w:r>
      <w:r>
        <w:rPr>
          <w:sz w:val="28"/>
          <w:szCs w:val="28"/>
        </w:rPr>
        <w:tab/>
      </w:r>
      <w:r>
        <w:rPr>
          <w:sz w:val="28"/>
          <w:szCs w:val="28"/>
        </w:rPr>
        <w:tab/>
      </w:r>
      <w:r>
        <w:rPr>
          <w:sz w:val="28"/>
          <w:szCs w:val="28"/>
        </w:rPr>
        <w:t>5. black</w:t>
      </w:r>
    </w:p>
    <w:p>
      <w:pPr>
        <w:pStyle w:val="11"/>
        <w:spacing w:before="0" w:beforeAutospacing="0" w:after="0" w:afterAutospacing="0"/>
        <w:ind w:firstLine="720"/>
        <w:jc w:val="both"/>
        <w:rPr>
          <w:b/>
          <w:bCs/>
          <w:i/>
          <w:iCs/>
          <w:sz w:val="28"/>
          <w:szCs w:val="28"/>
        </w:rPr>
      </w:pPr>
      <w:r>
        <w:rPr>
          <w:b/>
          <w:i/>
          <w:color w:val="000000"/>
          <w:sz w:val="28"/>
          <w:szCs w:val="28"/>
        </w:rPr>
        <w:t xml:space="preserve">Question </w:t>
      </w:r>
      <w:r>
        <w:rPr>
          <w:b/>
          <w:i/>
          <w:sz w:val="28"/>
          <w:szCs w:val="28"/>
        </w:rPr>
        <w:t xml:space="preserve">III. </w:t>
      </w:r>
      <w:r>
        <w:rPr>
          <w:b/>
          <w:bCs/>
          <w:i/>
          <w:iCs/>
          <w:sz w:val="28"/>
          <w:szCs w:val="28"/>
          <w:lang w:val="vi-VN"/>
        </w:rPr>
        <w:t>Listen</w:t>
      </w:r>
      <w:r>
        <w:rPr>
          <w:b/>
          <w:bCs/>
          <w:i/>
          <w:iCs/>
          <w:sz w:val="28"/>
          <w:szCs w:val="28"/>
        </w:rPr>
        <w:t xml:space="preserve"> to the news</w:t>
      </w:r>
      <w:r>
        <w:rPr>
          <w:b/>
          <w:bCs/>
          <w:i/>
          <w:iCs/>
          <w:sz w:val="28"/>
          <w:szCs w:val="28"/>
          <w:lang w:val="vi-VN"/>
        </w:rPr>
        <w:t xml:space="preserve"> and fill in </w:t>
      </w:r>
      <w:r>
        <w:rPr>
          <w:b/>
          <w:bCs/>
          <w:i/>
          <w:iCs/>
          <w:sz w:val="28"/>
          <w:szCs w:val="28"/>
        </w:rPr>
        <w:t>each</w:t>
      </w:r>
      <w:r>
        <w:rPr>
          <w:b/>
          <w:bCs/>
          <w:i/>
          <w:iCs/>
          <w:sz w:val="28"/>
          <w:szCs w:val="28"/>
          <w:lang w:val="vi-VN"/>
        </w:rPr>
        <w:t xml:space="preserve"> blank with ONE word (5 p</w:t>
      </w:r>
      <w:r>
        <w:rPr>
          <w:b/>
          <w:bCs/>
          <w:i/>
          <w:iCs/>
          <w:sz w:val="28"/>
          <w:szCs w:val="28"/>
        </w:rPr>
        <w:t>oin</w:t>
      </w:r>
      <w:r>
        <w:rPr>
          <w:b/>
          <w:bCs/>
          <w:i/>
          <w:iCs/>
          <w:sz w:val="28"/>
          <w:szCs w:val="28"/>
          <w:lang w:val="vi-VN"/>
        </w:rPr>
        <w:t>ts)</w:t>
      </w:r>
    </w:p>
    <w:p>
      <w:pPr>
        <w:rPr>
          <w:sz w:val="28"/>
          <w:szCs w:val="28"/>
        </w:rPr>
      </w:pPr>
      <w:r>
        <w:rPr>
          <w:sz w:val="28"/>
          <w:szCs w:val="28"/>
        </w:rPr>
        <w:t>1. hanoi</w:t>
      </w:r>
      <w:r>
        <w:rPr>
          <w:sz w:val="28"/>
          <w:szCs w:val="28"/>
        </w:rPr>
        <w:tab/>
      </w:r>
      <w:r>
        <w:rPr>
          <w:sz w:val="28"/>
          <w:szCs w:val="28"/>
        </w:rPr>
        <w:tab/>
      </w:r>
      <w:r>
        <w:rPr>
          <w:sz w:val="28"/>
          <w:szCs w:val="28"/>
        </w:rPr>
        <w:t>2. windy</w:t>
      </w:r>
      <w:r>
        <w:rPr>
          <w:sz w:val="28"/>
          <w:szCs w:val="28"/>
        </w:rPr>
        <w:tab/>
      </w:r>
      <w:r>
        <w:rPr>
          <w:sz w:val="28"/>
          <w:szCs w:val="28"/>
        </w:rPr>
        <w:tab/>
      </w:r>
      <w:r>
        <w:rPr>
          <w:sz w:val="28"/>
          <w:szCs w:val="28"/>
        </w:rPr>
        <w:t>3. sunny</w:t>
      </w:r>
      <w:r>
        <w:rPr>
          <w:sz w:val="28"/>
          <w:szCs w:val="28"/>
        </w:rPr>
        <w:tab/>
      </w:r>
      <w:r>
        <w:rPr>
          <w:sz w:val="28"/>
          <w:szCs w:val="28"/>
        </w:rPr>
        <w:t>4. rainy</w:t>
      </w:r>
      <w:r>
        <w:rPr>
          <w:sz w:val="28"/>
          <w:szCs w:val="28"/>
        </w:rPr>
        <w:tab/>
      </w:r>
      <w:r>
        <w:rPr>
          <w:sz w:val="28"/>
          <w:szCs w:val="28"/>
        </w:rPr>
        <w:tab/>
      </w:r>
    </w:p>
    <w:p>
      <w:pPr>
        <w:rPr>
          <w:sz w:val="28"/>
          <w:szCs w:val="28"/>
        </w:rPr>
      </w:pPr>
      <w:r>
        <w:rPr>
          <w:sz w:val="28"/>
          <w:szCs w:val="28"/>
        </w:rPr>
        <w:t>5. warm and foggy</w:t>
      </w:r>
    </w:p>
    <w:p>
      <w:pPr>
        <w:rPr>
          <w:b/>
          <w:color w:val="000000"/>
          <w:sz w:val="28"/>
          <w:szCs w:val="28"/>
        </w:rPr>
      </w:pPr>
      <w:r>
        <w:rPr>
          <w:b/>
          <w:color w:val="000000"/>
          <w:sz w:val="28"/>
          <w:szCs w:val="28"/>
        </w:rPr>
        <w:t>PART B: PHONETICS: (5 points).</w:t>
      </w:r>
    </w:p>
    <w:p>
      <w:pPr>
        <w:ind w:firstLine="720"/>
        <w:jc w:val="both"/>
        <w:rPr>
          <w:b/>
          <w:i/>
          <w:color w:val="000000"/>
          <w:sz w:val="28"/>
          <w:szCs w:val="28"/>
        </w:rPr>
      </w:pPr>
      <w:r>
        <w:rPr>
          <w:b/>
          <w:i/>
          <w:color w:val="000000"/>
          <w:sz w:val="28"/>
          <w:szCs w:val="28"/>
        </w:rPr>
        <w:t>Question I. Choose the word whose underlined part pronounced differently from that of the others by circling A, B, C or D (3.0 points).</w:t>
      </w:r>
    </w:p>
    <w:p>
      <w:pPr>
        <w:rPr>
          <w:sz w:val="28"/>
          <w:szCs w:val="28"/>
        </w:rPr>
      </w:pPr>
      <w:r>
        <w:rPr>
          <w:sz w:val="28"/>
          <w:szCs w:val="28"/>
        </w:rPr>
        <w:t>1. A</w:t>
      </w:r>
      <w:r>
        <w:rPr>
          <w:sz w:val="28"/>
          <w:szCs w:val="28"/>
        </w:rPr>
        <w:tab/>
      </w:r>
      <w:r>
        <w:rPr>
          <w:sz w:val="28"/>
          <w:szCs w:val="28"/>
        </w:rPr>
        <w:tab/>
      </w:r>
      <w:r>
        <w:rPr>
          <w:sz w:val="28"/>
          <w:szCs w:val="28"/>
        </w:rPr>
        <w:t>2. D</w:t>
      </w:r>
      <w:r>
        <w:rPr>
          <w:sz w:val="28"/>
          <w:szCs w:val="28"/>
        </w:rPr>
        <w:tab/>
      </w:r>
      <w:r>
        <w:rPr>
          <w:sz w:val="28"/>
          <w:szCs w:val="28"/>
        </w:rPr>
        <w:tab/>
      </w:r>
      <w:r>
        <w:rPr>
          <w:sz w:val="28"/>
          <w:szCs w:val="28"/>
        </w:rPr>
        <w:t>3. A</w:t>
      </w:r>
    </w:p>
    <w:p>
      <w:pPr>
        <w:ind w:right="-333" w:firstLine="720"/>
        <w:rPr>
          <w:b/>
          <w:bCs/>
          <w:i/>
          <w:iCs/>
          <w:sz w:val="28"/>
          <w:szCs w:val="28"/>
        </w:rPr>
      </w:pPr>
      <w:r>
        <w:rPr>
          <w:b/>
          <w:i/>
          <w:sz w:val="28"/>
          <w:szCs w:val="28"/>
        </w:rPr>
        <w:t xml:space="preserve">Question </w:t>
      </w:r>
      <w:r>
        <w:rPr>
          <w:b/>
          <w:i/>
          <w:iCs/>
          <w:sz w:val="28"/>
          <w:szCs w:val="28"/>
        </w:rPr>
        <w:t>II. Choose the word whose main stress pattern is placed differently from the others. (2 points)</w:t>
      </w:r>
    </w:p>
    <w:p>
      <w:pPr>
        <w:rPr>
          <w:sz w:val="28"/>
          <w:szCs w:val="28"/>
        </w:rPr>
      </w:pPr>
      <w:r>
        <w:rPr>
          <w:sz w:val="28"/>
          <w:szCs w:val="28"/>
        </w:rPr>
        <w:t>4. C</w:t>
      </w:r>
      <w:r>
        <w:rPr>
          <w:sz w:val="28"/>
          <w:szCs w:val="28"/>
        </w:rPr>
        <w:tab/>
      </w:r>
      <w:r>
        <w:rPr>
          <w:sz w:val="28"/>
          <w:szCs w:val="28"/>
        </w:rPr>
        <w:tab/>
      </w:r>
      <w:r>
        <w:rPr>
          <w:sz w:val="28"/>
          <w:szCs w:val="28"/>
        </w:rPr>
        <w:t>5. B</w:t>
      </w:r>
    </w:p>
    <w:p>
      <w:pPr>
        <w:jc w:val="both"/>
        <w:rPr>
          <w:b/>
          <w:i/>
          <w:color w:val="000000"/>
          <w:sz w:val="28"/>
          <w:szCs w:val="28"/>
        </w:rPr>
      </w:pPr>
      <w:r>
        <w:rPr>
          <w:b/>
          <w:sz w:val="28"/>
          <w:szCs w:val="28"/>
        </w:rPr>
        <w:t xml:space="preserve">PART C. VOCABULARY AND GRAMMAR </w:t>
      </w:r>
      <w:r>
        <w:rPr>
          <w:b/>
          <w:i/>
          <w:sz w:val="28"/>
          <w:szCs w:val="28"/>
        </w:rPr>
        <w:t xml:space="preserve">(30 </w:t>
      </w:r>
      <w:r>
        <w:rPr>
          <w:b/>
          <w:i/>
          <w:color w:val="000000"/>
          <w:sz w:val="28"/>
          <w:szCs w:val="28"/>
        </w:rPr>
        <w:t>points</w:t>
      </w:r>
      <w:r>
        <w:rPr>
          <w:b/>
          <w:i/>
          <w:sz w:val="28"/>
          <w:szCs w:val="28"/>
        </w:rPr>
        <w:t>)</w:t>
      </w:r>
    </w:p>
    <w:p>
      <w:pPr>
        <w:autoSpaceDE w:val="0"/>
        <w:autoSpaceDN w:val="0"/>
        <w:adjustRightInd w:val="0"/>
        <w:ind w:firstLine="720"/>
        <w:jc w:val="both"/>
        <w:rPr>
          <w:b/>
          <w:i/>
          <w:sz w:val="28"/>
          <w:szCs w:val="28"/>
        </w:rPr>
      </w:pPr>
      <w:r>
        <w:rPr>
          <w:b/>
          <w:i/>
          <w:color w:val="000000"/>
          <w:sz w:val="28"/>
          <w:szCs w:val="28"/>
        </w:rPr>
        <w:t>Question I. Circle the best answer A, B, C or D to complete the following sentences.</w:t>
      </w:r>
      <w:r>
        <w:rPr>
          <w:b/>
          <w:i/>
          <w:sz w:val="28"/>
          <w:szCs w:val="28"/>
        </w:rPr>
        <w:t>(10 points)</w:t>
      </w:r>
    </w:p>
    <w:p>
      <w:pPr>
        <w:rPr>
          <w:sz w:val="28"/>
          <w:szCs w:val="28"/>
          <w:lang w:val="pt-BR"/>
        </w:rPr>
      </w:pPr>
      <w:r>
        <w:rPr>
          <w:sz w:val="28"/>
          <w:szCs w:val="28"/>
          <w:lang w:val="pt-BR"/>
        </w:rPr>
        <w:t>1. D</w:t>
      </w:r>
      <w:r>
        <w:rPr>
          <w:sz w:val="28"/>
          <w:szCs w:val="28"/>
          <w:lang w:val="pt-BR"/>
        </w:rPr>
        <w:tab/>
      </w:r>
      <w:r>
        <w:rPr>
          <w:sz w:val="28"/>
          <w:szCs w:val="28"/>
          <w:lang w:val="pt-BR"/>
        </w:rPr>
        <w:t>2. A</w:t>
      </w:r>
      <w:r>
        <w:rPr>
          <w:sz w:val="28"/>
          <w:szCs w:val="28"/>
          <w:lang w:val="pt-BR"/>
        </w:rPr>
        <w:tab/>
      </w:r>
      <w:r>
        <w:rPr>
          <w:sz w:val="28"/>
          <w:szCs w:val="28"/>
          <w:lang w:val="pt-BR"/>
        </w:rPr>
        <w:t>3. A</w:t>
      </w:r>
      <w:r>
        <w:rPr>
          <w:sz w:val="28"/>
          <w:szCs w:val="28"/>
          <w:lang w:val="pt-BR"/>
        </w:rPr>
        <w:tab/>
      </w:r>
      <w:r>
        <w:rPr>
          <w:sz w:val="28"/>
          <w:szCs w:val="28"/>
          <w:lang w:val="pt-BR"/>
        </w:rPr>
        <w:t>4. A</w:t>
      </w:r>
      <w:r>
        <w:rPr>
          <w:sz w:val="28"/>
          <w:szCs w:val="28"/>
          <w:lang w:val="pt-BR"/>
        </w:rPr>
        <w:tab/>
      </w:r>
      <w:r>
        <w:rPr>
          <w:sz w:val="28"/>
          <w:szCs w:val="28"/>
          <w:lang w:val="pt-BR"/>
        </w:rPr>
        <w:t>5. D</w:t>
      </w:r>
      <w:r>
        <w:rPr>
          <w:sz w:val="28"/>
          <w:szCs w:val="28"/>
          <w:lang w:val="pt-BR"/>
        </w:rPr>
        <w:tab/>
      </w:r>
      <w:r>
        <w:rPr>
          <w:sz w:val="28"/>
          <w:szCs w:val="28"/>
          <w:lang w:val="pt-BR"/>
        </w:rPr>
        <w:t>6. D</w:t>
      </w:r>
      <w:r>
        <w:rPr>
          <w:sz w:val="28"/>
          <w:szCs w:val="28"/>
          <w:lang w:val="pt-BR"/>
        </w:rPr>
        <w:tab/>
      </w:r>
      <w:r>
        <w:rPr>
          <w:sz w:val="28"/>
          <w:szCs w:val="28"/>
          <w:lang w:val="pt-BR"/>
        </w:rPr>
        <w:t>7. B</w:t>
      </w:r>
      <w:r>
        <w:rPr>
          <w:sz w:val="28"/>
          <w:szCs w:val="28"/>
          <w:lang w:val="pt-BR"/>
        </w:rPr>
        <w:tab/>
      </w:r>
      <w:r>
        <w:rPr>
          <w:sz w:val="28"/>
          <w:szCs w:val="28"/>
          <w:lang w:val="pt-BR"/>
        </w:rPr>
        <w:t>8. C</w:t>
      </w:r>
      <w:r>
        <w:rPr>
          <w:sz w:val="28"/>
          <w:szCs w:val="28"/>
          <w:lang w:val="pt-BR"/>
        </w:rPr>
        <w:tab/>
      </w:r>
      <w:r>
        <w:rPr>
          <w:sz w:val="28"/>
          <w:szCs w:val="28"/>
          <w:lang w:val="pt-BR"/>
        </w:rPr>
        <w:t>9.  A</w:t>
      </w:r>
      <w:r>
        <w:rPr>
          <w:sz w:val="28"/>
          <w:szCs w:val="28"/>
          <w:lang w:val="pt-BR"/>
        </w:rPr>
        <w:tab/>
      </w:r>
      <w:r>
        <w:rPr>
          <w:sz w:val="28"/>
          <w:szCs w:val="28"/>
          <w:lang w:val="pt-BR"/>
        </w:rPr>
        <w:t>10.B</w:t>
      </w:r>
      <w:r>
        <w:rPr>
          <w:sz w:val="28"/>
          <w:szCs w:val="28"/>
          <w:lang w:val="pt-BR"/>
        </w:rPr>
        <w:tab/>
      </w:r>
      <w:r>
        <w:rPr>
          <w:sz w:val="28"/>
          <w:szCs w:val="28"/>
          <w:lang w:val="pt-BR"/>
        </w:rPr>
        <w:tab/>
      </w:r>
    </w:p>
    <w:p>
      <w:pPr>
        <w:ind w:firstLine="720"/>
        <w:rPr>
          <w:b/>
          <w:i/>
          <w:sz w:val="28"/>
          <w:szCs w:val="28"/>
        </w:rPr>
      </w:pPr>
      <w:r>
        <w:rPr>
          <w:b/>
          <w:i/>
          <w:sz w:val="28"/>
          <w:szCs w:val="28"/>
        </w:rPr>
        <w:t>Question II. Give</w:t>
      </w:r>
      <w:r>
        <w:rPr>
          <w:b/>
          <w:i/>
          <w:iCs/>
          <w:sz w:val="28"/>
          <w:szCs w:val="28"/>
        </w:rPr>
        <w:t xml:space="preserve"> the correct forms of words in the brackets </w:t>
      </w:r>
      <w:r>
        <w:rPr>
          <w:b/>
          <w:i/>
          <w:sz w:val="28"/>
          <w:szCs w:val="28"/>
        </w:rPr>
        <w:t>(5 p</w:t>
      </w:r>
      <w:r>
        <w:rPr>
          <w:b/>
          <w:i/>
          <w:sz w:val="28"/>
          <w:szCs w:val="28"/>
          <w:lang w:val="vi-VN"/>
        </w:rPr>
        <w:t>oin</w:t>
      </w:r>
      <w:r>
        <w:rPr>
          <w:b/>
          <w:i/>
          <w:sz w:val="28"/>
          <w:szCs w:val="28"/>
        </w:rPr>
        <w:t>ts).</w:t>
      </w:r>
    </w:p>
    <w:p>
      <w:pPr>
        <w:rPr>
          <w:sz w:val="28"/>
          <w:szCs w:val="28"/>
        </w:rPr>
      </w:pPr>
      <w:r>
        <w:rPr>
          <w:sz w:val="28"/>
          <w:szCs w:val="28"/>
        </w:rPr>
        <w:t>1. mice</w:t>
      </w:r>
      <w:r>
        <w:rPr>
          <w:sz w:val="28"/>
          <w:szCs w:val="28"/>
        </w:rPr>
        <w:tab/>
      </w:r>
      <w:r>
        <w:rPr>
          <w:sz w:val="28"/>
          <w:szCs w:val="28"/>
        </w:rPr>
        <w:tab/>
      </w:r>
      <w:r>
        <w:rPr>
          <w:sz w:val="28"/>
          <w:szCs w:val="28"/>
        </w:rPr>
        <w:t>2. entertainments</w:t>
      </w:r>
      <w:r>
        <w:rPr>
          <w:sz w:val="28"/>
          <w:szCs w:val="28"/>
        </w:rPr>
        <w:tab/>
      </w:r>
      <w:r>
        <w:rPr>
          <w:color w:val="FF0000"/>
          <w:sz w:val="28"/>
          <w:szCs w:val="28"/>
        </w:rPr>
        <w:t>3. price</w:t>
      </w:r>
      <w:r>
        <w:rPr>
          <w:sz w:val="28"/>
          <w:szCs w:val="28"/>
        </w:rPr>
        <w:tab/>
      </w:r>
      <w:r>
        <w:rPr>
          <w:sz w:val="28"/>
          <w:szCs w:val="28"/>
        </w:rPr>
        <w:tab/>
      </w:r>
      <w:r>
        <w:rPr>
          <w:sz w:val="28"/>
          <w:szCs w:val="28"/>
        </w:rPr>
        <w:t>4. feeds</w:t>
      </w:r>
      <w:r>
        <w:rPr>
          <w:sz w:val="28"/>
          <w:szCs w:val="28"/>
        </w:rPr>
        <w:tab/>
      </w:r>
      <w:r>
        <w:rPr>
          <w:sz w:val="28"/>
          <w:szCs w:val="28"/>
        </w:rPr>
        <w:tab/>
      </w:r>
    </w:p>
    <w:p>
      <w:pPr>
        <w:rPr>
          <w:sz w:val="28"/>
          <w:szCs w:val="28"/>
        </w:rPr>
      </w:pPr>
      <w:r>
        <w:rPr>
          <w:sz w:val="28"/>
          <w:szCs w:val="28"/>
        </w:rPr>
        <w:t>5. competitions</w:t>
      </w:r>
    </w:p>
    <w:p>
      <w:pPr>
        <w:ind w:firstLine="720"/>
        <w:jc w:val="both"/>
        <w:rPr>
          <w:b/>
          <w:i/>
          <w:sz w:val="28"/>
          <w:szCs w:val="28"/>
        </w:rPr>
      </w:pPr>
      <w:r>
        <w:rPr>
          <w:b/>
          <w:i/>
          <w:sz w:val="28"/>
          <w:szCs w:val="28"/>
        </w:rPr>
        <w:t>Question III. Supply the correct form of the verbs in bracket. (10 points)</w:t>
      </w:r>
    </w:p>
    <w:p>
      <w:pPr>
        <w:rPr>
          <w:sz w:val="28"/>
          <w:szCs w:val="28"/>
        </w:rPr>
      </w:pPr>
      <w:r>
        <w:rPr>
          <w:sz w:val="28"/>
          <w:szCs w:val="28"/>
        </w:rPr>
        <w:t>1. comes</w:t>
      </w:r>
      <w:r>
        <w:rPr>
          <w:sz w:val="28"/>
          <w:szCs w:val="28"/>
        </w:rPr>
        <w:tab/>
      </w:r>
      <w:r>
        <w:rPr>
          <w:sz w:val="28"/>
          <w:szCs w:val="28"/>
        </w:rPr>
        <w:tab/>
      </w:r>
      <w:r>
        <w:rPr>
          <w:sz w:val="28"/>
          <w:szCs w:val="28"/>
        </w:rPr>
        <w:t>2. finishes</w:t>
      </w:r>
      <w:r>
        <w:rPr>
          <w:sz w:val="28"/>
          <w:szCs w:val="28"/>
        </w:rPr>
        <w:tab/>
      </w:r>
      <w:r>
        <w:rPr>
          <w:sz w:val="28"/>
          <w:szCs w:val="28"/>
        </w:rPr>
        <w:tab/>
      </w:r>
      <w:r>
        <w:rPr>
          <w:sz w:val="28"/>
          <w:szCs w:val="28"/>
        </w:rPr>
        <w:t>3. have become</w:t>
      </w:r>
      <w:r>
        <w:rPr>
          <w:sz w:val="28"/>
          <w:szCs w:val="28"/>
        </w:rPr>
        <w:tab/>
      </w:r>
      <w:r>
        <w:rPr>
          <w:sz w:val="28"/>
          <w:szCs w:val="28"/>
        </w:rPr>
        <w:t>4. is being built</w:t>
      </w:r>
    </w:p>
    <w:p>
      <w:pPr>
        <w:rPr>
          <w:sz w:val="28"/>
          <w:szCs w:val="28"/>
        </w:rPr>
      </w:pPr>
      <w:r>
        <w:rPr>
          <w:sz w:val="28"/>
          <w:szCs w:val="28"/>
        </w:rPr>
        <w:t>5. is raining</w:t>
      </w:r>
      <w:r>
        <w:rPr>
          <w:sz w:val="28"/>
          <w:szCs w:val="28"/>
        </w:rPr>
        <w:tab/>
      </w:r>
      <w:r>
        <w:rPr>
          <w:sz w:val="28"/>
          <w:szCs w:val="28"/>
        </w:rPr>
        <w:tab/>
      </w:r>
      <w:r>
        <w:rPr>
          <w:sz w:val="28"/>
          <w:szCs w:val="28"/>
        </w:rPr>
        <w:t>6. stops</w:t>
      </w:r>
      <w:r>
        <w:rPr>
          <w:sz w:val="28"/>
          <w:szCs w:val="28"/>
        </w:rPr>
        <w:tab/>
      </w:r>
      <w:r>
        <w:rPr>
          <w:sz w:val="28"/>
          <w:szCs w:val="28"/>
        </w:rPr>
        <w:tab/>
      </w:r>
      <w:r>
        <w:rPr>
          <w:sz w:val="28"/>
          <w:szCs w:val="28"/>
        </w:rPr>
        <w:t>7. listening</w:t>
      </w:r>
      <w:r>
        <w:rPr>
          <w:sz w:val="28"/>
          <w:szCs w:val="28"/>
        </w:rPr>
        <w:tab/>
      </w:r>
      <w:r>
        <w:rPr>
          <w:sz w:val="28"/>
          <w:szCs w:val="28"/>
        </w:rPr>
        <w:tab/>
      </w:r>
      <w:r>
        <w:rPr>
          <w:sz w:val="28"/>
          <w:szCs w:val="28"/>
        </w:rPr>
        <w:t>8. don’t ride</w:t>
      </w:r>
    </w:p>
    <w:p>
      <w:pPr>
        <w:rPr>
          <w:sz w:val="28"/>
          <w:szCs w:val="28"/>
        </w:rPr>
      </w:pPr>
      <w:r>
        <w:rPr>
          <w:sz w:val="28"/>
          <w:szCs w:val="28"/>
        </w:rPr>
        <w:t>9. cry</w:t>
      </w:r>
      <w:r>
        <w:rPr>
          <w:sz w:val="28"/>
          <w:szCs w:val="28"/>
        </w:rPr>
        <w:tab/>
      </w:r>
      <w:r>
        <w:rPr>
          <w:sz w:val="28"/>
          <w:szCs w:val="28"/>
        </w:rPr>
        <w:tab/>
      </w:r>
      <w:r>
        <w:rPr>
          <w:sz w:val="28"/>
          <w:szCs w:val="28"/>
        </w:rPr>
        <w:tab/>
      </w:r>
      <w:r>
        <w:rPr>
          <w:sz w:val="28"/>
          <w:szCs w:val="28"/>
        </w:rPr>
        <w:t>10. didn’t visit</w:t>
      </w:r>
    </w:p>
    <w:p>
      <w:pPr>
        <w:ind w:firstLine="720"/>
        <w:jc w:val="both"/>
        <w:rPr>
          <w:b/>
          <w:i/>
          <w:sz w:val="28"/>
          <w:szCs w:val="28"/>
        </w:rPr>
      </w:pPr>
      <w:r>
        <w:rPr>
          <w:b/>
          <w:i/>
          <w:sz w:val="28"/>
          <w:szCs w:val="28"/>
        </w:rPr>
        <w:t>Question IV: There is one mistake in each of the following sentences. Choose the underlined part  that needs correcting and  write A, B, C or D on your answer sheet. (5 points)</w:t>
      </w:r>
    </w:p>
    <w:p>
      <w:pPr>
        <w:rPr>
          <w:sz w:val="28"/>
          <w:szCs w:val="28"/>
        </w:rPr>
      </w:pPr>
      <w:r>
        <w:rPr>
          <w:sz w:val="28"/>
          <w:szCs w:val="28"/>
        </w:rPr>
        <w:t>1. A</w:t>
      </w:r>
      <w:r>
        <w:rPr>
          <w:sz w:val="28"/>
          <w:szCs w:val="28"/>
        </w:rPr>
        <w:tab/>
      </w:r>
      <w:r>
        <w:rPr>
          <w:sz w:val="28"/>
          <w:szCs w:val="28"/>
        </w:rPr>
        <w:tab/>
      </w:r>
      <w:r>
        <w:rPr>
          <w:sz w:val="28"/>
          <w:szCs w:val="28"/>
        </w:rPr>
        <w:t>2. C</w:t>
      </w:r>
      <w:r>
        <w:rPr>
          <w:sz w:val="28"/>
          <w:szCs w:val="28"/>
        </w:rPr>
        <w:tab/>
      </w:r>
      <w:r>
        <w:rPr>
          <w:sz w:val="28"/>
          <w:szCs w:val="28"/>
        </w:rPr>
        <w:tab/>
      </w:r>
      <w:r>
        <w:rPr>
          <w:sz w:val="28"/>
          <w:szCs w:val="28"/>
        </w:rPr>
        <w:t>3. D</w:t>
      </w:r>
      <w:r>
        <w:rPr>
          <w:sz w:val="28"/>
          <w:szCs w:val="28"/>
        </w:rPr>
        <w:tab/>
      </w:r>
      <w:r>
        <w:rPr>
          <w:sz w:val="28"/>
          <w:szCs w:val="28"/>
        </w:rPr>
        <w:tab/>
      </w:r>
      <w:r>
        <w:rPr>
          <w:sz w:val="28"/>
          <w:szCs w:val="28"/>
        </w:rPr>
        <w:t>4. C</w:t>
      </w:r>
      <w:r>
        <w:rPr>
          <w:sz w:val="28"/>
          <w:szCs w:val="28"/>
        </w:rPr>
        <w:tab/>
      </w:r>
      <w:r>
        <w:rPr>
          <w:sz w:val="28"/>
          <w:szCs w:val="28"/>
        </w:rPr>
        <w:tab/>
      </w:r>
      <w:r>
        <w:rPr>
          <w:sz w:val="28"/>
          <w:szCs w:val="28"/>
        </w:rPr>
        <w:t>5. D</w:t>
      </w:r>
    </w:p>
    <w:p>
      <w:pPr>
        <w:pStyle w:val="34"/>
        <w:spacing w:before="0" w:after="0"/>
        <w:jc w:val="center"/>
        <w:rPr>
          <w:b/>
          <w:sz w:val="28"/>
          <w:szCs w:val="28"/>
        </w:rPr>
      </w:pPr>
      <w:r>
        <w:rPr>
          <w:b/>
          <w:sz w:val="28"/>
          <w:szCs w:val="28"/>
        </w:rPr>
        <w:t xml:space="preserve">PART </w:t>
      </w:r>
      <w:r>
        <w:rPr>
          <w:b/>
          <w:spacing w:val="-8"/>
          <w:sz w:val="28"/>
          <w:szCs w:val="28"/>
        </w:rPr>
        <w:t xml:space="preserve">D: READING (25 </w:t>
      </w:r>
      <w:r>
        <w:rPr>
          <w:b/>
          <w:i/>
          <w:sz w:val="28"/>
          <w:szCs w:val="28"/>
        </w:rPr>
        <w:t>points</w:t>
      </w:r>
      <w:r>
        <w:rPr>
          <w:b/>
          <w:spacing w:val="-8"/>
          <w:sz w:val="28"/>
          <w:szCs w:val="28"/>
        </w:rPr>
        <w:t>)</w:t>
      </w:r>
    </w:p>
    <w:p>
      <w:pPr>
        <w:jc w:val="both"/>
        <w:rPr>
          <w:b/>
          <w:color w:val="000000"/>
          <w:sz w:val="28"/>
          <w:szCs w:val="28"/>
        </w:rPr>
      </w:pPr>
      <w:r>
        <w:rPr>
          <w:b/>
          <w:i/>
          <w:sz w:val="28"/>
          <w:szCs w:val="28"/>
        </w:rPr>
        <w:t>Question I. Choose the best answer to complete the passage (10 points)</w:t>
      </w:r>
    </w:p>
    <w:p>
      <w:pPr>
        <w:rPr>
          <w:sz w:val="28"/>
          <w:szCs w:val="28"/>
        </w:rPr>
      </w:pPr>
      <w:r>
        <w:rPr>
          <w:sz w:val="28"/>
          <w:szCs w:val="28"/>
        </w:rPr>
        <w:t>1. C</w:t>
      </w:r>
      <w:r>
        <w:rPr>
          <w:sz w:val="28"/>
          <w:szCs w:val="28"/>
        </w:rPr>
        <w:tab/>
      </w:r>
      <w:r>
        <w:rPr>
          <w:sz w:val="28"/>
          <w:szCs w:val="28"/>
        </w:rPr>
        <w:tab/>
      </w:r>
      <w:r>
        <w:rPr>
          <w:sz w:val="28"/>
          <w:szCs w:val="28"/>
        </w:rPr>
        <w:t>2. D</w:t>
      </w:r>
      <w:r>
        <w:rPr>
          <w:sz w:val="28"/>
          <w:szCs w:val="28"/>
        </w:rPr>
        <w:tab/>
      </w:r>
      <w:r>
        <w:rPr>
          <w:sz w:val="28"/>
          <w:szCs w:val="28"/>
        </w:rPr>
        <w:tab/>
      </w:r>
      <w:r>
        <w:rPr>
          <w:sz w:val="28"/>
          <w:szCs w:val="28"/>
        </w:rPr>
        <w:t>3. A</w:t>
      </w:r>
      <w:r>
        <w:rPr>
          <w:sz w:val="28"/>
          <w:szCs w:val="28"/>
        </w:rPr>
        <w:tab/>
      </w:r>
      <w:r>
        <w:rPr>
          <w:sz w:val="28"/>
          <w:szCs w:val="28"/>
        </w:rPr>
        <w:tab/>
      </w:r>
      <w:r>
        <w:rPr>
          <w:sz w:val="28"/>
          <w:szCs w:val="28"/>
        </w:rPr>
        <w:t>4. B</w:t>
      </w:r>
      <w:r>
        <w:rPr>
          <w:sz w:val="28"/>
          <w:szCs w:val="28"/>
        </w:rPr>
        <w:tab/>
      </w:r>
      <w:r>
        <w:rPr>
          <w:sz w:val="28"/>
          <w:szCs w:val="28"/>
        </w:rPr>
        <w:tab/>
      </w:r>
      <w:r>
        <w:rPr>
          <w:sz w:val="28"/>
          <w:szCs w:val="28"/>
        </w:rPr>
        <w:t>5. D</w:t>
      </w:r>
      <w:r>
        <w:rPr>
          <w:sz w:val="28"/>
          <w:szCs w:val="28"/>
        </w:rPr>
        <w:tab/>
      </w:r>
      <w:r>
        <w:rPr>
          <w:sz w:val="28"/>
          <w:szCs w:val="28"/>
        </w:rPr>
        <w:tab/>
      </w:r>
    </w:p>
    <w:p>
      <w:pPr>
        <w:rPr>
          <w:sz w:val="28"/>
          <w:szCs w:val="28"/>
        </w:rPr>
      </w:pPr>
      <w:r>
        <w:rPr>
          <w:sz w:val="28"/>
          <w:szCs w:val="28"/>
        </w:rPr>
        <w:t>6. B</w:t>
      </w:r>
      <w:r>
        <w:rPr>
          <w:sz w:val="28"/>
          <w:szCs w:val="28"/>
        </w:rPr>
        <w:tab/>
      </w:r>
      <w:r>
        <w:rPr>
          <w:sz w:val="28"/>
          <w:szCs w:val="28"/>
        </w:rPr>
        <w:tab/>
      </w:r>
      <w:r>
        <w:rPr>
          <w:sz w:val="28"/>
          <w:szCs w:val="28"/>
        </w:rPr>
        <w:t>7. D</w:t>
      </w:r>
      <w:r>
        <w:rPr>
          <w:sz w:val="28"/>
          <w:szCs w:val="28"/>
        </w:rPr>
        <w:tab/>
      </w:r>
      <w:r>
        <w:rPr>
          <w:sz w:val="28"/>
          <w:szCs w:val="28"/>
        </w:rPr>
        <w:tab/>
      </w:r>
      <w:r>
        <w:rPr>
          <w:sz w:val="28"/>
          <w:szCs w:val="28"/>
        </w:rPr>
        <w:t>8. B</w:t>
      </w:r>
      <w:r>
        <w:rPr>
          <w:sz w:val="28"/>
          <w:szCs w:val="28"/>
        </w:rPr>
        <w:tab/>
      </w:r>
      <w:r>
        <w:rPr>
          <w:sz w:val="28"/>
          <w:szCs w:val="28"/>
        </w:rPr>
        <w:tab/>
      </w:r>
      <w:r>
        <w:rPr>
          <w:sz w:val="28"/>
          <w:szCs w:val="28"/>
        </w:rPr>
        <w:t>9. C</w:t>
      </w:r>
      <w:r>
        <w:rPr>
          <w:sz w:val="28"/>
          <w:szCs w:val="28"/>
        </w:rPr>
        <w:tab/>
      </w:r>
      <w:r>
        <w:rPr>
          <w:sz w:val="28"/>
          <w:szCs w:val="28"/>
        </w:rPr>
        <w:tab/>
      </w:r>
      <w:r>
        <w:rPr>
          <w:sz w:val="28"/>
          <w:szCs w:val="28"/>
        </w:rPr>
        <w:t>10.C</w:t>
      </w:r>
    </w:p>
    <w:p>
      <w:pPr>
        <w:rPr>
          <w:sz w:val="28"/>
          <w:szCs w:val="28"/>
        </w:rPr>
      </w:pPr>
      <w:r>
        <w:rPr>
          <w:b/>
          <w:i/>
          <w:sz w:val="28"/>
          <w:szCs w:val="28"/>
        </w:rPr>
        <w:t>Question II.   Read the following passage then fill in each gap with ONE suitable word. Write the answers on your answer sheet. (10 points</w:t>
      </w:r>
    </w:p>
    <w:p>
      <w:pPr>
        <w:rPr>
          <w:sz w:val="28"/>
          <w:szCs w:val="28"/>
        </w:rPr>
      </w:pPr>
      <w:r>
        <w:rPr>
          <w:sz w:val="28"/>
          <w:szCs w:val="28"/>
        </w:rPr>
        <w:t>1. by</w:t>
      </w:r>
      <w:r>
        <w:rPr>
          <w:sz w:val="28"/>
          <w:szCs w:val="28"/>
        </w:rPr>
        <w:tab/>
      </w:r>
      <w:r>
        <w:rPr>
          <w:sz w:val="28"/>
          <w:szCs w:val="28"/>
        </w:rPr>
        <w:tab/>
      </w:r>
      <w:r>
        <w:rPr>
          <w:sz w:val="28"/>
          <w:szCs w:val="28"/>
        </w:rPr>
        <w:t>2. heart</w:t>
      </w:r>
      <w:r>
        <w:rPr>
          <w:sz w:val="28"/>
          <w:szCs w:val="28"/>
        </w:rPr>
        <w:tab/>
      </w:r>
      <w:r>
        <w:rPr>
          <w:sz w:val="28"/>
          <w:szCs w:val="28"/>
        </w:rPr>
        <w:tab/>
      </w:r>
      <w:r>
        <w:rPr>
          <w:sz w:val="28"/>
          <w:szCs w:val="28"/>
        </w:rPr>
        <w:t>3. with</w:t>
      </w:r>
      <w:r>
        <w:rPr>
          <w:sz w:val="28"/>
          <w:szCs w:val="28"/>
        </w:rPr>
        <w:tab/>
      </w:r>
      <w:r>
        <w:rPr>
          <w:sz w:val="28"/>
          <w:szCs w:val="28"/>
        </w:rPr>
        <w:tab/>
      </w:r>
      <w:r>
        <w:rPr>
          <w:sz w:val="28"/>
          <w:szCs w:val="28"/>
        </w:rPr>
        <w:t>4. also</w:t>
      </w:r>
      <w:r>
        <w:rPr>
          <w:sz w:val="28"/>
          <w:szCs w:val="28"/>
        </w:rPr>
        <w:tab/>
      </w:r>
      <w:r>
        <w:rPr>
          <w:sz w:val="28"/>
          <w:szCs w:val="28"/>
        </w:rPr>
        <w:tab/>
      </w:r>
      <w:r>
        <w:rPr>
          <w:sz w:val="28"/>
          <w:szCs w:val="28"/>
        </w:rPr>
        <w:t>5. health</w:t>
      </w:r>
    </w:p>
    <w:p>
      <w:pPr>
        <w:rPr>
          <w:sz w:val="28"/>
          <w:szCs w:val="28"/>
        </w:rPr>
      </w:pPr>
      <w:r>
        <w:rPr>
          <w:sz w:val="28"/>
          <w:szCs w:val="28"/>
        </w:rPr>
        <w:t>6. sports</w:t>
      </w:r>
      <w:r>
        <w:rPr>
          <w:sz w:val="28"/>
          <w:szCs w:val="28"/>
        </w:rPr>
        <w:tab/>
      </w:r>
      <w:r>
        <w:rPr>
          <w:sz w:val="28"/>
          <w:szCs w:val="28"/>
        </w:rPr>
        <w:t>7. from</w:t>
      </w:r>
      <w:r>
        <w:rPr>
          <w:sz w:val="28"/>
          <w:szCs w:val="28"/>
        </w:rPr>
        <w:tab/>
      </w:r>
      <w:r>
        <w:rPr>
          <w:sz w:val="28"/>
          <w:szCs w:val="28"/>
        </w:rPr>
        <w:tab/>
      </w:r>
      <w:r>
        <w:rPr>
          <w:sz w:val="28"/>
          <w:szCs w:val="28"/>
        </w:rPr>
        <w:t>8. and</w:t>
      </w:r>
      <w:r>
        <w:rPr>
          <w:sz w:val="28"/>
          <w:szCs w:val="28"/>
        </w:rPr>
        <w:tab/>
      </w:r>
      <w:r>
        <w:rPr>
          <w:sz w:val="28"/>
          <w:szCs w:val="28"/>
        </w:rPr>
        <w:tab/>
      </w:r>
      <w:r>
        <w:rPr>
          <w:sz w:val="28"/>
          <w:szCs w:val="28"/>
        </w:rPr>
        <w:t>9. spend</w:t>
      </w:r>
      <w:r>
        <w:rPr>
          <w:sz w:val="28"/>
          <w:szCs w:val="28"/>
        </w:rPr>
        <w:tab/>
      </w:r>
      <w:r>
        <w:rPr>
          <w:sz w:val="28"/>
          <w:szCs w:val="28"/>
        </w:rPr>
        <w:t>10. how</w:t>
      </w:r>
    </w:p>
    <w:p>
      <w:pPr>
        <w:jc w:val="both"/>
        <w:rPr>
          <w:spacing w:val="-6"/>
          <w:sz w:val="28"/>
          <w:szCs w:val="28"/>
          <w:lang w:val="vi-VN"/>
        </w:rPr>
      </w:pPr>
      <w:r>
        <w:rPr>
          <w:b/>
          <w:bCs/>
          <w:i/>
          <w:color w:val="000000"/>
          <w:sz w:val="28"/>
          <w:szCs w:val="28"/>
        </w:rPr>
        <w:t xml:space="preserve">Question III. Read the paragraph and decide if the statements are true or false (5 </w:t>
      </w:r>
      <w:r>
        <w:rPr>
          <w:b/>
          <w:i/>
          <w:sz w:val="28"/>
          <w:szCs w:val="28"/>
        </w:rPr>
        <w:t>points</w:t>
      </w:r>
      <w:r>
        <w:rPr>
          <w:b/>
          <w:bCs/>
          <w:i/>
          <w:color w:val="000000"/>
          <w:sz w:val="28"/>
          <w:szCs w:val="28"/>
        </w:rPr>
        <w:t>)</w:t>
      </w:r>
    </w:p>
    <w:p>
      <w:pPr>
        <w:ind w:left="720" w:hanging="720"/>
        <w:rPr>
          <w:sz w:val="28"/>
          <w:szCs w:val="28"/>
        </w:rPr>
      </w:pPr>
      <w:r>
        <w:rPr>
          <w:sz w:val="28"/>
          <w:szCs w:val="28"/>
        </w:rPr>
        <w:t>1. F</w:t>
      </w:r>
      <w:r>
        <w:rPr>
          <w:sz w:val="28"/>
          <w:szCs w:val="28"/>
        </w:rPr>
        <w:tab/>
      </w:r>
      <w:r>
        <w:rPr>
          <w:sz w:val="28"/>
          <w:szCs w:val="28"/>
        </w:rPr>
        <w:tab/>
      </w:r>
      <w:r>
        <w:rPr>
          <w:sz w:val="28"/>
          <w:szCs w:val="28"/>
        </w:rPr>
        <w:t>2. T</w:t>
      </w:r>
      <w:r>
        <w:rPr>
          <w:sz w:val="28"/>
          <w:szCs w:val="28"/>
        </w:rPr>
        <w:tab/>
      </w:r>
      <w:r>
        <w:rPr>
          <w:sz w:val="28"/>
          <w:szCs w:val="28"/>
        </w:rPr>
        <w:tab/>
      </w:r>
      <w:r>
        <w:rPr>
          <w:sz w:val="28"/>
          <w:szCs w:val="28"/>
        </w:rPr>
        <w:t>3. F</w:t>
      </w:r>
      <w:r>
        <w:rPr>
          <w:sz w:val="28"/>
          <w:szCs w:val="28"/>
        </w:rPr>
        <w:tab/>
      </w:r>
      <w:r>
        <w:rPr>
          <w:sz w:val="28"/>
          <w:szCs w:val="28"/>
        </w:rPr>
        <w:tab/>
      </w:r>
      <w:r>
        <w:rPr>
          <w:sz w:val="28"/>
          <w:szCs w:val="28"/>
        </w:rPr>
        <w:t>4. F</w:t>
      </w:r>
      <w:r>
        <w:rPr>
          <w:sz w:val="28"/>
          <w:szCs w:val="28"/>
        </w:rPr>
        <w:tab/>
      </w:r>
      <w:r>
        <w:rPr>
          <w:sz w:val="28"/>
          <w:szCs w:val="28"/>
        </w:rPr>
        <w:tab/>
      </w:r>
      <w:r>
        <w:rPr>
          <w:sz w:val="28"/>
          <w:szCs w:val="28"/>
        </w:rPr>
        <w:t>5. T</w:t>
      </w:r>
      <w:r>
        <w:rPr>
          <w:sz w:val="28"/>
          <w:szCs w:val="28"/>
        </w:rPr>
        <w:tab/>
      </w:r>
    </w:p>
    <w:p>
      <w:pPr>
        <w:rPr>
          <w:b/>
          <w:sz w:val="28"/>
          <w:szCs w:val="28"/>
        </w:rPr>
      </w:pPr>
      <w:r>
        <w:rPr>
          <w:b/>
          <w:sz w:val="28"/>
          <w:szCs w:val="28"/>
        </w:rPr>
        <w:t>PART E: WRITING (25 p</w:t>
      </w:r>
      <w:r>
        <w:rPr>
          <w:b/>
          <w:sz w:val="28"/>
          <w:szCs w:val="28"/>
          <w:lang w:val="vi-VN"/>
        </w:rPr>
        <w:t>oin</w:t>
      </w:r>
      <w:r>
        <w:rPr>
          <w:b/>
          <w:sz w:val="28"/>
          <w:szCs w:val="28"/>
        </w:rPr>
        <w:t>ts)</w:t>
      </w:r>
    </w:p>
    <w:p>
      <w:pPr>
        <w:jc w:val="both"/>
        <w:rPr>
          <w:b/>
          <w:i/>
          <w:sz w:val="28"/>
          <w:szCs w:val="28"/>
        </w:rPr>
      </w:pPr>
      <w:r>
        <w:rPr>
          <w:b/>
          <w:i/>
          <w:sz w:val="28"/>
          <w:szCs w:val="28"/>
        </w:rPr>
        <w:t>Question I. Rewrite each of the following sentences, beginning as shown, so that its meaning does not change. (</w:t>
      </w:r>
      <w:r>
        <w:rPr>
          <w:b/>
          <w:i/>
          <w:sz w:val="28"/>
          <w:szCs w:val="28"/>
          <w:lang w:val="vi-VN"/>
        </w:rPr>
        <w:t>10</w:t>
      </w:r>
      <w:r>
        <w:rPr>
          <w:b/>
          <w:i/>
          <w:sz w:val="28"/>
          <w:szCs w:val="28"/>
        </w:rPr>
        <w:t xml:space="preserve"> points)  </w:t>
      </w:r>
    </w:p>
    <w:p>
      <w:pPr>
        <w:numPr>
          <w:ilvl w:val="0"/>
          <w:numId w:val="103"/>
        </w:numPr>
        <w:rPr>
          <w:sz w:val="28"/>
          <w:szCs w:val="28"/>
        </w:rPr>
      </w:pPr>
      <w:r>
        <w:rPr>
          <w:sz w:val="28"/>
          <w:szCs w:val="28"/>
        </w:rPr>
        <w:t>What does she want for her birthday?</w:t>
      </w:r>
    </w:p>
    <w:p>
      <w:pPr>
        <w:numPr>
          <w:ilvl w:val="0"/>
          <w:numId w:val="103"/>
        </w:numPr>
        <w:rPr>
          <w:sz w:val="28"/>
          <w:szCs w:val="28"/>
        </w:rPr>
      </w:pPr>
      <w:r>
        <w:rPr>
          <w:sz w:val="28"/>
          <w:szCs w:val="28"/>
        </w:rPr>
        <w:t>This house belongs to Lien</w:t>
      </w:r>
    </w:p>
    <w:p>
      <w:pPr>
        <w:numPr>
          <w:ilvl w:val="0"/>
          <w:numId w:val="103"/>
        </w:numPr>
        <w:rPr>
          <w:sz w:val="28"/>
          <w:szCs w:val="28"/>
        </w:rPr>
      </w:pPr>
      <w:r>
        <w:rPr>
          <w:sz w:val="28"/>
          <w:szCs w:val="28"/>
        </w:rPr>
        <w:t>Let’s go for a walk</w:t>
      </w:r>
    </w:p>
    <w:p>
      <w:pPr>
        <w:numPr>
          <w:ilvl w:val="0"/>
          <w:numId w:val="103"/>
        </w:numPr>
        <w:rPr>
          <w:sz w:val="28"/>
          <w:szCs w:val="28"/>
        </w:rPr>
      </w:pPr>
      <w:r>
        <w:rPr>
          <w:sz w:val="28"/>
          <w:szCs w:val="28"/>
        </w:rPr>
        <w:t>She always goes to work by bike every morning</w:t>
      </w:r>
    </w:p>
    <w:p>
      <w:pPr>
        <w:numPr>
          <w:ilvl w:val="0"/>
          <w:numId w:val="103"/>
        </w:numPr>
        <w:rPr>
          <w:sz w:val="28"/>
          <w:szCs w:val="28"/>
        </w:rPr>
      </w:pPr>
      <w:r>
        <w:rPr>
          <w:sz w:val="28"/>
          <w:szCs w:val="28"/>
        </w:rPr>
        <w:t>How many classrooms does your school have?</w:t>
      </w:r>
    </w:p>
    <w:p>
      <w:pPr>
        <w:numPr>
          <w:ilvl w:val="0"/>
          <w:numId w:val="103"/>
        </w:numPr>
        <w:rPr>
          <w:sz w:val="28"/>
          <w:szCs w:val="28"/>
        </w:rPr>
      </w:pPr>
      <w:r>
        <w:rPr>
          <w:sz w:val="28"/>
          <w:szCs w:val="28"/>
        </w:rPr>
        <w:t>What’s Nam’s height?/What is the height of Nam?</w:t>
      </w:r>
    </w:p>
    <w:p>
      <w:pPr>
        <w:numPr>
          <w:ilvl w:val="0"/>
          <w:numId w:val="103"/>
        </w:numPr>
        <w:rPr>
          <w:sz w:val="28"/>
          <w:szCs w:val="28"/>
        </w:rPr>
      </w:pPr>
      <w:r>
        <w:rPr>
          <w:sz w:val="28"/>
          <w:szCs w:val="28"/>
        </w:rPr>
        <w:t>The car was too expensive for him to buy?</w:t>
      </w:r>
    </w:p>
    <w:p>
      <w:pPr>
        <w:numPr>
          <w:ilvl w:val="0"/>
          <w:numId w:val="103"/>
        </w:numPr>
        <w:rPr>
          <w:sz w:val="28"/>
          <w:szCs w:val="28"/>
        </w:rPr>
      </w:pPr>
      <w:r>
        <w:rPr>
          <w:sz w:val="28"/>
          <w:szCs w:val="28"/>
        </w:rPr>
        <w:t>What’s the width of the Great Wall of China?/ …the Great Wall’s width?</w:t>
      </w:r>
    </w:p>
    <w:p>
      <w:pPr>
        <w:numPr>
          <w:ilvl w:val="0"/>
          <w:numId w:val="103"/>
        </w:numPr>
        <w:tabs>
          <w:tab w:val="clear" w:pos="720"/>
        </w:tabs>
        <w:rPr>
          <w:sz w:val="28"/>
          <w:szCs w:val="28"/>
        </w:rPr>
      </w:pPr>
      <w:r>
        <w:rPr>
          <w:sz w:val="28"/>
          <w:szCs w:val="28"/>
        </w:rPr>
        <w:t>Lan has long black hair</w:t>
      </w:r>
    </w:p>
    <w:p>
      <w:pPr>
        <w:numPr>
          <w:ilvl w:val="0"/>
          <w:numId w:val="103"/>
        </w:numPr>
        <w:tabs>
          <w:tab w:val="clear" w:pos="720"/>
        </w:tabs>
        <w:rPr>
          <w:sz w:val="28"/>
          <w:szCs w:val="28"/>
        </w:rPr>
      </w:pPr>
      <w:r>
        <w:rPr>
          <w:sz w:val="28"/>
          <w:szCs w:val="28"/>
        </w:rPr>
        <w:t>Milk is her favourite drink</w:t>
      </w:r>
    </w:p>
    <w:p>
      <w:pPr>
        <w:jc w:val="both"/>
        <w:rPr>
          <w:b/>
          <w:i/>
          <w:sz w:val="28"/>
          <w:szCs w:val="28"/>
        </w:rPr>
      </w:pPr>
      <w:r>
        <w:rPr>
          <w:b/>
          <w:i/>
          <w:sz w:val="28"/>
          <w:szCs w:val="28"/>
        </w:rPr>
        <w:t xml:space="preserve">Question II. Complete the second sentence so that it has a similar meaning to the first sentence, using the word given. </w:t>
      </w:r>
      <w:r>
        <w:rPr>
          <w:b/>
          <w:i/>
          <w:sz w:val="28"/>
          <w:szCs w:val="28"/>
          <w:u w:val="single"/>
        </w:rPr>
        <w:t>Do not change the word given</w:t>
      </w:r>
      <w:r>
        <w:rPr>
          <w:b/>
          <w:i/>
          <w:sz w:val="28"/>
          <w:szCs w:val="28"/>
        </w:rPr>
        <w:t>.  (5 pts)</w:t>
      </w:r>
    </w:p>
    <w:p>
      <w:pPr>
        <w:numPr>
          <w:ilvl w:val="0"/>
          <w:numId w:val="104"/>
        </w:numPr>
        <w:rPr>
          <w:sz w:val="28"/>
          <w:szCs w:val="28"/>
        </w:rPr>
      </w:pPr>
      <w:r>
        <w:rPr>
          <w:sz w:val="28"/>
          <w:szCs w:val="28"/>
        </w:rPr>
        <w:t>What is your sister’s age?</w:t>
      </w:r>
    </w:p>
    <w:p>
      <w:pPr>
        <w:numPr>
          <w:ilvl w:val="0"/>
          <w:numId w:val="104"/>
        </w:numPr>
        <w:rPr>
          <w:sz w:val="28"/>
          <w:szCs w:val="28"/>
        </w:rPr>
      </w:pPr>
      <w:r>
        <w:rPr>
          <w:sz w:val="28"/>
          <w:szCs w:val="28"/>
        </w:rPr>
        <w:t>We have a plan to plant trees in the garden next month</w:t>
      </w:r>
    </w:p>
    <w:p>
      <w:pPr>
        <w:numPr>
          <w:ilvl w:val="0"/>
          <w:numId w:val="104"/>
        </w:numPr>
        <w:rPr>
          <w:sz w:val="28"/>
          <w:szCs w:val="28"/>
        </w:rPr>
      </w:pPr>
      <w:r>
        <w:rPr>
          <w:sz w:val="28"/>
          <w:szCs w:val="28"/>
        </w:rPr>
        <w:t>In the next few years we’ll be likely to hear a lot about environmental pollution</w:t>
      </w:r>
    </w:p>
    <w:p>
      <w:pPr>
        <w:numPr>
          <w:ilvl w:val="0"/>
          <w:numId w:val="104"/>
        </w:numPr>
        <w:rPr>
          <w:sz w:val="28"/>
          <w:szCs w:val="28"/>
        </w:rPr>
      </w:pPr>
      <w:r>
        <w:rPr>
          <w:sz w:val="28"/>
          <w:szCs w:val="28"/>
        </w:rPr>
        <w:t>My sister is flying to Ho Chi Minh city</w:t>
      </w:r>
    </w:p>
    <w:p>
      <w:pPr>
        <w:numPr>
          <w:ilvl w:val="0"/>
          <w:numId w:val="104"/>
        </w:numPr>
        <w:rPr>
          <w:sz w:val="28"/>
          <w:szCs w:val="28"/>
        </w:rPr>
      </w:pPr>
      <w:r>
        <w:rPr>
          <w:sz w:val="28"/>
          <w:szCs w:val="28"/>
        </w:rPr>
        <w:t>This box has a dozen packets of tea</w:t>
      </w:r>
    </w:p>
    <w:p>
      <w:pPr>
        <w:ind w:firstLine="720"/>
        <w:jc w:val="both"/>
        <w:rPr>
          <w:b/>
          <w:bCs/>
          <w:i/>
          <w:iCs/>
          <w:color w:val="000000"/>
          <w:sz w:val="28"/>
          <w:szCs w:val="28"/>
        </w:rPr>
      </w:pPr>
      <w:r>
        <w:rPr>
          <w:b/>
          <w:i/>
          <w:color w:val="000000"/>
          <w:spacing w:val="-5"/>
          <w:sz w:val="28"/>
          <w:szCs w:val="28"/>
        </w:rPr>
        <w:t>III</w:t>
      </w:r>
      <w:r>
        <w:rPr>
          <w:b/>
          <w:bCs/>
          <w:i/>
          <w:iCs/>
          <w:color w:val="000000"/>
          <w:sz w:val="28"/>
          <w:szCs w:val="28"/>
        </w:rPr>
        <w:t>. Write a paragraph about (100-120 words ) about your future house.(10 points)</w:t>
      </w:r>
    </w:p>
    <w:p>
      <w:pPr>
        <w:tabs>
          <w:tab w:val="left" w:pos="5685"/>
        </w:tabs>
        <w:rPr>
          <w:b/>
          <w:sz w:val="28"/>
          <w:szCs w:val="28"/>
        </w:rPr>
      </w:pPr>
      <w:r>
        <w:rPr>
          <w:b/>
          <w:sz w:val="28"/>
          <w:szCs w:val="28"/>
        </w:rPr>
        <w:t>+ Task completion : 4 points</w:t>
      </w:r>
    </w:p>
    <w:p>
      <w:pPr>
        <w:numPr>
          <w:ilvl w:val="0"/>
          <w:numId w:val="105"/>
        </w:numPr>
        <w:tabs>
          <w:tab w:val="left" w:pos="5685"/>
        </w:tabs>
        <w:rPr>
          <w:sz w:val="28"/>
          <w:szCs w:val="28"/>
        </w:rPr>
      </w:pPr>
      <w:r>
        <w:rPr>
          <w:sz w:val="28"/>
          <w:szCs w:val="28"/>
        </w:rPr>
        <w:t xml:space="preserve">Yêu cầu đúng thể thức và nội dung của bài viết </w:t>
      </w:r>
    </w:p>
    <w:p>
      <w:pPr>
        <w:numPr>
          <w:ilvl w:val="0"/>
          <w:numId w:val="105"/>
        </w:numPr>
        <w:tabs>
          <w:tab w:val="left" w:pos="5685"/>
        </w:tabs>
        <w:rPr>
          <w:sz w:val="28"/>
          <w:szCs w:val="28"/>
        </w:rPr>
      </w:pPr>
      <w:r>
        <w:rPr>
          <w:sz w:val="28"/>
          <w:szCs w:val="28"/>
        </w:rPr>
        <w:t>Tùy mức độ hoàn thành các yêu cầu , giám khảo có thể chấm từ 1-4 điểm</w:t>
      </w:r>
    </w:p>
    <w:p>
      <w:pPr>
        <w:tabs>
          <w:tab w:val="left" w:pos="5685"/>
        </w:tabs>
        <w:rPr>
          <w:b/>
          <w:sz w:val="28"/>
          <w:szCs w:val="28"/>
        </w:rPr>
      </w:pPr>
      <w:r>
        <w:rPr>
          <w:b/>
          <w:sz w:val="28"/>
          <w:szCs w:val="28"/>
        </w:rPr>
        <w:t>+ Grammatical accuracy and spelling: 3 points</w:t>
      </w:r>
    </w:p>
    <w:p>
      <w:pPr>
        <w:tabs>
          <w:tab w:val="left" w:pos="5685"/>
        </w:tabs>
        <w:rPr>
          <w:sz w:val="28"/>
          <w:szCs w:val="28"/>
        </w:rPr>
      </w:pPr>
      <w:r>
        <w:rPr>
          <w:sz w:val="28"/>
          <w:szCs w:val="28"/>
        </w:rPr>
        <w:t xml:space="preserve">      -  Đúng và không sai chính tả:   (nếu sai trên 6 lỗi ngữ pháp thì không cho điểm, nếu sai dưới 6 lỗi ngữ pháp thì cho 1point)</w:t>
      </w:r>
    </w:p>
    <w:p>
      <w:pPr>
        <w:tabs>
          <w:tab w:val="left" w:pos="5685"/>
        </w:tabs>
        <w:rPr>
          <w:b/>
          <w:sz w:val="28"/>
          <w:szCs w:val="28"/>
        </w:rPr>
      </w:pPr>
      <w:r>
        <w:rPr>
          <w:b/>
          <w:sz w:val="28"/>
          <w:szCs w:val="28"/>
        </w:rPr>
        <w:t xml:space="preserve">+ Coherence and cohesion:  3point </w:t>
      </w:r>
    </w:p>
    <w:p>
      <w:pPr>
        <w:ind w:left="1440" w:firstLine="720"/>
        <w:rPr>
          <w:sz w:val="28"/>
          <w:szCs w:val="28"/>
        </w:rPr>
      </w:pPr>
    </w:p>
    <w:p>
      <w:pPr>
        <w:ind w:left="1440" w:firstLine="720"/>
        <w:rPr>
          <w:sz w:val="28"/>
          <w:szCs w:val="28"/>
          <w:lang w:val="vi-VN"/>
        </w:rPr>
      </w:pPr>
      <w:r>
        <w:rPr>
          <w:sz w:val="28"/>
          <w:szCs w:val="28"/>
          <w:lang w:val="vi-VN"/>
        </w:rPr>
        <w:t>Điểm bài thi = tổng số câu đúng /5 (thang điểm 20)</w:t>
      </w:r>
    </w:p>
    <w:p>
      <w:pPr>
        <w:jc w:val="center"/>
        <w:rPr>
          <w:b/>
          <w:i/>
          <w:sz w:val="28"/>
          <w:szCs w:val="28"/>
        </w:rPr>
      </w:pPr>
      <w:r>
        <w:rPr>
          <w:sz w:val="28"/>
          <w:szCs w:val="28"/>
        </w:rPr>
        <w:t>THE END</w:t>
      </w:r>
    </w:p>
    <w:p>
      <w:pPr>
        <w:tabs>
          <w:tab w:val="left" w:pos="945"/>
        </w:tabs>
        <w:rPr>
          <w:sz w:val="28"/>
          <w:szCs w:val="28"/>
        </w:rPr>
      </w:pPr>
    </w:p>
    <w:p/>
    <w:p>
      <w:pPr>
        <w:spacing w:line="340" w:lineRule="exact"/>
        <w:rPr>
          <w:b/>
        </w:rPr>
      </w:pPr>
    </w:p>
    <w:p>
      <w:pPr>
        <w:jc w:val="center"/>
        <w:rPr>
          <w:b/>
        </w:rPr>
      </w:pPr>
      <w:r>
        <w:rPr>
          <w:b/>
        </w:rPr>
        <w:t xml:space="preserve">ĐỀ KIỂM TRA CHỌN ĐỘI TUYỂN DỰ THI HSG HUYỆN </w:t>
      </w:r>
    </w:p>
    <w:p>
      <w:pPr>
        <w:jc w:val="center"/>
        <w:rPr>
          <w:b/>
        </w:rPr>
      </w:pPr>
      <w:r>
        <w:rPr>
          <w:b/>
        </w:rPr>
        <w:t>NĂM HỌC 2018-2019</w:t>
      </w:r>
    </w:p>
    <w:p>
      <w:pPr>
        <w:jc w:val="center"/>
        <w:rPr>
          <w:u w:val="single"/>
        </w:rPr>
      </w:pPr>
      <w:r>
        <w:rPr>
          <w:b/>
          <w:u w:val="single"/>
        </w:rPr>
        <w:t>Môn Tiếng Anh lớp 6</w:t>
      </w:r>
      <w:r>
        <w:rPr>
          <w:u w:val="single"/>
        </w:rPr>
        <w:t>. (</w:t>
      </w:r>
      <w:r>
        <w:rPr>
          <w:i/>
          <w:u w:val="single"/>
        </w:rPr>
        <w:t>Thời gian làm bài 120 phút.)</w:t>
      </w:r>
    </w:p>
    <w:p>
      <w:pPr>
        <w:spacing w:line="340" w:lineRule="exact"/>
        <w:rPr>
          <w:b/>
        </w:rPr>
      </w:pPr>
      <w:r>
        <w:rPr>
          <w:b/>
        </w:rPr>
        <w:t>II. Choose the word in each group that has the underlined part pronounced differently from the rest. (2.5pts)</w:t>
      </w:r>
    </w:p>
    <w:p>
      <w:r>
        <w:t xml:space="preserve">1. A. </w:t>
      </w:r>
      <w:r>
        <w:rPr>
          <w:b/>
          <w:u w:val="single"/>
        </w:rPr>
        <w:t>th</w:t>
      </w:r>
      <w:r>
        <w:t xml:space="preserve">is </w:t>
      </w:r>
      <w:r>
        <w:tab/>
      </w:r>
      <w:r>
        <w:tab/>
      </w:r>
      <w:r>
        <w:t xml:space="preserve">B. </w:t>
      </w:r>
      <w:r>
        <w:rPr>
          <w:b/>
          <w:u w:val="single"/>
        </w:rPr>
        <w:t>th</w:t>
      </w:r>
      <w:r>
        <w:t>ank</w:t>
      </w:r>
      <w:r>
        <w:rPr>
          <w:b/>
          <w:u w:val="single"/>
        </w:rPr>
        <w:t xml:space="preserve"> </w:t>
      </w:r>
      <w:r>
        <w:tab/>
      </w:r>
      <w:r>
        <w:tab/>
      </w:r>
      <w:r>
        <w:t xml:space="preserve">C. </w:t>
      </w:r>
      <w:r>
        <w:rPr>
          <w:b/>
          <w:u w:val="single"/>
        </w:rPr>
        <w:t>th</w:t>
      </w:r>
      <w:r>
        <w:t xml:space="preserve">in </w:t>
      </w:r>
      <w:r>
        <w:tab/>
      </w:r>
      <w:r>
        <w:tab/>
      </w:r>
      <w:r>
        <w:t xml:space="preserve">D. </w:t>
      </w:r>
      <w:r>
        <w:rPr>
          <w:b/>
          <w:u w:val="single"/>
        </w:rPr>
        <w:t>th</w:t>
      </w:r>
      <w:r>
        <w:t>ought</w:t>
      </w:r>
    </w:p>
    <w:p>
      <w:r>
        <w:t>2. A. play</w:t>
      </w:r>
      <w:r>
        <w:rPr>
          <w:b/>
          <w:u w:val="single"/>
        </w:rPr>
        <w:t>s</w:t>
      </w:r>
      <w:r>
        <w:t xml:space="preserve"> </w:t>
      </w:r>
      <w:r>
        <w:tab/>
      </w:r>
      <w:r>
        <w:tab/>
      </w:r>
      <w:r>
        <w:t>B. clean</w:t>
      </w:r>
      <w:r>
        <w:rPr>
          <w:b/>
          <w:u w:val="single"/>
        </w:rPr>
        <w:t>s</w:t>
      </w:r>
      <w:r>
        <w:t xml:space="preserve"> </w:t>
      </w:r>
      <w:r>
        <w:tab/>
      </w:r>
      <w:r>
        <w:tab/>
      </w:r>
      <w:r>
        <w:t>C. listen</w:t>
      </w:r>
      <w:r>
        <w:rPr>
          <w:b/>
          <w:u w:val="single"/>
        </w:rPr>
        <w:t>s</w:t>
      </w:r>
      <w:r>
        <w:t xml:space="preserve"> </w:t>
      </w:r>
      <w:r>
        <w:tab/>
      </w:r>
      <w:r>
        <w:tab/>
      </w:r>
      <w:r>
        <w:t>D. work</w:t>
      </w:r>
      <w:r>
        <w:rPr>
          <w:b/>
          <w:u w:val="single"/>
        </w:rPr>
        <w:t>s</w:t>
      </w:r>
    </w:p>
    <w:p>
      <w:r>
        <w:t>3. A. t</w:t>
      </w:r>
      <w:r>
        <w:rPr>
          <w:b/>
          <w:u w:val="single"/>
        </w:rPr>
        <w:t>a</w:t>
      </w:r>
      <w:r>
        <w:t xml:space="preserve">ble </w:t>
      </w:r>
      <w:r>
        <w:tab/>
      </w:r>
      <w:r>
        <w:tab/>
      </w:r>
      <w:r>
        <w:t>B. f</w:t>
      </w:r>
      <w:r>
        <w:rPr>
          <w:b/>
          <w:u w:val="single"/>
        </w:rPr>
        <w:t>a</w:t>
      </w:r>
      <w:r>
        <w:t xml:space="preserve">ce </w:t>
      </w:r>
      <w:r>
        <w:tab/>
      </w:r>
      <w:r>
        <w:tab/>
      </w:r>
      <w:r>
        <w:t>C. b</w:t>
      </w:r>
      <w:r>
        <w:rPr>
          <w:b/>
          <w:u w:val="single"/>
        </w:rPr>
        <w:t>a</w:t>
      </w:r>
      <w:r>
        <w:t xml:space="preserve">d </w:t>
      </w:r>
      <w:r>
        <w:tab/>
      </w:r>
      <w:r>
        <w:tab/>
      </w:r>
      <w:r>
        <w:tab/>
      </w:r>
      <w:r>
        <w:t>D. t</w:t>
      </w:r>
      <w:r>
        <w:rPr>
          <w:b/>
          <w:u w:val="single"/>
        </w:rPr>
        <w:t>a</w:t>
      </w:r>
      <w:r>
        <w:t>ke</w:t>
      </w:r>
    </w:p>
    <w:p>
      <w:r>
        <w:t>4. A. h</w:t>
      </w:r>
      <w:r>
        <w:rPr>
          <w:b/>
          <w:u w:val="single"/>
        </w:rPr>
        <w:t>o</w:t>
      </w:r>
      <w:r>
        <w:t xml:space="preserve">me </w:t>
      </w:r>
      <w:r>
        <w:tab/>
      </w:r>
      <w:r>
        <w:tab/>
      </w:r>
      <w:r>
        <w:t>B. h</w:t>
      </w:r>
      <w:r>
        <w:rPr>
          <w:b/>
          <w:u w:val="single"/>
        </w:rPr>
        <w:t>o</w:t>
      </w:r>
      <w:r>
        <w:t xml:space="preserve">rse </w:t>
      </w:r>
      <w:r>
        <w:tab/>
      </w:r>
      <w:r>
        <w:tab/>
      </w:r>
      <w:r>
        <w:t>C. g</w:t>
      </w:r>
      <w:r>
        <w:rPr>
          <w:b/>
          <w:u w:val="single"/>
        </w:rPr>
        <w:t>o</w:t>
      </w:r>
      <w:r>
        <w:t xml:space="preserve"> </w:t>
      </w:r>
      <w:r>
        <w:tab/>
      </w:r>
      <w:r>
        <w:tab/>
      </w:r>
      <w:r>
        <w:tab/>
      </w:r>
      <w:r>
        <w:t>D. p</w:t>
      </w:r>
      <w:r>
        <w:rPr>
          <w:b/>
          <w:u w:val="single"/>
        </w:rPr>
        <w:t>o</w:t>
      </w:r>
      <w:r>
        <w:t>st</w:t>
      </w:r>
    </w:p>
    <w:p>
      <w:r>
        <w:t>5. A. r</w:t>
      </w:r>
      <w:r>
        <w:rPr>
          <w:b/>
          <w:u w:val="single"/>
        </w:rPr>
        <w:t>ea</w:t>
      </w:r>
      <w:r>
        <w:t xml:space="preserve">d </w:t>
      </w:r>
      <w:r>
        <w:tab/>
      </w:r>
      <w:r>
        <w:tab/>
      </w:r>
      <w:r>
        <w:t>B. cl</w:t>
      </w:r>
      <w:r>
        <w:rPr>
          <w:b/>
          <w:u w:val="single"/>
        </w:rPr>
        <w:t>ea</w:t>
      </w:r>
      <w:r>
        <w:t xml:space="preserve">n </w:t>
      </w:r>
      <w:r>
        <w:tab/>
      </w:r>
      <w:r>
        <w:tab/>
      </w:r>
      <w:r>
        <w:t>C. t</w:t>
      </w:r>
      <w:r>
        <w:rPr>
          <w:b/>
          <w:u w:val="single"/>
        </w:rPr>
        <w:t>ea</w:t>
      </w:r>
      <w:r>
        <w:rPr>
          <w:b/>
        </w:rPr>
        <w:tab/>
      </w:r>
      <w:r>
        <w:rPr>
          <w:b/>
        </w:rPr>
        <w:tab/>
      </w:r>
      <w:r>
        <w:rPr>
          <w:b/>
        </w:rPr>
        <w:tab/>
      </w:r>
      <w:r>
        <w:t>D. br</w:t>
      </w:r>
      <w:r>
        <w:rPr>
          <w:b/>
          <w:u w:val="single"/>
        </w:rPr>
        <w:t>ea</w:t>
      </w:r>
      <w:r>
        <w:t>kfast</w:t>
      </w:r>
    </w:p>
    <w:p>
      <w:pPr>
        <w:rPr>
          <w:b/>
        </w:rPr>
      </w:pPr>
    </w:p>
    <w:p>
      <w:r>
        <w:rPr>
          <w:b/>
        </w:rPr>
        <w:t>III. Choose the best answer A, B, C or D to complete the following sentences.(5pts)</w:t>
      </w:r>
    </w:p>
    <w:p>
      <w:r>
        <w:t>1. We usually write to each other _________ .</w:t>
      </w:r>
    </w:p>
    <w:p>
      <w:pPr>
        <w:ind w:firstLine="720"/>
      </w:pPr>
      <w:r>
        <w:t>A. every two weeks</w:t>
      </w:r>
      <w:r>
        <w:tab/>
      </w:r>
      <w:r>
        <w:t>B. every week twice</w:t>
      </w:r>
      <w:r>
        <w:tab/>
      </w:r>
      <w:r>
        <w:t xml:space="preserve">        C. two every week</w:t>
      </w:r>
      <w:r>
        <w:tab/>
      </w:r>
      <w:r>
        <w:t>D. none is correct</w:t>
      </w:r>
    </w:p>
    <w:p>
      <w:r>
        <w:t>2. TV programme “Daddy, where are we going?” is not only interesting _______ it also teaches children a lot of thing about family and friendship.</w:t>
      </w:r>
    </w:p>
    <w:p>
      <w:pPr>
        <w:ind w:firstLine="720"/>
      </w:pPr>
      <w:r>
        <w:t xml:space="preserve">A. and </w:t>
      </w:r>
      <w:r>
        <w:tab/>
      </w:r>
      <w:r>
        <w:tab/>
      </w:r>
      <w:r>
        <w:tab/>
      </w:r>
      <w:r>
        <w:t xml:space="preserve">B. but </w:t>
      </w:r>
      <w:r>
        <w:tab/>
      </w:r>
      <w:r>
        <w:tab/>
      </w:r>
      <w:r>
        <w:tab/>
      </w:r>
      <w:r>
        <w:t xml:space="preserve">C. because </w:t>
      </w:r>
      <w:r>
        <w:tab/>
      </w:r>
      <w:r>
        <w:tab/>
      </w:r>
      <w:r>
        <w:t>D. so</w:t>
      </w:r>
    </w:p>
    <w:p>
      <w:r>
        <w:t>3. Do you think we’ll find a solution _________ the problem?</w:t>
      </w:r>
    </w:p>
    <w:p>
      <w:pPr>
        <w:ind w:firstLine="720"/>
      </w:pPr>
      <w:r>
        <w:t>A. to</w:t>
      </w:r>
      <w:r>
        <w:tab/>
      </w:r>
      <w:r>
        <w:tab/>
      </w:r>
      <w:r>
        <w:tab/>
      </w:r>
      <w:r>
        <w:t>B. for</w:t>
      </w:r>
      <w:r>
        <w:tab/>
      </w:r>
      <w:r>
        <w:tab/>
      </w:r>
      <w:r>
        <w:tab/>
      </w:r>
      <w:r>
        <w:t>C. of</w:t>
      </w:r>
      <w:r>
        <w:tab/>
      </w:r>
      <w:r>
        <w:tab/>
      </w:r>
      <w:r>
        <w:tab/>
      </w:r>
      <w:r>
        <w:t>D. about</w:t>
      </w:r>
    </w:p>
    <w:p>
      <w:r>
        <w:t>4. She _________ to the radio in the morning.</w:t>
      </w:r>
    </w:p>
    <w:p>
      <w:r>
        <w:tab/>
      </w:r>
      <w:r>
        <w:t>A. hears</w:t>
      </w:r>
      <w:r>
        <w:tab/>
      </w:r>
      <w:r>
        <w:tab/>
      </w:r>
      <w:r>
        <w:t>B. watches</w:t>
      </w:r>
      <w:r>
        <w:tab/>
      </w:r>
      <w:r>
        <w:tab/>
      </w:r>
      <w:r>
        <w:t>C. listens</w:t>
      </w:r>
      <w:r>
        <w:tab/>
      </w:r>
      <w:r>
        <w:tab/>
      </w:r>
      <w:r>
        <w:t>D. sees</w:t>
      </w:r>
    </w:p>
    <w:p>
      <w:r>
        <w:t>5. _________ do you work?   - I work at a school.</w:t>
      </w:r>
    </w:p>
    <w:p>
      <w:r>
        <w:tab/>
      </w:r>
      <w:r>
        <w:t>A. What</w:t>
      </w:r>
      <w:r>
        <w:tab/>
      </w:r>
      <w:r>
        <w:tab/>
      </w:r>
      <w:r>
        <w:t>B. Where</w:t>
      </w:r>
      <w:r>
        <w:tab/>
      </w:r>
      <w:r>
        <w:tab/>
      </w:r>
      <w:r>
        <w:t>C. When</w:t>
      </w:r>
      <w:r>
        <w:tab/>
      </w:r>
      <w:r>
        <w:tab/>
      </w:r>
      <w:r>
        <w:t>D. How</w:t>
      </w:r>
    </w:p>
    <w:p>
      <w:r>
        <w:t>6. The opposite of “weak” is _________ .</w:t>
      </w:r>
    </w:p>
    <w:p>
      <w:r>
        <w:tab/>
      </w:r>
      <w:r>
        <w:t>A. thin</w:t>
      </w:r>
      <w:r>
        <w:tab/>
      </w:r>
      <w:r>
        <w:tab/>
      </w:r>
      <w:r>
        <w:tab/>
      </w:r>
      <w:r>
        <w:t>B. small</w:t>
      </w:r>
      <w:r>
        <w:tab/>
      </w:r>
      <w:r>
        <w:tab/>
      </w:r>
      <w:r>
        <w:t>C. strong</w:t>
      </w:r>
      <w:r>
        <w:tab/>
      </w:r>
      <w:r>
        <w:tab/>
      </w:r>
      <w:r>
        <w:t>D. heavy</w:t>
      </w:r>
    </w:p>
    <w:p>
      <w:r>
        <w:t>7.  _________ honest man!</w:t>
      </w:r>
    </w:p>
    <w:p>
      <w:r>
        <w:tab/>
      </w:r>
      <w:r>
        <w:t>A. What a</w:t>
      </w:r>
      <w:r>
        <w:tab/>
      </w:r>
      <w:r>
        <w:tab/>
      </w:r>
      <w:r>
        <w:t>B. How</w:t>
      </w:r>
      <w:r>
        <w:tab/>
      </w:r>
      <w:r>
        <w:tab/>
      </w:r>
      <w:r>
        <w:t xml:space="preserve">C. What an </w:t>
      </w:r>
      <w:r>
        <w:tab/>
      </w:r>
      <w:r>
        <w:tab/>
      </w:r>
      <w:r>
        <w:t>D. How much</w:t>
      </w:r>
    </w:p>
    <w:p>
      <w:r>
        <w:t xml:space="preserve">8. Mr and Mrs Brown and their father have _________ legs. </w:t>
      </w:r>
    </w:p>
    <w:p>
      <w:r>
        <w:tab/>
      </w:r>
      <w:r>
        <w:t xml:space="preserve">A. four </w:t>
      </w:r>
      <w:r>
        <w:tab/>
      </w:r>
      <w:r>
        <w:tab/>
      </w:r>
      <w:r>
        <w:t>B. six</w:t>
      </w:r>
      <w:r>
        <w:tab/>
      </w:r>
      <w:r>
        <w:tab/>
      </w:r>
      <w:r>
        <w:tab/>
      </w:r>
      <w:r>
        <w:t xml:space="preserve">C. eight  </w:t>
      </w:r>
      <w:r>
        <w:tab/>
      </w:r>
      <w:r>
        <w:tab/>
      </w:r>
      <w:r>
        <w:t>D.  ten</w:t>
      </w:r>
    </w:p>
    <w:p>
      <w:pPr>
        <w:jc w:val="both"/>
      </w:pPr>
      <w:r>
        <w:t>9. Would you like _________ that for you?</w:t>
      </w:r>
    </w:p>
    <w:p>
      <w:pPr>
        <w:jc w:val="both"/>
      </w:pPr>
      <w:r>
        <w:t>A. me doing</w:t>
      </w:r>
      <w:r>
        <w:tab/>
      </w:r>
      <w:r>
        <w:tab/>
      </w:r>
      <w:r>
        <w:t>B. that I do</w:t>
      </w:r>
      <w:r>
        <w:tab/>
      </w:r>
      <w:r>
        <w:tab/>
      </w:r>
      <w:r>
        <w:t>C. me do</w:t>
      </w:r>
      <w:r>
        <w:tab/>
      </w:r>
      <w:r>
        <w:tab/>
      </w:r>
      <w:r>
        <w:tab/>
      </w:r>
      <w:r>
        <w:t>D. me to do</w:t>
      </w:r>
    </w:p>
    <w:p>
      <w:r>
        <w:t>10. Which is _________ of the two girls ?</w:t>
      </w:r>
    </w:p>
    <w:p>
      <w:r>
        <w:tab/>
      </w:r>
      <w:r>
        <w:t>A. tallest</w:t>
      </w:r>
      <w:r>
        <w:tab/>
      </w:r>
      <w:r>
        <w:tab/>
      </w:r>
      <w:r>
        <w:t>B. the tallest</w:t>
      </w:r>
      <w:r>
        <w:tab/>
      </w:r>
      <w:r>
        <w:tab/>
      </w:r>
      <w:r>
        <w:t>C. taller</w:t>
      </w:r>
      <w:r>
        <w:tab/>
      </w:r>
      <w:r>
        <w:tab/>
      </w:r>
      <w:r>
        <w:t>D. the taller</w:t>
      </w:r>
    </w:p>
    <w:p>
      <w:pPr>
        <w:pStyle w:val="27"/>
        <w:spacing w:after="0" w:line="240" w:lineRule="auto"/>
        <w:ind w:left="0"/>
        <w:jc w:val="both"/>
        <w:rPr>
          <w:b/>
          <w:sz w:val="24"/>
          <w:szCs w:val="24"/>
        </w:rPr>
      </w:pPr>
    </w:p>
    <w:p>
      <w:pPr>
        <w:pStyle w:val="27"/>
        <w:spacing w:after="0" w:line="240" w:lineRule="auto"/>
        <w:ind w:left="0"/>
        <w:jc w:val="both"/>
        <w:rPr>
          <w:sz w:val="24"/>
          <w:szCs w:val="24"/>
        </w:rPr>
      </w:pPr>
      <w:r>
        <w:rPr>
          <w:b/>
          <w:sz w:val="24"/>
          <w:szCs w:val="24"/>
        </w:rPr>
        <w:t>IV. Give the correct form of each verb in brackets to complete the following sentences.(10pts)</w:t>
      </w:r>
    </w:p>
    <w:p>
      <w:pPr>
        <w:pStyle w:val="27"/>
        <w:spacing w:after="0" w:line="240" w:lineRule="auto"/>
        <w:ind w:left="0"/>
        <w:jc w:val="both"/>
        <w:rPr>
          <w:sz w:val="24"/>
          <w:szCs w:val="24"/>
        </w:rPr>
      </w:pPr>
      <w:r>
        <w:rPr>
          <w:sz w:val="24"/>
          <w:szCs w:val="24"/>
        </w:rPr>
        <w:t>1. It is 6:00 p.m. Mary is at home. She (have) _________________dinner. She always (have) _________________ dinner with her family around 6 o’clock .</w:t>
      </w:r>
    </w:p>
    <w:p>
      <w:pPr>
        <w:pStyle w:val="27"/>
        <w:spacing w:after="0" w:line="240" w:lineRule="auto"/>
        <w:ind w:left="0"/>
        <w:jc w:val="both"/>
        <w:rPr>
          <w:sz w:val="24"/>
          <w:szCs w:val="24"/>
        </w:rPr>
      </w:pPr>
      <w:r>
        <w:rPr>
          <w:sz w:val="24"/>
          <w:szCs w:val="24"/>
        </w:rPr>
        <w:t>2. My friend (take) _________________ a trip to Da Lat next week, and he plans (stay) ________________ there for a week.</w:t>
      </w:r>
    </w:p>
    <w:p>
      <w:pPr>
        <w:pStyle w:val="27"/>
        <w:spacing w:after="0" w:line="240" w:lineRule="auto"/>
        <w:ind w:left="0"/>
        <w:jc w:val="both"/>
        <w:rPr>
          <w:sz w:val="24"/>
          <w:szCs w:val="24"/>
        </w:rPr>
      </w:pPr>
      <w:r>
        <w:rPr>
          <w:sz w:val="24"/>
          <w:szCs w:val="24"/>
        </w:rPr>
        <w:t>3. He often (drink) _________________ coffee for breakfast, but today he (eat) _________________ some eggs.</w:t>
      </w:r>
    </w:p>
    <w:p>
      <w:r>
        <w:t>4. Laura (be) _________________ from Canada. She (speak) _________________ English  and French.</w:t>
      </w:r>
    </w:p>
    <w:p>
      <w:r>
        <w:t>5. Minh (be) _________________ to Da Nang twice. He (visit) _________________ a lot of places of interest in Da Nang.</w:t>
      </w:r>
    </w:p>
    <w:p>
      <w:pPr>
        <w:rPr>
          <w:b/>
        </w:rPr>
      </w:pPr>
    </w:p>
    <w:p>
      <w:r>
        <w:rPr>
          <w:b/>
        </w:rPr>
        <w:t>V. Fill in each blank with the correct form of the word in brackets.(5 pts)</w:t>
      </w:r>
    </w:p>
    <w:p>
      <w:r>
        <w:t xml:space="preserve">1. Lan’s brother is a _________________ . He plays it very well.             </w:t>
      </w:r>
      <w:r>
        <w:rPr>
          <w:b/>
        </w:rPr>
        <w:t>(piano)</w:t>
      </w:r>
    </w:p>
    <w:p>
      <w:r>
        <w:t xml:space="preserve">2. Where is the _________________ post office from here?                      </w:t>
      </w:r>
      <w:r>
        <w:rPr>
          <w:b/>
        </w:rPr>
        <w:t>(near)</w:t>
      </w:r>
    </w:p>
    <w:p>
      <w:pPr>
        <w:tabs>
          <w:tab w:val="left" w:pos="4290"/>
        </w:tabs>
        <w:rPr>
          <w:b/>
        </w:rPr>
      </w:pPr>
      <w:r>
        <w:t xml:space="preserve">3. She often feels _________________when she gets bad marks.              </w:t>
      </w:r>
      <w:r>
        <w:rPr>
          <w:b/>
        </w:rPr>
        <w:t>(happy)</w:t>
      </w:r>
    </w:p>
    <w:p>
      <w:r>
        <w:t xml:space="preserve">4. I don't like _________________ days.                                                    </w:t>
      </w:r>
      <w:r>
        <w:rPr>
          <w:b/>
        </w:rPr>
        <w:t>(rain)</w:t>
      </w:r>
    </w:p>
    <w:p>
      <w:r>
        <w:t>5. There is a very _________________ movie on at the Fansland cinema</w:t>
      </w:r>
      <w:r>
        <w:rPr>
          <w:b/>
        </w:rPr>
        <w:t xml:space="preserve"> (interest)</w:t>
      </w:r>
    </w:p>
    <w:p>
      <w:r>
        <w:t xml:space="preserve">6. You will be _________________ after your summer holiday.               </w:t>
      </w:r>
      <w:r>
        <w:rPr>
          <w:b/>
        </w:rPr>
        <w:t>(healthy)</w:t>
      </w:r>
    </w:p>
    <w:p>
      <w:r>
        <w:t xml:space="preserve">7. What is the _____________ sport in your country?                                </w:t>
      </w:r>
      <w:r>
        <w:rPr>
          <w:b/>
        </w:rPr>
        <w:t>(popular)</w:t>
      </w:r>
    </w:p>
    <w:p>
      <w:pPr>
        <w:rPr>
          <w:b/>
        </w:rPr>
      </w:pPr>
      <w:r>
        <w:t>8. 4. I’d like a nice _________________ orange.                                        (</w:t>
      </w:r>
      <w:r>
        <w:rPr>
          <w:b/>
        </w:rPr>
        <w:t>juice)</w:t>
      </w:r>
    </w:p>
    <w:p>
      <w:pPr>
        <w:rPr>
          <w:b/>
        </w:rPr>
      </w:pPr>
      <w:r>
        <w:t xml:space="preserve">9. Your house is _________________ from our school than mine.             </w:t>
      </w:r>
      <w:r>
        <w:rPr>
          <w:b/>
        </w:rPr>
        <w:t>(far)</w:t>
      </w:r>
    </w:p>
    <w:p>
      <w:pPr>
        <w:rPr>
          <w:b/>
        </w:rPr>
      </w:pPr>
      <w:r>
        <w:t xml:space="preserve">10. Lan is good at English. She can speak English _________________.  </w:t>
      </w:r>
      <w:r>
        <w:rPr>
          <w:b/>
        </w:rPr>
        <w:t>(fluent)</w:t>
      </w:r>
    </w:p>
    <w:p>
      <w:pPr>
        <w:rPr>
          <w:b/>
        </w:rPr>
      </w:pPr>
    </w:p>
    <w:p>
      <w:pPr>
        <w:rPr>
          <w:b/>
        </w:rPr>
      </w:pPr>
      <w:r>
        <w:rPr>
          <w:b/>
        </w:rPr>
        <w:t>VI. Order the sentences to have a complete conversation</w:t>
      </w:r>
      <w:r>
        <w:t xml:space="preserve"> </w:t>
      </w:r>
      <w:r>
        <w:rPr>
          <w:b/>
        </w:rPr>
        <w:t>(10 pts)</w:t>
      </w:r>
    </w:p>
    <w:p>
      <w:pPr>
        <w:numPr>
          <w:ilvl w:val="0"/>
          <w:numId w:val="106"/>
        </w:numPr>
        <w:ind w:left="0" w:firstLine="0"/>
      </w:pPr>
      <w:r>
        <w:t>Hey Nick, do you watch the dog race on TV last night?</w:t>
      </w:r>
    </w:p>
    <w:p>
      <w:pPr>
        <w:numPr>
          <w:ilvl w:val="0"/>
          <w:numId w:val="106"/>
        </w:numPr>
        <w:ind w:left="0" w:firstLine="0"/>
      </w:pPr>
      <w:r>
        <w:t>Really? I’ve never seen it. What country is it in?</w:t>
      </w:r>
    </w:p>
    <w:p>
      <w:pPr>
        <w:numPr>
          <w:ilvl w:val="0"/>
          <w:numId w:val="106"/>
        </w:numPr>
        <w:ind w:left="0" w:firstLine="0"/>
      </w:pPr>
      <w:r>
        <w:t>It’s a sport. Dogs race around a small track. It’s really exciting.</w:t>
      </w:r>
    </w:p>
    <w:p>
      <w:pPr>
        <w:numPr>
          <w:ilvl w:val="0"/>
          <w:numId w:val="106"/>
        </w:numPr>
        <w:ind w:left="0" w:firstLine="0"/>
      </w:pPr>
      <w:r>
        <w:t>No, What is it?</w:t>
      </w:r>
    </w:p>
    <w:p>
      <w:pPr>
        <w:numPr>
          <w:ilvl w:val="0"/>
          <w:numId w:val="106"/>
        </w:numPr>
        <w:ind w:left="0" w:firstLine="0"/>
      </w:pPr>
      <w:r>
        <w:t>Well… When is it on?</w:t>
      </w:r>
    </w:p>
    <w:p>
      <w:pPr>
        <w:numPr>
          <w:ilvl w:val="0"/>
          <w:numId w:val="106"/>
        </w:numPr>
        <w:ind w:left="0" w:firstLine="0"/>
      </w:pPr>
      <w:r>
        <w:rPr>
          <w:lang w:val="nl-NL"/>
        </w:rPr>
        <w:t xml:space="preserve">In Viet Nam, In Vung Tau. </w:t>
      </w:r>
      <w:r>
        <w:t>I know it’s an attraction in many countries: Australia, America…</w:t>
      </w:r>
    </w:p>
    <w:p>
      <w:pPr>
        <w:numPr>
          <w:ilvl w:val="0"/>
          <w:numId w:val="106"/>
        </w:numPr>
        <w:ind w:left="0" w:firstLine="0"/>
      </w:pPr>
      <w:r>
        <w:t>You’re welcome. I believe you’ll like it.</w:t>
      </w:r>
    </w:p>
    <w:p>
      <w:pPr>
        <w:numPr>
          <w:ilvl w:val="0"/>
          <w:numId w:val="106"/>
        </w:numPr>
        <w:ind w:left="0" w:firstLine="0"/>
      </w:pPr>
      <w:r>
        <w:t>Sports channel.</w:t>
      </w:r>
    </w:p>
    <w:p>
      <w:pPr>
        <w:numPr>
          <w:ilvl w:val="0"/>
          <w:numId w:val="106"/>
        </w:numPr>
        <w:ind w:left="0" w:firstLine="0"/>
      </w:pPr>
      <w:r>
        <w:t>That’s sound interesting. Which channel is it on?</w:t>
      </w:r>
    </w:p>
    <w:p>
      <w:pPr>
        <w:numPr>
          <w:ilvl w:val="0"/>
          <w:numId w:val="106"/>
        </w:numPr>
        <w:ind w:left="0" w:firstLine="0"/>
      </w:pPr>
      <w:r>
        <w:t>At 9 o’clock Saturday evening and 10 o’clock Sunday morning.</w:t>
      </w:r>
    </w:p>
    <w:p>
      <w:pPr>
        <w:numPr>
          <w:ilvl w:val="0"/>
          <w:numId w:val="106"/>
        </w:numPr>
        <w:ind w:left="0" w:firstLine="0"/>
      </w:pPr>
      <w:r>
        <w:t>Thanks for your recommendation. I’ll watch it right now.</w:t>
      </w:r>
    </w:p>
    <w:p>
      <w:r>
        <w:t>Your answer: 0 – A</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067"/>
        <w:gridCol w:w="1066"/>
        <w:gridCol w:w="1066"/>
        <w:gridCol w:w="1066"/>
        <w:gridCol w:w="1066"/>
        <w:gridCol w:w="1067"/>
        <w:gridCol w:w="1067"/>
        <w:gridCol w:w="1067"/>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7" w:type="dxa"/>
          </w:tcPr>
          <w:p>
            <w:r>
              <w:t>1.</w:t>
            </w:r>
          </w:p>
        </w:tc>
        <w:tc>
          <w:tcPr>
            <w:tcW w:w="1067" w:type="dxa"/>
          </w:tcPr>
          <w:p>
            <w:r>
              <w:t>2.</w:t>
            </w:r>
          </w:p>
        </w:tc>
        <w:tc>
          <w:tcPr>
            <w:tcW w:w="1066" w:type="dxa"/>
          </w:tcPr>
          <w:p>
            <w:r>
              <w:t>3.</w:t>
            </w:r>
          </w:p>
        </w:tc>
        <w:tc>
          <w:tcPr>
            <w:tcW w:w="1066" w:type="dxa"/>
          </w:tcPr>
          <w:p>
            <w:r>
              <w:t>4.</w:t>
            </w:r>
          </w:p>
        </w:tc>
        <w:tc>
          <w:tcPr>
            <w:tcW w:w="1066" w:type="dxa"/>
          </w:tcPr>
          <w:p>
            <w:r>
              <w:t>5.</w:t>
            </w:r>
          </w:p>
        </w:tc>
        <w:tc>
          <w:tcPr>
            <w:tcW w:w="1066" w:type="dxa"/>
          </w:tcPr>
          <w:p>
            <w:r>
              <w:t>6.</w:t>
            </w:r>
          </w:p>
        </w:tc>
        <w:tc>
          <w:tcPr>
            <w:tcW w:w="1067" w:type="dxa"/>
          </w:tcPr>
          <w:p>
            <w:r>
              <w:t>7.</w:t>
            </w:r>
          </w:p>
        </w:tc>
        <w:tc>
          <w:tcPr>
            <w:tcW w:w="1067" w:type="dxa"/>
          </w:tcPr>
          <w:p>
            <w:r>
              <w:t>8.</w:t>
            </w:r>
          </w:p>
        </w:tc>
        <w:tc>
          <w:tcPr>
            <w:tcW w:w="1067" w:type="dxa"/>
          </w:tcPr>
          <w:p>
            <w:r>
              <w:t>9.</w:t>
            </w:r>
          </w:p>
        </w:tc>
        <w:tc>
          <w:tcPr>
            <w:tcW w:w="1069" w:type="dxa"/>
          </w:tcPr>
          <w:p>
            <w:r>
              <w:t>10.</w:t>
            </w:r>
          </w:p>
        </w:tc>
      </w:tr>
    </w:tbl>
    <w:p>
      <w:pPr>
        <w:rPr>
          <w:b/>
          <w:iCs/>
        </w:rPr>
      </w:pPr>
    </w:p>
    <w:p>
      <w:pPr>
        <w:rPr>
          <w:b/>
          <w:iCs/>
        </w:rPr>
      </w:pPr>
      <w:r>
        <w:rPr>
          <w:b/>
          <w:iCs/>
        </w:rPr>
        <w:t xml:space="preserve">VII. Each line in the following passage has a spare word; Underline that word and write it in the blanks given. </w:t>
      </w:r>
    </w:p>
    <w:tbl>
      <w:tblPr>
        <w:tblStyle w:val="4"/>
        <w:tblW w:w="0" w:type="auto"/>
        <w:tblInd w:w="0" w:type="dxa"/>
        <w:tblLayout w:type="fixed"/>
        <w:tblCellMar>
          <w:top w:w="0" w:type="dxa"/>
          <w:left w:w="108" w:type="dxa"/>
          <w:bottom w:w="0" w:type="dxa"/>
          <w:right w:w="108" w:type="dxa"/>
        </w:tblCellMar>
      </w:tblPr>
      <w:tblGrid>
        <w:gridCol w:w="7009"/>
        <w:gridCol w:w="2747"/>
      </w:tblGrid>
      <w:tr>
        <w:tblPrEx>
          <w:tblCellMar>
            <w:top w:w="0" w:type="dxa"/>
            <w:left w:w="108" w:type="dxa"/>
            <w:bottom w:w="0" w:type="dxa"/>
            <w:right w:w="108" w:type="dxa"/>
          </w:tblCellMar>
        </w:tblPrEx>
        <w:trPr>
          <w:trHeight w:val="3719" w:hRule="atLeast"/>
        </w:trPr>
        <w:tc>
          <w:tcPr>
            <w:tcW w:w="7009" w:type="dxa"/>
          </w:tcPr>
          <w:p>
            <w:pPr>
              <w:jc w:val="center"/>
              <w:rPr>
                <w:b/>
              </w:rPr>
            </w:pPr>
            <w:r>
              <w:rPr>
                <w:b/>
              </w:rPr>
              <w:t>BICYCLES</w:t>
            </w:r>
          </w:p>
          <w:p>
            <w:pPr>
              <w:jc w:val="both"/>
            </w:pPr>
            <w:r>
              <w:t xml:space="preserve">The bicycle is a cheap and clean way to </w:t>
            </w:r>
            <w:r>
              <w:rPr>
                <w:u w:val="single"/>
              </w:rPr>
              <w:t>for</w:t>
            </w:r>
            <w:r>
              <w:t xml:space="preserve"> travel. The first</w:t>
            </w:r>
          </w:p>
          <w:p>
            <w:pPr>
              <w:jc w:val="both"/>
            </w:pPr>
            <w:r>
              <w:t>bicycle was made in about one hundred and fifty years ago.</w:t>
            </w:r>
          </w:p>
          <w:p>
            <w:pPr>
              <w:jc w:val="both"/>
            </w:pPr>
            <w:r>
              <w:t>First, bicycles were very much expensive. Only rich people could</w:t>
            </w:r>
          </w:p>
          <w:p>
            <w:pPr>
              <w:jc w:val="both"/>
            </w:pPr>
            <w:r>
              <w:t>buy one. These early time bicycles looked very different from</w:t>
            </w:r>
          </w:p>
          <w:p>
            <w:pPr>
              <w:jc w:val="both"/>
            </w:pPr>
            <w:r>
              <w:t>the ones we have them today. Later, when bicycles became</w:t>
            </w:r>
          </w:p>
          <w:p>
            <w:pPr>
              <w:jc w:val="both"/>
            </w:pPr>
            <w:r>
              <w:t>cheaper, many lot people bought ones. People started riding</w:t>
            </w:r>
          </w:p>
          <w:p>
            <w:pPr>
              <w:jc w:val="both"/>
            </w:pPr>
            <w:r>
              <w:t>bicycles to work and in their with free time. Today, people use</w:t>
            </w:r>
          </w:p>
          <w:p>
            <w:pPr>
              <w:jc w:val="both"/>
            </w:pPr>
            <w:r>
              <w:t>cars more than bicycles; cars are much more faster and you</w:t>
            </w:r>
          </w:p>
          <w:p>
            <w:pPr>
              <w:jc w:val="both"/>
            </w:pPr>
            <w:r>
              <w:t>don’t get wet when it start rains! But some people still prefer to cycle to work. They say that there have are too many cars in</w:t>
            </w:r>
          </w:p>
          <w:p>
            <w:pPr>
              <w:jc w:val="both"/>
            </w:pPr>
            <w:r>
              <w:t>town centers and you can't able find anywhere to park!</w:t>
            </w:r>
          </w:p>
        </w:tc>
        <w:tc>
          <w:tcPr>
            <w:tcW w:w="2747" w:type="dxa"/>
          </w:tcPr>
          <w:p/>
          <w:p>
            <w:r>
              <w:t>0/ ____for____</w:t>
            </w:r>
          </w:p>
          <w:p>
            <w:r>
              <w:t>1/ __________</w:t>
            </w:r>
          </w:p>
          <w:p>
            <w:r>
              <w:t>2/ __________</w:t>
            </w:r>
          </w:p>
          <w:p>
            <w:r>
              <w:t>3/ __________</w:t>
            </w:r>
          </w:p>
          <w:p>
            <w:r>
              <w:t>4/ __________</w:t>
            </w:r>
          </w:p>
          <w:p>
            <w:r>
              <w:t>5/ __________</w:t>
            </w:r>
          </w:p>
          <w:p>
            <w:r>
              <w:t>6/ ___________</w:t>
            </w:r>
          </w:p>
          <w:p>
            <w:r>
              <w:t>7/ ___________</w:t>
            </w:r>
          </w:p>
          <w:p>
            <w:r>
              <w:t>8/ ___________</w:t>
            </w:r>
          </w:p>
          <w:p>
            <w:r>
              <w:t>9/ ___________</w:t>
            </w:r>
          </w:p>
          <w:p>
            <w:pPr>
              <w:rPr>
                <w:b/>
                <w:i/>
                <w:iCs/>
              </w:rPr>
            </w:pPr>
            <w:r>
              <w:t>10/ __________</w:t>
            </w:r>
          </w:p>
        </w:tc>
      </w:tr>
    </w:tbl>
    <w:p>
      <w:pPr>
        <w:jc w:val="both"/>
        <w:rPr>
          <w:b/>
        </w:rPr>
      </w:pPr>
      <w:r>
        <w:rPr>
          <w:b/>
        </w:rPr>
        <w:t>VIII. Use a suitable preposition to complete the sentence:</w:t>
      </w:r>
      <w:r>
        <w:rPr>
          <w:b/>
          <w:bCs/>
        </w:rPr>
        <w:t>(2.5pts)</w:t>
      </w:r>
    </w:p>
    <w:p>
      <w:pPr>
        <w:jc w:val="both"/>
      </w:pPr>
      <w:r>
        <w:t>1. Can you help me ___________ these dirty glasses?</w:t>
      </w:r>
    </w:p>
    <w:p>
      <w:pPr>
        <w:jc w:val="both"/>
      </w:pPr>
      <w:r>
        <w:t>2. What’s on ________ the cinema tonight.</w:t>
      </w:r>
    </w:p>
    <w:p>
      <w:pPr>
        <w:jc w:val="both"/>
      </w:pPr>
      <w:r>
        <w:t>3. Come __________ with us. We always need more players.</w:t>
      </w:r>
    </w:p>
    <w:p>
      <w:pPr>
        <w:jc w:val="both"/>
      </w:pPr>
      <w:r>
        <w:t>4. Turn __________ the lights before leaving the house.</w:t>
      </w:r>
    </w:p>
    <w:p>
      <w:pPr>
        <w:jc w:val="both"/>
      </w:pPr>
      <w:r>
        <w:t>5. The train is leaving ________ Ha Noi in a few minutes.</w:t>
      </w:r>
    </w:p>
    <w:p>
      <w:pPr>
        <w:rPr>
          <w:b/>
        </w:rPr>
      </w:pPr>
      <w:r>
        <w:rPr>
          <w:b/>
        </w:rPr>
        <w:t xml:space="preserve">IX. Read the passage and choose the correct word A, B, C or D to complete it. (5pts) </w:t>
      </w:r>
    </w:p>
    <w:p>
      <w:pPr>
        <w:ind w:firstLine="720"/>
      </w:pPr>
      <w:r>
        <w:t>Brunei is one of the smallest countries in the world. Its population (1) ____ only 25,000 and most of them live in Bandar Seri Begawan (the capital city with the longest name in the world!) It is also the richest country in (2) ____ Asia and maybe the richest country in the world because it has a lot of oil and natural gas which it (3) ____ to Japan. Every week huge tankers carry oil and gas from the oil-fields of Brunei to Japan.</w:t>
      </w:r>
    </w:p>
    <w:p>
      <w:pPr>
        <w:ind w:firstLine="720"/>
      </w:pPr>
      <w:r>
        <w:t>The head of the state in Brunei is Sultan Haji Hassanal Bolkiah. He is on of the richest man in the world. He has two wives and (4) ____ lives in their own beautiful palace. The Sultan has more than 200 cars and he also has (5) ____ of horses.</w:t>
      </w:r>
    </w:p>
    <w:p>
      <w:r>
        <w:t>1. A. has</w:t>
      </w:r>
      <w:r>
        <w:tab/>
      </w:r>
      <w:r>
        <w:tab/>
      </w:r>
      <w:r>
        <w:t xml:space="preserve">B. is </w:t>
      </w:r>
      <w:r>
        <w:tab/>
      </w:r>
      <w:r>
        <w:tab/>
      </w:r>
      <w:r>
        <w:tab/>
      </w:r>
      <w:r>
        <w:t xml:space="preserve">C.  are </w:t>
      </w:r>
      <w:r>
        <w:tab/>
      </w:r>
      <w:r>
        <w:tab/>
      </w:r>
      <w:r>
        <w:tab/>
      </w:r>
      <w:r>
        <w:t>D have</w:t>
      </w:r>
    </w:p>
    <w:p>
      <w:r>
        <w:t xml:space="preserve">2. A. a </w:t>
      </w:r>
      <w:r>
        <w:tab/>
      </w:r>
      <w:r>
        <w:tab/>
      </w:r>
      <w:r>
        <w:tab/>
      </w:r>
      <w:r>
        <w:t xml:space="preserve">B. an </w:t>
      </w:r>
      <w:r>
        <w:tab/>
      </w:r>
      <w:r>
        <w:tab/>
      </w:r>
      <w:r>
        <w:tab/>
      </w:r>
      <w:r>
        <w:t xml:space="preserve">C.  the          </w:t>
      </w:r>
      <w:r>
        <w:tab/>
      </w:r>
      <w:r>
        <w:tab/>
      </w:r>
      <w:r>
        <w:t>D. no article</w:t>
      </w:r>
    </w:p>
    <w:p>
      <w:r>
        <w:t xml:space="preserve">3. A. exports  </w:t>
      </w:r>
      <w:r>
        <w:tab/>
      </w:r>
      <w:r>
        <w:tab/>
      </w:r>
      <w:r>
        <w:t>B. buys</w:t>
      </w:r>
      <w:r>
        <w:tab/>
      </w:r>
      <w:r>
        <w:tab/>
      </w:r>
      <w:r>
        <w:t xml:space="preserve">C.  imports </w:t>
      </w:r>
      <w:r>
        <w:tab/>
      </w:r>
      <w:r>
        <w:tab/>
      </w:r>
      <w:r>
        <w:t>D. produces</w:t>
      </w:r>
    </w:p>
    <w:p>
      <w:r>
        <w:t>4. A. either</w:t>
      </w:r>
      <w:r>
        <w:tab/>
      </w:r>
      <w:r>
        <w:tab/>
      </w:r>
      <w:r>
        <w:t xml:space="preserve">B. every </w:t>
      </w:r>
      <w:r>
        <w:tab/>
      </w:r>
      <w:r>
        <w:tab/>
      </w:r>
      <w:r>
        <w:t>C. each</w:t>
      </w:r>
      <w:r>
        <w:tab/>
      </w:r>
      <w:r>
        <w:tab/>
      </w:r>
      <w:r>
        <w:tab/>
      </w:r>
      <w:r>
        <w:t>D. neither</w:t>
      </w:r>
    </w:p>
    <w:p>
      <w:r>
        <w:t xml:space="preserve">5. A. hundreds </w:t>
      </w:r>
      <w:r>
        <w:tab/>
      </w:r>
      <w:r>
        <w:t xml:space="preserve">B. hundred </w:t>
      </w:r>
      <w:r>
        <w:tab/>
      </w:r>
      <w:r>
        <w:tab/>
      </w:r>
      <w:r>
        <w:t xml:space="preserve">C. a hundred </w:t>
      </w:r>
      <w:r>
        <w:tab/>
      </w:r>
      <w:r>
        <w:tab/>
      </w:r>
      <w:r>
        <w:t>D. one hundred</w:t>
      </w:r>
    </w:p>
    <w:p/>
    <w:p>
      <w:pPr>
        <w:tabs>
          <w:tab w:val="left" w:pos="720"/>
        </w:tabs>
        <w:rPr>
          <w:b/>
        </w:rPr>
      </w:pPr>
      <w:r>
        <w:rPr>
          <w:b/>
        </w:rPr>
        <w:t>X. Read the passage and answer the questions (5pts)</w:t>
      </w:r>
    </w:p>
    <w:p>
      <w:pPr>
        <w:tabs>
          <w:tab w:val="left" w:pos="720"/>
        </w:tabs>
      </w:pPr>
      <w:r>
        <w:tab/>
      </w:r>
      <w:r>
        <w:t>Chiang Mai is a city in the north of Thailand that has a wonderful night market. In the evening, the main street is lined with small stands and shops that sell almost everything you can imagine. Some stands sell jewelry or clothing, other sell traditional Thai crafts, and still others sell fresh fruit and spices. It’s easy to spend an entire evening just looking at everything and it’s also easy to buy things because the prices are very reasonable. There are a lot of wonderful attractions in Chiang Mai, but the night market is the most attractive to many people.</w:t>
      </w:r>
    </w:p>
    <w:p>
      <w:pPr>
        <w:tabs>
          <w:tab w:val="left" w:pos="360"/>
          <w:tab w:val="left" w:pos="720"/>
          <w:tab w:val="left" w:pos="2880"/>
          <w:tab w:val="left" w:pos="5040"/>
          <w:tab w:val="left" w:pos="7200"/>
        </w:tabs>
        <w:jc w:val="both"/>
      </w:pPr>
      <w:r>
        <w:tab/>
      </w:r>
      <w:r>
        <w:t>1-</w:t>
      </w:r>
      <w:r>
        <w:tab/>
      </w:r>
      <w:r>
        <w:t>Where is Chiang Mai?</w:t>
      </w:r>
    </w:p>
    <w:p>
      <w:pPr>
        <w:tabs>
          <w:tab w:val="left" w:pos="360"/>
          <w:tab w:val="left" w:pos="720"/>
          <w:tab w:val="left" w:pos="2880"/>
          <w:tab w:val="left" w:pos="5040"/>
          <w:tab w:val="left" w:pos="7200"/>
        </w:tabs>
        <w:jc w:val="both"/>
      </w:pPr>
      <w:r>
        <w:tab/>
      </w:r>
      <w:r>
        <w:tab/>
      </w:r>
      <w:r>
        <w:rPr/>
        <w:sym w:font="Wingdings" w:char="F0E0"/>
      </w:r>
      <w:r>
        <w:t>___________________________________________________</w:t>
      </w:r>
    </w:p>
    <w:p>
      <w:pPr>
        <w:tabs>
          <w:tab w:val="left" w:pos="360"/>
          <w:tab w:val="left" w:pos="720"/>
          <w:tab w:val="left" w:pos="2880"/>
          <w:tab w:val="left" w:pos="5040"/>
          <w:tab w:val="left" w:pos="7200"/>
        </w:tabs>
        <w:jc w:val="both"/>
      </w:pPr>
      <w:r>
        <w:tab/>
      </w:r>
      <w:r>
        <w:t>2-</w:t>
      </w:r>
      <w:r>
        <w:tab/>
      </w:r>
      <w:r>
        <w:t>How is the main street in Chiang Mai at night?</w:t>
      </w:r>
    </w:p>
    <w:p>
      <w:pPr>
        <w:tabs>
          <w:tab w:val="left" w:pos="360"/>
          <w:tab w:val="left" w:pos="720"/>
          <w:tab w:val="left" w:pos="2880"/>
          <w:tab w:val="left" w:pos="5040"/>
          <w:tab w:val="left" w:pos="7200"/>
        </w:tabs>
        <w:jc w:val="both"/>
      </w:pPr>
      <w:r>
        <w:tab/>
      </w:r>
      <w:r>
        <w:tab/>
      </w:r>
      <w:r>
        <w:rPr/>
        <w:sym w:font="Wingdings" w:char="F0E0"/>
      </w:r>
      <w:r>
        <w:t>___________________________________________________</w:t>
      </w:r>
    </w:p>
    <w:p>
      <w:pPr>
        <w:tabs>
          <w:tab w:val="left" w:pos="360"/>
          <w:tab w:val="left" w:pos="720"/>
          <w:tab w:val="left" w:pos="2880"/>
          <w:tab w:val="left" w:pos="5040"/>
          <w:tab w:val="left" w:pos="7200"/>
        </w:tabs>
        <w:jc w:val="both"/>
      </w:pPr>
      <w:r>
        <w:tab/>
      </w:r>
      <w:r>
        <w:t>3-</w:t>
      </w:r>
      <w:r>
        <w:tab/>
      </w:r>
      <w:r>
        <w:t>What can you buy in the market?</w:t>
      </w:r>
    </w:p>
    <w:p>
      <w:pPr>
        <w:tabs>
          <w:tab w:val="left" w:pos="360"/>
          <w:tab w:val="left" w:pos="720"/>
          <w:tab w:val="left" w:pos="2880"/>
          <w:tab w:val="left" w:pos="5040"/>
          <w:tab w:val="left" w:pos="7200"/>
        </w:tabs>
        <w:jc w:val="both"/>
      </w:pPr>
      <w:r>
        <w:tab/>
      </w:r>
      <w:r>
        <w:tab/>
      </w:r>
      <w:r>
        <w:rPr/>
        <w:sym w:font="Wingdings" w:char="F0E0"/>
      </w:r>
      <w:r>
        <w:t>___________________________________________________</w:t>
      </w:r>
    </w:p>
    <w:p>
      <w:pPr>
        <w:tabs>
          <w:tab w:val="left" w:pos="360"/>
          <w:tab w:val="left" w:pos="720"/>
          <w:tab w:val="left" w:pos="2880"/>
          <w:tab w:val="left" w:pos="5040"/>
          <w:tab w:val="left" w:pos="7200"/>
        </w:tabs>
        <w:jc w:val="both"/>
      </w:pPr>
      <w:r>
        <w:t xml:space="preserve">      4-</w:t>
      </w:r>
      <w:r>
        <w:tab/>
      </w:r>
      <w:r>
        <w:t>Are things in the market very expensive?</w:t>
      </w:r>
    </w:p>
    <w:p>
      <w:pPr>
        <w:tabs>
          <w:tab w:val="left" w:pos="360"/>
          <w:tab w:val="left" w:pos="720"/>
          <w:tab w:val="left" w:pos="2880"/>
          <w:tab w:val="left" w:pos="5040"/>
          <w:tab w:val="left" w:pos="7200"/>
        </w:tabs>
        <w:jc w:val="both"/>
      </w:pPr>
      <w:r>
        <w:tab/>
      </w:r>
      <w:r>
        <w:tab/>
      </w:r>
      <w:r>
        <w:rPr/>
        <w:sym w:font="Wingdings" w:char="F0E0"/>
      </w:r>
      <w:r>
        <w:t>___________________________________________________</w:t>
      </w:r>
    </w:p>
    <w:p>
      <w:pPr>
        <w:tabs>
          <w:tab w:val="left" w:pos="360"/>
          <w:tab w:val="left" w:pos="720"/>
          <w:tab w:val="left" w:pos="2880"/>
          <w:tab w:val="left" w:pos="5040"/>
          <w:tab w:val="left" w:pos="7200"/>
        </w:tabs>
        <w:jc w:val="both"/>
      </w:pPr>
      <w:r>
        <w:tab/>
      </w:r>
      <w:r>
        <w:t>5-</w:t>
      </w:r>
      <w:r>
        <w:tab/>
      </w:r>
      <w:r>
        <w:t>Is the market the only attraction in Chiang Mai?</w:t>
      </w:r>
    </w:p>
    <w:p>
      <w:r>
        <w:t xml:space="preserve">             </w:t>
      </w:r>
      <w:r>
        <w:rPr/>
        <w:sym w:font="Wingdings" w:char="F0E0"/>
      </w:r>
      <w:r>
        <w:t>___________________________________________________</w:t>
      </w:r>
    </w:p>
    <w:p>
      <w:pPr>
        <w:rPr>
          <w:b/>
        </w:rPr>
      </w:pPr>
      <w:r>
        <w:rPr>
          <w:b/>
        </w:rPr>
        <w:t>XI. Put one word in each gap to complete the passage (10 pts)</w:t>
      </w:r>
    </w:p>
    <w:p>
      <w:pPr>
        <w:jc w:val="both"/>
      </w:pPr>
      <w:r>
        <w:t xml:space="preserve">       There’s much more water (1) ________ land on the surface of the earth. The seas and oceans cover nearly four- fifths of the (2) ______ world, and only one-fifth of its land. If you traveled over the earth (3) _________ different directions, you would have to spend (4) _______ more of your time moving on water than (5) _________ roads or railways. We sometimes forget that for every mile of land there (6) _____ four miles of water.</w:t>
      </w:r>
    </w:p>
    <w:p>
      <w:pPr>
        <w:jc w:val="both"/>
      </w:pPr>
      <w:r>
        <w:t>There’s so much water in the (7) _________ of our earth that we have to use two words (8) ________ describe. We use the (9) __________SEAS to describe those parts of water surface which are only few hundreds of (10) _______, the word OCEANS to describe the huge areas of water which are thousands of miles wide and very deep.</w:t>
      </w:r>
    </w:p>
    <w:p>
      <w:pPr>
        <w:spacing w:line="320" w:lineRule="exact"/>
        <w:jc w:val="both"/>
        <w:rPr>
          <w:b/>
        </w:rPr>
      </w:pPr>
      <w:r>
        <w:rPr>
          <w:b/>
        </w:rPr>
        <w:t>XII. Rewrite the sentences, beginning as shown, so that the meaning stay the same (5pts)</w:t>
      </w:r>
    </w:p>
    <w:p>
      <w:pPr>
        <w:numPr>
          <w:ilvl w:val="1"/>
          <w:numId w:val="107"/>
        </w:numPr>
        <w:tabs>
          <w:tab w:val="left" w:pos="469"/>
        </w:tabs>
        <w:spacing w:line="320" w:lineRule="exact"/>
        <w:ind w:left="0" w:firstLine="0"/>
        <w:jc w:val="both"/>
      </w:pPr>
      <w:r>
        <w:t>Antarctica is colder than any other place in the world</w:t>
      </w:r>
    </w:p>
    <w:p>
      <w:pPr>
        <w:numPr>
          <w:ilvl w:val="0"/>
          <w:numId w:val="108"/>
        </w:numPr>
        <w:tabs>
          <w:tab w:val="left" w:pos="469"/>
          <w:tab w:val="clear" w:pos="1440"/>
        </w:tabs>
        <w:spacing w:line="320" w:lineRule="exact"/>
        <w:ind w:left="0" w:firstLine="0"/>
        <w:jc w:val="both"/>
      </w:pPr>
      <w:r>
        <w:t>Antarctica is ___________________________________</w:t>
      </w:r>
    </w:p>
    <w:p>
      <w:pPr>
        <w:numPr>
          <w:ilvl w:val="1"/>
          <w:numId w:val="107"/>
        </w:numPr>
        <w:tabs>
          <w:tab w:val="left" w:pos="469"/>
        </w:tabs>
        <w:spacing w:line="320" w:lineRule="exact"/>
        <w:ind w:left="0" w:firstLine="0"/>
        <w:jc w:val="both"/>
      </w:pPr>
      <w:r>
        <w:t>Doing exercises every morning is good for you.</w:t>
      </w:r>
    </w:p>
    <w:p>
      <w:pPr>
        <w:numPr>
          <w:ilvl w:val="0"/>
          <w:numId w:val="108"/>
        </w:numPr>
        <w:tabs>
          <w:tab w:val="left" w:pos="469"/>
          <w:tab w:val="clear" w:pos="1440"/>
        </w:tabs>
        <w:spacing w:line="320" w:lineRule="exact"/>
        <w:ind w:left="0" w:firstLine="0"/>
        <w:jc w:val="both"/>
      </w:pPr>
      <w:r>
        <w:t>It ____________________________________________</w:t>
      </w:r>
    </w:p>
    <w:p>
      <w:pPr>
        <w:numPr>
          <w:ilvl w:val="1"/>
          <w:numId w:val="107"/>
        </w:numPr>
        <w:tabs>
          <w:tab w:val="left" w:pos="469"/>
        </w:tabs>
        <w:spacing w:line="320" w:lineRule="exact"/>
        <w:ind w:left="0" w:firstLine="0"/>
        <w:jc w:val="both"/>
      </w:pPr>
      <w:r>
        <w:t>Lan likes playing tennis the most.</w:t>
      </w:r>
    </w:p>
    <w:p>
      <w:pPr>
        <w:numPr>
          <w:ilvl w:val="0"/>
          <w:numId w:val="108"/>
        </w:numPr>
        <w:tabs>
          <w:tab w:val="left" w:pos="469"/>
          <w:tab w:val="clear" w:pos="1440"/>
        </w:tabs>
        <w:spacing w:line="320" w:lineRule="exact"/>
        <w:ind w:left="0" w:firstLine="0"/>
        <w:jc w:val="both"/>
      </w:pPr>
      <w:r>
        <w:t>Tennis ________________________________________</w:t>
      </w:r>
    </w:p>
    <w:p>
      <w:pPr>
        <w:numPr>
          <w:ilvl w:val="1"/>
          <w:numId w:val="107"/>
        </w:numPr>
        <w:tabs>
          <w:tab w:val="left" w:pos="469"/>
        </w:tabs>
        <w:spacing w:line="320" w:lineRule="exact"/>
        <w:ind w:left="0" w:firstLine="0"/>
        <w:jc w:val="both"/>
      </w:pPr>
      <w:r>
        <w:t>My brother plays the guitar very well.</w:t>
      </w:r>
    </w:p>
    <w:p>
      <w:pPr>
        <w:numPr>
          <w:ilvl w:val="0"/>
          <w:numId w:val="108"/>
        </w:numPr>
        <w:tabs>
          <w:tab w:val="left" w:pos="469"/>
          <w:tab w:val="clear" w:pos="1440"/>
        </w:tabs>
        <w:spacing w:line="320" w:lineRule="exact"/>
        <w:ind w:left="0" w:firstLine="0"/>
        <w:jc w:val="both"/>
      </w:pPr>
      <w:r>
        <w:t>My brother is ___________________________________</w:t>
      </w:r>
    </w:p>
    <w:p>
      <w:pPr>
        <w:numPr>
          <w:ilvl w:val="1"/>
          <w:numId w:val="107"/>
        </w:numPr>
        <w:tabs>
          <w:tab w:val="left" w:pos="469"/>
        </w:tabs>
        <w:spacing w:line="320" w:lineRule="exact"/>
        <w:ind w:left="0" w:firstLine="0"/>
        <w:jc w:val="both"/>
      </w:pPr>
      <w:r>
        <w:t>Nick has never been to Da Nang before.</w:t>
      </w:r>
    </w:p>
    <w:p>
      <w:pPr>
        <w:numPr>
          <w:ilvl w:val="0"/>
          <w:numId w:val="108"/>
        </w:numPr>
        <w:tabs>
          <w:tab w:val="left" w:pos="469"/>
          <w:tab w:val="clear" w:pos="1440"/>
        </w:tabs>
        <w:spacing w:line="320" w:lineRule="exact"/>
        <w:ind w:left="0" w:firstLine="0"/>
        <w:jc w:val="both"/>
      </w:pPr>
      <w:r>
        <w:t>This is _________________________________________</w:t>
      </w:r>
    </w:p>
    <w:p>
      <w:pPr>
        <w:spacing w:line="320" w:lineRule="exact"/>
        <w:jc w:val="both"/>
        <w:rPr>
          <w:b/>
        </w:rPr>
      </w:pPr>
      <w:r>
        <w:rPr>
          <w:b/>
        </w:rPr>
        <w:t>XIII. Make sentences using the words and phrases given (5 pts)</w:t>
      </w:r>
    </w:p>
    <w:p>
      <w:pPr>
        <w:spacing w:line="320" w:lineRule="exact"/>
        <w:jc w:val="both"/>
      </w:pPr>
      <w:r>
        <w:t>1. Discovery Channel</w:t>
      </w:r>
      <w:r>
        <w:rPr>
          <w:lang w:val="en-GB"/>
        </w:rPr>
        <w:t>/</w:t>
      </w:r>
      <w:r>
        <w:t xml:space="preserve"> make</w:t>
      </w:r>
      <w:r>
        <w:rPr>
          <w:lang w:val="en-GB"/>
        </w:rPr>
        <w:t>/</w:t>
      </w:r>
      <w:r>
        <w:t xml:space="preserve"> funny education</w:t>
      </w:r>
      <w:r>
        <w:rPr>
          <w:lang w:val="en-GB"/>
        </w:rPr>
        <w:t>/</w:t>
      </w:r>
      <w:r>
        <w:t xml:space="preserve"> children</w:t>
      </w:r>
      <w:r>
        <w:rPr>
          <w:lang w:val="en-GB"/>
        </w:rPr>
        <w:t>/</w:t>
      </w:r>
      <w:r>
        <w:t xml:space="preserve"> over</w:t>
      </w:r>
      <w:r>
        <w:rPr>
          <w:lang w:val="en-GB"/>
        </w:rPr>
        <w:t>/</w:t>
      </w:r>
      <w:r>
        <w:t xml:space="preserve"> world.</w:t>
      </w:r>
    </w:p>
    <w:p>
      <w:pPr>
        <w:spacing w:line="320" w:lineRule="exact"/>
        <w:jc w:val="both"/>
      </w:pPr>
      <w:r>
        <w:t>______________________________________________________________</w:t>
      </w:r>
    </w:p>
    <w:p>
      <w:pPr>
        <w:spacing w:line="320" w:lineRule="exact"/>
        <w:jc w:val="both"/>
      </w:pPr>
      <w:r>
        <w:t>2.Although</w:t>
      </w:r>
      <w:r>
        <w:rPr>
          <w:lang w:val="en-GB"/>
        </w:rPr>
        <w:t>/</w:t>
      </w:r>
      <w:r>
        <w:t xml:space="preserve"> Peter</w:t>
      </w:r>
      <w:r>
        <w:rPr>
          <w:lang w:val="en-GB"/>
        </w:rPr>
        <w:t>/</w:t>
      </w:r>
      <w:r>
        <w:t xml:space="preserve"> like</w:t>
      </w:r>
      <w:r>
        <w:rPr>
          <w:lang w:val="en-GB"/>
        </w:rPr>
        <w:t>/</w:t>
      </w:r>
      <w:r>
        <w:t xml:space="preserve"> sports</w:t>
      </w:r>
      <w:r>
        <w:rPr>
          <w:lang w:val="en-GB"/>
        </w:rPr>
        <w:t>/</w:t>
      </w:r>
      <w:r>
        <w:t xml:space="preserve"> much</w:t>
      </w:r>
      <w:r>
        <w:rPr>
          <w:lang w:val="en-GB"/>
        </w:rPr>
        <w:t>/</w:t>
      </w:r>
      <w:r>
        <w:t xml:space="preserve"> he</w:t>
      </w:r>
      <w:r>
        <w:rPr>
          <w:lang w:val="en-GB"/>
        </w:rPr>
        <w:t>/</w:t>
      </w:r>
      <w:r>
        <w:t xml:space="preserve"> not have</w:t>
      </w:r>
      <w:r>
        <w:rPr>
          <w:lang w:val="en-GB"/>
        </w:rPr>
        <w:t>/</w:t>
      </w:r>
      <w:r>
        <w:t xml:space="preserve"> time</w:t>
      </w:r>
      <w:r>
        <w:rPr>
          <w:lang w:val="en-GB"/>
        </w:rPr>
        <w:t>/</w:t>
      </w:r>
      <w:r>
        <w:t xml:space="preserve"> play</w:t>
      </w:r>
      <w:r>
        <w:rPr>
          <w:lang w:val="en-GB"/>
        </w:rPr>
        <w:t>/</w:t>
      </w:r>
      <w:r>
        <w:t xml:space="preserve"> watch</w:t>
      </w:r>
      <w:r>
        <w:rPr>
          <w:lang w:val="en-GB"/>
        </w:rPr>
        <w:t>/</w:t>
      </w:r>
      <w:r>
        <w:t xml:space="preserve"> them.</w:t>
      </w:r>
    </w:p>
    <w:p>
      <w:pPr>
        <w:spacing w:line="320" w:lineRule="exact"/>
        <w:jc w:val="both"/>
      </w:pPr>
      <w:r>
        <w:t>______________________________________________________________</w:t>
      </w:r>
    </w:p>
    <w:p>
      <w:pPr>
        <w:spacing w:line="320" w:lineRule="exact"/>
        <w:jc w:val="both"/>
      </w:pPr>
      <w:r>
        <w:t>3. summer</w:t>
      </w:r>
      <w:r>
        <w:rPr>
          <w:lang w:val="en-GB"/>
        </w:rPr>
        <w:t>/</w:t>
      </w:r>
      <w:r>
        <w:t xml:space="preserve"> we</w:t>
      </w:r>
      <w:r>
        <w:rPr>
          <w:lang w:val="en-GB"/>
        </w:rPr>
        <w:t>/</w:t>
      </w:r>
      <w:r>
        <w:t xml:space="preserve"> swimming</w:t>
      </w:r>
      <w:r>
        <w:rPr>
          <w:lang w:val="en-GB"/>
        </w:rPr>
        <w:t>/</w:t>
      </w:r>
      <w:r>
        <w:t xml:space="preserve"> my friends</w:t>
      </w:r>
      <w:r>
        <w:rPr>
          <w:lang w:val="en-GB"/>
        </w:rPr>
        <w:t>/</w:t>
      </w:r>
      <w:r>
        <w:t xml:space="preserve"> weekend</w:t>
      </w:r>
      <w:r>
        <w:rPr>
          <w:lang w:val="en-GB"/>
        </w:rPr>
        <w:t>/</w:t>
      </w:r>
      <w:r>
        <w:t xml:space="preserve"> winter</w:t>
      </w:r>
      <w:r>
        <w:rPr>
          <w:lang w:val="en-GB"/>
        </w:rPr>
        <w:t>/</w:t>
      </w:r>
      <w:r>
        <w:t xml:space="preserve"> we</w:t>
      </w:r>
      <w:r>
        <w:rPr>
          <w:lang w:val="en-GB"/>
        </w:rPr>
        <w:t>/</w:t>
      </w:r>
      <w:r>
        <w:t xml:space="preserve"> often</w:t>
      </w:r>
      <w:r>
        <w:rPr>
          <w:lang w:val="en-GB"/>
        </w:rPr>
        <w:t>/</w:t>
      </w:r>
      <w:r>
        <w:t xml:space="preserve"> ice skating.</w:t>
      </w:r>
    </w:p>
    <w:p>
      <w:pPr>
        <w:spacing w:line="320" w:lineRule="exact"/>
        <w:jc w:val="both"/>
      </w:pPr>
      <w:r>
        <w:t>______________________________________________________________</w:t>
      </w:r>
    </w:p>
    <w:p>
      <w:pPr>
        <w:numPr>
          <w:ilvl w:val="0"/>
          <w:numId w:val="109"/>
        </w:numPr>
        <w:tabs>
          <w:tab w:val="left" w:pos="268"/>
        </w:tabs>
        <w:spacing w:line="320" w:lineRule="exact"/>
        <w:ind w:left="0" w:firstLine="0"/>
      </w:pPr>
      <w:r>
        <w:t>Mai</w:t>
      </w:r>
      <w:r>
        <w:rPr>
          <w:lang w:val="en-GB"/>
        </w:rPr>
        <w:t>/</w:t>
      </w:r>
      <w:r>
        <w:t xml:space="preserve"> her brother</w:t>
      </w:r>
      <w:r>
        <w:rPr>
          <w:lang w:val="en-GB"/>
        </w:rPr>
        <w:t>/</w:t>
      </w:r>
      <w:r>
        <w:t xml:space="preserve"> learn</w:t>
      </w:r>
      <w:r>
        <w:rPr>
          <w:lang w:val="en-GB"/>
        </w:rPr>
        <w:t>/</w:t>
      </w:r>
      <w:r>
        <w:t xml:space="preserve"> English</w:t>
      </w:r>
      <w:r>
        <w:rPr>
          <w:lang w:val="en-GB"/>
        </w:rPr>
        <w:t>/</w:t>
      </w:r>
      <w:r>
        <w:t xml:space="preserve"> four years.</w:t>
      </w:r>
    </w:p>
    <w:p>
      <w:pPr>
        <w:spacing w:line="320" w:lineRule="exact"/>
        <w:jc w:val="both"/>
      </w:pPr>
      <w:r>
        <w:t>______________________________________________________________</w:t>
      </w:r>
    </w:p>
    <w:p>
      <w:pPr>
        <w:spacing w:line="320" w:lineRule="exact"/>
      </w:pPr>
      <w:r>
        <w:t>5. That boy</w:t>
      </w:r>
      <w:r>
        <w:rPr>
          <w:lang w:val="en-GB"/>
        </w:rPr>
        <w:t>/</w:t>
      </w:r>
      <w:r>
        <w:t xml:space="preserve"> the</w:t>
      </w:r>
      <w:r>
        <w:rPr>
          <w:lang w:val="en-GB"/>
        </w:rPr>
        <w:t>/</w:t>
      </w:r>
      <w:r>
        <w:t xml:space="preserve"> intelligent</w:t>
      </w:r>
      <w:r>
        <w:rPr>
          <w:lang w:val="en-GB"/>
        </w:rPr>
        <w:t>/</w:t>
      </w:r>
      <w:r>
        <w:t xml:space="preserve"> our class.</w:t>
      </w:r>
    </w:p>
    <w:p>
      <w:pPr>
        <w:spacing w:line="320" w:lineRule="exact"/>
        <w:jc w:val="both"/>
      </w:pPr>
      <w:r>
        <w:t>______________________________________________________________</w:t>
      </w:r>
    </w:p>
    <w:p>
      <w:pPr>
        <w:spacing w:line="320" w:lineRule="exact"/>
        <w:rPr>
          <w:b/>
        </w:rPr>
      </w:pPr>
      <w:r>
        <w:rPr>
          <w:b/>
        </w:rPr>
        <w:t>XIV. Write a paragraph (60 – 80 words) about a kind of sports you like. (10 pts)</w:t>
      </w:r>
    </w:p>
    <w:p/>
    <w:p>
      <w:pPr>
        <w:rPr>
          <w:b/>
        </w:rPr>
      </w:pPr>
      <w:r>
        <w:rPr>
          <w:b/>
        </w:rPr>
        <w:t xml:space="preserve">TRƯỜNG THCS </w:t>
      </w:r>
    </w:p>
    <w:p>
      <w:pPr>
        <w:jc w:val="center"/>
        <w:rPr>
          <w:b/>
        </w:rPr>
      </w:pPr>
      <w:r>
        <mc:AlternateContent>
          <mc:Choice Requires="wps">
            <w:drawing>
              <wp:anchor distT="0" distB="0" distL="114300" distR="114300" simplePos="0" relativeHeight="251718656" behindDoc="0" locked="0" layoutInCell="1" allowOverlap="1">
                <wp:simplePos x="0" y="0"/>
                <wp:positionH relativeFrom="column">
                  <wp:posOffset>342900</wp:posOffset>
                </wp:positionH>
                <wp:positionV relativeFrom="paragraph">
                  <wp:posOffset>24130</wp:posOffset>
                </wp:positionV>
                <wp:extent cx="1714500" cy="0"/>
                <wp:effectExtent l="0" t="4445" r="0" b="5080"/>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7pt;margin-top:1.9pt;height:0pt;width:135pt;z-index:251718656;mso-width-relative:page;mso-height-relative:page;" filled="f" stroked="t" coordsize="21600,21600" o:gfxdata="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o2OgXSAAAABgEAAA8AAAAAAAAAAQAgAAAA&#10;IgAAAGRycy9kb3ducmV2LnhtbFBLAQIUABQAAAAIAIdO4kC0hFXq2AEAALsDAAAOAAAAAAAAAAEA&#10;IAAAACEBAABkcnMvZTJvRG9jLnhtbFBLBQYAAAAABgAGAFkBAABrBQAAAAA=&#10;">
                <v:fill on="f" focussize="0,0"/>
                <v:stroke color="#000000" joinstyle="round"/>
                <v:imagedata o:title=""/>
                <o:lock v:ext="edit" aspectratio="f"/>
              </v:line>
            </w:pict>
          </mc:Fallback>
        </mc:AlternateContent>
      </w:r>
    </w:p>
    <w:p>
      <w:pPr>
        <w:jc w:val="center"/>
        <w:rPr>
          <w:b/>
        </w:rPr>
      </w:pPr>
      <w:r>
        <w:rPr>
          <w:b/>
        </w:rPr>
        <w:t xml:space="preserve">ĐỀ KIỂM TRA CHỌN ĐỘI TUYỂN DỰ THI HSG HUYỆN </w:t>
      </w:r>
    </w:p>
    <w:p>
      <w:pPr>
        <w:jc w:val="center"/>
        <w:rPr>
          <w:b/>
        </w:rPr>
      </w:pPr>
      <w:r>
        <w:rPr>
          <w:b/>
        </w:rPr>
        <w:t>NĂM HỌC 2018-2019(Vòng 2)</w:t>
      </w:r>
    </w:p>
    <w:p>
      <w:pPr>
        <w:jc w:val="center"/>
        <w:rPr>
          <w:u w:val="single"/>
        </w:rPr>
      </w:pPr>
      <w:r>
        <w:rPr>
          <w:b/>
          <w:u w:val="single"/>
        </w:rPr>
        <w:t>Môn Tiếng Anh lớp 6</w:t>
      </w:r>
      <w:r>
        <w:rPr>
          <w:u w:val="single"/>
        </w:rPr>
        <w:t>. (</w:t>
      </w:r>
      <w:r>
        <w:rPr>
          <w:i/>
          <w:u w:val="single"/>
        </w:rPr>
        <w:t>Thời gian làm bài 120 phút.)</w:t>
      </w:r>
    </w:p>
    <w:p>
      <w:pPr>
        <w:tabs>
          <w:tab w:val="center" w:pos="4680"/>
          <w:tab w:val="left" w:pos="7470"/>
        </w:tabs>
        <w:rPr>
          <w:b/>
        </w:rPr>
      </w:pPr>
      <w:r>
        <w:rPr>
          <w:b/>
        </w:rPr>
        <w:tab/>
      </w:r>
      <w:r>
        <w:rPr>
          <w:b/>
        </w:rPr>
        <w:tab/>
      </w:r>
    </w:p>
    <w:p>
      <w:pPr>
        <w:rPr>
          <w:b/>
          <w:spacing w:val="-6"/>
        </w:rPr>
      </w:pPr>
      <w:r>
        <w:rPr>
          <w:b/>
          <w:spacing w:val="-6"/>
        </w:rPr>
        <w:t xml:space="preserve">I. </w:t>
      </w:r>
      <w:r>
        <w:rPr>
          <w:b/>
        </w:rPr>
        <w:t>Choose the word whose underlined part is pronounced differently from the others.</w:t>
      </w:r>
    </w:p>
    <w:p>
      <w:r>
        <w:t>1. A. c</w:t>
      </w:r>
      <w:r>
        <w:rPr>
          <w:u w:val="single"/>
        </w:rPr>
        <w:t>a</w:t>
      </w:r>
      <w:r>
        <w:t>ll</w:t>
      </w:r>
      <w:r>
        <w:tab/>
      </w:r>
      <w:r>
        <w:tab/>
      </w:r>
      <w:r>
        <w:t>B. f</w:t>
      </w:r>
      <w:r>
        <w:rPr>
          <w:u w:val="single"/>
        </w:rPr>
        <w:t>a</w:t>
      </w:r>
      <w:r>
        <w:t>ll</w:t>
      </w:r>
      <w:r>
        <w:tab/>
      </w:r>
      <w:r>
        <w:tab/>
      </w:r>
      <w:r>
        <w:tab/>
      </w:r>
      <w:r>
        <w:t>C. sh</w:t>
      </w:r>
      <w:r>
        <w:rPr>
          <w:u w:val="single"/>
        </w:rPr>
        <w:t>a</w:t>
      </w:r>
      <w:r>
        <w:t>ll</w:t>
      </w:r>
      <w:r>
        <w:tab/>
      </w:r>
      <w:r>
        <w:tab/>
      </w:r>
      <w:r>
        <w:t>D. w</w:t>
      </w:r>
      <w:r>
        <w:rPr>
          <w:u w:val="single"/>
        </w:rPr>
        <w:t>a</w:t>
      </w:r>
      <w:r>
        <w:t>ll</w:t>
      </w:r>
    </w:p>
    <w:p>
      <w:r>
        <w:t>2. A. cl</w:t>
      </w:r>
      <w:r>
        <w:rPr>
          <w:u w:val="single"/>
        </w:rPr>
        <w:t>ow</w:t>
      </w:r>
      <w:r>
        <w:t>n</w:t>
      </w:r>
      <w:r>
        <w:tab/>
      </w:r>
      <w:r>
        <w:tab/>
      </w:r>
      <w:r>
        <w:t>B. d</w:t>
      </w:r>
      <w:r>
        <w:rPr>
          <w:u w:val="single"/>
        </w:rPr>
        <w:t>ow</w:t>
      </w:r>
      <w:r>
        <w:t>n</w:t>
      </w:r>
      <w:r>
        <w:tab/>
      </w:r>
      <w:r>
        <w:tab/>
      </w:r>
      <w:r>
        <w:t xml:space="preserve">C. </w:t>
      </w:r>
      <w:r>
        <w:rPr>
          <w:u w:val="single"/>
        </w:rPr>
        <w:t>ow</w:t>
      </w:r>
      <w:r>
        <w:t>n</w:t>
      </w:r>
      <w:r>
        <w:tab/>
      </w:r>
      <w:r>
        <w:tab/>
      </w:r>
      <w:r>
        <w:tab/>
      </w:r>
      <w:r>
        <w:t>D. t</w:t>
      </w:r>
      <w:r>
        <w:rPr>
          <w:u w:val="single"/>
        </w:rPr>
        <w:t>ow</w:t>
      </w:r>
      <w:r>
        <w:t>n</w:t>
      </w:r>
    </w:p>
    <w:p>
      <w:r>
        <w:t xml:space="preserve">3. A. </w:t>
      </w:r>
      <w:r>
        <w:rPr>
          <w:u w:val="single"/>
        </w:rPr>
        <w:t>th</w:t>
      </w:r>
      <w:r>
        <w:t xml:space="preserve">ank </w:t>
      </w:r>
      <w:r>
        <w:tab/>
      </w:r>
      <w:r>
        <w:tab/>
      </w:r>
      <w:r>
        <w:t xml:space="preserve">B. </w:t>
      </w:r>
      <w:r>
        <w:rPr>
          <w:u w:val="single"/>
        </w:rPr>
        <w:t>th</w:t>
      </w:r>
      <w:r>
        <w:t>at</w:t>
      </w:r>
      <w:r>
        <w:tab/>
      </w:r>
      <w:r>
        <w:tab/>
      </w:r>
      <w:r>
        <w:tab/>
      </w:r>
      <w:r>
        <w:t xml:space="preserve">C. </w:t>
      </w:r>
      <w:r>
        <w:rPr>
          <w:u w:val="single"/>
        </w:rPr>
        <w:t>th</w:t>
      </w:r>
      <w:r>
        <w:t>is</w:t>
      </w:r>
      <w:r>
        <w:tab/>
      </w:r>
      <w:r>
        <w:tab/>
      </w:r>
      <w:r>
        <w:tab/>
      </w:r>
      <w:r>
        <w:t xml:space="preserve">D. </w:t>
      </w:r>
      <w:r>
        <w:rPr>
          <w:u w:val="single"/>
        </w:rPr>
        <w:t>th</w:t>
      </w:r>
      <w:r>
        <w:t>ose</w:t>
      </w:r>
    </w:p>
    <w:p>
      <w:r>
        <w:t>4. A. book</w:t>
      </w:r>
      <w:r>
        <w:rPr>
          <w:u w:val="single"/>
        </w:rPr>
        <w:t>s</w:t>
      </w:r>
      <w:r>
        <w:t xml:space="preserve"> </w:t>
      </w:r>
      <w:r>
        <w:tab/>
      </w:r>
      <w:r>
        <w:tab/>
      </w:r>
      <w:r>
        <w:t>B. pen</w:t>
      </w:r>
      <w:r>
        <w:rPr>
          <w:u w:val="single"/>
        </w:rPr>
        <w:t>s</w:t>
      </w:r>
      <w:r>
        <w:tab/>
      </w:r>
      <w:r>
        <w:tab/>
      </w:r>
      <w:r>
        <w:t>C. ruler</w:t>
      </w:r>
      <w:r>
        <w:rPr>
          <w:u w:val="single"/>
        </w:rPr>
        <w:t>s</w:t>
      </w:r>
      <w:r>
        <w:tab/>
      </w:r>
      <w:r>
        <w:tab/>
      </w:r>
      <w:r>
        <w:t>D. bag</w:t>
      </w:r>
      <w:r>
        <w:rPr>
          <w:u w:val="single"/>
        </w:rPr>
        <w:t>s</w:t>
      </w:r>
    </w:p>
    <w:p>
      <w:r>
        <w:t>5. A. c</w:t>
      </w:r>
      <w:r>
        <w:rPr>
          <w:u w:val="single"/>
        </w:rPr>
        <w:t>o</w:t>
      </w:r>
      <w:r>
        <w:t>me</w:t>
      </w:r>
      <w:r>
        <w:tab/>
      </w:r>
      <w:r>
        <w:tab/>
      </w:r>
      <w:r>
        <w:t>B. h</w:t>
      </w:r>
      <w:r>
        <w:rPr>
          <w:u w:val="single"/>
        </w:rPr>
        <w:t>o</w:t>
      </w:r>
      <w:r>
        <w:t>me</w:t>
      </w:r>
      <w:r>
        <w:tab/>
      </w:r>
      <w:r>
        <w:tab/>
      </w:r>
      <w:r>
        <w:t>C. s</w:t>
      </w:r>
      <w:r>
        <w:rPr>
          <w:u w:val="single"/>
        </w:rPr>
        <w:t>o</w:t>
      </w:r>
      <w:r>
        <w:t>me</w:t>
      </w:r>
      <w:r>
        <w:tab/>
      </w:r>
      <w:r>
        <w:tab/>
      </w:r>
      <w:r>
        <w:t>D. n</w:t>
      </w:r>
      <w:r>
        <w:rPr>
          <w:u w:val="single"/>
        </w:rPr>
        <w:t>o</w:t>
      </w:r>
      <w:r>
        <w:t>ne</w:t>
      </w:r>
    </w:p>
    <w:p>
      <w:r>
        <w:t>6. A. cloth</w:t>
      </w:r>
      <w:r>
        <w:rPr>
          <w:u w:val="single"/>
        </w:rPr>
        <w:t>es</w:t>
      </w:r>
      <w:r>
        <w:t xml:space="preserve">      </w:t>
      </w:r>
      <w:r>
        <w:tab/>
      </w:r>
      <w:r>
        <w:t>B. watch</w:t>
      </w:r>
      <w:r>
        <w:rPr>
          <w:u w:val="single"/>
        </w:rPr>
        <w:t>es</w:t>
      </w:r>
      <w:r>
        <w:t xml:space="preserve">                 </w:t>
      </w:r>
      <w:r>
        <w:tab/>
      </w:r>
      <w:r>
        <w:t>C. bench</w:t>
      </w:r>
      <w:r>
        <w:rPr>
          <w:u w:val="single"/>
        </w:rPr>
        <w:t>es</w:t>
      </w:r>
      <w:r>
        <w:t xml:space="preserve">               </w:t>
      </w:r>
      <w:r>
        <w:tab/>
      </w:r>
      <w:r>
        <w:t>D. class</w:t>
      </w:r>
      <w:r>
        <w:rPr>
          <w:u w:val="single"/>
        </w:rPr>
        <w:t>es</w:t>
      </w:r>
      <w:r>
        <w:t xml:space="preserve">   </w:t>
      </w:r>
    </w:p>
    <w:p>
      <w:r>
        <w:t>7. A. f</w:t>
      </w:r>
      <w:r>
        <w:rPr>
          <w:u w:val="single"/>
        </w:rPr>
        <w:t>u</w:t>
      </w:r>
      <w:r>
        <w:t xml:space="preserve">ll           </w:t>
      </w:r>
      <w:r>
        <w:tab/>
      </w:r>
      <w:r>
        <w:t>B. t</w:t>
      </w:r>
      <w:r>
        <w:rPr>
          <w:u w:val="single"/>
        </w:rPr>
        <w:t>u</w:t>
      </w:r>
      <w:r>
        <w:t xml:space="preserve">be                      </w:t>
      </w:r>
      <w:r>
        <w:tab/>
      </w:r>
      <w:r>
        <w:t>C. bl</w:t>
      </w:r>
      <w:r>
        <w:rPr>
          <w:u w:val="single"/>
        </w:rPr>
        <w:t>u</w:t>
      </w:r>
      <w:r>
        <w:t xml:space="preserve">e                      </w:t>
      </w:r>
      <w:r>
        <w:tab/>
      </w:r>
      <w:r>
        <w:t>D. fr</w:t>
      </w:r>
      <w:r>
        <w:rPr>
          <w:u w:val="single"/>
        </w:rPr>
        <w:t>u</w:t>
      </w:r>
      <w:r>
        <w:t>it</w:t>
      </w:r>
    </w:p>
    <w:p>
      <w:r>
        <w:t>8. A. door</w:t>
      </w:r>
      <w:r>
        <w:rPr>
          <w:u w:val="single"/>
        </w:rPr>
        <w:t>s</w:t>
      </w:r>
      <w:r>
        <w:t xml:space="preserve">        </w:t>
      </w:r>
      <w:r>
        <w:tab/>
      </w:r>
      <w:r>
        <w:t>B. dog</w:t>
      </w:r>
      <w:r>
        <w:rPr>
          <w:u w:val="single"/>
        </w:rPr>
        <w:t>s</w:t>
      </w:r>
      <w:r>
        <w:t xml:space="preserve">                     </w:t>
      </w:r>
      <w:r>
        <w:tab/>
      </w:r>
      <w:r>
        <w:t>C. floor</w:t>
      </w:r>
      <w:r>
        <w:rPr>
          <w:u w:val="single"/>
        </w:rPr>
        <w:t>s</w:t>
      </w:r>
      <w:r>
        <w:t xml:space="preserve">                   </w:t>
      </w:r>
      <w:r>
        <w:tab/>
      </w:r>
      <w:r>
        <w:t>D. map</w:t>
      </w:r>
      <w:r>
        <w:rPr>
          <w:u w:val="single"/>
        </w:rPr>
        <w:t>s</w:t>
      </w:r>
    </w:p>
    <w:p>
      <w:r>
        <w:t xml:space="preserve">9. A. </w:t>
      </w:r>
      <w:r>
        <w:rPr>
          <w:u w:val="single"/>
        </w:rPr>
        <w:t>h</w:t>
      </w:r>
      <w:r>
        <w:t xml:space="preserve">our         </w:t>
      </w:r>
      <w:r>
        <w:tab/>
      </w:r>
      <w:r>
        <w:t xml:space="preserve">B. </w:t>
      </w:r>
      <w:r>
        <w:rPr>
          <w:u w:val="single"/>
        </w:rPr>
        <w:t>h</w:t>
      </w:r>
      <w:r>
        <w:t xml:space="preserve">appy                   </w:t>
      </w:r>
      <w:r>
        <w:tab/>
      </w:r>
      <w:r>
        <w:t xml:space="preserve">C. </w:t>
      </w:r>
      <w:r>
        <w:rPr>
          <w:u w:val="single"/>
        </w:rPr>
        <w:t>h</w:t>
      </w:r>
      <w:r>
        <w:t xml:space="preserve">igh                      </w:t>
      </w:r>
      <w:r>
        <w:tab/>
      </w:r>
      <w:r>
        <w:t xml:space="preserve">D. </w:t>
      </w:r>
      <w:r>
        <w:rPr>
          <w:u w:val="single"/>
        </w:rPr>
        <w:t>h</w:t>
      </w:r>
      <w:r>
        <w:t>otel</w:t>
      </w:r>
    </w:p>
    <w:p>
      <w:r>
        <w:t>10. A. inter</w:t>
      </w:r>
      <w:r>
        <w:rPr>
          <w:u w:val="single"/>
        </w:rPr>
        <w:t>s</w:t>
      </w:r>
      <w:r>
        <w:t xml:space="preserve">ection    </w:t>
      </w:r>
      <w:r>
        <w:tab/>
      </w:r>
      <w:r>
        <w:t>B. era</w:t>
      </w:r>
      <w:r>
        <w:rPr>
          <w:u w:val="single"/>
        </w:rPr>
        <w:t>s</w:t>
      </w:r>
      <w:r>
        <w:t xml:space="preserve">er           </w:t>
      </w:r>
      <w:r>
        <w:tab/>
      </w:r>
      <w:r>
        <w:t>C. book</w:t>
      </w:r>
      <w:r>
        <w:rPr>
          <w:u w:val="single"/>
        </w:rPr>
        <w:t>s</w:t>
      </w:r>
      <w:r>
        <w:t xml:space="preserve">tore            </w:t>
      </w:r>
      <w:r>
        <w:tab/>
      </w:r>
      <w:r>
        <w:t>D. hi</w:t>
      </w:r>
      <w:r>
        <w:rPr>
          <w:u w:val="single"/>
        </w:rPr>
        <w:t>s</w:t>
      </w:r>
      <w:r>
        <w:t>tory</w:t>
      </w:r>
    </w:p>
    <w:p>
      <w:pPr>
        <w:rPr>
          <w:b/>
          <w:spacing w:val="-6"/>
        </w:rPr>
      </w:pPr>
      <w:r>
        <w:rPr>
          <w:b/>
          <w:spacing w:val="-6"/>
        </w:rPr>
        <w:t>II. Choose the best aswer to complete the sentences.</w:t>
      </w:r>
    </w:p>
    <w:p>
      <w:r>
        <w:t>1. We have Geography on Tuesday and Saturday. We have it …………… a week.</w:t>
      </w:r>
    </w:p>
    <w:p>
      <w:pPr>
        <w:rPr>
          <w:i/>
        </w:rPr>
      </w:pPr>
      <w:r>
        <w:rPr>
          <w:i/>
        </w:rPr>
        <w:t>A. once</w:t>
      </w:r>
      <w:r>
        <w:rPr>
          <w:i/>
        </w:rPr>
        <w:tab/>
      </w:r>
      <w:r>
        <w:rPr>
          <w:i/>
        </w:rPr>
        <w:tab/>
      </w:r>
      <w:r>
        <w:rPr>
          <w:i/>
        </w:rPr>
        <w:t>B. twice</w:t>
      </w:r>
      <w:r>
        <w:rPr>
          <w:i/>
        </w:rPr>
        <w:tab/>
      </w:r>
      <w:r>
        <w:rPr>
          <w:i/>
        </w:rPr>
        <w:tab/>
      </w:r>
      <w:r>
        <w:rPr>
          <w:i/>
        </w:rPr>
        <w:t>C. second</w:t>
      </w:r>
      <w:r>
        <w:rPr>
          <w:i/>
        </w:rPr>
        <w:tab/>
      </w:r>
      <w:r>
        <w:rPr>
          <w:i/>
        </w:rPr>
        <w:tab/>
      </w:r>
      <w:r>
        <w:rPr>
          <w:i/>
        </w:rPr>
        <w:t>D. two time</w:t>
      </w:r>
    </w:p>
    <w:p>
      <w:r>
        <w:t>2. Mai and Thao often do aerobics in ……………… free time.</w:t>
      </w:r>
    </w:p>
    <w:p>
      <w:pPr>
        <w:rPr>
          <w:i/>
        </w:rPr>
      </w:pPr>
      <w:r>
        <w:rPr>
          <w:i/>
        </w:rPr>
        <w:t>A. your</w:t>
      </w:r>
      <w:r>
        <w:rPr>
          <w:i/>
        </w:rPr>
        <w:tab/>
      </w:r>
      <w:r>
        <w:rPr>
          <w:i/>
        </w:rPr>
        <w:tab/>
      </w:r>
      <w:r>
        <w:rPr>
          <w:i/>
        </w:rPr>
        <w:t>B. her</w:t>
      </w:r>
      <w:r>
        <w:rPr>
          <w:i/>
        </w:rPr>
        <w:tab/>
      </w:r>
      <w:r>
        <w:rPr>
          <w:i/>
        </w:rPr>
        <w:tab/>
      </w:r>
      <w:r>
        <w:rPr>
          <w:i/>
        </w:rPr>
        <w:tab/>
      </w:r>
      <w:r>
        <w:rPr>
          <w:i/>
        </w:rPr>
        <w:t>C. his</w:t>
      </w:r>
      <w:r>
        <w:rPr>
          <w:i/>
        </w:rPr>
        <w:tab/>
      </w:r>
      <w:r>
        <w:rPr>
          <w:i/>
        </w:rPr>
        <w:tab/>
      </w:r>
      <w:r>
        <w:rPr>
          <w:i/>
        </w:rPr>
        <w:tab/>
      </w:r>
      <w:r>
        <w:rPr>
          <w:i/>
        </w:rPr>
        <w:t>D. their</w:t>
      </w:r>
    </w:p>
    <w:p>
      <w:r>
        <w:t>3. She doesn't like playing badminton. She ……………… plays badminton.</w:t>
      </w:r>
    </w:p>
    <w:p>
      <w:pPr>
        <w:rPr>
          <w:i/>
        </w:rPr>
      </w:pPr>
      <w:r>
        <w:rPr>
          <w:i/>
        </w:rPr>
        <w:t>A. always</w:t>
      </w:r>
      <w:r>
        <w:rPr>
          <w:i/>
        </w:rPr>
        <w:tab/>
      </w:r>
      <w:r>
        <w:rPr>
          <w:i/>
        </w:rPr>
        <w:tab/>
      </w:r>
      <w:r>
        <w:rPr>
          <w:i/>
        </w:rPr>
        <w:t>B. usually</w:t>
      </w:r>
      <w:r>
        <w:rPr>
          <w:i/>
        </w:rPr>
        <w:tab/>
      </w:r>
      <w:r>
        <w:rPr>
          <w:i/>
        </w:rPr>
        <w:tab/>
      </w:r>
      <w:r>
        <w:rPr>
          <w:i/>
        </w:rPr>
        <w:t>C. often</w:t>
      </w:r>
      <w:r>
        <w:rPr>
          <w:i/>
        </w:rPr>
        <w:tab/>
      </w:r>
      <w:r>
        <w:rPr>
          <w:i/>
        </w:rPr>
        <w:tab/>
      </w:r>
      <w:r>
        <w:rPr>
          <w:i/>
        </w:rPr>
        <w:t>D. never</w:t>
      </w:r>
    </w:p>
    <w:p>
      <w:r>
        <w:t>4. He wants …………. an engineer.</w:t>
      </w:r>
    </w:p>
    <w:p>
      <w:pPr>
        <w:rPr>
          <w:i/>
        </w:rPr>
      </w:pPr>
      <w:r>
        <w:rPr>
          <w:i/>
        </w:rPr>
        <w:t>A. is</w:t>
      </w:r>
      <w:r>
        <w:rPr>
          <w:i/>
        </w:rPr>
        <w:tab/>
      </w:r>
      <w:r>
        <w:rPr>
          <w:i/>
        </w:rPr>
        <w:tab/>
      </w:r>
      <w:r>
        <w:rPr>
          <w:i/>
        </w:rPr>
        <w:tab/>
      </w:r>
      <w:r>
        <w:rPr>
          <w:i/>
        </w:rPr>
        <w:t>B. be</w:t>
      </w:r>
      <w:r>
        <w:rPr>
          <w:i/>
        </w:rPr>
        <w:tab/>
      </w:r>
      <w:r>
        <w:rPr>
          <w:i/>
        </w:rPr>
        <w:tab/>
      </w:r>
      <w:r>
        <w:rPr>
          <w:i/>
        </w:rPr>
        <w:tab/>
      </w:r>
      <w:r>
        <w:rPr>
          <w:i/>
        </w:rPr>
        <w:t>C. to be</w:t>
      </w:r>
      <w:r>
        <w:rPr>
          <w:i/>
        </w:rPr>
        <w:tab/>
      </w:r>
      <w:r>
        <w:rPr>
          <w:i/>
        </w:rPr>
        <w:tab/>
      </w:r>
      <w:r>
        <w:rPr>
          <w:i/>
        </w:rPr>
        <w:t>D. being</w:t>
      </w:r>
    </w:p>
    <w:p>
      <w:r>
        <w:t>5. I'm tired. I'd like …………….</w:t>
      </w:r>
    </w:p>
    <w:p>
      <w:pPr>
        <w:rPr>
          <w:i/>
        </w:rPr>
      </w:pPr>
      <w:r>
        <w:rPr>
          <w:i/>
        </w:rPr>
        <w:t>A. sit down</w:t>
      </w:r>
      <w:r>
        <w:rPr>
          <w:i/>
        </w:rPr>
        <w:tab/>
      </w:r>
      <w:r>
        <w:rPr>
          <w:i/>
        </w:rPr>
        <w:tab/>
      </w:r>
      <w:r>
        <w:rPr>
          <w:i/>
        </w:rPr>
        <w:t>B. sitting down</w:t>
      </w:r>
      <w:r>
        <w:rPr>
          <w:i/>
        </w:rPr>
        <w:tab/>
      </w:r>
      <w:r>
        <w:rPr>
          <w:i/>
        </w:rPr>
        <w:t>C. to sit down</w:t>
      </w:r>
      <w:r>
        <w:rPr>
          <w:i/>
        </w:rPr>
        <w:tab/>
      </w:r>
      <w:r>
        <w:rPr>
          <w:i/>
        </w:rPr>
        <w:tab/>
      </w:r>
      <w:r>
        <w:rPr>
          <w:i/>
        </w:rPr>
        <w:t>D. to sitting down</w:t>
      </w:r>
    </w:p>
    <w:p>
      <w:r>
        <w:t>6. Do you have any toothpaste? I want a large …………………</w:t>
      </w:r>
    </w:p>
    <w:p>
      <w:pPr>
        <w:rPr>
          <w:i/>
        </w:rPr>
      </w:pPr>
      <w:r>
        <w:rPr>
          <w:i/>
        </w:rPr>
        <w:t>A. tin</w:t>
      </w:r>
      <w:r>
        <w:rPr>
          <w:i/>
        </w:rPr>
        <w:tab/>
      </w:r>
      <w:r>
        <w:rPr>
          <w:i/>
        </w:rPr>
        <w:tab/>
      </w:r>
      <w:r>
        <w:rPr>
          <w:i/>
        </w:rPr>
        <w:tab/>
      </w:r>
      <w:r>
        <w:rPr>
          <w:i/>
        </w:rPr>
        <w:t>B. box</w:t>
      </w:r>
      <w:r>
        <w:rPr>
          <w:i/>
        </w:rPr>
        <w:tab/>
      </w:r>
      <w:r>
        <w:rPr>
          <w:i/>
        </w:rPr>
        <w:tab/>
      </w:r>
      <w:r>
        <w:rPr>
          <w:i/>
        </w:rPr>
        <w:t>C. bar</w:t>
      </w:r>
      <w:r>
        <w:rPr>
          <w:i/>
        </w:rPr>
        <w:tab/>
      </w:r>
      <w:r>
        <w:rPr>
          <w:i/>
        </w:rPr>
        <w:tab/>
      </w:r>
      <w:r>
        <w:rPr>
          <w:i/>
        </w:rPr>
        <w:tab/>
      </w:r>
      <w:r>
        <w:rPr>
          <w:i/>
        </w:rPr>
        <w:t>D. tube</w:t>
      </w:r>
    </w:p>
    <w:p>
      <w:r>
        <w:t>7. What …. the weather like in summer?</w:t>
      </w:r>
    </w:p>
    <w:p>
      <w:pPr>
        <w:rPr>
          <w:i/>
        </w:rPr>
      </w:pPr>
      <w:r>
        <w:rPr>
          <w:i/>
        </w:rPr>
        <w:t>A. is</w:t>
      </w:r>
      <w:r>
        <w:rPr>
          <w:i/>
        </w:rPr>
        <w:tab/>
      </w:r>
      <w:r>
        <w:rPr>
          <w:i/>
        </w:rPr>
        <w:tab/>
      </w:r>
      <w:r>
        <w:rPr>
          <w:i/>
        </w:rPr>
        <w:tab/>
      </w:r>
      <w:r>
        <w:rPr>
          <w:i/>
        </w:rPr>
        <w:t>B. does</w:t>
      </w:r>
      <w:r>
        <w:rPr>
          <w:i/>
        </w:rPr>
        <w:tab/>
      </w:r>
      <w:r>
        <w:rPr>
          <w:i/>
        </w:rPr>
        <w:tab/>
      </w:r>
      <w:r>
        <w:rPr>
          <w:i/>
        </w:rPr>
        <w:t>C. are</w:t>
      </w:r>
      <w:r>
        <w:rPr>
          <w:i/>
        </w:rPr>
        <w:tab/>
      </w:r>
      <w:r>
        <w:rPr>
          <w:i/>
        </w:rPr>
        <w:tab/>
      </w:r>
      <w:r>
        <w:rPr>
          <w:i/>
        </w:rPr>
        <w:tab/>
      </w:r>
      <w:r>
        <w:rPr>
          <w:i/>
        </w:rPr>
        <w:t xml:space="preserve">D. do </w:t>
      </w:r>
    </w:p>
    <w:p>
      <w:r>
        <w:t>8. It's very hot. Why ………. go swimming?</w:t>
      </w:r>
    </w:p>
    <w:p>
      <w:pPr>
        <w:rPr>
          <w:i/>
        </w:rPr>
      </w:pPr>
      <w:r>
        <w:rPr>
          <w:i/>
        </w:rPr>
        <w:t>A. not we</w:t>
      </w:r>
      <w:r>
        <w:rPr>
          <w:i/>
        </w:rPr>
        <w:tab/>
      </w:r>
      <w:r>
        <w:rPr>
          <w:i/>
        </w:rPr>
        <w:tab/>
      </w:r>
      <w:r>
        <w:rPr>
          <w:i/>
        </w:rPr>
        <w:t>B. we not</w:t>
      </w:r>
      <w:r>
        <w:rPr>
          <w:i/>
        </w:rPr>
        <w:tab/>
      </w:r>
      <w:r>
        <w:rPr>
          <w:i/>
        </w:rPr>
        <w:tab/>
      </w:r>
      <w:r>
        <w:rPr>
          <w:i/>
        </w:rPr>
        <w:t>C. don't we</w:t>
      </w:r>
      <w:r>
        <w:rPr>
          <w:i/>
        </w:rPr>
        <w:tab/>
      </w:r>
      <w:r>
        <w:rPr>
          <w:i/>
        </w:rPr>
        <w:tab/>
      </w:r>
      <w:r>
        <w:rPr>
          <w:i/>
        </w:rPr>
        <w:t>D. we don't</w:t>
      </w:r>
    </w:p>
    <w:p>
      <w:r>
        <w:t>9. How ………….. is a kilo of beef?</w:t>
      </w:r>
    </w:p>
    <w:p>
      <w:pPr>
        <w:rPr>
          <w:i/>
        </w:rPr>
      </w:pPr>
      <w:r>
        <w:rPr>
          <w:i/>
        </w:rPr>
        <w:t>A. many</w:t>
      </w:r>
      <w:r>
        <w:rPr>
          <w:i/>
        </w:rPr>
        <w:tab/>
      </w:r>
      <w:r>
        <w:rPr>
          <w:i/>
        </w:rPr>
        <w:tab/>
      </w:r>
      <w:r>
        <w:rPr>
          <w:i/>
        </w:rPr>
        <w:t>B. much</w:t>
      </w:r>
      <w:r>
        <w:rPr>
          <w:i/>
        </w:rPr>
        <w:tab/>
      </w:r>
      <w:r>
        <w:rPr>
          <w:i/>
        </w:rPr>
        <w:tab/>
      </w:r>
      <w:r>
        <w:rPr>
          <w:i/>
        </w:rPr>
        <w:t>C. money</w:t>
      </w:r>
      <w:r>
        <w:rPr>
          <w:i/>
        </w:rPr>
        <w:tab/>
      </w:r>
      <w:r>
        <w:rPr>
          <w:i/>
        </w:rPr>
        <w:tab/>
      </w:r>
      <w:r>
        <w:rPr>
          <w:i/>
        </w:rPr>
        <w:t>D. much money</w:t>
      </w:r>
    </w:p>
    <w:p>
      <w:r>
        <w:t>10. ……………………. book is this, yours or mine?</w:t>
      </w:r>
    </w:p>
    <w:p>
      <w:pPr>
        <w:rPr>
          <w:i/>
        </w:rPr>
      </w:pPr>
      <w:r>
        <w:rPr>
          <w:i/>
        </w:rPr>
        <w:t>A. What</w:t>
      </w:r>
      <w:r>
        <w:rPr>
          <w:i/>
        </w:rPr>
        <w:tab/>
      </w:r>
      <w:r>
        <w:rPr>
          <w:i/>
        </w:rPr>
        <w:tab/>
      </w:r>
      <w:r>
        <w:rPr>
          <w:i/>
        </w:rPr>
        <w:t>B. Which</w:t>
      </w:r>
      <w:r>
        <w:rPr>
          <w:i/>
        </w:rPr>
        <w:tab/>
      </w:r>
      <w:r>
        <w:rPr>
          <w:i/>
        </w:rPr>
        <w:tab/>
      </w:r>
      <w:r>
        <w:rPr>
          <w:i/>
        </w:rPr>
        <w:t>C. Whose</w:t>
      </w:r>
      <w:r>
        <w:rPr>
          <w:i/>
        </w:rPr>
        <w:tab/>
      </w:r>
      <w:r>
        <w:rPr>
          <w:i/>
        </w:rPr>
        <w:tab/>
      </w:r>
      <w:r>
        <w:rPr>
          <w:i/>
        </w:rPr>
        <w:t>D. Who's</w:t>
      </w:r>
    </w:p>
    <w:p>
      <w:r>
        <w:t>11. Hoa ………………… a lot of friends at her school.</w:t>
      </w:r>
    </w:p>
    <w:p>
      <w:pPr>
        <w:rPr>
          <w:i/>
        </w:rPr>
      </w:pPr>
      <w:r>
        <w:rPr>
          <w:i/>
        </w:rPr>
        <w:t>A. has</w:t>
      </w:r>
      <w:r>
        <w:rPr>
          <w:i/>
        </w:rPr>
        <w:tab/>
      </w:r>
      <w:r>
        <w:rPr>
          <w:i/>
        </w:rPr>
        <w:tab/>
      </w:r>
      <w:r>
        <w:rPr>
          <w:i/>
        </w:rPr>
        <w:tab/>
      </w:r>
      <w:r>
        <w:rPr>
          <w:i/>
        </w:rPr>
        <w:t>B. have</w:t>
      </w:r>
      <w:r>
        <w:rPr>
          <w:i/>
        </w:rPr>
        <w:tab/>
      </w:r>
      <w:r>
        <w:rPr>
          <w:i/>
        </w:rPr>
        <w:tab/>
      </w:r>
      <w:r>
        <w:rPr>
          <w:i/>
        </w:rPr>
        <w:t>C. to have</w:t>
      </w:r>
      <w:r>
        <w:rPr>
          <w:i/>
        </w:rPr>
        <w:tab/>
      </w:r>
      <w:r>
        <w:rPr>
          <w:i/>
        </w:rPr>
        <w:tab/>
      </w:r>
      <w:r>
        <w:rPr>
          <w:i/>
        </w:rPr>
        <w:t>D. to has</w:t>
      </w:r>
    </w:p>
    <w:p>
      <w:r>
        <w:t>12. I'd like a hot drink. What ………….. you, Uyen?</w:t>
      </w:r>
    </w:p>
    <w:p>
      <w:pPr>
        <w:rPr>
          <w:i/>
        </w:rPr>
      </w:pPr>
      <w:r>
        <w:rPr>
          <w:i/>
        </w:rPr>
        <w:t>A. are</w:t>
      </w:r>
      <w:r>
        <w:rPr>
          <w:i/>
        </w:rPr>
        <w:tab/>
      </w:r>
      <w:r>
        <w:rPr>
          <w:i/>
        </w:rPr>
        <w:tab/>
      </w:r>
      <w:r>
        <w:rPr>
          <w:i/>
        </w:rPr>
        <w:tab/>
      </w:r>
      <w:r>
        <w:rPr>
          <w:i/>
        </w:rPr>
        <w:t>B. would</w:t>
      </w:r>
      <w:r>
        <w:rPr>
          <w:i/>
        </w:rPr>
        <w:tab/>
      </w:r>
      <w:r>
        <w:rPr>
          <w:i/>
        </w:rPr>
        <w:tab/>
      </w:r>
      <w:r>
        <w:rPr>
          <w:i/>
        </w:rPr>
        <w:t>C. about</w:t>
      </w:r>
      <w:r>
        <w:rPr>
          <w:i/>
        </w:rPr>
        <w:tab/>
      </w:r>
      <w:r>
        <w:rPr>
          <w:i/>
        </w:rPr>
        <w:tab/>
      </w:r>
      <w:r>
        <w:rPr>
          <w:i/>
        </w:rPr>
        <w:t>D. for</w:t>
      </w:r>
    </w:p>
    <w:p>
      <w:r>
        <w:t>13. There are ………… eggs in the supermarket.</w:t>
      </w:r>
    </w:p>
    <w:p>
      <w:pPr>
        <w:rPr>
          <w:i/>
        </w:rPr>
      </w:pPr>
      <w:r>
        <w:rPr>
          <w:i/>
        </w:rPr>
        <w:t>A. hundred</w:t>
      </w:r>
      <w:r>
        <w:rPr>
          <w:i/>
        </w:rPr>
        <w:tab/>
      </w:r>
      <w:r>
        <w:rPr>
          <w:i/>
        </w:rPr>
        <w:tab/>
      </w:r>
      <w:r>
        <w:rPr>
          <w:i/>
        </w:rPr>
        <w:t>B. hundred of</w:t>
      </w:r>
      <w:r>
        <w:rPr>
          <w:i/>
        </w:rPr>
        <w:tab/>
      </w:r>
      <w:r>
        <w:rPr>
          <w:i/>
        </w:rPr>
        <w:tab/>
      </w:r>
      <w:r>
        <w:rPr>
          <w:i/>
        </w:rPr>
        <w:t>C. hundreds of</w:t>
      </w:r>
      <w:r>
        <w:rPr>
          <w:i/>
        </w:rPr>
        <w:tab/>
      </w:r>
      <w:r>
        <w:rPr>
          <w:i/>
        </w:rPr>
        <w:tab/>
      </w:r>
      <w:r>
        <w:rPr>
          <w:i/>
        </w:rPr>
        <w:t>D. of hundred</w:t>
      </w:r>
    </w:p>
    <w:p>
      <w:r>
        <w:t>14. …………… is Ba going to stay with?</w:t>
      </w:r>
    </w:p>
    <w:p>
      <w:pPr>
        <w:rPr>
          <w:i/>
        </w:rPr>
      </w:pPr>
      <w:r>
        <w:rPr>
          <w:i/>
        </w:rPr>
        <w:t xml:space="preserve">A. Who </w:t>
      </w:r>
      <w:r>
        <w:rPr>
          <w:i/>
        </w:rPr>
        <w:tab/>
      </w:r>
      <w:r>
        <w:rPr>
          <w:i/>
        </w:rPr>
        <w:tab/>
      </w:r>
      <w:r>
        <w:rPr>
          <w:i/>
        </w:rPr>
        <w:t>B. Where</w:t>
      </w:r>
      <w:r>
        <w:rPr>
          <w:i/>
        </w:rPr>
        <w:tab/>
      </w:r>
      <w:r>
        <w:rPr>
          <w:i/>
        </w:rPr>
        <w:tab/>
      </w:r>
      <w:r>
        <w:rPr>
          <w:i/>
        </w:rPr>
        <w:t>C. What</w:t>
      </w:r>
      <w:r>
        <w:rPr>
          <w:i/>
        </w:rPr>
        <w:tab/>
      </w:r>
      <w:r>
        <w:rPr>
          <w:i/>
        </w:rPr>
        <w:tab/>
      </w:r>
      <w:r>
        <w:rPr>
          <w:i/>
        </w:rPr>
        <w:t>D. Which</w:t>
      </w:r>
    </w:p>
    <w:p>
      <w:r>
        <w:t>15. In Math, Tom is …………….. than Billy.</w:t>
      </w:r>
    </w:p>
    <w:p>
      <w:pPr>
        <w:rPr>
          <w:i/>
        </w:rPr>
      </w:pPr>
      <w:r>
        <w:rPr>
          <w:i/>
        </w:rPr>
        <w:t>A. good</w:t>
      </w:r>
      <w:r>
        <w:rPr>
          <w:i/>
        </w:rPr>
        <w:tab/>
      </w:r>
      <w:r>
        <w:rPr>
          <w:i/>
        </w:rPr>
        <w:tab/>
      </w:r>
      <w:r>
        <w:rPr>
          <w:i/>
        </w:rPr>
        <w:t>B. well</w:t>
      </w:r>
      <w:r>
        <w:rPr>
          <w:i/>
        </w:rPr>
        <w:tab/>
      </w:r>
      <w:r>
        <w:rPr>
          <w:i/>
        </w:rPr>
        <w:tab/>
      </w:r>
      <w:r>
        <w:rPr>
          <w:i/>
        </w:rPr>
        <w:t>C. better</w:t>
      </w:r>
      <w:r>
        <w:rPr>
          <w:i/>
        </w:rPr>
        <w:tab/>
      </w:r>
      <w:r>
        <w:rPr>
          <w:i/>
        </w:rPr>
        <w:tab/>
      </w:r>
      <w:r>
        <w:rPr>
          <w:i/>
        </w:rPr>
        <w:t>D. best</w:t>
      </w:r>
    </w:p>
    <w:p>
      <w:r>
        <w:t>16.She often goes to school …………………</w:t>
      </w:r>
    </w:p>
    <w:p>
      <w:pPr>
        <w:rPr>
          <w:i/>
        </w:rPr>
      </w:pPr>
      <w:r>
        <w:rPr>
          <w:i/>
        </w:rPr>
        <w:t>A. with bike</w:t>
      </w:r>
      <w:r>
        <w:rPr>
          <w:i/>
        </w:rPr>
        <w:tab/>
      </w:r>
      <w:r>
        <w:rPr>
          <w:i/>
        </w:rPr>
        <w:tab/>
      </w:r>
      <w:r>
        <w:rPr>
          <w:i/>
        </w:rPr>
        <w:t>B. on bike</w:t>
      </w:r>
      <w:r>
        <w:rPr>
          <w:i/>
        </w:rPr>
        <w:tab/>
      </w:r>
      <w:r>
        <w:rPr>
          <w:i/>
        </w:rPr>
        <w:tab/>
      </w:r>
      <w:r>
        <w:rPr>
          <w:i/>
        </w:rPr>
        <w:t>C. by plane</w:t>
      </w:r>
      <w:r>
        <w:rPr>
          <w:i/>
        </w:rPr>
        <w:tab/>
      </w:r>
      <w:r>
        <w:rPr>
          <w:i/>
        </w:rPr>
        <w:tab/>
      </w:r>
      <w:r>
        <w:rPr>
          <w:i/>
        </w:rPr>
        <w:t>D. by bus</w:t>
      </w:r>
    </w:p>
    <w:p/>
    <w:p>
      <w:r>
        <w:t>17. Who is …………………, Bill Gates or Bill Clinton?</w:t>
      </w:r>
    </w:p>
    <w:p>
      <w:r>
        <w:rPr>
          <w:i/>
        </w:rPr>
        <w:t>A. rich</w:t>
      </w:r>
      <w:r>
        <w:rPr>
          <w:i/>
        </w:rPr>
        <w:tab/>
      </w:r>
      <w:r>
        <w:rPr>
          <w:i/>
        </w:rPr>
        <w:tab/>
      </w:r>
      <w:r>
        <w:rPr>
          <w:i/>
        </w:rPr>
        <w:t>B. richer</w:t>
      </w:r>
      <w:r>
        <w:rPr>
          <w:i/>
        </w:rPr>
        <w:tab/>
      </w:r>
      <w:r>
        <w:rPr>
          <w:i/>
        </w:rPr>
        <w:tab/>
      </w:r>
      <w:r>
        <w:rPr>
          <w:i/>
        </w:rPr>
        <w:t>C. richest</w:t>
      </w:r>
      <w:r>
        <w:rPr>
          <w:i/>
        </w:rPr>
        <w:tab/>
      </w:r>
      <w:r>
        <w:rPr>
          <w:i/>
        </w:rPr>
        <w:tab/>
      </w:r>
      <w:r>
        <w:rPr>
          <w:i/>
        </w:rPr>
        <w:t>D. poor</w:t>
      </w:r>
    </w:p>
    <w:p>
      <w:r>
        <w:t>18. The police station is ……………… to the bank.</w:t>
      </w:r>
    </w:p>
    <w:p>
      <w:pPr>
        <w:rPr>
          <w:i/>
        </w:rPr>
      </w:pPr>
      <w:r>
        <w:rPr>
          <w:i/>
        </w:rPr>
        <w:t>A. next</w:t>
      </w:r>
      <w:r>
        <w:rPr>
          <w:i/>
        </w:rPr>
        <w:tab/>
      </w:r>
      <w:r>
        <w:rPr>
          <w:i/>
        </w:rPr>
        <w:tab/>
      </w:r>
      <w:r>
        <w:rPr>
          <w:i/>
        </w:rPr>
        <w:t>B. near</w:t>
      </w:r>
      <w:r>
        <w:rPr>
          <w:i/>
        </w:rPr>
        <w:tab/>
      </w:r>
      <w:r>
        <w:rPr>
          <w:i/>
        </w:rPr>
        <w:tab/>
      </w:r>
      <w:r>
        <w:rPr>
          <w:i/>
        </w:rPr>
        <w:t>C. besides</w:t>
      </w:r>
      <w:r>
        <w:rPr>
          <w:i/>
        </w:rPr>
        <w:tab/>
      </w:r>
      <w:r>
        <w:rPr>
          <w:i/>
        </w:rPr>
        <w:tab/>
      </w:r>
      <w:r>
        <w:rPr>
          <w:i/>
        </w:rPr>
        <w:t>D. opposite</w:t>
      </w:r>
    </w:p>
    <w:p>
      <w:r>
        <w:t>19. There is …………….. milk in the glass.</w:t>
      </w:r>
    </w:p>
    <w:p>
      <w:pPr>
        <w:rPr>
          <w:i/>
        </w:rPr>
      </w:pPr>
      <w:r>
        <w:rPr>
          <w:i/>
        </w:rPr>
        <w:t>A. many</w:t>
      </w:r>
      <w:r>
        <w:rPr>
          <w:i/>
        </w:rPr>
        <w:tab/>
      </w:r>
      <w:r>
        <w:rPr>
          <w:i/>
        </w:rPr>
        <w:tab/>
      </w:r>
      <w:r>
        <w:rPr>
          <w:i/>
        </w:rPr>
        <w:t>B. a lot</w:t>
      </w:r>
      <w:r>
        <w:rPr>
          <w:i/>
        </w:rPr>
        <w:tab/>
      </w:r>
      <w:r>
        <w:rPr>
          <w:i/>
        </w:rPr>
        <w:tab/>
      </w:r>
      <w:r>
        <w:rPr>
          <w:i/>
        </w:rPr>
        <w:t>C. any</w:t>
      </w:r>
      <w:r>
        <w:rPr>
          <w:i/>
        </w:rPr>
        <w:tab/>
      </w:r>
      <w:r>
        <w:rPr>
          <w:i/>
        </w:rPr>
        <w:tab/>
      </w:r>
      <w:r>
        <w:rPr>
          <w:i/>
        </w:rPr>
        <w:t>D. some</w:t>
      </w:r>
    </w:p>
    <w:p>
      <w:r>
        <w:t>20. She has …………….. hair.</w:t>
      </w:r>
    </w:p>
    <w:p>
      <w:pPr>
        <w:rPr>
          <w:i/>
        </w:rPr>
      </w:pPr>
      <w:r>
        <w:rPr>
          <w:i/>
        </w:rPr>
        <w:t>A. a black long</w:t>
      </w:r>
      <w:r>
        <w:rPr>
          <w:i/>
        </w:rPr>
        <w:tab/>
      </w:r>
      <w:r>
        <w:rPr>
          <w:i/>
        </w:rPr>
        <w:t>B. black long</w:t>
      </w:r>
      <w:r>
        <w:rPr>
          <w:i/>
        </w:rPr>
        <w:tab/>
      </w:r>
      <w:r>
        <w:rPr>
          <w:i/>
        </w:rPr>
        <w:tab/>
      </w:r>
      <w:r>
        <w:rPr>
          <w:i/>
        </w:rPr>
        <w:t xml:space="preserve">C. long black </w:t>
      </w:r>
      <w:r>
        <w:rPr>
          <w:i/>
        </w:rPr>
        <w:tab/>
      </w:r>
      <w:r>
        <w:rPr>
          <w:i/>
        </w:rPr>
        <w:tab/>
      </w:r>
      <w:r>
        <w:rPr>
          <w:i/>
        </w:rPr>
        <w:t>D. a long  black</w:t>
      </w:r>
    </w:p>
    <w:p>
      <w:pPr>
        <w:rPr>
          <w:b/>
          <w:spacing w:val="-6"/>
        </w:rPr>
      </w:pPr>
      <w:r>
        <w:rPr>
          <w:b/>
          <w:spacing w:val="-6"/>
        </w:rPr>
        <w:t>III. Give the correct form of words in the brackets</w:t>
      </w:r>
    </w:p>
    <w:p>
      <w:pPr>
        <w:ind w:left="720" w:hanging="720"/>
        <w:rPr>
          <w:b/>
        </w:rPr>
      </w:pPr>
      <w:r>
        <w:t>1. Her father and mother are................................</w:t>
      </w:r>
      <w:r>
        <w:tab/>
      </w:r>
      <w:r>
        <w:tab/>
      </w:r>
      <w:r>
        <w:tab/>
      </w:r>
      <w:r>
        <w:tab/>
      </w:r>
      <w:r>
        <w:rPr>
          <w:b/>
        </w:rPr>
        <w:t>FARM</w:t>
      </w:r>
    </w:p>
    <w:p>
      <w:pPr>
        <w:rPr>
          <w:b/>
        </w:rPr>
      </w:pPr>
      <w:r>
        <w:t xml:space="preserve">2. His ……………….are small and long.                                                      </w:t>
      </w:r>
      <w:r>
        <w:rPr>
          <w:b/>
        </w:rPr>
        <w:t>FOOT</w:t>
      </w:r>
    </w:p>
    <w:p>
      <w:r>
        <w:t xml:space="preserve">3. Near my house there is a market. It’s very ……………………                </w:t>
      </w:r>
      <w:r>
        <w:rPr>
          <w:b/>
        </w:rPr>
        <w:t>NOISE</w:t>
      </w:r>
    </w:p>
    <w:p>
      <w:pPr>
        <w:rPr>
          <w:b/>
        </w:rPr>
      </w:pPr>
      <w:r>
        <w:t xml:space="preserve">4. Her ………………..are in the yard. They are playing soccer.                   </w:t>
      </w:r>
      <w:r>
        <w:rPr>
          <w:b/>
        </w:rPr>
        <w:t>CHILD</w:t>
      </w:r>
    </w:p>
    <w:p>
      <w:pPr>
        <w:rPr>
          <w:b/>
        </w:rPr>
      </w:pPr>
      <w:r>
        <w:t xml:space="preserve">5. There are many………………………….on the street.                             </w:t>
      </w:r>
      <w:r>
        <w:rPr>
          <w:b/>
        </w:rPr>
        <w:t>TREE</w:t>
      </w:r>
    </w:p>
    <w:p>
      <w:pPr>
        <w:rPr>
          <w:b/>
        </w:rPr>
      </w:pPr>
      <w:r>
        <w:t xml:space="preserve">6. There is a………………………rice paddy near my house.                    </w:t>
      </w:r>
      <w:r>
        <w:tab/>
      </w:r>
      <w:r>
        <w:rPr>
          <w:b/>
        </w:rPr>
        <w:t>BEAUTY</w:t>
      </w:r>
    </w:p>
    <w:p>
      <w:pPr>
        <w:rPr>
          <w:b/>
        </w:rPr>
      </w:pPr>
      <w:r>
        <w:t xml:space="preserve">7. In the ……………..... , there is a museum, a factory and a stadium.   </w:t>
      </w:r>
      <w:r>
        <w:tab/>
      </w:r>
      <w:r>
        <w:rPr>
          <w:b/>
        </w:rPr>
        <w:t>NEIGHBOR</w:t>
      </w:r>
    </w:p>
    <w:p>
      <w:pPr>
        <w:rPr>
          <w:b/>
        </w:rPr>
      </w:pPr>
      <w:r>
        <w:t xml:space="preserve">8. The photocopy is between the ……………….and the drugstore.              </w:t>
      </w:r>
      <w:r>
        <w:rPr>
          <w:b/>
        </w:rPr>
        <w:t>BAKE</w:t>
      </w:r>
    </w:p>
    <w:p>
      <w:pPr>
        <w:tabs>
          <w:tab w:val="left" w:pos="567"/>
          <w:tab w:val="left" w:leader="dot" w:pos="1985"/>
          <w:tab w:val="left" w:pos="2410"/>
          <w:tab w:val="left" w:leader="dot" w:pos="3969"/>
          <w:tab w:val="left" w:pos="4395"/>
          <w:tab w:val="left" w:leader="dot" w:pos="5954"/>
          <w:tab w:val="left" w:pos="6379"/>
          <w:tab w:val="left" w:leader="dot" w:pos="7938"/>
          <w:tab w:val="left" w:pos="8364"/>
          <w:tab w:val="left" w:leader="dot" w:pos="9923"/>
        </w:tabs>
        <w:rPr>
          <w:b/>
        </w:rPr>
      </w:pPr>
      <w:r>
        <w:t>9. Minh is ..... ........................... at English than I am</w:t>
      </w:r>
      <w:r>
        <w:rPr>
          <w:b/>
        </w:rPr>
        <w:t xml:space="preserve">.                                    </w:t>
      </w:r>
      <w:r>
        <w:rPr>
          <w:b/>
          <w:caps/>
        </w:rPr>
        <w:t>good</w:t>
      </w:r>
      <w:r>
        <w:rPr>
          <w:b/>
        </w:rPr>
        <w:t xml:space="preserve"> </w:t>
      </w:r>
    </w:p>
    <w:p>
      <w:r>
        <w:t>10. I go to visit my grandparents .........................a month.</w:t>
      </w:r>
      <w:r>
        <w:tab/>
      </w:r>
      <w:r>
        <w:tab/>
      </w:r>
      <w:r>
        <w:tab/>
      </w:r>
      <w:r>
        <w:rPr>
          <w:b/>
        </w:rPr>
        <w:t>ONE</w:t>
      </w:r>
    </w:p>
    <w:p>
      <w:pPr>
        <w:rPr>
          <w:b/>
          <w:spacing w:val="-6"/>
        </w:rPr>
      </w:pPr>
      <w:r>
        <w:rPr>
          <w:b/>
          <w:spacing w:val="-6"/>
        </w:rPr>
        <w:t xml:space="preserve">IV. Supply the correct form of verbs in the brackets.  </w:t>
      </w:r>
    </w:p>
    <w:p>
      <w:r>
        <w:t>1. There ………………..…. (be) many bookselves in the library.</w:t>
      </w:r>
    </w:p>
    <w:p>
      <w:r>
        <w:t>2. Lan and Mai …………………… (play) games at the moment.</w:t>
      </w:r>
    </w:p>
    <w:p>
      <w:r>
        <w:t>3.  ………………..…………... (she / drive) a car? - Yes, she can.</w:t>
      </w:r>
    </w:p>
    <w:p>
      <w:r>
        <w:t>4. Hoa ……………..…….. (not go) to shool on Sundays.</w:t>
      </w:r>
    </w:p>
    <w:p>
      <w:r>
        <w:t xml:space="preserve">5. You shouldn't ………………….. (get) up late.    </w:t>
      </w:r>
    </w:p>
    <w:p>
      <w:r>
        <w:t>6. Don't …………………… (throw) trash in the street.</w:t>
      </w:r>
    </w:p>
    <w:p>
      <w:r>
        <w:t>7. What ……………………….. (she / have) for breakfast tomorrow?</w:t>
      </w:r>
    </w:p>
    <w:p>
      <w:r>
        <w:t>8. ………………………………. (you / live) in a town?</w:t>
      </w:r>
    </w:p>
    <w:p>
      <w:r>
        <w:t>9. Where is Huy? – He ..............................(take) a bath in the bathroom.</w:t>
      </w:r>
    </w:p>
    <w:p>
      <w:r>
        <w:t>10. Linh is not going to read books. She …………………………. (listen) to music.</w:t>
      </w:r>
    </w:p>
    <w:p>
      <w:pPr>
        <w:rPr>
          <w:b/>
          <w:sz w:val="26"/>
          <w:szCs w:val="26"/>
        </w:rPr>
      </w:pPr>
      <w:r>
        <w:rPr>
          <w:b/>
          <w:spacing w:val="-6"/>
        </w:rPr>
        <w:t xml:space="preserve">V. </w:t>
      </w:r>
      <w:r>
        <w:rPr>
          <w:b/>
          <w:sz w:val="26"/>
          <w:szCs w:val="26"/>
        </w:rPr>
        <w:t>Each line below has a word that shouldn’t be.Find and correct it into next colmn.</w:t>
      </w:r>
    </w:p>
    <w:p>
      <w:pPr>
        <w:tabs>
          <w:tab w:val="left" w:pos="540"/>
          <w:tab w:val="left" w:pos="2700"/>
          <w:tab w:val="left" w:pos="4860"/>
          <w:tab w:val="left" w:pos="7380"/>
        </w:tabs>
        <w:spacing w:line="264" w:lineRule="auto"/>
        <w:jc w:val="both"/>
        <w:rPr>
          <w:b/>
          <w:sz w:val="22"/>
          <w:szCs w:val="22"/>
        </w:rPr>
      </w:pPr>
      <w:r>
        <w:rPr>
          <w:b/>
          <w:sz w:val="22"/>
          <w:szCs w:val="22"/>
        </w:rPr>
        <w:t xml:space="preserve">    Mỗi dòng trong đoạn văn sau cótừ thừa, em hãy tìm ra từ đó và chép sang cột bên cạnh</w:t>
      </w:r>
    </w:p>
    <w:p>
      <w:pPr>
        <w:tabs>
          <w:tab w:val="left" w:pos="540"/>
          <w:tab w:val="left" w:pos="2700"/>
          <w:tab w:val="left" w:pos="4860"/>
          <w:tab w:val="left" w:pos="7380"/>
        </w:tabs>
        <w:spacing w:line="264" w:lineRule="auto"/>
        <w:jc w:val="both"/>
        <w:rPr>
          <w:b/>
          <w:sz w:val="22"/>
          <w:szCs w:val="22"/>
        </w:rPr>
      </w:pPr>
    </w:p>
    <w:tbl>
      <w:tblPr>
        <w:tblStyle w:val="4"/>
        <w:tblW w:w="9288" w:type="dxa"/>
        <w:tblInd w:w="0" w:type="dxa"/>
        <w:tblLayout w:type="autofit"/>
        <w:tblCellMar>
          <w:top w:w="0" w:type="dxa"/>
          <w:left w:w="108" w:type="dxa"/>
          <w:bottom w:w="0" w:type="dxa"/>
          <w:right w:w="108" w:type="dxa"/>
        </w:tblCellMar>
      </w:tblPr>
      <w:tblGrid>
        <w:gridCol w:w="6828"/>
        <w:gridCol w:w="2460"/>
      </w:tblGrid>
      <w:tr>
        <w:tblPrEx>
          <w:tblCellMar>
            <w:top w:w="0" w:type="dxa"/>
            <w:left w:w="108" w:type="dxa"/>
            <w:bottom w:w="0" w:type="dxa"/>
            <w:right w:w="108" w:type="dxa"/>
          </w:tblCellMar>
        </w:tblPrEx>
        <w:tc>
          <w:tcPr>
            <w:tcW w:w="6828" w:type="dxa"/>
            <w:shd w:val="clear" w:color="auto" w:fill="auto"/>
          </w:tcPr>
          <w:p>
            <w:pPr>
              <w:tabs>
                <w:tab w:val="left" w:pos="540"/>
                <w:tab w:val="left" w:pos="2700"/>
                <w:tab w:val="left" w:pos="4860"/>
                <w:tab w:val="left" w:pos="7380"/>
              </w:tabs>
              <w:spacing w:line="264" w:lineRule="auto"/>
              <w:jc w:val="both"/>
              <w:rPr>
                <w:sz w:val="22"/>
                <w:szCs w:val="22"/>
              </w:rPr>
            </w:pPr>
            <w:r>
              <w:rPr>
                <w:sz w:val="22"/>
                <w:szCs w:val="22"/>
              </w:rPr>
              <w:t xml:space="preserve">This is Nam. He is my friend. He does gets up at a quarter to </w:t>
            </w:r>
          </w:p>
          <w:p>
            <w:pPr>
              <w:tabs>
                <w:tab w:val="left" w:pos="540"/>
                <w:tab w:val="left" w:pos="2700"/>
                <w:tab w:val="left" w:pos="4860"/>
                <w:tab w:val="left" w:pos="7380"/>
              </w:tabs>
              <w:spacing w:line="264" w:lineRule="auto"/>
              <w:jc w:val="both"/>
              <w:rPr>
                <w:sz w:val="22"/>
                <w:szCs w:val="22"/>
              </w:rPr>
            </w:pPr>
            <w:r>
              <w:rPr>
                <w:sz w:val="22"/>
                <w:szCs w:val="22"/>
              </w:rPr>
              <w:t xml:space="preserve">six. He brushes his the teeth, takes a shower and gets dressed. </w:t>
            </w:r>
          </w:p>
          <w:p>
            <w:pPr>
              <w:tabs>
                <w:tab w:val="left" w:pos="540"/>
                <w:tab w:val="left" w:pos="2700"/>
                <w:tab w:val="left" w:pos="4860"/>
                <w:tab w:val="left" w:pos="7380"/>
              </w:tabs>
              <w:spacing w:line="264" w:lineRule="auto"/>
              <w:jc w:val="both"/>
              <w:rPr>
                <w:sz w:val="22"/>
                <w:szCs w:val="22"/>
              </w:rPr>
            </w:pPr>
            <w:r>
              <w:rPr>
                <w:sz w:val="22"/>
                <w:szCs w:val="22"/>
              </w:rPr>
              <w:t xml:space="preserve">He has  breakfast, then he leaves the house at a  half past </w:t>
            </w:r>
          </w:p>
          <w:p>
            <w:pPr>
              <w:tabs>
                <w:tab w:val="left" w:pos="540"/>
                <w:tab w:val="left" w:pos="2700"/>
                <w:tab w:val="left" w:pos="4860"/>
                <w:tab w:val="left" w:pos="7380"/>
              </w:tabs>
              <w:spacing w:line="264" w:lineRule="auto"/>
              <w:jc w:val="both"/>
              <w:rPr>
                <w:sz w:val="22"/>
                <w:szCs w:val="22"/>
              </w:rPr>
            </w:pPr>
            <w:r>
              <w:rPr>
                <w:sz w:val="22"/>
                <w:szCs w:val="22"/>
              </w:rPr>
              <w:t>six. The school is near from his house so he goes on foot. Classes</w:t>
            </w:r>
          </w:p>
          <w:p>
            <w:pPr>
              <w:tabs>
                <w:tab w:val="left" w:pos="540"/>
                <w:tab w:val="left" w:pos="2700"/>
                <w:tab w:val="left" w:pos="4860"/>
                <w:tab w:val="left" w:pos="7380"/>
              </w:tabs>
              <w:spacing w:line="264" w:lineRule="auto"/>
              <w:jc w:val="both"/>
              <w:rPr>
                <w:sz w:val="22"/>
                <w:szCs w:val="22"/>
              </w:rPr>
            </w:pPr>
            <w:r>
              <w:rPr>
                <w:sz w:val="22"/>
                <w:szCs w:val="22"/>
              </w:rPr>
              <w:t xml:space="preserve">start at seven o’clock and end at half past eleven o’clock. He </w:t>
            </w:r>
          </w:p>
          <w:p>
            <w:pPr>
              <w:tabs>
                <w:tab w:val="left" w:pos="540"/>
                <w:tab w:val="left" w:pos="2700"/>
                <w:tab w:val="left" w:pos="4860"/>
                <w:tab w:val="left" w:pos="7380"/>
              </w:tabs>
              <w:spacing w:line="264" w:lineRule="auto"/>
              <w:jc w:val="both"/>
              <w:rPr>
                <w:sz w:val="22"/>
                <w:szCs w:val="22"/>
              </w:rPr>
            </w:pPr>
            <w:r>
              <w:rPr>
                <w:sz w:val="22"/>
                <w:szCs w:val="22"/>
              </w:rPr>
              <w:t xml:space="preserve">comes back to home and has  lunch at twelve o’clock. It’s </w:t>
            </w:r>
          </w:p>
          <w:p>
            <w:pPr>
              <w:tabs>
                <w:tab w:val="left" w:pos="540"/>
                <w:tab w:val="left" w:pos="2700"/>
                <w:tab w:val="left" w:pos="4860"/>
                <w:tab w:val="left" w:pos="7380"/>
              </w:tabs>
              <w:spacing w:line="264" w:lineRule="auto"/>
              <w:jc w:val="both"/>
              <w:rPr>
                <w:sz w:val="22"/>
                <w:szCs w:val="22"/>
              </w:rPr>
            </w:pPr>
            <w:r>
              <w:rPr>
                <w:sz w:val="22"/>
                <w:szCs w:val="22"/>
              </w:rPr>
              <w:t xml:space="preserve">eight o’clock on Saturday evening now and Nam is in at home. </w:t>
            </w:r>
          </w:p>
          <w:p>
            <w:pPr>
              <w:tabs>
                <w:tab w:val="left" w:pos="540"/>
                <w:tab w:val="left" w:pos="2700"/>
                <w:tab w:val="left" w:pos="4860"/>
                <w:tab w:val="left" w:pos="7380"/>
              </w:tabs>
              <w:spacing w:line="264" w:lineRule="auto"/>
              <w:jc w:val="both"/>
              <w:rPr>
                <w:sz w:val="22"/>
                <w:szCs w:val="22"/>
              </w:rPr>
            </w:pPr>
            <w:r>
              <w:rPr>
                <w:sz w:val="22"/>
                <w:szCs w:val="22"/>
              </w:rPr>
              <w:t xml:space="preserve">He is in his room house and he is playing video games . He is </w:t>
            </w:r>
          </w:p>
          <w:p>
            <w:pPr>
              <w:tabs>
                <w:tab w:val="left" w:pos="540"/>
                <w:tab w:val="left" w:pos="2700"/>
                <w:tab w:val="left" w:pos="4860"/>
                <w:tab w:val="left" w:pos="7380"/>
              </w:tabs>
              <w:spacing w:line="264" w:lineRule="auto"/>
              <w:jc w:val="both"/>
              <w:rPr>
                <w:sz w:val="22"/>
                <w:szCs w:val="22"/>
              </w:rPr>
            </w:pPr>
            <w:r>
              <w:rPr>
                <w:sz w:val="22"/>
                <w:szCs w:val="22"/>
              </w:rPr>
              <w:t xml:space="preserve">also listening to music everyday at the same time. He plays </w:t>
            </w:r>
          </w:p>
          <w:p>
            <w:pPr>
              <w:tabs>
                <w:tab w:val="left" w:pos="540"/>
                <w:tab w:val="left" w:pos="2700"/>
                <w:tab w:val="left" w:pos="4860"/>
                <w:tab w:val="left" w:pos="7380"/>
              </w:tabs>
              <w:spacing w:line="264" w:lineRule="auto"/>
              <w:jc w:val="both"/>
              <w:rPr>
                <w:sz w:val="22"/>
                <w:szCs w:val="22"/>
              </w:rPr>
            </w:pPr>
            <w:r>
              <w:rPr>
                <w:sz w:val="22"/>
                <w:szCs w:val="22"/>
              </w:rPr>
              <w:t xml:space="preserve">games and listens to music every on Saturday and Sunday </w:t>
            </w:r>
          </w:p>
          <w:p>
            <w:pPr>
              <w:tabs>
                <w:tab w:val="left" w:pos="540"/>
                <w:tab w:val="left" w:pos="2700"/>
                <w:tab w:val="left" w:pos="4860"/>
                <w:tab w:val="left" w:pos="7380"/>
              </w:tabs>
              <w:spacing w:line="264" w:lineRule="auto"/>
              <w:jc w:val="both"/>
              <w:rPr>
                <w:sz w:val="22"/>
                <w:szCs w:val="22"/>
              </w:rPr>
            </w:pPr>
            <w:r>
              <w:rPr>
                <w:sz w:val="22"/>
                <w:szCs w:val="22"/>
              </w:rPr>
              <w:t>weekend. Sometimes he goes out and plays sports games with his friends.</w:t>
            </w:r>
          </w:p>
        </w:tc>
        <w:tc>
          <w:tcPr>
            <w:tcW w:w="2460" w:type="dxa"/>
            <w:shd w:val="clear" w:color="auto" w:fill="auto"/>
          </w:tcPr>
          <w:p>
            <w:pPr>
              <w:tabs>
                <w:tab w:val="left" w:pos="540"/>
                <w:tab w:val="left" w:pos="2700"/>
                <w:tab w:val="left" w:pos="4860"/>
                <w:tab w:val="left" w:pos="7380"/>
              </w:tabs>
              <w:spacing w:line="264" w:lineRule="auto"/>
              <w:jc w:val="both"/>
              <w:rPr>
                <w:sz w:val="22"/>
                <w:szCs w:val="22"/>
              </w:rPr>
            </w:pPr>
            <w:r>
              <w:rPr>
                <w:sz w:val="22"/>
                <w:szCs w:val="22"/>
              </w:rPr>
              <w:t>0. does</w:t>
            </w:r>
          </w:p>
          <w:p>
            <w:pPr>
              <w:tabs>
                <w:tab w:val="left" w:pos="540"/>
                <w:tab w:val="left" w:pos="2700"/>
                <w:tab w:val="left" w:pos="4860"/>
                <w:tab w:val="left" w:pos="7380"/>
              </w:tabs>
              <w:spacing w:line="264" w:lineRule="auto"/>
              <w:jc w:val="both"/>
              <w:rPr>
                <w:sz w:val="22"/>
                <w:szCs w:val="22"/>
              </w:rPr>
            </w:pPr>
            <w:r>
              <w:rPr>
                <w:sz w:val="22"/>
                <w:szCs w:val="22"/>
              </w:rPr>
              <w:t>1. _______________</w:t>
            </w:r>
          </w:p>
          <w:p>
            <w:pPr>
              <w:tabs>
                <w:tab w:val="left" w:pos="540"/>
                <w:tab w:val="left" w:pos="2700"/>
                <w:tab w:val="left" w:pos="4860"/>
                <w:tab w:val="left" w:pos="7380"/>
              </w:tabs>
              <w:spacing w:line="264" w:lineRule="auto"/>
              <w:jc w:val="both"/>
              <w:rPr>
                <w:sz w:val="22"/>
                <w:szCs w:val="22"/>
              </w:rPr>
            </w:pPr>
            <w:r>
              <w:rPr>
                <w:sz w:val="22"/>
                <w:szCs w:val="22"/>
              </w:rPr>
              <w:t>2. _______________</w:t>
            </w:r>
          </w:p>
          <w:p>
            <w:pPr>
              <w:tabs>
                <w:tab w:val="left" w:pos="540"/>
                <w:tab w:val="left" w:pos="2700"/>
                <w:tab w:val="left" w:pos="4860"/>
                <w:tab w:val="left" w:pos="7380"/>
              </w:tabs>
              <w:spacing w:line="264" w:lineRule="auto"/>
              <w:jc w:val="both"/>
              <w:rPr>
                <w:sz w:val="22"/>
                <w:szCs w:val="22"/>
              </w:rPr>
            </w:pPr>
            <w:r>
              <w:rPr>
                <w:sz w:val="22"/>
                <w:szCs w:val="22"/>
              </w:rPr>
              <w:t>3. _______________</w:t>
            </w:r>
          </w:p>
          <w:p>
            <w:pPr>
              <w:tabs>
                <w:tab w:val="left" w:pos="540"/>
                <w:tab w:val="left" w:pos="2700"/>
                <w:tab w:val="left" w:pos="4860"/>
                <w:tab w:val="left" w:pos="7380"/>
              </w:tabs>
              <w:spacing w:line="264" w:lineRule="auto"/>
              <w:jc w:val="both"/>
              <w:rPr>
                <w:sz w:val="22"/>
                <w:szCs w:val="22"/>
              </w:rPr>
            </w:pPr>
            <w:r>
              <w:rPr>
                <w:sz w:val="22"/>
                <w:szCs w:val="22"/>
              </w:rPr>
              <w:t>4. _______________</w:t>
            </w:r>
          </w:p>
          <w:p>
            <w:pPr>
              <w:tabs>
                <w:tab w:val="left" w:pos="540"/>
                <w:tab w:val="left" w:pos="2700"/>
                <w:tab w:val="left" w:pos="4860"/>
                <w:tab w:val="left" w:pos="7380"/>
              </w:tabs>
              <w:spacing w:line="264" w:lineRule="auto"/>
              <w:jc w:val="both"/>
              <w:rPr>
                <w:sz w:val="22"/>
                <w:szCs w:val="22"/>
              </w:rPr>
            </w:pPr>
            <w:r>
              <w:rPr>
                <w:sz w:val="22"/>
                <w:szCs w:val="22"/>
              </w:rPr>
              <w:t>5. _______________</w:t>
            </w:r>
          </w:p>
          <w:p>
            <w:pPr>
              <w:tabs>
                <w:tab w:val="left" w:pos="540"/>
                <w:tab w:val="left" w:pos="2700"/>
                <w:tab w:val="left" w:pos="4860"/>
                <w:tab w:val="left" w:pos="7380"/>
              </w:tabs>
              <w:spacing w:line="264" w:lineRule="auto"/>
              <w:jc w:val="both"/>
              <w:rPr>
                <w:sz w:val="22"/>
                <w:szCs w:val="22"/>
              </w:rPr>
            </w:pPr>
            <w:r>
              <w:rPr>
                <w:sz w:val="22"/>
                <w:szCs w:val="22"/>
              </w:rPr>
              <w:t>6. _______________</w:t>
            </w:r>
          </w:p>
          <w:p>
            <w:pPr>
              <w:tabs>
                <w:tab w:val="left" w:pos="540"/>
                <w:tab w:val="left" w:pos="2700"/>
                <w:tab w:val="left" w:pos="4860"/>
                <w:tab w:val="left" w:pos="7380"/>
              </w:tabs>
              <w:spacing w:line="264" w:lineRule="auto"/>
              <w:jc w:val="both"/>
              <w:rPr>
                <w:sz w:val="22"/>
                <w:szCs w:val="22"/>
              </w:rPr>
            </w:pPr>
            <w:r>
              <w:rPr>
                <w:sz w:val="22"/>
                <w:szCs w:val="22"/>
              </w:rPr>
              <w:t>7. _______________</w:t>
            </w:r>
          </w:p>
          <w:p>
            <w:pPr>
              <w:tabs>
                <w:tab w:val="left" w:pos="540"/>
                <w:tab w:val="left" w:pos="2700"/>
                <w:tab w:val="left" w:pos="4860"/>
                <w:tab w:val="left" w:pos="7380"/>
              </w:tabs>
              <w:spacing w:line="264" w:lineRule="auto"/>
              <w:jc w:val="both"/>
              <w:rPr>
                <w:sz w:val="22"/>
                <w:szCs w:val="22"/>
              </w:rPr>
            </w:pPr>
            <w:r>
              <w:rPr>
                <w:sz w:val="22"/>
                <w:szCs w:val="22"/>
              </w:rPr>
              <w:t>8. _______________</w:t>
            </w:r>
          </w:p>
          <w:p>
            <w:pPr>
              <w:tabs>
                <w:tab w:val="left" w:pos="540"/>
                <w:tab w:val="left" w:pos="2700"/>
                <w:tab w:val="left" w:pos="4860"/>
                <w:tab w:val="left" w:pos="7380"/>
              </w:tabs>
              <w:spacing w:line="264" w:lineRule="auto"/>
              <w:jc w:val="both"/>
              <w:rPr>
                <w:sz w:val="22"/>
                <w:szCs w:val="22"/>
              </w:rPr>
            </w:pPr>
            <w:r>
              <w:rPr>
                <w:sz w:val="22"/>
                <w:szCs w:val="22"/>
              </w:rPr>
              <w:t>9. _______________</w:t>
            </w:r>
          </w:p>
          <w:p>
            <w:pPr>
              <w:tabs>
                <w:tab w:val="left" w:pos="540"/>
                <w:tab w:val="left" w:pos="2700"/>
                <w:tab w:val="left" w:pos="4860"/>
                <w:tab w:val="left" w:pos="7380"/>
              </w:tabs>
              <w:spacing w:line="264" w:lineRule="auto"/>
              <w:jc w:val="both"/>
              <w:rPr>
                <w:sz w:val="22"/>
                <w:szCs w:val="22"/>
              </w:rPr>
            </w:pPr>
            <w:r>
              <w:rPr>
                <w:sz w:val="22"/>
                <w:szCs w:val="22"/>
              </w:rPr>
              <w:t>10. _______________</w:t>
            </w:r>
          </w:p>
        </w:tc>
      </w:tr>
    </w:tbl>
    <w:p>
      <w:pPr>
        <w:rPr>
          <w:b/>
          <w:spacing w:val="-6"/>
        </w:rPr>
      </w:pPr>
    </w:p>
    <w:p>
      <w:pPr>
        <w:rPr>
          <w:b/>
          <w:spacing w:val="-6"/>
        </w:rPr>
      </w:pPr>
      <w:r>
        <w:rPr>
          <w:b/>
          <w:spacing w:val="-6"/>
        </w:rPr>
        <w:t>VI. Put a suitable preposition in the blank.</w:t>
      </w:r>
    </w:p>
    <w:p>
      <w:r>
        <w:t xml:space="preserve">1. How …………….. eating out tonight, Tom?   </w:t>
      </w:r>
    </w:p>
    <w:p>
      <w:r>
        <w:t>2. Lan sometimes goes to school ………………… foot.</w:t>
      </w:r>
    </w:p>
    <w:p>
      <w:r>
        <w:t xml:space="preserve">3. The film starts ………………… half past seven.      </w:t>
      </w:r>
    </w:p>
    <w:p>
      <w:r>
        <w:t>4. They are never late ……………….. school.</w:t>
      </w:r>
    </w:p>
    <w:p>
      <w:r>
        <w:t>5. She is English. She is ……………..….. England.</w:t>
      </w:r>
    </w:p>
    <w:p>
      <w:pPr>
        <w:rPr>
          <w:b/>
          <w:spacing w:val="-6"/>
        </w:rPr>
      </w:pPr>
      <w:r>
        <w:rPr>
          <w:b/>
          <w:spacing w:val="-6"/>
        </w:rPr>
        <w:t xml:space="preserve">VII. Fill in each gap with a suitable word to complete the dialogue. </w:t>
      </w:r>
    </w:p>
    <w:p>
      <w:r>
        <w:rPr>
          <w:i/>
        </w:rPr>
        <w:t xml:space="preserve">Salesperson:   </w:t>
      </w:r>
      <w:r>
        <w:t xml:space="preserve"> Can I ……(1)……… you?</w:t>
      </w:r>
    </w:p>
    <w:p>
      <w:r>
        <w:rPr>
          <w:i/>
        </w:rPr>
        <w:t xml:space="preserve">Customer:  </w:t>
      </w:r>
      <w:r>
        <w:t xml:space="preserve">      Yes. I would like ……(2)…….. meat.</w:t>
      </w:r>
    </w:p>
    <w:p>
      <w:r>
        <w:rPr>
          <w:i/>
        </w:rPr>
        <w:t xml:space="preserve">Salesperson:  </w:t>
      </w:r>
      <w:r>
        <w:t xml:space="preserve">  How ……(3)………. do you want?</w:t>
      </w:r>
    </w:p>
    <w:p>
      <w:r>
        <w:rPr>
          <w:i/>
        </w:rPr>
        <w:t xml:space="preserve">Customer:  </w:t>
      </w:r>
      <w:r>
        <w:t xml:space="preserve">      A kilo, ……(4)…...</w:t>
      </w:r>
    </w:p>
    <w:p>
      <w:r>
        <w:rPr>
          <w:i/>
        </w:rPr>
        <w:t xml:space="preserve">Salesperson:  </w:t>
      </w:r>
      <w:r>
        <w:t xml:space="preserve">  A kilo of meat. Is there ……(5)……. else?</w:t>
      </w:r>
    </w:p>
    <w:p>
      <w:r>
        <w:rPr>
          <w:i/>
        </w:rPr>
        <w:t xml:space="preserve">Customer:       </w:t>
      </w:r>
      <w:r>
        <w:t>Yes. I'd ……(6)……….. some bananas.</w:t>
      </w:r>
    </w:p>
    <w:p>
      <w:r>
        <w:rPr>
          <w:i/>
        </w:rPr>
        <w:t xml:space="preserve">Salesperson:  </w:t>
      </w:r>
      <w:r>
        <w:t xml:space="preserve">  How ……(7)…….. do you want?</w:t>
      </w:r>
    </w:p>
    <w:p>
      <w:r>
        <w:rPr>
          <w:i/>
        </w:rPr>
        <w:t xml:space="preserve">Customer:        </w:t>
      </w:r>
      <w:r>
        <w:t>Five. And I want to buy half a ……(8)…..of sugar.</w:t>
      </w:r>
    </w:p>
    <w:p>
      <w:r>
        <w:rPr>
          <w:i/>
        </w:rPr>
        <w:t xml:space="preserve">Salesperson:  </w:t>
      </w:r>
      <w:r>
        <w:t xml:space="preserve">  ……(9)…… you are.</w:t>
      </w:r>
    </w:p>
    <w:p>
      <w:r>
        <w:rPr>
          <w:i/>
        </w:rPr>
        <w:t xml:space="preserve">Customer:       </w:t>
      </w:r>
      <w:r>
        <w:t>Thank you.</w:t>
      </w:r>
    </w:p>
    <w:p>
      <w:r>
        <w:rPr>
          <w:i/>
        </w:rPr>
        <w:t xml:space="preserve">Salesperson:    </w:t>
      </w:r>
      <w:r>
        <w:t>Thank you. See ……(10)… again.</w:t>
      </w:r>
    </w:p>
    <w:p>
      <w:pPr>
        <w:rPr>
          <w:b/>
          <w:spacing w:val="-6"/>
        </w:rPr>
      </w:pPr>
      <w:r>
        <w:rPr>
          <w:b/>
          <w:spacing w:val="-6"/>
        </w:rPr>
        <w:t>VIII. Choose the best answer to complete the passage.</w:t>
      </w:r>
    </w:p>
    <w:p>
      <w:pPr>
        <w:jc w:val="both"/>
      </w:pPr>
      <w:r>
        <w:tab/>
      </w:r>
      <w:r>
        <w:t>Jim Green ……(0)…… a student in a secondary school. He …(1)… classes from Monday to Friday. He has many …(2).. to do after class in the afternoon. On Monday and Wednesday, he helps his ..(3)... with their English. On Tuesday and Thursday, he takes part in the Informatics Club. On Friday, he …(4)……basketball. He goes to the park or museum …(5)…. his parents and his sister ……(6)……Saturday. On Sunday, he has a good rest …(7)….. home and …….(8)…. his homework.</w:t>
      </w:r>
    </w:p>
    <w:p>
      <w:pPr>
        <w:jc w:val="both"/>
      </w:pPr>
      <w:r>
        <mc:AlternateContent>
          <mc:Choice Requires="wps">
            <w:drawing>
              <wp:anchor distT="0" distB="0" distL="114300" distR="114300" simplePos="0" relativeHeight="251717632" behindDoc="1" locked="0" layoutInCell="1" allowOverlap="1">
                <wp:simplePos x="0" y="0"/>
                <wp:positionH relativeFrom="column">
                  <wp:posOffset>3158490</wp:posOffset>
                </wp:positionH>
                <wp:positionV relativeFrom="paragraph">
                  <wp:posOffset>686435</wp:posOffset>
                </wp:positionV>
                <wp:extent cx="203835" cy="228600"/>
                <wp:effectExtent l="4445" t="4445" r="20320" b="14605"/>
                <wp:wrapNone/>
                <wp:docPr id="5" name="Oval 5"/>
                <wp:cNvGraphicFramePr/>
                <a:graphic xmlns:a="http://schemas.openxmlformats.org/drawingml/2006/main">
                  <a:graphicData uri="http://schemas.microsoft.com/office/word/2010/wordprocessingShape">
                    <wps:wsp>
                      <wps:cNvSpPr>
                        <a:spLocks noChangeArrowheads="1"/>
                      </wps:cNvSpPr>
                      <wps:spPr bwMode="auto">
                        <a:xfrm>
                          <a:off x="0" y="0"/>
                          <a:ext cx="203835" cy="228600"/>
                        </a:xfrm>
                        <a:prstGeom prst="ellipse">
                          <a:avLst/>
                        </a:prstGeom>
                        <a:solidFill>
                          <a:srgbClr val="FFFFFF"/>
                        </a:solidFill>
                        <a:ln w="9525">
                          <a:solidFill>
                            <a:srgbClr val="000000"/>
                          </a:solidFill>
                          <a:round/>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248.7pt;margin-top:54.05pt;height:18pt;width:16.05pt;z-index:-251598848;mso-width-relative:page;mso-height-relative:page;" fillcolor="#FFFFFF" filled="t" stroked="t" coordsize="21600,21600" o:gfxdata="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EB3i7ZAAAACwEAAA8AAAAAAAAAAQAgAAAAIgAAAGRycy9kb3ducmV2LnhtbFBL&#10;AQIUABQAAAAIAIdO4kDGyIzGLgIAAHsEAAAOAAAAAAAAAAEAIAAAACgBAABkcnMvZTJvRG9jLnht&#10;bFBLBQYAAAAABgAGAFkBAADIBQAAAAA=&#10;">
                <v:fill on="t" focussize="0,0"/>
                <v:stroke color="#000000" joinstyle="round"/>
                <v:imagedata o:title=""/>
                <o:lock v:ext="edit" aspectratio="f"/>
                <v:textbox>
                  <w:txbxContent>
                    <w:p>
                      <w:pPr>
                        <w:jc w:val="center"/>
                      </w:pPr>
                    </w:p>
                  </w:txbxContent>
                </v:textbox>
              </v:shape>
            </w:pict>
          </mc:Fallback>
        </mc:AlternateContent>
      </w:r>
      <w:r>
        <w:tab/>
      </w:r>
      <w:r>
        <w:t>Now, it is 8:30 in the morning, Jim ………(9)……… in the classroom and having a Math class. He is listening to the teacher carefully. His friends David and Tony are looking at the blackboard. Lucy and Lily are thinking. Mary is writing something in her notebook. All of them ……(10)….. working hard.</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2114"/>
        <w:gridCol w:w="2114"/>
        <w:gridCol w:w="2114"/>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tcPr>
          <w:p>
            <w:r>
              <w:t>0.</w:t>
            </w:r>
          </w:p>
        </w:tc>
        <w:tc>
          <w:tcPr>
            <w:tcW w:w="2114" w:type="dxa"/>
          </w:tcPr>
          <w:p>
            <w:r>
              <w:t>A. be</w:t>
            </w:r>
          </w:p>
        </w:tc>
        <w:tc>
          <w:tcPr>
            <w:tcW w:w="2114" w:type="dxa"/>
          </w:tcPr>
          <w:p>
            <w:r>
              <w:t>B. are</w:t>
            </w:r>
          </w:p>
        </w:tc>
        <w:tc>
          <w:tcPr>
            <w:tcW w:w="2114" w:type="dxa"/>
          </w:tcPr>
          <w:p>
            <w:r>
              <w:t>C. is</w:t>
            </w:r>
          </w:p>
        </w:tc>
        <w:tc>
          <w:tcPr>
            <w:tcW w:w="2115" w:type="dxa"/>
          </w:tcPr>
          <w:p>
            <w:r>
              <w:t>D. 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tcPr>
          <w:p>
            <w:r>
              <w:t>1.</w:t>
            </w:r>
          </w:p>
        </w:tc>
        <w:tc>
          <w:tcPr>
            <w:tcW w:w="2114" w:type="dxa"/>
          </w:tcPr>
          <w:p>
            <w:r>
              <w:t>A. to have</w:t>
            </w:r>
          </w:p>
        </w:tc>
        <w:tc>
          <w:tcPr>
            <w:tcW w:w="2114" w:type="dxa"/>
          </w:tcPr>
          <w:p>
            <w:r>
              <w:t>B. has</w:t>
            </w:r>
          </w:p>
        </w:tc>
        <w:tc>
          <w:tcPr>
            <w:tcW w:w="2114" w:type="dxa"/>
          </w:tcPr>
          <w:p>
            <w:r>
              <w:t>C. have</w:t>
            </w:r>
          </w:p>
        </w:tc>
        <w:tc>
          <w:tcPr>
            <w:tcW w:w="2115" w:type="dxa"/>
          </w:tcPr>
          <w:p>
            <w:r>
              <w:t>D. having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tcPr>
          <w:p>
            <w:r>
              <w:t>2.</w:t>
            </w:r>
          </w:p>
        </w:tc>
        <w:tc>
          <w:tcPr>
            <w:tcW w:w="2114" w:type="dxa"/>
          </w:tcPr>
          <w:p>
            <w:r>
              <w:t>A. school</w:t>
            </w:r>
          </w:p>
        </w:tc>
        <w:tc>
          <w:tcPr>
            <w:tcW w:w="2114" w:type="dxa"/>
          </w:tcPr>
          <w:p>
            <w:r>
              <w:t>B. lesson</w:t>
            </w:r>
          </w:p>
        </w:tc>
        <w:tc>
          <w:tcPr>
            <w:tcW w:w="2114" w:type="dxa"/>
          </w:tcPr>
          <w:p>
            <w:r>
              <w:t>C. housework</w:t>
            </w:r>
          </w:p>
        </w:tc>
        <w:tc>
          <w:tcPr>
            <w:tcW w:w="2115" w:type="dxa"/>
          </w:tcPr>
          <w:p>
            <w:r>
              <w:t>D. things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tcPr>
          <w:p>
            <w:r>
              <w:t>3.</w:t>
            </w:r>
          </w:p>
        </w:tc>
        <w:tc>
          <w:tcPr>
            <w:tcW w:w="2114" w:type="dxa"/>
          </w:tcPr>
          <w:p>
            <w:r>
              <w:t>A. books</w:t>
            </w:r>
          </w:p>
        </w:tc>
        <w:tc>
          <w:tcPr>
            <w:tcW w:w="2114" w:type="dxa"/>
          </w:tcPr>
          <w:p>
            <w:r>
              <w:t>B. friends</w:t>
            </w:r>
          </w:p>
        </w:tc>
        <w:tc>
          <w:tcPr>
            <w:tcW w:w="2114" w:type="dxa"/>
          </w:tcPr>
          <w:p>
            <w:r>
              <w:t>C. rulers</w:t>
            </w:r>
          </w:p>
        </w:tc>
        <w:tc>
          <w:tcPr>
            <w:tcW w:w="2115" w:type="dxa"/>
          </w:tcPr>
          <w:p>
            <w:r>
              <w:t>D. notebooks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tcPr>
          <w:p>
            <w:r>
              <w:t>4.</w:t>
            </w:r>
          </w:p>
        </w:tc>
        <w:tc>
          <w:tcPr>
            <w:tcW w:w="2114" w:type="dxa"/>
          </w:tcPr>
          <w:p>
            <w:r>
              <w:t>A. reads</w:t>
            </w:r>
          </w:p>
        </w:tc>
        <w:tc>
          <w:tcPr>
            <w:tcW w:w="2114" w:type="dxa"/>
          </w:tcPr>
          <w:p>
            <w:r>
              <w:t>B. plays</w:t>
            </w:r>
          </w:p>
        </w:tc>
        <w:tc>
          <w:tcPr>
            <w:tcW w:w="2114" w:type="dxa"/>
          </w:tcPr>
          <w:p>
            <w:r>
              <w:t>C. writes</w:t>
            </w:r>
          </w:p>
        </w:tc>
        <w:tc>
          <w:tcPr>
            <w:tcW w:w="2115" w:type="dxa"/>
          </w:tcPr>
          <w:p>
            <w:r>
              <w:t>D. sees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tcPr>
          <w:p>
            <w:r>
              <w:t>5.</w:t>
            </w:r>
          </w:p>
        </w:tc>
        <w:tc>
          <w:tcPr>
            <w:tcW w:w="2114" w:type="dxa"/>
          </w:tcPr>
          <w:p>
            <w:r>
              <w:t>A. with</w:t>
            </w:r>
          </w:p>
        </w:tc>
        <w:tc>
          <w:tcPr>
            <w:tcW w:w="2114" w:type="dxa"/>
          </w:tcPr>
          <w:p>
            <w:r>
              <w:t>B. to</w:t>
            </w:r>
          </w:p>
        </w:tc>
        <w:tc>
          <w:tcPr>
            <w:tcW w:w="2114" w:type="dxa"/>
          </w:tcPr>
          <w:p>
            <w:r>
              <w:t>C. by</w:t>
            </w:r>
          </w:p>
        </w:tc>
        <w:tc>
          <w:tcPr>
            <w:tcW w:w="2115" w:type="dxa"/>
          </w:tcPr>
          <w:p>
            <w:r>
              <w:t>D. 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tcPr>
          <w:p>
            <w:r>
              <w:t>6.</w:t>
            </w:r>
          </w:p>
        </w:tc>
        <w:tc>
          <w:tcPr>
            <w:tcW w:w="2114" w:type="dxa"/>
          </w:tcPr>
          <w:p>
            <w:r>
              <w:t>A. at</w:t>
            </w:r>
          </w:p>
        </w:tc>
        <w:tc>
          <w:tcPr>
            <w:tcW w:w="2114" w:type="dxa"/>
          </w:tcPr>
          <w:p>
            <w:r>
              <w:t>B. in</w:t>
            </w:r>
          </w:p>
        </w:tc>
        <w:tc>
          <w:tcPr>
            <w:tcW w:w="2114" w:type="dxa"/>
          </w:tcPr>
          <w:p>
            <w:r>
              <w:t>C. on</w:t>
            </w:r>
          </w:p>
        </w:tc>
        <w:tc>
          <w:tcPr>
            <w:tcW w:w="2115" w:type="dxa"/>
          </w:tcPr>
          <w:p>
            <w:r>
              <w:t>D.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tcPr>
          <w:p>
            <w:r>
              <w:t>7.</w:t>
            </w:r>
          </w:p>
        </w:tc>
        <w:tc>
          <w:tcPr>
            <w:tcW w:w="2114" w:type="dxa"/>
          </w:tcPr>
          <w:p>
            <w:r>
              <w:t>A. in</w:t>
            </w:r>
          </w:p>
        </w:tc>
        <w:tc>
          <w:tcPr>
            <w:tcW w:w="2114" w:type="dxa"/>
          </w:tcPr>
          <w:p>
            <w:r>
              <w:t>B. at</w:t>
            </w:r>
          </w:p>
        </w:tc>
        <w:tc>
          <w:tcPr>
            <w:tcW w:w="2114" w:type="dxa"/>
          </w:tcPr>
          <w:p>
            <w:r>
              <w:t>C. on</w:t>
            </w:r>
          </w:p>
        </w:tc>
        <w:tc>
          <w:tcPr>
            <w:tcW w:w="2115" w:type="dxa"/>
          </w:tcPr>
          <w:p>
            <w:r>
              <w:t>D. 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tcPr>
          <w:p>
            <w:r>
              <w:t>8.</w:t>
            </w:r>
          </w:p>
        </w:tc>
        <w:tc>
          <w:tcPr>
            <w:tcW w:w="2114" w:type="dxa"/>
          </w:tcPr>
          <w:p>
            <w:r>
              <w:t>A. makes</w:t>
            </w:r>
          </w:p>
        </w:tc>
        <w:tc>
          <w:tcPr>
            <w:tcW w:w="2114" w:type="dxa"/>
          </w:tcPr>
          <w:p>
            <w:r>
              <w:t>B. works</w:t>
            </w:r>
          </w:p>
        </w:tc>
        <w:tc>
          <w:tcPr>
            <w:tcW w:w="2114" w:type="dxa"/>
          </w:tcPr>
          <w:p>
            <w:r>
              <w:t>C. does</w:t>
            </w:r>
          </w:p>
        </w:tc>
        <w:tc>
          <w:tcPr>
            <w:tcW w:w="2115" w:type="dxa"/>
          </w:tcPr>
          <w:p>
            <w:r>
              <w:t>D. thinks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tcPr>
          <w:p>
            <w:r>
              <w:t>9.</w:t>
            </w:r>
          </w:p>
        </w:tc>
        <w:tc>
          <w:tcPr>
            <w:tcW w:w="2114" w:type="dxa"/>
          </w:tcPr>
          <w:p>
            <w:r>
              <w:t>A. are sitting</w:t>
            </w:r>
          </w:p>
        </w:tc>
        <w:tc>
          <w:tcPr>
            <w:tcW w:w="2114" w:type="dxa"/>
          </w:tcPr>
          <w:p>
            <w:r>
              <w:t>B. sitting</w:t>
            </w:r>
          </w:p>
        </w:tc>
        <w:tc>
          <w:tcPr>
            <w:tcW w:w="2114" w:type="dxa"/>
          </w:tcPr>
          <w:p>
            <w:r>
              <w:t>C. sit</w:t>
            </w:r>
          </w:p>
        </w:tc>
        <w:tc>
          <w:tcPr>
            <w:tcW w:w="2115" w:type="dxa"/>
          </w:tcPr>
          <w:p>
            <w:r>
              <w:t>D. is sitting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6" w:type="dxa"/>
          </w:tcPr>
          <w:p>
            <w:r>
              <w:t>10.</w:t>
            </w:r>
          </w:p>
        </w:tc>
        <w:tc>
          <w:tcPr>
            <w:tcW w:w="2114" w:type="dxa"/>
          </w:tcPr>
          <w:p>
            <w:r>
              <w:t>A. is</w:t>
            </w:r>
          </w:p>
        </w:tc>
        <w:tc>
          <w:tcPr>
            <w:tcW w:w="2114" w:type="dxa"/>
          </w:tcPr>
          <w:p>
            <w:r>
              <w:t>B. are</w:t>
            </w:r>
          </w:p>
        </w:tc>
        <w:tc>
          <w:tcPr>
            <w:tcW w:w="2114" w:type="dxa"/>
          </w:tcPr>
          <w:p>
            <w:r>
              <w:t>C. be</w:t>
            </w:r>
          </w:p>
        </w:tc>
        <w:tc>
          <w:tcPr>
            <w:tcW w:w="2115" w:type="dxa"/>
          </w:tcPr>
          <w:p>
            <w:r>
              <w:t>D. to be</w:t>
            </w:r>
          </w:p>
        </w:tc>
      </w:tr>
    </w:tbl>
    <w:p>
      <w:pPr>
        <w:rPr>
          <w:b/>
          <w:bCs/>
        </w:rPr>
      </w:pPr>
      <w:r>
        <w:t xml:space="preserve">  </w:t>
      </w:r>
      <w:r>
        <w:rPr>
          <w:b/>
          <w:bCs/>
        </w:rPr>
        <w:t xml:space="preserve">IX. Fill in each gap with ONE suitable word. </w:t>
      </w:r>
    </w:p>
    <w:p>
      <w:pPr>
        <w:spacing w:before="120" w:after="120"/>
        <w:jc w:val="both"/>
      </w:pPr>
      <w:r>
        <w:tab/>
      </w:r>
      <w:r>
        <w:t>Mr. Tinh is an engineer …………(1) a big factory. He lives in a small apartment………….……(2) the fifth floor of a building in Ho Chi Minh City. The factory isn’t (3)…………..… his house, so he goes to work by bus. He ……….…….(4) home at 7 o’clock to arrive to work at 7.45.  It ………………(5) Saturday morning now, and Mr. Tuan is at……………..…..(6), in bed. On Saturdays he gets up at a …………..…..(7) to seven. Then he ……………....(8) in the living room and has breakfast. On Saturday afternoons he……………….(9) tennis or goes swimming. On Saturday evenings, he (10)………………. stay at home, he usually goes out.</w:t>
      </w:r>
    </w:p>
    <w:p>
      <w:pPr>
        <w:rPr>
          <w:b/>
          <w:spacing w:val="-6"/>
        </w:rPr>
      </w:pPr>
      <w:r>
        <w:rPr>
          <w:b/>
          <w:spacing w:val="-6"/>
        </w:rPr>
        <w:t>X. Make questions for underlined parts.</w:t>
      </w:r>
    </w:p>
    <w:p>
      <w:pPr>
        <w:tabs>
          <w:tab w:val="left" w:pos="426"/>
          <w:tab w:val="left" w:pos="993"/>
          <w:tab w:val="left" w:pos="3544"/>
          <w:tab w:val="left" w:pos="5954"/>
          <w:tab w:val="left" w:pos="8080"/>
        </w:tabs>
        <w:jc w:val="both"/>
      </w:pPr>
      <w:r>
        <w:t xml:space="preserve">1. She is cooking meal </w:t>
      </w:r>
      <w:r>
        <w:rPr>
          <w:u w:val="single"/>
        </w:rPr>
        <w:t>in the kitchen</w:t>
      </w:r>
      <w:r>
        <w:t>.</w:t>
      </w:r>
    </w:p>
    <w:p>
      <w:pPr>
        <w:tabs>
          <w:tab w:val="left" w:pos="426"/>
          <w:tab w:val="left" w:pos="993"/>
          <w:tab w:val="left" w:pos="3544"/>
          <w:tab w:val="left" w:pos="5954"/>
          <w:tab w:val="left" w:pos="8080"/>
        </w:tabs>
        <w:jc w:val="both"/>
      </w:pPr>
      <w:r>
        <w:t>………………………………………………………………….</w:t>
      </w:r>
    </w:p>
    <w:p>
      <w:pPr>
        <w:tabs>
          <w:tab w:val="left" w:pos="426"/>
          <w:tab w:val="left" w:pos="993"/>
          <w:tab w:val="left" w:pos="3544"/>
          <w:tab w:val="left" w:pos="5954"/>
          <w:tab w:val="left" w:pos="8080"/>
        </w:tabs>
        <w:jc w:val="both"/>
      </w:pPr>
      <w:r>
        <w:t xml:space="preserve">2. I’d like </w:t>
      </w:r>
      <w:r>
        <w:rPr>
          <w:u w:val="single"/>
        </w:rPr>
        <w:t>some milk and vegetables</w:t>
      </w:r>
      <w:r>
        <w:t>.</w:t>
      </w:r>
    </w:p>
    <w:p>
      <w:pPr>
        <w:tabs>
          <w:tab w:val="left" w:pos="426"/>
          <w:tab w:val="left" w:pos="993"/>
          <w:tab w:val="left" w:pos="3544"/>
          <w:tab w:val="left" w:pos="5954"/>
          <w:tab w:val="left" w:pos="8080"/>
        </w:tabs>
        <w:jc w:val="both"/>
      </w:pPr>
      <w:r>
        <w:t>………………………………………………………………….</w:t>
      </w:r>
    </w:p>
    <w:p>
      <w:pPr>
        <w:jc w:val="both"/>
      </w:pPr>
      <w:r>
        <w:t xml:space="preserve">3. Na </w:t>
      </w:r>
      <w:r>
        <w:rPr>
          <w:u w:val="single"/>
        </w:rPr>
        <w:t>never</w:t>
      </w:r>
      <w:r>
        <w:t xml:space="preserve"> flies a kite.</w:t>
      </w:r>
    </w:p>
    <w:p>
      <w:pPr>
        <w:tabs>
          <w:tab w:val="left" w:pos="426"/>
          <w:tab w:val="left" w:pos="993"/>
          <w:tab w:val="left" w:pos="3544"/>
          <w:tab w:val="left" w:pos="5954"/>
          <w:tab w:val="left" w:pos="8080"/>
        </w:tabs>
        <w:jc w:val="both"/>
      </w:pPr>
      <w:r>
        <w:t>………………………………………………………………….</w:t>
      </w:r>
    </w:p>
    <w:p>
      <w:pPr>
        <w:jc w:val="both"/>
      </w:pPr>
      <w:r>
        <w:t xml:space="preserve">4. We often go to school </w:t>
      </w:r>
      <w:r>
        <w:rPr>
          <w:u w:val="single"/>
        </w:rPr>
        <w:t>by bicycles</w:t>
      </w:r>
      <w:r>
        <w:t>.</w:t>
      </w:r>
    </w:p>
    <w:p>
      <w:pPr>
        <w:tabs>
          <w:tab w:val="left" w:pos="426"/>
          <w:tab w:val="left" w:pos="993"/>
          <w:tab w:val="left" w:pos="3544"/>
          <w:tab w:val="left" w:pos="5954"/>
          <w:tab w:val="left" w:pos="8080"/>
        </w:tabs>
        <w:jc w:val="both"/>
      </w:pPr>
      <w:r>
        <w:t>………………………………………………………………….</w:t>
      </w:r>
    </w:p>
    <w:p>
      <w:pPr>
        <w:jc w:val="both"/>
        <w:rPr>
          <w:u w:val="single"/>
        </w:rPr>
      </w:pPr>
      <w:r>
        <w:t xml:space="preserve">5. Her  eyes are </w:t>
      </w:r>
      <w:r>
        <w:rPr>
          <w:u w:val="single"/>
        </w:rPr>
        <w:t>brown</w:t>
      </w:r>
    </w:p>
    <w:p>
      <w:pPr>
        <w:tabs>
          <w:tab w:val="left" w:pos="426"/>
          <w:tab w:val="left" w:pos="993"/>
          <w:tab w:val="left" w:pos="3544"/>
          <w:tab w:val="left" w:pos="5954"/>
          <w:tab w:val="left" w:pos="8080"/>
        </w:tabs>
        <w:jc w:val="both"/>
      </w:pPr>
      <w:r>
        <w:t>………………………………………………………………….</w:t>
      </w:r>
    </w:p>
    <w:p>
      <w:r>
        <w:t xml:space="preserve">6. There is </w:t>
      </w:r>
      <w:r>
        <w:rPr>
          <w:u w:val="single"/>
        </w:rPr>
        <w:t>a lamp</w:t>
      </w:r>
      <w:r>
        <w:t xml:space="preserve">  by the telephone.</w:t>
      </w:r>
    </w:p>
    <w:p>
      <w:pPr>
        <w:tabs>
          <w:tab w:val="left" w:pos="426"/>
          <w:tab w:val="left" w:pos="993"/>
          <w:tab w:val="left" w:pos="3544"/>
          <w:tab w:val="left" w:pos="5954"/>
          <w:tab w:val="left" w:pos="8080"/>
        </w:tabs>
        <w:jc w:val="both"/>
      </w:pPr>
      <w:r>
        <w:t>………………………………………………………………….</w:t>
      </w:r>
    </w:p>
    <w:p>
      <w:pPr>
        <w:rPr>
          <w:u w:val="single"/>
        </w:rPr>
      </w:pPr>
      <w:r>
        <w:t xml:space="preserve">7. Minh is going to travel to school with </w:t>
      </w:r>
      <w:r>
        <w:rPr>
          <w:u w:val="single"/>
        </w:rPr>
        <w:t>his friends.</w:t>
      </w:r>
    </w:p>
    <w:p>
      <w:pPr>
        <w:tabs>
          <w:tab w:val="left" w:pos="426"/>
          <w:tab w:val="left" w:pos="993"/>
          <w:tab w:val="left" w:pos="3544"/>
          <w:tab w:val="left" w:pos="5954"/>
          <w:tab w:val="left" w:pos="8080"/>
        </w:tabs>
        <w:jc w:val="both"/>
      </w:pPr>
      <w:r>
        <w:t>………………………………………………………………….</w:t>
      </w:r>
    </w:p>
    <w:p>
      <w:r>
        <w:t xml:space="preserve">8. Tuan </w:t>
      </w:r>
      <w:r>
        <w:rPr>
          <w:u w:val="single"/>
        </w:rPr>
        <w:t>is playing volleyball</w:t>
      </w:r>
      <w:r>
        <w:t xml:space="preserve"> with his father in the yard.</w:t>
      </w:r>
    </w:p>
    <w:p>
      <w:pPr>
        <w:tabs>
          <w:tab w:val="left" w:pos="426"/>
          <w:tab w:val="left" w:pos="993"/>
          <w:tab w:val="left" w:pos="3544"/>
          <w:tab w:val="left" w:pos="5954"/>
          <w:tab w:val="left" w:pos="8080"/>
        </w:tabs>
        <w:jc w:val="both"/>
      </w:pPr>
      <w:r>
        <w:t>………………………………………………………………….</w:t>
      </w:r>
    </w:p>
    <w:p>
      <w:pPr>
        <w:jc w:val="both"/>
      </w:pPr>
      <w:r>
        <w:t xml:space="preserve">9. My brother wants </w:t>
      </w:r>
      <w:r>
        <w:rPr>
          <w:u w:val="single"/>
        </w:rPr>
        <w:t>to drink a glass of lemon juice</w:t>
      </w:r>
      <w:r>
        <w:t>.</w:t>
      </w:r>
    </w:p>
    <w:p>
      <w:pPr>
        <w:tabs>
          <w:tab w:val="left" w:pos="426"/>
          <w:tab w:val="left" w:pos="993"/>
          <w:tab w:val="left" w:pos="3544"/>
          <w:tab w:val="left" w:pos="5954"/>
          <w:tab w:val="left" w:pos="8080"/>
        </w:tabs>
        <w:jc w:val="both"/>
      </w:pPr>
      <w:r>
        <w:t>………………………………………………………………….</w:t>
      </w:r>
    </w:p>
    <w:p>
      <w:pPr>
        <w:jc w:val="both"/>
      </w:pPr>
      <w:r>
        <w:t xml:space="preserve">10. </w:t>
      </w:r>
      <w:r>
        <w:rPr>
          <w:u w:val="single"/>
        </w:rPr>
        <w:t>Linh</w:t>
      </w:r>
      <w:r>
        <w:t xml:space="preserve"> has milk and eggs for her breakfast.</w:t>
      </w:r>
    </w:p>
    <w:p>
      <w:pPr>
        <w:tabs>
          <w:tab w:val="left" w:pos="426"/>
          <w:tab w:val="left" w:pos="993"/>
          <w:tab w:val="left" w:pos="3544"/>
          <w:tab w:val="left" w:pos="5954"/>
          <w:tab w:val="left" w:pos="8080"/>
        </w:tabs>
        <w:jc w:val="both"/>
      </w:pPr>
      <w:r>
        <w:t>………………………………………………………………….</w:t>
      </w:r>
    </w:p>
    <w:p/>
    <w:p>
      <w:pPr>
        <w:rPr>
          <w:b/>
          <w:spacing w:val="-6"/>
        </w:rPr>
      </w:pPr>
      <w:r>
        <w:rPr>
          <w:b/>
          <w:spacing w:val="-6"/>
        </w:rPr>
        <w:t>XI. Use the given words to make meaningful sentences.</w:t>
      </w:r>
    </w:p>
    <w:p>
      <w:pPr>
        <w:jc w:val="both"/>
      </w:pPr>
      <w:r>
        <w:t>1. Quang / brother / walk / movie theater / tonight.</w:t>
      </w:r>
    </w:p>
    <w:p>
      <w:pPr>
        <w:pStyle w:val="18"/>
        <w:ind w:hanging="720"/>
        <w:rPr>
          <w:szCs w:val="24"/>
        </w:rPr>
      </w:pPr>
      <w:r>
        <w:rPr>
          <w:szCs w:val="24"/>
        </w:rPr>
        <w:t>2. Ba / usually / play volleyball / summer/friends / but / sometimes / sailing.</w:t>
      </w:r>
    </w:p>
    <w:p>
      <w:pPr>
        <w:pStyle w:val="18"/>
        <w:ind w:hanging="720"/>
        <w:rPr>
          <w:szCs w:val="24"/>
        </w:rPr>
      </w:pPr>
      <w:r>
        <w:rPr>
          <w:szCs w:val="24"/>
        </w:rPr>
        <w:t>3. Mrs. Hoa / going / see / /movie / children?</w:t>
      </w:r>
    </w:p>
    <w:p>
      <w:r>
        <w:t>4. We/ like/ hot/ because/ can/ swim/badminton.</w:t>
      </w:r>
    </w:p>
    <w:p>
      <w:pPr>
        <w:pStyle w:val="5"/>
        <w:rPr>
          <w:b w:val="0"/>
          <w:sz w:val="24"/>
        </w:rPr>
      </w:pPr>
      <w:r>
        <w:rPr>
          <w:b w:val="0"/>
          <w:sz w:val="24"/>
        </w:rPr>
        <w:t>5. What / there / your house/and/ bakery ?</w:t>
      </w:r>
    </w:p>
    <w:p>
      <w:pPr>
        <w:pStyle w:val="18"/>
        <w:tabs>
          <w:tab w:val="left" w:pos="426"/>
        </w:tabs>
        <w:ind w:left="0"/>
        <w:jc w:val="both"/>
        <w:rPr>
          <w:szCs w:val="24"/>
        </w:rPr>
      </w:pPr>
      <w:r>
        <w:rPr>
          <w:szCs w:val="24"/>
        </w:rPr>
        <w:t>6. They/ often / go / park/when/warm?</w:t>
      </w:r>
    </w:p>
    <w:p>
      <w:pPr>
        <w:pStyle w:val="18"/>
        <w:tabs>
          <w:tab w:val="left" w:pos="426"/>
        </w:tabs>
        <w:ind w:left="0"/>
        <w:jc w:val="both"/>
        <w:rPr>
          <w:szCs w:val="24"/>
        </w:rPr>
      </w:pPr>
      <w:r>
        <w:rPr>
          <w:szCs w:val="24"/>
        </w:rPr>
        <w:t>7. What / weather / like / spring?</w:t>
      </w:r>
    </w:p>
    <w:p>
      <w:pPr>
        <w:pStyle w:val="18"/>
        <w:tabs>
          <w:tab w:val="left" w:pos="426"/>
        </w:tabs>
        <w:ind w:left="0"/>
        <w:jc w:val="both"/>
        <w:rPr>
          <w:szCs w:val="24"/>
        </w:rPr>
      </w:pPr>
      <w:r>
        <w:rPr>
          <w:szCs w:val="24"/>
        </w:rPr>
        <w:t>8. When / hot / Huy / fishing/brother.</w:t>
      </w:r>
    </w:p>
    <w:p>
      <w:pPr>
        <w:pStyle w:val="18"/>
        <w:tabs>
          <w:tab w:val="left" w:pos="426"/>
        </w:tabs>
        <w:ind w:left="0"/>
        <w:jc w:val="both"/>
        <w:rPr>
          <w:szCs w:val="24"/>
        </w:rPr>
      </w:pPr>
      <w:r>
        <w:rPr>
          <w:szCs w:val="24"/>
        </w:rPr>
        <w:t>9. My father / visit / Ha Noi / this summer vacation.</w:t>
      </w:r>
    </w:p>
    <w:p>
      <w:pPr>
        <w:pStyle w:val="18"/>
        <w:tabs>
          <w:tab w:val="left" w:pos="426"/>
        </w:tabs>
        <w:ind w:left="0"/>
        <w:jc w:val="both"/>
        <w:rPr>
          <w:szCs w:val="24"/>
        </w:rPr>
      </w:pPr>
      <w:r>
        <w:rPr>
          <w:szCs w:val="24"/>
        </w:rPr>
        <w:t>10. Huy/good/student/my class.</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autoSpaceDE w:val="0"/>
        <w:autoSpaceDN w:val="0"/>
        <w:adjustRightInd w:val="0"/>
        <w:jc w:val="both"/>
        <w:rPr>
          <w:b/>
          <w:iCs/>
        </w:rPr>
      </w:pPr>
      <w:r>
        <w:rPr>
          <w:b/>
          <w:bCs/>
        </w:rPr>
        <w:t xml:space="preserve">XII. Write a </w:t>
      </w:r>
      <w:r>
        <w:rPr>
          <w:b/>
        </w:rPr>
        <w:t>composition</w:t>
      </w:r>
      <w:r>
        <w:rPr>
          <w:b/>
          <w:bCs/>
        </w:rPr>
        <w:t xml:space="preserve"> (about 80 words) to tell about your village:</w:t>
      </w:r>
      <w:r>
        <w:rPr>
          <w:b/>
          <w:iCs/>
        </w:rPr>
        <w:t xml:space="preserve"> </w:t>
      </w:r>
    </w:p>
    <w:p>
      <w:pPr>
        <w:tabs>
          <w:tab w:val="left" w:pos="2415"/>
        </w:tabs>
        <w:ind w:left="67"/>
        <w:jc w:val="center"/>
        <w:rPr>
          <w:b/>
        </w:rPr>
      </w:pPr>
      <w:r>
        <w:rPr>
          <w:i/>
        </w:rPr>
        <w:t>(don’t show your name, or your  village):</w:t>
      </w:r>
      <w:r>
        <w:rPr>
          <w:b/>
          <w:i/>
          <w:iCs/>
        </w:rPr>
        <w:t xml:space="preserve">  </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tabs>
          <w:tab w:val="left" w:pos="2415"/>
        </w:tabs>
        <w:ind w:left="67"/>
      </w:pPr>
      <w:r>
        <w:t>……………………………………………………………………………………………………</w:t>
      </w:r>
    </w:p>
    <w:p>
      <w:pPr>
        <w:rPr>
          <w:b/>
          <w:i/>
          <w:u w:val="single"/>
        </w:rPr>
      </w:pPr>
    </w:p>
    <w:p>
      <w:pPr>
        <w:rPr>
          <w:b/>
          <w:i/>
          <w:u w:val="single"/>
        </w:rPr>
      </w:pPr>
    </w:p>
    <w:p>
      <w:pPr>
        <w:rPr>
          <w:b/>
          <w:i/>
          <w:sz w:val="22"/>
          <w:szCs w:val="22"/>
          <w:u w:val="single"/>
        </w:rPr>
      </w:pPr>
      <w:r>
        <w:rPr>
          <w:b/>
          <w:i/>
          <w:sz w:val="22"/>
          <w:szCs w:val="22"/>
          <w:u w:val="single"/>
        </w:rPr>
        <w:t>The key and marks</w:t>
      </w:r>
    </w:p>
    <w:p>
      <w:pPr>
        <w:rPr>
          <w:b/>
          <w:spacing w:val="-6"/>
          <w:sz w:val="22"/>
          <w:szCs w:val="22"/>
        </w:rPr>
      </w:pPr>
      <w:r>
        <w:rPr>
          <w:b/>
          <w:spacing w:val="-6"/>
          <w:sz w:val="22"/>
          <w:szCs w:val="22"/>
        </w:rPr>
        <w:t xml:space="preserve">I. </w:t>
      </w:r>
      <w:r>
        <w:rPr>
          <w:b/>
          <w:sz w:val="22"/>
          <w:szCs w:val="22"/>
        </w:rPr>
        <w:t>Choose the word whose underlined part is pronounced differently from the others.</w:t>
      </w:r>
    </w:p>
    <w:p>
      <w:pPr>
        <w:rPr>
          <w:b/>
          <w:i/>
          <w:sz w:val="22"/>
          <w:szCs w:val="22"/>
        </w:rPr>
      </w:pPr>
      <w:r>
        <w:rPr>
          <w:b/>
          <w:i/>
          <w:sz w:val="22"/>
          <w:szCs w:val="22"/>
        </w:rPr>
        <w:t>1 mark = 0,1 X 10</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957"/>
        <w:gridCol w:w="957"/>
        <w:gridCol w:w="957"/>
        <w:gridCol w:w="958"/>
        <w:gridCol w:w="958"/>
        <w:gridCol w:w="958"/>
        <w:gridCol w:w="958"/>
        <w:gridCol w:w="958"/>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 w:type="dxa"/>
          </w:tcPr>
          <w:p>
            <w:pPr>
              <w:rPr>
                <w:sz w:val="22"/>
                <w:szCs w:val="22"/>
              </w:rPr>
            </w:pPr>
            <w:r>
              <w:rPr>
                <w:sz w:val="22"/>
                <w:szCs w:val="22"/>
              </w:rPr>
              <w:t>1C</w:t>
            </w:r>
          </w:p>
        </w:tc>
        <w:tc>
          <w:tcPr>
            <w:tcW w:w="957" w:type="dxa"/>
          </w:tcPr>
          <w:p>
            <w:pPr>
              <w:rPr>
                <w:sz w:val="22"/>
                <w:szCs w:val="22"/>
              </w:rPr>
            </w:pPr>
            <w:r>
              <w:rPr>
                <w:sz w:val="22"/>
                <w:szCs w:val="22"/>
              </w:rPr>
              <w:t>2C</w:t>
            </w:r>
          </w:p>
        </w:tc>
        <w:tc>
          <w:tcPr>
            <w:tcW w:w="957" w:type="dxa"/>
          </w:tcPr>
          <w:p>
            <w:pPr>
              <w:rPr>
                <w:sz w:val="22"/>
                <w:szCs w:val="22"/>
              </w:rPr>
            </w:pPr>
            <w:r>
              <w:rPr>
                <w:sz w:val="22"/>
                <w:szCs w:val="22"/>
              </w:rPr>
              <w:t>3A</w:t>
            </w:r>
          </w:p>
        </w:tc>
        <w:tc>
          <w:tcPr>
            <w:tcW w:w="957" w:type="dxa"/>
          </w:tcPr>
          <w:p>
            <w:pPr>
              <w:rPr>
                <w:sz w:val="22"/>
                <w:szCs w:val="22"/>
              </w:rPr>
            </w:pPr>
            <w:r>
              <w:rPr>
                <w:sz w:val="22"/>
                <w:szCs w:val="22"/>
              </w:rPr>
              <w:t>4A</w:t>
            </w:r>
          </w:p>
        </w:tc>
        <w:tc>
          <w:tcPr>
            <w:tcW w:w="958" w:type="dxa"/>
          </w:tcPr>
          <w:p>
            <w:pPr>
              <w:rPr>
                <w:sz w:val="22"/>
                <w:szCs w:val="22"/>
              </w:rPr>
            </w:pPr>
            <w:r>
              <w:rPr>
                <w:sz w:val="22"/>
                <w:szCs w:val="22"/>
              </w:rPr>
              <w:t>5B</w:t>
            </w:r>
          </w:p>
        </w:tc>
        <w:tc>
          <w:tcPr>
            <w:tcW w:w="958" w:type="dxa"/>
          </w:tcPr>
          <w:p>
            <w:pPr>
              <w:rPr>
                <w:sz w:val="22"/>
                <w:szCs w:val="22"/>
              </w:rPr>
            </w:pPr>
            <w:r>
              <w:rPr>
                <w:sz w:val="22"/>
                <w:szCs w:val="22"/>
              </w:rPr>
              <w:t>6A</w:t>
            </w:r>
          </w:p>
        </w:tc>
        <w:tc>
          <w:tcPr>
            <w:tcW w:w="958" w:type="dxa"/>
          </w:tcPr>
          <w:p>
            <w:pPr>
              <w:rPr>
                <w:sz w:val="22"/>
                <w:szCs w:val="22"/>
              </w:rPr>
            </w:pPr>
            <w:r>
              <w:rPr>
                <w:sz w:val="22"/>
                <w:szCs w:val="22"/>
              </w:rPr>
              <w:t>7B</w:t>
            </w:r>
          </w:p>
        </w:tc>
        <w:tc>
          <w:tcPr>
            <w:tcW w:w="958" w:type="dxa"/>
          </w:tcPr>
          <w:p>
            <w:pPr>
              <w:rPr>
                <w:sz w:val="22"/>
                <w:szCs w:val="22"/>
              </w:rPr>
            </w:pPr>
            <w:r>
              <w:rPr>
                <w:sz w:val="22"/>
                <w:szCs w:val="22"/>
              </w:rPr>
              <w:t>8D</w:t>
            </w:r>
          </w:p>
        </w:tc>
        <w:tc>
          <w:tcPr>
            <w:tcW w:w="958" w:type="dxa"/>
          </w:tcPr>
          <w:p>
            <w:pPr>
              <w:rPr>
                <w:sz w:val="22"/>
                <w:szCs w:val="22"/>
              </w:rPr>
            </w:pPr>
            <w:r>
              <w:rPr>
                <w:sz w:val="22"/>
                <w:szCs w:val="22"/>
              </w:rPr>
              <w:t>9A</w:t>
            </w:r>
          </w:p>
        </w:tc>
        <w:tc>
          <w:tcPr>
            <w:tcW w:w="958" w:type="dxa"/>
          </w:tcPr>
          <w:p>
            <w:pPr>
              <w:rPr>
                <w:sz w:val="22"/>
                <w:szCs w:val="22"/>
              </w:rPr>
            </w:pPr>
            <w:r>
              <w:rPr>
                <w:sz w:val="22"/>
                <w:szCs w:val="22"/>
              </w:rPr>
              <w:t>10B</w:t>
            </w:r>
          </w:p>
        </w:tc>
      </w:tr>
    </w:tbl>
    <w:p>
      <w:pPr>
        <w:rPr>
          <w:b/>
          <w:spacing w:val="-6"/>
          <w:sz w:val="22"/>
          <w:szCs w:val="22"/>
        </w:rPr>
      </w:pPr>
      <w:r>
        <w:rPr>
          <w:b/>
          <w:spacing w:val="-6"/>
          <w:sz w:val="22"/>
          <w:szCs w:val="22"/>
        </w:rPr>
        <w:t>II. Choose the best aswer to complete the sentences.</w:t>
      </w:r>
    </w:p>
    <w:p>
      <w:pPr>
        <w:rPr>
          <w:b/>
          <w:i/>
          <w:sz w:val="22"/>
          <w:szCs w:val="22"/>
        </w:rPr>
      </w:pPr>
      <w:r>
        <w:rPr>
          <w:b/>
          <w:i/>
          <w:sz w:val="22"/>
          <w:szCs w:val="22"/>
        </w:rPr>
        <w:t>2 marks = 0,1 X 20</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957"/>
        <w:gridCol w:w="957"/>
        <w:gridCol w:w="957"/>
        <w:gridCol w:w="958"/>
        <w:gridCol w:w="958"/>
        <w:gridCol w:w="958"/>
        <w:gridCol w:w="958"/>
        <w:gridCol w:w="958"/>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57" w:type="dxa"/>
          </w:tcPr>
          <w:p>
            <w:pPr>
              <w:rPr>
                <w:sz w:val="22"/>
                <w:szCs w:val="22"/>
              </w:rPr>
            </w:pPr>
            <w:r>
              <w:rPr>
                <w:sz w:val="22"/>
                <w:szCs w:val="22"/>
              </w:rPr>
              <w:t>1B</w:t>
            </w:r>
          </w:p>
        </w:tc>
        <w:tc>
          <w:tcPr>
            <w:tcW w:w="957" w:type="dxa"/>
          </w:tcPr>
          <w:p>
            <w:pPr>
              <w:rPr>
                <w:sz w:val="22"/>
                <w:szCs w:val="22"/>
              </w:rPr>
            </w:pPr>
            <w:r>
              <w:rPr>
                <w:sz w:val="22"/>
                <w:szCs w:val="22"/>
              </w:rPr>
              <w:t>2D</w:t>
            </w:r>
          </w:p>
        </w:tc>
        <w:tc>
          <w:tcPr>
            <w:tcW w:w="957" w:type="dxa"/>
          </w:tcPr>
          <w:p>
            <w:pPr>
              <w:rPr>
                <w:sz w:val="22"/>
                <w:szCs w:val="22"/>
              </w:rPr>
            </w:pPr>
            <w:r>
              <w:rPr>
                <w:sz w:val="22"/>
                <w:szCs w:val="22"/>
              </w:rPr>
              <w:t>3D</w:t>
            </w:r>
          </w:p>
        </w:tc>
        <w:tc>
          <w:tcPr>
            <w:tcW w:w="957" w:type="dxa"/>
          </w:tcPr>
          <w:p>
            <w:pPr>
              <w:rPr>
                <w:sz w:val="22"/>
                <w:szCs w:val="22"/>
              </w:rPr>
            </w:pPr>
            <w:r>
              <w:rPr>
                <w:sz w:val="22"/>
                <w:szCs w:val="22"/>
              </w:rPr>
              <w:t>4C</w:t>
            </w:r>
          </w:p>
        </w:tc>
        <w:tc>
          <w:tcPr>
            <w:tcW w:w="958" w:type="dxa"/>
          </w:tcPr>
          <w:p>
            <w:pPr>
              <w:rPr>
                <w:sz w:val="22"/>
                <w:szCs w:val="22"/>
              </w:rPr>
            </w:pPr>
            <w:r>
              <w:rPr>
                <w:sz w:val="22"/>
                <w:szCs w:val="22"/>
              </w:rPr>
              <w:t>5C</w:t>
            </w:r>
          </w:p>
        </w:tc>
        <w:tc>
          <w:tcPr>
            <w:tcW w:w="958" w:type="dxa"/>
          </w:tcPr>
          <w:p>
            <w:pPr>
              <w:rPr>
                <w:sz w:val="22"/>
                <w:szCs w:val="22"/>
              </w:rPr>
            </w:pPr>
            <w:r>
              <w:rPr>
                <w:sz w:val="22"/>
                <w:szCs w:val="22"/>
              </w:rPr>
              <w:t>6D</w:t>
            </w:r>
          </w:p>
        </w:tc>
        <w:tc>
          <w:tcPr>
            <w:tcW w:w="958" w:type="dxa"/>
          </w:tcPr>
          <w:p>
            <w:pPr>
              <w:rPr>
                <w:sz w:val="22"/>
                <w:szCs w:val="22"/>
              </w:rPr>
            </w:pPr>
            <w:r>
              <w:rPr>
                <w:sz w:val="22"/>
                <w:szCs w:val="22"/>
              </w:rPr>
              <w:t>7A</w:t>
            </w:r>
          </w:p>
        </w:tc>
        <w:tc>
          <w:tcPr>
            <w:tcW w:w="958" w:type="dxa"/>
          </w:tcPr>
          <w:p>
            <w:pPr>
              <w:rPr>
                <w:sz w:val="22"/>
                <w:szCs w:val="22"/>
              </w:rPr>
            </w:pPr>
            <w:r>
              <w:rPr>
                <w:sz w:val="22"/>
                <w:szCs w:val="22"/>
              </w:rPr>
              <w:t>8C</w:t>
            </w:r>
          </w:p>
        </w:tc>
        <w:tc>
          <w:tcPr>
            <w:tcW w:w="958" w:type="dxa"/>
          </w:tcPr>
          <w:p>
            <w:pPr>
              <w:rPr>
                <w:sz w:val="22"/>
                <w:szCs w:val="22"/>
              </w:rPr>
            </w:pPr>
            <w:r>
              <w:rPr>
                <w:sz w:val="22"/>
                <w:szCs w:val="22"/>
              </w:rPr>
              <w:t>9B</w:t>
            </w:r>
          </w:p>
        </w:tc>
        <w:tc>
          <w:tcPr>
            <w:tcW w:w="958" w:type="dxa"/>
          </w:tcPr>
          <w:p>
            <w:pPr>
              <w:rPr>
                <w:sz w:val="22"/>
                <w:szCs w:val="22"/>
              </w:rPr>
            </w:pPr>
            <w:r>
              <w:rPr>
                <w:sz w:val="22"/>
                <w:szCs w:val="22"/>
              </w:rPr>
              <w:t>10C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 w:type="dxa"/>
          </w:tcPr>
          <w:p>
            <w:pPr>
              <w:rPr>
                <w:sz w:val="22"/>
                <w:szCs w:val="22"/>
              </w:rPr>
            </w:pPr>
            <w:r>
              <w:rPr>
                <w:sz w:val="22"/>
                <w:szCs w:val="22"/>
              </w:rPr>
              <w:t>11A</w:t>
            </w:r>
          </w:p>
        </w:tc>
        <w:tc>
          <w:tcPr>
            <w:tcW w:w="957" w:type="dxa"/>
          </w:tcPr>
          <w:p>
            <w:pPr>
              <w:rPr>
                <w:sz w:val="22"/>
                <w:szCs w:val="22"/>
              </w:rPr>
            </w:pPr>
            <w:r>
              <w:rPr>
                <w:sz w:val="22"/>
                <w:szCs w:val="22"/>
              </w:rPr>
              <w:t>12C</w:t>
            </w:r>
          </w:p>
        </w:tc>
        <w:tc>
          <w:tcPr>
            <w:tcW w:w="957" w:type="dxa"/>
          </w:tcPr>
          <w:p>
            <w:pPr>
              <w:rPr>
                <w:sz w:val="22"/>
                <w:szCs w:val="22"/>
              </w:rPr>
            </w:pPr>
            <w:r>
              <w:rPr>
                <w:sz w:val="22"/>
                <w:szCs w:val="22"/>
              </w:rPr>
              <w:t>13C</w:t>
            </w:r>
          </w:p>
        </w:tc>
        <w:tc>
          <w:tcPr>
            <w:tcW w:w="957" w:type="dxa"/>
          </w:tcPr>
          <w:p>
            <w:pPr>
              <w:rPr>
                <w:sz w:val="22"/>
                <w:szCs w:val="22"/>
              </w:rPr>
            </w:pPr>
            <w:r>
              <w:rPr>
                <w:sz w:val="22"/>
                <w:szCs w:val="22"/>
              </w:rPr>
              <w:t>14A</w:t>
            </w:r>
          </w:p>
        </w:tc>
        <w:tc>
          <w:tcPr>
            <w:tcW w:w="958" w:type="dxa"/>
          </w:tcPr>
          <w:p>
            <w:pPr>
              <w:rPr>
                <w:sz w:val="22"/>
                <w:szCs w:val="22"/>
              </w:rPr>
            </w:pPr>
            <w:r>
              <w:rPr>
                <w:sz w:val="22"/>
                <w:szCs w:val="22"/>
              </w:rPr>
              <w:t>15C</w:t>
            </w:r>
          </w:p>
        </w:tc>
        <w:tc>
          <w:tcPr>
            <w:tcW w:w="958" w:type="dxa"/>
          </w:tcPr>
          <w:p>
            <w:pPr>
              <w:rPr>
                <w:sz w:val="22"/>
                <w:szCs w:val="22"/>
              </w:rPr>
            </w:pPr>
            <w:r>
              <w:rPr>
                <w:sz w:val="22"/>
                <w:szCs w:val="22"/>
              </w:rPr>
              <w:t>16D</w:t>
            </w:r>
          </w:p>
        </w:tc>
        <w:tc>
          <w:tcPr>
            <w:tcW w:w="958" w:type="dxa"/>
          </w:tcPr>
          <w:p>
            <w:pPr>
              <w:rPr>
                <w:sz w:val="22"/>
                <w:szCs w:val="22"/>
              </w:rPr>
            </w:pPr>
            <w:r>
              <w:rPr>
                <w:sz w:val="22"/>
                <w:szCs w:val="22"/>
              </w:rPr>
              <w:t>17B</w:t>
            </w:r>
          </w:p>
        </w:tc>
        <w:tc>
          <w:tcPr>
            <w:tcW w:w="958" w:type="dxa"/>
          </w:tcPr>
          <w:p>
            <w:pPr>
              <w:rPr>
                <w:sz w:val="22"/>
                <w:szCs w:val="22"/>
              </w:rPr>
            </w:pPr>
            <w:r>
              <w:rPr>
                <w:sz w:val="22"/>
                <w:szCs w:val="22"/>
              </w:rPr>
              <w:t>18A</w:t>
            </w:r>
          </w:p>
        </w:tc>
        <w:tc>
          <w:tcPr>
            <w:tcW w:w="958" w:type="dxa"/>
          </w:tcPr>
          <w:p>
            <w:pPr>
              <w:rPr>
                <w:sz w:val="22"/>
                <w:szCs w:val="22"/>
              </w:rPr>
            </w:pPr>
            <w:r>
              <w:rPr>
                <w:sz w:val="22"/>
                <w:szCs w:val="22"/>
              </w:rPr>
              <w:t>19D</w:t>
            </w:r>
          </w:p>
        </w:tc>
        <w:tc>
          <w:tcPr>
            <w:tcW w:w="958" w:type="dxa"/>
          </w:tcPr>
          <w:p>
            <w:pPr>
              <w:rPr>
                <w:sz w:val="22"/>
                <w:szCs w:val="22"/>
              </w:rPr>
            </w:pPr>
            <w:r>
              <w:rPr>
                <w:sz w:val="22"/>
                <w:szCs w:val="22"/>
              </w:rPr>
              <w:t>20C</w:t>
            </w:r>
          </w:p>
        </w:tc>
      </w:tr>
    </w:tbl>
    <w:p>
      <w:pPr>
        <w:rPr>
          <w:b/>
          <w:spacing w:val="-6"/>
          <w:sz w:val="22"/>
          <w:szCs w:val="22"/>
        </w:rPr>
      </w:pPr>
      <w:r>
        <w:rPr>
          <w:b/>
          <w:spacing w:val="-6"/>
          <w:sz w:val="22"/>
          <w:szCs w:val="22"/>
        </w:rPr>
        <w:t>III. Give the correct form of words in the brackets</w:t>
      </w:r>
    </w:p>
    <w:p>
      <w:pPr>
        <w:rPr>
          <w:b/>
          <w:i/>
          <w:sz w:val="22"/>
          <w:szCs w:val="22"/>
        </w:rPr>
      </w:pPr>
      <w:r>
        <w:rPr>
          <w:b/>
          <w:i/>
          <w:sz w:val="22"/>
          <w:szCs w:val="22"/>
        </w:rPr>
        <w:t>2 marks  = 0,2 X 10</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5" w:type="dxa"/>
          </w:tcPr>
          <w:p>
            <w:pPr>
              <w:rPr>
                <w:sz w:val="22"/>
                <w:szCs w:val="22"/>
              </w:rPr>
            </w:pPr>
            <w:r>
              <w:rPr>
                <w:sz w:val="22"/>
                <w:szCs w:val="22"/>
              </w:rPr>
              <w:t>1.farmers</w:t>
            </w:r>
          </w:p>
        </w:tc>
        <w:tc>
          <w:tcPr>
            <w:tcW w:w="1915" w:type="dxa"/>
          </w:tcPr>
          <w:p>
            <w:pPr>
              <w:rPr>
                <w:sz w:val="22"/>
                <w:szCs w:val="22"/>
              </w:rPr>
            </w:pPr>
            <w:r>
              <w:rPr>
                <w:sz w:val="22"/>
                <w:szCs w:val="22"/>
              </w:rPr>
              <w:t>2.feet</w:t>
            </w:r>
          </w:p>
        </w:tc>
        <w:tc>
          <w:tcPr>
            <w:tcW w:w="1915" w:type="dxa"/>
          </w:tcPr>
          <w:p>
            <w:pPr>
              <w:rPr>
                <w:sz w:val="22"/>
                <w:szCs w:val="22"/>
              </w:rPr>
            </w:pPr>
            <w:r>
              <w:rPr>
                <w:sz w:val="22"/>
                <w:szCs w:val="22"/>
              </w:rPr>
              <w:t>3.noisy</w:t>
            </w:r>
          </w:p>
        </w:tc>
        <w:tc>
          <w:tcPr>
            <w:tcW w:w="1915" w:type="dxa"/>
          </w:tcPr>
          <w:p>
            <w:pPr>
              <w:rPr>
                <w:sz w:val="22"/>
                <w:szCs w:val="22"/>
              </w:rPr>
            </w:pPr>
            <w:r>
              <w:rPr>
                <w:sz w:val="22"/>
                <w:szCs w:val="22"/>
              </w:rPr>
              <w:t>4.children</w:t>
            </w:r>
          </w:p>
        </w:tc>
        <w:tc>
          <w:tcPr>
            <w:tcW w:w="1916" w:type="dxa"/>
          </w:tcPr>
          <w:p>
            <w:pPr>
              <w:rPr>
                <w:sz w:val="22"/>
                <w:szCs w:val="22"/>
              </w:rPr>
            </w:pPr>
            <w:r>
              <w:rPr>
                <w:sz w:val="22"/>
                <w:szCs w:val="22"/>
              </w:rPr>
              <w:t>5.trees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5" w:type="dxa"/>
          </w:tcPr>
          <w:p>
            <w:pPr>
              <w:rPr>
                <w:sz w:val="22"/>
                <w:szCs w:val="22"/>
              </w:rPr>
            </w:pPr>
            <w:r>
              <w:rPr>
                <w:sz w:val="22"/>
                <w:szCs w:val="22"/>
              </w:rPr>
              <w:t>6.beautiful</w:t>
            </w:r>
          </w:p>
        </w:tc>
        <w:tc>
          <w:tcPr>
            <w:tcW w:w="1915" w:type="dxa"/>
          </w:tcPr>
          <w:p>
            <w:pPr>
              <w:rPr>
                <w:sz w:val="22"/>
                <w:szCs w:val="22"/>
              </w:rPr>
            </w:pPr>
            <w:r>
              <w:rPr>
                <w:sz w:val="22"/>
                <w:szCs w:val="22"/>
              </w:rPr>
              <w:t>7.neighborhood</w:t>
            </w:r>
          </w:p>
        </w:tc>
        <w:tc>
          <w:tcPr>
            <w:tcW w:w="1915" w:type="dxa"/>
          </w:tcPr>
          <w:p>
            <w:pPr>
              <w:rPr>
                <w:sz w:val="22"/>
                <w:szCs w:val="22"/>
              </w:rPr>
            </w:pPr>
            <w:r>
              <w:rPr>
                <w:sz w:val="22"/>
                <w:szCs w:val="22"/>
              </w:rPr>
              <w:t>8.bakery</w:t>
            </w:r>
          </w:p>
        </w:tc>
        <w:tc>
          <w:tcPr>
            <w:tcW w:w="1915" w:type="dxa"/>
          </w:tcPr>
          <w:p>
            <w:pPr>
              <w:rPr>
                <w:sz w:val="22"/>
                <w:szCs w:val="22"/>
              </w:rPr>
            </w:pPr>
            <w:r>
              <w:rPr>
                <w:sz w:val="22"/>
                <w:szCs w:val="22"/>
              </w:rPr>
              <w:t>9.better</w:t>
            </w:r>
          </w:p>
        </w:tc>
        <w:tc>
          <w:tcPr>
            <w:tcW w:w="1916" w:type="dxa"/>
          </w:tcPr>
          <w:p>
            <w:pPr>
              <w:rPr>
                <w:sz w:val="22"/>
                <w:szCs w:val="22"/>
              </w:rPr>
            </w:pPr>
            <w:r>
              <w:rPr>
                <w:sz w:val="22"/>
                <w:szCs w:val="22"/>
              </w:rPr>
              <w:t>10.once</w:t>
            </w:r>
          </w:p>
        </w:tc>
      </w:tr>
    </w:tbl>
    <w:p>
      <w:pPr>
        <w:rPr>
          <w:b/>
          <w:spacing w:val="-6"/>
          <w:sz w:val="22"/>
          <w:szCs w:val="22"/>
        </w:rPr>
      </w:pPr>
      <w:r>
        <w:rPr>
          <w:b/>
          <w:spacing w:val="-6"/>
          <w:sz w:val="22"/>
          <w:szCs w:val="22"/>
        </w:rPr>
        <w:t xml:space="preserve">IV. Supply the correct form of verbs in the brackets.  </w:t>
      </w:r>
    </w:p>
    <w:p>
      <w:pPr>
        <w:rPr>
          <w:b/>
          <w:spacing w:val="-6"/>
          <w:sz w:val="22"/>
          <w:szCs w:val="22"/>
        </w:rPr>
      </w:pPr>
      <w:r>
        <w:rPr>
          <w:b/>
          <w:spacing w:val="-6"/>
          <w:sz w:val="22"/>
          <w:szCs w:val="22"/>
        </w:rPr>
        <w:t>2 marks = 0,2 X 10</w:t>
      </w:r>
    </w:p>
    <w:tbl>
      <w:tblPr>
        <w:tblStyle w:val="4"/>
        <w:tblW w:w="100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2410"/>
        <w:gridCol w:w="1843"/>
        <w:gridCol w:w="2268"/>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rPr>
                <w:sz w:val="22"/>
                <w:szCs w:val="22"/>
              </w:rPr>
            </w:pPr>
            <w:r>
              <w:rPr>
                <w:sz w:val="22"/>
                <w:szCs w:val="22"/>
              </w:rPr>
              <w:t>1.are</w:t>
            </w:r>
          </w:p>
        </w:tc>
        <w:tc>
          <w:tcPr>
            <w:tcW w:w="2410" w:type="dxa"/>
          </w:tcPr>
          <w:p>
            <w:pPr>
              <w:rPr>
                <w:sz w:val="22"/>
                <w:szCs w:val="22"/>
              </w:rPr>
            </w:pPr>
            <w:r>
              <w:rPr>
                <w:sz w:val="22"/>
                <w:szCs w:val="22"/>
              </w:rPr>
              <w:t>2.are playing</w:t>
            </w:r>
          </w:p>
        </w:tc>
        <w:tc>
          <w:tcPr>
            <w:tcW w:w="1843" w:type="dxa"/>
          </w:tcPr>
          <w:p>
            <w:pPr>
              <w:rPr>
                <w:sz w:val="22"/>
                <w:szCs w:val="22"/>
              </w:rPr>
            </w:pPr>
            <w:r>
              <w:rPr>
                <w:sz w:val="22"/>
                <w:szCs w:val="22"/>
              </w:rPr>
              <w:t>3.Can she drive</w:t>
            </w:r>
          </w:p>
        </w:tc>
        <w:tc>
          <w:tcPr>
            <w:tcW w:w="2268" w:type="dxa"/>
          </w:tcPr>
          <w:p>
            <w:pPr>
              <w:rPr>
                <w:sz w:val="22"/>
                <w:szCs w:val="22"/>
              </w:rPr>
            </w:pPr>
            <w:r>
              <w:rPr>
                <w:sz w:val="22"/>
                <w:szCs w:val="22"/>
              </w:rPr>
              <w:t>4.doesn’t go</w:t>
            </w:r>
          </w:p>
        </w:tc>
        <w:tc>
          <w:tcPr>
            <w:tcW w:w="2238" w:type="dxa"/>
          </w:tcPr>
          <w:p>
            <w:pPr>
              <w:rPr>
                <w:sz w:val="22"/>
                <w:szCs w:val="22"/>
              </w:rPr>
            </w:pPr>
            <w:r>
              <w:rPr>
                <w:sz w:val="22"/>
                <w:szCs w:val="22"/>
              </w:rPr>
              <w:t>5.get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rPr>
                <w:sz w:val="22"/>
                <w:szCs w:val="22"/>
              </w:rPr>
            </w:pPr>
            <w:r>
              <w:rPr>
                <w:sz w:val="22"/>
                <w:szCs w:val="22"/>
              </w:rPr>
              <w:t>6.throw</w:t>
            </w:r>
          </w:p>
        </w:tc>
        <w:tc>
          <w:tcPr>
            <w:tcW w:w="2410" w:type="dxa"/>
          </w:tcPr>
          <w:p>
            <w:pPr>
              <w:rPr>
                <w:sz w:val="22"/>
                <w:szCs w:val="22"/>
              </w:rPr>
            </w:pPr>
            <w:r>
              <w:rPr>
                <w:sz w:val="22"/>
                <w:szCs w:val="22"/>
              </w:rPr>
              <w:t>7.is she going to have</w:t>
            </w:r>
          </w:p>
        </w:tc>
        <w:tc>
          <w:tcPr>
            <w:tcW w:w="1843" w:type="dxa"/>
          </w:tcPr>
          <w:p>
            <w:pPr>
              <w:rPr>
                <w:sz w:val="22"/>
                <w:szCs w:val="22"/>
              </w:rPr>
            </w:pPr>
            <w:r>
              <w:rPr>
                <w:sz w:val="22"/>
                <w:szCs w:val="22"/>
              </w:rPr>
              <w:t>8.Do you live</w:t>
            </w:r>
          </w:p>
        </w:tc>
        <w:tc>
          <w:tcPr>
            <w:tcW w:w="2268" w:type="dxa"/>
          </w:tcPr>
          <w:p>
            <w:pPr>
              <w:rPr>
                <w:sz w:val="22"/>
                <w:szCs w:val="22"/>
              </w:rPr>
            </w:pPr>
            <w:r>
              <w:rPr>
                <w:sz w:val="22"/>
                <w:szCs w:val="22"/>
              </w:rPr>
              <w:t>9. is taking</w:t>
            </w:r>
          </w:p>
        </w:tc>
        <w:tc>
          <w:tcPr>
            <w:tcW w:w="2238" w:type="dxa"/>
          </w:tcPr>
          <w:p>
            <w:pPr>
              <w:rPr>
                <w:sz w:val="22"/>
                <w:szCs w:val="22"/>
              </w:rPr>
            </w:pPr>
            <w:r>
              <w:rPr>
                <w:sz w:val="22"/>
                <w:szCs w:val="22"/>
              </w:rPr>
              <w:t>10.is going to listen</w:t>
            </w:r>
          </w:p>
        </w:tc>
      </w:tr>
    </w:tbl>
    <w:p>
      <w:pPr>
        <w:rPr>
          <w:b/>
          <w:sz w:val="22"/>
          <w:szCs w:val="22"/>
          <w:u w:val="single"/>
        </w:rPr>
      </w:pPr>
      <w:r>
        <w:rPr>
          <w:b/>
          <w:spacing w:val="-6"/>
          <w:sz w:val="22"/>
          <w:szCs w:val="22"/>
          <w:u w:val="single"/>
        </w:rPr>
        <w:t xml:space="preserve">V. </w:t>
      </w:r>
      <w:r>
        <w:rPr>
          <w:b/>
          <w:sz w:val="22"/>
          <w:szCs w:val="22"/>
          <w:u w:val="single"/>
        </w:rPr>
        <w:t>Each of the following sentences has a ………………………….</w:t>
      </w:r>
    </w:p>
    <w:p>
      <w:pPr>
        <w:rPr>
          <w:bCs/>
          <w:sz w:val="22"/>
          <w:szCs w:val="22"/>
        </w:rPr>
      </w:pPr>
      <w:r>
        <w:rPr>
          <w:bCs/>
          <w:sz w:val="22"/>
          <w:szCs w:val="22"/>
        </w:rPr>
        <w:t>1- the   2-a   3-from   4-o’clock   5-to   6-in   7- house  8- everyday  9-on  10-</w:t>
      </w:r>
      <w:r>
        <w:rPr>
          <w:sz w:val="22"/>
          <w:szCs w:val="22"/>
        </w:rPr>
        <w:t xml:space="preserve"> games</w:t>
      </w:r>
      <w:r>
        <w:rPr>
          <w:bCs/>
          <w:sz w:val="22"/>
          <w:szCs w:val="22"/>
        </w:rPr>
        <w:t xml:space="preserve"> </w:t>
      </w:r>
    </w:p>
    <w:p>
      <w:pPr>
        <w:rPr>
          <w:b/>
          <w:spacing w:val="-6"/>
          <w:sz w:val="22"/>
          <w:szCs w:val="22"/>
        </w:rPr>
      </w:pPr>
      <w:r>
        <w:rPr>
          <w:b/>
          <w:spacing w:val="-6"/>
          <w:sz w:val="22"/>
          <w:szCs w:val="22"/>
        </w:rPr>
        <w:t>VI. Put a suitable preposition in the blank.</w:t>
      </w:r>
    </w:p>
    <w:p>
      <w:pPr>
        <w:rPr>
          <w:b/>
          <w:sz w:val="22"/>
          <w:szCs w:val="22"/>
        </w:rPr>
      </w:pPr>
      <w:r>
        <w:rPr>
          <w:b/>
          <w:sz w:val="22"/>
          <w:szCs w:val="22"/>
        </w:rPr>
        <w:t>0,5 mark = 0,1 X 5</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5" w:type="dxa"/>
          </w:tcPr>
          <w:p>
            <w:pPr>
              <w:rPr>
                <w:sz w:val="22"/>
                <w:szCs w:val="22"/>
              </w:rPr>
            </w:pPr>
            <w:r>
              <w:rPr>
                <w:sz w:val="22"/>
                <w:szCs w:val="22"/>
              </w:rPr>
              <w:t>1.about</w:t>
            </w:r>
          </w:p>
        </w:tc>
        <w:tc>
          <w:tcPr>
            <w:tcW w:w="1915" w:type="dxa"/>
          </w:tcPr>
          <w:p>
            <w:pPr>
              <w:rPr>
                <w:sz w:val="22"/>
                <w:szCs w:val="22"/>
              </w:rPr>
            </w:pPr>
            <w:r>
              <w:rPr>
                <w:sz w:val="22"/>
                <w:szCs w:val="22"/>
              </w:rPr>
              <w:t>2.on</w:t>
            </w:r>
          </w:p>
        </w:tc>
        <w:tc>
          <w:tcPr>
            <w:tcW w:w="1915" w:type="dxa"/>
          </w:tcPr>
          <w:p>
            <w:pPr>
              <w:rPr>
                <w:sz w:val="22"/>
                <w:szCs w:val="22"/>
              </w:rPr>
            </w:pPr>
            <w:r>
              <w:rPr>
                <w:sz w:val="22"/>
                <w:szCs w:val="22"/>
              </w:rPr>
              <w:t>3.at</w:t>
            </w:r>
          </w:p>
        </w:tc>
        <w:tc>
          <w:tcPr>
            <w:tcW w:w="1915" w:type="dxa"/>
          </w:tcPr>
          <w:p>
            <w:pPr>
              <w:rPr>
                <w:sz w:val="22"/>
                <w:szCs w:val="22"/>
              </w:rPr>
            </w:pPr>
            <w:r>
              <w:rPr>
                <w:sz w:val="22"/>
                <w:szCs w:val="22"/>
              </w:rPr>
              <w:t>4.for</w:t>
            </w:r>
          </w:p>
        </w:tc>
        <w:tc>
          <w:tcPr>
            <w:tcW w:w="1916" w:type="dxa"/>
          </w:tcPr>
          <w:p>
            <w:pPr>
              <w:rPr>
                <w:sz w:val="22"/>
                <w:szCs w:val="22"/>
              </w:rPr>
            </w:pPr>
            <w:r>
              <w:rPr>
                <w:sz w:val="22"/>
                <w:szCs w:val="22"/>
              </w:rPr>
              <w:t>5.from</w:t>
            </w:r>
          </w:p>
        </w:tc>
      </w:tr>
    </w:tbl>
    <w:p>
      <w:pPr>
        <w:rPr>
          <w:b/>
          <w:spacing w:val="-6"/>
          <w:sz w:val="22"/>
          <w:szCs w:val="22"/>
        </w:rPr>
      </w:pPr>
      <w:r>
        <w:rPr>
          <w:b/>
          <w:spacing w:val="-6"/>
          <w:sz w:val="22"/>
          <w:szCs w:val="22"/>
        </w:rPr>
        <w:t xml:space="preserve">VII. Fill in each gap with a suitable word to complete the dialogue. </w:t>
      </w:r>
    </w:p>
    <w:p>
      <w:pPr>
        <w:rPr>
          <w:b/>
          <w:i/>
          <w:sz w:val="22"/>
          <w:szCs w:val="22"/>
        </w:rPr>
      </w:pPr>
      <w:r>
        <w:rPr>
          <w:b/>
          <w:i/>
          <w:sz w:val="22"/>
          <w:szCs w:val="22"/>
        </w:rPr>
        <w:t>1 mark = 0,1 X 10</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15"/>
        <w:gridCol w:w="1915"/>
        <w:gridCol w:w="1915"/>
        <w:gridCol w:w="1915"/>
        <w:gridCol w:w="19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5" w:type="dxa"/>
          </w:tcPr>
          <w:p>
            <w:pPr>
              <w:rPr>
                <w:sz w:val="22"/>
                <w:szCs w:val="22"/>
              </w:rPr>
            </w:pPr>
            <w:r>
              <w:rPr>
                <w:sz w:val="22"/>
                <w:szCs w:val="22"/>
              </w:rPr>
              <w:t>1.help</w:t>
            </w:r>
          </w:p>
        </w:tc>
        <w:tc>
          <w:tcPr>
            <w:tcW w:w="1915" w:type="dxa"/>
          </w:tcPr>
          <w:p>
            <w:pPr>
              <w:rPr>
                <w:sz w:val="22"/>
                <w:szCs w:val="22"/>
              </w:rPr>
            </w:pPr>
            <w:r>
              <w:rPr>
                <w:sz w:val="22"/>
                <w:szCs w:val="22"/>
              </w:rPr>
              <w:t>2.some</w:t>
            </w:r>
          </w:p>
        </w:tc>
        <w:tc>
          <w:tcPr>
            <w:tcW w:w="1915" w:type="dxa"/>
          </w:tcPr>
          <w:p>
            <w:pPr>
              <w:rPr>
                <w:sz w:val="22"/>
                <w:szCs w:val="22"/>
              </w:rPr>
            </w:pPr>
            <w:r>
              <w:rPr>
                <w:sz w:val="22"/>
                <w:szCs w:val="22"/>
              </w:rPr>
              <w:t>3.much</w:t>
            </w:r>
          </w:p>
        </w:tc>
        <w:tc>
          <w:tcPr>
            <w:tcW w:w="1915" w:type="dxa"/>
          </w:tcPr>
          <w:p>
            <w:pPr>
              <w:rPr>
                <w:sz w:val="22"/>
                <w:szCs w:val="22"/>
              </w:rPr>
            </w:pPr>
            <w:r>
              <w:rPr>
                <w:sz w:val="22"/>
                <w:szCs w:val="22"/>
              </w:rPr>
              <w:t>4.please</w:t>
            </w:r>
          </w:p>
        </w:tc>
        <w:tc>
          <w:tcPr>
            <w:tcW w:w="1916" w:type="dxa"/>
          </w:tcPr>
          <w:p>
            <w:pPr>
              <w:rPr>
                <w:sz w:val="22"/>
                <w:szCs w:val="22"/>
              </w:rPr>
            </w:pPr>
            <w:r>
              <w:rPr>
                <w:sz w:val="22"/>
                <w:szCs w:val="22"/>
              </w:rPr>
              <w:t>5.anything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15" w:type="dxa"/>
          </w:tcPr>
          <w:p>
            <w:pPr>
              <w:rPr>
                <w:sz w:val="22"/>
                <w:szCs w:val="22"/>
              </w:rPr>
            </w:pPr>
            <w:r>
              <w:rPr>
                <w:sz w:val="22"/>
                <w:szCs w:val="22"/>
              </w:rPr>
              <w:t>6.like</w:t>
            </w:r>
          </w:p>
        </w:tc>
        <w:tc>
          <w:tcPr>
            <w:tcW w:w="1915" w:type="dxa"/>
          </w:tcPr>
          <w:p>
            <w:pPr>
              <w:rPr>
                <w:sz w:val="22"/>
                <w:szCs w:val="22"/>
              </w:rPr>
            </w:pPr>
            <w:r>
              <w:rPr>
                <w:sz w:val="22"/>
                <w:szCs w:val="22"/>
              </w:rPr>
              <w:t>7.many</w:t>
            </w:r>
          </w:p>
        </w:tc>
        <w:tc>
          <w:tcPr>
            <w:tcW w:w="1915" w:type="dxa"/>
          </w:tcPr>
          <w:p>
            <w:pPr>
              <w:rPr>
                <w:sz w:val="22"/>
                <w:szCs w:val="22"/>
              </w:rPr>
            </w:pPr>
            <w:r>
              <w:rPr>
                <w:sz w:val="22"/>
                <w:szCs w:val="22"/>
              </w:rPr>
              <w:t>8.kilo</w:t>
            </w:r>
          </w:p>
        </w:tc>
        <w:tc>
          <w:tcPr>
            <w:tcW w:w="1915" w:type="dxa"/>
          </w:tcPr>
          <w:p>
            <w:pPr>
              <w:rPr>
                <w:sz w:val="22"/>
                <w:szCs w:val="22"/>
              </w:rPr>
            </w:pPr>
            <w:r>
              <w:rPr>
                <w:sz w:val="22"/>
                <w:szCs w:val="22"/>
              </w:rPr>
              <w:t>9.Here</w:t>
            </w:r>
          </w:p>
        </w:tc>
        <w:tc>
          <w:tcPr>
            <w:tcW w:w="1916" w:type="dxa"/>
          </w:tcPr>
          <w:p>
            <w:pPr>
              <w:rPr>
                <w:sz w:val="22"/>
                <w:szCs w:val="22"/>
              </w:rPr>
            </w:pPr>
            <w:r>
              <w:rPr>
                <w:sz w:val="22"/>
                <w:szCs w:val="22"/>
              </w:rPr>
              <w:t>10.you</w:t>
            </w:r>
          </w:p>
        </w:tc>
      </w:tr>
    </w:tbl>
    <w:p>
      <w:pPr>
        <w:rPr>
          <w:b/>
          <w:spacing w:val="-6"/>
          <w:sz w:val="22"/>
          <w:szCs w:val="22"/>
        </w:rPr>
      </w:pPr>
      <w:r>
        <w:rPr>
          <w:b/>
          <w:spacing w:val="-6"/>
          <w:sz w:val="22"/>
          <w:szCs w:val="22"/>
        </w:rPr>
        <w:t>VIII. Choose the best answer to complete the passage.</w:t>
      </w:r>
    </w:p>
    <w:p>
      <w:pPr>
        <w:rPr>
          <w:b/>
          <w:i/>
          <w:sz w:val="22"/>
          <w:szCs w:val="22"/>
        </w:rPr>
      </w:pPr>
      <w:r>
        <w:rPr>
          <w:b/>
          <w:i/>
          <w:sz w:val="22"/>
          <w:szCs w:val="22"/>
        </w:rPr>
        <w:t>2 marks = 0,2 X 10</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
        <w:gridCol w:w="957"/>
        <w:gridCol w:w="957"/>
        <w:gridCol w:w="957"/>
        <w:gridCol w:w="958"/>
        <w:gridCol w:w="958"/>
        <w:gridCol w:w="958"/>
        <w:gridCol w:w="958"/>
        <w:gridCol w:w="958"/>
        <w:gridCol w:w="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 w:type="dxa"/>
          </w:tcPr>
          <w:p>
            <w:pPr>
              <w:rPr>
                <w:sz w:val="22"/>
                <w:szCs w:val="22"/>
              </w:rPr>
            </w:pPr>
            <w:r>
              <w:rPr>
                <w:sz w:val="22"/>
                <w:szCs w:val="22"/>
              </w:rPr>
              <w:t>1B</w:t>
            </w:r>
          </w:p>
        </w:tc>
        <w:tc>
          <w:tcPr>
            <w:tcW w:w="957" w:type="dxa"/>
          </w:tcPr>
          <w:p>
            <w:pPr>
              <w:rPr>
                <w:sz w:val="22"/>
                <w:szCs w:val="22"/>
              </w:rPr>
            </w:pPr>
            <w:r>
              <w:rPr>
                <w:sz w:val="22"/>
                <w:szCs w:val="22"/>
              </w:rPr>
              <w:t>2D</w:t>
            </w:r>
          </w:p>
        </w:tc>
        <w:tc>
          <w:tcPr>
            <w:tcW w:w="957" w:type="dxa"/>
          </w:tcPr>
          <w:p>
            <w:pPr>
              <w:rPr>
                <w:sz w:val="22"/>
                <w:szCs w:val="22"/>
              </w:rPr>
            </w:pPr>
            <w:r>
              <w:rPr>
                <w:sz w:val="22"/>
                <w:szCs w:val="22"/>
              </w:rPr>
              <w:t>3B</w:t>
            </w:r>
          </w:p>
        </w:tc>
        <w:tc>
          <w:tcPr>
            <w:tcW w:w="957" w:type="dxa"/>
          </w:tcPr>
          <w:p>
            <w:pPr>
              <w:rPr>
                <w:sz w:val="22"/>
                <w:szCs w:val="22"/>
              </w:rPr>
            </w:pPr>
            <w:r>
              <w:rPr>
                <w:sz w:val="22"/>
                <w:szCs w:val="22"/>
              </w:rPr>
              <w:t>4B</w:t>
            </w:r>
          </w:p>
        </w:tc>
        <w:tc>
          <w:tcPr>
            <w:tcW w:w="958" w:type="dxa"/>
          </w:tcPr>
          <w:p>
            <w:pPr>
              <w:rPr>
                <w:sz w:val="22"/>
                <w:szCs w:val="22"/>
              </w:rPr>
            </w:pPr>
            <w:r>
              <w:rPr>
                <w:sz w:val="22"/>
                <w:szCs w:val="22"/>
              </w:rPr>
              <w:t>5A</w:t>
            </w:r>
          </w:p>
        </w:tc>
        <w:tc>
          <w:tcPr>
            <w:tcW w:w="958" w:type="dxa"/>
          </w:tcPr>
          <w:p>
            <w:pPr>
              <w:rPr>
                <w:sz w:val="22"/>
                <w:szCs w:val="22"/>
              </w:rPr>
            </w:pPr>
            <w:r>
              <w:rPr>
                <w:sz w:val="22"/>
                <w:szCs w:val="22"/>
              </w:rPr>
              <w:t>6C</w:t>
            </w:r>
          </w:p>
        </w:tc>
        <w:tc>
          <w:tcPr>
            <w:tcW w:w="958" w:type="dxa"/>
          </w:tcPr>
          <w:p>
            <w:pPr>
              <w:rPr>
                <w:sz w:val="22"/>
                <w:szCs w:val="22"/>
              </w:rPr>
            </w:pPr>
            <w:r>
              <w:rPr>
                <w:sz w:val="22"/>
                <w:szCs w:val="22"/>
              </w:rPr>
              <w:t>7B</w:t>
            </w:r>
          </w:p>
        </w:tc>
        <w:tc>
          <w:tcPr>
            <w:tcW w:w="958" w:type="dxa"/>
          </w:tcPr>
          <w:p>
            <w:pPr>
              <w:rPr>
                <w:sz w:val="22"/>
                <w:szCs w:val="22"/>
              </w:rPr>
            </w:pPr>
            <w:r>
              <w:rPr>
                <w:sz w:val="22"/>
                <w:szCs w:val="22"/>
              </w:rPr>
              <w:t>8C</w:t>
            </w:r>
          </w:p>
        </w:tc>
        <w:tc>
          <w:tcPr>
            <w:tcW w:w="958" w:type="dxa"/>
          </w:tcPr>
          <w:p>
            <w:pPr>
              <w:rPr>
                <w:sz w:val="22"/>
                <w:szCs w:val="22"/>
              </w:rPr>
            </w:pPr>
            <w:r>
              <w:rPr>
                <w:sz w:val="22"/>
                <w:szCs w:val="22"/>
              </w:rPr>
              <w:t>9D</w:t>
            </w:r>
          </w:p>
        </w:tc>
        <w:tc>
          <w:tcPr>
            <w:tcW w:w="958" w:type="dxa"/>
          </w:tcPr>
          <w:p>
            <w:pPr>
              <w:rPr>
                <w:sz w:val="22"/>
                <w:szCs w:val="22"/>
              </w:rPr>
            </w:pPr>
            <w:r>
              <w:rPr>
                <w:sz w:val="22"/>
                <w:szCs w:val="22"/>
              </w:rPr>
              <w:t>10B</w:t>
            </w:r>
          </w:p>
        </w:tc>
      </w:tr>
    </w:tbl>
    <w:p>
      <w:pPr>
        <w:rPr>
          <w:b/>
          <w:bCs/>
          <w:sz w:val="22"/>
          <w:szCs w:val="22"/>
        </w:rPr>
      </w:pPr>
      <w:r>
        <w:rPr>
          <w:b/>
          <w:spacing w:val="-6"/>
          <w:sz w:val="22"/>
          <w:szCs w:val="22"/>
        </w:rPr>
        <w:t>IX.</w:t>
      </w:r>
      <w:r>
        <w:rPr>
          <w:sz w:val="22"/>
          <w:szCs w:val="22"/>
        </w:rPr>
        <w:t xml:space="preserve"> </w:t>
      </w:r>
      <w:r>
        <w:rPr>
          <w:b/>
          <w:bCs/>
          <w:sz w:val="22"/>
          <w:szCs w:val="22"/>
        </w:rPr>
        <w:t xml:space="preserve"> Fill in each gap with ONE suitable word. </w:t>
      </w:r>
    </w:p>
    <w:p>
      <w:pPr>
        <w:rPr>
          <w:b/>
          <w:spacing w:val="-6"/>
          <w:sz w:val="22"/>
          <w:szCs w:val="22"/>
        </w:rPr>
      </w:pPr>
      <w:r>
        <w:rPr>
          <w:b/>
          <w:spacing w:val="-6"/>
          <w:sz w:val="22"/>
          <w:szCs w:val="22"/>
        </w:rPr>
        <w:t>1-in   2-on   3-near   4-leaves    5-is    6-home    7-quarter    8-sits     9-plays   10-doesn’t</w:t>
      </w:r>
    </w:p>
    <w:p>
      <w:pPr>
        <w:rPr>
          <w:b/>
          <w:spacing w:val="-6"/>
          <w:sz w:val="22"/>
          <w:szCs w:val="22"/>
        </w:rPr>
      </w:pPr>
      <w:r>
        <w:rPr>
          <w:b/>
          <w:spacing w:val="-6"/>
          <w:sz w:val="22"/>
          <w:szCs w:val="22"/>
        </w:rPr>
        <w:t>X. Make questions for underlined parts.</w:t>
      </w:r>
    </w:p>
    <w:p>
      <w:pPr>
        <w:rPr>
          <w:b/>
          <w:i/>
          <w:sz w:val="22"/>
          <w:szCs w:val="22"/>
        </w:rPr>
      </w:pPr>
      <w:r>
        <w:rPr>
          <w:b/>
          <w:i/>
          <w:sz w:val="22"/>
          <w:szCs w:val="22"/>
        </w:rPr>
        <w:t>2 marks  = 0,2 X 10</w:t>
      </w:r>
    </w:p>
    <w:p>
      <w:pPr>
        <w:rPr>
          <w:sz w:val="22"/>
          <w:szCs w:val="22"/>
        </w:rPr>
      </w:pPr>
      <w:r>
        <w:rPr>
          <w:sz w:val="22"/>
          <w:szCs w:val="22"/>
        </w:rPr>
        <w:t>1. Where is she cooking meal?</w:t>
      </w:r>
    </w:p>
    <w:p>
      <w:pPr>
        <w:rPr>
          <w:sz w:val="22"/>
          <w:szCs w:val="22"/>
        </w:rPr>
      </w:pPr>
      <w:r>
        <w:rPr>
          <w:sz w:val="22"/>
          <w:szCs w:val="22"/>
        </w:rPr>
        <w:t>2. What would you like?</w:t>
      </w:r>
    </w:p>
    <w:p>
      <w:pPr>
        <w:rPr>
          <w:sz w:val="22"/>
          <w:szCs w:val="22"/>
        </w:rPr>
      </w:pPr>
      <w:r>
        <w:rPr>
          <w:sz w:val="22"/>
          <w:szCs w:val="22"/>
        </w:rPr>
        <w:t>3. How often does Na fly a kite?</w:t>
      </w:r>
    </w:p>
    <w:p>
      <w:pPr>
        <w:rPr>
          <w:sz w:val="22"/>
          <w:szCs w:val="22"/>
        </w:rPr>
      </w:pPr>
      <w:r>
        <w:rPr>
          <w:sz w:val="22"/>
          <w:szCs w:val="22"/>
        </w:rPr>
        <w:t>4. How do you often go to school?</w:t>
      </w:r>
    </w:p>
    <w:p>
      <w:pPr>
        <w:rPr>
          <w:sz w:val="22"/>
          <w:szCs w:val="22"/>
        </w:rPr>
      </w:pPr>
      <w:r>
        <w:rPr>
          <w:sz w:val="22"/>
          <w:szCs w:val="22"/>
        </w:rPr>
        <w:t>5. What color are her eyes?</w:t>
      </w:r>
    </w:p>
    <w:p>
      <w:pPr>
        <w:rPr>
          <w:sz w:val="22"/>
          <w:szCs w:val="22"/>
        </w:rPr>
      </w:pPr>
      <w:r>
        <w:rPr>
          <w:sz w:val="22"/>
          <w:szCs w:val="22"/>
        </w:rPr>
        <w:t>6. What is there by the telephone?</w:t>
      </w:r>
    </w:p>
    <w:p>
      <w:pPr>
        <w:rPr>
          <w:sz w:val="22"/>
          <w:szCs w:val="22"/>
        </w:rPr>
      </w:pPr>
      <w:r>
        <w:rPr>
          <w:sz w:val="22"/>
          <w:szCs w:val="22"/>
        </w:rPr>
        <w:t>7. Who is Minh going to travel to school with?</w:t>
      </w:r>
    </w:p>
    <w:p>
      <w:pPr>
        <w:rPr>
          <w:sz w:val="22"/>
          <w:szCs w:val="22"/>
        </w:rPr>
      </w:pPr>
      <w:r>
        <w:rPr>
          <w:sz w:val="22"/>
          <w:szCs w:val="22"/>
        </w:rPr>
        <w:t>8. What is Tuan doing with his father in the yard?</w:t>
      </w:r>
    </w:p>
    <w:p>
      <w:pPr>
        <w:rPr>
          <w:sz w:val="22"/>
          <w:szCs w:val="22"/>
        </w:rPr>
      </w:pPr>
      <w:r>
        <w:rPr>
          <w:sz w:val="22"/>
          <w:szCs w:val="22"/>
        </w:rPr>
        <w:t>9. What does your brother want to do?</w:t>
      </w:r>
    </w:p>
    <w:p>
      <w:pPr>
        <w:rPr>
          <w:sz w:val="22"/>
          <w:szCs w:val="22"/>
        </w:rPr>
      </w:pPr>
      <w:r>
        <w:rPr>
          <w:sz w:val="22"/>
          <w:szCs w:val="22"/>
        </w:rPr>
        <w:t>10. Who has milk and eggs for her breakfast?</w:t>
      </w:r>
    </w:p>
    <w:p>
      <w:pPr>
        <w:rPr>
          <w:b/>
          <w:spacing w:val="-6"/>
          <w:sz w:val="22"/>
          <w:szCs w:val="22"/>
        </w:rPr>
      </w:pPr>
      <w:r>
        <w:rPr>
          <w:b/>
          <w:spacing w:val="-6"/>
          <w:sz w:val="22"/>
          <w:szCs w:val="22"/>
        </w:rPr>
        <w:t>XI. Use the given words to make meaningful sentences.</w:t>
      </w:r>
    </w:p>
    <w:p>
      <w:pPr>
        <w:rPr>
          <w:b/>
          <w:i/>
          <w:sz w:val="22"/>
          <w:szCs w:val="22"/>
        </w:rPr>
      </w:pPr>
      <w:r>
        <w:rPr>
          <w:b/>
          <w:i/>
          <w:sz w:val="22"/>
          <w:szCs w:val="22"/>
        </w:rPr>
        <w:t>2 marks = 0,2 X 10</w:t>
      </w:r>
    </w:p>
    <w:p>
      <w:pPr>
        <w:pStyle w:val="18"/>
        <w:numPr>
          <w:ilvl w:val="0"/>
          <w:numId w:val="16"/>
        </w:numPr>
        <w:spacing w:before="0" w:after="0" w:line="240" w:lineRule="auto"/>
        <w:ind w:left="426" w:hanging="426"/>
        <w:rPr>
          <w:sz w:val="22"/>
        </w:rPr>
      </w:pPr>
      <w:r>
        <w:rPr>
          <w:sz w:val="22"/>
        </w:rPr>
        <w:t>Quang’s brother is going to walk to the movie theater tonight.</w:t>
      </w:r>
    </w:p>
    <w:p>
      <w:pPr>
        <w:pStyle w:val="18"/>
        <w:numPr>
          <w:ilvl w:val="0"/>
          <w:numId w:val="16"/>
        </w:numPr>
        <w:spacing w:before="0" w:after="0" w:line="240" w:lineRule="auto"/>
        <w:ind w:left="426" w:hanging="426"/>
        <w:rPr>
          <w:sz w:val="22"/>
        </w:rPr>
      </w:pPr>
      <w:r>
        <w:rPr>
          <w:sz w:val="22"/>
        </w:rPr>
        <w:t>Ba usually plays volleybal in the summer with his friends but sometimes he goes sailing.</w:t>
      </w:r>
    </w:p>
    <w:p>
      <w:pPr>
        <w:pStyle w:val="18"/>
        <w:numPr>
          <w:ilvl w:val="0"/>
          <w:numId w:val="16"/>
        </w:numPr>
        <w:spacing w:before="0" w:after="0" w:line="240" w:lineRule="auto"/>
        <w:ind w:left="426" w:hanging="426"/>
        <w:rPr>
          <w:sz w:val="22"/>
        </w:rPr>
      </w:pPr>
      <w:r>
        <w:rPr>
          <w:sz w:val="22"/>
        </w:rPr>
        <w:t>Is Mrs.Hoa going to see a movie with her children?</w:t>
      </w:r>
    </w:p>
    <w:p>
      <w:pPr>
        <w:pStyle w:val="18"/>
        <w:numPr>
          <w:ilvl w:val="0"/>
          <w:numId w:val="16"/>
        </w:numPr>
        <w:spacing w:before="0" w:after="0" w:line="240" w:lineRule="auto"/>
        <w:ind w:left="426" w:hanging="426"/>
        <w:rPr>
          <w:sz w:val="22"/>
        </w:rPr>
      </w:pPr>
      <w:r>
        <w:rPr>
          <w:sz w:val="22"/>
        </w:rPr>
        <w:t>We like hot weather because we can swim and play badminton.</w:t>
      </w:r>
    </w:p>
    <w:p>
      <w:pPr>
        <w:pStyle w:val="18"/>
        <w:numPr>
          <w:ilvl w:val="0"/>
          <w:numId w:val="16"/>
        </w:numPr>
        <w:spacing w:before="0" w:after="0" w:line="240" w:lineRule="auto"/>
        <w:ind w:left="426" w:hanging="426"/>
        <w:rPr>
          <w:sz w:val="22"/>
        </w:rPr>
      </w:pPr>
      <w:r>
        <w:rPr>
          <w:sz w:val="22"/>
        </w:rPr>
        <w:t xml:space="preserve"> What is there between your house and the bakery?</w:t>
      </w:r>
    </w:p>
    <w:p>
      <w:pPr>
        <w:pStyle w:val="18"/>
        <w:numPr>
          <w:ilvl w:val="0"/>
          <w:numId w:val="16"/>
        </w:numPr>
        <w:spacing w:before="0" w:after="0" w:line="240" w:lineRule="auto"/>
        <w:ind w:left="426" w:hanging="426"/>
        <w:rPr>
          <w:sz w:val="22"/>
        </w:rPr>
      </w:pPr>
      <w:r>
        <w:rPr>
          <w:sz w:val="22"/>
        </w:rPr>
        <w:t>Do they often go to the park when it’s warm?</w:t>
      </w:r>
    </w:p>
    <w:p>
      <w:pPr>
        <w:pStyle w:val="18"/>
        <w:numPr>
          <w:ilvl w:val="0"/>
          <w:numId w:val="16"/>
        </w:numPr>
        <w:spacing w:before="0" w:after="0" w:line="240" w:lineRule="auto"/>
        <w:ind w:left="426" w:hanging="426"/>
        <w:rPr>
          <w:sz w:val="22"/>
        </w:rPr>
      </w:pPr>
      <w:r>
        <w:rPr>
          <w:sz w:val="22"/>
        </w:rPr>
        <w:t>What is the weather like in the spring?</w:t>
      </w:r>
    </w:p>
    <w:p>
      <w:pPr>
        <w:pStyle w:val="18"/>
        <w:numPr>
          <w:ilvl w:val="0"/>
          <w:numId w:val="16"/>
        </w:numPr>
        <w:spacing w:before="0" w:after="0" w:line="240" w:lineRule="auto"/>
        <w:ind w:left="426" w:hanging="426"/>
        <w:rPr>
          <w:sz w:val="22"/>
        </w:rPr>
      </w:pPr>
      <w:r>
        <w:rPr>
          <w:sz w:val="22"/>
        </w:rPr>
        <w:t>When it is hot, Huy goes fishing with his brother.</w:t>
      </w:r>
    </w:p>
    <w:p>
      <w:pPr>
        <w:pStyle w:val="18"/>
        <w:numPr>
          <w:ilvl w:val="0"/>
          <w:numId w:val="16"/>
        </w:numPr>
        <w:spacing w:before="0" w:after="0" w:line="240" w:lineRule="auto"/>
        <w:ind w:left="426" w:hanging="426"/>
        <w:rPr>
          <w:sz w:val="22"/>
        </w:rPr>
      </w:pPr>
      <w:r>
        <w:rPr>
          <w:sz w:val="22"/>
        </w:rPr>
        <w:t>My father is going to visit Ha Noi this summer vacation.</w:t>
      </w:r>
    </w:p>
    <w:p>
      <w:pPr>
        <w:pStyle w:val="18"/>
        <w:numPr>
          <w:ilvl w:val="0"/>
          <w:numId w:val="16"/>
        </w:numPr>
        <w:spacing w:before="0" w:after="0" w:line="240" w:lineRule="auto"/>
        <w:ind w:left="426" w:hanging="426"/>
        <w:rPr>
          <w:sz w:val="22"/>
        </w:rPr>
      </w:pPr>
      <w:r>
        <w:rPr>
          <w:sz w:val="22"/>
        </w:rPr>
        <w:t>Huy is the best student in my class.</w:t>
      </w:r>
    </w:p>
    <w:p>
      <w:pPr>
        <w:autoSpaceDE w:val="0"/>
        <w:autoSpaceDN w:val="0"/>
        <w:adjustRightInd w:val="0"/>
        <w:jc w:val="both"/>
        <w:rPr>
          <w:b/>
          <w:iCs/>
          <w:sz w:val="22"/>
          <w:szCs w:val="22"/>
        </w:rPr>
      </w:pPr>
      <w:r>
        <w:rPr>
          <w:b/>
          <w:bCs/>
          <w:sz w:val="22"/>
          <w:szCs w:val="22"/>
        </w:rPr>
        <w:t xml:space="preserve">XII. Write a </w:t>
      </w:r>
      <w:r>
        <w:rPr>
          <w:b/>
          <w:sz w:val="22"/>
          <w:szCs w:val="22"/>
        </w:rPr>
        <w:t>composition</w:t>
      </w:r>
      <w:r>
        <w:rPr>
          <w:b/>
          <w:bCs/>
          <w:sz w:val="22"/>
          <w:szCs w:val="22"/>
        </w:rPr>
        <w:t xml:space="preserve"> (about 80 words) to tell about your village:</w:t>
      </w:r>
      <w:r>
        <w:rPr>
          <w:b/>
          <w:iCs/>
          <w:sz w:val="22"/>
          <w:szCs w:val="22"/>
        </w:rPr>
        <w:t xml:space="preserve"> </w:t>
      </w:r>
    </w:p>
    <w:p>
      <w:pPr>
        <w:rPr>
          <w:b/>
          <w:i/>
          <w:sz w:val="22"/>
          <w:szCs w:val="22"/>
        </w:rPr>
      </w:pPr>
      <w:r>
        <w:rPr>
          <w:b/>
          <w:i/>
          <w:sz w:val="22"/>
          <w:szCs w:val="22"/>
        </w:rPr>
        <w:t>2,5 marks</w:t>
      </w:r>
    </w:p>
    <w:p/>
    <w:tbl>
      <w:tblPr>
        <w:tblStyle w:val="4"/>
        <w:tblpPr w:leftFromText="180" w:rightFromText="180" w:vertAnchor="text" w:horzAnchor="margin" w:tblpY="166"/>
        <w:tblW w:w="11268" w:type="dxa"/>
        <w:tblInd w:w="0" w:type="dxa"/>
        <w:tblLayout w:type="autofit"/>
        <w:tblCellMar>
          <w:top w:w="0" w:type="dxa"/>
          <w:left w:w="108" w:type="dxa"/>
          <w:bottom w:w="0" w:type="dxa"/>
          <w:right w:w="108" w:type="dxa"/>
        </w:tblCellMar>
      </w:tblPr>
      <w:tblGrid>
        <w:gridCol w:w="5148"/>
        <w:gridCol w:w="6120"/>
      </w:tblGrid>
      <w:tr>
        <w:tblPrEx>
          <w:tblCellMar>
            <w:top w:w="0" w:type="dxa"/>
            <w:left w:w="108" w:type="dxa"/>
            <w:bottom w:w="0" w:type="dxa"/>
            <w:right w:w="108" w:type="dxa"/>
          </w:tblCellMar>
        </w:tblPrEx>
        <w:tc>
          <w:tcPr>
            <w:tcW w:w="5148" w:type="dxa"/>
          </w:tcPr>
          <w:p>
            <w:pPr>
              <w:rPr>
                <w:b/>
                <w:sz w:val="26"/>
                <w:szCs w:val="26"/>
              </w:rPr>
            </w:pPr>
            <w:r>
              <w:rPr>
                <w:b/>
                <w:sz w:val="26"/>
                <w:szCs w:val="26"/>
              </w:rPr>
              <w:t xml:space="preserve">PHÒNG GD&amp;ĐT HUYỆN </w:t>
            </w:r>
          </w:p>
          <w:p>
            <w:pPr>
              <w:jc w:val="center"/>
              <w:rPr>
                <w:b/>
                <w:sz w:val="26"/>
                <w:szCs w:val="26"/>
              </w:rPr>
            </w:pPr>
            <w:r>
              <w:rPr>
                <w:b/>
                <w:sz w:val="26"/>
                <w:szCs w:val="26"/>
              </w:rPr>
              <w:t xml:space="preserve">TRƯỜNG THCS </w:t>
            </w:r>
          </w:p>
        </w:tc>
        <w:tc>
          <w:tcPr>
            <w:tcW w:w="6120" w:type="dxa"/>
          </w:tcPr>
          <w:p>
            <w:pPr>
              <w:jc w:val="center"/>
              <w:rPr>
                <w:b/>
              </w:rPr>
            </w:pPr>
            <w:r>
              <w:rPr>
                <w:b/>
              </w:rPr>
              <w:t>ĐỀ THI OLYMPIC LỚP 6</w:t>
            </w:r>
          </w:p>
          <w:p>
            <w:pPr>
              <w:jc w:val="center"/>
              <w:rPr>
                <w:b/>
              </w:rPr>
            </w:pPr>
            <w:r>
              <w:rPr>
                <w:b/>
              </w:rPr>
              <w:t xml:space="preserve">Năm học </w:t>
            </w:r>
          </w:p>
          <w:p>
            <w:pPr>
              <w:rPr>
                <w:b/>
              </w:rPr>
            </w:pPr>
          </w:p>
          <w:p>
            <w:pPr>
              <w:jc w:val="center"/>
              <w:rPr>
                <w:b/>
              </w:rPr>
            </w:pPr>
            <w:r>
              <w:rPr>
                <w:b/>
              </w:rPr>
              <w:t>Môn: Tiếng Anh</w:t>
            </w:r>
          </w:p>
          <w:p>
            <w:pPr>
              <w:jc w:val="center"/>
              <w:rPr>
                <w:b/>
              </w:rPr>
            </w:pPr>
            <w:r>
              <w:rPr>
                <w:b/>
              </w:rPr>
              <w:t>Thời gian: 120 phút (không kể thời gian giao đề)</w:t>
            </w:r>
          </w:p>
        </w:tc>
      </w:tr>
    </w:tbl>
    <w:p>
      <w:pPr>
        <w:jc w:val="both"/>
      </w:pPr>
    </w:p>
    <w:p>
      <w:pPr>
        <w:spacing w:line="360" w:lineRule="auto"/>
        <w:rPr>
          <w:b/>
          <w:bCs/>
          <w:u w:val="single"/>
        </w:rPr>
      </w:pPr>
      <w:r>
        <w:rPr>
          <w:b/>
          <w:bCs/>
          <w:u w:val="single"/>
        </w:rPr>
        <w:t>PART TWO: PHONETICS</w:t>
      </w:r>
      <w:r>
        <w:rPr>
          <w:b/>
          <w:bCs/>
        </w:rPr>
        <w:t xml:space="preserve"> </w:t>
      </w:r>
      <w:r>
        <w:rPr>
          <w:b/>
        </w:rPr>
        <w:t>(10</w:t>
      </w:r>
      <w:r>
        <w:rPr>
          <w:b/>
          <w:position w:val="-4"/>
        </w:rPr>
        <w:object>
          <v:shape id="_x0000_i1040"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40" DrawAspect="Content" ObjectID="_1468075740" r:id="rId24">
            <o:LockedField>false</o:LockedField>
          </o:OLEObject>
        </w:object>
      </w:r>
      <w:r>
        <w:rPr>
          <w:b/>
        </w:rPr>
        <w:t>0,2=2,0 pts)</w:t>
      </w:r>
    </w:p>
    <w:p>
      <w:pPr>
        <w:spacing w:line="360" w:lineRule="auto"/>
        <w:rPr>
          <w:b/>
          <w:i/>
          <w:u w:val="single"/>
        </w:rPr>
      </w:pPr>
      <w:r>
        <w:rPr>
          <w:b/>
          <w:i/>
          <w:u w:val="single"/>
        </w:rPr>
        <w:t xml:space="preserve">I. Choose the word whose underlined part is pronounced differently. </w:t>
      </w:r>
      <w:r>
        <w:rPr>
          <w:b/>
        </w:rPr>
        <w:t>(5</w:t>
      </w:r>
      <w:r>
        <w:rPr>
          <w:b/>
          <w:position w:val="-4"/>
        </w:rPr>
        <w:object>
          <v:shape id="_x0000_i1041"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41" DrawAspect="Content" ObjectID="_1468075741" r:id="rId26">
            <o:LockedField>false</o:LockedField>
          </o:OLEObject>
        </w:object>
      </w:r>
      <w:r>
        <w:rPr>
          <w:b/>
        </w:rPr>
        <w:t>0,2=1,0 pt)</w:t>
      </w:r>
    </w:p>
    <w:p>
      <w:pPr>
        <w:numPr>
          <w:ilvl w:val="0"/>
          <w:numId w:val="110"/>
        </w:numPr>
        <w:tabs>
          <w:tab w:val="left" w:pos="700"/>
          <w:tab w:val="left" w:pos="3080"/>
          <w:tab w:val="left" w:pos="5740"/>
          <w:tab w:val="left" w:pos="8260"/>
          <w:tab w:val="clear" w:pos="431"/>
        </w:tabs>
        <w:spacing w:line="360" w:lineRule="auto"/>
      </w:pPr>
      <w:r>
        <w:t xml:space="preserve">A. </w:t>
      </w:r>
      <w:r>
        <w:rPr>
          <w:u w:val="single"/>
        </w:rPr>
        <w:t>h</w:t>
      </w:r>
      <w:r>
        <w:t xml:space="preserve">abit </w:t>
      </w:r>
      <w:r>
        <w:tab/>
      </w:r>
      <w:r>
        <w:t xml:space="preserve">B. </w:t>
      </w:r>
      <w:r>
        <w:rPr>
          <w:u w:val="single"/>
        </w:rPr>
        <w:t>h</w:t>
      </w:r>
      <w:r>
        <w:t xml:space="preserve">our </w:t>
      </w:r>
      <w:r>
        <w:tab/>
      </w:r>
      <w:r>
        <w:t xml:space="preserve">C. </w:t>
      </w:r>
      <w:r>
        <w:rPr>
          <w:u w:val="single"/>
        </w:rPr>
        <w:t>h</w:t>
      </w:r>
      <w:r>
        <w:t xml:space="preserve">onest </w:t>
      </w:r>
      <w:r>
        <w:tab/>
      </w:r>
      <w:r>
        <w:t xml:space="preserve">D. </w:t>
      </w:r>
      <w:r>
        <w:rPr>
          <w:u w:val="single"/>
        </w:rPr>
        <w:t>h</w:t>
      </w:r>
      <w:r>
        <w:t xml:space="preserve">onor </w:t>
      </w:r>
    </w:p>
    <w:p>
      <w:pPr>
        <w:numPr>
          <w:ilvl w:val="0"/>
          <w:numId w:val="110"/>
        </w:numPr>
        <w:tabs>
          <w:tab w:val="left" w:pos="700"/>
          <w:tab w:val="left" w:pos="3080"/>
          <w:tab w:val="left" w:pos="5740"/>
          <w:tab w:val="left" w:pos="8260"/>
          <w:tab w:val="clear" w:pos="431"/>
        </w:tabs>
        <w:spacing w:line="360" w:lineRule="auto"/>
        <w:rPr>
          <w:u w:val="single"/>
        </w:rPr>
      </w:pPr>
      <w:r>
        <w:t>A. sk</w:t>
      </w:r>
      <w:r>
        <w:rPr>
          <w:u w:val="single"/>
        </w:rPr>
        <w:t>y</w:t>
      </w:r>
      <w:r>
        <w:t xml:space="preserve"> </w:t>
      </w:r>
      <w:r>
        <w:tab/>
      </w:r>
      <w:r>
        <w:t>B. m</w:t>
      </w:r>
      <w:r>
        <w:rPr>
          <w:u w:val="single"/>
        </w:rPr>
        <w:t>y</w:t>
      </w:r>
      <w:r>
        <w:t xml:space="preserve"> </w:t>
      </w:r>
      <w:r>
        <w:tab/>
      </w:r>
      <w:r>
        <w:t>C. tr</w:t>
      </w:r>
      <w:r>
        <w:rPr>
          <w:u w:val="single"/>
        </w:rPr>
        <w:t>y</w:t>
      </w:r>
      <w:r>
        <w:t xml:space="preserve"> </w:t>
      </w:r>
      <w:r>
        <w:tab/>
      </w:r>
      <w:r>
        <w:t>D. sixt</w:t>
      </w:r>
      <w:r>
        <w:rPr>
          <w:u w:val="single"/>
        </w:rPr>
        <w:t>y</w:t>
      </w:r>
    </w:p>
    <w:p>
      <w:pPr>
        <w:numPr>
          <w:ilvl w:val="0"/>
          <w:numId w:val="110"/>
        </w:numPr>
        <w:tabs>
          <w:tab w:val="left" w:pos="700"/>
          <w:tab w:val="left" w:pos="3080"/>
          <w:tab w:val="left" w:pos="5740"/>
          <w:tab w:val="left" w:pos="8260"/>
          <w:tab w:val="clear" w:pos="431"/>
        </w:tabs>
        <w:spacing w:line="360" w:lineRule="auto"/>
      </w:pPr>
      <w:r>
        <w:t>A. m</w:t>
      </w:r>
      <w:r>
        <w:rPr>
          <w:u w:val="single"/>
        </w:rPr>
        <w:t>ea</w:t>
      </w:r>
      <w:r>
        <w:t xml:space="preserve">ning </w:t>
      </w:r>
      <w:r>
        <w:tab/>
      </w:r>
      <w:r>
        <w:t>B. b</w:t>
      </w:r>
      <w:r>
        <w:rPr>
          <w:u w:val="single"/>
        </w:rPr>
        <w:t>ea</w:t>
      </w:r>
      <w:r>
        <w:t xml:space="preserve">d </w:t>
      </w:r>
      <w:r>
        <w:tab/>
      </w:r>
      <w:r>
        <w:t>C. d</w:t>
      </w:r>
      <w:r>
        <w:rPr>
          <w:u w:val="single"/>
        </w:rPr>
        <w:t>ea</w:t>
      </w:r>
      <w:r>
        <w:t xml:space="preserve">f </w:t>
      </w:r>
      <w:r>
        <w:tab/>
      </w:r>
      <w:r>
        <w:t>D. st</w:t>
      </w:r>
      <w:r>
        <w:rPr>
          <w:u w:val="single"/>
        </w:rPr>
        <w:t>ea</w:t>
      </w:r>
      <w:r>
        <w:t xml:space="preserve">mer </w:t>
      </w:r>
    </w:p>
    <w:p>
      <w:pPr>
        <w:numPr>
          <w:ilvl w:val="0"/>
          <w:numId w:val="110"/>
        </w:numPr>
        <w:tabs>
          <w:tab w:val="left" w:pos="700"/>
          <w:tab w:val="left" w:pos="3080"/>
          <w:tab w:val="left" w:pos="5740"/>
          <w:tab w:val="left" w:pos="8260"/>
          <w:tab w:val="clear" w:pos="431"/>
        </w:tabs>
        <w:spacing w:line="360" w:lineRule="auto"/>
      </w:pPr>
      <w:r>
        <w:t>A. sh</w:t>
      </w:r>
      <w:r>
        <w:rPr>
          <w:u w:val="single"/>
        </w:rPr>
        <w:t>ou</w:t>
      </w:r>
      <w:r>
        <w:t xml:space="preserve">ld </w:t>
      </w:r>
      <w:r>
        <w:tab/>
      </w:r>
      <w:r>
        <w:t>B. pr</w:t>
      </w:r>
      <w:r>
        <w:rPr>
          <w:u w:val="single"/>
        </w:rPr>
        <w:t>ou</w:t>
      </w:r>
      <w:r>
        <w:t xml:space="preserve">d </w:t>
      </w:r>
      <w:r>
        <w:tab/>
      </w:r>
      <w:r>
        <w:t>C. s</w:t>
      </w:r>
      <w:r>
        <w:rPr>
          <w:u w:val="single"/>
        </w:rPr>
        <w:t>ou</w:t>
      </w:r>
      <w:r>
        <w:t xml:space="preserve">nd </w:t>
      </w:r>
      <w:r>
        <w:tab/>
      </w:r>
      <w:r>
        <w:t>D. c</w:t>
      </w:r>
      <w:r>
        <w:rPr>
          <w:u w:val="single"/>
        </w:rPr>
        <w:t>ou</w:t>
      </w:r>
      <w:r>
        <w:t xml:space="preserve">nt </w:t>
      </w:r>
    </w:p>
    <w:p>
      <w:pPr>
        <w:numPr>
          <w:ilvl w:val="0"/>
          <w:numId w:val="110"/>
        </w:numPr>
        <w:tabs>
          <w:tab w:val="left" w:pos="700"/>
          <w:tab w:val="left" w:pos="3080"/>
          <w:tab w:val="left" w:pos="5740"/>
          <w:tab w:val="left" w:pos="8260"/>
          <w:tab w:val="clear" w:pos="431"/>
        </w:tabs>
        <w:spacing w:line="360" w:lineRule="auto"/>
      </w:pPr>
      <w:r>
        <w:t xml:space="preserve">A.  </w:t>
      </w:r>
      <w:r>
        <w:rPr>
          <w:u w:val="single"/>
        </w:rPr>
        <w:t>ch</w:t>
      </w:r>
      <w:r>
        <w:t>air                    B. s</w:t>
      </w:r>
      <w:r>
        <w:rPr>
          <w:u w:val="single"/>
        </w:rPr>
        <w:t>ch</w:t>
      </w:r>
      <w:r>
        <w:t>ool                       C. cou</w:t>
      </w:r>
      <w:r>
        <w:rPr>
          <w:u w:val="single"/>
        </w:rPr>
        <w:t>ch</w:t>
      </w:r>
      <w:r>
        <w:t xml:space="preserve">                      D. </w:t>
      </w:r>
      <w:r>
        <w:rPr>
          <w:u w:val="single"/>
        </w:rPr>
        <w:t>ch</w:t>
      </w:r>
      <w:r>
        <w:t>ildren</w:t>
      </w:r>
    </w:p>
    <w:p>
      <w:pPr>
        <w:pStyle w:val="17"/>
        <w:rPr>
          <w:sz w:val="24"/>
        </w:rPr>
      </w:pPr>
      <w:r>
        <w:rPr>
          <w:sz w:val="24"/>
        </w:rPr>
        <w:t>II. Choose the word whose main stress is placed differently from that of the others. (5</w:t>
      </w:r>
      <w:r>
        <w:rPr>
          <w:position w:val="-4"/>
          <w:sz w:val="24"/>
        </w:rPr>
        <w:object>
          <v:shape id="_x0000_i1042"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42" DrawAspect="Content" ObjectID="_1468075742" r:id="rId27">
            <o:LockedField>false</o:LockedField>
          </o:OLEObject>
        </w:object>
      </w:r>
      <w:r>
        <w:rPr>
          <w:sz w:val="24"/>
        </w:rPr>
        <w:t>0,2=1,0 pt)</w:t>
      </w:r>
    </w:p>
    <w:p>
      <w:pPr>
        <w:pStyle w:val="17"/>
        <w:numPr>
          <w:ilvl w:val="0"/>
          <w:numId w:val="111"/>
        </w:numPr>
        <w:rPr>
          <w:sz w:val="24"/>
        </w:rPr>
      </w:pPr>
      <w:r>
        <w:rPr>
          <w:sz w:val="24"/>
        </w:rPr>
        <w:t xml:space="preserve">A. information </w:t>
      </w:r>
      <w:r>
        <w:rPr>
          <w:sz w:val="24"/>
        </w:rPr>
        <w:tab/>
      </w:r>
      <w:r>
        <w:rPr>
          <w:sz w:val="24"/>
        </w:rPr>
        <w:t xml:space="preserve">B. entertainment </w:t>
      </w:r>
      <w:r>
        <w:rPr>
          <w:sz w:val="24"/>
        </w:rPr>
        <w:tab/>
      </w:r>
      <w:r>
        <w:rPr>
          <w:sz w:val="24"/>
        </w:rPr>
        <w:t>C. offer</w:t>
      </w:r>
      <w:r>
        <w:rPr>
          <w:sz w:val="24"/>
        </w:rPr>
        <w:tab/>
      </w:r>
      <w:r>
        <w:rPr>
          <w:sz w:val="24"/>
        </w:rPr>
        <w:t>D. afternoon</w:t>
      </w:r>
    </w:p>
    <w:p>
      <w:pPr>
        <w:pStyle w:val="17"/>
        <w:numPr>
          <w:ilvl w:val="0"/>
          <w:numId w:val="111"/>
        </w:numPr>
        <w:rPr>
          <w:sz w:val="24"/>
        </w:rPr>
      </w:pPr>
      <w:r>
        <w:rPr>
          <w:sz w:val="24"/>
        </w:rPr>
        <w:t>A. difference</w:t>
      </w:r>
      <w:r>
        <w:rPr>
          <w:sz w:val="24"/>
        </w:rPr>
        <w:tab/>
      </w:r>
      <w:r>
        <w:rPr>
          <w:sz w:val="24"/>
        </w:rPr>
        <w:t xml:space="preserve">B. remote </w:t>
      </w:r>
      <w:r>
        <w:rPr>
          <w:sz w:val="24"/>
        </w:rPr>
        <w:tab/>
      </w:r>
      <w:r>
        <w:rPr>
          <w:sz w:val="24"/>
        </w:rPr>
        <w:t xml:space="preserve">C. rural </w:t>
      </w:r>
      <w:r>
        <w:rPr>
          <w:sz w:val="24"/>
        </w:rPr>
        <w:tab/>
      </w:r>
      <w:r>
        <w:rPr>
          <w:sz w:val="24"/>
        </w:rPr>
        <w:t>D. urban</w:t>
      </w:r>
    </w:p>
    <w:p>
      <w:pPr>
        <w:pStyle w:val="17"/>
        <w:numPr>
          <w:ilvl w:val="0"/>
          <w:numId w:val="111"/>
        </w:numPr>
        <w:rPr>
          <w:sz w:val="24"/>
        </w:rPr>
      </w:pPr>
      <w:r>
        <w:rPr>
          <w:sz w:val="24"/>
        </w:rPr>
        <w:t xml:space="preserve">A. believe </w:t>
      </w:r>
      <w:r>
        <w:rPr>
          <w:sz w:val="24"/>
        </w:rPr>
        <w:tab/>
      </w:r>
      <w:r>
        <w:rPr>
          <w:sz w:val="24"/>
        </w:rPr>
        <w:t xml:space="preserve">B. recycle </w:t>
      </w:r>
      <w:r>
        <w:rPr>
          <w:sz w:val="24"/>
        </w:rPr>
        <w:tab/>
      </w:r>
      <w:r>
        <w:rPr>
          <w:sz w:val="24"/>
        </w:rPr>
        <w:t>C. exciting</w:t>
      </w:r>
      <w:r>
        <w:rPr>
          <w:sz w:val="24"/>
        </w:rPr>
        <w:tab/>
      </w:r>
      <w:r>
        <w:rPr>
          <w:sz w:val="24"/>
        </w:rPr>
        <w:t>D. nature</w:t>
      </w:r>
    </w:p>
    <w:p>
      <w:pPr>
        <w:pStyle w:val="17"/>
        <w:numPr>
          <w:ilvl w:val="0"/>
          <w:numId w:val="111"/>
        </w:numPr>
        <w:rPr>
          <w:sz w:val="24"/>
        </w:rPr>
      </w:pPr>
      <w:r>
        <w:rPr>
          <w:sz w:val="24"/>
        </w:rPr>
        <w:t xml:space="preserve">A. traffic </w:t>
      </w:r>
      <w:r>
        <w:rPr>
          <w:sz w:val="24"/>
        </w:rPr>
        <w:tab/>
      </w:r>
      <w:r>
        <w:rPr>
          <w:sz w:val="24"/>
        </w:rPr>
        <w:t xml:space="preserve">B. apartment </w:t>
      </w:r>
      <w:r>
        <w:rPr>
          <w:sz w:val="24"/>
        </w:rPr>
        <w:tab/>
      </w:r>
      <w:r>
        <w:rPr>
          <w:sz w:val="24"/>
        </w:rPr>
        <w:t xml:space="preserve">C. arrange </w:t>
      </w:r>
      <w:r>
        <w:rPr>
          <w:sz w:val="24"/>
        </w:rPr>
        <w:tab/>
      </w:r>
      <w:r>
        <w:rPr>
          <w:sz w:val="24"/>
        </w:rPr>
        <w:t>D. supply</w:t>
      </w:r>
    </w:p>
    <w:p>
      <w:pPr>
        <w:pStyle w:val="17"/>
        <w:numPr>
          <w:ilvl w:val="0"/>
          <w:numId w:val="111"/>
        </w:numPr>
        <w:rPr>
          <w:sz w:val="24"/>
        </w:rPr>
      </w:pPr>
      <w:r>
        <w:rPr>
          <w:sz w:val="24"/>
        </w:rPr>
        <w:t xml:space="preserve">A. facility </w:t>
      </w:r>
      <w:r>
        <w:rPr>
          <w:sz w:val="24"/>
        </w:rPr>
        <w:tab/>
      </w:r>
      <w:r>
        <w:rPr>
          <w:sz w:val="24"/>
        </w:rPr>
        <w:t xml:space="preserve">B. community </w:t>
      </w:r>
      <w:r>
        <w:rPr>
          <w:sz w:val="24"/>
        </w:rPr>
        <w:tab/>
      </w:r>
      <w:r>
        <w:rPr>
          <w:sz w:val="24"/>
        </w:rPr>
        <w:t>C. happy</w:t>
      </w:r>
      <w:r>
        <w:rPr>
          <w:sz w:val="24"/>
        </w:rPr>
        <w:tab/>
      </w:r>
      <w:r>
        <w:rPr>
          <w:sz w:val="24"/>
        </w:rPr>
        <w:t xml:space="preserve">D. humidity </w:t>
      </w:r>
    </w:p>
    <w:p>
      <w:pPr>
        <w:pStyle w:val="17"/>
        <w:rPr>
          <w:sz w:val="24"/>
        </w:rPr>
      </w:pPr>
      <w:r>
        <w:rPr>
          <w:bCs/>
          <w:sz w:val="24"/>
        </w:rPr>
        <w:t xml:space="preserve">PART THREE: VOCABULARY AND GRAMMAR </w:t>
      </w:r>
      <w:r>
        <w:rPr>
          <w:sz w:val="24"/>
        </w:rPr>
        <w:t>(30</w:t>
      </w:r>
      <w:r>
        <w:rPr>
          <w:position w:val="-4"/>
          <w:sz w:val="24"/>
        </w:rPr>
        <w:object>
          <v:shape id="_x0000_i1043"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43" DrawAspect="Content" ObjectID="_1468075743" r:id="rId28">
            <o:LockedField>false</o:LockedField>
          </o:OLEObject>
        </w:object>
      </w:r>
      <w:r>
        <w:rPr>
          <w:sz w:val="24"/>
        </w:rPr>
        <w:t>0,2=6,0 pts)</w:t>
      </w:r>
    </w:p>
    <w:p>
      <w:pPr>
        <w:pStyle w:val="17"/>
        <w:rPr>
          <w:sz w:val="24"/>
        </w:rPr>
      </w:pPr>
      <w:r>
        <w:rPr>
          <w:sz w:val="24"/>
        </w:rPr>
        <w:t>IA. Choose the best answer to each of the following sentences. (10</w:t>
      </w:r>
      <w:r>
        <w:rPr>
          <w:position w:val="-4"/>
          <w:sz w:val="24"/>
        </w:rPr>
        <w:object>
          <v:shape id="_x0000_i1044"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44" DrawAspect="Content" ObjectID="_1468075744" r:id="rId29">
            <o:LockedField>false</o:LockedField>
          </o:OLEObject>
        </w:object>
      </w:r>
      <w:r>
        <w:rPr>
          <w:sz w:val="24"/>
        </w:rPr>
        <w:t>0,2=2,0 pts)</w:t>
      </w:r>
    </w:p>
    <w:p>
      <w:pPr>
        <w:pStyle w:val="17"/>
        <w:rPr>
          <w:sz w:val="24"/>
        </w:rPr>
      </w:pPr>
      <w:r>
        <w:rPr>
          <w:sz w:val="24"/>
        </w:rPr>
        <w:t xml:space="preserve">1. Don't _______until the race finishes. </w:t>
      </w:r>
    </w:p>
    <w:p>
      <w:pPr>
        <w:pStyle w:val="17"/>
        <w:rPr>
          <w:sz w:val="24"/>
        </w:rPr>
      </w:pPr>
      <w:r>
        <w:rPr>
          <w:sz w:val="24"/>
        </w:rPr>
        <w:t xml:space="preserve"> </w:t>
      </w:r>
      <w:r>
        <w:rPr>
          <w:sz w:val="24"/>
        </w:rPr>
        <w:tab/>
      </w:r>
      <w:r>
        <w:rPr>
          <w:sz w:val="24"/>
        </w:rPr>
        <w:t xml:space="preserve">A. talking </w:t>
      </w:r>
      <w:r>
        <w:rPr>
          <w:sz w:val="24"/>
        </w:rPr>
        <w:tab/>
      </w:r>
      <w:r>
        <w:rPr>
          <w:sz w:val="24"/>
        </w:rPr>
        <w:t xml:space="preserve">B. to talk </w:t>
      </w:r>
      <w:r>
        <w:rPr>
          <w:sz w:val="24"/>
        </w:rPr>
        <w:tab/>
      </w:r>
      <w:r>
        <w:rPr>
          <w:sz w:val="24"/>
        </w:rPr>
        <w:t xml:space="preserve">C. talk </w:t>
      </w:r>
      <w:r>
        <w:rPr>
          <w:sz w:val="24"/>
        </w:rPr>
        <w:tab/>
      </w:r>
      <w:r>
        <w:rPr>
          <w:sz w:val="24"/>
        </w:rPr>
        <w:t>D. talked</w:t>
      </w:r>
    </w:p>
    <w:p>
      <w:pPr>
        <w:pStyle w:val="17"/>
        <w:rPr>
          <w:sz w:val="24"/>
        </w:rPr>
      </w:pPr>
      <w:r>
        <w:rPr>
          <w:sz w:val="24"/>
        </w:rPr>
        <w:t xml:space="preserve">2. It's not difficult _______garbage around the school yard. </w:t>
      </w:r>
    </w:p>
    <w:p>
      <w:pPr>
        <w:pStyle w:val="17"/>
        <w:rPr>
          <w:sz w:val="24"/>
        </w:rPr>
      </w:pPr>
      <w:r>
        <w:rPr>
          <w:sz w:val="24"/>
        </w:rPr>
        <w:t xml:space="preserve"> </w:t>
      </w:r>
      <w:r>
        <w:rPr>
          <w:sz w:val="24"/>
        </w:rPr>
        <w:tab/>
      </w:r>
      <w:r>
        <w:rPr>
          <w:sz w:val="24"/>
        </w:rPr>
        <w:t xml:space="preserve">A. collecting </w:t>
      </w:r>
      <w:r>
        <w:rPr>
          <w:sz w:val="24"/>
        </w:rPr>
        <w:tab/>
      </w:r>
      <w:r>
        <w:rPr>
          <w:sz w:val="24"/>
        </w:rPr>
        <w:t xml:space="preserve">B. to collect </w:t>
      </w:r>
      <w:r>
        <w:rPr>
          <w:sz w:val="24"/>
        </w:rPr>
        <w:tab/>
      </w:r>
      <w:r>
        <w:rPr>
          <w:sz w:val="24"/>
        </w:rPr>
        <w:t xml:space="preserve">C. collect </w:t>
      </w:r>
      <w:r>
        <w:rPr>
          <w:sz w:val="24"/>
        </w:rPr>
        <w:tab/>
      </w:r>
      <w:r>
        <w:rPr>
          <w:sz w:val="24"/>
        </w:rPr>
        <w:t>D. collected</w:t>
      </w:r>
    </w:p>
    <w:p>
      <w:pPr>
        <w:pStyle w:val="17"/>
        <w:rPr>
          <w:sz w:val="24"/>
        </w:rPr>
      </w:pPr>
      <w:r>
        <w:rPr>
          <w:sz w:val="24"/>
        </w:rPr>
        <w:t xml:space="preserve">3. We let you know as soon as we made our _______. </w:t>
      </w:r>
    </w:p>
    <w:p>
      <w:pPr>
        <w:pStyle w:val="17"/>
        <w:rPr>
          <w:sz w:val="24"/>
        </w:rPr>
      </w:pPr>
      <w:r>
        <w:rPr>
          <w:sz w:val="24"/>
        </w:rPr>
        <w:t xml:space="preserve"> </w:t>
      </w:r>
      <w:r>
        <w:rPr>
          <w:sz w:val="24"/>
        </w:rPr>
        <w:tab/>
      </w:r>
      <w:r>
        <w:rPr>
          <w:sz w:val="24"/>
        </w:rPr>
        <w:t xml:space="preserve">A. decide </w:t>
      </w:r>
      <w:r>
        <w:rPr>
          <w:sz w:val="24"/>
        </w:rPr>
        <w:tab/>
      </w:r>
      <w:r>
        <w:rPr>
          <w:sz w:val="24"/>
        </w:rPr>
        <w:t xml:space="preserve">B. decided </w:t>
      </w:r>
      <w:r>
        <w:rPr>
          <w:sz w:val="24"/>
        </w:rPr>
        <w:tab/>
      </w:r>
      <w:r>
        <w:rPr>
          <w:sz w:val="24"/>
        </w:rPr>
        <w:t xml:space="preserve">C. decisive </w:t>
      </w:r>
      <w:r>
        <w:rPr>
          <w:sz w:val="24"/>
        </w:rPr>
        <w:tab/>
      </w:r>
      <w:r>
        <w:rPr>
          <w:sz w:val="24"/>
        </w:rPr>
        <w:t>D. decision</w:t>
      </w:r>
    </w:p>
    <w:p>
      <w:pPr>
        <w:pStyle w:val="17"/>
        <w:rPr>
          <w:sz w:val="24"/>
        </w:rPr>
      </w:pPr>
      <w:r>
        <w:rPr>
          <w:sz w:val="24"/>
        </w:rPr>
        <w:t xml:space="preserve">4. The baby doesn't look _______. I think she's going to cry. </w:t>
      </w:r>
    </w:p>
    <w:p>
      <w:pPr>
        <w:pStyle w:val="17"/>
        <w:rPr>
          <w:sz w:val="24"/>
        </w:rPr>
      </w:pPr>
      <w:r>
        <w:rPr>
          <w:sz w:val="24"/>
        </w:rPr>
        <w:t xml:space="preserve"> </w:t>
      </w:r>
      <w:r>
        <w:rPr>
          <w:sz w:val="24"/>
        </w:rPr>
        <w:tab/>
      </w:r>
      <w:r>
        <w:rPr>
          <w:sz w:val="24"/>
        </w:rPr>
        <w:t xml:space="preserve">A. happy </w:t>
      </w:r>
      <w:r>
        <w:rPr>
          <w:sz w:val="24"/>
        </w:rPr>
        <w:tab/>
      </w:r>
      <w:r>
        <w:rPr>
          <w:sz w:val="24"/>
        </w:rPr>
        <w:t xml:space="preserve">B. happily </w:t>
      </w:r>
      <w:r>
        <w:rPr>
          <w:sz w:val="24"/>
        </w:rPr>
        <w:tab/>
      </w:r>
      <w:r>
        <w:rPr>
          <w:sz w:val="24"/>
        </w:rPr>
        <w:t xml:space="preserve">C. happiness </w:t>
      </w:r>
      <w:r>
        <w:rPr>
          <w:sz w:val="24"/>
        </w:rPr>
        <w:tab/>
      </w:r>
      <w:r>
        <w:rPr>
          <w:sz w:val="24"/>
        </w:rPr>
        <w:t>D. unhappily</w:t>
      </w:r>
    </w:p>
    <w:p>
      <w:pPr>
        <w:pStyle w:val="17"/>
        <w:rPr>
          <w:sz w:val="24"/>
        </w:rPr>
      </w:pPr>
      <w:r>
        <w:rPr>
          <w:sz w:val="24"/>
        </w:rPr>
        <w:t xml:space="preserve">5. They hope they will receive a gold_______. </w:t>
      </w:r>
    </w:p>
    <w:p>
      <w:pPr>
        <w:pStyle w:val="17"/>
        <w:rPr>
          <w:sz w:val="24"/>
        </w:rPr>
      </w:pPr>
      <w:r>
        <w:rPr>
          <w:sz w:val="24"/>
        </w:rPr>
        <w:t xml:space="preserve"> </w:t>
      </w:r>
      <w:r>
        <w:rPr>
          <w:sz w:val="24"/>
        </w:rPr>
        <w:tab/>
      </w:r>
      <w:r>
        <w:rPr>
          <w:sz w:val="24"/>
        </w:rPr>
        <w:t xml:space="preserve">A. prize </w:t>
      </w:r>
      <w:r>
        <w:rPr>
          <w:sz w:val="24"/>
        </w:rPr>
        <w:tab/>
      </w:r>
      <w:r>
        <w:rPr>
          <w:sz w:val="24"/>
        </w:rPr>
        <w:t xml:space="preserve">B. award </w:t>
      </w:r>
      <w:r>
        <w:rPr>
          <w:sz w:val="24"/>
        </w:rPr>
        <w:tab/>
      </w:r>
      <w:r>
        <w:rPr>
          <w:sz w:val="24"/>
        </w:rPr>
        <w:t xml:space="preserve">C. medal </w:t>
      </w:r>
      <w:r>
        <w:rPr>
          <w:sz w:val="24"/>
        </w:rPr>
        <w:tab/>
      </w:r>
      <w:r>
        <w:rPr>
          <w:sz w:val="24"/>
        </w:rPr>
        <w:t>D. all are correct</w:t>
      </w:r>
    </w:p>
    <w:p>
      <w:pPr>
        <w:pStyle w:val="17"/>
        <w:rPr>
          <w:sz w:val="24"/>
        </w:rPr>
      </w:pPr>
      <w:r>
        <w:rPr>
          <w:sz w:val="24"/>
        </w:rPr>
        <w:t>6.I have a lot of _______to do for tomorrow</w:t>
      </w:r>
      <w:r>
        <w:rPr>
          <w:rFonts w:ascii="Arial" w:hAnsi="Arial" w:cs="Arial"/>
          <w:sz w:val="24"/>
        </w:rPr>
        <w:t>’</w:t>
      </w:r>
      <w:r>
        <w:rPr>
          <w:sz w:val="24"/>
        </w:rPr>
        <w:t xml:space="preserve">s test, so I can't go with you. </w:t>
      </w:r>
    </w:p>
    <w:p>
      <w:pPr>
        <w:pStyle w:val="17"/>
        <w:rPr>
          <w:sz w:val="24"/>
        </w:rPr>
      </w:pPr>
      <w:r>
        <w:rPr>
          <w:sz w:val="24"/>
        </w:rPr>
        <w:t xml:space="preserve"> </w:t>
      </w:r>
      <w:r>
        <w:rPr>
          <w:sz w:val="24"/>
        </w:rPr>
        <w:tab/>
      </w:r>
      <w:r>
        <w:rPr>
          <w:sz w:val="24"/>
        </w:rPr>
        <w:t xml:space="preserve">A. homework </w:t>
      </w:r>
      <w:r>
        <w:rPr>
          <w:sz w:val="24"/>
        </w:rPr>
        <w:tab/>
      </w:r>
      <w:r>
        <w:rPr>
          <w:sz w:val="24"/>
        </w:rPr>
        <w:t xml:space="preserve">B. homeworks </w:t>
      </w:r>
      <w:r>
        <w:rPr>
          <w:sz w:val="24"/>
        </w:rPr>
        <w:tab/>
      </w:r>
      <w:r>
        <w:rPr>
          <w:sz w:val="24"/>
        </w:rPr>
        <w:t xml:space="preserve">C. housework </w:t>
      </w:r>
      <w:r>
        <w:rPr>
          <w:sz w:val="24"/>
        </w:rPr>
        <w:tab/>
      </w:r>
      <w:r>
        <w:rPr>
          <w:sz w:val="24"/>
        </w:rPr>
        <w:t>D. chores</w:t>
      </w:r>
    </w:p>
    <w:p>
      <w:pPr>
        <w:pStyle w:val="17"/>
        <w:rPr>
          <w:sz w:val="24"/>
        </w:rPr>
      </w:pPr>
      <w:r>
        <w:rPr>
          <w:sz w:val="24"/>
        </w:rPr>
        <w:t xml:space="preserve">7.We hope to earn some money _______our school. </w:t>
      </w:r>
    </w:p>
    <w:p>
      <w:pPr>
        <w:pStyle w:val="17"/>
        <w:rPr>
          <w:sz w:val="24"/>
        </w:rPr>
      </w:pPr>
      <w:r>
        <w:rPr>
          <w:sz w:val="24"/>
        </w:rPr>
        <w:t xml:space="preserve"> </w:t>
      </w:r>
      <w:r>
        <w:rPr>
          <w:sz w:val="24"/>
        </w:rPr>
        <w:tab/>
      </w:r>
      <w:r>
        <w:rPr>
          <w:sz w:val="24"/>
        </w:rPr>
        <w:t xml:space="preserve">A. on </w:t>
      </w:r>
      <w:r>
        <w:rPr>
          <w:sz w:val="24"/>
        </w:rPr>
        <w:tab/>
      </w:r>
      <w:r>
        <w:rPr>
          <w:sz w:val="24"/>
        </w:rPr>
        <w:t xml:space="preserve">B. for </w:t>
      </w:r>
      <w:r>
        <w:rPr>
          <w:sz w:val="24"/>
        </w:rPr>
        <w:tab/>
      </w:r>
      <w:r>
        <w:rPr>
          <w:sz w:val="24"/>
        </w:rPr>
        <w:t xml:space="preserve">C. at </w:t>
      </w:r>
      <w:r>
        <w:rPr>
          <w:sz w:val="24"/>
        </w:rPr>
        <w:tab/>
      </w:r>
      <w:r>
        <w:rPr>
          <w:sz w:val="24"/>
        </w:rPr>
        <w:t>D. from</w:t>
      </w:r>
    </w:p>
    <w:p>
      <w:pPr>
        <w:pStyle w:val="17"/>
        <w:rPr>
          <w:sz w:val="24"/>
        </w:rPr>
      </w:pPr>
      <w:r>
        <w:rPr>
          <w:sz w:val="24"/>
        </w:rPr>
        <w:t>8.Why don</w:t>
      </w:r>
      <w:r>
        <w:rPr>
          <w:rFonts w:ascii="Arial" w:hAnsi="Arial" w:cs="Arial"/>
          <w:sz w:val="24"/>
        </w:rPr>
        <w:t>’</w:t>
      </w:r>
      <w:r>
        <w:rPr>
          <w:sz w:val="24"/>
        </w:rPr>
        <w:t xml:space="preserve">t you participate _______our program? </w:t>
      </w:r>
    </w:p>
    <w:p>
      <w:pPr>
        <w:pStyle w:val="17"/>
        <w:rPr>
          <w:sz w:val="24"/>
        </w:rPr>
      </w:pPr>
      <w:r>
        <w:rPr>
          <w:sz w:val="24"/>
        </w:rPr>
        <w:tab/>
      </w:r>
      <w:r>
        <w:rPr>
          <w:sz w:val="24"/>
        </w:rPr>
        <w:t xml:space="preserve">A. on </w:t>
      </w:r>
      <w:r>
        <w:rPr>
          <w:sz w:val="24"/>
        </w:rPr>
        <w:tab/>
      </w:r>
      <w:r>
        <w:rPr>
          <w:sz w:val="24"/>
        </w:rPr>
        <w:t xml:space="preserve">B. in </w:t>
      </w:r>
      <w:r>
        <w:rPr>
          <w:sz w:val="24"/>
        </w:rPr>
        <w:tab/>
      </w:r>
      <w:r>
        <w:rPr>
          <w:sz w:val="24"/>
        </w:rPr>
        <w:t xml:space="preserve">C. at </w:t>
      </w:r>
      <w:r>
        <w:rPr>
          <w:sz w:val="24"/>
        </w:rPr>
        <w:tab/>
      </w:r>
      <w:r>
        <w:rPr>
          <w:sz w:val="24"/>
        </w:rPr>
        <w:t>D. from</w:t>
      </w:r>
    </w:p>
    <w:p>
      <w:pPr>
        <w:pStyle w:val="17"/>
        <w:rPr>
          <w:sz w:val="24"/>
        </w:rPr>
      </w:pPr>
      <w:r>
        <w:rPr>
          <w:sz w:val="24"/>
        </w:rPr>
        <w:t xml:space="preserve">9.The new shopping mall is quite _______the present shopping area. </w:t>
      </w:r>
    </w:p>
    <w:p>
      <w:pPr>
        <w:pStyle w:val="17"/>
        <w:rPr>
          <w:sz w:val="24"/>
        </w:rPr>
      </w:pPr>
      <w:r>
        <w:rPr>
          <w:sz w:val="24"/>
        </w:rPr>
        <w:t xml:space="preserve"> </w:t>
      </w:r>
      <w:r>
        <w:rPr>
          <w:sz w:val="24"/>
        </w:rPr>
        <w:tab/>
      </w:r>
      <w:r>
        <w:rPr>
          <w:sz w:val="24"/>
        </w:rPr>
        <w:t xml:space="preserve">A. different from </w:t>
      </w:r>
      <w:r>
        <w:rPr>
          <w:sz w:val="24"/>
        </w:rPr>
        <w:tab/>
      </w:r>
      <w:r>
        <w:rPr>
          <w:sz w:val="24"/>
        </w:rPr>
        <w:t xml:space="preserve">B. the same </w:t>
      </w:r>
      <w:r>
        <w:rPr>
          <w:sz w:val="24"/>
        </w:rPr>
        <w:tab/>
      </w:r>
      <w:r>
        <w:rPr>
          <w:sz w:val="24"/>
        </w:rPr>
        <w:t>C. like</w:t>
      </w:r>
      <w:r>
        <w:rPr>
          <w:sz w:val="24"/>
        </w:rPr>
        <w:tab/>
      </w:r>
      <w:r>
        <w:rPr>
          <w:sz w:val="24"/>
        </w:rPr>
        <w:t>D. similar to</w:t>
      </w:r>
    </w:p>
    <w:p>
      <w:pPr>
        <w:pStyle w:val="17"/>
        <w:rPr>
          <w:sz w:val="24"/>
        </w:rPr>
      </w:pPr>
      <w:r>
        <w:rPr>
          <w:sz w:val="24"/>
        </w:rPr>
        <w:t xml:space="preserve">10.Most people enjoy _______to different parts of the world. </w:t>
      </w:r>
    </w:p>
    <w:p>
      <w:pPr>
        <w:pStyle w:val="17"/>
        <w:rPr>
          <w:sz w:val="24"/>
        </w:rPr>
      </w:pPr>
      <w:r>
        <w:rPr>
          <w:sz w:val="24"/>
        </w:rPr>
        <w:t xml:space="preserve"> </w:t>
      </w:r>
      <w:r>
        <w:rPr>
          <w:sz w:val="24"/>
        </w:rPr>
        <w:tab/>
      </w:r>
      <w:r>
        <w:rPr>
          <w:sz w:val="24"/>
        </w:rPr>
        <w:t xml:space="preserve">A. to travel </w:t>
      </w:r>
      <w:r>
        <w:rPr>
          <w:sz w:val="24"/>
        </w:rPr>
        <w:tab/>
      </w:r>
      <w:r>
        <w:rPr>
          <w:sz w:val="24"/>
        </w:rPr>
        <w:t xml:space="preserve">B. travel </w:t>
      </w:r>
      <w:r>
        <w:rPr>
          <w:sz w:val="24"/>
        </w:rPr>
        <w:tab/>
      </w:r>
      <w:r>
        <w:rPr>
          <w:sz w:val="24"/>
        </w:rPr>
        <w:t xml:space="preserve">C. traveled </w:t>
      </w:r>
      <w:r>
        <w:rPr>
          <w:sz w:val="24"/>
        </w:rPr>
        <w:tab/>
      </w:r>
      <w:r>
        <w:rPr>
          <w:sz w:val="24"/>
        </w:rPr>
        <w:t xml:space="preserve">D. traveling </w:t>
      </w:r>
    </w:p>
    <w:p>
      <w:pPr>
        <w:pStyle w:val="17"/>
        <w:rPr>
          <w:sz w:val="24"/>
        </w:rPr>
      </w:pPr>
      <w:r>
        <w:rPr>
          <w:sz w:val="24"/>
        </w:rPr>
        <w:t>11..___________ a sofa in the attic.</w:t>
      </w:r>
    </w:p>
    <w:p>
      <w:pPr>
        <w:pStyle w:val="17"/>
        <w:rPr>
          <w:sz w:val="24"/>
        </w:rPr>
      </w:pPr>
      <w:r>
        <w:rPr>
          <w:sz w:val="24"/>
        </w:rPr>
        <w:t>There isn</w:t>
      </w:r>
      <w:r>
        <w:rPr>
          <w:rFonts w:ascii="Arial" w:hAnsi="Arial" w:cs="Arial"/>
          <w:sz w:val="24"/>
        </w:rPr>
        <w:t>’</w:t>
      </w:r>
      <w:r>
        <w:rPr>
          <w:sz w:val="24"/>
        </w:rPr>
        <w:t xml:space="preserve">t </w:t>
      </w:r>
      <w:r>
        <w:rPr>
          <w:sz w:val="24"/>
        </w:rPr>
        <w:tab/>
      </w:r>
      <w:r>
        <w:rPr>
          <w:sz w:val="24"/>
        </w:rPr>
        <w:tab/>
      </w:r>
      <w:r>
        <w:rPr>
          <w:sz w:val="24"/>
        </w:rPr>
        <w:tab/>
      </w:r>
      <w:r>
        <w:rPr>
          <w:sz w:val="24"/>
        </w:rPr>
        <w:t>B. there aren</w:t>
      </w:r>
      <w:r>
        <w:rPr>
          <w:rFonts w:ascii="Arial" w:hAnsi="Arial" w:cs="Arial"/>
          <w:sz w:val="24"/>
        </w:rPr>
        <w:t>’</w:t>
      </w:r>
      <w:r>
        <w:rPr>
          <w:sz w:val="24"/>
        </w:rPr>
        <w:t xml:space="preserve">t </w:t>
      </w:r>
      <w:r>
        <w:rPr>
          <w:sz w:val="24"/>
        </w:rPr>
        <w:tab/>
      </w:r>
      <w:r>
        <w:rPr>
          <w:sz w:val="24"/>
        </w:rPr>
        <w:tab/>
      </w:r>
      <w:r>
        <w:rPr>
          <w:sz w:val="24"/>
        </w:rPr>
        <w:t>C. there is</w:t>
      </w:r>
      <w:r>
        <w:rPr>
          <w:sz w:val="24"/>
        </w:rPr>
        <w:tab/>
      </w:r>
      <w:r>
        <w:rPr>
          <w:sz w:val="24"/>
        </w:rPr>
        <w:tab/>
      </w:r>
      <w:r>
        <w:rPr>
          <w:sz w:val="24"/>
        </w:rPr>
        <w:t>D. A &amp; C</w:t>
      </w:r>
    </w:p>
    <w:p>
      <w:pPr>
        <w:pStyle w:val="17"/>
        <w:rPr>
          <w:sz w:val="24"/>
        </w:rPr>
      </w:pPr>
      <w:r>
        <w:rPr>
          <w:sz w:val="24"/>
        </w:rPr>
        <w:t>12.We ___________ flowers in the school garden.</w:t>
      </w:r>
    </w:p>
    <w:p>
      <w:pPr>
        <w:pStyle w:val="17"/>
        <w:rPr>
          <w:sz w:val="24"/>
        </w:rPr>
      </w:pPr>
      <w:r>
        <w:rPr>
          <w:sz w:val="24"/>
        </w:rPr>
        <w:t>Must pick</w:t>
      </w:r>
      <w:r>
        <w:rPr>
          <w:sz w:val="24"/>
        </w:rPr>
        <w:tab/>
      </w:r>
      <w:r>
        <w:rPr>
          <w:sz w:val="24"/>
        </w:rPr>
        <w:tab/>
      </w:r>
      <w:r>
        <w:rPr>
          <w:sz w:val="24"/>
        </w:rPr>
        <w:tab/>
      </w:r>
      <w:r>
        <w:rPr>
          <w:sz w:val="24"/>
        </w:rPr>
        <w:t>B. must to pick</w:t>
      </w:r>
      <w:r>
        <w:rPr>
          <w:sz w:val="24"/>
        </w:rPr>
        <w:tab/>
      </w:r>
      <w:r>
        <w:rPr>
          <w:sz w:val="24"/>
        </w:rPr>
        <w:t>C. mustn</w:t>
      </w:r>
      <w:r>
        <w:rPr>
          <w:rFonts w:ascii="Arial" w:hAnsi="Arial" w:cs="Arial"/>
          <w:sz w:val="24"/>
        </w:rPr>
        <w:t>’</w:t>
      </w:r>
      <w:r>
        <w:rPr>
          <w:sz w:val="24"/>
        </w:rPr>
        <w:t>t pick</w:t>
      </w:r>
      <w:r>
        <w:rPr>
          <w:sz w:val="24"/>
        </w:rPr>
        <w:tab/>
      </w:r>
      <w:r>
        <w:rPr>
          <w:sz w:val="24"/>
        </w:rPr>
        <w:t>D. mustn</w:t>
      </w:r>
      <w:r>
        <w:rPr>
          <w:rFonts w:ascii="Arial" w:hAnsi="Arial" w:cs="Arial"/>
          <w:sz w:val="24"/>
        </w:rPr>
        <w:t>’</w:t>
      </w:r>
      <w:r>
        <w:rPr>
          <w:sz w:val="24"/>
        </w:rPr>
        <w:t>t to pick</w:t>
      </w:r>
      <w:r>
        <w:rPr>
          <w:sz w:val="24"/>
        </w:rPr>
        <w:tab/>
      </w:r>
    </w:p>
    <w:p>
      <w:pPr>
        <w:pStyle w:val="17"/>
        <w:rPr>
          <w:sz w:val="24"/>
        </w:rPr>
      </w:pPr>
      <w:r>
        <w:rPr>
          <w:sz w:val="24"/>
        </w:rPr>
        <w:t>13.Is a snake _____ a dog?</w:t>
      </w:r>
    </w:p>
    <w:p>
      <w:pPr>
        <w:pStyle w:val="17"/>
        <w:rPr>
          <w:sz w:val="24"/>
        </w:rPr>
      </w:pPr>
      <w:r>
        <w:rPr>
          <w:sz w:val="24"/>
        </w:rPr>
        <w:t>Dangerous</w:t>
      </w:r>
      <w:r>
        <w:rPr>
          <w:sz w:val="24"/>
        </w:rPr>
        <w:tab/>
      </w:r>
      <w:r>
        <w:rPr>
          <w:sz w:val="24"/>
        </w:rPr>
        <w:tab/>
      </w:r>
      <w:r>
        <w:rPr>
          <w:sz w:val="24"/>
        </w:rPr>
        <w:tab/>
      </w:r>
      <w:r>
        <w:rPr>
          <w:sz w:val="24"/>
        </w:rPr>
        <w:t>B. dangerous than</w:t>
      </w:r>
      <w:r>
        <w:rPr>
          <w:sz w:val="24"/>
        </w:rPr>
        <w:tab/>
      </w:r>
      <w:r>
        <w:rPr>
          <w:sz w:val="24"/>
        </w:rPr>
        <w:t>C. more dangerous</w:t>
      </w:r>
      <w:r>
        <w:rPr>
          <w:sz w:val="24"/>
        </w:rPr>
        <w:tab/>
      </w:r>
      <w:r>
        <w:rPr>
          <w:sz w:val="24"/>
        </w:rPr>
        <w:t>D. all are incorrect.</w:t>
      </w:r>
    </w:p>
    <w:p>
      <w:pPr>
        <w:pStyle w:val="17"/>
        <w:rPr>
          <w:sz w:val="24"/>
        </w:rPr>
      </w:pPr>
      <w:r>
        <w:rPr>
          <w:sz w:val="24"/>
        </w:rPr>
        <w:t>14.My neighbourhood is __________ than your neighbourhood.</w:t>
      </w:r>
    </w:p>
    <w:p>
      <w:pPr>
        <w:pStyle w:val="17"/>
        <w:rPr>
          <w:sz w:val="24"/>
          <w:lang w:val="fr-FR"/>
        </w:rPr>
      </w:pPr>
      <w:r>
        <w:rPr>
          <w:sz w:val="24"/>
          <w:lang w:val="fr-FR"/>
        </w:rPr>
        <w:t>More noisy</w:t>
      </w:r>
      <w:r>
        <w:rPr>
          <w:sz w:val="24"/>
          <w:lang w:val="fr-FR"/>
        </w:rPr>
        <w:tab/>
      </w:r>
      <w:r>
        <w:rPr>
          <w:sz w:val="24"/>
          <w:lang w:val="fr-FR"/>
        </w:rPr>
        <w:tab/>
      </w:r>
      <w:r>
        <w:rPr>
          <w:sz w:val="24"/>
          <w:lang w:val="fr-FR"/>
        </w:rPr>
        <w:tab/>
      </w:r>
      <w:r>
        <w:rPr>
          <w:sz w:val="24"/>
          <w:lang w:val="fr-FR"/>
        </w:rPr>
        <w:t>B. more noisier</w:t>
      </w:r>
      <w:r>
        <w:rPr>
          <w:sz w:val="24"/>
          <w:lang w:val="fr-FR"/>
        </w:rPr>
        <w:tab/>
      </w:r>
      <w:r>
        <w:rPr>
          <w:sz w:val="24"/>
          <w:lang w:val="fr-FR"/>
        </w:rPr>
        <w:tab/>
      </w:r>
      <w:r>
        <w:rPr>
          <w:sz w:val="24"/>
          <w:lang w:val="fr-FR"/>
        </w:rPr>
        <w:t>C. noisier</w:t>
      </w:r>
      <w:r>
        <w:rPr>
          <w:sz w:val="24"/>
          <w:lang w:val="fr-FR"/>
        </w:rPr>
        <w:tab/>
      </w:r>
      <w:r>
        <w:rPr>
          <w:sz w:val="24"/>
          <w:lang w:val="fr-FR"/>
        </w:rPr>
        <w:tab/>
      </w:r>
      <w:r>
        <w:rPr>
          <w:sz w:val="24"/>
          <w:lang w:val="fr-FR"/>
        </w:rPr>
        <w:t>D. A &amp; C</w:t>
      </w:r>
    </w:p>
    <w:p>
      <w:pPr>
        <w:pStyle w:val="17"/>
        <w:rPr>
          <w:sz w:val="24"/>
        </w:rPr>
      </w:pPr>
      <w:r>
        <w:rPr>
          <w:sz w:val="24"/>
        </w:rPr>
        <w:t>15.Children receive __________ in red envelopes.</w:t>
      </w:r>
    </w:p>
    <w:p>
      <w:pPr>
        <w:pStyle w:val="17"/>
        <w:rPr>
          <w:sz w:val="24"/>
        </w:rPr>
      </w:pPr>
      <w:r>
        <w:rPr>
          <w:sz w:val="24"/>
        </w:rPr>
        <w:t>Lucky money</w:t>
      </w:r>
      <w:r>
        <w:rPr>
          <w:sz w:val="24"/>
        </w:rPr>
        <w:tab/>
      </w:r>
      <w:r>
        <w:rPr>
          <w:sz w:val="24"/>
        </w:rPr>
        <w:tab/>
      </w:r>
      <w:r>
        <w:rPr>
          <w:sz w:val="24"/>
        </w:rPr>
        <w:tab/>
      </w:r>
      <w:r>
        <w:rPr>
          <w:sz w:val="24"/>
        </w:rPr>
        <w:t>B. new clothes</w:t>
      </w:r>
      <w:r>
        <w:rPr>
          <w:sz w:val="24"/>
        </w:rPr>
        <w:tab/>
      </w:r>
      <w:r>
        <w:rPr>
          <w:sz w:val="24"/>
        </w:rPr>
        <w:tab/>
      </w:r>
      <w:r>
        <w:rPr>
          <w:sz w:val="24"/>
        </w:rPr>
        <w:t>C. wish</w:t>
      </w:r>
      <w:r>
        <w:rPr>
          <w:sz w:val="24"/>
        </w:rPr>
        <w:tab/>
      </w:r>
      <w:r>
        <w:rPr>
          <w:sz w:val="24"/>
        </w:rPr>
        <w:tab/>
      </w:r>
      <w:r>
        <w:rPr>
          <w:sz w:val="24"/>
        </w:rPr>
        <w:t>D. special food</w:t>
      </w:r>
    </w:p>
    <w:p>
      <w:pPr>
        <w:pStyle w:val="17"/>
        <w:rPr>
          <w:sz w:val="24"/>
        </w:rPr>
      </w:pPr>
      <w:r>
        <w:rPr>
          <w:sz w:val="24"/>
        </w:rPr>
        <w:t>16.I can</w:t>
      </w:r>
      <w:r>
        <w:rPr>
          <w:rFonts w:ascii="Arial" w:hAnsi="Arial" w:cs="Arial"/>
          <w:sz w:val="24"/>
        </w:rPr>
        <w:t>’</w:t>
      </w:r>
      <w:r>
        <w:rPr>
          <w:sz w:val="24"/>
        </w:rPr>
        <w:t>t come right now. I ___________ when I finish my homework.</w:t>
      </w:r>
    </w:p>
    <w:p>
      <w:pPr>
        <w:pStyle w:val="17"/>
        <w:rPr>
          <w:sz w:val="24"/>
        </w:rPr>
      </w:pPr>
      <w:r>
        <w:rPr>
          <w:sz w:val="24"/>
        </w:rPr>
        <w:t>Am coming</w:t>
      </w:r>
      <w:r>
        <w:rPr>
          <w:sz w:val="24"/>
        </w:rPr>
        <w:tab/>
      </w:r>
      <w:r>
        <w:rPr>
          <w:sz w:val="24"/>
        </w:rPr>
        <w:tab/>
      </w:r>
      <w:r>
        <w:rPr>
          <w:sz w:val="24"/>
        </w:rPr>
        <w:tab/>
      </w:r>
      <w:r>
        <w:rPr>
          <w:sz w:val="24"/>
        </w:rPr>
        <w:t>B. come</w:t>
      </w:r>
      <w:r>
        <w:rPr>
          <w:sz w:val="24"/>
        </w:rPr>
        <w:tab/>
      </w:r>
      <w:r>
        <w:rPr>
          <w:sz w:val="24"/>
        </w:rPr>
        <w:tab/>
      </w:r>
      <w:r>
        <w:rPr>
          <w:sz w:val="24"/>
        </w:rPr>
        <w:t>C. will come</w:t>
      </w:r>
      <w:r>
        <w:rPr>
          <w:sz w:val="24"/>
        </w:rPr>
        <w:tab/>
      </w:r>
      <w:r>
        <w:rPr>
          <w:sz w:val="24"/>
        </w:rPr>
        <w:tab/>
      </w:r>
      <w:r>
        <w:rPr>
          <w:sz w:val="24"/>
        </w:rPr>
        <w:t>D. comes</w:t>
      </w:r>
    </w:p>
    <w:p>
      <w:pPr>
        <w:pStyle w:val="17"/>
        <w:rPr>
          <w:sz w:val="24"/>
        </w:rPr>
      </w:pPr>
      <w:r>
        <w:rPr>
          <w:rFonts w:ascii="Arial" w:hAnsi="Arial" w:cs="Arial"/>
          <w:sz w:val="24"/>
        </w:rPr>
        <w:t>17.“</w:t>
      </w:r>
      <w:r>
        <w:rPr>
          <w:sz w:val="24"/>
        </w:rPr>
        <w:t>_________ do you play the piano?</w:t>
      </w:r>
      <w:r>
        <w:rPr>
          <w:rFonts w:ascii="Arial" w:hAnsi="Arial" w:cs="Arial"/>
          <w:sz w:val="24"/>
        </w:rPr>
        <w:t>”</w:t>
      </w:r>
      <w:r>
        <w:rPr>
          <w:sz w:val="24"/>
        </w:rPr>
        <w:t xml:space="preserve">  </w:t>
      </w:r>
      <w:r>
        <w:rPr>
          <w:rFonts w:ascii="Arial" w:hAnsi="Arial" w:cs="Arial"/>
          <w:sz w:val="24"/>
        </w:rPr>
        <w:t>–“</w:t>
      </w:r>
      <w:r>
        <w:rPr>
          <w:sz w:val="24"/>
        </w:rPr>
        <w:t>once a week</w:t>
      </w:r>
      <w:r>
        <w:rPr>
          <w:rFonts w:ascii="Arial" w:hAnsi="Arial" w:cs="Arial"/>
          <w:sz w:val="24"/>
        </w:rPr>
        <w:t>”</w:t>
      </w:r>
    </w:p>
    <w:p>
      <w:pPr>
        <w:pStyle w:val="17"/>
        <w:rPr>
          <w:sz w:val="24"/>
        </w:rPr>
      </w:pPr>
      <w:r>
        <w:rPr>
          <w:sz w:val="24"/>
        </w:rPr>
        <w:t>How much</w:t>
      </w:r>
      <w:r>
        <w:rPr>
          <w:sz w:val="24"/>
        </w:rPr>
        <w:tab/>
      </w:r>
      <w:r>
        <w:rPr>
          <w:sz w:val="24"/>
        </w:rPr>
        <w:tab/>
      </w:r>
      <w:r>
        <w:rPr>
          <w:sz w:val="24"/>
        </w:rPr>
        <w:tab/>
      </w:r>
      <w:r>
        <w:rPr>
          <w:sz w:val="24"/>
        </w:rPr>
        <w:t>B. how long</w:t>
      </w:r>
      <w:r>
        <w:rPr>
          <w:sz w:val="24"/>
        </w:rPr>
        <w:tab/>
      </w:r>
      <w:r>
        <w:rPr>
          <w:sz w:val="24"/>
        </w:rPr>
        <w:tab/>
      </w:r>
      <w:r>
        <w:rPr>
          <w:sz w:val="24"/>
        </w:rPr>
        <w:t>C. how far</w:t>
      </w:r>
      <w:r>
        <w:rPr>
          <w:sz w:val="24"/>
        </w:rPr>
        <w:tab/>
      </w:r>
      <w:r>
        <w:rPr>
          <w:sz w:val="24"/>
        </w:rPr>
        <w:tab/>
      </w:r>
      <w:r>
        <w:rPr>
          <w:sz w:val="24"/>
        </w:rPr>
        <w:t>D. how often</w:t>
      </w:r>
    </w:p>
    <w:p>
      <w:pPr>
        <w:pStyle w:val="17"/>
        <w:rPr>
          <w:sz w:val="24"/>
        </w:rPr>
      </w:pPr>
      <w:r>
        <w:rPr>
          <w:sz w:val="24"/>
        </w:rPr>
        <w:t>18.Vietnam ___________ Tet, but Korea doesn</w:t>
      </w:r>
      <w:r>
        <w:rPr>
          <w:rFonts w:ascii="Arial" w:hAnsi="Arial" w:cs="Arial"/>
          <w:sz w:val="24"/>
        </w:rPr>
        <w:t>’</w:t>
      </w:r>
      <w:r>
        <w:rPr>
          <w:sz w:val="24"/>
        </w:rPr>
        <w:t xml:space="preserve">t </w:t>
      </w:r>
    </w:p>
    <w:p>
      <w:pPr>
        <w:pStyle w:val="17"/>
        <w:rPr>
          <w:sz w:val="24"/>
        </w:rPr>
      </w:pPr>
      <w:r>
        <w:rPr>
          <w:sz w:val="24"/>
        </w:rPr>
        <w:t>Decorates</w:t>
      </w:r>
      <w:r>
        <w:rPr>
          <w:sz w:val="24"/>
        </w:rPr>
        <w:tab/>
      </w:r>
      <w:r>
        <w:rPr>
          <w:sz w:val="24"/>
        </w:rPr>
        <w:tab/>
      </w:r>
      <w:r>
        <w:rPr>
          <w:sz w:val="24"/>
        </w:rPr>
        <w:tab/>
      </w:r>
      <w:r>
        <w:rPr>
          <w:sz w:val="24"/>
        </w:rPr>
        <w:t>B. celebrates</w:t>
      </w:r>
      <w:r>
        <w:rPr>
          <w:sz w:val="24"/>
        </w:rPr>
        <w:tab/>
      </w:r>
      <w:r>
        <w:rPr>
          <w:sz w:val="24"/>
        </w:rPr>
        <w:tab/>
      </w:r>
      <w:r>
        <w:rPr>
          <w:sz w:val="24"/>
        </w:rPr>
        <w:t>C. makes</w:t>
      </w:r>
      <w:r>
        <w:rPr>
          <w:sz w:val="24"/>
        </w:rPr>
        <w:tab/>
      </w:r>
      <w:r>
        <w:rPr>
          <w:sz w:val="24"/>
        </w:rPr>
        <w:tab/>
      </w:r>
      <w:r>
        <w:rPr>
          <w:sz w:val="24"/>
        </w:rPr>
        <w:t>D. does</w:t>
      </w:r>
    </w:p>
    <w:p>
      <w:pPr>
        <w:pStyle w:val="17"/>
        <w:rPr>
          <w:sz w:val="24"/>
        </w:rPr>
      </w:pPr>
      <w:r>
        <w:rPr>
          <w:sz w:val="24"/>
        </w:rPr>
        <w:t>19.He _____ me the way to the centre.</w:t>
      </w:r>
    </w:p>
    <w:p>
      <w:pPr>
        <w:pStyle w:val="17"/>
        <w:rPr>
          <w:sz w:val="24"/>
        </w:rPr>
      </w:pPr>
      <w:r>
        <w:rPr>
          <w:sz w:val="24"/>
        </w:rPr>
        <w:t>Shows</w:t>
      </w:r>
      <w:r>
        <w:rPr>
          <w:sz w:val="24"/>
        </w:rPr>
        <w:tab/>
      </w:r>
      <w:r>
        <w:rPr>
          <w:sz w:val="24"/>
        </w:rPr>
        <w:tab/>
      </w:r>
      <w:r>
        <w:rPr>
          <w:sz w:val="24"/>
        </w:rPr>
        <w:tab/>
      </w:r>
      <w:r>
        <w:rPr>
          <w:sz w:val="24"/>
        </w:rPr>
        <w:tab/>
      </w:r>
      <w:r>
        <w:rPr>
          <w:sz w:val="24"/>
        </w:rPr>
        <w:t>B. tells</w:t>
      </w:r>
      <w:r>
        <w:rPr>
          <w:sz w:val="24"/>
        </w:rPr>
        <w:tab/>
      </w:r>
      <w:r>
        <w:rPr>
          <w:sz w:val="24"/>
        </w:rPr>
        <w:tab/>
      </w:r>
      <w:r>
        <w:rPr>
          <w:sz w:val="24"/>
        </w:rPr>
        <w:tab/>
      </w:r>
      <w:r>
        <w:rPr>
          <w:sz w:val="24"/>
        </w:rPr>
        <w:t>C. asks</w:t>
      </w:r>
      <w:r>
        <w:rPr>
          <w:sz w:val="24"/>
        </w:rPr>
        <w:tab/>
      </w:r>
      <w:r>
        <w:rPr>
          <w:sz w:val="24"/>
        </w:rPr>
        <w:tab/>
      </w:r>
      <w:r>
        <w:rPr>
          <w:sz w:val="24"/>
        </w:rPr>
        <w:tab/>
      </w:r>
      <w:r>
        <w:rPr>
          <w:sz w:val="24"/>
        </w:rPr>
        <w:t>D. all are correct</w:t>
      </w:r>
    </w:p>
    <w:p>
      <w:pPr>
        <w:pStyle w:val="17"/>
        <w:rPr>
          <w:sz w:val="24"/>
        </w:rPr>
      </w:pPr>
      <w:r>
        <w:rPr>
          <w:sz w:val="24"/>
        </w:rPr>
        <w:t>20.____  go to the cinema?</w:t>
      </w:r>
    </w:p>
    <w:p>
      <w:pPr>
        <w:pStyle w:val="17"/>
        <w:rPr>
          <w:sz w:val="24"/>
        </w:rPr>
      </w:pPr>
      <w:r>
        <w:rPr>
          <w:sz w:val="24"/>
        </w:rPr>
        <w:t xml:space="preserve">Would you like </w:t>
      </w:r>
      <w:r>
        <w:rPr>
          <w:sz w:val="24"/>
        </w:rPr>
        <w:tab/>
      </w:r>
      <w:r>
        <w:rPr>
          <w:sz w:val="24"/>
        </w:rPr>
        <w:tab/>
      </w:r>
      <w:r>
        <w:rPr>
          <w:sz w:val="24"/>
        </w:rPr>
        <w:tab/>
      </w:r>
      <w:r>
        <w:rPr>
          <w:sz w:val="24"/>
        </w:rPr>
        <w:t>B. what about</w:t>
      </w:r>
      <w:r>
        <w:rPr>
          <w:sz w:val="24"/>
        </w:rPr>
        <w:tab/>
      </w:r>
      <w:r>
        <w:rPr>
          <w:sz w:val="24"/>
        </w:rPr>
        <w:tab/>
      </w:r>
      <w:r>
        <w:rPr>
          <w:sz w:val="24"/>
        </w:rPr>
        <w:t>C. how about</w:t>
      </w:r>
      <w:r>
        <w:rPr>
          <w:sz w:val="24"/>
        </w:rPr>
        <w:tab/>
      </w:r>
      <w:r>
        <w:rPr>
          <w:sz w:val="24"/>
        </w:rPr>
        <w:tab/>
      </w:r>
      <w:r>
        <w:rPr>
          <w:sz w:val="24"/>
        </w:rPr>
        <w:t>D. shall we</w:t>
      </w:r>
    </w:p>
    <w:p>
      <w:pPr>
        <w:pStyle w:val="17"/>
        <w:rPr>
          <w:sz w:val="24"/>
        </w:rPr>
      </w:pPr>
      <w:r>
        <w:rPr>
          <w:sz w:val="24"/>
        </w:rPr>
        <w:t>II.Give the correct verb form.</w:t>
      </w:r>
    </w:p>
    <w:p>
      <w:pPr>
        <w:pStyle w:val="17"/>
        <w:numPr>
          <w:ilvl w:val="0"/>
          <w:numId w:val="112"/>
        </w:numPr>
        <w:rPr>
          <w:sz w:val="24"/>
        </w:rPr>
      </w:pPr>
      <w:r>
        <w:rPr>
          <w:sz w:val="24"/>
        </w:rPr>
        <w:t xml:space="preserve">Yesterday, I (go)______ to the restaurant with a client. </w:t>
      </w:r>
    </w:p>
    <w:p>
      <w:pPr>
        <w:pStyle w:val="17"/>
        <w:numPr>
          <w:ilvl w:val="0"/>
          <w:numId w:val="112"/>
        </w:numPr>
        <w:rPr>
          <w:rStyle w:val="37"/>
          <w:rFonts w:ascii="Times New Roman" w:hAnsi="Times New Roman"/>
          <w:sz w:val="24"/>
        </w:rPr>
      </w:pPr>
      <w:r>
        <w:rPr>
          <w:color w:val="000000"/>
          <w:sz w:val="24"/>
        </w:rPr>
        <w:t>If I see him I (give) him a lift</w:t>
      </w:r>
      <w:r>
        <w:rPr>
          <w:rStyle w:val="37"/>
          <w:rFonts w:ascii="Times New Roman" w:hAnsi="Times New Roman"/>
          <w:sz w:val="24"/>
        </w:rPr>
        <w:t xml:space="preserve"> </w:t>
      </w:r>
    </w:p>
    <w:p>
      <w:pPr>
        <w:pStyle w:val="17"/>
        <w:numPr>
          <w:ilvl w:val="0"/>
          <w:numId w:val="112"/>
        </w:numPr>
        <w:rPr>
          <w:sz w:val="24"/>
        </w:rPr>
      </w:pPr>
      <w:r>
        <w:rPr>
          <w:rStyle w:val="37"/>
          <w:rFonts w:ascii="Times New Roman" w:hAnsi="Times New Roman"/>
          <w:sz w:val="24"/>
        </w:rPr>
        <w:t>I(see)_______________ that film several times because I like</w:t>
      </w:r>
    </w:p>
    <w:p>
      <w:pPr>
        <w:pStyle w:val="17"/>
        <w:numPr>
          <w:ilvl w:val="0"/>
          <w:numId w:val="112"/>
        </w:numPr>
        <w:rPr>
          <w:sz w:val="24"/>
        </w:rPr>
      </w:pPr>
      <w:r>
        <w:rPr>
          <w:sz w:val="24"/>
        </w:rPr>
        <w:t>I (not go) ______ to school last Sunday.</w:t>
      </w:r>
    </w:p>
    <w:p>
      <w:pPr>
        <w:pStyle w:val="17"/>
        <w:numPr>
          <w:ilvl w:val="0"/>
          <w:numId w:val="112"/>
        </w:numPr>
        <w:rPr>
          <w:sz w:val="24"/>
        </w:rPr>
      </w:pPr>
      <w:r>
        <w:rPr>
          <w:sz w:val="24"/>
        </w:rPr>
        <w:t>She (get) _________ married last year?</w:t>
      </w:r>
    </w:p>
    <w:p>
      <w:pPr>
        <w:pStyle w:val="17"/>
        <w:numPr>
          <w:ilvl w:val="0"/>
          <w:numId w:val="112"/>
        </w:numPr>
        <w:rPr>
          <w:sz w:val="24"/>
        </w:rPr>
      </w:pPr>
      <w:r>
        <w:rPr>
          <w:sz w:val="24"/>
        </w:rPr>
        <w:t xml:space="preserve">What______ you (do) ___ last night?- I (do) ____ my homework. </w:t>
      </w:r>
    </w:p>
    <w:p>
      <w:pPr>
        <w:pStyle w:val="17"/>
        <w:numPr>
          <w:ilvl w:val="0"/>
          <w:numId w:val="112"/>
        </w:numPr>
        <w:rPr>
          <w:sz w:val="24"/>
        </w:rPr>
      </w:pPr>
      <w:r>
        <w:rPr>
          <w:sz w:val="24"/>
        </w:rPr>
        <w:t>We (do)____________ exercise at the moment.</w:t>
      </w:r>
    </w:p>
    <w:p>
      <w:pPr>
        <w:pStyle w:val="17"/>
        <w:numPr>
          <w:ilvl w:val="0"/>
          <w:numId w:val="112"/>
        </w:numPr>
        <w:rPr>
          <w:sz w:val="24"/>
        </w:rPr>
      </w:pPr>
      <w:r>
        <w:rPr>
          <w:sz w:val="24"/>
        </w:rPr>
        <w:t>Yesterday, I (get) _____ up at 6 and (have) _____ breakfast at 6.30.</w:t>
      </w:r>
    </w:p>
    <w:p>
      <w:pPr>
        <w:pStyle w:val="17"/>
        <w:numPr>
          <w:ilvl w:val="0"/>
          <w:numId w:val="112"/>
        </w:numPr>
        <w:rPr>
          <w:sz w:val="24"/>
        </w:rPr>
      </w:pPr>
      <w:r>
        <w:rPr>
          <w:sz w:val="24"/>
        </w:rPr>
        <w:t xml:space="preserve">______ he (walk) </w:t>
      </w:r>
      <w:r>
        <w:rPr>
          <w:sz w:val="24"/>
        </w:rPr>
        <w:softHyphen/>
      </w:r>
      <w:r>
        <w:rPr>
          <w:sz w:val="24"/>
        </w:rPr>
        <w:softHyphen/>
      </w:r>
      <w:r>
        <w:rPr>
          <w:sz w:val="24"/>
        </w:rPr>
        <w:softHyphen/>
      </w:r>
      <w:r>
        <w:rPr>
          <w:sz w:val="24"/>
        </w:rPr>
        <w:softHyphen/>
      </w:r>
      <w:r>
        <w:rPr>
          <w:sz w:val="24"/>
        </w:rPr>
        <w:t>________to school yesterday? - No, he ___________.</w:t>
      </w:r>
    </w:p>
    <w:p>
      <w:pPr>
        <w:pStyle w:val="17"/>
        <w:numPr>
          <w:ilvl w:val="0"/>
          <w:numId w:val="112"/>
        </w:numPr>
        <w:rPr>
          <w:sz w:val="24"/>
        </w:rPr>
      </w:pPr>
      <w:r>
        <w:rPr>
          <w:sz w:val="24"/>
        </w:rPr>
        <w:t>In the future, robots (be able to)__________ understand what we say.</w:t>
      </w:r>
    </w:p>
    <w:p>
      <w:pPr>
        <w:pStyle w:val="17"/>
        <w:numPr>
          <w:ilvl w:val="0"/>
          <w:numId w:val="112"/>
        </w:numPr>
        <w:rPr>
          <w:sz w:val="24"/>
        </w:rPr>
      </w:pPr>
      <w:r>
        <w:rPr>
          <w:sz w:val="24"/>
        </w:rPr>
        <w:t>People ( speak) _________ English and French in Canada</w:t>
      </w:r>
    </w:p>
    <w:p>
      <w:pPr>
        <w:pStyle w:val="17"/>
        <w:numPr>
          <w:ilvl w:val="0"/>
          <w:numId w:val="112"/>
        </w:numPr>
        <w:rPr>
          <w:sz w:val="24"/>
        </w:rPr>
      </w:pPr>
      <w:r>
        <w:rPr>
          <w:sz w:val="24"/>
        </w:rPr>
        <w:t xml:space="preserve">They ( not do) _________their homework last night. </w:t>
      </w:r>
    </w:p>
    <w:p>
      <w:pPr>
        <w:pStyle w:val="17"/>
        <w:numPr>
          <w:ilvl w:val="0"/>
          <w:numId w:val="112"/>
        </w:numPr>
        <w:rPr>
          <w:sz w:val="24"/>
        </w:rPr>
      </w:pPr>
      <w:r>
        <w:rPr>
          <w:sz w:val="24"/>
        </w:rPr>
        <w:t>He (not smoke)_______ for two weeks. He is trying to give it up.</w:t>
      </w:r>
    </w:p>
    <w:p>
      <w:pPr>
        <w:pStyle w:val="17"/>
        <w:numPr>
          <w:ilvl w:val="0"/>
          <w:numId w:val="112"/>
        </w:numPr>
        <w:rPr>
          <w:rStyle w:val="38"/>
          <w:rFonts w:ascii="Times New Roman" w:hAnsi="Times New Roman"/>
          <w:sz w:val="24"/>
        </w:rPr>
      </w:pPr>
      <w:r>
        <w:rPr>
          <w:sz w:val="24"/>
        </w:rPr>
        <w:t xml:space="preserve">My wife and I (travel)____________to </w:t>
      </w:r>
      <w:r>
        <w:rPr>
          <w:rStyle w:val="38"/>
          <w:rFonts w:ascii="Times New Roman" w:hAnsi="Times New Roman"/>
          <w:sz w:val="24"/>
        </w:rPr>
        <w:t>Mexico</w:t>
      </w:r>
      <w:r>
        <w:rPr>
          <w:sz w:val="24"/>
        </w:rPr>
        <w:t xml:space="preserve"> by air last </w:t>
      </w:r>
      <w:r>
        <w:rPr>
          <w:rStyle w:val="38"/>
          <w:rFonts w:ascii="Times New Roman" w:hAnsi="Times New Roman"/>
          <w:sz w:val="24"/>
        </w:rPr>
        <w:t>summer.</w:t>
      </w:r>
    </w:p>
    <w:p>
      <w:pPr>
        <w:pStyle w:val="17"/>
        <w:numPr>
          <w:ilvl w:val="0"/>
          <w:numId w:val="112"/>
        </w:numPr>
        <w:rPr>
          <w:rStyle w:val="38"/>
          <w:rFonts w:ascii="Times New Roman" w:hAnsi="Times New Roman"/>
          <w:sz w:val="24"/>
        </w:rPr>
      </w:pPr>
      <w:r>
        <w:rPr>
          <w:color w:val="000000"/>
          <w:sz w:val="24"/>
        </w:rPr>
        <w:t>If you (not like)</w:t>
      </w:r>
      <w:r>
        <w:rPr>
          <w:rStyle w:val="37"/>
          <w:rFonts w:ascii="Times New Roman" w:hAnsi="Times New Roman"/>
          <w:iCs/>
          <w:sz w:val="24"/>
        </w:rPr>
        <w:t xml:space="preserve"> _________</w:t>
      </w:r>
      <w:r>
        <w:rPr>
          <w:color w:val="000000"/>
          <w:sz w:val="24"/>
        </w:rPr>
        <w:t xml:space="preserve"> this one I'll bring you another.</w:t>
      </w:r>
    </w:p>
    <w:p>
      <w:pPr>
        <w:pStyle w:val="17"/>
        <w:rPr>
          <w:sz w:val="24"/>
        </w:rPr>
      </w:pPr>
      <w:r>
        <w:rPr>
          <w:sz w:val="24"/>
        </w:rPr>
        <w:t>III. Write the correct form of the words given in capital letters. (10</w:t>
      </w:r>
      <w:r>
        <w:rPr>
          <w:position w:val="-4"/>
          <w:sz w:val="24"/>
        </w:rPr>
        <w:object>
          <v:shape id="_x0000_i1045"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45" DrawAspect="Content" ObjectID="_1468075745" r:id="rId30">
            <o:LockedField>false</o:LockedField>
          </o:OLEObject>
        </w:object>
      </w:r>
      <w:r>
        <w:rPr>
          <w:sz w:val="24"/>
        </w:rPr>
        <w:t>0,2=2,0 pts)</w:t>
      </w:r>
    </w:p>
    <w:p>
      <w:pPr>
        <w:pStyle w:val="17"/>
        <w:rPr>
          <w:sz w:val="24"/>
        </w:rPr>
      </w:pPr>
      <w:r>
        <w:rPr>
          <w:sz w:val="24"/>
        </w:rPr>
        <w:t xml:space="preserve"> 1. Our school children sometimes go ........................... on the weekend.</w:t>
      </w:r>
      <w:r>
        <w:rPr>
          <w:sz w:val="24"/>
        </w:rPr>
        <w:tab/>
      </w:r>
      <w:r>
        <w:rPr>
          <w:sz w:val="24"/>
        </w:rPr>
        <w:t xml:space="preserve">     (CAMP) </w:t>
      </w:r>
    </w:p>
    <w:p>
      <w:pPr>
        <w:pStyle w:val="17"/>
        <w:rPr>
          <w:sz w:val="24"/>
        </w:rPr>
      </w:pPr>
      <w:r>
        <w:rPr>
          <w:sz w:val="24"/>
        </w:rPr>
        <w:t xml:space="preserve"> 2. Mount Everest is very high. It is ............................ mountain in the world.     (HIGH)</w:t>
      </w:r>
    </w:p>
    <w:p>
      <w:pPr>
        <w:pStyle w:val="17"/>
        <w:rPr>
          <w:sz w:val="24"/>
        </w:rPr>
      </w:pPr>
      <w:r>
        <w:rPr>
          <w:sz w:val="24"/>
        </w:rPr>
        <w:t xml:space="preserve"> 3. Lee comes from China. He speaks ............................</w:t>
      </w:r>
      <w:r>
        <w:rPr>
          <w:sz w:val="24"/>
        </w:rPr>
        <w:tab/>
      </w:r>
      <w:r>
        <w:rPr>
          <w:sz w:val="24"/>
        </w:rPr>
        <w:tab/>
      </w:r>
      <w:r>
        <w:rPr>
          <w:sz w:val="24"/>
        </w:rPr>
        <w:t xml:space="preserve">                          (CHINA)</w:t>
      </w:r>
    </w:p>
    <w:p>
      <w:pPr>
        <w:pStyle w:val="17"/>
        <w:rPr>
          <w:sz w:val="24"/>
        </w:rPr>
      </w:pPr>
      <w:r>
        <w:rPr>
          <w:sz w:val="24"/>
        </w:rPr>
        <w:t xml:space="preserve"> 4.  Is the Underground in London ............................ than the Metro in Paris?      (GOOD) </w:t>
      </w:r>
    </w:p>
    <w:p>
      <w:pPr>
        <w:pStyle w:val="17"/>
        <w:rPr>
          <w:sz w:val="24"/>
        </w:rPr>
      </w:pPr>
      <w:r>
        <w:rPr>
          <w:sz w:val="24"/>
        </w:rPr>
        <w:t xml:space="preserve"> 5. We must be .............................. when we cross the road.                                  (CARE) </w:t>
      </w:r>
    </w:p>
    <w:p>
      <w:pPr>
        <w:pStyle w:val="17"/>
        <w:rPr>
          <w:sz w:val="24"/>
        </w:rPr>
      </w:pPr>
      <w:r>
        <w:rPr>
          <w:sz w:val="24"/>
        </w:rPr>
        <w:t xml:space="preserve"> 6. At school we have a lot of .............................</w:t>
      </w:r>
      <w:r>
        <w:rPr>
          <w:sz w:val="24"/>
        </w:rPr>
        <w:tab/>
      </w:r>
      <w:r>
        <w:rPr>
          <w:sz w:val="24"/>
        </w:rPr>
        <w:tab/>
      </w:r>
      <w:r>
        <w:rPr>
          <w:sz w:val="24"/>
        </w:rPr>
        <w:tab/>
      </w:r>
      <w:r>
        <w:rPr>
          <w:sz w:val="24"/>
        </w:rPr>
        <w:tab/>
      </w:r>
      <w:r>
        <w:rPr>
          <w:sz w:val="24"/>
        </w:rPr>
        <w:t xml:space="preserve">                (ACT)</w:t>
      </w:r>
    </w:p>
    <w:p>
      <w:pPr>
        <w:pStyle w:val="17"/>
        <w:rPr>
          <w:sz w:val="24"/>
        </w:rPr>
      </w:pPr>
      <w:r>
        <w:rPr>
          <w:sz w:val="24"/>
        </w:rPr>
        <w:t xml:space="preserve"> 7. Her birthday is on the ............................ of September.                                     (TWENTY)</w:t>
      </w:r>
    </w:p>
    <w:p>
      <w:pPr>
        <w:pStyle w:val="17"/>
        <w:rPr>
          <w:sz w:val="24"/>
        </w:rPr>
      </w:pPr>
      <w:r>
        <w:rPr>
          <w:sz w:val="24"/>
        </w:rPr>
        <w:t xml:space="preserve"> 8. There are five .......................... in the kitchen.                                                   (KNIFE)</w:t>
      </w:r>
    </w:p>
    <w:p>
      <w:pPr>
        <w:pStyle w:val="17"/>
        <w:rPr>
          <w:sz w:val="24"/>
        </w:rPr>
      </w:pPr>
      <w:r>
        <w:rPr>
          <w:sz w:val="24"/>
        </w:rPr>
        <w:t xml:space="preserve"> 9. Don</w:t>
      </w:r>
      <w:r>
        <w:rPr>
          <w:rFonts w:ascii="Arial" w:hAnsi="Arial" w:cs="Arial"/>
          <w:sz w:val="24"/>
        </w:rPr>
        <w:t>’</w:t>
      </w:r>
      <w:r>
        <w:rPr>
          <w:sz w:val="24"/>
        </w:rPr>
        <w:t>t make a fire here. It</w:t>
      </w:r>
      <w:r>
        <w:rPr>
          <w:rFonts w:ascii="Arial" w:hAnsi="Arial" w:cs="Arial"/>
          <w:sz w:val="24"/>
        </w:rPr>
        <w:t>’</w:t>
      </w:r>
      <w:r>
        <w:rPr>
          <w:sz w:val="24"/>
        </w:rPr>
        <w:t>s very ............................ .                                          (DANGER)</w:t>
      </w:r>
    </w:p>
    <w:p>
      <w:pPr>
        <w:pStyle w:val="17"/>
        <w:rPr>
          <w:sz w:val="24"/>
        </w:rPr>
      </w:pPr>
      <w:r>
        <w:rPr>
          <w:sz w:val="24"/>
        </w:rPr>
        <w:t>10.  He is a ........................... person, so he sometimes has accidents.                    (CARE)</w:t>
      </w:r>
    </w:p>
    <w:p>
      <w:pPr>
        <w:pStyle w:val="17"/>
        <w:rPr>
          <w:sz w:val="24"/>
        </w:rPr>
      </w:pPr>
      <w:r>
        <w:rPr>
          <w:sz w:val="24"/>
        </w:rPr>
        <w:t>VI. Supply the correct form of the verbs in the brackets. (5</w:t>
      </w:r>
      <w:r>
        <w:rPr>
          <w:position w:val="-4"/>
          <w:sz w:val="24"/>
        </w:rPr>
        <w:object>
          <v:shape id="_x0000_i1046"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46" DrawAspect="Content" ObjectID="_1468075746" r:id="rId31">
            <o:LockedField>false</o:LockedField>
          </o:OLEObject>
        </w:object>
      </w:r>
      <w:r>
        <w:rPr>
          <w:sz w:val="24"/>
        </w:rPr>
        <w:t>0,2=1,0 pt)</w:t>
      </w:r>
    </w:p>
    <w:p>
      <w:pPr>
        <w:pStyle w:val="17"/>
        <w:rPr>
          <w:sz w:val="24"/>
        </w:rPr>
      </w:pPr>
      <w:r>
        <w:rPr>
          <w:sz w:val="24"/>
        </w:rPr>
        <w:t>1. Mary (not go) .................................. to school on Sunday.</w:t>
      </w:r>
    </w:p>
    <w:p>
      <w:pPr>
        <w:pStyle w:val="17"/>
        <w:rPr>
          <w:sz w:val="24"/>
        </w:rPr>
      </w:pPr>
      <w:r>
        <w:rPr>
          <w:sz w:val="24"/>
        </w:rPr>
        <w:t xml:space="preserve"> 2.My father and I (visit) .................................. Ha Long Bay this summer vacation.</w:t>
      </w:r>
    </w:p>
    <w:p>
      <w:pPr>
        <w:pStyle w:val="17"/>
        <w:rPr>
          <w:sz w:val="24"/>
        </w:rPr>
      </w:pPr>
      <w:r>
        <w:rPr>
          <w:sz w:val="24"/>
        </w:rPr>
        <w:t>3. You should (learn) .................................. hard to please your parents.</w:t>
      </w:r>
    </w:p>
    <w:p>
      <w:pPr>
        <w:pStyle w:val="17"/>
        <w:rPr>
          <w:sz w:val="24"/>
        </w:rPr>
      </w:pPr>
      <w:r>
        <w:rPr>
          <w:sz w:val="24"/>
        </w:rPr>
        <w:t>4. Their house is small. They'd like (buy) .................................. a bigger house.</w:t>
      </w:r>
    </w:p>
    <w:p>
      <w:pPr>
        <w:pStyle w:val="17"/>
        <w:rPr>
          <w:sz w:val="24"/>
        </w:rPr>
      </w:pPr>
      <w:r>
        <w:rPr>
          <w:sz w:val="24"/>
        </w:rPr>
        <w:t>5. Nam (ride) .................................. his bike to school now.</w:t>
      </w:r>
    </w:p>
    <w:p>
      <w:pPr>
        <w:pStyle w:val="17"/>
        <w:rPr>
          <w:sz w:val="24"/>
        </w:rPr>
      </w:pPr>
      <w:r>
        <w:rPr>
          <w:sz w:val="24"/>
        </w:rPr>
        <w:t>V. Fill in the blanks with the correct prepositions. (5</w:t>
      </w:r>
      <w:r>
        <w:rPr>
          <w:position w:val="-4"/>
          <w:sz w:val="24"/>
        </w:rPr>
        <w:object>
          <v:shape id="_x0000_i1047"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47" DrawAspect="Content" ObjectID="_1468075747" r:id="rId32">
            <o:LockedField>false</o:LockedField>
          </o:OLEObject>
        </w:object>
      </w:r>
      <w:r>
        <w:rPr>
          <w:sz w:val="24"/>
        </w:rPr>
        <w:t>0,2=1,0 pt)</w:t>
      </w:r>
    </w:p>
    <w:p>
      <w:pPr>
        <w:pStyle w:val="17"/>
        <w:rPr>
          <w:sz w:val="24"/>
        </w:rPr>
      </w:pPr>
      <w:r>
        <w:rPr>
          <w:sz w:val="24"/>
        </w:rPr>
        <w:t>1. Lan is standing near the store and she is waiting ....................... the bus.</w:t>
      </w:r>
    </w:p>
    <w:p>
      <w:pPr>
        <w:pStyle w:val="17"/>
        <w:rPr>
          <w:sz w:val="24"/>
        </w:rPr>
      </w:pPr>
      <w:r>
        <w:rPr>
          <w:sz w:val="24"/>
        </w:rPr>
        <w:t>2. I have to stay ....................... late because I don</w:t>
      </w:r>
      <w:r>
        <w:rPr>
          <w:rFonts w:ascii="Arial" w:hAnsi="Arial" w:cs="Arial"/>
          <w:sz w:val="24"/>
        </w:rPr>
        <w:t>’</w:t>
      </w:r>
      <w:r>
        <w:rPr>
          <w:sz w:val="24"/>
        </w:rPr>
        <w:t>t finish my homework.</w:t>
      </w:r>
    </w:p>
    <w:p>
      <w:pPr>
        <w:pStyle w:val="17"/>
        <w:rPr>
          <w:sz w:val="24"/>
        </w:rPr>
      </w:pPr>
      <w:r>
        <w:rPr>
          <w:sz w:val="24"/>
        </w:rPr>
        <w:t>3. My father always goes to work ....................... his own car.</w:t>
      </w:r>
    </w:p>
    <w:p>
      <w:pPr>
        <w:pStyle w:val="17"/>
        <w:rPr>
          <w:sz w:val="24"/>
        </w:rPr>
      </w:pPr>
      <w:r>
        <w:rPr>
          <w:sz w:val="24"/>
        </w:rPr>
        <w:t>4. Their children are playing soccer in the yard ........................ the moment.</w:t>
      </w:r>
    </w:p>
    <w:p>
      <w:pPr>
        <w:pStyle w:val="17"/>
        <w:rPr>
          <w:sz w:val="24"/>
        </w:rPr>
      </w:pPr>
      <w:r>
        <w:rPr>
          <w:sz w:val="24"/>
        </w:rPr>
        <w:t>5. She is interesting .......................Literature, but we are fond of Math.</w:t>
      </w:r>
    </w:p>
    <w:p>
      <w:pPr>
        <w:pStyle w:val="17"/>
        <w:rPr>
          <w:sz w:val="24"/>
        </w:rPr>
      </w:pPr>
      <w:r>
        <w:rPr>
          <w:bCs/>
          <w:sz w:val="24"/>
        </w:rPr>
        <w:t>PART FOUR:</w:t>
      </w:r>
      <w:r>
        <w:rPr>
          <w:sz w:val="24"/>
        </w:rPr>
        <w:t>READING (25</w:t>
      </w:r>
      <w:r>
        <w:rPr>
          <w:position w:val="-4"/>
          <w:sz w:val="24"/>
        </w:rPr>
        <w:object>
          <v:shape id="_x0000_i1048"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48" DrawAspect="Content" ObjectID="_1468075748" r:id="rId33">
            <o:LockedField>false</o:LockedField>
          </o:OLEObject>
        </w:object>
      </w:r>
      <w:r>
        <w:rPr>
          <w:sz w:val="24"/>
        </w:rPr>
        <w:t>0,2=5,0 pts)</w:t>
      </w:r>
    </w:p>
    <w:p>
      <w:pPr>
        <w:pStyle w:val="17"/>
        <w:rPr>
          <w:sz w:val="24"/>
        </w:rPr>
      </w:pPr>
      <w:r>
        <w:rPr>
          <w:sz w:val="24"/>
        </w:rPr>
        <w:t>I. Read and circle the best option A, B, C, or D to complete the passage. (10</w:t>
      </w:r>
      <w:r>
        <w:rPr>
          <w:position w:val="-4"/>
          <w:sz w:val="24"/>
        </w:rPr>
        <w:object>
          <v:shape id="_x0000_i1049"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49" DrawAspect="Content" ObjectID="_1468075749" r:id="rId34">
            <o:LockedField>false</o:LockedField>
          </o:OLEObject>
        </w:object>
      </w:r>
      <w:r>
        <w:rPr>
          <w:sz w:val="24"/>
        </w:rPr>
        <w:t>0,2=2,0 pts)</w:t>
      </w:r>
    </w:p>
    <w:p>
      <w:pPr>
        <w:pStyle w:val="17"/>
        <w:rPr>
          <w:sz w:val="24"/>
        </w:rPr>
      </w:pPr>
      <w:r>
        <w:rPr>
          <w:sz w:val="24"/>
        </w:rPr>
        <w:t xml:space="preserve">                                                          MY TEACHER</w:t>
      </w:r>
    </w:p>
    <w:p>
      <w:pPr>
        <w:pStyle w:val="17"/>
        <w:rPr>
          <w:sz w:val="24"/>
        </w:rPr>
      </w:pPr>
      <w:r>
        <w:rPr>
          <w:sz w:val="24"/>
        </w:rPr>
        <w:t xml:space="preserve">           My teacher, Miss White, is a young lady (1) </w:t>
      </w:r>
      <w:r>
        <w:rPr>
          <w:rFonts w:ascii="Arial" w:hAnsi="Arial" w:cs="Arial"/>
          <w:sz w:val="24"/>
        </w:rPr>
        <w:t>………</w:t>
      </w:r>
      <w:r>
        <w:rPr>
          <w:sz w:val="24"/>
        </w:rPr>
        <w:t xml:space="preserve">.. twenty-six. She is a nice lady. She loves her students (2) </w:t>
      </w:r>
      <w:r>
        <w:rPr>
          <w:rFonts w:ascii="Arial" w:hAnsi="Arial" w:cs="Arial"/>
          <w:sz w:val="24"/>
        </w:rPr>
        <w:t>………</w:t>
      </w:r>
      <w:r>
        <w:rPr>
          <w:sz w:val="24"/>
        </w:rPr>
        <w:t>... She never (3)</w:t>
      </w:r>
      <w:r>
        <w:rPr>
          <w:rFonts w:ascii="Arial" w:hAnsi="Arial" w:cs="Arial"/>
          <w:sz w:val="24"/>
        </w:rPr>
        <w:t>………</w:t>
      </w:r>
      <w:r>
        <w:rPr>
          <w:sz w:val="24"/>
        </w:rPr>
        <w:t xml:space="preserve">. angry with them. Miss White (4) </w:t>
      </w:r>
      <w:r>
        <w:rPr>
          <w:rFonts w:ascii="Arial" w:hAnsi="Arial" w:cs="Arial"/>
          <w:sz w:val="24"/>
        </w:rPr>
        <w:t>………</w:t>
      </w:r>
      <w:r>
        <w:rPr>
          <w:sz w:val="24"/>
        </w:rPr>
        <w:t xml:space="preserve">. teaching her students. Sometimes she tells (5) </w:t>
      </w:r>
      <w:r>
        <w:rPr>
          <w:rFonts w:ascii="Arial" w:hAnsi="Arial" w:cs="Arial"/>
          <w:sz w:val="24"/>
        </w:rPr>
        <w:t>………</w:t>
      </w:r>
      <w:r>
        <w:rPr>
          <w:sz w:val="24"/>
        </w:rPr>
        <w:t xml:space="preserve">. many interesting stories. I like to listen to her stories (6) </w:t>
      </w:r>
      <w:r>
        <w:rPr>
          <w:rFonts w:ascii="Arial" w:hAnsi="Arial" w:cs="Arial"/>
          <w:sz w:val="24"/>
        </w:rPr>
        <w:t>………</w:t>
      </w:r>
      <w:r>
        <w:rPr>
          <w:sz w:val="24"/>
        </w:rPr>
        <w:t xml:space="preserve">. they all help us to learn some (7) </w:t>
      </w:r>
      <w:r>
        <w:rPr>
          <w:rFonts w:ascii="Arial" w:hAnsi="Arial" w:cs="Arial"/>
          <w:sz w:val="24"/>
        </w:rPr>
        <w:t>………</w:t>
      </w:r>
      <w:r>
        <w:rPr>
          <w:sz w:val="24"/>
        </w:rPr>
        <w:t xml:space="preserve">. lessons. Sometimes she takes us out (8) </w:t>
      </w:r>
      <w:r>
        <w:rPr>
          <w:rFonts w:ascii="Arial" w:hAnsi="Arial" w:cs="Arial"/>
          <w:sz w:val="24"/>
        </w:rPr>
        <w:t>………</w:t>
      </w:r>
      <w:r>
        <w:rPr>
          <w:sz w:val="24"/>
        </w:rPr>
        <w:t xml:space="preserve">. a picnic. Whenever she takes us out, she tries to teach us something (9) </w:t>
      </w:r>
      <w:r>
        <w:rPr>
          <w:rFonts w:ascii="Arial" w:hAnsi="Arial" w:cs="Arial"/>
          <w:sz w:val="24"/>
        </w:rPr>
        <w:t>………</w:t>
      </w:r>
      <w:r>
        <w:rPr>
          <w:sz w:val="24"/>
        </w:rPr>
        <w:t xml:space="preserve">.. It is my dream that (10) </w:t>
      </w:r>
      <w:r>
        <w:rPr>
          <w:rFonts w:ascii="Arial" w:hAnsi="Arial" w:cs="Arial"/>
          <w:sz w:val="24"/>
        </w:rPr>
        <w:t>………</w:t>
      </w:r>
      <w:r>
        <w:rPr>
          <w:sz w:val="24"/>
        </w:rPr>
        <w:t>. I grow up, I can become a good teacher like her.</w:t>
      </w:r>
    </w:p>
    <w:p>
      <w:pPr>
        <w:pStyle w:val="17"/>
        <w:rPr>
          <w:sz w:val="24"/>
        </w:rPr>
      </w:pPr>
      <w:r>
        <w:rPr>
          <w:sz w:val="24"/>
        </w:rPr>
        <w:t>1. A. of                               B. with                             C. from                           D. by</w:t>
      </w:r>
    </w:p>
    <w:p>
      <w:pPr>
        <w:pStyle w:val="17"/>
        <w:rPr>
          <w:sz w:val="24"/>
        </w:rPr>
      </w:pPr>
      <w:r>
        <w:rPr>
          <w:sz w:val="24"/>
        </w:rPr>
        <w:t>2. A. very many                  B. very much                  C. too                              D. so</w:t>
      </w:r>
    </w:p>
    <w:p>
      <w:pPr>
        <w:pStyle w:val="17"/>
        <w:rPr>
          <w:sz w:val="24"/>
        </w:rPr>
      </w:pPr>
      <w:r>
        <w:rPr>
          <w:sz w:val="24"/>
        </w:rPr>
        <w:t>3. A. is                                B. gets                             C. makes                         D. comes</w:t>
      </w:r>
    </w:p>
    <w:p>
      <w:pPr>
        <w:pStyle w:val="17"/>
        <w:rPr>
          <w:sz w:val="24"/>
        </w:rPr>
      </w:pPr>
      <w:r>
        <w:rPr>
          <w:sz w:val="24"/>
        </w:rPr>
        <w:t>4. A. enjoy                          B. enjoying                     C. enjoys                         D. to enjoy</w:t>
      </w:r>
    </w:p>
    <w:p>
      <w:pPr>
        <w:pStyle w:val="17"/>
        <w:rPr>
          <w:sz w:val="24"/>
        </w:rPr>
      </w:pPr>
      <w:r>
        <w:rPr>
          <w:sz w:val="24"/>
        </w:rPr>
        <w:t>5. A. we                              B. they                             C. I                                  D. us</w:t>
      </w:r>
    </w:p>
    <w:p>
      <w:pPr>
        <w:pStyle w:val="17"/>
        <w:rPr>
          <w:sz w:val="24"/>
        </w:rPr>
      </w:pPr>
      <w:r>
        <w:rPr>
          <w:sz w:val="24"/>
        </w:rPr>
        <w:t>6. A. because                      B. when                           C. where                          D. why</w:t>
      </w:r>
    </w:p>
    <w:p>
      <w:pPr>
        <w:pStyle w:val="17"/>
        <w:rPr>
          <w:sz w:val="24"/>
        </w:rPr>
      </w:pPr>
      <w:r>
        <w:rPr>
          <w:sz w:val="24"/>
        </w:rPr>
        <w:t>7. A. use                             B. useful                          C. using                           D. to use</w:t>
      </w:r>
    </w:p>
    <w:p>
      <w:pPr>
        <w:pStyle w:val="17"/>
        <w:rPr>
          <w:sz w:val="24"/>
        </w:rPr>
      </w:pPr>
      <w:r>
        <w:rPr>
          <w:sz w:val="24"/>
        </w:rPr>
        <w:t>8. A. from                           B. by                               C. for                               D. of</w:t>
      </w:r>
    </w:p>
    <w:p>
      <w:pPr>
        <w:pStyle w:val="17"/>
        <w:rPr>
          <w:sz w:val="24"/>
        </w:rPr>
      </w:pPr>
      <w:r>
        <w:rPr>
          <w:sz w:val="24"/>
        </w:rPr>
        <w:t>9. A. old                              B. new                            C. bad                              D. well</w:t>
      </w:r>
    </w:p>
    <w:p>
      <w:pPr>
        <w:pStyle w:val="17"/>
        <w:rPr>
          <w:sz w:val="24"/>
        </w:rPr>
      </w:pPr>
      <w:r>
        <w:rPr>
          <w:sz w:val="24"/>
        </w:rPr>
        <w:t>10. A. where                       B. why                             C. what                            D. when</w:t>
      </w:r>
    </w:p>
    <w:p>
      <w:pPr>
        <w:pStyle w:val="17"/>
        <w:rPr>
          <w:color w:val="000000"/>
          <w:sz w:val="24"/>
        </w:rPr>
      </w:pPr>
      <w:r>
        <w:rPr>
          <w:sz w:val="24"/>
        </w:rPr>
        <w:t>II. Read the passage and fill the suitable word in the blank. (10</w:t>
      </w:r>
      <w:r>
        <w:rPr>
          <w:position w:val="-4"/>
          <w:sz w:val="24"/>
        </w:rPr>
        <w:object>
          <v:shape id="_x0000_i1050"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50" DrawAspect="Content" ObjectID="_1468075750" r:id="rId35">
            <o:LockedField>false</o:LockedField>
          </o:OLEObject>
        </w:object>
      </w:r>
      <w:r>
        <w:rPr>
          <w:sz w:val="24"/>
        </w:rPr>
        <w:t>0,2=2,0 pts)</w:t>
      </w:r>
    </w:p>
    <w:p>
      <w:pPr>
        <w:pStyle w:val="17"/>
        <w:rPr>
          <w:sz w:val="24"/>
        </w:rPr>
      </w:pPr>
      <w:r>
        <w:rPr>
          <w:sz w:val="24"/>
        </w:rPr>
        <w:t xml:space="preserve">       Our country (1) </w:t>
      </w:r>
      <w:r>
        <w:rPr>
          <w:rFonts w:ascii="Arial" w:hAnsi="Arial" w:cs="Arial"/>
          <w:sz w:val="24"/>
        </w:rPr>
        <w:t>………</w:t>
      </w:r>
      <w:r>
        <w:rPr>
          <w:sz w:val="24"/>
        </w:rPr>
        <w:t>. small and very beautiful. It has (2)</w:t>
      </w:r>
      <w:r>
        <w:rPr>
          <w:rFonts w:ascii="Arial" w:hAnsi="Arial" w:cs="Arial"/>
          <w:sz w:val="24"/>
        </w:rPr>
        <w:t>………</w:t>
      </w:r>
      <w:r>
        <w:rPr>
          <w:sz w:val="24"/>
        </w:rPr>
        <w:t>. seasons in a year. They are Spring, Summer, Autumn and Winter. It is warm in spring, hot in summer, (3)</w:t>
      </w:r>
      <w:r>
        <w:rPr>
          <w:rFonts w:ascii="Arial" w:hAnsi="Arial" w:cs="Arial"/>
          <w:sz w:val="24"/>
        </w:rPr>
        <w:t>………</w:t>
      </w:r>
      <w:r>
        <w:rPr>
          <w:sz w:val="24"/>
        </w:rPr>
        <w:t>. in autumn and cold in winter. When (4)</w:t>
      </w:r>
      <w:r>
        <w:rPr>
          <w:rFonts w:ascii="Arial" w:hAnsi="Arial" w:cs="Arial"/>
          <w:sz w:val="24"/>
        </w:rPr>
        <w:t>………</w:t>
      </w:r>
      <w:r>
        <w:rPr>
          <w:sz w:val="24"/>
        </w:rPr>
        <w:t xml:space="preserve">. weather is warm, we often play volleyball, tennis or go fishing. When it is hot, we often (5) </w:t>
      </w:r>
      <w:r>
        <w:rPr>
          <w:rFonts w:ascii="Arial" w:hAnsi="Arial" w:cs="Arial"/>
          <w:sz w:val="24"/>
        </w:rPr>
        <w:t>………</w:t>
      </w:r>
      <w:r>
        <w:rPr>
          <w:sz w:val="24"/>
        </w:rPr>
        <w:t xml:space="preserve">. camping or go swimming. When (6) </w:t>
      </w:r>
      <w:r>
        <w:rPr>
          <w:rFonts w:ascii="Arial" w:hAnsi="Arial" w:cs="Arial"/>
          <w:sz w:val="24"/>
        </w:rPr>
        <w:t>………</w:t>
      </w:r>
      <w:r>
        <w:rPr>
          <w:sz w:val="24"/>
        </w:rPr>
        <w:t xml:space="preserve">. is cool we often play football or go jogging. When the weather is cold, we often play basketball, skip or play video game. Our (7) </w:t>
      </w:r>
      <w:r>
        <w:rPr>
          <w:rFonts w:ascii="Arial" w:hAnsi="Arial" w:cs="Arial"/>
          <w:sz w:val="24"/>
        </w:rPr>
        <w:t>………</w:t>
      </w:r>
      <w:r>
        <w:rPr>
          <w:sz w:val="24"/>
        </w:rPr>
        <w:t xml:space="preserve">. season is autumn because the weather in (8) </w:t>
      </w:r>
      <w:r>
        <w:rPr>
          <w:rFonts w:ascii="Arial" w:hAnsi="Arial" w:cs="Arial"/>
          <w:sz w:val="24"/>
        </w:rPr>
        <w:t>………</w:t>
      </w:r>
      <w:r>
        <w:rPr>
          <w:sz w:val="24"/>
        </w:rPr>
        <w:t>. is not very cold and (9)</w:t>
      </w:r>
      <w:r>
        <w:rPr>
          <w:rFonts w:ascii="Arial" w:hAnsi="Arial" w:cs="Arial"/>
          <w:sz w:val="24"/>
        </w:rPr>
        <w:t>………</w:t>
      </w:r>
      <w:r>
        <w:rPr>
          <w:sz w:val="24"/>
        </w:rPr>
        <w:t>.. very hot. The weather is cool, so it is very good (10)</w:t>
      </w:r>
      <w:r>
        <w:rPr>
          <w:rFonts w:ascii="Arial" w:hAnsi="Arial" w:cs="Arial"/>
          <w:sz w:val="24"/>
        </w:rPr>
        <w:t>………</w:t>
      </w:r>
      <w:r>
        <w:rPr>
          <w:sz w:val="24"/>
        </w:rPr>
        <w:t>. our health.</w:t>
      </w:r>
    </w:p>
    <w:p>
      <w:pPr>
        <w:pStyle w:val="17"/>
        <w:rPr>
          <w:sz w:val="24"/>
        </w:rPr>
      </w:pPr>
      <w:r>
        <w:rPr>
          <w:sz w:val="24"/>
        </w:rPr>
        <w:t>III. Read the letter and answer the questions</w:t>
      </w:r>
    </w:p>
    <w:p>
      <w:pPr>
        <w:pStyle w:val="17"/>
        <w:rPr>
          <w:sz w:val="24"/>
        </w:rPr>
      </w:pPr>
      <w:r>
        <w:rPr>
          <w:sz w:val="24"/>
        </w:rPr>
        <w:t xml:space="preserve">                                                                            Liverpool, October 7</w:t>
      </w:r>
      <w:r>
        <w:rPr>
          <w:sz w:val="24"/>
          <w:vertAlign w:val="superscript"/>
        </w:rPr>
        <w:t>th</w:t>
      </w:r>
      <w:r>
        <w:rPr>
          <w:sz w:val="24"/>
        </w:rPr>
        <w:t>, 2013</w:t>
      </w:r>
    </w:p>
    <w:p>
      <w:pPr>
        <w:pStyle w:val="17"/>
        <w:rPr>
          <w:sz w:val="24"/>
        </w:rPr>
      </w:pPr>
      <w:r>
        <w:rPr>
          <w:sz w:val="24"/>
        </w:rPr>
        <w:t xml:space="preserve">      Dear Jose,</w:t>
      </w:r>
    </w:p>
    <w:p>
      <w:pPr>
        <w:pStyle w:val="17"/>
        <w:rPr>
          <w:sz w:val="24"/>
        </w:rPr>
      </w:pPr>
      <w:r>
        <w:rPr>
          <w:sz w:val="24"/>
        </w:rPr>
        <w:t xml:space="preserve">     Thank you for your letter. It was interesting. And thank you for your photographs.</w:t>
      </w:r>
    </w:p>
    <w:p>
      <w:pPr>
        <w:pStyle w:val="17"/>
        <w:rPr>
          <w:sz w:val="24"/>
        </w:rPr>
      </w:pPr>
      <w:r>
        <w:rPr>
          <w:sz w:val="24"/>
        </w:rPr>
        <w:t>Your village looks beautiful. Now I would like to tell you about myself and my family. I live in a town about 40 miles (that</w:t>
      </w:r>
      <w:r>
        <w:rPr>
          <w:rFonts w:ascii="Arial" w:hAnsi="Arial" w:cs="Arial"/>
          <w:sz w:val="24"/>
        </w:rPr>
        <w:t>’</w:t>
      </w:r>
      <w:r>
        <w:rPr>
          <w:sz w:val="24"/>
        </w:rPr>
        <w:t>s about 64 kilometers) from London. I have one brother and one sister and we are all in the local school. My mother is a tourist officer and she goes to London everyday by train</w:t>
      </w:r>
      <w:r>
        <w:rPr>
          <w:spacing w:val="-4"/>
          <w:sz w:val="24"/>
        </w:rPr>
        <w:t xml:space="preserve">. My father is a computer grammer and he works </w:t>
      </w:r>
      <w:r>
        <w:rPr>
          <w:sz w:val="24"/>
        </w:rPr>
        <w:t xml:space="preserve">at home. </w:t>
      </w:r>
    </w:p>
    <w:p>
      <w:pPr>
        <w:pStyle w:val="17"/>
        <w:rPr>
          <w:sz w:val="24"/>
        </w:rPr>
      </w:pPr>
      <w:r>
        <w:rPr>
          <w:sz w:val="24"/>
        </w:rPr>
        <w:t xml:space="preserve">On the weekends, I often play football with the school team. I sometimes go </w:t>
      </w:r>
      <w:r>
        <w:rPr>
          <w:spacing w:val="-4"/>
          <w:sz w:val="24"/>
        </w:rPr>
        <w:t>to the local gym. There is a very good pool at the gym, too.</w:t>
      </w:r>
    </w:p>
    <w:p>
      <w:pPr>
        <w:pStyle w:val="17"/>
        <w:rPr>
          <w:spacing w:val="-4"/>
          <w:sz w:val="24"/>
        </w:rPr>
      </w:pPr>
      <w:r>
        <w:rPr>
          <w:spacing w:val="-4"/>
          <w:sz w:val="24"/>
        </w:rPr>
        <w:t>I look forward to your next letter.</w:t>
      </w:r>
    </w:p>
    <w:p>
      <w:pPr>
        <w:pStyle w:val="17"/>
        <w:rPr>
          <w:spacing w:val="-4"/>
          <w:sz w:val="24"/>
        </w:rPr>
      </w:pPr>
      <w:r>
        <w:rPr>
          <w:spacing w:val="-4"/>
          <w:sz w:val="24"/>
        </w:rPr>
        <w:t>Best wishes,</w:t>
      </w:r>
    </w:p>
    <w:p>
      <w:pPr>
        <w:pStyle w:val="17"/>
        <w:rPr>
          <w:spacing w:val="-4"/>
          <w:sz w:val="24"/>
        </w:rPr>
      </w:pPr>
      <w:r>
        <w:rPr>
          <w:spacing w:val="-4"/>
          <w:sz w:val="24"/>
        </w:rPr>
        <w:t xml:space="preserve"> Andrew.</w:t>
      </w:r>
    </w:p>
    <w:p>
      <w:pPr>
        <w:pStyle w:val="17"/>
        <w:rPr>
          <w:spacing w:val="-4"/>
          <w:sz w:val="24"/>
        </w:rPr>
      </w:pPr>
      <w:r>
        <w:rPr>
          <w:spacing w:val="-4"/>
          <w:sz w:val="24"/>
        </w:rPr>
        <w:t>1.  Who wrote the letter? To whom?</w:t>
      </w:r>
    </w:p>
    <w:p>
      <w:pPr>
        <w:pStyle w:val="17"/>
        <w:rPr>
          <w:spacing w:val="-4"/>
          <w:sz w:val="24"/>
        </w:rPr>
      </w:pPr>
      <w:r>
        <w:rPr>
          <w:spacing w:val="-4"/>
          <w:sz w:val="24"/>
        </w:rPr>
        <w:t xml:space="preserve">      2. How many people are there in Andrew</w:t>
      </w:r>
      <w:r>
        <w:rPr>
          <w:rFonts w:ascii="Arial" w:hAnsi="Arial" w:cs="Arial"/>
          <w:spacing w:val="-4"/>
          <w:sz w:val="24"/>
        </w:rPr>
        <w:t>’</w:t>
      </w:r>
      <w:r>
        <w:rPr>
          <w:spacing w:val="-4"/>
          <w:sz w:val="24"/>
        </w:rPr>
        <w:t>s  family?</w:t>
      </w:r>
    </w:p>
    <w:p>
      <w:pPr>
        <w:pStyle w:val="17"/>
        <w:rPr>
          <w:sz w:val="24"/>
        </w:rPr>
      </w:pPr>
      <w:r>
        <w:rPr>
          <w:spacing w:val="-4"/>
          <w:sz w:val="24"/>
        </w:rPr>
        <w:t xml:space="preserve">      3.   Where does Jose</w:t>
      </w:r>
      <w:r>
        <w:rPr>
          <w:rFonts w:ascii="Arial" w:hAnsi="Arial" w:cs="Arial"/>
          <w:spacing w:val="-4"/>
          <w:sz w:val="24"/>
        </w:rPr>
        <w:t>’</w:t>
      </w:r>
      <w:r>
        <w:rPr>
          <w:spacing w:val="-4"/>
          <w:sz w:val="24"/>
        </w:rPr>
        <w:t>s family live?</w:t>
      </w:r>
    </w:p>
    <w:p>
      <w:pPr>
        <w:pStyle w:val="17"/>
        <w:rPr>
          <w:sz w:val="24"/>
        </w:rPr>
      </w:pPr>
      <w:r>
        <w:rPr>
          <w:spacing w:val="-4"/>
          <w:sz w:val="24"/>
        </w:rPr>
        <w:t xml:space="preserve">      4. What does Andrew often do on the weekends?</w:t>
      </w:r>
    </w:p>
    <w:p>
      <w:pPr>
        <w:pStyle w:val="17"/>
        <w:rPr>
          <w:sz w:val="24"/>
        </w:rPr>
      </w:pPr>
      <w:r>
        <w:rPr>
          <w:sz w:val="24"/>
        </w:rPr>
        <w:t>IV . Use the words to make meaningful sentences</w:t>
      </w:r>
    </w:p>
    <w:p>
      <w:pPr>
        <w:pStyle w:val="17"/>
        <w:rPr>
          <w:sz w:val="24"/>
        </w:rPr>
      </w:pPr>
      <w:r>
        <w:rPr>
          <w:sz w:val="24"/>
        </w:rPr>
        <w:t>1 . What / expensive car!</w:t>
      </w:r>
    </w:p>
    <w:p>
      <w:pPr>
        <w:pStyle w:val="17"/>
        <w:rPr>
          <w:sz w:val="24"/>
        </w:rPr>
      </w:pPr>
      <w:r>
        <w:rPr>
          <w:sz w:val="24"/>
        </w:rPr>
        <w:t>...................................................................................................</w:t>
      </w:r>
    </w:p>
    <w:p>
      <w:pPr>
        <w:pStyle w:val="17"/>
        <w:rPr>
          <w:sz w:val="24"/>
        </w:rPr>
      </w:pPr>
      <w:r>
        <w:rPr>
          <w:sz w:val="24"/>
        </w:rPr>
        <w:t>2.Mai / never / watch / a 3D movie.</w:t>
      </w:r>
    </w:p>
    <w:p>
      <w:pPr>
        <w:pStyle w:val="17"/>
        <w:rPr>
          <w:sz w:val="24"/>
        </w:rPr>
      </w:pPr>
      <w:r>
        <w:rPr>
          <w:sz w:val="24"/>
        </w:rPr>
        <w:t>........................................................................................................................................</w:t>
      </w:r>
    </w:p>
    <w:p>
      <w:pPr>
        <w:pStyle w:val="17"/>
        <w:rPr>
          <w:sz w:val="24"/>
        </w:rPr>
      </w:pPr>
      <w:r>
        <w:rPr>
          <w:sz w:val="24"/>
        </w:rPr>
        <w:t>3. If / we plant trees / the school yard, / our school / greener place.</w:t>
      </w:r>
    </w:p>
    <w:p>
      <w:pPr>
        <w:pStyle w:val="17"/>
        <w:rPr>
          <w:sz w:val="24"/>
        </w:rPr>
      </w:pPr>
      <w:r>
        <w:rPr>
          <w:sz w:val="24"/>
        </w:rPr>
        <w:t>........................................................................................................................................</w:t>
      </w:r>
    </w:p>
    <w:p>
      <w:pPr>
        <w:pStyle w:val="17"/>
        <w:rPr>
          <w:sz w:val="24"/>
        </w:rPr>
      </w:pPr>
      <w:r>
        <w:rPr>
          <w:sz w:val="24"/>
        </w:rPr>
        <w:t>4.In the year 2030, / robots / be able to do all / housework instead /us.</w:t>
      </w:r>
    </w:p>
    <w:p>
      <w:pPr>
        <w:pStyle w:val="17"/>
        <w:rPr>
          <w:sz w:val="24"/>
        </w:rPr>
      </w:pPr>
      <w:r>
        <w:rPr>
          <w:sz w:val="24"/>
        </w:rPr>
        <w:t>........................................................................................................................................</w:t>
      </w:r>
    </w:p>
    <w:p>
      <w:pPr>
        <w:pStyle w:val="17"/>
        <w:rPr>
          <w:rFonts w:ascii="Tahoma" w:hAnsi="Tahoma" w:cs="Tahoma"/>
          <w:sz w:val="24"/>
        </w:rPr>
      </w:pPr>
      <w:r>
        <w:rPr>
          <w:sz w:val="24"/>
        </w:rPr>
        <w:t>V.</w:t>
      </w:r>
      <w:r>
        <w:rPr>
          <w:rFonts w:ascii="Tahoma" w:hAnsi="Tahoma" w:cs="Tahoma"/>
          <w:sz w:val="24"/>
        </w:rPr>
        <w:t>Make questions for the underlined part .</w:t>
      </w:r>
    </w:p>
    <w:p>
      <w:pPr>
        <w:tabs>
          <w:tab w:val="left" w:leader="underscore" w:pos="3780"/>
        </w:tabs>
      </w:pPr>
      <w:r>
        <w:t xml:space="preserve">1. Vietnamese teenagers help old people </w:t>
      </w:r>
      <w:r>
        <w:rPr>
          <w:u w:val="single"/>
        </w:rPr>
        <w:t>by cleaning their yards or painting their houses</w:t>
      </w:r>
      <w:r>
        <w:t>.</w:t>
      </w:r>
    </w:p>
    <w:p>
      <w:pPr>
        <w:tabs>
          <w:tab w:val="left" w:leader="underscore" w:pos="3780"/>
        </w:tabs>
        <w:rPr>
          <w:u w:val="single"/>
        </w:rPr>
      </w:pPr>
      <w:r>
        <w:t xml:space="preserve">2. Viet doesn’t want to go to my house </w:t>
      </w:r>
      <w:r>
        <w:rPr>
          <w:u w:val="single"/>
        </w:rPr>
        <w:t>because he has too many assignments.</w:t>
      </w:r>
    </w:p>
    <w:p>
      <w:pPr>
        <w:tabs>
          <w:tab w:val="left" w:leader="underscore" w:pos="3780"/>
        </w:tabs>
      </w:pPr>
      <w:r>
        <w:t xml:space="preserve">3. It is </w:t>
      </w:r>
      <w:r>
        <w:rPr>
          <w:u w:val="single"/>
        </w:rPr>
        <w:t>Thursday</w:t>
      </w:r>
      <w:r>
        <w:t xml:space="preserve"> tomorrow.</w:t>
      </w:r>
    </w:p>
    <w:p>
      <w:pPr>
        <w:tabs>
          <w:tab w:val="left" w:leader="underscore" w:pos="3780"/>
        </w:tabs>
      </w:pPr>
      <w:r>
        <w:t xml:space="preserve">4. Lien’s brother is practicing </w:t>
      </w:r>
      <w:r>
        <w:rPr>
          <w:u w:val="single"/>
        </w:rPr>
        <w:t>the guitar</w:t>
      </w:r>
      <w:r>
        <w:t xml:space="preserve"> now.</w:t>
      </w:r>
    </w:p>
    <w:p>
      <w:pPr>
        <w:tabs>
          <w:tab w:val="left" w:leader="underscore" w:pos="3780"/>
        </w:tabs>
      </w:pPr>
      <w:r>
        <w:t xml:space="preserve">5. My uncle and I go to the tennis club </w:t>
      </w:r>
      <w:r>
        <w:rPr>
          <w:u w:val="single"/>
        </w:rPr>
        <w:t>once a week</w:t>
      </w:r>
      <w:r>
        <w:t>.</w:t>
      </w:r>
    </w:p>
    <w:p>
      <w:pPr>
        <w:tabs>
          <w:tab w:val="left" w:leader="underscore" w:pos="3780"/>
        </w:tabs>
      </w:pPr>
      <w:r>
        <w:t xml:space="preserve">6. They will fly </w:t>
      </w:r>
      <w:r>
        <w:rPr>
          <w:u w:val="single"/>
        </w:rPr>
        <w:t>to Brazil</w:t>
      </w:r>
      <w:r>
        <w:t xml:space="preserve"> next month.</w:t>
      </w:r>
    </w:p>
    <w:p>
      <w:pPr>
        <w:tabs>
          <w:tab w:val="left" w:leader="underscore" w:pos="3780"/>
        </w:tabs>
      </w:pPr>
      <w:r>
        <w:t xml:space="preserve">7. We are going to visit the Natural Science Museum </w:t>
      </w:r>
      <w:r>
        <w:rPr>
          <w:u w:val="single"/>
        </w:rPr>
        <w:t>next weekend</w:t>
      </w:r>
      <w:r>
        <w:t>.</w:t>
      </w:r>
    </w:p>
    <w:p>
      <w:pPr>
        <w:tabs>
          <w:tab w:val="left" w:leader="underscore" w:pos="3780"/>
        </w:tabs>
      </w:pPr>
      <w:r>
        <w:t xml:space="preserve">8. You should invite </w:t>
      </w:r>
      <w:r>
        <w:rPr>
          <w:u w:val="single"/>
        </w:rPr>
        <w:t>our former classmates</w:t>
      </w:r>
      <w:r>
        <w:t xml:space="preserve"> to your birthday party.</w:t>
      </w:r>
    </w:p>
    <w:p>
      <w:pPr>
        <w:tabs>
          <w:tab w:val="left" w:leader="underscore" w:pos="3780"/>
        </w:tabs>
      </w:pPr>
      <w:r>
        <w:t xml:space="preserve">9. Trung usually borrows </w:t>
      </w:r>
      <w:r>
        <w:rPr>
          <w:u w:val="single"/>
        </w:rPr>
        <w:t>his brother’s</w:t>
      </w:r>
      <w:r>
        <w:t xml:space="preserve"> motorbike.</w:t>
      </w:r>
    </w:p>
    <w:p>
      <w:pPr>
        <w:tabs>
          <w:tab w:val="left" w:leader="underscore" w:pos="3780"/>
        </w:tabs>
      </w:pPr>
      <w:r>
        <w:t xml:space="preserve">10. Our children have to do </w:t>
      </w:r>
      <w:r>
        <w:rPr>
          <w:u w:val="single"/>
        </w:rPr>
        <w:t>a lot of</w:t>
      </w:r>
      <w:r>
        <w:t xml:space="preserve"> homework every day.</w:t>
      </w:r>
    </w:p>
    <w:p>
      <w:pPr>
        <w:pStyle w:val="17"/>
        <w:rPr>
          <w:sz w:val="24"/>
        </w:rPr>
      </w:pPr>
      <w:r>
        <w:rPr>
          <w:bCs/>
          <w:sz w:val="24"/>
        </w:rPr>
        <w:t>PART FIVE:</w:t>
      </w:r>
      <w:r>
        <w:rPr>
          <w:sz w:val="24"/>
        </w:rPr>
        <w:t>WRITING: (5,0 pts)</w:t>
      </w:r>
    </w:p>
    <w:p>
      <w:pPr>
        <w:pStyle w:val="17"/>
        <w:rPr>
          <w:sz w:val="24"/>
        </w:rPr>
      </w:pPr>
      <w:r>
        <w:rPr>
          <w:sz w:val="24"/>
        </w:rPr>
        <w:t>I. Rearrange the words to make meaningful sentences. (5</w:t>
      </w:r>
      <w:r>
        <w:rPr>
          <w:position w:val="-4"/>
          <w:sz w:val="24"/>
        </w:rPr>
        <w:object>
          <v:shape id="_x0000_i1051"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51" DrawAspect="Content" ObjectID="_1468075751" r:id="rId36">
            <o:LockedField>false</o:LockedField>
          </o:OLEObject>
        </w:object>
      </w:r>
      <w:r>
        <w:rPr>
          <w:sz w:val="24"/>
        </w:rPr>
        <w:t>0,2=1,0 pt)</w:t>
      </w:r>
    </w:p>
    <w:p>
      <w:pPr>
        <w:pStyle w:val="17"/>
        <w:rPr>
          <w:sz w:val="24"/>
        </w:rPr>
      </w:pPr>
      <w:r>
        <w:rPr>
          <w:sz w:val="24"/>
        </w:rPr>
        <w:t>1. language/ which / does/ your/ speak/ friend/ ?</w:t>
      </w:r>
    </w:p>
    <w:p>
      <w:pPr>
        <w:pStyle w:val="17"/>
        <w:rPr>
          <w:sz w:val="24"/>
        </w:rPr>
      </w:pPr>
      <w:r>
        <w:rPr>
          <w:sz w:val="24"/>
        </w:rPr>
        <w:t>-&gt;...............................................................................................................................</w:t>
      </w:r>
    </w:p>
    <w:p>
      <w:pPr>
        <w:pStyle w:val="17"/>
        <w:rPr>
          <w:sz w:val="24"/>
        </w:rPr>
      </w:pPr>
      <w:r>
        <w:rPr>
          <w:sz w:val="24"/>
        </w:rPr>
        <w:t>2. from/  I/ past/ eleven/ seven/ to/ quarter/ classes/ have/ a/.</w:t>
      </w:r>
    </w:p>
    <w:p>
      <w:pPr>
        <w:pStyle w:val="17"/>
        <w:rPr>
          <w:sz w:val="24"/>
        </w:rPr>
      </w:pPr>
      <w:r>
        <w:rPr>
          <w:sz w:val="24"/>
        </w:rPr>
        <w:t>-&gt;...............................................................................................................................</w:t>
      </w:r>
    </w:p>
    <w:p>
      <w:pPr>
        <w:pStyle w:val="17"/>
        <w:rPr>
          <w:sz w:val="24"/>
        </w:rPr>
      </w:pPr>
      <w:r>
        <w:rPr>
          <w:sz w:val="24"/>
        </w:rPr>
        <w:t>are/ be/ must/ careful/ you/ crossing/ road/ you/ when/ the/.</w:t>
      </w:r>
    </w:p>
    <w:p>
      <w:pPr>
        <w:pStyle w:val="17"/>
        <w:rPr>
          <w:sz w:val="24"/>
        </w:rPr>
      </w:pPr>
      <w:r>
        <w:rPr>
          <w:sz w:val="24"/>
        </w:rPr>
        <w:t>-&gt;...............................................................................................................................</w:t>
      </w:r>
    </w:p>
    <w:p>
      <w:pPr>
        <w:pStyle w:val="17"/>
        <w:rPr>
          <w:sz w:val="24"/>
        </w:rPr>
      </w:pPr>
      <w:r>
        <w:rPr>
          <w:sz w:val="24"/>
        </w:rPr>
        <w:t>he/ is/ going/ watch/ to / a/ match/ television/ on /tonight/ football/?</w:t>
      </w:r>
    </w:p>
    <w:p>
      <w:pPr>
        <w:pStyle w:val="17"/>
        <w:rPr>
          <w:sz w:val="24"/>
        </w:rPr>
      </w:pPr>
      <w:r>
        <w:rPr>
          <w:sz w:val="24"/>
        </w:rPr>
        <w:t>-&gt;...............................................................................................................................</w:t>
      </w:r>
    </w:p>
    <w:p>
      <w:pPr>
        <w:pStyle w:val="17"/>
        <w:rPr>
          <w:sz w:val="24"/>
        </w:rPr>
      </w:pPr>
      <w:r>
        <w:rPr>
          <w:sz w:val="24"/>
        </w:rPr>
        <w:t>often / weekends / go / I / at / swimming / and/ my/ brother/ the/.</w:t>
      </w:r>
    </w:p>
    <w:p>
      <w:pPr>
        <w:pStyle w:val="17"/>
        <w:rPr>
          <w:sz w:val="24"/>
        </w:rPr>
      </w:pPr>
      <w:r>
        <w:rPr>
          <w:sz w:val="24"/>
        </w:rPr>
        <w:t>-&gt;...............................................................................................................................</w:t>
      </w:r>
    </w:p>
    <w:p>
      <w:pPr>
        <w:pStyle w:val="17"/>
        <w:rPr>
          <w:sz w:val="24"/>
        </w:rPr>
      </w:pPr>
      <w:r>
        <w:rPr>
          <w:sz w:val="24"/>
        </w:rPr>
        <w:t>II. Complete the second sentence, using the word given in brackets so that it has a similar meaning to the first sentence. Do not change the word given in any way. (10</w:t>
      </w:r>
      <w:r>
        <w:rPr>
          <w:position w:val="-4"/>
          <w:sz w:val="24"/>
        </w:rPr>
        <w:object>
          <v:shape id="_x0000_i1052"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52" DrawAspect="Content" ObjectID="_1468075752" r:id="rId37">
            <o:LockedField>false</o:LockedField>
          </o:OLEObject>
        </w:object>
      </w:r>
      <w:r>
        <w:rPr>
          <w:sz w:val="24"/>
        </w:rPr>
        <w:t>0,2=2,0 pts)</w:t>
      </w:r>
    </w:p>
    <w:p>
      <w:pPr>
        <w:pStyle w:val="17"/>
        <w:rPr>
          <w:sz w:val="24"/>
        </w:rPr>
      </w:pPr>
      <w:r>
        <w:rPr>
          <w:sz w:val="24"/>
        </w:rPr>
        <w:t>1. How much is this hat?-&gt;What .............................................................................................................................?</w:t>
      </w:r>
    </w:p>
    <w:p>
      <w:pPr>
        <w:pStyle w:val="17"/>
        <w:rPr>
          <w:sz w:val="24"/>
        </w:rPr>
      </w:pPr>
      <w:r>
        <w:rPr>
          <w:sz w:val="24"/>
        </w:rPr>
        <w:t>2. Nam isn</w:t>
      </w:r>
      <w:r>
        <w:rPr>
          <w:rFonts w:ascii="Arial" w:hAnsi="Arial" w:cs="Arial"/>
          <w:sz w:val="24"/>
        </w:rPr>
        <w:t>’</w:t>
      </w:r>
      <w:r>
        <w:rPr>
          <w:sz w:val="24"/>
        </w:rPr>
        <w:t>t tall and neither is his brother.-&gt;Nam is short ....................................................................</w:t>
      </w:r>
    </w:p>
    <w:p>
      <w:pPr>
        <w:pStyle w:val="17"/>
        <w:rPr>
          <w:sz w:val="24"/>
        </w:rPr>
      </w:pPr>
      <w:r>
        <w:rPr>
          <w:sz w:val="24"/>
        </w:rPr>
        <w:t>3. This dictionary is more expensive than that one.</w:t>
      </w:r>
    </w:p>
    <w:p>
      <w:pPr>
        <w:pStyle w:val="17"/>
        <w:rPr>
          <w:sz w:val="24"/>
        </w:rPr>
      </w:pPr>
      <w:r>
        <w:rPr>
          <w:sz w:val="24"/>
        </w:rPr>
        <w:t>-&gt;That dictionary is ..........................................................................................................</w:t>
      </w:r>
    </w:p>
    <w:p>
      <w:pPr>
        <w:pStyle w:val="17"/>
        <w:rPr>
          <w:sz w:val="24"/>
        </w:rPr>
      </w:pPr>
      <w:r>
        <w:rPr>
          <w:sz w:val="24"/>
        </w:rPr>
        <w:t>4. How heavy is your sister? -&gt;What ........................................................................?</w:t>
      </w:r>
    </w:p>
    <w:p>
      <w:pPr>
        <w:pStyle w:val="17"/>
        <w:rPr>
          <w:sz w:val="24"/>
        </w:rPr>
      </w:pPr>
      <w:r>
        <w:rPr>
          <w:sz w:val="24"/>
        </w:rPr>
        <w:t>5. There are eleven classrooms in our school.-&gt;Our school .........................................................</w:t>
      </w:r>
    </w:p>
    <w:p>
      <w:pPr>
        <w:pStyle w:val="17"/>
        <w:rPr>
          <w:sz w:val="24"/>
        </w:rPr>
      </w:pPr>
      <w:r>
        <w:rPr>
          <w:sz w:val="24"/>
        </w:rPr>
        <w:t>6. Her mother and she walk to school in the morning.-&gt; Her mother and she go....................................................</w:t>
      </w:r>
    </w:p>
    <w:p>
      <w:pPr>
        <w:pStyle w:val="17"/>
        <w:rPr>
          <w:sz w:val="24"/>
        </w:rPr>
      </w:pPr>
      <w:r>
        <w:rPr>
          <w:sz w:val="24"/>
        </w:rPr>
        <w:t>7. What is the price of a bowl of water?-&gt;How........................................................?</w:t>
      </w:r>
    </w:p>
    <w:p>
      <w:pPr>
        <w:pStyle w:val="17"/>
        <w:rPr>
          <w:sz w:val="24"/>
        </w:rPr>
      </w:pPr>
      <w:r>
        <w:rPr>
          <w:sz w:val="24"/>
        </w:rPr>
        <w:t>8. Let</w:t>
      </w:r>
      <w:r>
        <w:rPr>
          <w:rFonts w:ascii="Arial" w:hAnsi="Arial" w:cs="Arial"/>
          <w:sz w:val="24"/>
        </w:rPr>
        <w:t>’</w:t>
      </w:r>
      <w:r>
        <w:rPr>
          <w:sz w:val="24"/>
        </w:rPr>
        <w:t>s dance and sing a song.-&gt; What about..............................................................?</w:t>
      </w:r>
    </w:p>
    <w:p>
      <w:pPr>
        <w:pStyle w:val="17"/>
        <w:rPr>
          <w:sz w:val="24"/>
        </w:rPr>
      </w:pPr>
      <w:r>
        <w:rPr>
          <w:sz w:val="24"/>
        </w:rPr>
        <w:t>9. No hotel on the street is newer than this hotel.-&gt; This hotel.................................................................</w:t>
      </w:r>
    </w:p>
    <w:p>
      <w:pPr>
        <w:pStyle w:val="17"/>
        <w:rPr>
          <w:sz w:val="24"/>
        </w:rPr>
      </w:pPr>
      <w:r>
        <w:rPr>
          <w:sz w:val="24"/>
        </w:rPr>
        <w:t>10. Does her school have twenty- three classrooms and eight hundred-eighty students?</w:t>
      </w:r>
    </w:p>
    <w:p>
      <w:pPr>
        <w:pStyle w:val="17"/>
        <w:rPr>
          <w:sz w:val="24"/>
        </w:rPr>
      </w:pPr>
      <w:r>
        <w:rPr>
          <w:sz w:val="24"/>
        </w:rPr>
        <w:t>-&gt; Are.................................................................................................................................?</w:t>
      </w:r>
    </w:p>
    <w:p>
      <w:pPr>
        <w:pStyle w:val="17"/>
        <w:rPr>
          <w:sz w:val="24"/>
        </w:rPr>
      </w:pPr>
      <w:r>
        <w:rPr>
          <w:sz w:val="24"/>
        </w:rPr>
        <w:t>.11I like video games better than computer games.I prefer............................................................................</w:t>
      </w:r>
    </w:p>
    <w:p>
      <w:pPr>
        <w:pStyle w:val="17"/>
        <w:rPr>
          <w:sz w:val="24"/>
        </w:rPr>
      </w:pPr>
      <w:r>
        <w:rPr>
          <w:sz w:val="24"/>
        </w:rPr>
        <w:t>12.My brother can play tennis very well.My brother is....................................................................</w:t>
      </w:r>
    </w:p>
    <w:p>
      <w:pPr>
        <w:pStyle w:val="17"/>
        <w:rPr>
          <w:sz w:val="24"/>
        </w:rPr>
      </w:pPr>
      <w:r>
        <w:rPr>
          <w:sz w:val="24"/>
        </w:rPr>
        <w:t>13.. It takes me about two hours each day to do my homework.</w:t>
      </w:r>
    </w:p>
    <w:p>
      <w:pPr>
        <w:pStyle w:val="17"/>
        <w:rPr>
          <w:sz w:val="24"/>
        </w:rPr>
      </w:pPr>
      <w:r>
        <w:rPr>
          <w:sz w:val="24"/>
        </w:rPr>
        <w:t xml:space="preserve">      I spend </w:t>
      </w:r>
      <w:r>
        <w:rPr>
          <w:rFonts w:ascii="Arial" w:hAnsi="Arial" w:cs="Arial"/>
          <w:sz w:val="24"/>
        </w:rPr>
        <w:t>……………………………………………</w:t>
      </w:r>
    </w:p>
    <w:p>
      <w:pPr>
        <w:pStyle w:val="17"/>
        <w:rPr>
          <w:sz w:val="24"/>
        </w:rPr>
      </w:pPr>
      <w:r>
        <w:rPr>
          <w:sz w:val="24"/>
        </w:rPr>
        <w:t>14.What is the price of the two notebooks?</w:t>
      </w:r>
    </w:p>
    <w:p>
      <w:pPr>
        <w:pStyle w:val="17"/>
        <w:rPr>
          <w:sz w:val="24"/>
        </w:rPr>
      </w:pPr>
      <w:r>
        <w:rPr>
          <w:sz w:val="24"/>
        </w:rPr>
        <w:t xml:space="preserve">=&gt; How </w:t>
      </w:r>
      <w:r>
        <w:rPr>
          <w:rFonts w:ascii="Arial" w:hAnsi="Arial" w:cs="Arial"/>
          <w:sz w:val="24"/>
        </w:rPr>
        <w:t>…………………………………………………………………………</w:t>
      </w:r>
    </w:p>
    <w:p>
      <w:pPr>
        <w:pStyle w:val="17"/>
        <w:rPr>
          <w:sz w:val="24"/>
        </w:rPr>
      </w:pPr>
      <w:r>
        <w:rPr>
          <w:sz w:val="24"/>
        </w:rPr>
        <w:t xml:space="preserve">15.We started living here in 1995.=&gt; We have </w:t>
      </w:r>
      <w:r>
        <w:rPr>
          <w:rFonts w:ascii="Arial" w:hAnsi="Arial" w:cs="Arial"/>
          <w:sz w:val="24"/>
        </w:rPr>
        <w:t>………………………………………</w:t>
      </w:r>
      <w:r>
        <w:rPr>
          <w:sz w:val="24"/>
        </w:rPr>
        <w:t>..</w:t>
      </w:r>
    </w:p>
    <w:p>
      <w:pPr>
        <w:pStyle w:val="17"/>
        <w:rPr>
          <w:sz w:val="24"/>
        </w:rPr>
      </w:pPr>
      <w:r>
        <w:rPr>
          <w:sz w:val="24"/>
        </w:rPr>
        <w:t>16.. You don</w:t>
      </w:r>
      <w:r>
        <w:rPr>
          <w:rFonts w:ascii="Arial" w:hAnsi="Arial" w:cs="Arial"/>
          <w:sz w:val="24"/>
        </w:rPr>
        <w:t>’</w:t>
      </w:r>
      <w:r>
        <w:rPr>
          <w:sz w:val="24"/>
        </w:rPr>
        <w:t>t need to set off early.=&gt; It isn</w:t>
      </w:r>
      <w:r>
        <w:rPr>
          <w:rFonts w:ascii="Arial" w:hAnsi="Arial" w:cs="Arial"/>
          <w:sz w:val="24"/>
        </w:rPr>
        <w:t>’</w:t>
      </w:r>
      <w:r>
        <w:rPr>
          <w:sz w:val="24"/>
        </w:rPr>
        <w:t xml:space="preserve">t </w:t>
      </w:r>
      <w:r>
        <w:rPr>
          <w:rFonts w:ascii="Arial" w:hAnsi="Arial" w:cs="Arial"/>
          <w:sz w:val="24"/>
        </w:rPr>
        <w:t>…………………………………</w:t>
      </w:r>
    </w:p>
    <w:p>
      <w:pPr>
        <w:spacing w:line="360" w:lineRule="auto"/>
        <w:jc w:val="center"/>
        <w:rPr>
          <w:sz w:val="32"/>
          <w:szCs w:val="32"/>
        </w:rPr>
      </w:pPr>
      <w:r>
        <w:rPr>
          <w:sz w:val="32"/>
          <w:szCs w:val="32"/>
        </w:rPr>
        <w:t>-</w:t>
      </w:r>
      <w:r>
        <w:t>The end-</w:t>
      </w:r>
    </w:p>
    <w:p>
      <w:pPr>
        <w:jc w:val="center"/>
        <w:rPr>
          <w:sz w:val="32"/>
          <w:szCs w:val="32"/>
        </w:rPr>
      </w:pPr>
    </w:p>
    <w:p>
      <w:pPr>
        <w:rPr>
          <w:b/>
        </w:rPr>
      </w:pPr>
    </w:p>
    <w:p/>
    <w:p/>
    <w:p/>
    <w:p/>
    <w:p/>
    <w:p/>
    <w:p/>
    <w:p/>
    <w:p/>
    <w:p/>
    <w:p/>
    <w:p/>
    <w:p/>
    <w:p/>
    <w:p>
      <w:pPr>
        <w:spacing w:before="120" w:after="120"/>
        <w:ind w:left="72" w:right="288"/>
        <w:jc w:val="center"/>
        <w:rPr>
          <w:b/>
          <w:sz w:val="34"/>
        </w:rPr>
      </w:pPr>
      <w:r>
        <w:rPr>
          <w:b/>
          <w:sz w:val="34"/>
        </w:rPr>
        <w:t>HƯỚNG DẪN CHẤM ĐỀ THI OLYMPIC LỚP 6</w:t>
      </w:r>
    </w:p>
    <w:p>
      <w:pPr>
        <w:spacing w:before="120" w:after="120"/>
        <w:ind w:left="72" w:right="288"/>
        <w:jc w:val="center"/>
        <w:rPr>
          <w:b/>
        </w:rPr>
      </w:pPr>
      <w:r>
        <w:rPr>
          <w:b/>
        </w:rPr>
        <w:t>MÔN: TIẾNG ANH</w:t>
      </w:r>
    </w:p>
    <w:p>
      <w:pPr>
        <w:tabs>
          <w:tab w:val="left" w:pos="399"/>
        </w:tabs>
        <w:spacing w:before="120" w:after="120"/>
        <w:ind w:right="288"/>
        <w:rPr>
          <w:b/>
        </w:rPr>
      </w:pPr>
      <w:r>
        <w:rPr>
          <w:b/>
          <w:bCs/>
          <w:u w:val="single"/>
        </w:rPr>
        <w:t xml:space="preserve">PART ONE: </w:t>
      </w:r>
      <w:r>
        <w:rPr>
          <w:b/>
          <w:u w:val="single"/>
        </w:rPr>
        <w:t>LISTENING</w:t>
      </w:r>
      <w:r>
        <w:rPr>
          <w:b/>
        </w:rPr>
        <w:t xml:space="preserve"> : (10</w:t>
      </w:r>
      <w:r>
        <w:rPr>
          <w:b/>
          <w:position w:val="-4"/>
        </w:rPr>
        <w:object>
          <v:shape id="_x0000_i1053"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53" DrawAspect="Content" ObjectID="_1468075753" r:id="rId38">
            <o:LockedField>false</o:LockedField>
          </o:OLEObject>
        </w:object>
      </w:r>
      <w:r>
        <w:rPr>
          <w:b/>
        </w:rPr>
        <w:t xml:space="preserve">0,2=2,0 pts)      </w:t>
      </w:r>
    </w:p>
    <w:p>
      <w:pPr>
        <w:tabs>
          <w:tab w:val="left" w:pos="399"/>
        </w:tabs>
        <w:spacing w:before="120" w:after="120"/>
        <w:ind w:right="288"/>
        <w:rPr>
          <w:b/>
        </w:rPr>
      </w:pPr>
      <w:r>
        <w:rPr>
          <w:b/>
        </w:rPr>
        <w:t>( Tape transcript of Unit 10 – B5 Textbook 6)</w:t>
      </w:r>
    </w:p>
    <w:p>
      <w:pPr>
        <w:spacing w:before="120" w:after="120"/>
        <w:ind w:left="72" w:right="288"/>
        <w:rPr>
          <w:b/>
          <w:i/>
          <w:u w:val="single"/>
        </w:rPr>
      </w:pPr>
      <w:r>
        <w:rPr>
          <w:b/>
          <w:i/>
          <w:u w:val="single"/>
        </w:rPr>
        <w:t>*Listen and match:</w:t>
      </w:r>
    </w:p>
    <w:p>
      <w:pPr>
        <w:spacing w:before="120" w:after="120"/>
        <w:ind w:left="72" w:right="288"/>
      </w:pPr>
      <w:r>
        <w:t>1. c, f</w:t>
      </w:r>
      <w:r>
        <w:tab/>
      </w:r>
      <w:r>
        <w:tab/>
      </w:r>
      <w:r>
        <w:t>2. a , d</w:t>
      </w:r>
      <w:r>
        <w:tab/>
      </w:r>
      <w:r>
        <w:t>3. e, g</w:t>
      </w:r>
      <w:r>
        <w:tab/>
      </w:r>
      <w:r>
        <w:tab/>
      </w:r>
      <w:r>
        <w:t>4. b, h</w:t>
      </w:r>
    </w:p>
    <w:p>
      <w:pPr>
        <w:spacing w:before="120" w:after="120"/>
        <w:ind w:left="72" w:right="288"/>
        <w:rPr>
          <w:b/>
          <w:i/>
          <w:u w:val="single"/>
        </w:rPr>
      </w:pPr>
      <w:r>
        <w:rPr>
          <w:b/>
          <w:i/>
          <w:u w:val="single"/>
        </w:rPr>
        <w:t>*Listen and answer:</w:t>
      </w:r>
    </w:p>
    <w:p>
      <w:pPr>
        <w:spacing w:before="120" w:after="120"/>
        <w:ind w:left="72" w:right="288"/>
      </w:pPr>
      <w:r>
        <w:t>5. Nhan would like some chicken and some rice.</w:t>
      </w:r>
    </w:p>
    <w:p>
      <w:pPr>
        <w:spacing w:before="120" w:after="120"/>
        <w:ind w:left="72" w:right="288"/>
      </w:pPr>
      <w:r>
        <w:t>6. Huong wants some fruit and some milk.</w:t>
      </w:r>
    </w:p>
    <w:p>
      <w:pPr>
        <w:spacing w:before="120" w:after="120"/>
        <w:ind w:left="72" w:right="288"/>
      </w:pPr>
      <w:r>
        <w:t>7. No, she doesn’t.</w:t>
      </w:r>
    </w:p>
    <w:p>
      <w:pPr>
        <w:spacing w:before="120" w:after="120"/>
        <w:ind w:left="72" w:right="288"/>
      </w:pPr>
      <w:r>
        <w:t>8. Mai would like some fish.</w:t>
      </w:r>
    </w:p>
    <w:p>
      <w:pPr>
        <w:spacing w:before="120" w:after="120"/>
        <w:ind w:left="72" w:right="288"/>
      </w:pPr>
      <w:r>
        <w:t>9. Yes , she does.</w:t>
      </w:r>
    </w:p>
    <w:p>
      <w:pPr>
        <w:spacing w:before="120" w:after="120"/>
        <w:ind w:left="72" w:right="288"/>
      </w:pPr>
      <w:r>
        <w:t xml:space="preserve">10. Tuan wants vegetables. </w:t>
      </w:r>
    </w:p>
    <w:p>
      <w:pPr>
        <w:spacing w:line="360" w:lineRule="auto"/>
        <w:rPr>
          <w:b/>
        </w:rPr>
      </w:pPr>
      <w:r>
        <w:rPr>
          <w:b/>
          <w:bCs/>
          <w:u w:val="single"/>
        </w:rPr>
        <w:t>PART TWO: PHONETICS</w:t>
      </w:r>
      <w:r>
        <w:rPr>
          <w:b/>
          <w:bCs/>
        </w:rPr>
        <w:t xml:space="preserve"> </w:t>
      </w:r>
      <w:r>
        <w:rPr>
          <w:b/>
        </w:rPr>
        <w:t>(10</w:t>
      </w:r>
      <w:r>
        <w:rPr>
          <w:b/>
          <w:position w:val="-4"/>
        </w:rPr>
        <w:object>
          <v:shape id="_x0000_i1054"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54" DrawAspect="Content" ObjectID="_1468075754" r:id="rId39">
            <o:LockedField>false</o:LockedField>
          </o:OLEObject>
        </w:object>
      </w:r>
      <w:r>
        <w:rPr>
          <w:b/>
        </w:rPr>
        <w:t>0,2=2,0 pts)</w:t>
      </w:r>
    </w:p>
    <w:p>
      <w:pPr>
        <w:spacing w:line="380" w:lineRule="exact"/>
        <w:rPr>
          <w:b/>
          <w:i/>
          <w:u w:val="single"/>
        </w:rPr>
      </w:pPr>
      <w:r>
        <w:rPr>
          <w:b/>
          <w:i/>
          <w:u w:val="single"/>
        </w:rPr>
        <w:t xml:space="preserve">I. Choose the word whose underlined part is pronounced differently.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1"/>
        <w:gridCol w:w="2108"/>
        <w:gridCol w:w="2107"/>
        <w:gridCol w:w="2119"/>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spacing w:line="360" w:lineRule="auto"/>
              <w:rPr>
                <w:b/>
                <w:bCs/>
                <w:u w:val="single"/>
              </w:rPr>
            </w:pPr>
            <w:r>
              <w:t xml:space="preserve">1. A. </w:t>
            </w:r>
            <w:r>
              <w:rPr>
                <w:u w:val="single"/>
              </w:rPr>
              <w:t>h</w:t>
            </w:r>
            <w:r>
              <w:t>abit</w:t>
            </w:r>
          </w:p>
        </w:tc>
        <w:tc>
          <w:tcPr>
            <w:tcW w:w="2203" w:type="dxa"/>
            <w:shd w:val="clear" w:color="auto" w:fill="auto"/>
          </w:tcPr>
          <w:p>
            <w:pPr>
              <w:tabs>
                <w:tab w:val="left" w:pos="3080"/>
                <w:tab w:val="left" w:pos="5740"/>
                <w:tab w:val="left" w:pos="8260"/>
              </w:tabs>
              <w:spacing w:line="380" w:lineRule="exact"/>
              <w:rPr>
                <w:u w:val="single"/>
              </w:rPr>
            </w:pPr>
            <w:r>
              <w:t>2. D. sixt</w:t>
            </w:r>
            <w:r>
              <w:rPr>
                <w:u w:val="single"/>
              </w:rPr>
              <w:t>y</w:t>
            </w:r>
          </w:p>
        </w:tc>
        <w:tc>
          <w:tcPr>
            <w:tcW w:w="2203" w:type="dxa"/>
            <w:shd w:val="clear" w:color="auto" w:fill="auto"/>
          </w:tcPr>
          <w:p>
            <w:pPr>
              <w:spacing w:line="360" w:lineRule="auto"/>
              <w:rPr>
                <w:b/>
                <w:bCs/>
                <w:u w:val="single"/>
              </w:rPr>
            </w:pPr>
            <w:r>
              <w:t>3. C. d</w:t>
            </w:r>
            <w:r>
              <w:rPr>
                <w:u w:val="single"/>
              </w:rPr>
              <w:t>ea</w:t>
            </w:r>
            <w:r>
              <w:t>f</w:t>
            </w:r>
          </w:p>
        </w:tc>
        <w:tc>
          <w:tcPr>
            <w:tcW w:w="2203" w:type="dxa"/>
            <w:shd w:val="clear" w:color="auto" w:fill="auto"/>
          </w:tcPr>
          <w:p>
            <w:pPr>
              <w:spacing w:line="360" w:lineRule="auto"/>
              <w:rPr>
                <w:b/>
                <w:bCs/>
                <w:u w:val="single"/>
              </w:rPr>
            </w:pPr>
            <w:r>
              <w:t>4. A. sh</w:t>
            </w:r>
            <w:r>
              <w:rPr>
                <w:u w:val="single"/>
              </w:rPr>
              <w:t>ou</w:t>
            </w:r>
            <w:r>
              <w:t>ld</w:t>
            </w:r>
          </w:p>
        </w:tc>
        <w:tc>
          <w:tcPr>
            <w:tcW w:w="2204" w:type="dxa"/>
            <w:shd w:val="clear" w:color="auto" w:fill="auto"/>
          </w:tcPr>
          <w:p>
            <w:pPr>
              <w:spacing w:line="360" w:lineRule="auto"/>
            </w:pPr>
            <w:r>
              <w:t>5. B. s</w:t>
            </w:r>
            <w:r>
              <w:rPr>
                <w:u w:val="single"/>
              </w:rPr>
              <w:t>ch</w:t>
            </w:r>
            <w:r>
              <w:t xml:space="preserve">ool                      </w:t>
            </w:r>
          </w:p>
        </w:tc>
      </w:tr>
    </w:tbl>
    <w:p>
      <w:pPr>
        <w:spacing w:line="340" w:lineRule="exact"/>
        <w:rPr>
          <w:b/>
          <w:i/>
          <w:u w:val="single"/>
        </w:rPr>
      </w:pPr>
      <w:r>
        <w:rPr>
          <w:b/>
          <w:i/>
          <w:u w:val="single"/>
        </w:rPr>
        <w:t xml:space="preserve">II. Choose the word whose main stress is placed differently from that of the others.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2119"/>
        <w:gridCol w:w="2115"/>
        <w:gridCol w:w="2111"/>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203" w:type="dxa"/>
            <w:shd w:val="clear" w:color="auto" w:fill="auto"/>
          </w:tcPr>
          <w:p>
            <w:pPr>
              <w:rPr>
                <w:b/>
                <w:i/>
                <w:u w:val="single"/>
              </w:rPr>
            </w:pPr>
            <w:r>
              <w:t>1. C. offer</w:t>
            </w:r>
          </w:p>
        </w:tc>
        <w:tc>
          <w:tcPr>
            <w:tcW w:w="2203" w:type="dxa"/>
            <w:shd w:val="clear" w:color="auto" w:fill="auto"/>
          </w:tcPr>
          <w:p>
            <w:pPr>
              <w:rPr>
                <w:b/>
                <w:i/>
                <w:u w:val="single"/>
              </w:rPr>
            </w:pPr>
            <w:r>
              <w:t>2. B. remote</w:t>
            </w:r>
          </w:p>
        </w:tc>
        <w:tc>
          <w:tcPr>
            <w:tcW w:w="2203" w:type="dxa"/>
            <w:shd w:val="clear" w:color="auto" w:fill="auto"/>
          </w:tcPr>
          <w:p>
            <w:pPr>
              <w:numPr>
                <w:ilvl w:val="0"/>
                <w:numId w:val="113"/>
              </w:numPr>
              <w:tabs>
                <w:tab w:val="left" w:pos="3060"/>
                <w:tab w:val="left" w:pos="5760"/>
                <w:tab w:val="left" w:pos="8280"/>
              </w:tabs>
              <w:spacing w:line="340" w:lineRule="exact"/>
            </w:pPr>
            <w:r>
              <w:t>D. nature</w:t>
            </w:r>
          </w:p>
          <w:p>
            <w:pPr>
              <w:spacing w:line="340" w:lineRule="exact"/>
              <w:rPr>
                <w:b/>
                <w:i/>
                <w:u w:val="single"/>
              </w:rPr>
            </w:pPr>
          </w:p>
        </w:tc>
        <w:tc>
          <w:tcPr>
            <w:tcW w:w="2203" w:type="dxa"/>
            <w:shd w:val="clear" w:color="auto" w:fill="auto"/>
          </w:tcPr>
          <w:p>
            <w:pPr>
              <w:spacing w:line="340" w:lineRule="exact"/>
              <w:rPr>
                <w:b/>
                <w:i/>
                <w:u w:val="single"/>
              </w:rPr>
            </w:pPr>
            <w:r>
              <w:t>4. A. traffic</w:t>
            </w:r>
          </w:p>
        </w:tc>
        <w:tc>
          <w:tcPr>
            <w:tcW w:w="2204" w:type="dxa"/>
            <w:shd w:val="clear" w:color="auto" w:fill="auto"/>
          </w:tcPr>
          <w:p>
            <w:pPr>
              <w:spacing w:line="340" w:lineRule="exact"/>
              <w:rPr>
                <w:b/>
                <w:i/>
                <w:u w:val="single"/>
              </w:rPr>
            </w:pPr>
            <w:r>
              <w:t>5. C. happy</w:t>
            </w:r>
          </w:p>
        </w:tc>
      </w:tr>
    </w:tbl>
    <w:p>
      <w:pPr>
        <w:tabs>
          <w:tab w:val="left" w:pos="3080"/>
          <w:tab w:val="left" w:pos="5740"/>
          <w:tab w:val="left" w:pos="8260"/>
        </w:tabs>
        <w:spacing w:line="380" w:lineRule="exact"/>
      </w:pPr>
      <w:r>
        <w:rPr>
          <w:b/>
          <w:bCs/>
          <w:u w:val="single"/>
        </w:rPr>
        <w:t xml:space="preserve">PART THREE: VOCABULARY AND GRAMMAR </w:t>
      </w:r>
      <w:r>
        <w:rPr>
          <w:b/>
        </w:rPr>
        <w:t>(30</w:t>
      </w:r>
      <w:r>
        <w:rPr>
          <w:b/>
          <w:position w:val="-4"/>
        </w:rPr>
        <w:object>
          <v:shape id="_x0000_i1055"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55" DrawAspect="Content" ObjectID="_1468075755" r:id="rId40">
            <o:LockedField>false</o:LockedField>
          </o:OLEObject>
        </w:object>
      </w:r>
      <w:r>
        <w:rPr>
          <w:b/>
        </w:rPr>
        <w:t>0,2=6,0 pts)</w:t>
      </w:r>
    </w:p>
    <w:p>
      <w:pPr>
        <w:spacing w:line="380" w:lineRule="exact"/>
        <w:rPr>
          <w:b/>
        </w:rPr>
      </w:pPr>
      <w:r>
        <w:rPr>
          <w:b/>
          <w:i/>
          <w:u w:val="single"/>
        </w:rPr>
        <w:t xml:space="preserve">I. Choose the best answer to each of the following sentences. </w:t>
      </w:r>
      <w:r>
        <w:rPr>
          <w:b/>
        </w:rPr>
        <w:t>(10</w:t>
      </w:r>
      <w:r>
        <w:rPr>
          <w:b/>
          <w:position w:val="-4"/>
        </w:rPr>
        <w:object>
          <v:shape id="_x0000_i1056"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56" DrawAspect="Content" ObjectID="_1468075756" r:id="rId41">
            <o:LockedField>false</o:LockedField>
          </o:OLEObject>
        </w:object>
      </w:r>
      <w:r>
        <w:rPr>
          <w:b/>
        </w:rPr>
        <w:t>0,2=2,0 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117"/>
        <w:gridCol w:w="2133"/>
        <w:gridCol w:w="185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spacing w:line="380" w:lineRule="exact"/>
              <w:rPr>
                <w:b/>
                <w:i/>
                <w:u w:val="single"/>
              </w:rPr>
            </w:pPr>
            <w:r>
              <w:t>1. C. talk</w:t>
            </w:r>
          </w:p>
        </w:tc>
        <w:tc>
          <w:tcPr>
            <w:tcW w:w="2203" w:type="dxa"/>
            <w:shd w:val="clear" w:color="auto" w:fill="auto"/>
          </w:tcPr>
          <w:p>
            <w:pPr>
              <w:tabs>
                <w:tab w:val="left" w:pos="700"/>
                <w:tab w:val="left" w:pos="3080"/>
                <w:tab w:val="left" w:pos="5740"/>
                <w:tab w:val="left" w:pos="8260"/>
              </w:tabs>
              <w:spacing w:line="380" w:lineRule="exact"/>
            </w:pPr>
            <w:r>
              <w:t>3. D. decision</w:t>
            </w:r>
          </w:p>
        </w:tc>
        <w:tc>
          <w:tcPr>
            <w:tcW w:w="2203" w:type="dxa"/>
            <w:shd w:val="clear" w:color="auto" w:fill="auto"/>
          </w:tcPr>
          <w:p>
            <w:pPr>
              <w:spacing w:line="380" w:lineRule="exact"/>
              <w:rPr>
                <w:b/>
                <w:i/>
                <w:u w:val="single"/>
              </w:rPr>
            </w:pPr>
            <w:r>
              <w:t>5. C. medal</w:t>
            </w:r>
          </w:p>
        </w:tc>
        <w:tc>
          <w:tcPr>
            <w:tcW w:w="1959" w:type="dxa"/>
            <w:shd w:val="clear" w:color="auto" w:fill="auto"/>
          </w:tcPr>
          <w:p>
            <w:pPr>
              <w:spacing w:line="380" w:lineRule="exact"/>
              <w:rPr>
                <w:b/>
                <w:i/>
                <w:u w:val="single"/>
              </w:rPr>
            </w:pPr>
            <w:r>
              <w:t>7. B. for</w:t>
            </w:r>
          </w:p>
        </w:tc>
        <w:tc>
          <w:tcPr>
            <w:tcW w:w="2448" w:type="dxa"/>
            <w:shd w:val="clear" w:color="auto" w:fill="auto"/>
          </w:tcPr>
          <w:p>
            <w:pPr>
              <w:spacing w:line="380" w:lineRule="exact"/>
              <w:rPr>
                <w:b/>
                <w:i/>
                <w:u w:val="single"/>
              </w:rPr>
            </w:pPr>
            <w:r>
              <w:t>9. A. different 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3" w:type="dxa"/>
            <w:shd w:val="clear" w:color="auto" w:fill="auto"/>
          </w:tcPr>
          <w:p>
            <w:pPr>
              <w:spacing w:line="380" w:lineRule="exact"/>
              <w:rPr>
                <w:b/>
                <w:i/>
                <w:u w:val="single"/>
              </w:rPr>
            </w:pPr>
            <w:r>
              <w:t>2. B. to collect</w:t>
            </w:r>
          </w:p>
        </w:tc>
        <w:tc>
          <w:tcPr>
            <w:tcW w:w="2203" w:type="dxa"/>
            <w:shd w:val="clear" w:color="auto" w:fill="auto"/>
          </w:tcPr>
          <w:p>
            <w:pPr>
              <w:spacing w:line="380" w:lineRule="exact"/>
              <w:rPr>
                <w:b/>
                <w:i/>
                <w:u w:val="single"/>
              </w:rPr>
            </w:pPr>
            <w:r>
              <w:t>4. A. happy</w:t>
            </w:r>
          </w:p>
        </w:tc>
        <w:tc>
          <w:tcPr>
            <w:tcW w:w="2203" w:type="dxa"/>
            <w:shd w:val="clear" w:color="auto" w:fill="auto"/>
          </w:tcPr>
          <w:p>
            <w:pPr>
              <w:spacing w:line="380" w:lineRule="exact"/>
              <w:rPr>
                <w:b/>
                <w:i/>
                <w:u w:val="single"/>
              </w:rPr>
            </w:pPr>
            <w:r>
              <w:t>6. A. homework</w:t>
            </w:r>
          </w:p>
        </w:tc>
        <w:tc>
          <w:tcPr>
            <w:tcW w:w="1959" w:type="dxa"/>
            <w:shd w:val="clear" w:color="auto" w:fill="auto"/>
          </w:tcPr>
          <w:p>
            <w:pPr>
              <w:spacing w:line="380" w:lineRule="exact"/>
              <w:rPr>
                <w:b/>
                <w:i/>
                <w:u w:val="single"/>
              </w:rPr>
            </w:pPr>
            <w:r>
              <w:t>8. B. in</w:t>
            </w:r>
          </w:p>
        </w:tc>
        <w:tc>
          <w:tcPr>
            <w:tcW w:w="2448" w:type="dxa"/>
            <w:shd w:val="clear" w:color="auto" w:fill="auto"/>
          </w:tcPr>
          <w:p>
            <w:pPr>
              <w:spacing w:line="380" w:lineRule="exact"/>
              <w:rPr>
                <w:b/>
                <w:i/>
                <w:u w:val="single"/>
              </w:rPr>
            </w:pPr>
            <w:r>
              <w:t>10. D. traveling</w:t>
            </w:r>
          </w:p>
        </w:tc>
      </w:tr>
    </w:tbl>
    <w:p>
      <w:pPr>
        <w:rPr>
          <w:b/>
          <w:i/>
          <w:u w:val="single"/>
        </w:rPr>
      </w:pPr>
    </w:p>
    <w:p>
      <w:pPr>
        <w:rPr>
          <w:b/>
        </w:rPr>
      </w:pPr>
      <w:r>
        <w:rPr>
          <w:b/>
          <w:i/>
          <w:u w:val="single"/>
        </w:rPr>
        <w:t xml:space="preserve">II. Write the correct form of the words given in capital letters. </w:t>
      </w:r>
      <w:r>
        <w:rPr>
          <w:b/>
        </w:rPr>
        <w:t>(10</w:t>
      </w:r>
      <w:r>
        <w:rPr>
          <w:b/>
          <w:position w:val="-4"/>
        </w:rPr>
        <w:object>
          <v:shape id="_x0000_i1057"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57" DrawAspect="Content" ObjectID="_1468075757" r:id="rId42">
            <o:LockedField>false</o:LockedField>
          </o:OLEObject>
        </w:object>
      </w:r>
      <w:r>
        <w:rPr>
          <w:b/>
        </w:rPr>
        <w:t>0,2=2,0 pts)</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62"/>
        <w:gridCol w:w="3462"/>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62" w:type="dxa"/>
          </w:tcPr>
          <w:p>
            <w:r>
              <w:t>1. camping</w:t>
            </w:r>
          </w:p>
        </w:tc>
        <w:tc>
          <w:tcPr>
            <w:tcW w:w="3462" w:type="dxa"/>
          </w:tcPr>
          <w:p>
            <w:r>
              <w:t>2. the highest</w:t>
            </w:r>
          </w:p>
        </w:tc>
        <w:tc>
          <w:tcPr>
            <w:tcW w:w="3462" w:type="dxa"/>
          </w:tcPr>
          <w:p>
            <w:r>
              <w:t>3. Chinese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62" w:type="dxa"/>
          </w:tcPr>
          <w:p>
            <w:r>
              <w:t>4. better</w:t>
            </w:r>
          </w:p>
        </w:tc>
        <w:tc>
          <w:tcPr>
            <w:tcW w:w="3462" w:type="dxa"/>
          </w:tcPr>
          <w:p>
            <w:r>
              <w:t xml:space="preserve">5. careful </w:t>
            </w:r>
          </w:p>
        </w:tc>
        <w:tc>
          <w:tcPr>
            <w:tcW w:w="3462" w:type="dxa"/>
          </w:tcPr>
          <w:p>
            <w:r>
              <w:t>6. activities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62" w:type="dxa"/>
          </w:tcPr>
          <w:p>
            <w:r>
              <w:t>7. twentieth</w:t>
            </w:r>
          </w:p>
        </w:tc>
        <w:tc>
          <w:tcPr>
            <w:tcW w:w="3462" w:type="dxa"/>
          </w:tcPr>
          <w:p>
            <w:r>
              <w:t>8. knives</w:t>
            </w:r>
          </w:p>
        </w:tc>
        <w:tc>
          <w:tcPr>
            <w:tcW w:w="3462" w:type="dxa"/>
          </w:tcPr>
          <w:p>
            <w:r>
              <w:t>9. dangerous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2"/>
          <w:wAfter w:w="6924" w:type="dxa"/>
        </w:trPr>
        <w:tc>
          <w:tcPr>
            <w:tcW w:w="3462" w:type="dxa"/>
          </w:tcPr>
          <w:p>
            <w:r>
              <w:t>10. careless</w:t>
            </w:r>
          </w:p>
        </w:tc>
      </w:tr>
    </w:tbl>
    <w:p>
      <w:pPr>
        <w:jc w:val="both"/>
        <w:rPr>
          <w:b/>
        </w:rPr>
      </w:pPr>
    </w:p>
    <w:p>
      <w:pPr>
        <w:rPr>
          <w:b/>
        </w:rPr>
      </w:pPr>
      <w:r>
        <w:rPr>
          <w:b/>
          <w:i/>
          <w:u w:val="single"/>
        </w:rPr>
        <w:t xml:space="preserve">III. Supply the correct form of the verbs in the brackets. </w:t>
      </w:r>
      <w:r>
        <w:rPr>
          <w:b/>
        </w:rPr>
        <w:t>(5</w:t>
      </w:r>
      <w:r>
        <w:rPr>
          <w:b/>
          <w:position w:val="-4"/>
        </w:rPr>
        <w:object>
          <v:shape id="_x0000_i1058"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58" DrawAspect="Content" ObjectID="_1468075758" r:id="rId43">
            <o:LockedField>false</o:LockedField>
          </o:OLEObject>
        </w:object>
      </w:r>
      <w:r>
        <w:rPr>
          <w:b/>
        </w:rPr>
        <w:t>0,2=1,0 pt)</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88"/>
        <w:gridCol w:w="3600"/>
        <w:gridCol w:w="1440"/>
        <w:gridCol w:w="162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8" w:type="dxa"/>
          </w:tcPr>
          <w:p>
            <w:r>
              <w:t>1. doesn't go</w:t>
            </w:r>
          </w:p>
        </w:tc>
        <w:tc>
          <w:tcPr>
            <w:tcW w:w="3600" w:type="dxa"/>
          </w:tcPr>
          <w:p>
            <w:r>
              <w:t>2. are going to visit/will visit</w:t>
            </w:r>
          </w:p>
        </w:tc>
        <w:tc>
          <w:tcPr>
            <w:tcW w:w="1440" w:type="dxa"/>
          </w:tcPr>
          <w:p>
            <w:r>
              <w:t>3. learn</w:t>
            </w:r>
          </w:p>
        </w:tc>
        <w:tc>
          <w:tcPr>
            <w:tcW w:w="1620" w:type="dxa"/>
          </w:tcPr>
          <w:p>
            <w:r>
              <w:t>4. to buy</w:t>
            </w:r>
          </w:p>
        </w:tc>
        <w:tc>
          <w:tcPr>
            <w:tcW w:w="1620" w:type="dxa"/>
          </w:tcPr>
          <w:p>
            <w:r>
              <w:t>5. is riding</w:t>
            </w:r>
          </w:p>
        </w:tc>
      </w:tr>
    </w:tbl>
    <w:p>
      <w:pPr>
        <w:rPr>
          <w:b/>
          <w:i/>
          <w:u w:val="single"/>
        </w:rPr>
      </w:pPr>
    </w:p>
    <w:p>
      <w:pPr>
        <w:rPr>
          <w:b/>
          <w:i/>
          <w:u w:val="single"/>
        </w:rPr>
      </w:pPr>
      <w:r>
        <w:rPr>
          <w:b/>
          <w:i/>
          <w:u w:val="single"/>
        </w:rPr>
        <w:t>IV. Fill in the blanks with the correct prepositions.</w:t>
      </w:r>
      <w:r>
        <w:rPr>
          <w:b/>
        </w:rPr>
        <w:t xml:space="preserve"> (5</w:t>
      </w:r>
      <w:r>
        <w:rPr>
          <w:b/>
          <w:position w:val="-4"/>
        </w:rPr>
        <w:object>
          <v:shape id="_x0000_i1059"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59" DrawAspect="Content" ObjectID="_1468075759" r:id="rId44">
            <o:LockedField>false</o:LockedField>
          </o:OLEObject>
        </w:object>
      </w:r>
      <w:r>
        <w:rPr>
          <w:b/>
        </w:rPr>
        <w:t>0,2=1,0 pt)</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28"/>
        <w:gridCol w:w="1980"/>
        <w:gridCol w:w="2340"/>
        <w:gridCol w:w="1980"/>
        <w:gridCol w:w="19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8" w:type="dxa"/>
          </w:tcPr>
          <w:p>
            <w:r>
              <w:t>1. for</w:t>
            </w:r>
          </w:p>
        </w:tc>
        <w:tc>
          <w:tcPr>
            <w:tcW w:w="1980" w:type="dxa"/>
          </w:tcPr>
          <w:p>
            <w:r>
              <w:t>2. up</w:t>
            </w:r>
          </w:p>
        </w:tc>
        <w:tc>
          <w:tcPr>
            <w:tcW w:w="2340" w:type="dxa"/>
          </w:tcPr>
          <w:p>
            <w:r>
              <w:t>3. by</w:t>
            </w:r>
          </w:p>
        </w:tc>
        <w:tc>
          <w:tcPr>
            <w:tcW w:w="1980" w:type="dxa"/>
          </w:tcPr>
          <w:p>
            <w:r>
              <w:t>4. at</w:t>
            </w:r>
          </w:p>
        </w:tc>
        <w:tc>
          <w:tcPr>
            <w:tcW w:w="1980" w:type="dxa"/>
          </w:tcPr>
          <w:p>
            <w:r>
              <w:t>5. in</w:t>
            </w:r>
          </w:p>
        </w:tc>
      </w:tr>
    </w:tbl>
    <w:p>
      <w:pPr>
        <w:spacing w:line="360" w:lineRule="auto"/>
        <w:rPr>
          <w:b/>
          <w:bCs/>
          <w:u w:val="single"/>
        </w:rPr>
      </w:pPr>
    </w:p>
    <w:p>
      <w:pPr>
        <w:spacing w:line="360" w:lineRule="auto"/>
        <w:rPr>
          <w:b/>
        </w:rPr>
      </w:pPr>
      <w:r>
        <w:rPr>
          <w:b/>
          <w:bCs/>
          <w:u w:val="single"/>
        </w:rPr>
        <w:t>PART FOUR:</w:t>
      </w:r>
      <w:r>
        <w:rPr>
          <w:b/>
          <w:u w:val="single"/>
        </w:rPr>
        <w:t>READING</w:t>
      </w:r>
      <w:r>
        <w:rPr>
          <w:b/>
        </w:rPr>
        <w:t xml:space="preserve"> (25</w:t>
      </w:r>
      <w:r>
        <w:rPr>
          <w:b/>
          <w:position w:val="-4"/>
        </w:rPr>
        <w:object>
          <v:shape id="_x0000_i1060"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60" DrawAspect="Content" ObjectID="_1468075760" r:id="rId45">
            <o:LockedField>false</o:LockedField>
          </o:OLEObject>
        </w:object>
      </w:r>
      <w:r>
        <w:rPr>
          <w:b/>
        </w:rPr>
        <w:t>0,2=5,0 pts)</w:t>
      </w:r>
    </w:p>
    <w:p>
      <w:pPr>
        <w:spacing w:line="360" w:lineRule="auto"/>
        <w:rPr>
          <w:b/>
          <w:i/>
          <w:u w:val="single"/>
        </w:rPr>
      </w:pPr>
      <w:r>
        <w:rPr>
          <w:b/>
          <w:i/>
          <w:u w:val="single"/>
        </w:rPr>
        <w:t>I. Read and circle the best option A, B, C, or D to complete the passage.</w:t>
      </w:r>
      <w:r>
        <w:rPr>
          <w:b/>
        </w:rPr>
        <w:t xml:space="preserve"> (10</w:t>
      </w:r>
      <w:r>
        <w:rPr>
          <w:b/>
          <w:position w:val="-4"/>
        </w:rPr>
        <w:object>
          <v:shape id="_x0000_i1061"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61" DrawAspect="Content" ObjectID="_1468075761" r:id="rId46">
            <o:LockedField>false</o:LockedField>
          </o:OLEObject>
        </w:object>
      </w:r>
      <w:r>
        <w:rPr>
          <w:b/>
        </w:rPr>
        <w:t>0,2=2,0 pts)</w:t>
      </w:r>
    </w:p>
    <w:tbl>
      <w:tblPr>
        <w:tblStyle w:val="4"/>
        <w:tblW w:w="109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8"/>
        <w:gridCol w:w="3060"/>
        <w:gridCol w:w="1620"/>
        <w:gridCol w:w="2522"/>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88" w:type="dxa"/>
          </w:tcPr>
          <w:p>
            <w:pPr>
              <w:rPr>
                <w:b/>
              </w:rPr>
            </w:pPr>
            <w:r>
              <w:t>1. A.of               </w:t>
            </w:r>
          </w:p>
        </w:tc>
        <w:tc>
          <w:tcPr>
            <w:tcW w:w="3060" w:type="dxa"/>
          </w:tcPr>
          <w:p>
            <w:pPr>
              <w:rPr>
                <w:b/>
              </w:rPr>
            </w:pPr>
            <w:r>
              <w:t>2.  B.verymuch        </w:t>
            </w:r>
          </w:p>
        </w:tc>
        <w:tc>
          <w:tcPr>
            <w:tcW w:w="1620" w:type="dxa"/>
          </w:tcPr>
          <w:p>
            <w:r>
              <w:t>3. B. gets</w:t>
            </w:r>
          </w:p>
        </w:tc>
        <w:tc>
          <w:tcPr>
            <w:tcW w:w="2522" w:type="dxa"/>
          </w:tcPr>
          <w:p>
            <w:r>
              <w:t>4.C.enjoys      </w:t>
            </w:r>
          </w:p>
          <w:p>
            <w:pPr>
              <w:rPr>
                <w:b/>
              </w:rPr>
            </w:pPr>
            <w:r>
              <w:t xml:space="preserve">             </w:t>
            </w:r>
          </w:p>
        </w:tc>
        <w:tc>
          <w:tcPr>
            <w:tcW w:w="1618" w:type="dxa"/>
          </w:tcPr>
          <w:p>
            <w:pPr>
              <w:rPr>
                <w:b/>
              </w:rPr>
            </w:pPr>
            <w:r>
              <w:t>5.D. us</w:t>
            </w:r>
          </w:p>
        </w:tc>
      </w:tr>
      <w:tr>
        <w:tblPrEx>
          <w:tblCellMar>
            <w:top w:w="0" w:type="dxa"/>
            <w:left w:w="108" w:type="dxa"/>
            <w:bottom w:w="0" w:type="dxa"/>
            <w:right w:w="108" w:type="dxa"/>
          </w:tblCellMar>
        </w:tblPrEx>
        <w:trPr>
          <w:trHeight w:val="467" w:hRule="atLeast"/>
        </w:trPr>
        <w:tc>
          <w:tcPr>
            <w:tcW w:w="2088" w:type="dxa"/>
          </w:tcPr>
          <w:p>
            <w:pPr>
              <w:rPr>
                <w:b/>
              </w:rPr>
            </w:pPr>
            <w:r>
              <w:t xml:space="preserve">6.A.because          </w:t>
            </w:r>
          </w:p>
        </w:tc>
        <w:tc>
          <w:tcPr>
            <w:tcW w:w="3060" w:type="dxa"/>
          </w:tcPr>
          <w:p>
            <w:pPr>
              <w:rPr>
                <w:b/>
              </w:rPr>
            </w:pPr>
            <w:r>
              <w:t>7.B.useful                    </w:t>
            </w:r>
          </w:p>
        </w:tc>
        <w:tc>
          <w:tcPr>
            <w:tcW w:w="1620" w:type="dxa"/>
          </w:tcPr>
          <w:p>
            <w:r>
              <w:t xml:space="preserve">8.C.for                       </w:t>
            </w:r>
          </w:p>
        </w:tc>
        <w:tc>
          <w:tcPr>
            <w:tcW w:w="2522" w:type="dxa"/>
          </w:tcPr>
          <w:p>
            <w:r>
              <w:t>9.D. well</w:t>
            </w:r>
          </w:p>
        </w:tc>
        <w:tc>
          <w:tcPr>
            <w:tcW w:w="1618" w:type="dxa"/>
          </w:tcPr>
          <w:p>
            <w:r>
              <w:t>10.D.when </w:t>
            </w:r>
          </w:p>
        </w:tc>
      </w:tr>
    </w:tbl>
    <w:p>
      <w:pPr>
        <w:rPr>
          <w:b/>
          <w:i/>
          <w:u w:val="single"/>
        </w:rPr>
      </w:pPr>
    </w:p>
    <w:p>
      <w:pPr>
        <w:rPr>
          <w:b/>
          <w:i/>
          <w:u w:val="single"/>
        </w:rPr>
      </w:pPr>
      <w:r>
        <w:rPr>
          <w:b/>
          <w:i/>
          <w:u w:val="single"/>
        </w:rPr>
        <w:t>II. Read the passage and fill the suitable word in the blank</w:t>
      </w:r>
      <w:r>
        <w:rPr>
          <w:b/>
          <w:i/>
        </w:rPr>
        <w:t xml:space="preserve">. </w:t>
      </w:r>
      <w:r>
        <w:rPr>
          <w:b/>
        </w:rPr>
        <w:t>(10</w:t>
      </w:r>
      <w:r>
        <w:rPr>
          <w:b/>
          <w:position w:val="-4"/>
        </w:rPr>
        <w:object>
          <v:shape id="_x0000_i1062"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62" DrawAspect="Content" ObjectID="_1468075762" r:id="rId47">
            <o:LockedField>false</o:LockedField>
          </o:OLEObject>
        </w:object>
      </w:r>
      <w:r>
        <w:rPr>
          <w:b/>
        </w:rPr>
        <w:t>0,2=2,0 pts)</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77"/>
        <w:gridCol w:w="2077"/>
        <w:gridCol w:w="2077"/>
        <w:gridCol w:w="2077"/>
        <w:gridCol w:w="20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77" w:type="dxa"/>
          </w:tcPr>
          <w:p>
            <w:r>
              <w:t>1. is</w:t>
            </w:r>
          </w:p>
        </w:tc>
        <w:tc>
          <w:tcPr>
            <w:tcW w:w="2077" w:type="dxa"/>
          </w:tcPr>
          <w:p>
            <w:r>
              <w:t>2. four</w:t>
            </w:r>
          </w:p>
        </w:tc>
        <w:tc>
          <w:tcPr>
            <w:tcW w:w="2077" w:type="dxa"/>
          </w:tcPr>
          <w:p>
            <w:r>
              <w:t>3. cool</w:t>
            </w:r>
          </w:p>
        </w:tc>
        <w:tc>
          <w:tcPr>
            <w:tcW w:w="2077" w:type="dxa"/>
          </w:tcPr>
          <w:p>
            <w:r>
              <w:t>4. the</w:t>
            </w:r>
          </w:p>
        </w:tc>
        <w:tc>
          <w:tcPr>
            <w:tcW w:w="2078" w:type="dxa"/>
          </w:tcPr>
          <w:p>
            <w:r>
              <w:t>5. go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77" w:type="dxa"/>
          </w:tcPr>
          <w:p>
            <w:r>
              <w:t>6. it</w:t>
            </w:r>
          </w:p>
        </w:tc>
        <w:tc>
          <w:tcPr>
            <w:tcW w:w="2077" w:type="dxa"/>
          </w:tcPr>
          <w:p>
            <w:r>
              <w:t>7. favorite</w:t>
            </w:r>
          </w:p>
        </w:tc>
        <w:tc>
          <w:tcPr>
            <w:tcW w:w="2077" w:type="dxa"/>
          </w:tcPr>
          <w:p>
            <w:r>
              <w:t>8. autumn</w:t>
            </w:r>
          </w:p>
        </w:tc>
        <w:tc>
          <w:tcPr>
            <w:tcW w:w="2077" w:type="dxa"/>
          </w:tcPr>
          <w:p>
            <w:r>
              <w:t>9. not</w:t>
            </w:r>
          </w:p>
        </w:tc>
        <w:tc>
          <w:tcPr>
            <w:tcW w:w="2078" w:type="dxa"/>
          </w:tcPr>
          <w:p>
            <w:r>
              <w:t>10. for</w:t>
            </w:r>
          </w:p>
        </w:tc>
      </w:tr>
    </w:tbl>
    <w:p/>
    <w:p>
      <w:pPr>
        <w:rPr>
          <w:b/>
        </w:rPr>
      </w:pPr>
      <w:r>
        <w:rPr>
          <w:b/>
          <w:i/>
          <w:u w:val="single"/>
        </w:rPr>
        <w:t>III. Read the passage an answer the questions.</w:t>
      </w:r>
      <w:r>
        <w:rPr>
          <w:b/>
          <w:i/>
        </w:rPr>
        <w:t xml:space="preserve"> (</w:t>
      </w:r>
      <w:r>
        <w:rPr>
          <w:b/>
        </w:rPr>
        <w:t>5</w:t>
      </w:r>
      <w:r>
        <w:rPr>
          <w:b/>
          <w:position w:val="-4"/>
        </w:rPr>
        <w:object>
          <v:shape id="_x0000_i1063"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63" DrawAspect="Content" ObjectID="_1468075763" r:id="rId48">
            <o:LockedField>false</o:LockedField>
          </o:OLEObject>
        </w:object>
      </w:r>
      <w:r>
        <w:rPr>
          <w:b/>
        </w:rPr>
        <w:t>0,2=1,0 pt)</w:t>
      </w:r>
    </w:p>
    <w:p>
      <w:pPr>
        <w:ind w:left="360"/>
        <w:jc w:val="both"/>
      </w:pPr>
      <w:r>
        <w:t>1. She is a teacher.</w:t>
      </w:r>
    </w:p>
    <w:p>
      <w:pPr>
        <w:ind w:left="360"/>
        <w:jc w:val="both"/>
      </w:pPr>
      <w:r>
        <w:t xml:space="preserve">2. She teaches at a small school in the village . </w:t>
      </w:r>
    </w:p>
    <w:p>
      <w:pPr>
        <w:spacing w:line="320" w:lineRule="exact"/>
        <w:jc w:val="both"/>
      </w:pPr>
      <w:r>
        <w:t xml:space="preserve">     3. She gets up at six.</w:t>
      </w:r>
    </w:p>
    <w:p>
      <w:pPr>
        <w:spacing w:line="320" w:lineRule="exact"/>
        <w:jc w:val="both"/>
      </w:pPr>
      <w:r>
        <w:t xml:space="preserve">     4. No, it is not.</w:t>
      </w:r>
    </w:p>
    <w:p>
      <w:pPr>
        <w:spacing w:line="320" w:lineRule="exact"/>
        <w:jc w:val="both"/>
      </w:pPr>
      <w:r>
        <w:t xml:space="preserve">     5. She goes to work by bicycle.</w:t>
      </w:r>
    </w:p>
    <w:p/>
    <w:p>
      <w:pPr>
        <w:rPr>
          <w:b/>
        </w:rPr>
      </w:pPr>
      <w:r>
        <w:rPr>
          <w:b/>
          <w:bCs/>
          <w:u w:val="single"/>
        </w:rPr>
        <w:t>PART FIVE:</w:t>
      </w:r>
      <w:r>
        <w:rPr>
          <w:b/>
          <w:u w:val="single"/>
        </w:rPr>
        <w:t>WRITING:</w:t>
      </w:r>
      <w:r>
        <w:rPr>
          <w:b/>
        </w:rPr>
        <w:t xml:space="preserve"> (5,0 pts)</w:t>
      </w:r>
    </w:p>
    <w:p>
      <w:pPr>
        <w:rPr>
          <w:i/>
          <w:u w:val="single"/>
        </w:rPr>
      </w:pPr>
      <w:r>
        <w:rPr>
          <w:b/>
          <w:i/>
          <w:u w:val="single"/>
        </w:rPr>
        <w:t>a. Rearrange the words to make meaningful sentences.</w:t>
      </w:r>
      <w:r>
        <w:rPr>
          <w:b/>
        </w:rPr>
        <w:t xml:space="preserve"> (5</w:t>
      </w:r>
      <w:r>
        <w:rPr>
          <w:b/>
          <w:position w:val="-4"/>
        </w:rPr>
        <w:object>
          <v:shape id="_x0000_i1064"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64" DrawAspect="Content" ObjectID="_1468075764" r:id="rId49">
            <o:LockedField>false</o:LockedField>
          </o:OLEObject>
        </w:object>
      </w:r>
      <w:r>
        <w:rPr>
          <w:b/>
        </w:rPr>
        <w:t>0,2=1,0 pt)</w:t>
      </w:r>
    </w:p>
    <w:p>
      <w:pPr>
        <w:tabs>
          <w:tab w:val="left" w:pos="6390"/>
        </w:tabs>
      </w:pPr>
      <w:r>
        <w:t>1. Which language does your friend speak?</w:t>
      </w:r>
      <w:r>
        <w:tab/>
      </w:r>
    </w:p>
    <w:p>
      <w:r>
        <w:t>2. I have classes from seven to a quarter past eleven.</w:t>
      </w:r>
    </w:p>
    <w:p>
      <w:r>
        <w:t>3. You must be careful when you are crossing the road.</w:t>
      </w:r>
    </w:p>
    <w:p>
      <w:r>
        <w:t>4. Is he going to watch a football match on television tonight?</w:t>
      </w:r>
    </w:p>
    <w:p>
      <w:r>
        <w:t>5. My brother and I often go swimming at the weekends.</w:t>
      </w:r>
    </w:p>
    <w:p>
      <w:pPr>
        <w:rPr>
          <w:b/>
        </w:rPr>
      </w:pPr>
    </w:p>
    <w:p>
      <w:pPr>
        <w:rPr>
          <w:b/>
          <w:i/>
          <w:u w:val="single"/>
        </w:rPr>
      </w:pPr>
      <w:r>
        <w:rPr>
          <w:b/>
          <w:i/>
          <w:u w:val="single"/>
        </w:rPr>
        <w:t xml:space="preserve">II. Complete the second sentence, using the word given in brackets so that it has a similar meaning to the first sentence. Do not change the word given in any way. </w:t>
      </w:r>
      <w:r>
        <w:rPr>
          <w:b/>
        </w:rPr>
        <w:t>(10</w:t>
      </w:r>
      <w:r>
        <w:rPr>
          <w:b/>
          <w:position w:val="-4"/>
        </w:rPr>
        <w:object>
          <v:shape id="_x0000_i1065" o:spt="75" type="#_x0000_t75" style="height:9.75pt;width:9pt;" o:ole="t" filled="f" o:preferrelative="t" stroked="f" coordsize="21600,21600">
            <v:path/>
            <v:fill on="f" focussize="0,0"/>
            <v:stroke on="f" joinstyle="miter"/>
            <v:imagedata r:id="rId25" o:title=""/>
            <o:lock v:ext="edit" aspectratio="t"/>
            <w10:wrap type="none"/>
            <w10:anchorlock/>
          </v:shape>
          <o:OLEObject Type="Embed" ProgID="Equation.3" ShapeID="_x0000_i1065" DrawAspect="Content" ObjectID="_1468075765" r:id="rId50">
            <o:LockedField>false</o:LockedField>
          </o:OLEObject>
        </w:object>
      </w:r>
      <w:r>
        <w:rPr>
          <w:b/>
        </w:rPr>
        <w:t>0,2=2,0 pts)</w:t>
      </w:r>
    </w:p>
    <w:p>
      <w:pPr>
        <w:rPr>
          <w:b/>
        </w:rPr>
      </w:pPr>
      <w:r>
        <w:t>1. What is the price of this hat?</w:t>
      </w:r>
    </w:p>
    <w:p>
      <w:r>
        <w:t>2. Nam is short and so is his brother.</w:t>
      </w:r>
    </w:p>
    <w:p>
      <w:r>
        <w:t>3. That dictionary is cheaper than this one.</w:t>
      </w:r>
    </w:p>
    <w:p>
      <w:r>
        <w:t>4. What is your sister’s weight?</w:t>
      </w:r>
    </w:p>
    <w:p>
      <w:r>
        <w:t>5. Our school has eleven classrooms.</w:t>
      </w:r>
    </w:p>
    <w:p>
      <w:pPr>
        <w:tabs>
          <w:tab w:val="left" w:pos="6580"/>
        </w:tabs>
      </w:pPr>
      <w:r>
        <w:t>6. Her mother and she go to school in the morning on foot.</w:t>
      </w:r>
    </w:p>
    <w:p>
      <w:pPr>
        <w:tabs>
          <w:tab w:val="left" w:pos="6580"/>
        </w:tabs>
      </w:pPr>
      <w:r>
        <w:t>7. How much is a bottle of water?</w:t>
      </w:r>
    </w:p>
    <w:p>
      <w:pPr>
        <w:tabs>
          <w:tab w:val="left" w:pos="6580"/>
        </w:tabs>
      </w:pPr>
      <w:r>
        <w:t>8. What about dancing and singing a song?</w:t>
      </w:r>
    </w:p>
    <w:p>
      <w:pPr>
        <w:tabs>
          <w:tab w:val="left" w:pos="6580"/>
        </w:tabs>
      </w:pPr>
      <w:r>
        <w:t>9. This hotel is the newest on the street.</w:t>
      </w:r>
    </w:p>
    <w:p>
      <w:pPr>
        <w:tabs>
          <w:tab w:val="left" w:pos="6580"/>
        </w:tabs>
      </w:pPr>
      <w:r>
        <w:t>10. Are there twenty- three classrooms and eight hundred- eighty students in her school?</w:t>
      </w:r>
    </w:p>
    <w:p>
      <w:pPr>
        <w:jc w:val="both"/>
        <w:rPr>
          <w:b/>
          <w:i/>
          <w:u w:val="single"/>
        </w:rPr>
      </w:pPr>
      <w:r>
        <w:rPr>
          <w:b/>
          <w:i/>
          <w:u w:val="single"/>
        </w:rPr>
        <w:t>III. Write a composition (about 80 words) to tell about your daily routine. (2,0pts)</w:t>
      </w:r>
    </w:p>
    <w:p>
      <w:pPr>
        <w:jc w:val="center"/>
        <w:rPr>
          <w:b/>
          <w:i/>
        </w:rPr>
      </w:pPr>
      <w:r>
        <w:rPr>
          <w:b/>
          <w:i/>
        </w:rPr>
        <w:t>(Don’t show your name, your school or your village)</w:t>
      </w:r>
    </w:p>
    <w:p>
      <w:r>
        <w:t>The essay must have at least three ideas below.</w:t>
      </w:r>
    </w:p>
    <w:p>
      <w:r>
        <w:t>1</w:t>
      </w:r>
      <w:r>
        <w:rPr>
          <w:u w:val="single"/>
        </w:rPr>
        <w:t>. Mở bài:</w:t>
      </w:r>
      <w:r>
        <w:t xml:space="preserve"> Nêu được chủ đề viết về thói quen hàng ngày. ( được 0,5 điểm)</w:t>
      </w:r>
    </w:p>
    <w:p>
      <w:pPr>
        <w:rPr>
          <w:i/>
        </w:rPr>
      </w:pPr>
      <w:r>
        <w:t>2</w:t>
      </w:r>
      <w:r>
        <w:rPr>
          <w:u w:val="single"/>
        </w:rPr>
        <w:t>. Thân bài:</w:t>
      </w:r>
      <w:r>
        <w:t xml:space="preserve"> Nêu và trình bày một số các hoạt động thường diễn ra trong ngày như: </w:t>
      </w:r>
      <w:r>
        <w:rPr>
          <w:i/>
        </w:rPr>
        <w:t>Vào buổi sáng dậy lúc mấy giờ, hoạt động( kèm theo giờ),thường làm gì vào buổi chiều, buổi tối.........</w:t>
      </w:r>
    </w:p>
    <w:p>
      <w:r>
        <w:t>(được 1 điểm).</w:t>
      </w:r>
    </w:p>
    <w:p>
      <w:r>
        <w:t xml:space="preserve">3. </w:t>
      </w:r>
      <w:r>
        <w:rPr>
          <w:u w:val="single"/>
        </w:rPr>
        <w:t>Kết luận:</w:t>
      </w:r>
      <w:r>
        <w:t xml:space="preserve"> Tóm lại được nội dung bài viết. (được 0,5 điểm)</w:t>
      </w:r>
    </w:p>
    <w:p/>
    <w:p>
      <w:pPr>
        <w:spacing w:line="360" w:lineRule="auto"/>
      </w:pPr>
    </w:p>
    <w:tbl>
      <w:tblPr>
        <w:tblStyle w:val="4"/>
        <w:tblW w:w="10220" w:type="dxa"/>
        <w:tblInd w:w="-172" w:type="dxa"/>
        <w:tblLayout w:type="fixed"/>
        <w:tblCellMar>
          <w:top w:w="0" w:type="dxa"/>
          <w:left w:w="108" w:type="dxa"/>
          <w:bottom w:w="0" w:type="dxa"/>
          <w:right w:w="108" w:type="dxa"/>
        </w:tblCellMar>
      </w:tblPr>
      <w:tblGrid>
        <w:gridCol w:w="4099"/>
        <w:gridCol w:w="6121"/>
      </w:tblGrid>
      <w:tr>
        <w:tblPrEx>
          <w:tblCellMar>
            <w:top w:w="0" w:type="dxa"/>
            <w:left w:w="108" w:type="dxa"/>
            <w:bottom w:w="0" w:type="dxa"/>
            <w:right w:w="108" w:type="dxa"/>
          </w:tblCellMar>
        </w:tblPrEx>
        <w:trPr>
          <w:trHeight w:val="1145" w:hRule="atLeast"/>
        </w:trPr>
        <w:tc>
          <w:tcPr>
            <w:tcW w:w="4099" w:type="dxa"/>
          </w:tcPr>
          <w:p>
            <w:pPr>
              <w:spacing w:before="60"/>
              <w:jc w:val="center"/>
              <w:rPr>
                <w:b/>
                <w:sz w:val="26"/>
                <w:szCs w:val="26"/>
              </w:rPr>
            </w:pPr>
            <w:r>
              <w:rPr>
                <w:b/>
                <w:sz w:val="26"/>
                <w:szCs w:val="26"/>
              </w:rPr>
              <w:t xml:space="preserve">PHÒNG </w:t>
            </w:r>
            <w:r>
              <w:rPr>
                <w:b/>
                <w:sz w:val="26"/>
                <w:szCs w:val="26"/>
                <w:u w:val="single"/>
              </w:rPr>
              <w:t>GD&amp;ĐT TH</w:t>
            </w:r>
            <w:r>
              <w:rPr>
                <w:b/>
                <w:sz w:val="26"/>
                <w:szCs w:val="26"/>
              </w:rPr>
              <w:t xml:space="preserve">ANH SƠN </w:t>
            </w:r>
          </w:p>
        </w:tc>
        <w:tc>
          <w:tcPr>
            <w:tcW w:w="6121" w:type="dxa"/>
          </w:tcPr>
          <w:p>
            <w:pPr>
              <w:jc w:val="center"/>
              <w:rPr>
                <w:b/>
                <w:sz w:val="26"/>
                <w:szCs w:val="26"/>
              </w:rPr>
            </w:pPr>
            <w:r>
              <w:rPr>
                <w:b/>
                <w:sz w:val="26"/>
                <w:szCs w:val="26"/>
              </w:rPr>
              <w:t xml:space="preserve">ĐỀ THI HỌC SINH NĂNG KHIẾU VÒNG CỤM </w:t>
            </w:r>
          </w:p>
          <w:p>
            <w:pPr>
              <w:jc w:val="center"/>
              <w:rPr>
                <w:b/>
                <w:sz w:val="26"/>
                <w:szCs w:val="26"/>
              </w:rPr>
            </w:pPr>
            <w:r>
              <w:rPr>
                <w:b/>
                <w:sz w:val="26"/>
                <w:szCs w:val="26"/>
              </w:rPr>
              <w:t>NĂM HỌC 2017 - 2018</w:t>
            </w:r>
          </w:p>
          <w:p>
            <w:pPr>
              <w:jc w:val="center"/>
              <w:rPr>
                <w:b/>
                <w:bCs/>
                <w:sz w:val="26"/>
                <w:szCs w:val="26"/>
              </w:rPr>
            </w:pPr>
            <w:r>
              <w:rPr>
                <w:b/>
                <w:bCs/>
                <w:sz w:val="26"/>
                <w:szCs w:val="26"/>
              </w:rPr>
              <w:t xml:space="preserve">Môn: Tiếng Anh 6 </w:t>
            </w:r>
          </w:p>
          <w:p>
            <w:pPr>
              <w:jc w:val="center"/>
              <w:rPr>
                <w:i/>
                <w:iCs/>
                <w:sz w:val="26"/>
                <w:szCs w:val="26"/>
              </w:rPr>
            </w:pPr>
            <w:r>
              <w:rPr>
                <w:i/>
                <w:iCs/>
                <w:sz w:val="26"/>
                <w:szCs w:val="26"/>
              </w:rPr>
              <w:t>Thời gian: 120 phút (Không kể thời gian giao đề)</w:t>
            </w:r>
          </w:p>
          <w:p>
            <w:pPr>
              <w:jc w:val="center"/>
              <w:rPr>
                <w:b/>
                <w:i/>
                <w:sz w:val="26"/>
                <w:szCs w:val="26"/>
              </w:rPr>
            </w:pPr>
            <w:r>
              <w:rPr>
                <w:b/>
                <w:bCs/>
                <w:i/>
                <w:sz w:val="26"/>
                <w:szCs w:val="26"/>
              </w:rPr>
              <w:t>(</w:t>
            </w:r>
            <w:r>
              <w:rPr>
                <w:bCs/>
                <w:i/>
                <w:sz w:val="26"/>
                <w:szCs w:val="26"/>
              </w:rPr>
              <w:t>Đề thi có 06 trang</w:t>
            </w:r>
            <w:r>
              <w:rPr>
                <w:b/>
                <w:bCs/>
                <w:i/>
                <w:sz w:val="26"/>
                <w:szCs w:val="26"/>
              </w:rPr>
              <w:t>)</w:t>
            </w:r>
          </w:p>
        </w:tc>
      </w:tr>
    </w:tbl>
    <w:p>
      <w:pPr>
        <w:spacing w:before="20"/>
        <w:rPr>
          <w:b/>
          <w:sz w:val="26"/>
          <w:szCs w:val="26"/>
        </w:rPr>
      </w:pPr>
    </w:p>
    <w:tbl>
      <w:tblPr>
        <w:tblStyle w:val="4"/>
        <w:tblW w:w="98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0"/>
        <w:gridCol w:w="3920"/>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3640" w:type="dxa"/>
          </w:tcPr>
          <w:p>
            <w:pPr>
              <w:spacing w:before="120"/>
              <w:jc w:val="center"/>
              <w:rPr>
                <w:b/>
                <w:sz w:val="26"/>
                <w:szCs w:val="26"/>
              </w:rPr>
            </w:pPr>
            <w:r>
              <w:rPr>
                <w:b/>
                <w:sz w:val="26"/>
                <w:szCs w:val="26"/>
              </w:rPr>
              <w:t>Điểm</w:t>
            </w:r>
          </w:p>
        </w:tc>
        <w:tc>
          <w:tcPr>
            <w:tcW w:w="3920" w:type="dxa"/>
          </w:tcPr>
          <w:p>
            <w:pPr>
              <w:spacing w:before="120"/>
              <w:jc w:val="center"/>
              <w:rPr>
                <w:b/>
                <w:sz w:val="26"/>
                <w:szCs w:val="26"/>
              </w:rPr>
            </w:pPr>
            <w:r>
              <w:rPr>
                <w:b/>
                <w:sz w:val="26"/>
                <w:szCs w:val="26"/>
              </w:rPr>
              <w:t>Họ tên, chữ ký giám khảo</w:t>
            </w:r>
          </w:p>
        </w:tc>
        <w:tc>
          <w:tcPr>
            <w:tcW w:w="2338" w:type="dxa"/>
          </w:tcPr>
          <w:p>
            <w:pPr>
              <w:spacing w:before="120"/>
              <w:jc w:val="center"/>
              <w:rPr>
                <w:b/>
                <w:sz w:val="26"/>
                <w:szCs w:val="26"/>
              </w:rPr>
            </w:pPr>
            <w:r>
              <w:rPr>
                <w:b/>
                <w:sz w:val="26"/>
                <w:szCs w:val="26"/>
              </w:rPr>
              <w:t>Số phách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3640" w:type="dxa"/>
          </w:tcPr>
          <w:p>
            <w:pPr>
              <w:spacing w:before="240"/>
              <w:rPr>
                <w:sz w:val="26"/>
                <w:szCs w:val="26"/>
              </w:rPr>
            </w:pPr>
            <w:r>
              <w:rPr>
                <w:sz w:val="26"/>
                <w:szCs w:val="26"/>
              </w:rPr>
              <w:t>- Bằng số:   ……………………</w:t>
            </w:r>
          </w:p>
          <w:p>
            <w:pPr>
              <w:spacing w:before="240"/>
              <w:rPr>
                <w:sz w:val="26"/>
                <w:szCs w:val="26"/>
              </w:rPr>
            </w:pPr>
            <w:r>
              <w:rPr>
                <w:sz w:val="26"/>
                <w:szCs w:val="26"/>
              </w:rPr>
              <w:t>- Bằng chữ: ……………………</w:t>
            </w:r>
          </w:p>
        </w:tc>
        <w:tc>
          <w:tcPr>
            <w:tcW w:w="3920" w:type="dxa"/>
          </w:tcPr>
          <w:p>
            <w:pPr>
              <w:spacing w:before="240"/>
              <w:rPr>
                <w:sz w:val="26"/>
                <w:szCs w:val="26"/>
              </w:rPr>
            </w:pPr>
            <w:r>
              <w:rPr>
                <w:sz w:val="26"/>
                <w:szCs w:val="26"/>
              </w:rPr>
              <w:t>GK1:  …………………………….</w:t>
            </w:r>
          </w:p>
          <w:p>
            <w:pPr>
              <w:spacing w:before="240"/>
              <w:rPr>
                <w:sz w:val="26"/>
                <w:szCs w:val="26"/>
              </w:rPr>
            </w:pPr>
            <w:r>
              <w:rPr>
                <w:sz w:val="26"/>
                <w:szCs w:val="26"/>
              </w:rPr>
              <w:t>GK2:  …………………………….</w:t>
            </w:r>
          </w:p>
        </w:tc>
        <w:tc>
          <w:tcPr>
            <w:tcW w:w="2338" w:type="dxa"/>
          </w:tcPr>
          <w:p>
            <w:pPr>
              <w:spacing w:before="240"/>
              <w:rPr>
                <w:sz w:val="26"/>
                <w:szCs w:val="26"/>
              </w:rPr>
            </w:pPr>
          </w:p>
        </w:tc>
      </w:tr>
    </w:tbl>
    <w:p>
      <w:pPr>
        <w:spacing w:before="60"/>
        <w:rPr>
          <w:sz w:val="26"/>
          <w:szCs w:val="26"/>
        </w:rPr>
      </w:pPr>
    </w:p>
    <w:p>
      <w:pPr>
        <w:spacing w:before="60"/>
        <w:rPr>
          <w:b/>
          <w:sz w:val="26"/>
          <w:szCs w:val="26"/>
          <w:u w:val="single"/>
        </w:rPr>
      </w:pPr>
      <w:r>
        <w:rPr>
          <w:b/>
          <w:sz w:val="26"/>
          <w:szCs w:val="26"/>
          <w:u w:val="single"/>
        </w:rPr>
        <w:t>PART 1: LISTENING</w:t>
      </w:r>
    </w:p>
    <w:p>
      <w:pPr>
        <w:spacing w:before="60"/>
        <w:rPr>
          <w:rStyle w:val="13"/>
          <w:sz w:val="26"/>
          <w:szCs w:val="26"/>
          <w:shd w:val="clear" w:color="auto" w:fill="FFFFFF"/>
        </w:rPr>
      </w:pPr>
      <w:r>
        <w:rPr>
          <w:rStyle w:val="13"/>
          <w:sz w:val="26"/>
          <w:szCs w:val="26"/>
          <w:shd w:val="clear" w:color="auto" w:fill="FFFFFF"/>
        </w:rPr>
        <w:t>I. Listen carefully and complete the information in the table below (1pt)</w:t>
      </w:r>
    </w:p>
    <w:p>
      <w:pPr>
        <w:spacing w:before="20"/>
        <w:rPr>
          <w:b/>
          <w:sz w:val="26"/>
          <w:szCs w:val="26"/>
        </w:rPr>
      </w:pPr>
    </w:p>
    <w:tbl>
      <w:tblPr>
        <w:tblStyle w:val="4"/>
        <w:tblW w:w="6599" w:type="dxa"/>
        <w:tblInd w:w="668"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966"/>
        <w:gridCol w:w="4633"/>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824" w:hRule="atLeast"/>
        </w:trPr>
        <w:tc>
          <w:tcPr>
            <w:tcW w:w="1966" w:type="dxa"/>
            <w:vAlign w:val="bottom"/>
          </w:tcPr>
          <w:p>
            <w:pPr>
              <w:spacing w:before="60" w:line="360" w:lineRule="auto"/>
              <w:rPr>
                <w:bCs/>
                <w:sz w:val="26"/>
                <w:szCs w:val="26"/>
              </w:rPr>
            </w:pPr>
            <w:r>
              <w:rPr>
                <w:bCs/>
                <w:sz w:val="26"/>
                <w:szCs w:val="26"/>
              </w:rPr>
              <w:t xml:space="preserve">Full name: </w:t>
            </w:r>
          </w:p>
        </w:tc>
        <w:tc>
          <w:tcPr>
            <w:tcW w:w="4633" w:type="dxa"/>
            <w:vAlign w:val="bottom"/>
          </w:tcPr>
          <w:p>
            <w:pPr>
              <w:spacing w:before="20" w:line="360" w:lineRule="auto"/>
              <w:rPr>
                <w:bCs/>
                <w:sz w:val="26"/>
                <w:szCs w:val="26"/>
              </w:rPr>
            </w:pPr>
            <w:r>
              <w:rPr>
                <w:bCs/>
                <w:sz w:val="26"/>
                <w:szCs w:val="26"/>
              </w:rPr>
              <w:t xml:space="preserve">  Sophie (1) _JACOBS__</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81" w:hRule="atLeast"/>
        </w:trPr>
        <w:tc>
          <w:tcPr>
            <w:tcW w:w="1966" w:type="dxa"/>
            <w:vAlign w:val="bottom"/>
          </w:tcPr>
          <w:p>
            <w:pPr>
              <w:spacing w:before="60" w:line="360" w:lineRule="auto"/>
              <w:rPr>
                <w:bCs/>
                <w:sz w:val="26"/>
                <w:szCs w:val="26"/>
              </w:rPr>
            </w:pPr>
            <w:r>
              <w:rPr>
                <w:bCs/>
                <w:sz w:val="26"/>
                <w:szCs w:val="26"/>
              </w:rPr>
              <w:t>Country:</w:t>
            </w:r>
          </w:p>
        </w:tc>
        <w:tc>
          <w:tcPr>
            <w:tcW w:w="4633" w:type="dxa"/>
            <w:vAlign w:val="bottom"/>
          </w:tcPr>
          <w:p>
            <w:pPr>
              <w:spacing w:before="20" w:line="360" w:lineRule="auto"/>
              <w:rPr>
                <w:bCs/>
                <w:sz w:val="26"/>
                <w:szCs w:val="26"/>
              </w:rPr>
            </w:pPr>
            <w:r>
              <w:rPr>
                <w:bCs/>
                <w:sz w:val="26"/>
                <w:szCs w:val="26"/>
              </w:rPr>
              <w:t>(2) ___HOLLAND____</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81" w:hRule="atLeast"/>
        </w:trPr>
        <w:tc>
          <w:tcPr>
            <w:tcW w:w="1966" w:type="dxa"/>
            <w:vAlign w:val="bottom"/>
          </w:tcPr>
          <w:p>
            <w:pPr>
              <w:spacing w:before="60" w:line="360" w:lineRule="auto"/>
              <w:rPr>
                <w:bCs/>
                <w:sz w:val="26"/>
                <w:szCs w:val="26"/>
              </w:rPr>
            </w:pPr>
            <w:r>
              <w:rPr>
                <w:bCs/>
                <w:sz w:val="26"/>
                <w:szCs w:val="26"/>
              </w:rPr>
              <w:t>Age:</w:t>
            </w:r>
          </w:p>
        </w:tc>
        <w:tc>
          <w:tcPr>
            <w:tcW w:w="4633" w:type="dxa"/>
            <w:vAlign w:val="bottom"/>
          </w:tcPr>
          <w:p>
            <w:pPr>
              <w:spacing w:before="20" w:line="360" w:lineRule="auto"/>
              <w:rPr>
                <w:bCs/>
                <w:sz w:val="26"/>
                <w:szCs w:val="26"/>
              </w:rPr>
            </w:pPr>
            <w:r>
              <w:rPr>
                <w:bCs/>
                <w:sz w:val="26"/>
                <w:szCs w:val="26"/>
              </w:rPr>
              <w:t>(3) ____20_____</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81" w:hRule="atLeast"/>
        </w:trPr>
        <w:tc>
          <w:tcPr>
            <w:tcW w:w="1966" w:type="dxa"/>
            <w:vAlign w:val="bottom"/>
          </w:tcPr>
          <w:p>
            <w:pPr>
              <w:spacing w:before="60" w:line="360" w:lineRule="auto"/>
              <w:rPr>
                <w:bCs/>
                <w:sz w:val="26"/>
                <w:szCs w:val="26"/>
              </w:rPr>
            </w:pPr>
            <w:r>
              <w:rPr>
                <w:bCs/>
                <w:sz w:val="26"/>
                <w:szCs w:val="26"/>
              </w:rPr>
              <w:t xml:space="preserve">Address: </w:t>
            </w:r>
          </w:p>
        </w:tc>
        <w:tc>
          <w:tcPr>
            <w:tcW w:w="4633" w:type="dxa"/>
            <w:vAlign w:val="bottom"/>
          </w:tcPr>
          <w:p>
            <w:pPr>
              <w:spacing w:before="20" w:line="360" w:lineRule="auto"/>
              <w:rPr>
                <w:bCs/>
                <w:sz w:val="26"/>
                <w:szCs w:val="26"/>
              </w:rPr>
            </w:pPr>
            <w:r>
              <w:rPr>
                <w:bCs/>
                <w:sz w:val="26"/>
                <w:szCs w:val="26"/>
              </w:rPr>
              <w:t xml:space="preserve">  32 Broadway SE (4) __23__</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481" w:hRule="atLeast"/>
        </w:trPr>
        <w:tc>
          <w:tcPr>
            <w:tcW w:w="1966" w:type="dxa"/>
            <w:vAlign w:val="bottom"/>
          </w:tcPr>
          <w:p>
            <w:pPr>
              <w:spacing w:before="20" w:line="360" w:lineRule="auto"/>
              <w:rPr>
                <w:b/>
                <w:bCs/>
                <w:sz w:val="26"/>
                <w:szCs w:val="26"/>
              </w:rPr>
            </w:pPr>
            <w:r>
              <w:rPr>
                <w:bCs/>
                <w:sz w:val="26"/>
                <w:szCs w:val="26"/>
              </w:rPr>
              <w:t>Phone number:</w:t>
            </w:r>
          </w:p>
        </w:tc>
        <w:tc>
          <w:tcPr>
            <w:tcW w:w="4633" w:type="dxa"/>
            <w:vAlign w:val="bottom"/>
          </w:tcPr>
          <w:p>
            <w:pPr>
              <w:spacing w:before="20" w:line="360" w:lineRule="auto"/>
              <w:rPr>
                <w:bCs/>
                <w:sz w:val="26"/>
                <w:szCs w:val="26"/>
              </w:rPr>
            </w:pPr>
            <w:r>
              <w:rPr>
                <w:bCs/>
                <w:sz w:val="26"/>
                <w:szCs w:val="26"/>
              </w:rPr>
              <w:t>(5) ___2709336______</w:t>
            </w:r>
          </w:p>
        </w:tc>
      </w:tr>
    </w:tbl>
    <w:p>
      <w:pPr>
        <w:spacing w:before="20"/>
        <w:rPr>
          <w:b/>
          <w:bCs/>
          <w:sz w:val="26"/>
          <w:szCs w:val="26"/>
        </w:rPr>
      </w:pPr>
    </w:p>
    <w:p>
      <w:pPr>
        <w:spacing w:before="80"/>
        <w:rPr>
          <w:b/>
          <w:bCs/>
          <w:sz w:val="26"/>
          <w:szCs w:val="26"/>
        </w:rPr>
      </w:pPr>
      <w:r>
        <w:rPr>
          <w:b/>
          <w:bCs/>
          <w:sz w:val="26"/>
          <w:szCs w:val="26"/>
        </w:rPr>
        <w:t>II. Listen and choose the time of each program. Write your answers in the box (1pt)</w:t>
      </w:r>
    </w:p>
    <w:p>
      <w:pPr>
        <w:spacing w:before="80"/>
        <w:jc w:val="both"/>
        <w:rPr>
          <w:sz w:val="26"/>
          <w:szCs w:val="26"/>
        </w:rPr>
      </w:pPr>
      <w:r>
        <w:rPr>
          <w:sz w:val="26"/>
          <w:szCs w:val="26"/>
        </w:rPr>
        <w:t>1. Children’s program:</w:t>
      </w:r>
      <w:r>
        <w:rPr>
          <w:sz w:val="26"/>
          <w:szCs w:val="26"/>
        </w:rPr>
        <w:tab/>
      </w:r>
      <w:r>
        <w:rPr>
          <w:sz w:val="26"/>
          <w:szCs w:val="26"/>
        </w:rPr>
        <w:tab/>
      </w:r>
      <w:r>
        <w:rPr>
          <w:sz w:val="26"/>
          <w:szCs w:val="26"/>
        </w:rPr>
        <w:tab/>
      </w:r>
      <w:r>
        <w:rPr>
          <w:sz w:val="26"/>
          <w:szCs w:val="26"/>
        </w:rPr>
        <w:t>A. 6:00</w:t>
      </w:r>
      <w:r>
        <w:rPr>
          <w:sz w:val="26"/>
          <w:szCs w:val="26"/>
        </w:rPr>
        <w:tab/>
      </w:r>
      <w:r>
        <w:rPr>
          <w:sz w:val="26"/>
          <w:szCs w:val="26"/>
          <w:highlight w:val="yellow"/>
        </w:rPr>
        <w:t>B. 5:00</w:t>
      </w:r>
      <w:r>
        <w:rPr>
          <w:sz w:val="26"/>
          <w:szCs w:val="26"/>
        </w:rPr>
        <w:tab/>
      </w:r>
      <w:r>
        <w:rPr>
          <w:sz w:val="26"/>
          <w:szCs w:val="26"/>
        </w:rPr>
        <w:t>C. 6:10</w:t>
      </w:r>
    </w:p>
    <w:p>
      <w:pPr>
        <w:spacing w:before="80"/>
        <w:jc w:val="both"/>
        <w:rPr>
          <w:sz w:val="26"/>
          <w:szCs w:val="26"/>
        </w:rPr>
      </w:pPr>
      <w:r>
        <w:rPr>
          <w:sz w:val="26"/>
          <w:szCs w:val="26"/>
        </w:rPr>
        <w:t>2. Early News:</w:t>
      </w:r>
      <w:r>
        <w:rPr>
          <w:sz w:val="26"/>
          <w:szCs w:val="26"/>
        </w:rPr>
        <w:tab/>
      </w:r>
      <w:r>
        <w:rPr>
          <w:sz w:val="26"/>
          <w:szCs w:val="26"/>
        </w:rPr>
        <w:tab/>
      </w:r>
      <w:r>
        <w:rPr>
          <w:sz w:val="26"/>
          <w:szCs w:val="26"/>
        </w:rPr>
        <w:tab/>
      </w:r>
      <w:r>
        <w:rPr>
          <w:sz w:val="26"/>
          <w:szCs w:val="26"/>
        </w:rPr>
        <w:tab/>
      </w:r>
      <w:r>
        <w:rPr>
          <w:sz w:val="26"/>
          <w:szCs w:val="26"/>
          <w:highlight w:val="yellow"/>
        </w:rPr>
        <w:t>A. 6:00</w:t>
      </w:r>
      <w:r>
        <w:rPr>
          <w:sz w:val="26"/>
          <w:szCs w:val="26"/>
        </w:rPr>
        <w:tab/>
      </w:r>
      <w:r>
        <w:rPr>
          <w:sz w:val="26"/>
          <w:szCs w:val="26"/>
        </w:rPr>
        <w:t>B. 6:10</w:t>
      </w:r>
      <w:r>
        <w:rPr>
          <w:sz w:val="26"/>
          <w:szCs w:val="26"/>
        </w:rPr>
        <w:tab/>
      </w:r>
      <w:r>
        <w:rPr>
          <w:sz w:val="26"/>
          <w:szCs w:val="26"/>
        </w:rPr>
        <w:t>C. 6:30</w:t>
      </w:r>
    </w:p>
    <w:p>
      <w:pPr>
        <w:spacing w:before="80"/>
        <w:jc w:val="both"/>
        <w:rPr>
          <w:sz w:val="26"/>
          <w:szCs w:val="26"/>
        </w:rPr>
      </w:pPr>
      <w:r>
        <w:rPr>
          <w:sz w:val="26"/>
          <w:szCs w:val="26"/>
        </w:rPr>
        <w:t>3. Weather forecast:</w:t>
      </w:r>
      <w:r>
        <w:rPr>
          <w:sz w:val="26"/>
          <w:szCs w:val="26"/>
        </w:rPr>
        <w:tab/>
      </w:r>
      <w:r>
        <w:rPr>
          <w:sz w:val="26"/>
          <w:szCs w:val="26"/>
        </w:rPr>
        <w:tab/>
      </w:r>
      <w:r>
        <w:rPr>
          <w:sz w:val="26"/>
          <w:szCs w:val="26"/>
        </w:rPr>
        <w:tab/>
      </w:r>
      <w:r>
        <w:rPr>
          <w:sz w:val="26"/>
          <w:szCs w:val="26"/>
        </w:rPr>
        <w:tab/>
      </w:r>
      <w:r>
        <w:rPr>
          <w:sz w:val="26"/>
          <w:szCs w:val="26"/>
        </w:rPr>
        <w:t>A. 5:50</w:t>
      </w:r>
      <w:r>
        <w:rPr>
          <w:sz w:val="26"/>
          <w:szCs w:val="26"/>
        </w:rPr>
        <w:tab/>
      </w:r>
      <w:r>
        <w:rPr>
          <w:sz w:val="26"/>
          <w:szCs w:val="26"/>
          <w:highlight w:val="yellow"/>
        </w:rPr>
        <w:t>B. 6:10</w:t>
      </w:r>
      <w:r>
        <w:rPr>
          <w:sz w:val="26"/>
          <w:szCs w:val="26"/>
        </w:rPr>
        <w:tab/>
      </w:r>
      <w:r>
        <w:rPr>
          <w:sz w:val="26"/>
          <w:szCs w:val="26"/>
        </w:rPr>
        <w:t>C. 10:00</w:t>
      </w:r>
    </w:p>
    <w:p>
      <w:pPr>
        <w:spacing w:before="80"/>
        <w:jc w:val="both"/>
        <w:rPr>
          <w:sz w:val="26"/>
          <w:szCs w:val="26"/>
        </w:rPr>
      </w:pPr>
      <w:r>
        <w:rPr>
          <w:sz w:val="26"/>
          <w:szCs w:val="26"/>
        </w:rPr>
        <w:t>4. The World Today</w:t>
      </w:r>
      <w:r>
        <w:rPr>
          <w:sz w:val="26"/>
          <w:szCs w:val="26"/>
        </w:rPr>
        <w:tab/>
      </w:r>
      <w:r>
        <w:rPr>
          <w:sz w:val="26"/>
          <w:szCs w:val="26"/>
        </w:rPr>
        <w:t>:</w:t>
      </w:r>
      <w:r>
        <w:rPr>
          <w:sz w:val="26"/>
          <w:szCs w:val="26"/>
        </w:rPr>
        <w:tab/>
      </w:r>
      <w:r>
        <w:rPr>
          <w:sz w:val="26"/>
          <w:szCs w:val="26"/>
        </w:rPr>
        <w:tab/>
      </w:r>
      <w:r>
        <w:rPr>
          <w:sz w:val="26"/>
          <w:szCs w:val="26"/>
        </w:rPr>
        <w:tab/>
      </w:r>
      <w:r>
        <w:rPr>
          <w:sz w:val="26"/>
          <w:szCs w:val="26"/>
        </w:rPr>
        <w:t>A. 6:00</w:t>
      </w:r>
      <w:r>
        <w:rPr>
          <w:sz w:val="26"/>
          <w:szCs w:val="26"/>
        </w:rPr>
        <w:tab/>
      </w:r>
      <w:r>
        <w:rPr>
          <w:sz w:val="26"/>
          <w:szCs w:val="26"/>
        </w:rPr>
        <w:t>B. 6:10</w:t>
      </w:r>
      <w:r>
        <w:rPr>
          <w:sz w:val="26"/>
          <w:szCs w:val="26"/>
        </w:rPr>
        <w:tab/>
      </w:r>
      <w:r>
        <w:rPr>
          <w:sz w:val="26"/>
          <w:szCs w:val="26"/>
          <w:highlight w:val="yellow"/>
        </w:rPr>
        <w:t>C. 6:15</w:t>
      </w:r>
    </w:p>
    <w:p>
      <w:pPr>
        <w:spacing w:before="80"/>
        <w:jc w:val="both"/>
        <w:rPr>
          <w:sz w:val="26"/>
          <w:szCs w:val="26"/>
        </w:rPr>
      </w:pPr>
      <w:r>
        <w:rPr>
          <w:sz w:val="26"/>
          <w:szCs w:val="26"/>
        </w:rPr>
        <w:t>5. Movie: “The Firtful of Dollars”:</w:t>
      </w:r>
      <w:r>
        <w:rPr>
          <w:sz w:val="26"/>
          <w:szCs w:val="26"/>
        </w:rPr>
        <w:tab/>
      </w:r>
      <w:r>
        <w:rPr>
          <w:sz w:val="26"/>
          <w:szCs w:val="26"/>
        </w:rPr>
        <w:t>A. 5:00</w:t>
      </w:r>
      <w:r>
        <w:rPr>
          <w:sz w:val="26"/>
          <w:szCs w:val="26"/>
        </w:rPr>
        <w:tab/>
      </w:r>
      <w:r>
        <w:rPr>
          <w:sz w:val="26"/>
          <w:szCs w:val="26"/>
          <w:highlight w:val="yellow"/>
        </w:rPr>
        <w:t>B. 7:00</w:t>
      </w:r>
      <w:r>
        <w:rPr>
          <w:sz w:val="26"/>
          <w:szCs w:val="26"/>
        </w:rPr>
        <w:tab/>
      </w:r>
      <w:r>
        <w:rPr>
          <w:sz w:val="26"/>
          <w:szCs w:val="26"/>
        </w:rPr>
        <w:t>C. 7:30</w:t>
      </w:r>
    </w:p>
    <w:p>
      <w:pPr>
        <w:spacing w:before="40"/>
        <w:jc w:val="both"/>
        <w:rPr>
          <w:sz w:val="26"/>
          <w:szCs w:val="26"/>
        </w:rPr>
      </w:pPr>
    </w:p>
    <w:tbl>
      <w:tblPr>
        <w:tblStyle w:val="4"/>
        <w:tblW w:w="99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92"/>
        <w:gridCol w:w="1993"/>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992" w:type="dxa"/>
          </w:tcPr>
          <w:p>
            <w:pPr>
              <w:spacing w:before="120"/>
              <w:jc w:val="both"/>
              <w:rPr>
                <w:sz w:val="26"/>
                <w:szCs w:val="26"/>
              </w:rPr>
            </w:pPr>
            <w:r>
              <w:rPr>
                <w:sz w:val="26"/>
                <w:szCs w:val="26"/>
              </w:rPr>
              <w:t>1.</w:t>
            </w:r>
          </w:p>
        </w:tc>
        <w:tc>
          <w:tcPr>
            <w:tcW w:w="1992" w:type="dxa"/>
          </w:tcPr>
          <w:p>
            <w:pPr>
              <w:spacing w:before="120"/>
              <w:jc w:val="both"/>
              <w:rPr>
                <w:sz w:val="26"/>
                <w:szCs w:val="26"/>
              </w:rPr>
            </w:pPr>
            <w:r>
              <w:rPr>
                <w:sz w:val="26"/>
                <w:szCs w:val="26"/>
              </w:rPr>
              <w:t xml:space="preserve">2. </w:t>
            </w:r>
          </w:p>
        </w:tc>
        <w:tc>
          <w:tcPr>
            <w:tcW w:w="1993" w:type="dxa"/>
          </w:tcPr>
          <w:p>
            <w:pPr>
              <w:spacing w:before="120"/>
              <w:jc w:val="both"/>
              <w:rPr>
                <w:sz w:val="26"/>
                <w:szCs w:val="26"/>
              </w:rPr>
            </w:pPr>
            <w:r>
              <w:rPr>
                <w:sz w:val="26"/>
                <w:szCs w:val="26"/>
              </w:rPr>
              <w:t xml:space="preserve">3. </w:t>
            </w:r>
          </w:p>
        </w:tc>
        <w:tc>
          <w:tcPr>
            <w:tcW w:w="1993" w:type="dxa"/>
          </w:tcPr>
          <w:p>
            <w:pPr>
              <w:spacing w:before="120"/>
              <w:jc w:val="both"/>
              <w:rPr>
                <w:sz w:val="26"/>
                <w:szCs w:val="26"/>
              </w:rPr>
            </w:pPr>
            <w:r>
              <w:rPr>
                <w:sz w:val="26"/>
                <w:szCs w:val="26"/>
              </w:rPr>
              <w:t xml:space="preserve">4. </w:t>
            </w:r>
          </w:p>
        </w:tc>
        <w:tc>
          <w:tcPr>
            <w:tcW w:w="1993" w:type="dxa"/>
          </w:tcPr>
          <w:p>
            <w:pPr>
              <w:spacing w:before="120"/>
              <w:jc w:val="both"/>
              <w:rPr>
                <w:sz w:val="26"/>
                <w:szCs w:val="26"/>
              </w:rPr>
            </w:pPr>
            <w:r>
              <w:rPr>
                <w:sz w:val="26"/>
                <w:szCs w:val="26"/>
              </w:rPr>
              <w:t xml:space="preserve">5. </w:t>
            </w:r>
          </w:p>
        </w:tc>
      </w:tr>
    </w:tbl>
    <w:p>
      <w:pPr>
        <w:spacing w:before="20"/>
        <w:jc w:val="both"/>
        <w:rPr>
          <w:sz w:val="26"/>
          <w:szCs w:val="26"/>
        </w:rPr>
      </w:pPr>
    </w:p>
    <w:p>
      <w:pPr>
        <w:spacing w:before="120"/>
        <w:jc w:val="both"/>
        <w:rPr>
          <w:sz w:val="26"/>
          <w:szCs w:val="26"/>
        </w:rPr>
      </w:pPr>
      <w:r>
        <w:rPr>
          <w:b/>
          <w:sz w:val="26"/>
          <w:szCs w:val="26"/>
          <w:u w:val="single"/>
        </w:rPr>
        <w:t>PART 2: PHONETICS</w:t>
      </w:r>
    </w:p>
    <w:p>
      <w:pPr>
        <w:spacing w:before="120"/>
        <w:rPr>
          <w:b/>
          <w:sz w:val="26"/>
          <w:szCs w:val="26"/>
        </w:rPr>
      </w:pPr>
      <w:r>
        <w:rPr>
          <w:b/>
          <w:sz w:val="26"/>
          <w:szCs w:val="26"/>
        </w:rPr>
        <w:t>III. Choose the word that has the underlined part pronounced diffrently (0.6p)</w:t>
      </w:r>
    </w:p>
    <w:p>
      <w:pPr>
        <w:spacing w:before="120"/>
        <w:rPr>
          <w:sz w:val="26"/>
          <w:szCs w:val="26"/>
        </w:rPr>
      </w:pPr>
      <w:r>
        <w:rPr>
          <w:sz w:val="26"/>
          <w:szCs w:val="26"/>
        </w:rPr>
        <w:t xml:space="preserve">1. </w:t>
      </w:r>
      <w:r>
        <w:rPr>
          <w:sz w:val="26"/>
          <w:szCs w:val="26"/>
        </w:rPr>
        <w:tab/>
      </w:r>
      <w:r>
        <w:rPr>
          <w:sz w:val="26"/>
          <w:szCs w:val="26"/>
          <w:highlight w:val="yellow"/>
        </w:rPr>
        <w:t>A. cit</w:t>
      </w:r>
      <w:r>
        <w:rPr>
          <w:sz w:val="26"/>
          <w:szCs w:val="26"/>
          <w:highlight w:val="yellow"/>
          <w:u w:val="single"/>
        </w:rPr>
        <w:t>a</w:t>
      </w:r>
      <w:r>
        <w:rPr>
          <w:sz w:val="26"/>
          <w:szCs w:val="26"/>
          <w:highlight w:val="yellow"/>
        </w:rPr>
        <w:t>del</w:t>
      </w:r>
      <w:r>
        <w:rPr>
          <w:sz w:val="26"/>
          <w:szCs w:val="26"/>
        </w:rPr>
        <w:tab/>
      </w:r>
      <w:r>
        <w:rPr>
          <w:sz w:val="26"/>
          <w:szCs w:val="26"/>
        </w:rPr>
        <w:tab/>
      </w:r>
      <w:r>
        <w:rPr>
          <w:sz w:val="26"/>
          <w:szCs w:val="26"/>
        </w:rPr>
        <w:t>B. vac</w:t>
      </w:r>
      <w:r>
        <w:rPr>
          <w:sz w:val="26"/>
          <w:szCs w:val="26"/>
          <w:u w:val="single"/>
        </w:rPr>
        <w:t>a</w:t>
      </w:r>
      <w:r>
        <w:rPr>
          <w:sz w:val="26"/>
          <w:szCs w:val="26"/>
        </w:rPr>
        <w:t>tion</w:t>
      </w:r>
      <w:r>
        <w:rPr>
          <w:sz w:val="26"/>
          <w:szCs w:val="26"/>
        </w:rPr>
        <w:tab/>
      </w:r>
      <w:r>
        <w:rPr>
          <w:sz w:val="26"/>
          <w:szCs w:val="26"/>
        </w:rPr>
        <w:tab/>
      </w:r>
      <w:r>
        <w:rPr>
          <w:sz w:val="26"/>
          <w:szCs w:val="26"/>
        </w:rPr>
        <w:t>C. destin</w:t>
      </w:r>
      <w:r>
        <w:rPr>
          <w:sz w:val="26"/>
          <w:szCs w:val="26"/>
          <w:u w:val="single"/>
        </w:rPr>
        <w:t>a</w:t>
      </w:r>
      <w:r>
        <w:rPr>
          <w:sz w:val="26"/>
          <w:szCs w:val="26"/>
        </w:rPr>
        <w:t>tion</w:t>
      </w:r>
      <w:r>
        <w:rPr>
          <w:sz w:val="26"/>
          <w:szCs w:val="26"/>
        </w:rPr>
        <w:tab/>
      </w:r>
      <w:r>
        <w:rPr>
          <w:sz w:val="26"/>
          <w:szCs w:val="26"/>
        </w:rPr>
        <w:t>D. lemon</w:t>
      </w:r>
      <w:r>
        <w:rPr>
          <w:sz w:val="26"/>
          <w:szCs w:val="26"/>
          <w:u w:val="single"/>
        </w:rPr>
        <w:t>a</w:t>
      </w:r>
      <w:r>
        <w:rPr>
          <w:sz w:val="26"/>
          <w:szCs w:val="26"/>
        </w:rPr>
        <w:t>de</w:t>
      </w:r>
    </w:p>
    <w:p>
      <w:pPr>
        <w:spacing w:before="120"/>
        <w:rPr>
          <w:sz w:val="26"/>
          <w:szCs w:val="26"/>
        </w:rPr>
      </w:pPr>
      <w:r>
        <w:rPr>
          <w:sz w:val="26"/>
          <w:szCs w:val="26"/>
        </w:rPr>
        <w:t>2.</w:t>
      </w:r>
      <w:r>
        <w:rPr>
          <w:sz w:val="26"/>
          <w:szCs w:val="26"/>
        </w:rPr>
        <w:tab/>
      </w:r>
      <w:r>
        <w:rPr>
          <w:sz w:val="26"/>
          <w:szCs w:val="26"/>
        </w:rPr>
        <w:t>A. br</w:t>
      </w:r>
      <w:r>
        <w:rPr>
          <w:sz w:val="26"/>
          <w:szCs w:val="26"/>
          <w:u w:val="single"/>
        </w:rPr>
        <w:t>ea</w:t>
      </w:r>
      <w:r>
        <w:rPr>
          <w:sz w:val="26"/>
          <w:szCs w:val="26"/>
        </w:rPr>
        <w:t>kfast</w:t>
      </w:r>
      <w:r>
        <w:rPr>
          <w:sz w:val="26"/>
          <w:szCs w:val="26"/>
        </w:rPr>
        <w:tab/>
      </w:r>
      <w:r>
        <w:rPr>
          <w:sz w:val="26"/>
          <w:szCs w:val="26"/>
        </w:rPr>
        <w:tab/>
      </w:r>
      <w:r>
        <w:rPr>
          <w:sz w:val="26"/>
          <w:szCs w:val="26"/>
        </w:rPr>
        <w:t>B. br</w:t>
      </w:r>
      <w:r>
        <w:rPr>
          <w:sz w:val="26"/>
          <w:szCs w:val="26"/>
          <w:u w:val="single"/>
        </w:rPr>
        <w:t>ea</w:t>
      </w:r>
      <w:r>
        <w:rPr>
          <w:sz w:val="26"/>
          <w:szCs w:val="26"/>
        </w:rPr>
        <w:t>d</w:t>
      </w:r>
      <w:r>
        <w:rPr>
          <w:sz w:val="26"/>
          <w:szCs w:val="26"/>
        </w:rPr>
        <w:tab/>
      </w:r>
      <w:r>
        <w:rPr>
          <w:sz w:val="26"/>
          <w:szCs w:val="26"/>
        </w:rPr>
        <w:tab/>
      </w:r>
      <w:r>
        <w:rPr>
          <w:sz w:val="26"/>
          <w:szCs w:val="26"/>
        </w:rPr>
        <w:t>C. h</w:t>
      </w:r>
      <w:r>
        <w:rPr>
          <w:sz w:val="26"/>
          <w:szCs w:val="26"/>
          <w:u w:val="single"/>
        </w:rPr>
        <w:t>ea</w:t>
      </w:r>
      <w:r>
        <w:rPr>
          <w:sz w:val="26"/>
          <w:szCs w:val="26"/>
        </w:rPr>
        <w:t>d</w:t>
      </w:r>
      <w:r>
        <w:rPr>
          <w:sz w:val="26"/>
          <w:szCs w:val="26"/>
        </w:rPr>
        <w:tab/>
      </w:r>
      <w:r>
        <w:rPr>
          <w:sz w:val="26"/>
          <w:szCs w:val="26"/>
        </w:rPr>
        <w:tab/>
      </w:r>
      <w:r>
        <w:rPr>
          <w:sz w:val="26"/>
          <w:szCs w:val="26"/>
          <w:highlight w:val="yellow"/>
        </w:rPr>
        <w:t>D. gr</w:t>
      </w:r>
      <w:r>
        <w:rPr>
          <w:sz w:val="26"/>
          <w:szCs w:val="26"/>
          <w:highlight w:val="yellow"/>
          <w:u w:val="single"/>
        </w:rPr>
        <w:t>ea</w:t>
      </w:r>
      <w:r>
        <w:rPr>
          <w:sz w:val="26"/>
          <w:szCs w:val="26"/>
          <w:highlight w:val="yellow"/>
        </w:rPr>
        <w:t>t</w:t>
      </w:r>
    </w:p>
    <w:p>
      <w:pPr>
        <w:spacing w:before="120"/>
        <w:rPr>
          <w:sz w:val="26"/>
          <w:szCs w:val="26"/>
        </w:rPr>
      </w:pPr>
      <w:r>
        <w:rPr>
          <w:sz w:val="26"/>
          <w:szCs w:val="26"/>
        </w:rPr>
        <w:t xml:space="preserve">3. </w:t>
      </w:r>
      <w:r>
        <w:rPr>
          <w:sz w:val="26"/>
          <w:szCs w:val="26"/>
        </w:rPr>
        <w:tab/>
      </w:r>
      <w:r>
        <w:rPr>
          <w:sz w:val="26"/>
          <w:szCs w:val="26"/>
        </w:rPr>
        <w:t>A. b</w:t>
      </w:r>
      <w:r>
        <w:rPr>
          <w:sz w:val="26"/>
          <w:szCs w:val="26"/>
          <w:u w:val="single"/>
        </w:rPr>
        <w:t>oo</w:t>
      </w:r>
      <w:r>
        <w:rPr>
          <w:sz w:val="26"/>
          <w:szCs w:val="26"/>
        </w:rPr>
        <w:t>k</w:t>
      </w:r>
      <w:r>
        <w:rPr>
          <w:sz w:val="26"/>
          <w:szCs w:val="26"/>
        </w:rPr>
        <w:tab/>
      </w:r>
      <w:r>
        <w:rPr>
          <w:sz w:val="26"/>
          <w:szCs w:val="26"/>
        </w:rPr>
        <w:tab/>
      </w:r>
      <w:r>
        <w:rPr>
          <w:sz w:val="26"/>
          <w:szCs w:val="26"/>
          <w:highlight w:val="yellow"/>
        </w:rPr>
        <w:t>B. f</w:t>
      </w:r>
      <w:r>
        <w:rPr>
          <w:sz w:val="26"/>
          <w:szCs w:val="26"/>
          <w:highlight w:val="yellow"/>
          <w:u w:val="single"/>
        </w:rPr>
        <w:t>oo</w:t>
      </w:r>
      <w:r>
        <w:rPr>
          <w:sz w:val="26"/>
          <w:szCs w:val="26"/>
          <w:highlight w:val="yellow"/>
        </w:rPr>
        <w:t>d</w:t>
      </w:r>
      <w:r>
        <w:rPr>
          <w:sz w:val="26"/>
          <w:szCs w:val="26"/>
        </w:rPr>
        <w:tab/>
      </w:r>
      <w:r>
        <w:rPr>
          <w:sz w:val="26"/>
          <w:szCs w:val="26"/>
        </w:rPr>
        <w:tab/>
      </w:r>
      <w:r>
        <w:rPr>
          <w:sz w:val="26"/>
          <w:szCs w:val="26"/>
        </w:rPr>
        <w:t>C. f</w:t>
      </w:r>
      <w:r>
        <w:rPr>
          <w:sz w:val="26"/>
          <w:szCs w:val="26"/>
          <w:u w:val="single"/>
        </w:rPr>
        <w:t>oo</w:t>
      </w:r>
      <w:r>
        <w:rPr>
          <w:sz w:val="26"/>
          <w:szCs w:val="26"/>
        </w:rPr>
        <w:t>t</w:t>
      </w:r>
      <w:r>
        <w:rPr>
          <w:sz w:val="26"/>
          <w:szCs w:val="26"/>
        </w:rPr>
        <w:tab/>
      </w:r>
      <w:r>
        <w:rPr>
          <w:sz w:val="26"/>
          <w:szCs w:val="26"/>
        </w:rPr>
        <w:tab/>
      </w:r>
      <w:r>
        <w:rPr>
          <w:sz w:val="26"/>
          <w:szCs w:val="26"/>
        </w:rPr>
        <w:t>D. g</w:t>
      </w:r>
      <w:r>
        <w:rPr>
          <w:sz w:val="26"/>
          <w:szCs w:val="26"/>
          <w:u w:val="single"/>
        </w:rPr>
        <w:t>oo</w:t>
      </w:r>
      <w:r>
        <w:rPr>
          <w:sz w:val="26"/>
          <w:szCs w:val="26"/>
        </w:rPr>
        <w:t>d</w:t>
      </w:r>
    </w:p>
    <w:p>
      <w:pPr>
        <w:spacing w:before="60"/>
        <w:rPr>
          <w:sz w:val="26"/>
          <w:szCs w:val="26"/>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107"/>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7" w:type="dxa"/>
          </w:tcPr>
          <w:p>
            <w:pPr>
              <w:spacing w:before="120"/>
              <w:rPr>
                <w:sz w:val="26"/>
                <w:szCs w:val="26"/>
              </w:rPr>
            </w:pPr>
            <w:r>
              <w:rPr>
                <w:sz w:val="26"/>
                <w:szCs w:val="26"/>
              </w:rPr>
              <w:t xml:space="preserve">1. </w:t>
            </w:r>
          </w:p>
        </w:tc>
        <w:tc>
          <w:tcPr>
            <w:tcW w:w="2107" w:type="dxa"/>
          </w:tcPr>
          <w:p>
            <w:pPr>
              <w:spacing w:before="120"/>
              <w:rPr>
                <w:sz w:val="26"/>
                <w:szCs w:val="26"/>
              </w:rPr>
            </w:pPr>
            <w:r>
              <w:rPr>
                <w:sz w:val="26"/>
                <w:szCs w:val="26"/>
              </w:rPr>
              <w:t xml:space="preserve">2. </w:t>
            </w:r>
          </w:p>
        </w:tc>
        <w:tc>
          <w:tcPr>
            <w:tcW w:w="2108" w:type="dxa"/>
          </w:tcPr>
          <w:p>
            <w:pPr>
              <w:spacing w:before="120"/>
              <w:rPr>
                <w:sz w:val="26"/>
                <w:szCs w:val="26"/>
              </w:rPr>
            </w:pPr>
            <w:r>
              <w:rPr>
                <w:sz w:val="26"/>
                <w:szCs w:val="26"/>
              </w:rPr>
              <w:t xml:space="preserve">3. </w:t>
            </w:r>
          </w:p>
        </w:tc>
      </w:tr>
    </w:tbl>
    <w:p>
      <w:pPr>
        <w:spacing w:before="20"/>
        <w:rPr>
          <w:b/>
          <w:sz w:val="26"/>
          <w:szCs w:val="26"/>
        </w:rPr>
      </w:pPr>
    </w:p>
    <w:p>
      <w:pPr>
        <w:spacing w:before="80"/>
        <w:rPr>
          <w:b/>
          <w:sz w:val="26"/>
          <w:szCs w:val="26"/>
        </w:rPr>
      </w:pPr>
      <w:r>
        <w:rPr>
          <w:b/>
          <w:sz w:val="26"/>
          <w:szCs w:val="26"/>
        </w:rPr>
        <w:t>IV. Choose the words whose stress parttern is different from the others (0.4p)</w:t>
      </w:r>
    </w:p>
    <w:p>
      <w:pPr>
        <w:spacing w:before="80"/>
        <w:rPr>
          <w:sz w:val="26"/>
          <w:szCs w:val="26"/>
        </w:rPr>
      </w:pPr>
      <w:r>
        <w:rPr>
          <w:sz w:val="26"/>
          <w:szCs w:val="26"/>
        </w:rPr>
        <w:t xml:space="preserve">1. </w:t>
      </w:r>
      <w:r>
        <w:rPr>
          <w:sz w:val="26"/>
          <w:szCs w:val="26"/>
        </w:rPr>
        <w:tab/>
      </w:r>
      <w:r>
        <w:rPr>
          <w:sz w:val="26"/>
          <w:szCs w:val="26"/>
          <w:highlight w:val="yellow"/>
        </w:rPr>
        <w:t>A. engin</w:t>
      </w:r>
      <w:r>
        <w:rPr>
          <w:color w:val="FF0000"/>
          <w:sz w:val="26"/>
          <w:szCs w:val="26"/>
          <w:highlight w:val="yellow"/>
        </w:rPr>
        <w:t>eer</w:t>
      </w:r>
      <w:r>
        <w:rPr>
          <w:color w:val="FF0000"/>
          <w:sz w:val="26"/>
          <w:szCs w:val="26"/>
        </w:rPr>
        <w:t xml:space="preserve"> </w:t>
      </w:r>
      <w:r>
        <w:rPr>
          <w:sz w:val="26"/>
          <w:szCs w:val="26"/>
        </w:rPr>
        <w:tab/>
      </w:r>
      <w:r>
        <w:rPr>
          <w:sz w:val="26"/>
          <w:szCs w:val="26"/>
        </w:rPr>
        <w:tab/>
      </w:r>
      <w:r>
        <w:rPr>
          <w:sz w:val="26"/>
          <w:szCs w:val="26"/>
        </w:rPr>
        <w:t xml:space="preserve">B. </w:t>
      </w:r>
      <w:r>
        <w:rPr>
          <w:color w:val="FF0000"/>
          <w:sz w:val="26"/>
          <w:szCs w:val="26"/>
        </w:rPr>
        <w:t>a</w:t>
      </w:r>
      <w:r>
        <w:rPr>
          <w:sz w:val="26"/>
          <w:szCs w:val="26"/>
        </w:rPr>
        <w:t>nimal</w:t>
      </w:r>
      <w:r>
        <w:rPr>
          <w:sz w:val="26"/>
          <w:szCs w:val="26"/>
        </w:rPr>
        <w:tab/>
      </w:r>
      <w:r>
        <w:rPr>
          <w:sz w:val="26"/>
          <w:szCs w:val="26"/>
        </w:rPr>
        <w:tab/>
      </w:r>
      <w:r>
        <w:rPr>
          <w:sz w:val="26"/>
          <w:szCs w:val="26"/>
        </w:rPr>
        <w:t>C</w:t>
      </w:r>
      <w:r>
        <w:rPr>
          <w:color w:val="FF0000"/>
          <w:sz w:val="26"/>
          <w:szCs w:val="26"/>
        </w:rPr>
        <w:t>. te</w:t>
      </w:r>
      <w:r>
        <w:rPr>
          <w:sz w:val="26"/>
          <w:szCs w:val="26"/>
        </w:rPr>
        <w:t>levision</w:t>
      </w:r>
      <w:r>
        <w:rPr>
          <w:sz w:val="26"/>
          <w:szCs w:val="26"/>
        </w:rPr>
        <w:tab/>
      </w:r>
      <w:r>
        <w:rPr>
          <w:sz w:val="26"/>
          <w:szCs w:val="26"/>
        </w:rPr>
        <w:tab/>
      </w:r>
      <w:r>
        <w:rPr>
          <w:sz w:val="26"/>
          <w:szCs w:val="26"/>
        </w:rPr>
        <w:t xml:space="preserve">D. </w:t>
      </w:r>
      <w:r>
        <w:rPr>
          <w:color w:val="FF0000"/>
          <w:sz w:val="26"/>
          <w:szCs w:val="26"/>
        </w:rPr>
        <w:t>vo</w:t>
      </w:r>
      <w:r>
        <w:rPr>
          <w:sz w:val="26"/>
          <w:szCs w:val="26"/>
        </w:rPr>
        <w:t xml:space="preserve">lleyball </w:t>
      </w:r>
    </w:p>
    <w:p>
      <w:pPr>
        <w:spacing w:before="80"/>
        <w:rPr>
          <w:sz w:val="26"/>
          <w:szCs w:val="26"/>
        </w:rPr>
      </w:pPr>
      <w:r>
        <w:rPr>
          <w:sz w:val="26"/>
          <w:szCs w:val="26"/>
        </w:rPr>
        <w:t xml:space="preserve">2. </w:t>
      </w:r>
      <w:r>
        <w:rPr>
          <w:sz w:val="26"/>
          <w:szCs w:val="26"/>
        </w:rPr>
        <w:tab/>
      </w:r>
      <w:r>
        <w:rPr>
          <w:sz w:val="26"/>
          <w:szCs w:val="26"/>
        </w:rPr>
        <w:t>A. destroy</w:t>
      </w:r>
      <w:r>
        <w:rPr>
          <w:sz w:val="26"/>
          <w:szCs w:val="26"/>
        </w:rPr>
        <w:tab/>
      </w:r>
      <w:r>
        <w:rPr>
          <w:sz w:val="26"/>
          <w:szCs w:val="26"/>
        </w:rPr>
        <w:tab/>
      </w:r>
      <w:r>
        <w:rPr>
          <w:sz w:val="26"/>
          <w:szCs w:val="26"/>
          <w:highlight w:val="yellow"/>
        </w:rPr>
        <w:t xml:space="preserve">B. </w:t>
      </w:r>
      <w:r>
        <w:rPr>
          <w:color w:val="FF0000"/>
          <w:sz w:val="26"/>
          <w:szCs w:val="26"/>
          <w:highlight w:val="yellow"/>
        </w:rPr>
        <w:t>cl</w:t>
      </w:r>
      <w:r>
        <w:rPr>
          <w:sz w:val="26"/>
          <w:szCs w:val="26"/>
          <w:highlight w:val="yellow"/>
        </w:rPr>
        <w:t>inic</w:t>
      </w:r>
      <w:r>
        <w:rPr>
          <w:sz w:val="26"/>
          <w:szCs w:val="26"/>
        </w:rPr>
        <w:tab/>
      </w:r>
      <w:r>
        <w:rPr>
          <w:sz w:val="26"/>
          <w:szCs w:val="26"/>
        </w:rPr>
        <w:tab/>
      </w:r>
      <w:r>
        <w:rPr>
          <w:sz w:val="26"/>
          <w:szCs w:val="26"/>
        </w:rPr>
        <w:t>C. behind</w:t>
      </w:r>
      <w:r>
        <w:rPr>
          <w:sz w:val="26"/>
          <w:szCs w:val="26"/>
        </w:rPr>
        <w:tab/>
      </w:r>
      <w:r>
        <w:rPr>
          <w:sz w:val="26"/>
          <w:szCs w:val="26"/>
        </w:rPr>
        <w:tab/>
      </w:r>
      <w:r>
        <w:rPr>
          <w:sz w:val="26"/>
          <w:szCs w:val="26"/>
        </w:rPr>
        <w:t xml:space="preserve">D. idea </w:t>
      </w:r>
    </w:p>
    <w:p>
      <w:pPr>
        <w:spacing w:before="40"/>
        <w:rPr>
          <w:sz w:val="26"/>
          <w:szCs w:val="26"/>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7" w:type="dxa"/>
          </w:tcPr>
          <w:p>
            <w:pPr>
              <w:spacing w:before="120"/>
              <w:rPr>
                <w:sz w:val="26"/>
                <w:szCs w:val="26"/>
              </w:rPr>
            </w:pPr>
            <w:r>
              <w:rPr>
                <w:sz w:val="26"/>
                <w:szCs w:val="26"/>
              </w:rPr>
              <w:t xml:space="preserve">1. </w:t>
            </w:r>
          </w:p>
        </w:tc>
        <w:tc>
          <w:tcPr>
            <w:tcW w:w="2107" w:type="dxa"/>
          </w:tcPr>
          <w:p>
            <w:pPr>
              <w:spacing w:before="120"/>
              <w:rPr>
                <w:sz w:val="26"/>
                <w:szCs w:val="26"/>
              </w:rPr>
            </w:pPr>
            <w:r>
              <w:rPr>
                <w:sz w:val="26"/>
                <w:szCs w:val="26"/>
              </w:rPr>
              <w:t xml:space="preserve">2. </w:t>
            </w:r>
          </w:p>
        </w:tc>
      </w:tr>
    </w:tbl>
    <w:p>
      <w:pPr>
        <w:spacing w:before="20"/>
        <w:rPr>
          <w:b/>
          <w:sz w:val="26"/>
          <w:szCs w:val="26"/>
        </w:rPr>
      </w:pPr>
    </w:p>
    <w:p>
      <w:pPr>
        <w:tabs>
          <w:tab w:val="left" w:pos="2380"/>
          <w:tab w:val="left" w:pos="4900"/>
          <w:tab w:val="left" w:pos="7560"/>
        </w:tabs>
        <w:spacing w:before="20"/>
        <w:rPr>
          <w:b/>
          <w:bCs/>
          <w:sz w:val="26"/>
          <w:szCs w:val="26"/>
          <w:u w:val="single"/>
        </w:rPr>
      </w:pPr>
      <w:r>
        <w:rPr>
          <w:b/>
          <w:bCs/>
          <w:sz w:val="26"/>
          <w:szCs w:val="26"/>
          <w:u w:val="single"/>
        </w:rPr>
        <w:t>PART 3: LEXICO- GRAMMAR</w:t>
      </w:r>
    </w:p>
    <w:p>
      <w:pPr>
        <w:tabs>
          <w:tab w:val="left" w:pos="2380"/>
          <w:tab w:val="left" w:pos="4900"/>
          <w:tab w:val="left" w:pos="7560"/>
        </w:tabs>
        <w:spacing w:before="20"/>
        <w:rPr>
          <w:b/>
          <w:bCs/>
          <w:sz w:val="26"/>
          <w:szCs w:val="26"/>
        </w:rPr>
      </w:pPr>
      <w:r>
        <w:rPr>
          <w:b/>
          <w:bCs/>
          <w:sz w:val="26"/>
          <w:szCs w:val="26"/>
        </w:rPr>
        <w:t>V. Choose the best option for each sentence. Write letter A, B, C or D in the box. (7pt)</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1. My sister feels ………… again after her illness.</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ab/>
      </w:r>
      <w:r>
        <w:rPr>
          <w:sz w:val="26"/>
          <w:szCs w:val="26"/>
        </w:rPr>
        <w:t xml:space="preserve">A. strongly         </w:t>
      </w:r>
      <w:r>
        <w:rPr>
          <w:sz w:val="26"/>
          <w:szCs w:val="26"/>
        </w:rPr>
        <w:tab/>
      </w:r>
      <w:r>
        <w:rPr>
          <w:sz w:val="26"/>
          <w:szCs w:val="26"/>
          <w:highlight w:val="yellow"/>
        </w:rPr>
        <w:t>B. strong</w:t>
      </w:r>
      <w:r>
        <w:rPr>
          <w:sz w:val="26"/>
          <w:szCs w:val="26"/>
        </w:rPr>
        <w:t xml:space="preserve">                 </w:t>
      </w:r>
      <w:r>
        <w:rPr>
          <w:sz w:val="26"/>
          <w:szCs w:val="26"/>
        </w:rPr>
        <w:tab/>
      </w:r>
      <w:r>
        <w:rPr>
          <w:sz w:val="26"/>
          <w:szCs w:val="26"/>
        </w:rPr>
        <w:t xml:space="preserve">C. is strong   </w:t>
      </w:r>
      <w:r>
        <w:rPr>
          <w:sz w:val="26"/>
          <w:szCs w:val="26"/>
        </w:rPr>
        <w:tab/>
      </w:r>
      <w:r>
        <w:rPr>
          <w:sz w:val="26"/>
          <w:szCs w:val="26"/>
        </w:rPr>
        <w:t>D. strength</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2. He ………… arrives on time.</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ab/>
      </w:r>
      <w:r>
        <w:rPr>
          <w:sz w:val="26"/>
          <w:szCs w:val="26"/>
        </w:rPr>
        <w:t xml:space="preserve">A. not             </w:t>
      </w:r>
      <w:r>
        <w:rPr>
          <w:sz w:val="26"/>
          <w:szCs w:val="26"/>
        </w:rPr>
        <w:tab/>
      </w:r>
      <w:r>
        <w:rPr>
          <w:sz w:val="26"/>
          <w:szCs w:val="26"/>
          <w:highlight w:val="yellow"/>
        </w:rPr>
        <w:t>B. never</w:t>
      </w:r>
      <w:r>
        <w:rPr>
          <w:sz w:val="26"/>
          <w:szCs w:val="26"/>
        </w:rPr>
        <w:t xml:space="preserve">                 </w:t>
      </w:r>
      <w:r>
        <w:rPr>
          <w:sz w:val="26"/>
          <w:szCs w:val="26"/>
        </w:rPr>
        <w:tab/>
      </w:r>
      <w:r>
        <w:rPr>
          <w:sz w:val="26"/>
          <w:szCs w:val="26"/>
        </w:rPr>
        <w:t xml:space="preserve">C. does not     </w:t>
      </w:r>
      <w:r>
        <w:rPr>
          <w:sz w:val="26"/>
          <w:szCs w:val="26"/>
        </w:rPr>
        <w:tab/>
      </w:r>
      <w:r>
        <w:rPr>
          <w:sz w:val="26"/>
          <w:szCs w:val="26"/>
        </w:rPr>
        <w:t>D. do not</w:t>
      </w:r>
    </w:p>
    <w:p>
      <w:pPr>
        <w:pStyle w:val="11"/>
        <w:shd w:val="clear" w:color="auto" w:fill="FFFFFF"/>
        <w:tabs>
          <w:tab w:val="left" w:pos="700"/>
          <w:tab w:val="left" w:pos="2940"/>
        </w:tabs>
        <w:spacing w:before="0" w:beforeAutospacing="0" w:after="0" w:afterAutospacing="0"/>
        <w:jc w:val="both"/>
        <w:rPr>
          <w:sz w:val="26"/>
          <w:szCs w:val="26"/>
        </w:rPr>
      </w:pPr>
      <w:r>
        <w:rPr>
          <w:sz w:val="26"/>
          <w:szCs w:val="26"/>
        </w:rPr>
        <w:t>3. …………… do the trains run? - Every four hours.</w:t>
      </w:r>
    </w:p>
    <w:p>
      <w:pPr>
        <w:pStyle w:val="11"/>
        <w:shd w:val="clear" w:color="auto" w:fill="FFFFFF"/>
        <w:tabs>
          <w:tab w:val="left" w:pos="700"/>
          <w:tab w:val="left" w:pos="2940"/>
        </w:tabs>
        <w:spacing w:before="0" w:beforeAutospacing="0" w:after="0" w:afterAutospacing="0"/>
        <w:ind w:firstLine="720"/>
        <w:jc w:val="both"/>
        <w:rPr>
          <w:sz w:val="26"/>
          <w:szCs w:val="26"/>
        </w:rPr>
      </w:pPr>
      <w:r>
        <w:rPr>
          <w:sz w:val="26"/>
          <w:szCs w:val="26"/>
        </w:rPr>
        <w:t>A. What time         </w:t>
      </w:r>
      <w:r>
        <w:rPr>
          <w:sz w:val="26"/>
          <w:szCs w:val="26"/>
        </w:rPr>
        <w:tab/>
      </w:r>
      <w:r>
        <w:rPr>
          <w:sz w:val="26"/>
          <w:szCs w:val="26"/>
          <w:highlight w:val="yellow"/>
        </w:rPr>
        <w:t>B. How often</w:t>
      </w:r>
      <w:r>
        <w:rPr>
          <w:sz w:val="26"/>
          <w:szCs w:val="26"/>
        </w:rPr>
        <w:t>         </w:t>
      </w:r>
      <w:r>
        <w:rPr>
          <w:sz w:val="26"/>
          <w:szCs w:val="26"/>
        </w:rPr>
        <w:tab/>
      </w:r>
      <w:r>
        <w:rPr>
          <w:sz w:val="26"/>
          <w:szCs w:val="26"/>
        </w:rPr>
        <w:t xml:space="preserve">C. How far       </w:t>
      </w:r>
      <w:r>
        <w:rPr>
          <w:sz w:val="26"/>
          <w:szCs w:val="26"/>
        </w:rPr>
        <w:tab/>
      </w:r>
      <w:r>
        <w:rPr>
          <w:sz w:val="26"/>
          <w:szCs w:val="26"/>
        </w:rPr>
        <w:t>D. How much</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4. My brother wants a good pair of shoes because he often goes …………</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ab/>
      </w:r>
      <w:r>
        <w:rPr>
          <w:sz w:val="26"/>
          <w:szCs w:val="26"/>
          <w:highlight w:val="yellow"/>
        </w:rPr>
        <w:t>A. jogging</w:t>
      </w:r>
      <w:r>
        <w:rPr>
          <w:sz w:val="26"/>
          <w:szCs w:val="26"/>
        </w:rPr>
        <w:t xml:space="preserve">       </w:t>
      </w:r>
      <w:r>
        <w:rPr>
          <w:sz w:val="26"/>
          <w:szCs w:val="26"/>
        </w:rPr>
        <w:tab/>
      </w:r>
      <w:r>
        <w:rPr>
          <w:sz w:val="26"/>
          <w:szCs w:val="26"/>
        </w:rPr>
        <w:t xml:space="preserve">B. running               </w:t>
      </w:r>
      <w:r>
        <w:rPr>
          <w:sz w:val="26"/>
          <w:szCs w:val="26"/>
        </w:rPr>
        <w:tab/>
      </w:r>
      <w:r>
        <w:rPr>
          <w:sz w:val="26"/>
          <w:szCs w:val="26"/>
        </w:rPr>
        <w:t xml:space="preserve">C. swimming      </w:t>
      </w:r>
      <w:r>
        <w:rPr>
          <w:sz w:val="26"/>
          <w:szCs w:val="26"/>
        </w:rPr>
        <w:tab/>
      </w:r>
      <w:r>
        <w:rPr>
          <w:sz w:val="26"/>
          <w:szCs w:val="26"/>
        </w:rPr>
        <w:t>D. sailing</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5. In spring, we often help our Mum ………… the housework.</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ab/>
      </w:r>
      <w:r>
        <w:rPr>
          <w:sz w:val="26"/>
          <w:szCs w:val="26"/>
        </w:rPr>
        <w:t xml:space="preserve">A. for               </w:t>
      </w:r>
      <w:r>
        <w:rPr>
          <w:sz w:val="26"/>
          <w:szCs w:val="26"/>
        </w:rPr>
        <w:tab/>
      </w:r>
      <w:r>
        <w:rPr>
          <w:sz w:val="26"/>
          <w:szCs w:val="26"/>
        </w:rPr>
        <w:t xml:space="preserve">B. about                  </w:t>
      </w:r>
      <w:r>
        <w:rPr>
          <w:sz w:val="26"/>
          <w:szCs w:val="26"/>
        </w:rPr>
        <w:tab/>
      </w:r>
      <w:r>
        <w:rPr>
          <w:sz w:val="26"/>
          <w:szCs w:val="26"/>
        </w:rPr>
        <w:t xml:space="preserve">C. on              </w:t>
      </w:r>
      <w:r>
        <w:rPr>
          <w:sz w:val="26"/>
          <w:szCs w:val="26"/>
        </w:rPr>
        <w:tab/>
      </w:r>
      <w:r>
        <w:rPr>
          <w:sz w:val="26"/>
          <w:szCs w:val="26"/>
          <w:highlight w:val="yellow"/>
        </w:rPr>
        <w:t>D. with</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6. The weather here often ………… quickly. It</w:t>
      </w:r>
      <w:r>
        <w:rPr>
          <w:sz w:val="26"/>
          <w:szCs w:val="26"/>
          <w:vertAlign w:val="superscript"/>
        </w:rPr>
        <w:t>’</w:t>
      </w:r>
      <w:r>
        <w:rPr>
          <w:sz w:val="26"/>
          <w:szCs w:val="26"/>
        </w:rPr>
        <w:t>s difficult to forecast.</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ab/>
      </w:r>
      <w:r>
        <w:rPr>
          <w:sz w:val="26"/>
          <w:szCs w:val="26"/>
        </w:rPr>
        <w:t xml:space="preserve">A. change                </w:t>
      </w:r>
      <w:r>
        <w:rPr>
          <w:sz w:val="26"/>
          <w:szCs w:val="26"/>
        </w:rPr>
        <w:tab/>
      </w:r>
      <w:r>
        <w:rPr>
          <w:sz w:val="26"/>
          <w:szCs w:val="26"/>
          <w:highlight w:val="yellow"/>
        </w:rPr>
        <w:t>B. changes</w:t>
      </w:r>
      <w:r>
        <w:rPr>
          <w:sz w:val="26"/>
          <w:szCs w:val="26"/>
        </w:rPr>
        <w:t xml:space="preserve">              </w:t>
      </w:r>
      <w:r>
        <w:rPr>
          <w:sz w:val="26"/>
          <w:szCs w:val="26"/>
        </w:rPr>
        <w:tab/>
      </w:r>
      <w:r>
        <w:rPr>
          <w:sz w:val="26"/>
          <w:szCs w:val="26"/>
        </w:rPr>
        <w:t xml:space="preserve">C. is changing  </w:t>
      </w:r>
      <w:r>
        <w:rPr>
          <w:sz w:val="26"/>
          <w:szCs w:val="26"/>
        </w:rPr>
        <w:tab/>
      </w:r>
      <w:r>
        <w:rPr>
          <w:sz w:val="26"/>
          <w:szCs w:val="26"/>
        </w:rPr>
        <w:t>D. is going to change</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7. “…………… are we going to travel there?” - “Let’s call a taxi.”</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ab/>
      </w:r>
      <w:r>
        <w:rPr>
          <w:sz w:val="26"/>
          <w:szCs w:val="26"/>
        </w:rPr>
        <w:t xml:space="preserve">A. What            </w:t>
      </w:r>
      <w:r>
        <w:rPr>
          <w:sz w:val="26"/>
          <w:szCs w:val="26"/>
        </w:rPr>
        <w:tab/>
      </w:r>
      <w:r>
        <w:rPr>
          <w:sz w:val="26"/>
          <w:szCs w:val="26"/>
        </w:rPr>
        <w:t xml:space="preserve">B. Where               </w:t>
      </w:r>
      <w:r>
        <w:rPr>
          <w:sz w:val="26"/>
          <w:szCs w:val="26"/>
        </w:rPr>
        <w:tab/>
      </w:r>
      <w:r>
        <w:rPr>
          <w:sz w:val="26"/>
          <w:szCs w:val="26"/>
          <w:highlight w:val="yellow"/>
        </w:rPr>
        <w:t>C. How</w:t>
      </w:r>
      <w:r>
        <w:rPr>
          <w:sz w:val="26"/>
          <w:szCs w:val="26"/>
        </w:rPr>
        <w:t xml:space="preserve">          </w:t>
      </w:r>
      <w:r>
        <w:rPr>
          <w:sz w:val="26"/>
          <w:szCs w:val="26"/>
        </w:rPr>
        <w:tab/>
      </w:r>
      <w:r>
        <w:rPr>
          <w:sz w:val="26"/>
          <w:szCs w:val="26"/>
        </w:rPr>
        <w:t>D. Why</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8. What about ………… a cup of coffee?</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ab/>
      </w:r>
      <w:r>
        <w:rPr>
          <w:sz w:val="26"/>
          <w:szCs w:val="26"/>
          <w:highlight w:val="yellow"/>
        </w:rPr>
        <w:t>A. having</w:t>
      </w:r>
      <w:r>
        <w:rPr>
          <w:sz w:val="26"/>
          <w:szCs w:val="26"/>
        </w:rPr>
        <w:t xml:space="preserve">       </w:t>
      </w:r>
      <w:r>
        <w:rPr>
          <w:sz w:val="26"/>
          <w:szCs w:val="26"/>
        </w:rPr>
        <w:tab/>
      </w:r>
      <w:r>
        <w:rPr>
          <w:sz w:val="26"/>
          <w:szCs w:val="26"/>
        </w:rPr>
        <w:t xml:space="preserve">B. have                  </w:t>
      </w:r>
      <w:r>
        <w:rPr>
          <w:sz w:val="26"/>
          <w:szCs w:val="26"/>
        </w:rPr>
        <w:tab/>
      </w:r>
      <w:r>
        <w:rPr>
          <w:sz w:val="26"/>
          <w:szCs w:val="26"/>
        </w:rPr>
        <w:t xml:space="preserve">C. you have      </w:t>
      </w:r>
      <w:r>
        <w:rPr>
          <w:sz w:val="26"/>
          <w:szCs w:val="26"/>
        </w:rPr>
        <w:tab/>
      </w:r>
      <w:r>
        <w:rPr>
          <w:sz w:val="26"/>
          <w:szCs w:val="26"/>
        </w:rPr>
        <w:t>D. do you have</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9. Your house is very large, but his house is even larger ………… your house.</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ab/>
      </w:r>
      <w:r>
        <w:rPr>
          <w:sz w:val="26"/>
          <w:szCs w:val="26"/>
        </w:rPr>
        <w:t xml:space="preserve">A. to              </w:t>
      </w:r>
      <w:r>
        <w:rPr>
          <w:sz w:val="26"/>
          <w:szCs w:val="26"/>
        </w:rPr>
        <w:tab/>
      </w:r>
      <w:r>
        <w:rPr>
          <w:sz w:val="26"/>
          <w:szCs w:val="26"/>
          <w:highlight w:val="yellow"/>
        </w:rPr>
        <w:t>B. than</w:t>
      </w:r>
      <w:r>
        <w:rPr>
          <w:sz w:val="26"/>
          <w:szCs w:val="26"/>
        </w:rPr>
        <w:t xml:space="preserve">                  </w:t>
      </w:r>
      <w:r>
        <w:rPr>
          <w:sz w:val="26"/>
          <w:szCs w:val="26"/>
        </w:rPr>
        <w:tab/>
      </w:r>
      <w:r>
        <w:rPr>
          <w:sz w:val="26"/>
          <w:szCs w:val="26"/>
        </w:rPr>
        <w:t xml:space="preserve">C. as               </w:t>
      </w:r>
      <w:r>
        <w:rPr>
          <w:sz w:val="26"/>
          <w:szCs w:val="26"/>
        </w:rPr>
        <w:tab/>
      </w:r>
      <w:r>
        <w:rPr>
          <w:sz w:val="26"/>
          <w:szCs w:val="26"/>
        </w:rPr>
        <w:t>D. like</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10. Let him ………… it him self</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ab/>
      </w:r>
      <w:r>
        <w:rPr>
          <w:sz w:val="26"/>
          <w:szCs w:val="26"/>
        </w:rPr>
        <w:t xml:space="preserve">A. to do               </w:t>
      </w:r>
      <w:r>
        <w:rPr>
          <w:sz w:val="26"/>
          <w:szCs w:val="26"/>
        </w:rPr>
        <w:tab/>
      </w:r>
      <w:r>
        <w:rPr>
          <w:sz w:val="26"/>
          <w:szCs w:val="26"/>
        </w:rPr>
        <w:t xml:space="preserve">B. doing                  </w:t>
      </w:r>
      <w:r>
        <w:rPr>
          <w:sz w:val="26"/>
          <w:szCs w:val="26"/>
        </w:rPr>
        <w:tab/>
      </w:r>
      <w:r>
        <w:rPr>
          <w:sz w:val="26"/>
          <w:szCs w:val="26"/>
        </w:rPr>
        <w:t xml:space="preserve">C. does         </w:t>
      </w:r>
      <w:r>
        <w:rPr>
          <w:sz w:val="26"/>
          <w:szCs w:val="26"/>
        </w:rPr>
        <w:tab/>
      </w:r>
      <w:r>
        <w:rPr>
          <w:sz w:val="26"/>
          <w:szCs w:val="26"/>
          <w:highlight w:val="yellow"/>
        </w:rPr>
        <w:t>D. do</w:t>
      </w:r>
    </w:p>
    <w:p>
      <w:pPr>
        <w:pStyle w:val="11"/>
        <w:shd w:val="clear" w:color="auto" w:fill="FFFFFF"/>
        <w:tabs>
          <w:tab w:val="left" w:pos="700"/>
          <w:tab w:val="left" w:pos="2940"/>
        </w:tabs>
        <w:spacing w:before="0" w:beforeAutospacing="0" w:after="0" w:afterAutospacing="0"/>
        <w:jc w:val="both"/>
        <w:rPr>
          <w:sz w:val="26"/>
          <w:szCs w:val="26"/>
        </w:rPr>
      </w:pPr>
      <w:r>
        <w:rPr>
          <w:sz w:val="26"/>
          <w:szCs w:val="26"/>
        </w:rPr>
        <w:t>11. My aunt and uncle’s children are my ………………</w:t>
      </w:r>
    </w:p>
    <w:p>
      <w:pPr>
        <w:pStyle w:val="11"/>
        <w:shd w:val="clear" w:color="auto" w:fill="FFFFFF"/>
        <w:tabs>
          <w:tab w:val="left" w:pos="700"/>
          <w:tab w:val="left" w:pos="2940"/>
        </w:tabs>
        <w:spacing w:before="0" w:beforeAutospacing="0" w:after="0" w:afterAutospacing="0"/>
        <w:ind w:firstLine="720"/>
        <w:jc w:val="both"/>
        <w:rPr>
          <w:sz w:val="26"/>
          <w:szCs w:val="26"/>
        </w:rPr>
      </w:pPr>
      <w:r>
        <w:rPr>
          <w:sz w:val="26"/>
          <w:szCs w:val="26"/>
        </w:rPr>
        <w:t>A. nieces               </w:t>
      </w:r>
      <w:r>
        <w:rPr>
          <w:sz w:val="26"/>
          <w:szCs w:val="26"/>
        </w:rPr>
        <w:tab/>
      </w:r>
      <w:r>
        <w:rPr>
          <w:sz w:val="26"/>
          <w:szCs w:val="26"/>
        </w:rPr>
        <w:t>B. nephews           </w:t>
      </w:r>
      <w:r>
        <w:rPr>
          <w:sz w:val="26"/>
          <w:szCs w:val="26"/>
        </w:rPr>
        <w:tab/>
      </w:r>
      <w:r>
        <w:rPr>
          <w:sz w:val="26"/>
          <w:szCs w:val="26"/>
          <w:highlight w:val="yellow"/>
        </w:rPr>
        <w:t>C. cousins</w:t>
      </w:r>
      <w:r>
        <w:rPr>
          <w:sz w:val="26"/>
          <w:szCs w:val="26"/>
        </w:rPr>
        <w:t>               </w:t>
      </w:r>
      <w:r>
        <w:rPr>
          <w:sz w:val="26"/>
          <w:szCs w:val="26"/>
        </w:rPr>
        <w:tab/>
      </w:r>
      <w:r>
        <w:rPr>
          <w:sz w:val="26"/>
          <w:szCs w:val="26"/>
        </w:rPr>
        <w:t>D. sisters</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12. Nam and I ………… table tennis.</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ab/>
      </w:r>
      <w:r>
        <w:rPr>
          <w:sz w:val="26"/>
          <w:szCs w:val="26"/>
        </w:rPr>
        <w:t xml:space="preserve">A. am playing      </w:t>
      </w:r>
      <w:r>
        <w:rPr>
          <w:sz w:val="26"/>
          <w:szCs w:val="26"/>
        </w:rPr>
        <w:tab/>
      </w:r>
      <w:r>
        <w:rPr>
          <w:sz w:val="26"/>
          <w:szCs w:val="26"/>
        </w:rPr>
        <w:t xml:space="preserve">B. is playing         </w:t>
      </w:r>
      <w:r>
        <w:rPr>
          <w:sz w:val="26"/>
          <w:szCs w:val="26"/>
        </w:rPr>
        <w:tab/>
      </w:r>
      <w:r>
        <w:rPr>
          <w:sz w:val="26"/>
          <w:szCs w:val="26"/>
          <w:highlight w:val="yellow"/>
        </w:rPr>
        <w:t>C. are playing</w:t>
      </w:r>
      <w:r>
        <w:rPr>
          <w:sz w:val="26"/>
          <w:szCs w:val="26"/>
        </w:rPr>
        <w:t xml:space="preserve"> </w:t>
      </w:r>
      <w:r>
        <w:rPr>
          <w:sz w:val="26"/>
          <w:szCs w:val="26"/>
        </w:rPr>
        <w:tab/>
      </w:r>
      <w:r>
        <w:rPr>
          <w:sz w:val="26"/>
          <w:szCs w:val="26"/>
        </w:rPr>
        <w:t>D. playing</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13. Do you know how many floors …………. in your school?</w:t>
      </w:r>
    </w:p>
    <w:p>
      <w:pPr>
        <w:widowControl w:val="0"/>
        <w:tabs>
          <w:tab w:val="left" w:pos="700"/>
          <w:tab w:val="left" w:pos="2940"/>
          <w:tab w:val="left" w:pos="5040"/>
          <w:tab w:val="left" w:pos="7200"/>
        </w:tabs>
        <w:autoSpaceDE w:val="0"/>
        <w:autoSpaceDN w:val="0"/>
        <w:adjustRightInd w:val="0"/>
        <w:ind w:right="-1440"/>
        <w:jc w:val="both"/>
        <w:rPr>
          <w:sz w:val="26"/>
          <w:szCs w:val="26"/>
        </w:rPr>
      </w:pPr>
      <w:r>
        <w:rPr>
          <w:sz w:val="26"/>
          <w:szCs w:val="26"/>
        </w:rPr>
        <w:tab/>
      </w:r>
      <w:r>
        <w:rPr>
          <w:sz w:val="26"/>
          <w:szCs w:val="26"/>
          <w:highlight w:val="yellow"/>
        </w:rPr>
        <w:t>A. there are</w:t>
      </w:r>
      <w:r>
        <w:rPr>
          <w:sz w:val="26"/>
          <w:szCs w:val="26"/>
        </w:rPr>
        <w:t xml:space="preserve">      </w:t>
      </w:r>
      <w:r>
        <w:rPr>
          <w:sz w:val="26"/>
          <w:szCs w:val="26"/>
        </w:rPr>
        <w:tab/>
      </w:r>
      <w:r>
        <w:rPr>
          <w:sz w:val="26"/>
          <w:szCs w:val="26"/>
        </w:rPr>
        <w:t xml:space="preserve">B. there has           </w:t>
      </w:r>
      <w:r>
        <w:rPr>
          <w:sz w:val="26"/>
          <w:szCs w:val="26"/>
        </w:rPr>
        <w:tab/>
      </w:r>
      <w:r>
        <w:rPr>
          <w:sz w:val="26"/>
          <w:szCs w:val="26"/>
        </w:rPr>
        <w:t xml:space="preserve">C. have there  </w:t>
      </w:r>
      <w:r>
        <w:rPr>
          <w:sz w:val="26"/>
          <w:szCs w:val="26"/>
        </w:rPr>
        <w:tab/>
      </w:r>
      <w:r>
        <w:rPr>
          <w:sz w:val="26"/>
          <w:szCs w:val="26"/>
        </w:rPr>
        <w:t>D. are there</w:t>
      </w:r>
    </w:p>
    <w:p>
      <w:pPr>
        <w:pStyle w:val="11"/>
        <w:shd w:val="clear" w:color="auto" w:fill="FFFFFF"/>
        <w:spacing w:before="0" w:beforeAutospacing="0" w:after="0" w:afterAutospacing="0"/>
        <w:jc w:val="both"/>
        <w:rPr>
          <w:sz w:val="26"/>
          <w:szCs w:val="26"/>
        </w:rPr>
      </w:pPr>
      <w:r>
        <w:rPr>
          <w:sz w:val="26"/>
          <w:szCs w:val="26"/>
        </w:rPr>
        <w:t>14. How beautiful the girl is! She has …………… eyes.</w:t>
      </w:r>
    </w:p>
    <w:p>
      <w:pPr>
        <w:pStyle w:val="11"/>
        <w:shd w:val="clear" w:color="auto" w:fill="FFFFFF"/>
        <w:spacing w:before="0" w:beforeAutospacing="0" w:after="0" w:afterAutospacing="0"/>
        <w:ind w:firstLine="720"/>
        <w:jc w:val="both"/>
        <w:rPr>
          <w:sz w:val="26"/>
          <w:szCs w:val="26"/>
        </w:rPr>
      </w:pPr>
      <w:r>
        <w:rPr>
          <w:sz w:val="26"/>
          <w:szCs w:val="26"/>
        </w:rPr>
        <w:t>A. round big brown                       </w:t>
      </w:r>
      <w:r>
        <w:rPr>
          <w:sz w:val="26"/>
          <w:szCs w:val="26"/>
        </w:rPr>
        <w:tab/>
      </w:r>
      <w:r>
        <w:rPr>
          <w:sz w:val="26"/>
          <w:szCs w:val="26"/>
        </w:rPr>
        <w:t>B. big brown round</w:t>
      </w:r>
    </w:p>
    <w:p>
      <w:pPr>
        <w:pStyle w:val="11"/>
        <w:shd w:val="clear" w:color="auto" w:fill="FFFFFF"/>
        <w:spacing w:before="0" w:beforeAutospacing="0" w:after="0" w:afterAutospacing="0"/>
        <w:ind w:firstLine="720"/>
        <w:jc w:val="both"/>
        <w:rPr>
          <w:sz w:val="26"/>
          <w:szCs w:val="26"/>
        </w:rPr>
      </w:pPr>
      <w:r>
        <w:rPr>
          <w:sz w:val="26"/>
          <w:szCs w:val="26"/>
          <w:highlight w:val="yellow"/>
        </w:rPr>
        <w:t>C. big round brown</w:t>
      </w:r>
      <w:r>
        <w:rPr>
          <w:sz w:val="26"/>
          <w:szCs w:val="26"/>
        </w:rPr>
        <w:t xml:space="preserve">                      </w:t>
      </w:r>
      <w:r>
        <w:rPr>
          <w:sz w:val="26"/>
          <w:szCs w:val="26"/>
        </w:rPr>
        <w:tab/>
      </w:r>
      <w:r>
        <w:rPr>
          <w:sz w:val="26"/>
          <w:szCs w:val="26"/>
        </w:rPr>
        <w:t>D. brown big round</w:t>
      </w:r>
    </w:p>
    <w:p>
      <w:pPr>
        <w:widowControl w:val="0"/>
        <w:tabs>
          <w:tab w:val="left" w:pos="360"/>
          <w:tab w:val="left" w:pos="2700"/>
          <w:tab w:val="left" w:pos="5040"/>
          <w:tab w:val="left" w:pos="7200"/>
        </w:tabs>
        <w:autoSpaceDE w:val="0"/>
        <w:autoSpaceDN w:val="0"/>
        <w:adjustRightInd w:val="0"/>
        <w:ind w:right="-1440"/>
        <w:jc w:val="both"/>
        <w:rPr>
          <w:sz w:val="26"/>
          <w:szCs w:val="26"/>
        </w:rPr>
      </w:pPr>
      <w:r>
        <w:rPr>
          <w:sz w:val="26"/>
          <w:szCs w:val="26"/>
        </w:rPr>
        <w:t>15. Susan is the ……………… of the two girls.</w:t>
      </w:r>
    </w:p>
    <w:p>
      <w:pPr>
        <w:ind w:firstLine="720"/>
        <w:rPr>
          <w:sz w:val="26"/>
          <w:szCs w:val="26"/>
        </w:rPr>
      </w:pPr>
      <w:r>
        <w:rPr>
          <w:sz w:val="26"/>
          <w:szCs w:val="26"/>
        </w:rPr>
        <w:t xml:space="preserve">A prettiest         </w:t>
      </w:r>
      <w:r>
        <w:rPr>
          <w:sz w:val="26"/>
          <w:szCs w:val="26"/>
        </w:rPr>
        <w:tab/>
      </w:r>
      <w:r>
        <w:rPr>
          <w:sz w:val="26"/>
          <w:szCs w:val="26"/>
          <w:highlight w:val="yellow"/>
        </w:rPr>
        <w:t>B. prettier</w:t>
      </w:r>
      <w:r>
        <w:rPr>
          <w:sz w:val="26"/>
          <w:szCs w:val="26"/>
        </w:rPr>
        <w:t xml:space="preserve">               </w:t>
      </w:r>
      <w:r>
        <w:rPr>
          <w:sz w:val="26"/>
          <w:szCs w:val="26"/>
        </w:rPr>
        <w:tab/>
      </w:r>
      <w:r>
        <w:rPr>
          <w:sz w:val="26"/>
          <w:szCs w:val="26"/>
        </w:rPr>
        <w:t xml:space="preserve">C. pretty      </w:t>
      </w:r>
      <w:r>
        <w:rPr>
          <w:sz w:val="26"/>
          <w:szCs w:val="26"/>
        </w:rPr>
        <w:tab/>
      </w:r>
      <w:r>
        <w:rPr>
          <w:sz w:val="26"/>
          <w:szCs w:val="26"/>
        </w:rPr>
        <w:tab/>
      </w:r>
      <w:r>
        <w:rPr>
          <w:sz w:val="26"/>
          <w:szCs w:val="26"/>
        </w:rPr>
        <w:t>D. more pretty.</w:t>
      </w:r>
    </w:p>
    <w:p>
      <w:pPr>
        <w:rPr>
          <w:sz w:val="26"/>
          <w:szCs w:val="26"/>
        </w:rPr>
      </w:pPr>
      <w:r>
        <w:rPr>
          <w:sz w:val="26"/>
          <w:szCs w:val="26"/>
        </w:rPr>
        <w:t xml:space="preserve">16. My brother, Minh ………………. English on Monday and Friday.  </w:t>
      </w:r>
    </w:p>
    <w:p>
      <w:pPr>
        <w:ind w:firstLine="720"/>
        <w:rPr>
          <w:sz w:val="26"/>
          <w:szCs w:val="26"/>
        </w:rPr>
      </w:pPr>
      <w:r>
        <w:rPr>
          <w:sz w:val="26"/>
          <w:szCs w:val="26"/>
        </w:rPr>
        <w:t>A. not have</w:t>
      </w:r>
      <w:r>
        <w:rPr>
          <w:sz w:val="26"/>
          <w:szCs w:val="26"/>
        </w:rPr>
        <w:tab/>
      </w:r>
      <w:r>
        <w:rPr>
          <w:sz w:val="26"/>
          <w:szCs w:val="26"/>
        </w:rPr>
        <w:tab/>
      </w:r>
      <w:r>
        <w:rPr>
          <w:sz w:val="26"/>
          <w:szCs w:val="26"/>
        </w:rPr>
        <w:t>B. don’t have</w:t>
      </w:r>
      <w:r>
        <w:rPr>
          <w:sz w:val="26"/>
          <w:szCs w:val="26"/>
        </w:rPr>
        <w:tab/>
      </w:r>
      <w:r>
        <w:rPr>
          <w:sz w:val="26"/>
          <w:szCs w:val="26"/>
        </w:rPr>
        <w:tab/>
      </w:r>
      <w:r>
        <w:rPr>
          <w:sz w:val="26"/>
          <w:szCs w:val="26"/>
        </w:rPr>
        <w:t>C. isn’t have</w:t>
      </w:r>
      <w:r>
        <w:rPr>
          <w:sz w:val="26"/>
          <w:szCs w:val="26"/>
        </w:rPr>
        <w:tab/>
      </w:r>
      <w:r>
        <w:rPr>
          <w:sz w:val="26"/>
          <w:szCs w:val="26"/>
        </w:rPr>
        <w:tab/>
      </w:r>
      <w:r>
        <w:rPr>
          <w:sz w:val="26"/>
          <w:szCs w:val="26"/>
          <w:highlight w:val="yellow"/>
        </w:rPr>
        <w:t>D. doesn’t have</w:t>
      </w:r>
    </w:p>
    <w:p>
      <w:pPr>
        <w:autoSpaceDE w:val="0"/>
        <w:autoSpaceDN w:val="0"/>
        <w:adjustRightInd w:val="0"/>
        <w:rPr>
          <w:sz w:val="26"/>
          <w:szCs w:val="26"/>
        </w:rPr>
      </w:pPr>
      <w:r>
        <w:rPr>
          <w:sz w:val="26"/>
          <w:szCs w:val="26"/>
        </w:rPr>
        <w:t>17. Hoang’s father gets up at 7.00 and eats ………………</w:t>
      </w:r>
      <w:r>
        <w:rPr>
          <w:sz w:val="26"/>
          <w:szCs w:val="26"/>
        </w:rPr>
        <w:tab/>
      </w:r>
      <w:r>
        <w:rPr>
          <w:sz w:val="26"/>
          <w:szCs w:val="26"/>
        </w:rPr>
        <w:tab/>
      </w:r>
    </w:p>
    <w:p>
      <w:pPr>
        <w:autoSpaceDE w:val="0"/>
        <w:autoSpaceDN w:val="0"/>
        <w:adjustRightInd w:val="0"/>
        <w:ind w:firstLine="720"/>
        <w:rPr>
          <w:sz w:val="26"/>
          <w:szCs w:val="26"/>
        </w:rPr>
      </w:pPr>
      <w:r>
        <w:rPr>
          <w:sz w:val="26"/>
          <w:szCs w:val="26"/>
          <w:highlight w:val="yellow"/>
        </w:rPr>
        <w:t>A. a big breakfast</w:t>
      </w:r>
      <w:r>
        <w:rPr>
          <w:sz w:val="26"/>
          <w:szCs w:val="26"/>
        </w:rPr>
        <w:tab/>
      </w:r>
      <w:r>
        <w:rPr>
          <w:sz w:val="26"/>
          <w:szCs w:val="26"/>
        </w:rPr>
        <w:tab/>
      </w:r>
      <w:r>
        <w:rPr>
          <w:sz w:val="26"/>
          <w:szCs w:val="26"/>
        </w:rPr>
        <w:tab/>
      </w:r>
      <w:r>
        <w:rPr>
          <w:sz w:val="26"/>
          <w:szCs w:val="26"/>
        </w:rPr>
        <w:tab/>
      </w:r>
      <w:r>
        <w:rPr>
          <w:sz w:val="26"/>
          <w:szCs w:val="26"/>
        </w:rPr>
        <w:t>B. the big breakfast</w:t>
      </w:r>
      <w:r>
        <w:rPr>
          <w:sz w:val="26"/>
          <w:szCs w:val="26"/>
        </w:rPr>
        <w:tab/>
      </w:r>
    </w:p>
    <w:p>
      <w:pPr>
        <w:autoSpaceDE w:val="0"/>
        <w:autoSpaceDN w:val="0"/>
        <w:adjustRightInd w:val="0"/>
        <w:ind w:firstLine="720"/>
        <w:rPr>
          <w:sz w:val="26"/>
          <w:szCs w:val="26"/>
        </w:rPr>
      </w:pPr>
      <w:r>
        <w:rPr>
          <w:sz w:val="26"/>
          <w:szCs w:val="26"/>
        </w:rPr>
        <w:t>C. big breakfast</w:t>
      </w:r>
      <w:r>
        <w:rPr>
          <w:sz w:val="26"/>
          <w:szCs w:val="26"/>
        </w:rPr>
        <w:tab/>
      </w:r>
      <w:r>
        <w:rPr>
          <w:sz w:val="26"/>
          <w:szCs w:val="26"/>
        </w:rPr>
        <w:tab/>
      </w:r>
      <w:r>
        <w:rPr>
          <w:sz w:val="26"/>
          <w:szCs w:val="26"/>
        </w:rPr>
        <w:tab/>
      </w:r>
      <w:r>
        <w:rPr>
          <w:sz w:val="26"/>
          <w:szCs w:val="26"/>
        </w:rPr>
        <w:tab/>
      </w:r>
      <w:r>
        <w:rPr>
          <w:sz w:val="26"/>
          <w:szCs w:val="26"/>
        </w:rPr>
        <w:t>D. a breakfast big</w:t>
      </w:r>
    </w:p>
    <w:p>
      <w:pPr>
        <w:autoSpaceDE w:val="0"/>
        <w:autoSpaceDN w:val="0"/>
        <w:adjustRightInd w:val="0"/>
        <w:rPr>
          <w:sz w:val="26"/>
          <w:szCs w:val="26"/>
        </w:rPr>
      </w:pPr>
      <w:r>
        <w:rPr>
          <w:sz w:val="26"/>
          <w:szCs w:val="26"/>
        </w:rPr>
        <w:t>18. They like …………… weather because they can go swimming.</w:t>
      </w:r>
    </w:p>
    <w:p>
      <w:pPr>
        <w:autoSpaceDE w:val="0"/>
        <w:autoSpaceDN w:val="0"/>
        <w:adjustRightInd w:val="0"/>
        <w:ind w:firstLine="720"/>
        <w:rPr>
          <w:sz w:val="26"/>
          <w:szCs w:val="26"/>
        </w:rPr>
      </w:pPr>
      <w:r>
        <w:rPr>
          <w:sz w:val="26"/>
          <w:szCs w:val="26"/>
          <w:highlight w:val="yellow"/>
        </w:rPr>
        <w:t>A. hot</w:t>
      </w:r>
      <w:r>
        <w:rPr>
          <w:sz w:val="26"/>
          <w:szCs w:val="26"/>
        </w:rPr>
        <w:tab/>
      </w:r>
      <w:r>
        <w:rPr>
          <w:sz w:val="26"/>
          <w:szCs w:val="26"/>
        </w:rPr>
        <w:tab/>
      </w:r>
      <w:r>
        <w:rPr>
          <w:sz w:val="26"/>
          <w:szCs w:val="26"/>
        </w:rPr>
        <w:tab/>
      </w:r>
      <w:r>
        <w:rPr>
          <w:sz w:val="26"/>
          <w:szCs w:val="26"/>
        </w:rPr>
        <w:t xml:space="preserve">B. cold </w:t>
      </w:r>
      <w:r>
        <w:rPr>
          <w:sz w:val="26"/>
          <w:szCs w:val="26"/>
        </w:rPr>
        <w:tab/>
      </w:r>
      <w:r>
        <w:rPr>
          <w:sz w:val="26"/>
          <w:szCs w:val="26"/>
        </w:rPr>
        <w:tab/>
      </w:r>
      <w:r>
        <w:rPr>
          <w:sz w:val="26"/>
          <w:szCs w:val="26"/>
        </w:rPr>
        <w:t>C. windy</w:t>
      </w:r>
      <w:r>
        <w:rPr>
          <w:sz w:val="26"/>
          <w:szCs w:val="26"/>
        </w:rPr>
        <w:tab/>
      </w:r>
      <w:r>
        <w:rPr>
          <w:sz w:val="26"/>
          <w:szCs w:val="26"/>
        </w:rPr>
        <w:tab/>
      </w:r>
      <w:r>
        <w:rPr>
          <w:sz w:val="26"/>
          <w:szCs w:val="26"/>
        </w:rPr>
        <w:t>D. foggy</w:t>
      </w:r>
    </w:p>
    <w:p>
      <w:pPr>
        <w:autoSpaceDE w:val="0"/>
        <w:autoSpaceDN w:val="0"/>
        <w:adjustRightInd w:val="0"/>
        <w:rPr>
          <w:sz w:val="26"/>
          <w:szCs w:val="26"/>
        </w:rPr>
      </w:pPr>
      <w:r>
        <w:rPr>
          <w:sz w:val="26"/>
          <w:szCs w:val="26"/>
        </w:rPr>
        <w:t>19. …………… fruit does Mr. Thanh produce?</w:t>
      </w:r>
      <w:r>
        <w:rPr>
          <w:sz w:val="26"/>
          <w:szCs w:val="26"/>
        </w:rPr>
        <w:br w:type="textWrapping"/>
      </w:r>
      <w:r>
        <w:rPr>
          <w:sz w:val="26"/>
          <w:szCs w:val="26"/>
        </w:rPr>
        <w:t xml:space="preserve">          </w:t>
      </w:r>
      <w:r>
        <w:rPr>
          <w:sz w:val="26"/>
          <w:szCs w:val="26"/>
        </w:rPr>
        <w:tab/>
      </w:r>
      <w:r>
        <w:rPr>
          <w:sz w:val="26"/>
          <w:szCs w:val="26"/>
          <w:highlight w:val="yellow"/>
        </w:rPr>
        <w:t>A. How much</w:t>
      </w:r>
      <w:r>
        <w:rPr>
          <w:sz w:val="26"/>
          <w:szCs w:val="26"/>
        </w:rPr>
        <w:t xml:space="preserve"> </w:t>
      </w:r>
      <w:r>
        <w:rPr>
          <w:sz w:val="26"/>
          <w:szCs w:val="26"/>
        </w:rPr>
        <w:tab/>
      </w:r>
      <w:r>
        <w:rPr>
          <w:sz w:val="26"/>
          <w:szCs w:val="26"/>
        </w:rPr>
        <w:t xml:space="preserve">B. How many </w:t>
      </w:r>
      <w:r>
        <w:rPr>
          <w:sz w:val="26"/>
          <w:szCs w:val="26"/>
        </w:rPr>
        <w:tab/>
      </w:r>
      <w:r>
        <w:rPr>
          <w:sz w:val="26"/>
          <w:szCs w:val="26"/>
        </w:rPr>
        <w:t xml:space="preserve">C. How long </w:t>
      </w:r>
      <w:r>
        <w:rPr>
          <w:sz w:val="26"/>
          <w:szCs w:val="26"/>
        </w:rPr>
        <w:tab/>
      </w:r>
      <w:r>
        <w:rPr>
          <w:sz w:val="26"/>
          <w:szCs w:val="26"/>
        </w:rPr>
        <w:tab/>
      </w:r>
      <w:r>
        <w:rPr>
          <w:sz w:val="26"/>
          <w:szCs w:val="26"/>
        </w:rPr>
        <w:t>D. How often</w:t>
      </w:r>
    </w:p>
    <w:p>
      <w:pPr>
        <w:rPr>
          <w:sz w:val="26"/>
          <w:szCs w:val="26"/>
        </w:rPr>
      </w:pPr>
      <w:r>
        <w:rPr>
          <w:sz w:val="26"/>
          <w:szCs w:val="26"/>
        </w:rPr>
        <w:t>20. We …………… to a new house tomorrow.</w:t>
      </w:r>
      <w:r>
        <w:rPr>
          <w:sz w:val="26"/>
          <w:szCs w:val="26"/>
        </w:rPr>
        <w:br w:type="textWrapping"/>
      </w:r>
      <w:r>
        <w:rPr>
          <w:sz w:val="26"/>
          <w:szCs w:val="26"/>
        </w:rPr>
        <w:t xml:space="preserve"> </w:t>
      </w:r>
      <w:r>
        <w:rPr>
          <w:sz w:val="26"/>
          <w:szCs w:val="26"/>
        </w:rPr>
        <w:tab/>
      </w:r>
      <w:r>
        <w:rPr>
          <w:sz w:val="26"/>
          <w:szCs w:val="26"/>
        </w:rPr>
        <w:t xml:space="preserve">A. will move </w:t>
      </w:r>
      <w:r>
        <w:rPr>
          <w:sz w:val="26"/>
          <w:szCs w:val="26"/>
        </w:rPr>
        <w:tab/>
      </w:r>
      <w:r>
        <w:rPr>
          <w:sz w:val="26"/>
          <w:szCs w:val="26"/>
        </w:rPr>
        <w:tab/>
      </w:r>
      <w:r>
        <w:rPr>
          <w:sz w:val="26"/>
          <w:szCs w:val="26"/>
        </w:rPr>
        <w:t>B. are moving</w:t>
      </w:r>
      <w:r>
        <w:rPr>
          <w:sz w:val="26"/>
          <w:szCs w:val="26"/>
        </w:rPr>
        <w:tab/>
      </w:r>
      <w:r>
        <w:rPr>
          <w:sz w:val="26"/>
          <w:szCs w:val="26"/>
        </w:rPr>
        <w:t>C. move</w:t>
      </w:r>
      <w:r>
        <w:rPr>
          <w:sz w:val="26"/>
          <w:szCs w:val="26"/>
        </w:rPr>
        <w:tab/>
      </w:r>
      <w:r>
        <w:rPr>
          <w:sz w:val="26"/>
          <w:szCs w:val="26"/>
        </w:rPr>
        <w:tab/>
      </w:r>
      <w:r>
        <w:rPr>
          <w:sz w:val="26"/>
          <w:szCs w:val="26"/>
          <w:highlight w:val="yellow"/>
        </w:rPr>
        <w:t>D. are going to move</w:t>
      </w:r>
      <w:r>
        <w:rPr>
          <w:sz w:val="26"/>
          <w:szCs w:val="26"/>
        </w:rPr>
        <w:br w:type="textWrapping"/>
      </w:r>
      <w:r>
        <w:rPr>
          <w:sz w:val="26"/>
          <w:szCs w:val="26"/>
        </w:rPr>
        <w:t xml:space="preserve">21. Tokyo has a …………… of 12 million. </w:t>
      </w:r>
    </w:p>
    <w:p>
      <w:pPr>
        <w:ind w:firstLine="720"/>
        <w:rPr>
          <w:sz w:val="26"/>
          <w:szCs w:val="26"/>
        </w:rPr>
      </w:pPr>
      <w:r>
        <w:rPr>
          <w:sz w:val="26"/>
          <w:szCs w:val="26"/>
        </w:rPr>
        <w:t>A. people</w:t>
      </w:r>
      <w:r>
        <w:rPr>
          <w:sz w:val="26"/>
          <w:szCs w:val="26"/>
        </w:rPr>
        <w:tab/>
      </w:r>
      <w:r>
        <w:rPr>
          <w:sz w:val="26"/>
          <w:szCs w:val="26"/>
        </w:rPr>
        <w:t xml:space="preserve"> </w:t>
      </w:r>
      <w:r>
        <w:rPr>
          <w:sz w:val="26"/>
          <w:szCs w:val="26"/>
        </w:rPr>
        <w:tab/>
      </w:r>
      <w:r>
        <w:rPr>
          <w:sz w:val="26"/>
          <w:szCs w:val="26"/>
          <w:highlight w:val="yellow"/>
        </w:rPr>
        <w:t>B. population</w:t>
      </w:r>
      <w:r>
        <w:rPr>
          <w:sz w:val="26"/>
          <w:szCs w:val="26"/>
        </w:rPr>
        <w:tab/>
      </w:r>
      <w:r>
        <w:rPr>
          <w:sz w:val="26"/>
          <w:szCs w:val="26"/>
        </w:rPr>
        <w:tab/>
      </w:r>
      <w:r>
        <w:rPr>
          <w:sz w:val="26"/>
          <w:szCs w:val="26"/>
        </w:rPr>
        <w:t xml:space="preserve">C. popular </w:t>
      </w:r>
      <w:r>
        <w:rPr>
          <w:sz w:val="26"/>
          <w:szCs w:val="26"/>
        </w:rPr>
        <w:tab/>
      </w:r>
      <w:r>
        <w:rPr>
          <w:sz w:val="26"/>
          <w:szCs w:val="26"/>
        </w:rPr>
        <w:tab/>
      </w:r>
      <w:r>
        <w:rPr>
          <w:sz w:val="26"/>
          <w:szCs w:val="26"/>
        </w:rPr>
        <w:t xml:space="preserve">D. number </w:t>
      </w:r>
    </w:p>
    <w:p>
      <w:pPr>
        <w:autoSpaceDE w:val="0"/>
        <w:autoSpaceDN w:val="0"/>
        <w:adjustRightInd w:val="0"/>
        <w:rPr>
          <w:sz w:val="26"/>
          <w:szCs w:val="26"/>
        </w:rPr>
      </w:pPr>
      <w:r>
        <w:rPr>
          <w:sz w:val="26"/>
          <w:szCs w:val="26"/>
        </w:rPr>
        <w:t xml:space="preserve">22. I would like …………… a new dictionary but I don’t have enough money. </w:t>
      </w:r>
    </w:p>
    <w:p>
      <w:pPr>
        <w:autoSpaceDE w:val="0"/>
        <w:autoSpaceDN w:val="0"/>
        <w:adjustRightInd w:val="0"/>
        <w:rPr>
          <w:sz w:val="26"/>
          <w:szCs w:val="26"/>
        </w:rPr>
      </w:pPr>
      <w:r>
        <w:rPr>
          <w:sz w:val="26"/>
          <w:szCs w:val="26"/>
        </w:rPr>
        <w:tab/>
      </w:r>
      <w:r>
        <w:rPr>
          <w:sz w:val="26"/>
          <w:szCs w:val="26"/>
        </w:rPr>
        <w:t xml:space="preserve">A. buy </w:t>
      </w:r>
      <w:r>
        <w:rPr>
          <w:sz w:val="26"/>
          <w:szCs w:val="26"/>
        </w:rPr>
        <w:tab/>
      </w:r>
      <w:r>
        <w:rPr>
          <w:sz w:val="26"/>
          <w:szCs w:val="26"/>
        </w:rPr>
        <w:tab/>
      </w:r>
      <w:r>
        <w:rPr>
          <w:sz w:val="26"/>
          <w:szCs w:val="26"/>
          <w:highlight w:val="yellow"/>
        </w:rPr>
        <w:t>B. to buy</w:t>
      </w:r>
      <w:r>
        <w:rPr>
          <w:sz w:val="26"/>
          <w:szCs w:val="26"/>
        </w:rPr>
        <w:t xml:space="preserve"> </w:t>
      </w:r>
      <w:r>
        <w:rPr>
          <w:sz w:val="26"/>
          <w:szCs w:val="26"/>
        </w:rPr>
        <w:tab/>
      </w:r>
      <w:r>
        <w:rPr>
          <w:sz w:val="26"/>
          <w:szCs w:val="26"/>
        </w:rPr>
        <w:tab/>
      </w:r>
      <w:r>
        <w:rPr>
          <w:sz w:val="26"/>
          <w:szCs w:val="26"/>
        </w:rPr>
        <w:t xml:space="preserve">C. buys </w:t>
      </w:r>
      <w:r>
        <w:rPr>
          <w:sz w:val="26"/>
          <w:szCs w:val="26"/>
        </w:rPr>
        <w:tab/>
      </w:r>
      <w:r>
        <w:rPr>
          <w:sz w:val="26"/>
          <w:szCs w:val="26"/>
        </w:rPr>
        <w:tab/>
      </w:r>
      <w:r>
        <w:rPr>
          <w:sz w:val="26"/>
          <w:szCs w:val="26"/>
        </w:rPr>
        <w:t>D. buying</w:t>
      </w:r>
    </w:p>
    <w:p>
      <w:pPr>
        <w:autoSpaceDE w:val="0"/>
        <w:autoSpaceDN w:val="0"/>
        <w:adjustRightInd w:val="0"/>
        <w:rPr>
          <w:iCs/>
          <w:sz w:val="26"/>
          <w:szCs w:val="26"/>
        </w:rPr>
      </w:pPr>
      <w:r>
        <w:rPr>
          <w:sz w:val="26"/>
          <w:szCs w:val="26"/>
        </w:rPr>
        <w:t>23. I hope the …………… can repair our car quickly.</w:t>
      </w:r>
      <w:r>
        <w:rPr>
          <w:sz w:val="26"/>
          <w:szCs w:val="26"/>
        </w:rPr>
        <w:br w:type="textWrapping"/>
      </w:r>
      <w:r>
        <w:rPr>
          <w:sz w:val="26"/>
          <w:szCs w:val="26"/>
        </w:rPr>
        <w:t xml:space="preserve"> </w:t>
      </w:r>
      <w:r>
        <w:rPr>
          <w:sz w:val="26"/>
          <w:szCs w:val="26"/>
        </w:rPr>
        <w:tab/>
      </w:r>
      <w:r>
        <w:rPr>
          <w:sz w:val="26"/>
          <w:szCs w:val="26"/>
          <w:highlight w:val="yellow"/>
        </w:rPr>
        <w:t>A. mechanic</w:t>
      </w:r>
      <w:r>
        <w:rPr>
          <w:sz w:val="26"/>
          <w:szCs w:val="26"/>
        </w:rPr>
        <w:t xml:space="preserve"> </w:t>
      </w:r>
      <w:r>
        <w:rPr>
          <w:sz w:val="26"/>
          <w:szCs w:val="26"/>
        </w:rPr>
        <w:tab/>
      </w:r>
      <w:r>
        <w:rPr>
          <w:sz w:val="26"/>
          <w:szCs w:val="26"/>
        </w:rPr>
        <w:tab/>
      </w:r>
      <w:r>
        <w:rPr>
          <w:sz w:val="26"/>
          <w:szCs w:val="26"/>
        </w:rPr>
        <w:t>B. architect</w:t>
      </w:r>
      <w:r>
        <w:rPr>
          <w:sz w:val="26"/>
          <w:szCs w:val="26"/>
        </w:rPr>
        <w:tab/>
      </w:r>
      <w:r>
        <w:rPr>
          <w:sz w:val="26"/>
          <w:szCs w:val="26"/>
        </w:rPr>
        <w:tab/>
      </w:r>
      <w:r>
        <w:rPr>
          <w:sz w:val="26"/>
          <w:szCs w:val="26"/>
        </w:rPr>
        <w:t>C. reporter</w:t>
      </w:r>
      <w:r>
        <w:rPr>
          <w:sz w:val="26"/>
          <w:szCs w:val="26"/>
        </w:rPr>
        <w:tab/>
      </w:r>
      <w:r>
        <w:rPr>
          <w:sz w:val="26"/>
          <w:szCs w:val="26"/>
        </w:rPr>
        <w:tab/>
      </w:r>
      <w:r>
        <w:rPr>
          <w:sz w:val="26"/>
          <w:szCs w:val="26"/>
        </w:rPr>
        <w:t>D. dentist</w:t>
      </w:r>
      <w:r>
        <w:rPr>
          <w:sz w:val="26"/>
          <w:szCs w:val="26"/>
        </w:rPr>
        <w:br w:type="textWrapping"/>
      </w:r>
      <w:r>
        <w:rPr>
          <w:sz w:val="26"/>
          <w:szCs w:val="26"/>
        </w:rPr>
        <w:t>24</w:t>
      </w:r>
      <w:r>
        <w:rPr>
          <w:iCs/>
          <w:sz w:val="26"/>
          <w:szCs w:val="26"/>
        </w:rPr>
        <w:t>.</w:t>
      </w:r>
      <w:r>
        <w:rPr>
          <w:i/>
          <w:iCs/>
          <w:sz w:val="26"/>
          <w:szCs w:val="26"/>
        </w:rPr>
        <w:t xml:space="preserve"> </w:t>
      </w:r>
      <w:r>
        <w:rPr>
          <w:sz w:val="26"/>
          <w:szCs w:val="26"/>
        </w:rPr>
        <w:t>Is your school …………… the zoo?</w:t>
      </w:r>
      <w:r>
        <w:rPr>
          <w:sz w:val="26"/>
          <w:szCs w:val="26"/>
        </w:rPr>
        <w:br w:type="textWrapping"/>
      </w:r>
      <w:r>
        <w:rPr>
          <w:sz w:val="26"/>
          <w:szCs w:val="26"/>
        </w:rPr>
        <w:t xml:space="preserve"> </w:t>
      </w:r>
      <w:r>
        <w:rPr>
          <w:sz w:val="26"/>
          <w:szCs w:val="26"/>
        </w:rPr>
        <w:tab/>
      </w:r>
      <w:r>
        <w:rPr>
          <w:sz w:val="26"/>
          <w:szCs w:val="26"/>
        </w:rPr>
        <w:t xml:space="preserve">A. near to </w:t>
      </w:r>
      <w:r>
        <w:rPr>
          <w:sz w:val="26"/>
          <w:szCs w:val="26"/>
        </w:rPr>
        <w:tab/>
      </w:r>
      <w:r>
        <w:rPr>
          <w:sz w:val="26"/>
          <w:szCs w:val="26"/>
        </w:rPr>
        <w:tab/>
      </w:r>
      <w:r>
        <w:rPr>
          <w:sz w:val="26"/>
          <w:szCs w:val="26"/>
        </w:rPr>
        <w:t xml:space="preserve">B. in front to </w:t>
      </w:r>
      <w:r>
        <w:rPr>
          <w:sz w:val="26"/>
          <w:szCs w:val="26"/>
        </w:rPr>
        <w:tab/>
      </w:r>
      <w:r>
        <w:rPr>
          <w:sz w:val="26"/>
          <w:szCs w:val="26"/>
        </w:rPr>
        <w:tab/>
      </w:r>
      <w:r>
        <w:rPr>
          <w:sz w:val="26"/>
          <w:szCs w:val="26"/>
        </w:rPr>
        <w:t>C. next</w:t>
      </w:r>
      <w:r>
        <w:rPr>
          <w:sz w:val="26"/>
          <w:szCs w:val="26"/>
        </w:rPr>
        <w:tab/>
      </w:r>
      <w:r>
        <w:rPr>
          <w:sz w:val="26"/>
          <w:szCs w:val="26"/>
        </w:rPr>
        <w:tab/>
      </w:r>
      <w:r>
        <w:rPr>
          <w:sz w:val="26"/>
          <w:szCs w:val="26"/>
          <w:highlight w:val="yellow"/>
        </w:rPr>
        <w:t>D. in front of</w:t>
      </w:r>
    </w:p>
    <w:p>
      <w:pPr>
        <w:rPr>
          <w:sz w:val="26"/>
          <w:szCs w:val="26"/>
        </w:rPr>
      </w:pPr>
      <w:r>
        <w:rPr>
          <w:sz w:val="26"/>
          <w:szCs w:val="26"/>
        </w:rPr>
        <w:t>25. My friends often go to school at …………… in the morning.</w:t>
      </w:r>
      <w:r>
        <w:rPr>
          <w:sz w:val="26"/>
          <w:szCs w:val="26"/>
        </w:rPr>
        <w:br w:type="textWrapping"/>
      </w:r>
      <w:r>
        <w:rPr>
          <w:sz w:val="26"/>
          <w:szCs w:val="26"/>
        </w:rPr>
        <w:t xml:space="preserve"> </w:t>
      </w:r>
      <w:r>
        <w:rPr>
          <w:sz w:val="26"/>
          <w:szCs w:val="26"/>
        </w:rPr>
        <w:tab/>
      </w:r>
      <w:r>
        <w:rPr>
          <w:sz w:val="26"/>
          <w:szCs w:val="26"/>
          <w:highlight w:val="yellow"/>
        </w:rPr>
        <w:t>A. a quarter to seven</w:t>
      </w:r>
      <w:r>
        <w:rPr>
          <w:sz w:val="26"/>
          <w:szCs w:val="26"/>
        </w:rPr>
        <w:t xml:space="preserve">  </w:t>
      </w:r>
      <w:r>
        <w:rPr>
          <w:sz w:val="26"/>
          <w:szCs w:val="26"/>
        </w:rPr>
        <w:tab/>
      </w:r>
      <w:r>
        <w:rPr>
          <w:sz w:val="26"/>
          <w:szCs w:val="26"/>
        </w:rPr>
        <w:tab/>
      </w:r>
      <w:r>
        <w:rPr>
          <w:sz w:val="26"/>
          <w:szCs w:val="26"/>
        </w:rPr>
        <w:tab/>
      </w:r>
      <w:r>
        <w:rPr>
          <w:sz w:val="26"/>
          <w:szCs w:val="26"/>
        </w:rPr>
        <w:t xml:space="preserve">B. seven to a quarter </w:t>
      </w:r>
      <w:r>
        <w:rPr>
          <w:sz w:val="26"/>
          <w:szCs w:val="26"/>
        </w:rPr>
        <w:tab/>
      </w:r>
    </w:p>
    <w:p>
      <w:pPr>
        <w:ind w:firstLine="720"/>
        <w:rPr>
          <w:sz w:val="26"/>
          <w:szCs w:val="26"/>
        </w:rPr>
      </w:pPr>
      <w:r>
        <w:rPr>
          <w:sz w:val="26"/>
          <w:szCs w:val="26"/>
        </w:rPr>
        <w:t>C. seven quarter</w:t>
      </w:r>
      <w:r>
        <w:rPr>
          <w:sz w:val="26"/>
          <w:szCs w:val="26"/>
        </w:rPr>
        <w:tab/>
      </w:r>
      <w:r>
        <w:rPr>
          <w:sz w:val="26"/>
          <w:szCs w:val="26"/>
        </w:rPr>
        <w:tab/>
      </w:r>
      <w:r>
        <w:rPr>
          <w:sz w:val="26"/>
          <w:szCs w:val="26"/>
        </w:rPr>
        <w:tab/>
      </w:r>
      <w:r>
        <w:rPr>
          <w:sz w:val="26"/>
          <w:szCs w:val="26"/>
        </w:rPr>
        <w:tab/>
      </w:r>
      <w:r>
        <w:rPr>
          <w:sz w:val="26"/>
          <w:szCs w:val="26"/>
        </w:rPr>
        <w:t xml:space="preserve">D. a quarter seven </w:t>
      </w:r>
    </w:p>
    <w:p>
      <w:pPr>
        <w:spacing w:line="320" w:lineRule="exact"/>
        <w:rPr>
          <w:sz w:val="26"/>
          <w:szCs w:val="26"/>
        </w:rPr>
      </w:pPr>
      <w:r>
        <w:rPr>
          <w:sz w:val="26"/>
          <w:szCs w:val="26"/>
        </w:rPr>
        <w:t>26. I don’t have …………. apples but I have …………. oranges.</w:t>
      </w:r>
    </w:p>
    <w:p>
      <w:pPr>
        <w:spacing w:line="320" w:lineRule="exact"/>
        <w:ind w:firstLine="720"/>
        <w:rPr>
          <w:sz w:val="26"/>
          <w:szCs w:val="26"/>
        </w:rPr>
      </w:pPr>
      <w:r>
        <w:rPr>
          <w:sz w:val="26"/>
          <w:szCs w:val="26"/>
        </w:rPr>
        <w:t xml:space="preserve">A. any- any         </w:t>
      </w:r>
      <w:r>
        <w:rPr>
          <w:sz w:val="26"/>
          <w:szCs w:val="26"/>
        </w:rPr>
        <w:tab/>
      </w:r>
      <w:r>
        <w:rPr>
          <w:sz w:val="26"/>
          <w:szCs w:val="26"/>
        </w:rPr>
        <w:t xml:space="preserve">B. some- any            C. some- some      </w:t>
      </w:r>
      <w:r>
        <w:rPr>
          <w:sz w:val="26"/>
          <w:szCs w:val="26"/>
        </w:rPr>
        <w:tab/>
      </w:r>
      <w:r>
        <w:rPr>
          <w:sz w:val="26"/>
          <w:szCs w:val="26"/>
          <w:highlight w:val="yellow"/>
        </w:rPr>
        <w:t>D. any- some</w:t>
      </w:r>
      <w:r>
        <w:rPr>
          <w:sz w:val="26"/>
          <w:szCs w:val="26"/>
        </w:rPr>
        <w:t xml:space="preserve">               </w:t>
      </w:r>
    </w:p>
    <w:p>
      <w:pPr>
        <w:shd w:val="clear" w:color="auto" w:fill="FFFFFF"/>
        <w:rPr>
          <w:sz w:val="26"/>
          <w:szCs w:val="26"/>
        </w:rPr>
      </w:pPr>
      <w:r>
        <w:rPr>
          <w:sz w:val="26"/>
          <w:szCs w:val="26"/>
        </w:rPr>
        <w:t>27. This fridge is …………… than that one.</w:t>
      </w:r>
      <w:r>
        <w:rPr>
          <w:sz w:val="26"/>
          <w:szCs w:val="26"/>
        </w:rPr>
        <w:br w:type="textWrapping"/>
      </w:r>
      <w:r>
        <w:rPr>
          <w:sz w:val="26"/>
          <w:szCs w:val="26"/>
        </w:rPr>
        <w:t xml:space="preserve"> </w:t>
      </w:r>
      <w:r>
        <w:rPr>
          <w:sz w:val="26"/>
          <w:szCs w:val="26"/>
        </w:rPr>
        <w:tab/>
      </w:r>
      <w:r>
        <w:rPr>
          <w:sz w:val="26"/>
          <w:szCs w:val="26"/>
          <w:highlight w:val="yellow"/>
        </w:rPr>
        <w:t>A. more modern</w:t>
      </w:r>
      <w:r>
        <w:rPr>
          <w:sz w:val="26"/>
          <w:szCs w:val="26"/>
        </w:rPr>
        <w:t xml:space="preserve"> </w:t>
      </w:r>
      <w:r>
        <w:rPr>
          <w:sz w:val="26"/>
          <w:szCs w:val="26"/>
        </w:rPr>
        <w:tab/>
      </w:r>
      <w:r>
        <w:rPr>
          <w:sz w:val="26"/>
          <w:szCs w:val="26"/>
        </w:rPr>
        <w:t>B. most modern</w:t>
      </w:r>
      <w:r>
        <w:rPr>
          <w:sz w:val="26"/>
          <w:szCs w:val="26"/>
        </w:rPr>
        <w:tab/>
      </w:r>
      <w:r>
        <w:rPr>
          <w:sz w:val="26"/>
          <w:szCs w:val="26"/>
        </w:rPr>
        <w:t>C. moderner</w:t>
      </w:r>
      <w:r>
        <w:rPr>
          <w:sz w:val="26"/>
          <w:szCs w:val="26"/>
        </w:rPr>
        <w:tab/>
      </w:r>
      <w:r>
        <w:rPr>
          <w:sz w:val="26"/>
          <w:szCs w:val="26"/>
        </w:rPr>
        <w:tab/>
      </w:r>
      <w:r>
        <w:rPr>
          <w:sz w:val="26"/>
          <w:szCs w:val="26"/>
        </w:rPr>
        <w:t>D. modernest</w:t>
      </w:r>
      <w:r>
        <w:rPr>
          <w:sz w:val="26"/>
          <w:szCs w:val="26"/>
        </w:rPr>
        <w:br w:type="textWrapping"/>
      </w:r>
      <w:r>
        <w:rPr>
          <w:sz w:val="26"/>
          <w:szCs w:val="26"/>
        </w:rPr>
        <w:t>28. What time …………… on television?</w:t>
      </w:r>
    </w:p>
    <w:p>
      <w:pPr>
        <w:shd w:val="clear" w:color="auto" w:fill="FFFFFF"/>
        <w:rPr>
          <w:sz w:val="26"/>
          <w:szCs w:val="26"/>
        </w:rPr>
      </w:pPr>
      <w:r>
        <w:rPr>
          <w:sz w:val="26"/>
          <w:szCs w:val="26"/>
        </w:rPr>
        <w:t xml:space="preserve">    </w:t>
      </w:r>
      <w:r>
        <w:rPr>
          <w:sz w:val="26"/>
          <w:szCs w:val="26"/>
        </w:rPr>
        <w:tab/>
      </w:r>
      <w:r>
        <w:rPr>
          <w:sz w:val="26"/>
          <w:szCs w:val="26"/>
          <w:highlight w:val="yellow"/>
        </w:rPr>
        <w:t>A. is the news</w:t>
      </w:r>
      <w:r>
        <w:rPr>
          <w:sz w:val="26"/>
          <w:szCs w:val="26"/>
        </w:rPr>
        <w:t xml:space="preserve">   </w:t>
      </w:r>
      <w:r>
        <w:rPr>
          <w:sz w:val="26"/>
          <w:szCs w:val="26"/>
        </w:rPr>
        <w:tab/>
      </w:r>
      <w:r>
        <w:rPr>
          <w:sz w:val="26"/>
          <w:szCs w:val="26"/>
        </w:rPr>
        <w:t xml:space="preserve">B. are the news </w:t>
      </w:r>
      <w:r>
        <w:rPr>
          <w:sz w:val="26"/>
          <w:szCs w:val="26"/>
        </w:rPr>
        <w:tab/>
      </w:r>
      <w:r>
        <w:rPr>
          <w:sz w:val="26"/>
          <w:szCs w:val="26"/>
        </w:rPr>
        <w:t xml:space="preserve">C. is news </w:t>
      </w:r>
      <w:r>
        <w:rPr>
          <w:sz w:val="26"/>
          <w:szCs w:val="26"/>
        </w:rPr>
        <w:tab/>
      </w:r>
      <w:r>
        <w:rPr>
          <w:sz w:val="26"/>
          <w:szCs w:val="26"/>
        </w:rPr>
        <w:t xml:space="preserve">     </w:t>
      </w:r>
      <w:r>
        <w:rPr>
          <w:sz w:val="26"/>
          <w:szCs w:val="26"/>
        </w:rPr>
        <w:tab/>
      </w:r>
      <w:r>
        <w:rPr>
          <w:sz w:val="26"/>
          <w:szCs w:val="26"/>
        </w:rPr>
        <w:t>D. are news</w:t>
      </w:r>
    </w:p>
    <w:p>
      <w:pPr>
        <w:pStyle w:val="11"/>
        <w:shd w:val="clear" w:color="auto" w:fill="FFFFFF"/>
        <w:spacing w:before="0" w:beforeAutospacing="0" w:after="0" w:afterAutospacing="0"/>
        <w:jc w:val="both"/>
        <w:rPr>
          <w:sz w:val="26"/>
          <w:szCs w:val="26"/>
        </w:rPr>
      </w:pPr>
      <w:r>
        <w:rPr>
          <w:sz w:val="26"/>
          <w:szCs w:val="26"/>
        </w:rPr>
        <w:t>29. Whose book is this, his or ……………?</w:t>
      </w:r>
    </w:p>
    <w:p>
      <w:pPr>
        <w:pStyle w:val="11"/>
        <w:shd w:val="clear" w:color="auto" w:fill="FFFFFF"/>
        <w:spacing w:before="0" w:beforeAutospacing="0" w:after="0" w:afterAutospacing="0"/>
        <w:ind w:firstLine="720"/>
        <w:jc w:val="both"/>
        <w:rPr>
          <w:sz w:val="26"/>
          <w:szCs w:val="26"/>
        </w:rPr>
      </w:pPr>
      <w:r>
        <w:rPr>
          <w:sz w:val="26"/>
          <w:szCs w:val="26"/>
        </w:rPr>
        <w:t>A. she                 </w:t>
      </w:r>
      <w:r>
        <w:rPr>
          <w:sz w:val="26"/>
          <w:szCs w:val="26"/>
        </w:rPr>
        <w:tab/>
      </w:r>
      <w:r>
        <w:rPr>
          <w:sz w:val="26"/>
          <w:szCs w:val="26"/>
          <w:highlight w:val="yellow"/>
        </w:rPr>
        <w:t>B. hers</w:t>
      </w:r>
      <w:r>
        <w:rPr>
          <w:sz w:val="26"/>
          <w:szCs w:val="26"/>
        </w:rPr>
        <w:t xml:space="preserve">                    </w:t>
      </w:r>
      <w:r>
        <w:rPr>
          <w:sz w:val="26"/>
          <w:szCs w:val="26"/>
        </w:rPr>
        <w:tab/>
      </w:r>
      <w:r>
        <w:rPr>
          <w:sz w:val="26"/>
          <w:szCs w:val="26"/>
        </w:rPr>
        <w:t>C. her                      D. him</w:t>
      </w:r>
    </w:p>
    <w:p>
      <w:pPr>
        <w:pStyle w:val="11"/>
        <w:shd w:val="clear" w:color="auto" w:fill="FFFFFF"/>
        <w:spacing w:before="0" w:beforeAutospacing="0" w:after="0" w:afterAutospacing="0"/>
        <w:rPr>
          <w:sz w:val="26"/>
          <w:szCs w:val="26"/>
        </w:rPr>
      </w:pPr>
      <w:r>
        <w:rPr>
          <w:sz w:val="26"/>
          <w:szCs w:val="26"/>
        </w:rPr>
        <w:t>30. There is ………… university and …………… big stadium in our city.</w:t>
      </w:r>
    </w:p>
    <w:p>
      <w:pPr>
        <w:pStyle w:val="11"/>
        <w:shd w:val="clear" w:color="auto" w:fill="FFFFFF"/>
        <w:spacing w:before="0" w:beforeAutospacing="0" w:after="0" w:afterAutospacing="0"/>
        <w:ind w:firstLine="720"/>
        <w:rPr>
          <w:sz w:val="26"/>
          <w:szCs w:val="26"/>
        </w:rPr>
      </w:pPr>
      <w:r>
        <w:rPr>
          <w:sz w:val="26"/>
          <w:szCs w:val="26"/>
          <w:highlight w:val="yellow"/>
        </w:rPr>
        <w:t>A. a- a</w:t>
      </w:r>
      <w:r>
        <w:rPr>
          <w:sz w:val="26"/>
          <w:szCs w:val="26"/>
        </w:rPr>
        <w:t>                   </w:t>
      </w:r>
      <w:r>
        <w:rPr>
          <w:sz w:val="26"/>
          <w:szCs w:val="26"/>
        </w:rPr>
        <w:tab/>
      </w:r>
      <w:r>
        <w:rPr>
          <w:sz w:val="26"/>
          <w:szCs w:val="26"/>
        </w:rPr>
        <w:t xml:space="preserve">B. an- a                  </w:t>
      </w:r>
      <w:r>
        <w:rPr>
          <w:sz w:val="26"/>
          <w:szCs w:val="26"/>
        </w:rPr>
        <w:tab/>
      </w:r>
      <w:r>
        <w:rPr>
          <w:sz w:val="26"/>
          <w:szCs w:val="26"/>
        </w:rPr>
        <w:t>C. an- the                  D. a- an</w:t>
      </w:r>
    </w:p>
    <w:p>
      <w:pPr>
        <w:rPr>
          <w:color w:val="000000"/>
          <w:sz w:val="26"/>
          <w:szCs w:val="26"/>
        </w:rPr>
      </w:pPr>
      <w:r>
        <w:rPr>
          <w:color w:val="000000"/>
          <w:sz w:val="26"/>
          <w:szCs w:val="26"/>
        </w:rPr>
        <w:t>31. On the table are vegetables, bread and two large ……………</w:t>
      </w:r>
    </w:p>
    <w:p>
      <w:pPr>
        <w:tabs>
          <w:tab w:val="left" w:pos="720"/>
          <w:tab w:val="left" w:pos="2880"/>
          <w:tab w:val="left" w:pos="5040"/>
          <w:tab w:val="left" w:pos="7200"/>
        </w:tabs>
        <w:rPr>
          <w:color w:val="000000"/>
          <w:sz w:val="26"/>
          <w:szCs w:val="26"/>
        </w:rPr>
      </w:pPr>
      <w:r>
        <w:rPr>
          <w:color w:val="000000"/>
          <w:sz w:val="26"/>
          <w:szCs w:val="26"/>
        </w:rPr>
        <w:tab/>
      </w:r>
      <w:r>
        <w:rPr>
          <w:color w:val="000000"/>
          <w:sz w:val="26"/>
          <w:szCs w:val="26"/>
        </w:rPr>
        <w:t xml:space="preserve">A. bowl of soup </w:t>
      </w:r>
      <w:r>
        <w:rPr>
          <w:color w:val="000000"/>
          <w:sz w:val="26"/>
          <w:szCs w:val="26"/>
        </w:rPr>
        <w:tab/>
      </w:r>
      <w:r>
        <w:rPr>
          <w:color w:val="000000"/>
          <w:sz w:val="26"/>
          <w:szCs w:val="26"/>
        </w:rPr>
        <w:t>B. bowl of soups</w:t>
      </w:r>
      <w:r>
        <w:rPr>
          <w:color w:val="000000"/>
          <w:sz w:val="26"/>
          <w:szCs w:val="26"/>
        </w:rPr>
        <w:tab/>
      </w:r>
      <w:r>
        <w:rPr>
          <w:color w:val="000000"/>
          <w:sz w:val="26"/>
          <w:szCs w:val="26"/>
        </w:rPr>
        <w:t>C. bowls of soups</w:t>
      </w:r>
      <w:r>
        <w:rPr>
          <w:color w:val="000000"/>
          <w:sz w:val="26"/>
          <w:szCs w:val="26"/>
        </w:rPr>
        <w:tab/>
      </w:r>
      <w:r>
        <w:rPr>
          <w:color w:val="000000"/>
          <w:sz w:val="26"/>
          <w:szCs w:val="26"/>
          <w:highlight w:val="yellow"/>
        </w:rPr>
        <w:t>D. bowls of soup</w:t>
      </w:r>
    </w:p>
    <w:p>
      <w:pPr>
        <w:spacing w:line="320" w:lineRule="exact"/>
        <w:rPr>
          <w:sz w:val="26"/>
          <w:szCs w:val="26"/>
        </w:rPr>
      </w:pPr>
      <w:r>
        <w:rPr>
          <w:sz w:val="26"/>
          <w:szCs w:val="26"/>
        </w:rPr>
        <w:t>32.  I’m Vietnamese. What’s your ……………?</w:t>
      </w:r>
    </w:p>
    <w:p>
      <w:pPr>
        <w:spacing w:line="320" w:lineRule="exact"/>
        <w:ind w:firstLine="720"/>
        <w:rPr>
          <w:sz w:val="26"/>
          <w:szCs w:val="26"/>
        </w:rPr>
      </w:pPr>
      <w:r>
        <w:rPr>
          <w:sz w:val="26"/>
          <w:szCs w:val="26"/>
        </w:rPr>
        <w:t>A. nation</w:t>
      </w:r>
      <w:r>
        <w:rPr>
          <w:sz w:val="26"/>
          <w:szCs w:val="26"/>
        </w:rPr>
        <w:tab/>
      </w:r>
      <w:r>
        <w:rPr>
          <w:sz w:val="26"/>
          <w:szCs w:val="26"/>
        </w:rPr>
        <w:tab/>
      </w:r>
      <w:r>
        <w:rPr>
          <w:sz w:val="26"/>
          <w:szCs w:val="26"/>
        </w:rPr>
        <w:t>B. national</w:t>
      </w:r>
      <w:r>
        <w:rPr>
          <w:sz w:val="26"/>
          <w:szCs w:val="26"/>
        </w:rPr>
        <w:tab/>
      </w:r>
      <w:r>
        <w:rPr>
          <w:sz w:val="26"/>
          <w:szCs w:val="26"/>
        </w:rPr>
        <w:tab/>
      </w:r>
      <w:r>
        <w:rPr>
          <w:sz w:val="26"/>
          <w:szCs w:val="26"/>
          <w:highlight w:val="yellow"/>
        </w:rPr>
        <w:t>C. nationality</w:t>
      </w:r>
      <w:r>
        <w:rPr>
          <w:sz w:val="26"/>
          <w:szCs w:val="26"/>
        </w:rPr>
        <w:tab/>
      </w:r>
      <w:r>
        <w:rPr>
          <w:sz w:val="26"/>
          <w:szCs w:val="26"/>
        </w:rPr>
        <w:t xml:space="preserve">     </w:t>
      </w:r>
      <w:r>
        <w:rPr>
          <w:sz w:val="26"/>
          <w:szCs w:val="26"/>
        </w:rPr>
        <w:tab/>
      </w:r>
      <w:r>
        <w:rPr>
          <w:sz w:val="26"/>
          <w:szCs w:val="26"/>
        </w:rPr>
        <w:t>D. nations</w:t>
      </w:r>
    </w:p>
    <w:p>
      <w:pPr>
        <w:spacing w:line="320" w:lineRule="exact"/>
        <w:rPr>
          <w:sz w:val="26"/>
          <w:szCs w:val="26"/>
        </w:rPr>
      </w:pPr>
      <w:r>
        <w:rPr>
          <w:sz w:val="26"/>
          <w:szCs w:val="26"/>
        </w:rPr>
        <w:t>33. It ……………. heavily, we can’t do anything until it stops.</w:t>
      </w:r>
    </w:p>
    <w:p>
      <w:pPr>
        <w:spacing w:line="320" w:lineRule="exact"/>
        <w:ind w:firstLine="720"/>
        <w:rPr>
          <w:sz w:val="26"/>
          <w:szCs w:val="26"/>
        </w:rPr>
      </w:pPr>
      <w:r>
        <w:rPr>
          <w:sz w:val="26"/>
          <w:szCs w:val="26"/>
        </w:rPr>
        <w:t>A. rain</w:t>
      </w:r>
      <w:r>
        <w:rPr>
          <w:sz w:val="26"/>
          <w:szCs w:val="26"/>
        </w:rPr>
        <w:tab/>
      </w:r>
      <w:r>
        <w:rPr>
          <w:sz w:val="26"/>
          <w:szCs w:val="26"/>
        </w:rPr>
        <w:tab/>
      </w:r>
      <w:r>
        <w:rPr>
          <w:sz w:val="26"/>
          <w:szCs w:val="26"/>
        </w:rPr>
        <w:t>B. rains</w:t>
      </w:r>
      <w:r>
        <w:rPr>
          <w:sz w:val="26"/>
          <w:szCs w:val="26"/>
        </w:rPr>
        <w:tab/>
      </w:r>
      <w:r>
        <w:rPr>
          <w:sz w:val="26"/>
          <w:szCs w:val="26"/>
        </w:rPr>
        <w:tab/>
      </w:r>
      <w:r>
        <w:rPr>
          <w:sz w:val="26"/>
          <w:szCs w:val="26"/>
          <w:highlight w:val="yellow"/>
        </w:rPr>
        <w:t>C. is raining</w:t>
      </w:r>
      <w:r>
        <w:rPr>
          <w:sz w:val="26"/>
          <w:szCs w:val="26"/>
        </w:rPr>
        <w:tab/>
      </w:r>
      <w:r>
        <w:rPr>
          <w:sz w:val="26"/>
          <w:szCs w:val="26"/>
        </w:rPr>
        <w:t xml:space="preserve">     </w:t>
      </w:r>
      <w:r>
        <w:rPr>
          <w:sz w:val="26"/>
          <w:szCs w:val="26"/>
        </w:rPr>
        <w:tab/>
      </w:r>
      <w:r>
        <w:rPr>
          <w:sz w:val="26"/>
          <w:szCs w:val="26"/>
        </w:rPr>
        <w:t>D. to rain</w:t>
      </w:r>
    </w:p>
    <w:p>
      <w:pPr>
        <w:spacing w:line="320" w:lineRule="exact"/>
        <w:rPr>
          <w:sz w:val="26"/>
          <w:szCs w:val="26"/>
        </w:rPr>
      </w:pPr>
      <w:r>
        <w:rPr>
          <w:sz w:val="26"/>
          <w:szCs w:val="26"/>
        </w:rPr>
        <w:t>34. They like ……………. at weekends.</w:t>
      </w:r>
    </w:p>
    <w:p>
      <w:pPr>
        <w:spacing w:line="320" w:lineRule="exact"/>
        <w:ind w:firstLine="720"/>
        <w:rPr>
          <w:sz w:val="26"/>
          <w:szCs w:val="26"/>
        </w:rPr>
      </w:pPr>
      <w:r>
        <w:rPr>
          <w:sz w:val="26"/>
          <w:szCs w:val="26"/>
        </w:rPr>
        <w:t>A. go swimming</w:t>
      </w:r>
      <w:r>
        <w:rPr>
          <w:sz w:val="26"/>
          <w:szCs w:val="26"/>
        </w:rPr>
        <w:tab/>
      </w:r>
      <w:r>
        <w:rPr>
          <w:sz w:val="26"/>
          <w:szCs w:val="26"/>
        </w:rPr>
        <w:t>B. going to swim</w:t>
      </w:r>
      <w:r>
        <w:rPr>
          <w:sz w:val="26"/>
          <w:szCs w:val="26"/>
        </w:rPr>
        <w:tab/>
      </w:r>
      <w:r>
        <w:rPr>
          <w:sz w:val="26"/>
          <w:szCs w:val="26"/>
        </w:rPr>
        <w:t>C. go to swim</w:t>
      </w:r>
      <w:r>
        <w:rPr>
          <w:sz w:val="26"/>
          <w:szCs w:val="26"/>
        </w:rPr>
        <w:tab/>
      </w:r>
      <w:r>
        <w:rPr>
          <w:sz w:val="26"/>
          <w:szCs w:val="26"/>
          <w:highlight w:val="yellow"/>
        </w:rPr>
        <w:t>D. going swimming</w:t>
      </w:r>
      <w:r>
        <w:rPr>
          <w:sz w:val="26"/>
          <w:szCs w:val="26"/>
        </w:rPr>
        <w:t xml:space="preserve"> </w:t>
      </w:r>
    </w:p>
    <w:p>
      <w:pPr>
        <w:pStyle w:val="11"/>
        <w:shd w:val="clear" w:color="auto" w:fill="FFFFFF"/>
        <w:spacing w:before="0" w:beforeAutospacing="0" w:after="0" w:afterAutospacing="0"/>
        <w:jc w:val="both"/>
        <w:rPr>
          <w:sz w:val="26"/>
          <w:szCs w:val="26"/>
        </w:rPr>
      </w:pPr>
      <w:r>
        <w:rPr>
          <w:sz w:val="26"/>
          <w:szCs w:val="26"/>
        </w:rPr>
        <w:t>35. What ………… there …………… for dinner?</w:t>
      </w:r>
    </w:p>
    <w:p>
      <w:pPr>
        <w:pStyle w:val="11"/>
        <w:shd w:val="clear" w:color="auto" w:fill="FFFFFF"/>
        <w:spacing w:before="0" w:beforeAutospacing="0" w:after="0" w:afterAutospacing="0"/>
        <w:ind w:firstLine="720"/>
        <w:jc w:val="both"/>
        <w:rPr>
          <w:sz w:val="26"/>
          <w:szCs w:val="26"/>
        </w:rPr>
      </w:pPr>
      <w:r>
        <w:rPr>
          <w:sz w:val="26"/>
          <w:szCs w:val="26"/>
        </w:rPr>
        <w:t xml:space="preserve">A. are - drink            B. are - to drink      </w:t>
      </w:r>
      <w:r>
        <w:rPr>
          <w:sz w:val="26"/>
          <w:szCs w:val="26"/>
        </w:rPr>
        <w:tab/>
      </w:r>
      <w:r>
        <w:rPr>
          <w:sz w:val="26"/>
          <w:szCs w:val="26"/>
          <w:highlight w:val="yellow"/>
        </w:rPr>
        <w:t>C. is - to drink</w:t>
      </w:r>
      <w:r>
        <w:rPr>
          <w:sz w:val="26"/>
          <w:szCs w:val="26"/>
        </w:rPr>
        <w:t>       </w:t>
      </w:r>
      <w:r>
        <w:rPr>
          <w:sz w:val="26"/>
          <w:szCs w:val="26"/>
        </w:rPr>
        <w:tab/>
      </w:r>
      <w:r>
        <w:rPr>
          <w:sz w:val="26"/>
          <w:szCs w:val="26"/>
        </w:rPr>
        <w:t>D. is - drink</w:t>
      </w:r>
    </w:p>
    <w:p>
      <w:pPr>
        <w:pStyle w:val="11"/>
        <w:shd w:val="clear" w:color="auto" w:fill="FFFFFF"/>
        <w:spacing w:before="0" w:beforeAutospacing="0" w:after="0" w:afterAutospacing="0"/>
        <w:ind w:firstLine="720"/>
        <w:jc w:val="both"/>
        <w:rPr>
          <w:sz w:val="26"/>
          <w:szCs w:val="26"/>
        </w:rPr>
      </w:pPr>
    </w:p>
    <w:tbl>
      <w:tblPr>
        <w:tblStyle w:val="4"/>
        <w:tblW w:w="99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424"/>
        <w:gridCol w:w="1424"/>
        <w:gridCol w:w="1424"/>
        <w:gridCol w:w="1424"/>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24" w:type="dxa"/>
            <w:vAlign w:val="bottom"/>
          </w:tcPr>
          <w:p>
            <w:pPr>
              <w:spacing w:before="20"/>
              <w:rPr>
                <w:color w:val="000000"/>
                <w:sz w:val="26"/>
                <w:szCs w:val="26"/>
              </w:rPr>
            </w:pPr>
            <w:r>
              <w:rPr>
                <w:color w:val="000000"/>
                <w:sz w:val="26"/>
                <w:szCs w:val="26"/>
              </w:rPr>
              <w:t xml:space="preserve">1. </w:t>
            </w:r>
          </w:p>
        </w:tc>
        <w:tc>
          <w:tcPr>
            <w:tcW w:w="1424" w:type="dxa"/>
            <w:vAlign w:val="bottom"/>
          </w:tcPr>
          <w:p>
            <w:pPr>
              <w:spacing w:before="20"/>
              <w:rPr>
                <w:color w:val="000000"/>
                <w:sz w:val="26"/>
                <w:szCs w:val="26"/>
              </w:rPr>
            </w:pPr>
            <w:r>
              <w:rPr>
                <w:color w:val="000000"/>
                <w:sz w:val="26"/>
                <w:szCs w:val="26"/>
              </w:rPr>
              <w:t xml:space="preserve">6. </w:t>
            </w:r>
          </w:p>
        </w:tc>
        <w:tc>
          <w:tcPr>
            <w:tcW w:w="1424" w:type="dxa"/>
            <w:vAlign w:val="bottom"/>
          </w:tcPr>
          <w:p>
            <w:pPr>
              <w:spacing w:before="20"/>
              <w:rPr>
                <w:color w:val="000000"/>
                <w:sz w:val="26"/>
                <w:szCs w:val="26"/>
              </w:rPr>
            </w:pPr>
            <w:r>
              <w:rPr>
                <w:color w:val="000000"/>
                <w:sz w:val="26"/>
                <w:szCs w:val="26"/>
              </w:rPr>
              <w:t xml:space="preserve">11. </w:t>
            </w:r>
          </w:p>
        </w:tc>
        <w:tc>
          <w:tcPr>
            <w:tcW w:w="1424" w:type="dxa"/>
            <w:vAlign w:val="bottom"/>
          </w:tcPr>
          <w:p>
            <w:pPr>
              <w:spacing w:before="20"/>
              <w:rPr>
                <w:color w:val="000000"/>
                <w:sz w:val="26"/>
                <w:szCs w:val="26"/>
              </w:rPr>
            </w:pPr>
            <w:r>
              <w:rPr>
                <w:color w:val="000000"/>
                <w:sz w:val="26"/>
                <w:szCs w:val="26"/>
              </w:rPr>
              <w:t xml:space="preserve">16. </w:t>
            </w:r>
          </w:p>
        </w:tc>
        <w:tc>
          <w:tcPr>
            <w:tcW w:w="1424" w:type="dxa"/>
            <w:vAlign w:val="bottom"/>
          </w:tcPr>
          <w:p>
            <w:pPr>
              <w:spacing w:before="20"/>
              <w:rPr>
                <w:color w:val="000000"/>
                <w:sz w:val="26"/>
                <w:szCs w:val="26"/>
              </w:rPr>
            </w:pPr>
            <w:r>
              <w:rPr>
                <w:color w:val="000000"/>
                <w:sz w:val="26"/>
                <w:szCs w:val="26"/>
              </w:rPr>
              <w:t xml:space="preserve">21. </w:t>
            </w:r>
          </w:p>
        </w:tc>
        <w:tc>
          <w:tcPr>
            <w:tcW w:w="1424" w:type="dxa"/>
            <w:vAlign w:val="bottom"/>
          </w:tcPr>
          <w:p>
            <w:pPr>
              <w:spacing w:before="20"/>
              <w:rPr>
                <w:color w:val="000000"/>
                <w:sz w:val="26"/>
                <w:szCs w:val="26"/>
              </w:rPr>
            </w:pPr>
            <w:r>
              <w:rPr>
                <w:color w:val="000000"/>
                <w:sz w:val="26"/>
                <w:szCs w:val="26"/>
              </w:rPr>
              <w:t xml:space="preserve">26. </w:t>
            </w:r>
          </w:p>
        </w:tc>
        <w:tc>
          <w:tcPr>
            <w:tcW w:w="1424" w:type="dxa"/>
            <w:vAlign w:val="bottom"/>
          </w:tcPr>
          <w:p>
            <w:pPr>
              <w:spacing w:before="20"/>
              <w:rPr>
                <w:color w:val="000000"/>
                <w:sz w:val="26"/>
                <w:szCs w:val="26"/>
              </w:rPr>
            </w:pPr>
            <w:r>
              <w:rPr>
                <w:color w:val="000000"/>
                <w:sz w:val="26"/>
                <w:szCs w:val="26"/>
              </w:rPr>
              <w:t xml:space="preserve">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24" w:type="dxa"/>
            <w:vAlign w:val="bottom"/>
          </w:tcPr>
          <w:p>
            <w:pPr>
              <w:spacing w:before="20"/>
              <w:rPr>
                <w:color w:val="000000"/>
                <w:sz w:val="26"/>
                <w:szCs w:val="26"/>
              </w:rPr>
            </w:pPr>
            <w:r>
              <w:rPr>
                <w:color w:val="000000"/>
                <w:sz w:val="26"/>
                <w:szCs w:val="26"/>
              </w:rPr>
              <w:t xml:space="preserve">2. </w:t>
            </w:r>
          </w:p>
        </w:tc>
        <w:tc>
          <w:tcPr>
            <w:tcW w:w="1424" w:type="dxa"/>
            <w:vAlign w:val="bottom"/>
          </w:tcPr>
          <w:p>
            <w:pPr>
              <w:spacing w:before="20"/>
              <w:rPr>
                <w:color w:val="000000"/>
                <w:sz w:val="26"/>
                <w:szCs w:val="26"/>
              </w:rPr>
            </w:pPr>
            <w:r>
              <w:rPr>
                <w:color w:val="000000"/>
                <w:sz w:val="26"/>
                <w:szCs w:val="26"/>
              </w:rPr>
              <w:t xml:space="preserve">7. </w:t>
            </w:r>
          </w:p>
        </w:tc>
        <w:tc>
          <w:tcPr>
            <w:tcW w:w="1424" w:type="dxa"/>
            <w:vAlign w:val="bottom"/>
          </w:tcPr>
          <w:p>
            <w:pPr>
              <w:spacing w:before="20"/>
              <w:rPr>
                <w:color w:val="000000"/>
                <w:sz w:val="26"/>
                <w:szCs w:val="26"/>
              </w:rPr>
            </w:pPr>
            <w:r>
              <w:rPr>
                <w:color w:val="000000"/>
                <w:sz w:val="26"/>
                <w:szCs w:val="26"/>
              </w:rPr>
              <w:t xml:space="preserve">12. </w:t>
            </w:r>
          </w:p>
        </w:tc>
        <w:tc>
          <w:tcPr>
            <w:tcW w:w="1424" w:type="dxa"/>
            <w:vAlign w:val="bottom"/>
          </w:tcPr>
          <w:p>
            <w:pPr>
              <w:spacing w:before="20"/>
              <w:rPr>
                <w:color w:val="000000"/>
                <w:sz w:val="26"/>
                <w:szCs w:val="26"/>
              </w:rPr>
            </w:pPr>
            <w:r>
              <w:rPr>
                <w:color w:val="000000"/>
                <w:sz w:val="26"/>
                <w:szCs w:val="26"/>
              </w:rPr>
              <w:t xml:space="preserve">17. </w:t>
            </w:r>
          </w:p>
        </w:tc>
        <w:tc>
          <w:tcPr>
            <w:tcW w:w="1424" w:type="dxa"/>
            <w:vAlign w:val="bottom"/>
          </w:tcPr>
          <w:p>
            <w:pPr>
              <w:spacing w:before="20"/>
              <w:rPr>
                <w:color w:val="000000"/>
                <w:sz w:val="26"/>
                <w:szCs w:val="26"/>
              </w:rPr>
            </w:pPr>
            <w:r>
              <w:rPr>
                <w:color w:val="000000"/>
                <w:sz w:val="26"/>
                <w:szCs w:val="26"/>
              </w:rPr>
              <w:t xml:space="preserve">22. </w:t>
            </w:r>
          </w:p>
        </w:tc>
        <w:tc>
          <w:tcPr>
            <w:tcW w:w="1424" w:type="dxa"/>
            <w:vAlign w:val="bottom"/>
          </w:tcPr>
          <w:p>
            <w:pPr>
              <w:spacing w:before="20"/>
              <w:rPr>
                <w:color w:val="000000"/>
                <w:sz w:val="26"/>
                <w:szCs w:val="26"/>
              </w:rPr>
            </w:pPr>
            <w:r>
              <w:rPr>
                <w:color w:val="000000"/>
                <w:sz w:val="26"/>
                <w:szCs w:val="26"/>
              </w:rPr>
              <w:t xml:space="preserve">27. </w:t>
            </w:r>
          </w:p>
        </w:tc>
        <w:tc>
          <w:tcPr>
            <w:tcW w:w="1424" w:type="dxa"/>
            <w:vAlign w:val="bottom"/>
          </w:tcPr>
          <w:p>
            <w:pPr>
              <w:spacing w:before="20"/>
              <w:rPr>
                <w:color w:val="000000"/>
                <w:sz w:val="26"/>
                <w:szCs w:val="26"/>
              </w:rPr>
            </w:pPr>
            <w:r>
              <w:rPr>
                <w:color w:val="000000"/>
                <w:sz w:val="26"/>
                <w:szCs w:val="26"/>
              </w:rPr>
              <w:t xml:space="preserve">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24" w:type="dxa"/>
            <w:vAlign w:val="bottom"/>
          </w:tcPr>
          <w:p>
            <w:pPr>
              <w:spacing w:before="20"/>
              <w:rPr>
                <w:color w:val="000000"/>
                <w:sz w:val="26"/>
                <w:szCs w:val="26"/>
              </w:rPr>
            </w:pPr>
            <w:r>
              <w:rPr>
                <w:color w:val="000000"/>
                <w:sz w:val="26"/>
                <w:szCs w:val="26"/>
              </w:rPr>
              <w:t>3.</w:t>
            </w:r>
          </w:p>
        </w:tc>
        <w:tc>
          <w:tcPr>
            <w:tcW w:w="1424" w:type="dxa"/>
            <w:vAlign w:val="bottom"/>
          </w:tcPr>
          <w:p>
            <w:pPr>
              <w:spacing w:before="20"/>
              <w:rPr>
                <w:color w:val="000000"/>
                <w:sz w:val="26"/>
                <w:szCs w:val="26"/>
              </w:rPr>
            </w:pPr>
            <w:r>
              <w:rPr>
                <w:color w:val="000000"/>
                <w:sz w:val="26"/>
                <w:szCs w:val="26"/>
              </w:rPr>
              <w:t xml:space="preserve">8. </w:t>
            </w:r>
          </w:p>
        </w:tc>
        <w:tc>
          <w:tcPr>
            <w:tcW w:w="1424" w:type="dxa"/>
            <w:vAlign w:val="bottom"/>
          </w:tcPr>
          <w:p>
            <w:pPr>
              <w:spacing w:before="20"/>
              <w:rPr>
                <w:color w:val="000000"/>
                <w:sz w:val="26"/>
                <w:szCs w:val="26"/>
              </w:rPr>
            </w:pPr>
            <w:r>
              <w:rPr>
                <w:color w:val="000000"/>
                <w:sz w:val="26"/>
                <w:szCs w:val="26"/>
              </w:rPr>
              <w:t xml:space="preserve">13. </w:t>
            </w:r>
          </w:p>
        </w:tc>
        <w:tc>
          <w:tcPr>
            <w:tcW w:w="1424" w:type="dxa"/>
            <w:vAlign w:val="bottom"/>
          </w:tcPr>
          <w:p>
            <w:pPr>
              <w:spacing w:before="20"/>
              <w:rPr>
                <w:color w:val="000000"/>
                <w:sz w:val="26"/>
                <w:szCs w:val="26"/>
              </w:rPr>
            </w:pPr>
            <w:r>
              <w:rPr>
                <w:color w:val="000000"/>
                <w:sz w:val="26"/>
                <w:szCs w:val="26"/>
              </w:rPr>
              <w:t xml:space="preserve">18. </w:t>
            </w:r>
          </w:p>
        </w:tc>
        <w:tc>
          <w:tcPr>
            <w:tcW w:w="1424" w:type="dxa"/>
            <w:vAlign w:val="bottom"/>
          </w:tcPr>
          <w:p>
            <w:pPr>
              <w:spacing w:before="20"/>
              <w:rPr>
                <w:color w:val="000000"/>
                <w:sz w:val="26"/>
                <w:szCs w:val="26"/>
              </w:rPr>
            </w:pPr>
            <w:r>
              <w:rPr>
                <w:color w:val="000000"/>
                <w:sz w:val="26"/>
                <w:szCs w:val="26"/>
              </w:rPr>
              <w:t xml:space="preserve">23. </w:t>
            </w:r>
          </w:p>
        </w:tc>
        <w:tc>
          <w:tcPr>
            <w:tcW w:w="1424" w:type="dxa"/>
            <w:vAlign w:val="bottom"/>
          </w:tcPr>
          <w:p>
            <w:pPr>
              <w:spacing w:before="20"/>
              <w:rPr>
                <w:color w:val="000000"/>
                <w:sz w:val="26"/>
                <w:szCs w:val="26"/>
              </w:rPr>
            </w:pPr>
            <w:r>
              <w:rPr>
                <w:color w:val="000000"/>
                <w:sz w:val="26"/>
                <w:szCs w:val="26"/>
              </w:rPr>
              <w:t xml:space="preserve">28. </w:t>
            </w:r>
          </w:p>
        </w:tc>
        <w:tc>
          <w:tcPr>
            <w:tcW w:w="1424" w:type="dxa"/>
            <w:vAlign w:val="bottom"/>
          </w:tcPr>
          <w:p>
            <w:pPr>
              <w:spacing w:before="20"/>
              <w:rPr>
                <w:color w:val="000000"/>
                <w:sz w:val="26"/>
                <w:szCs w:val="26"/>
              </w:rPr>
            </w:pPr>
            <w:r>
              <w:rPr>
                <w:color w:val="000000"/>
                <w:sz w:val="26"/>
                <w:szCs w:val="26"/>
              </w:rPr>
              <w:t xml:space="preserve">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24" w:type="dxa"/>
            <w:vAlign w:val="bottom"/>
          </w:tcPr>
          <w:p>
            <w:pPr>
              <w:spacing w:before="20"/>
              <w:rPr>
                <w:color w:val="000000"/>
                <w:sz w:val="26"/>
                <w:szCs w:val="26"/>
              </w:rPr>
            </w:pPr>
            <w:r>
              <w:rPr>
                <w:color w:val="000000"/>
                <w:sz w:val="26"/>
                <w:szCs w:val="26"/>
              </w:rPr>
              <w:t xml:space="preserve">4. </w:t>
            </w:r>
          </w:p>
        </w:tc>
        <w:tc>
          <w:tcPr>
            <w:tcW w:w="1424" w:type="dxa"/>
            <w:vAlign w:val="bottom"/>
          </w:tcPr>
          <w:p>
            <w:pPr>
              <w:spacing w:before="20"/>
              <w:rPr>
                <w:color w:val="000000"/>
                <w:sz w:val="26"/>
                <w:szCs w:val="26"/>
              </w:rPr>
            </w:pPr>
            <w:r>
              <w:rPr>
                <w:color w:val="000000"/>
                <w:sz w:val="26"/>
                <w:szCs w:val="26"/>
              </w:rPr>
              <w:t xml:space="preserve">9. </w:t>
            </w:r>
          </w:p>
        </w:tc>
        <w:tc>
          <w:tcPr>
            <w:tcW w:w="1424" w:type="dxa"/>
            <w:vAlign w:val="bottom"/>
          </w:tcPr>
          <w:p>
            <w:pPr>
              <w:spacing w:before="20"/>
              <w:rPr>
                <w:color w:val="000000"/>
                <w:sz w:val="26"/>
                <w:szCs w:val="26"/>
              </w:rPr>
            </w:pPr>
            <w:r>
              <w:rPr>
                <w:color w:val="000000"/>
                <w:sz w:val="26"/>
                <w:szCs w:val="26"/>
              </w:rPr>
              <w:t xml:space="preserve">14. </w:t>
            </w:r>
          </w:p>
        </w:tc>
        <w:tc>
          <w:tcPr>
            <w:tcW w:w="1424" w:type="dxa"/>
            <w:vAlign w:val="bottom"/>
          </w:tcPr>
          <w:p>
            <w:pPr>
              <w:spacing w:before="20"/>
              <w:rPr>
                <w:color w:val="000000"/>
                <w:sz w:val="26"/>
                <w:szCs w:val="26"/>
              </w:rPr>
            </w:pPr>
            <w:r>
              <w:rPr>
                <w:color w:val="000000"/>
                <w:sz w:val="26"/>
                <w:szCs w:val="26"/>
              </w:rPr>
              <w:t xml:space="preserve">19. </w:t>
            </w:r>
          </w:p>
        </w:tc>
        <w:tc>
          <w:tcPr>
            <w:tcW w:w="1424" w:type="dxa"/>
            <w:vAlign w:val="bottom"/>
          </w:tcPr>
          <w:p>
            <w:pPr>
              <w:spacing w:before="20"/>
              <w:rPr>
                <w:color w:val="000000"/>
                <w:sz w:val="26"/>
                <w:szCs w:val="26"/>
              </w:rPr>
            </w:pPr>
            <w:r>
              <w:rPr>
                <w:color w:val="000000"/>
                <w:sz w:val="26"/>
                <w:szCs w:val="26"/>
              </w:rPr>
              <w:t xml:space="preserve">24. </w:t>
            </w:r>
          </w:p>
        </w:tc>
        <w:tc>
          <w:tcPr>
            <w:tcW w:w="1424" w:type="dxa"/>
            <w:vAlign w:val="bottom"/>
          </w:tcPr>
          <w:p>
            <w:pPr>
              <w:spacing w:before="20"/>
              <w:rPr>
                <w:color w:val="000000"/>
                <w:sz w:val="26"/>
                <w:szCs w:val="26"/>
              </w:rPr>
            </w:pPr>
            <w:r>
              <w:rPr>
                <w:color w:val="000000"/>
                <w:sz w:val="26"/>
                <w:szCs w:val="26"/>
              </w:rPr>
              <w:t xml:space="preserve">29. </w:t>
            </w:r>
          </w:p>
        </w:tc>
        <w:tc>
          <w:tcPr>
            <w:tcW w:w="1424" w:type="dxa"/>
            <w:vAlign w:val="bottom"/>
          </w:tcPr>
          <w:p>
            <w:pPr>
              <w:spacing w:before="20"/>
              <w:rPr>
                <w:color w:val="000000"/>
                <w:sz w:val="26"/>
                <w:szCs w:val="26"/>
              </w:rPr>
            </w:pPr>
            <w:r>
              <w:rPr>
                <w:color w:val="000000"/>
                <w:sz w:val="26"/>
                <w:szCs w:val="26"/>
              </w:rPr>
              <w:t xml:space="preserve">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424" w:type="dxa"/>
            <w:vAlign w:val="bottom"/>
          </w:tcPr>
          <w:p>
            <w:pPr>
              <w:spacing w:before="20"/>
              <w:rPr>
                <w:color w:val="000000"/>
                <w:sz w:val="26"/>
                <w:szCs w:val="26"/>
              </w:rPr>
            </w:pPr>
            <w:r>
              <w:rPr>
                <w:color w:val="000000"/>
                <w:sz w:val="26"/>
                <w:szCs w:val="26"/>
              </w:rPr>
              <w:t xml:space="preserve">5. </w:t>
            </w:r>
          </w:p>
        </w:tc>
        <w:tc>
          <w:tcPr>
            <w:tcW w:w="1424" w:type="dxa"/>
            <w:vAlign w:val="bottom"/>
          </w:tcPr>
          <w:p>
            <w:pPr>
              <w:spacing w:before="20"/>
              <w:rPr>
                <w:color w:val="000000"/>
                <w:sz w:val="26"/>
                <w:szCs w:val="26"/>
              </w:rPr>
            </w:pPr>
            <w:r>
              <w:rPr>
                <w:color w:val="000000"/>
                <w:sz w:val="26"/>
                <w:szCs w:val="26"/>
              </w:rPr>
              <w:t>10.</w:t>
            </w:r>
          </w:p>
        </w:tc>
        <w:tc>
          <w:tcPr>
            <w:tcW w:w="1424" w:type="dxa"/>
            <w:vAlign w:val="bottom"/>
          </w:tcPr>
          <w:p>
            <w:pPr>
              <w:spacing w:before="20"/>
              <w:rPr>
                <w:color w:val="000000"/>
                <w:sz w:val="26"/>
                <w:szCs w:val="26"/>
              </w:rPr>
            </w:pPr>
            <w:r>
              <w:rPr>
                <w:color w:val="000000"/>
                <w:sz w:val="26"/>
                <w:szCs w:val="26"/>
              </w:rPr>
              <w:t xml:space="preserve">15. </w:t>
            </w:r>
          </w:p>
        </w:tc>
        <w:tc>
          <w:tcPr>
            <w:tcW w:w="1424" w:type="dxa"/>
            <w:vAlign w:val="bottom"/>
          </w:tcPr>
          <w:p>
            <w:pPr>
              <w:spacing w:before="20"/>
              <w:rPr>
                <w:color w:val="000000"/>
                <w:sz w:val="26"/>
                <w:szCs w:val="26"/>
              </w:rPr>
            </w:pPr>
            <w:r>
              <w:rPr>
                <w:color w:val="000000"/>
                <w:sz w:val="26"/>
                <w:szCs w:val="26"/>
              </w:rPr>
              <w:t xml:space="preserve">20. </w:t>
            </w:r>
          </w:p>
        </w:tc>
        <w:tc>
          <w:tcPr>
            <w:tcW w:w="1424" w:type="dxa"/>
            <w:vAlign w:val="bottom"/>
          </w:tcPr>
          <w:p>
            <w:pPr>
              <w:spacing w:before="20"/>
              <w:rPr>
                <w:color w:val="000000"/>
                <w:sz w:val="26"/>
                <w:szCs w:val="26"/>
              </w:rPr>
            </w:pPr>
            <w:r>
              <w:rPr>
                <w:color w:val="000000"/>
                <w:sz w:val="26"/>
                <w:szCs w:val="26"/>
              </w:rPr>
              <w:t xml:space="preserve">25. </w:t>
            </w:r>
          </w:p>
        </w:tc>
        <w:tc>
          <w:tcPr>
            <w:tcW w:w="1424" w:type="dxa"/>
            <w:vAlign w:val="bottom"/>
          </w:tcPr>
          <w:p>
            <w:pPr>
              <w:spacing w:before="20"/>
              <w:rPr>
                <w:color w:val="000000"/>
                <w:sz w:val="26"/>
                <w:szCs w:val="26"/>
              </w:rPr>
            </w:pPr>
            <w:r>
              <w:rPr>
                <w:color w:val="000000"/>
                <w:sz w:val="26"/>
                <w:szCs w:val="26"/>
              </w:rPr>
              <w:t xml:space="preserve">30. </w:t>
            </w:r>
          </w:p>
        </w:tc>
        <w:tc>
          <w:tcPr>
            <w:tcW w:w="1424" w:type="dxa"/>
            <w:vAlign w:val="bottom"/>
          </w:tcPr>
          <w:p>
            <w:pPr>
              <w:spacing w:before="20"/>
              <w:rPr>
                <w:color w:val="000000"/>
                <w:sz w:val="26"/>
                <w:szCs w:val="26"/>
              </w:rPr>
            </w:pPr>
            <w:r>
              <w:rPr>
                <w:color w:val="000000"/>
                <w:sz w:val="26"/>
                <w:szCs w:val="26"/>
              </w:rPr>
              <w:t>35.</w:t>
            </w:r>
          </w:p>
        </w:tc>
      </w:tr>
    </w:tbl>
    <w:p>
      <w:pPr>
        <w:rPr>
          <w:color w:val="000000"/>
          <w:sz w:val="26"/>
          <w:szCs w:val="26"/>
        </w:rPr>
      </w:pPr>
    </w:p>
    <w:p>
      <w:pPr>
        <w:spacing w:before="20"/>
        <w:jc w:val="both"/>
        <w:rPr>
          <w:b/>
          <w:sz w:val="26"/>
          <w:szCs w:val="26"/>
        </w:rPr>
      </w:pPr>
      <w:r>
        <w:rPr>
          <w:b/>
          <w:sz w:val="26"/>
          <w:szCs w:val="26"/>
        </w:rPr>
        <w:t>VI. There is a mistake in each sentence. Find and correct it. Write in the box below. (1pt)</w:t>
      </w:r>
    </w:p>
    <w:p>
      <w:pPr>
        <w:rPr>
          <w:color w:val="000000"/>
          <w:sz w:val="26"/>
          <w:szCs w:val="26"/>
        </w:rPr>
      </w:pPr>
      <w:r>
        <w:rPr>
          <w:color w:val="000000"/>
          <w:sz w:val="26"/>
          <w:szCs w:val="26"/>
        </w:rPr>
        <w:t xml:space="preserve">1. </w:t>
      </w:r>
      <w:r>
        <w:rPr>
          <w:color w:val="000000"/>
          <w:sz w:val="26"/>
          <w:szCs w:val="26"/>
          <w:u w:val="single"/>
        </w:rPr>
        <w:t>That’s</w:t>
      </w:r>
      <w:r>
        <w:rPr>
          <w:color w:val="000000"/>
          <w:sz w:val="26"/>
          <w:szCs w:val="26"/>
        </w:rPr>
        <w:t xml:space="preserve"> my father over </w:t>
      </w:r>
      <w:r>
        <w:rPr>
          <w:color w:val="000000"/>
          <w:sz w:val="26"/>
          <w:szCs w:val="26"/>
          <w:u w:val="single"/>
        </w:rPr>
        <w:t>there</w:t>
      </w:r>
      <w:r>
        <w:rPr>
          <w:color w:val="000000"/>
          <w:sz w:val="26"/>
          <w:szCs w:val="26"/>
        </w:rPr>
        <w:t xml:space="preserve">. He </w:t>
      </w:r>
      <w:r>
        <w:rPr>
          <w:color w:val="000000"/>
          <w:sz w:val="26"/>
          <w:szCs w:val="26"/>
          <w:u w:val="single"/>
        </w:rPr>
        <w:t>stands</w:t>
      </w:r>
      <w:r>
        <w:rPr>
          <w:color w:val="000000"/>
          <w:sz w:val="26"/>
          <w:szCs w:val="26"/>
        </w:rPr>
        <w:t xml:space="preserve"> </w:t>
      </w:r>
      <w:r>
        <w:rPr>
          <w:color w:val="000000"/>
          <w:sz w:val="26"/>
          <w:szCs w:val="26"/>
          <w:u w:val="single"/>
        </w:rPr>
        <w:t>near the window</w:t>
      </w:r>
    </w:p>
    <w:p>
      <w:pPr>
        <w:rPr>
          <w:color w:val="000000"/>
          <w:sz w:val="26"/>
          <w:szCs w:val="26"/>
        </w:rPr>
      </w:pPr>
      <w:r>
        <w:rPr>
          <w:color w:val="000000"/>
          <w:sz w:val="26"/>
          <w:szCs w:val="26"/>
        </w:rPr>
        <w:t xml:space="preserve">         A</w:t>
      </w:r>
      <w:r>
        <w:rPr>
          <w:color w:val="000000"/>
          <w:sz w:val="26"/>
          <w:szCs w:val="26"/>
        </w:rPr>
        <w:tab/>
      </w:r>
      <w:r>
        <w:rPr>
          <w:color w:val="000000"/>
          <w:sz w:val="26"/>
          <w:szCs w:val="26"/>
        </w:rPr>
        <w:tab/>
      </w:r>
      <w:r>
        <w:rPr>
          <w:color w:val="000000"/>
          <w:sz w:val="26"/>
          <w:szCs w:val="26"/>
        </w:rPr>
        <w:t xml:space="preserve">         B              C</w:t>
      </w:r>
      <w:r>
        <w:rPr>
          <w:color w:val="000000"/>
          <w:sz w:val="26"/>
          <w:szCs w:val="26"/>
        </w:rPr>
        <w:tab/>
      </w:r>
      <w:r>
        <w:rPr>
          <w:color w:val="000000"/>
          <w:sz w:val="26"/>
          <w:szCs w:val="26"/>
        </w:rPr>
        <w:t xml:space="preserve">           D</w:t>
      </w:r>
    </w:p>
    <w:p>
      <w:pPr>
        <w:rPr>
          <w:color w:val="000000"/>
          <w:sz w:val="26"/>
          <w:szCs w:val="26"/>
          <w:u w:val="single"/>
        </w:rPr>
      </w:pPr>
      <w:r>
        <w:rPr>
          <w:color w:val="000000"/>
          <w:sz w:val="26"/>
          <w:szCs w:val="26"/>
        </w:rPr>
        <w:t xml:space="preserve">2. </w:t>
      </w:r>
      <w:r>
        <w:rPr>
          <w:color w:val="000000"/>
          <w:sz w:val="26"/>
          <w:szCs w:val="26"/>
          <w:u w:val="single"/>
        </w:rPr>
        <w:t>A lot of</w:t>
      </w:r>
      <w:r>
        <w:rPr>
          <w:color w:val="000000"/>
          <w:sz w:val="26"/>
          <w:szCs w:val="26"/>
        </w:rPr>
        <w:t xml:space="preserve"> my friends </w:t>
      </w:r>
      <w:r>
        <w:rPr>
          <w:color w:val="000000"/>
          <w:sz w:val="26"/>
          <w:szCs w:val="26"/>
          <w:u w:val="single"/>
        </w:rPr>
        <w:t>play tennis</w:t>
      </w:r>
      <w:r>
        <w:rPr>
          <w:color w:val="000000"/>
          <w:sz w:val="26"/>
          <w:szCs w:val="26"/>
        </w:rPr>
        <w:t xml:space="preserve">, but not </w:t>
      </w:r>
      <w:r>
        <w:rPr>
          <w:color w:val="000000"/>
          <w:sz w:val="26"/>
          <w:szCs w:val="26"/>
          <w:u w:val="single"/>
        </w:rPr>
        <w:t>much</w:t>
      </w:r>
      <w:r>
        <w:rPr>
          <w:color w:val="000000"/>
          <w:sz w:val="26"/>
          <w:szCs w:val="26"/>
        </w:rPr>
        <w:t xml:space="preserve"> of them </w:t>
      </w:r>
      <w:r>
        <w:rPr>
          <w:color w:val="000000"/>
          <w:sz w:val="26"/>
          <w:szCs w:val="26"/>
          <w:u w:val="single"/>
        </w:rPr>
        <w:t>play</w:t>
      </w:r>
      <w:r>
        <w:rPr>
          <w:color w:val="000000"/>
          <w:sz w:val="26"/>
          <w:szCs w:val="26"/>
        </w:rPr>
        <w:t xml:space="preserve"> volley ball</w:t>
      </w:r>
    </w:p>
    <w:p>
      <w:pPr>
        <w:rPr>
          <w:color w:val="000000"/>
          <w:sz w:val="26"/>
          <w:szCs w:val="26"/>
        </w:rPr>
      </w:pPr>
      <w:r>
        <w:rPr>
          <w:color w:val="000000"/>
          <w:sz w:val="26"/>
          <w:szCs w:val="26"/>
        </w:rPr>
        <w:t xml:space="preserve">          A</w:t>
      </w:r>
      <w:r>
        <w:rPr>
          <w:color w:val="000000"/>
          <w:sz w:val="26"/>
          <w:szCs w:val="26"/>
        </w:rPr>
        <w:tab/>
      </w:r>
      <w:r>
        <w:rPr>
          <w:color w:val="000000"/>
          <w:sz w:val="26"/>
          <w:szCs w:val="26"/>
        </w:rPr>
        <w:tab/>
      </w:r>
      <w:r>
        <w:rPr>
          <w:color w:val="000000"/>
          <w:sz w:val="26"/>
          <w:szCs w:val="26"/>
        </w:rPr>
        <w:t xml:space="preserve">          B                        C</w:t>
      </w:r>
      <w:r>
        <w:rPr>
          <w:color w:val="000000"/>
          <w:sz w:val="26"/>
          <w:szCs w:val="26"/>
        </w:rPr>
        <w:tab/>
      </w:r>
      <w:r>
        <w:rPr>
          <w:color w:val="000000"/>
          <w:sz w:val="26"/>
          <w:szCs w:val="26"/>
        </w:rPr>
        <w:t xml:space="preserve">               D</w:t>
      </w:r>
    </w:p>
    <w:p>
      <w:pPr>
        <w:rPr>
          <w:color w:val="000000"/>
          <w:sz w:val="26"/>
          <w:szCs w:val="26"/>
        </w:rPr>
      </w:pPr>
      <w:r>
        <w:rPr>
          <w:color w:val="000000"/>
          <w:sz w:val="26"/>
          <w:szCs w:val="26"/>
        </w:rPr>
        <w:t xml:space="preserve">3. John doesn’t </w:t>
      </w:r>
      <w:r>
        <w:rPr>
          <w:color w:val="000000"/>
          <w:sz w:val="26"/>
          <w:szCs w:val="26"/>
          <w:u w:val="single"/>
        </w:rPr>
        <w:t xml:space="preserve">like </w:t>
      </w:r>
      <w:r>
        <w:rPr>
          <w:color w:val="000000"/>
          <w:sz w:val="26"/>
          <w:szCs w:val="26"/>
        </w:rPr>
        <w:t xml:space="preserve">video games, </w:t>
      </w:r>
      <w:r>
        <w:rPr>
          <w:color w:val="000000"/>
          <w:sz w:val="26"/>
          <w:szCs w:val="26"/>
          <w:u w:val="single"/>
        </w:rPr>
        <w:t>and</w:t>
      </w:r>
      <w:r>
        <w:rPr>
          <w:color w:val="000000"/>
          <w:sz w:val="26"/>
          <w:szCs w:val="26"/>
        </w:rPr>
        <w:t xml:space="preserve"> his sister </w:t>
      </w:r>
      <w:r>
        <w:rPr>
          <w:color w:val="000000"/>
          <w:sz w:val="26"/>
          <w:szCs w:val="26"/>
          <w:u w:val="single"/>
        </w:rPr>
        <w:t>likes</w:t>
      </w:r>
      <w:r>
        <w:rPr>
          <w:color w:val="000000"/>
          <w:sz w:val="26"/>
          <w:szCs w:val="26"/>
        </w:rPr>
        <w:t xml:space="preserve"> them </w:t>
      </w:r>
      <w:r>
        <w:rPr>
          <w:color w:val="000000"/>
          <w:sz w:val="26"/>
          <w:szCs w:val="26"/>
          <w:u w:val="single"/>
        </w:rPr>
        <w:t>very much</w:t>
      </w:r>
    </w:p>
    <w:p>
      <w:pPr>
        <w:rPr>
          <w:color w:val="000000"/>
          <w:sz w:val="26"/>
          <w:szCs w:val="26"/>
        </w:rPr>
      </w:pPr>
      <w:r>
        <w:rPr>
          <w:color w:val="000000"/>
          <w:sz w:val="26"/>
          <w:szCs w:val="26"/>
        </w:rPr>
        <w:t xml:space="preserve">                           A</w:t>
      </w:r>
      <w:r>
        <w:rPr>
          <w:color w:val="000000"/>
          <w:sz w:val="26"/>
          <w:szCs w:val="26"/>
        </w:rPr>
        <w:tab/>
      </w:r>
      <w:r>
        <w:rPr>
          <w:color w:val="000000"/>
          <w:sz w:val="26"/>
          <w:szCs w:val="26"/>
        </w:rPr>
        <w:tab/>
      </w:r>
      <w:r>
        <w:rPr>
          <w:color w:val="000000"/>
          <w:sz w:val="26"/>
          <w:szCs w:val="26"/>
        </w:rPr>
        <w:t xml:space="preserve">            B                    C                    D</w:t>
      </w:r>
    </w:p>
    <w:p>
      <w:pPr>
        <w:rPr>
          <w:color w:val="000000"/>
          <w:sz w:val="26"/>
          <w:szCs w:val="26"/>
        </w:rPr>
      </w:pPr>
      <w:r>
        <w:rPr>
          <w:color w:val="000000"/>
          <w:sz w:val="26"/>
          <w:szCs w:val="26"/>
        </w:rPr>
        <w:t xml:space="preserve">4. </w:t>
      </w:r>
      <w:r>
        <w:rPr>
          <w:color w:val="000000"/>
          <w:sz w:val="26"/>
          <w:szCs w:val="26"/>
          <w:u w:val="single"/>
        </w:rPr>
        <w:t>His</w:t>
      </w:r>
      <w:r>
        <w:rPr>
          <w:color w:val="000000"/>
          <w:sz w:val="26"/>
          <w:szCs w:val="26"/>
        </w:rPr>
        <w:t xml:space="preserve"> sister is a </w:t>
      </w:r>
      <w:r>
        <w:rPr>
          <w:color w:val="000000"/>
          <w:sz w:val="26"/>
          <w:szCs w:val="26"/>
          <w:u w:val="single"/>
        </w:rPr>
        <w:t>good cooker</w:t>
      </w:r>
      <w:r>
        <w:rPr>
          <w:color w:val="000000"/>
          <w:sz w:val="26"/>
          <w:szCs w:val="26"/>
        </w:rPr>
        <w:t xml:space="preserve">. She </w:t>
      </w:r>
      <w:r>
        <w:rPr>
          <w:color w:val="000000"/>
          <w:sz w:val="26"/>
          <w:szCs w:val="26"/>
          <w:u w:val="single"/>
        </w:rPr>
        <w:t>works</w:t>
      </w:r>
      <w:r>
        <w:rPr>
          <w:color w:val="000000"/>
          <w:sz w:val="26"/>
          <w:szCs w:val="26"/>
        </w:rPr>
        <w:t xml:space="preserve"> </w:t>
      </w:r>
      <w:r>
        <w:rPr>
          <w:color w:val="000000"/>
          <w:sz w:val="26"/>
          <w:szCs w:val="26"/>
          <w:u w:val="single"/>
        </w:rPr>
        <w:t>in a restaurant</w:t>
      </w:r>
      <w:r>
        <w:rPr>
          <w:color w:val="000000"/>
          <w:sz w:val="26"/>
          <w:szCs w:val="26"/>
        </w:rPr>
        <w:t>.</w:t>
      </w:r>
    </w:p>
    <w:p>
      <w:pPr>
        <w:rPr>
          <w:color w:val="000000"/>
          <w:sz w:val="26"/>
          <w:szCs w:val="26"/>
        </w:rPr>
      </w:pPr>
      <w:r>
        <w:rPr>
          <w:color w:val="000000"/>
          <w:sz w:val="26"/>
          <w:szCs w:val="26"/>
        </w:rPr>
        <w:t xml:space="preserve">     A</w:t>
      </w:r>
      <w:r>
        <w:rPr>
          <w:color w:val="000000"/>
          <w:sz w:val="26"/>
          <w:szCs w:val="26"/>
        </w:rPr>
        <w:tab/>
      </w:r>
      <w:r>
        <w:rPr>
          <w:color w:val="000000"/>
          <w:sz w:val="26"/>
          <w:szCs w:val="26"/>
        </w:rPr>
        <w:tab/>
      </w:r>
      <w:r>
        <w:rPr>
          <w:color w:val="000000"/>
          <w:sz w:val="26"/>
          <w:szCs w:val="26"/>
        </w:rPr>
        <w:t xml:space="preserve">             B</w:t>
      </w:r>
      <w:r>
        <w:rPr>
          <w:color w:val="000000"/>
          <w:sz w:val="26"/>
          <w:szCs w:val="26"/>
        </w:rPr>
        <w:tab/>
      </w:r>
      <w:r>
        <w:rPr>
          <w:color w:val="000000"/>
          <w:sz w:val="26"/>
          <w:szCs w:val="26"/>
        </w:rPr>
        <w:tab/>
      </w:r>
      <w:r>
        <w:rPr>
          <w:color w:val="000000"/>
          <w:sz w:val="26"/>
          <w:szCs w:val="26"/>
        </w:rPr>
        <w:t xml:space="preserve">   C</w:t>
      </w:r>
      <w:r>
        <w:rPr>
          <w:color w:val="000000"/>
          <w:sz w:val="26"/>
          <w:szCs w:val="26"/>
        </w:rPr>
        <w:tab/>
      </w:r>
      <w:r>
        <w:rPr>
          <w:color w:val="000000"/>
          <w:sz w:val="26"/>
          <w:szCs w:val="26"/>
        </w:rPr>
        <w:t xml:space="preserve">         D</w:t>
      </w:r>
    </w:p>
    <w:p>
      <w:pPr>
        <w:rPr>
          <w:color w:val="000000"/>
          <w:sz w:val="26"/>
          <w:szCs w:val="26"/>
        </w:rPr>
      </w:pPr>
      <w:r>
        <w:rPr>
          <w:color w:val="000000"/>
          <w:sz w:val="26"/>
          <w:szCs w:val="26"/>
        </w:rPr>
        <w:t xml:space="preserve">5. Tokyo </w:t>
      </w:r>
      <w:r>
        <w:rPr>
          <w:color w:val="000000"/>
          <w:sz w:val="26"/>
          <w:szCs w:val="26"/>
          <w:u w:val="single"/>
        </w:rPr>
        <w:t>is</w:t>
      </w:r>
      <w:r>
        <w:rPr>
          <w:color w:val="000000"/>
          <w:sz w:val="26"/>
          <w:szCs w:val="26"/>
        </w:rPr>
        <w:t xml:space="preserve"> one of </w:t>
      </w:r>
      <w:r>
        <w:rPr>
          <w:color w:val="000000"/>
          <w:sz w:val="26"/>
          <w:szCs w:val="26"/>
          <w:u w:val="single"/>
        </w:rPr>
        <w:t>the biggest</w:t>
      </w:r>
      <w:r>
        <w:rPr>
          <w:color w:val="000000"/>
          <w:sz w:val="26"/>
          <w:szCs w:val="26"/>
        </w:rPr>
        <w:t xml:space="preserve"> </w:t>
      </w:r>
      <w:r>
        <w:rPr>
          <w:color w:val="000000"/>
          <w:sz w:val="26"/>
          <w:szCs w:val="26"/>
          <w:u w:val="single"/>
        </w:rPr>
        <w:t>city</w:t>
      </w:r>
      <w:r>
        <w:rPr>
          <w:color w:val="000000"/>
          <w:sz w:val="26"/>
          <w:szCs w:val="26"/>
        </w:rPr>
        <w:t xml:space="preserve"> </w:t>
      </w:r>
      <w:r>
        <w:rPr>
          <w:color w:val="000000"/>
          <w:sz w:val="26"/>
          <w:szCs w:val="26"/>
          <w:u w:val="single"/>
        </w:rPr>
        <w:t>in</w:t>
      </w:r>
      <w:r>
        <w:rPr>
          <w:color w:val="000000"/>
          <w:sz w:val="26"/>
          <w:szCs w:val="26"/>
        </w:rPr>
        <w:t xml:space="preserve"> the world.</w:t>
      </w:r>
    </w:p>
    <w:p>
      <w:pPr>
        <w:tabs>
          <w:tab w:val="left" w:pos="0"/>
          <w:tab w:val="left" w:pos="360"/>
        </w:tabs>
        <w:jc w:val="both"/>
        <w:rPr>
          <w:sz w:val="26"/>
          <w:szCs w:val="26"/>
        </w:rPr>
      </w:pPr>
      <w:r>
        <w:rPr>
          <w:sz w:val="26"/>
          <w:szCs w:val="26"/>
        </w:rPr>
        <w:t xml:space="preserve">                A                   B</w:t>
      </w:r>
      <w:r>
        <w:rPr>
          <w:sz w:val="26"/>
          <w:szCs w:val="26"/>
        </w:rPr>
        <w:tab/>
      </w:r>
      <w:r>
        <w:rPr>
          <w:sz w:val="26"/>
          <w:szCs w:val="26"/>
        </w:rPr>
        <w:t xml:space="preserve">      C   D</w:t>
      </w:r>
    </w:p>
    <w:tbl>
      <w:tblPr>
        <w:tblStyle w:val="4"/>
        <w:tblW w:w="9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990"/>
        <w:gridCol w:w="1991"/>
        <w:gridCol w:w="1991"/>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90" w:type="dxa"/>
            <w:vAlign w:val="bottom"/>
          </w:tcPr>
          <w:p>
            <w:pPr>
              <w:spacing w:before="20"/>
              <w:rPr>
                <w:color w:val="000000"/>
                <w:sz w:val="26"/>
                <w:szCs w:val="26"/>
              </w:rPr>
            </w:pPr>
            <w:r>
              <w:rPr>
                <w:color w:val="000000"/>
                <w:sz w:val="26"/>
                <w:szCs w:val="26"/>
              </w:rPr>
              <w:t xml:space="preserve">1. … </w:t>
            </w:r>
          </w:p>
          <w:p>
            <w:pPr>
              <w:spacing w:before="20"/>
              <w:rPr>
                <w:color w:val="000000"/>
                <w:sz w:val="26"/>
                <w:szCs w:val="26"/>
              </w:rPr>
            </w:pPr>
            <w:r>
              <w:rPr>
                <w:color w:val="000000"/>
                <w:sz w:val="26"/>
                <w:szCs w:val="26"/>
              </w:rPr>
              <w:t>=&gt; …………….</w:t>
            </w:r>
          </w:p>
        </w:tc>
        <w:tc>
          <w:tcPr>
            <w:tcW w:w="1990" w:type="dxa"/>
            <w:vAlign w:val="bottom"/>
          </w:tcPr>
          <w:p>
            <w:pPr>
              <w:spacing w:before="20"/>
              <w:rPr>
                <w:color w:val="000000"/>
                <w:sz w:val="26"/>
                <w:szCs w:val="26"/>
              </w:rPr>
            </w:pPr>
            <w:r>
              <w:rPr>
                <w:color w:val="000000"/>
                <w:sz w:val="26"/>
                <w:szCs w:val="26"/>
              </w:rPr>
              <w:t xml:space="preserve">2. … </w:t>
            </w:r>
          </w:p>
          <w:p>
            <w:pPr>
              <w:spacing w:before="20"/>
              <w:rPr>
                <w:color w:val="000000"/>
                <w:sz w:val="26"/>
                <w:szCs w:val="26"/>
              </w:rPr>
            </w:pPr>
            <w:r>
              <w:rPr>
                <w:color w:val="000000"/>
                <w:sz w:val="26"/>
                <w:szCs w:val="26"/>
              </w:rPr>
              <w:t>=&gt; …………….</w:t>
            </w:r>
          </w:p>
        </w:tc>
        <w:tc>
          <w:tcPr>
            <w:tcW w:w="1991" w:type="dxa"/>
            <w:vAlign w:val="bottom"/>
          </w:tcPr>
          <w:p>
            <w:pPr>
              <w:spacing w:before="20"/>
              <w:rPr>
                <w:color w:val="000000"/>
                <w:sz w:val="26"/>
                <w:szCs w:val="26"/>
              </w:rPr>
            </w:pPr>
            <w:r>
              <w:rPr>
                <w:color w:val="000000"/>
                <w:sz w:val="26"/>
                <w:szCs w:val="26"/>
              </w:rPr>
              <w:t xml:space="preserve">3. … </w:t>
            </w:r>
          </w:p>
          <w:p>
            <w:pPr>
              <w:spacing w:before="20"/>
              <w:rPr>
                <w:color w:val="000000"/>
                <w:sz w:val="26"/>
                <w:szCs w:val="26"/>
              </w:rPr>
            </w:pPr>
            <w:r>
              <w:rPr>
                <w:color w:val="000000"/>
                <w:sz w:val="26"/>
                <w:szCs w:val="26"/>
              </w:rPr>
              <w:t>=&gt; …………….</w:t>
            </w:r>
          </w:p>
        </w:tc>
        <w:tc>
          <w:tcPr>
            <w:tcW w:w="1991" w:type="dxa"/>
            <w:vAlign w:val="bottom"/>
          </w:tcPr>
          <w:p>
            <w:pPr>
              <w:spacing w:before="20"/>
              <w:rPr>
                <w:color w:val="000000"/>
                <w:sz w:val="26"/>
                <w:szCs w:val="26"/>
              </w:rPr>
            </w:pPr>
            <w:r>
              <w:rPr>
                <w:color w:val="000000"/>
                <w:sz w:val="26"/>
                <w:szCs w:val="26"/>
              </w:rPr>
              <w:t xml:space="preserve">4. … </w:t>
            </w:r>
          </w:p>
          <w:p>
            <w:pPr>
              <w:spacing w:before="20"/>
              <w:rPr>
                <w:color w:val="000000"/>
                <w:sz w:val="26"/>
                <w:szCs w:val="26"/>
              </w:rPr>
            </w:pPr>
            <w:r>
              <w:rPr>
                <w:color w:val="000000"/>
                <w:sz w:val="26"/>
                <w:szCs w:val="26"/>
              </w:rPr>
              <w:t>=&gt; …………….</w:t>
            </w:r>
          </w:p>
        </w:tc>
        <w:tc>
          <w:tcPr>
            <w:tcW w:w="1991" w:type="dxa"/>
            <w:vAlign w:val="bottom"/>
          </w:tcPr>
          <w:p>
            <w:pPr>
              <w:spacing w:before="20"/>
              <w:rPr>
                <w:color w:val="000000"/>
                <w:sz w:val="26"/>
                <w:szCs w:val="26"/>
              </w:rPr>
            </w:pPr>
            <w:r>
              <w:rPr>
                <w:color w:val="000000"/>
                <w:sz w:val="26"/>
                <w:szCs w:val="26"/>
              </w:rPr>
              <w:t xml:space="preserve">5. … </w:t>
            </w:r>
          </w:p>
          <w:p>
            <w:pPr>
              <w:spacing w:before="20"/>
              <w:rPr>
                <w:color w:val="000000"/>
                <w:sz w:val="26"/>
                <w:szCs w:val="26"/>
              </w:rPr>
            </w:pPr>
            <w:r>
              <w:rPr>
                <w:color w:val="000000"/>
                <w:sz w:val="26"/>
                <w:szCs w:val="26"/>
              </w:rPr>
              <w:t>=&gt; …………….</w:t>
            </w:r>
          </w:p>
        </w:tc>
      </w:tr>
    </w:tbl>
    <w:p>
      <w:pPr>
        <w:spacing w:before="20"/>
        <w:rPr>
          <w:b/>
          <w:sz w:val="26"/>
          <w:szCs w:val="26"/>
          <w:u w:val="single"/>
        </w:rPr>
      </w:pPr>
    </w:p>
    <w:p>
      <w:pPr>
        <w:spacing w:before="20"/>
        <w:rPr>
          <w:b/>
          <w:sz w:val="26"/>
          <w:szCs w:val="26"/>
          <w:u w:val="single"/>
        </w:rPr>
      </w:pPr>
      <w:r>
        <w:rPr>
          <w:b/>
          <w:sz w:val="26"/>
          <w:szCs w:val="26"/>
          <w:u w:val="single"/>
        </w:rPr>
        <w:t>PART 4: READING</w:t>
      </w:r>
    </w:p>
    <w:p>
      <w:pPr>
        <w:spacing w:before="20"/>
        <w:rPr>
          <w:b/>
          <w:sz w:val="26"/>
          <w:szCs w:val="26"/>
        </w:rPr>
      </w:pPr>
      <w:r>
        <w:rPr>
          <w:b/>
          <w:sz w:val="26"/>
          <w:szCs w:val="26"/>
        </w:rPr>
        <w:t>VII. Circle the best option for each space to complete the following letter (2pts)</w:t>
      </w:r>
    </w:p>
    <w:p>
      <w:pPr>
        <w:tabs>
          <w:tab w:val="left" w:pos="855"/>
        </w:tabs>
        <w:ind w:right="6"/>
        <w:jc w:val="both"/>
        <w:rPr>
          <w:sz w:val="26"/>
          <w:szCs w:val="26"/>
        </w:rPr>
      </w:pPr>
      <w:r>
        <w:rPr>
          <w:sz w:val="26"/>
          <w:szCs w:val="26"/>
        </w:rPr>
        <w:tab/>
      </w:r>
      <w:r>
        <w:rPr>
          <w:sz w:val="26"/>
          <w:szCs w:val="26"/>
        </w:rPr>
        <w:t>There are five different types of rhino in the world today. The Black and White Rhino live in (1) ______ open fields of Africa. The others live in forests in Asia.</w:t>
      </w:r>
    </w:p>
    <w:p>
      <w:pPr>
        <w:tabs>
          <w:tab w:val="left" w:pos="855"/>
        </w:tabs>
        <w:ind w:right="6"/>
        <w:jc w:val="both"/>
        <w:rPr>
          <w:sz w:val="26"/>
          <w:szCs w:val="26"/>
        </w:rPr>
      </w:pPr>
      <w:r>
        <w:rPr>
          <w:sz w:val="26"/>
          <w:szCs w:val="26"/>
        </w:rPr>
        <w:tab/>
      </w:r>
      <w:r>
        <w:rPr>
          <w:sz w:val="26"/>
          <w:szCs w:val="26"/>
        </w:rPr>
        <w:t>All rhinos have big, heavy bodies. Their skin is very hard and they have very (2)______ hair. The great body (3) ______ the rhino stands (4) ______ four short legs. Each foot (5) ______ three toes. They usually walk very (6) ______, but they can run at 50 kilometers (7) ______ hour. Rhinos are usually quiet and calm animals, and they only (8) ______ and other plants.</w:t>
      </w:r>
    </w:p>
    <w:p>
      <w:pPr>
        <w:tabs>
          <w:tab w:val="left" w:pos="855"/>
        </w:tabs>
        <w:ind w:right="6"/>
        <w:jc w:val="both"/>
        <w:rPr>
          <w:sz w:val="26"/>
          <w:szCs w:val="26"/>
        </w:rPr>
      </w:pPr>
      <w:r>
        <w:rPr>
          <w:sz w:val="26"/>
          <w:szCs w:val="26"/>
        </w:rPr>
        <w:tab/>
      </w:r>
      <w:r>
        <w:rPr>
          <w:sz w:val="26"/>
          <w:szCs w:val="26"/>
        </w:rPr>
        <w:t>A baby rhino weighs 40 kilos when it is born. It has been inside (9) ______ mother for about fifteen months. An adult rhino weighs over 200 kilos and may (10) ______ to be 50 years old.</w:t>
      </w:r>
    </w:p>
    <w:p>
      <w:pPr>
        <w:tabs>
          <w:tab w:val="left" w:pos="855"/>
        </w:tabs>
        <w:ind w:right="6"/>
        <w:jc w:val="both"/>
        <w:rPr>
          <w:sz w:val="26"/>
          <w:szCs w:val="26"/>
        </w:rPr>
      </w:pPr>
      <w:r>
        <w:rPr>
          <w:sz w:val="26"/>
          <w:szCs w:val="26"/>
        </w:rPr>
        <w:tab/>
      </w:r>
      <w:r>
        <w:rPr>
          <w:sz w:val="26"/>
          <w:szCs w:val="26"/>
        </w:rPr>
        <w:t xml:space="preserve">1. </w:t>
      </w:r>
      <w:r>
        <w:rPr>
          <w:sz w:val="26"/>
          <w:szCs w:val="26"/>
        </w:rPr>
        <w:tab/>
      </w:r>
      <w:r>
        <w:rPr>
          <w:sz w:val="26"/>
          <w:szCs w:val="26"/>
        </w:rPr>
        <w:t>A. an</w:t>
      </w:r>
      <w:r>
        <w:rPr>
          <w:sz w:val="26"/>
          <w:szCs w:val="26"/>
        </w:rPr>
        <w:tab/>
      </w:r>
      <w:r>
        <w:rPr>
          <w:sz w:val="26"/>
          <w:szCs w:val="26"/>
        </w:rPr>
        <w:tab/>
      </w:r>
      <w:r>
        <w:rPr>
          <w:sz w:val="26"/>
          <w:szCs w:val="26"/>
        </w:rPr>
        <w:tab/>
      </w:r>
      <w:r>
        <w:rPr>
          <w:sz w:val="26"/>
          <w:szCs w:val="26"/>
        </w:rPr>
        <w:t>B. a</w:t>
      </w:r>
      <w:r>
        <w:rPr>
          <w:sz w:val="26"/>
          <w:szCs w:val="26"/>
        </w:rPr>
        <w:tab/>
      </w:r>
      <w:r>
        <w:rPr>
          <w:sz w:val="26"/>
          <w:szCs w:val="26"/>
        </w:rPr>
        <w:t xml:space="preserve"> </w:t>
      </w:r>
      <w:r>
        <w:rPr>
          <w:sz w:val="26"/>
          <w:szCs w:val="26"/>
        </w:rPr>
        <w:tab/>
      </w:r>
      <w:r>
        <w:rPr>
          <w:sz w:val="26"/>
          <w:szCs w:val="26"/>
        </w:rPr>
        <w:tab/>
      </w:r>
      <w:r>
        <w:rPr>
          <w:sz w:val="26"/>
          <w:szCs w:val="26"/>
        </w:rPr>
        <w:t>C. these</w:t>
      </w:r>
      <w:r>
        <w:rPr>
          <w:sz w:val="26"/>
          <w:szCs w:val="26"/>
        </w:rPr>
        <w:tab/>
      </w:r>
      <w:r>
        <w:rPr>
          <w:sz w:val="26"/>
          <w:szCs w:val="26"/>
        </w:rPr>
        <w:tab/>
      </w:r>
      <w:r>
        <w:rPr>
          <w:sz w:val="26"/>
          <w:szCs w:val="26"/>
        </w:rPr>
        <w:t>D. the</w:t>
      </w:r>
    </w:p>
    <w:p>
      <w:pPr>
        <w:tabs>
          <w:tab w:val="left" w:pos="855"/>
        </w:tabs>
        <w:ind w:right="6"/>
        <w:jc w:val="both"/>
        <w:rPr>
          <w:sz w:val="26"/>
          <w:szCs w:val="26"/>
        </w:rPr>
      </w:pPr>
      <w:r>
        <w:rPr>
          <w:sz w:val="26"/>
          <w:szCs w:val="26"/>
        </w:rPr>
        <w:tab/>
      </w:r>
      <w:r>
        <w:rPr>
          <w:sz w:val="26"/>
          <w:szCs w:val="26"/>
        </w:rPr>
        <w:t>2.</w:t>
      </w:r>
      <w:r>
        <w:rPr>
          <w:sz w:val="26"/>
          <w:szCs w:val="26"/>
        </w:rPr>
        <w:tab/>
      </w:r>
      <w:r>
        <w:rPr>
          <w:sz w:val="26"/>
          <w:szCs w:val="26"/>
        </w:rPr>
        <w:t>A. few</w:t>
      </w:r>
      <w:r>
        <w:rPr>
          <w:sz w:val="26"/>
          <w:szCs w:val="26"/>
        </w:rPr>
        <w:tab/>
      </w:r>
      <w:r>
        <w:rPr>
          <w:sz w:val="26"/>
          <w:szCs w:val="26"/>
        </w:rPr>
        <w:tab/>
      </w:r>
      <w:r>
        <w:rPr>
          <w:sz w:val="26"/>
          <w:szCs w:val="26"/>
        </w:rPr>
        <w:tab/>
      </w:r>
      <w:r>
        <w:rPr>
          <w:sz w:val="26"/>
          <w:szCs w:val="26"/>
        </w:rPr>
        <w:t>B. many</w:t>
      </w:r>
      <w:r>
        <w:rPr>
          <w:sz w:val="26"/>
          <w:szCs w:val="26"/>
        </w:rPr>
        <w:tab/>
      </w:r>
      <w:r>
        <w:rPr>
          <w:sz w:val="26"/>
          <w:szCs w:val="26"/>
        </w:rPr>
        <w:tab/>
      </w:r>
      <w:r>
        <w:rPr>
          <w:sz w:val="26"/>
          <w:szCs w:val="26"/>
        </w:rPr>
        <w:t>C. little</w:t>
      </w:r>
      <w:r>
        <w:rPr>
          <w:sz w:val="26"/>
          <w:szCs w:val="26"/>
        </w:rPr>
        <w:tab/>
      </w:r>
      <w:r>
        <w:rPr>
          <w:sz w:val="26"/>
          <w:szCs w:val="26"/>
        </w:rPr>
        <w:tab/>
      </w:r>
      <w:r>
        <w:rPr>
          <w:sz w:val="26"/>
          <w:szCs w:val="26"/>
        </w:rPr>
        <w:t>D. lot</w:t>
      </w:r>
    </w:p>
    <w:p>
      <w:pPr>
        <w:tabs>
          <w:tab w:val="left" w:pos="855"/>
        </w:tabs>
        <w:ind w:right="6"/>
        <w:jc w:val="both"/>
        <w:rPr>
          <w:sz w:val="26"/>
          <w:szCs w:val="26"/>
        </w:rPr>
      </w:pPr>
      <w:r>
        <w:rPr>
          <w:sz w:val="26"/>
          <w:szCs w:val="26"/>
        </w:rPr>
        <w:tab/>
      </w:r>
      <w:r>
        <w:rPr>
          <w:sz w:val="26"/>
          <w:szCs w:val="26"/>
        </w:rPr>
        <w:t>3.</w:t>
      </w:r>
      <w:r>
        <w:rPr>
          <w:sz w:val="26"/>
          <w:szCs w:val="26"/>
        </w:rPr>
        <w:tab/>
      </w:r>
      <w:r>
        <w:rPr>
          <w:sz w:val="26"/>
          <w:szCs w:val="26"/>
        </w:rPr>
        <w:t>A. of</w:t>
      </w:r>
      <w:r>
        <w:rPr>
          <w:sz w:val="26"/>
          <w:szCs w:val="26"/>
        </w:rPr>
        <w:tab/>
      </w:r>
      <w:r>
        <w:rPr>
          <w:sz w:val="26"/>
          <w:szCs w:val="26"/>
        </w:rPr>
        <w:tab/>
      </w:r>
      <w:r>
        <w:rPr>
          <w:sz w:val="26"/>
          <w:szCs w:val="26"/>
        </w:rPr>
        <w:tab/>
      </w:r>
      <w:r>
        <w:rPr>
          <w:sz w:val="26"/>
          <w:szCs w:val="26"/>
        </w:rPr>
        <w:t>B. for</w:t>
      </w:r>
      <w:r>
        <w:rPr>
          <w:sz w:val="26"/>
          <w:szCs w:val="26"/>
        </w:rPr>
        <w:tab/>
      </w:r>
      <w:r>
        <w:rPr>
          <w:sz w:val="26"/>
          <w:szCs w:val="26"/>
        </w:rPr>
        <w:tab/>
      </w:r>
      <w:r>
        <w:rPr>
          <w:sz w:val="26"/>
          <w:szCs w:val="26"/>
        </w:rPr>
        <w:tab/>
      </w:r>
      <w:r>
        <w:rPr>
          <w:sz w:val="26"/>
          <w:szCs w:val="26"/>
        </w:rPr>
        <w:t>C. with</w:t>
      </w:r>
      <w:r>
        <w:rPr>
          <w:sz w:val="26"/>
          <w:szCs w:val="26"/>
        </w:rPr>
        <w:tab/>
      </w:r>
      <w:r>
        <w:rPr>
          <w:sz w:val="26"/>
          <w:szCs w:val="26"/>
        </w:rPr>
        <w:tab/>
      </w:r>
      <w:r>
        <w:rPr>
          <w:sz w:val="26"/>
          <w:szCs w:val="26"/>
        </w:rPr>
        <w:t>D. to</w:t>
      </w:r>
    </w:p>
    <w:p>
      <w:pPr>
        <w:tabs>
          <w:tab w:val="left" w:pos="855"/>
        </w:tabs>
        <w:ind w:right="6"/>
        <w:jc w:val="both"/>
        <w:rPr>
          <w:sz w:val="26"/>
          <w:szCs w:val="26"/>
        </w:rPr>
      </w:pPr>
      <w:r>
        <w:rPr>
          <w:sz w:val="26"/>
          <w:szCs w:val="26"/>
        </w:rPr>
        <w:tab/>
      </w:r>
      <w:r>
        <w:rPr>
          <w:sz w:val="26"/>
          <w:szCs w:val="26"/>
        </w:rPr>
        <w:t xml:space="preserve">4. </w:t>
      </w:r>
      <w:r>
        <w:rPr>
          <w:sz w:val="26"/>
          <w:szCs w:val="26"/>
        </w:rPr>
        <w:tab/>
      </w:r>
      <w:r>
        <w:rPr>
          <w:sz w:val="26"/>
          <w:szCs w:val="26"/>
        </w:rPr>
        <w:t>A. in</w:t>
      </w:r>
      <w:r>
        <w:rPr>
          <w:sz w:val="26"/>
          <w:szCs w:val="26"/>
        </w:rPr>
        <w:tab/>
      </w:r>
      <w:r>
        <w:rPr>
          <w:sz w:val="26"/>
          <w:szCs w:val="26"/>
        </w:rPr>
        <w:tab/>
      </w:r>
      <w:r>
        <w:rPr>
          <w:sz w:val="26"/>
          <w:szCs w:val="26"/>
        </w:rPr>
        <w:tab/>
      </w:r>
      <w:r>
        <w:rPr>
          <w:sz w:val="26"/>
          <w:szCs w:val="26"/>
        </w:rPr>
        <w:t>B. on</w:t>
      </w:r>
      <w:r>
        <w:rPr>
          <w:sz w:val="26"/>
          <w:szCs w:val="26"/>
        </w:rPr>
        <w:tab/>
      </w:r>
      <w:r>
        <w:rPr>
          <w:sz w:val="26"/>
          <w:szCs w:val="26"/>
        </w:rPr>
        <w:tab/>
      </w:r>
      <w:r>
        <w:rPr>
          <w:sz w:val="26"/>
          <w:szCs w:val="26"/>
        </w:rPr>
        <w:tab/>
      </w:r>
      <w:r>
        <w:rPr>
          <w:sz w:val="26"/>
          <w:szCs w:val="26"/>
        </w:rPr>
        <w:t>C. of</w:t>
      </w:r>
      <w:r>
        <w:rPr>
          <w:sz w:val="26"/>
          <w:szCs w:val="26"/>
        </w:rPr>
        <w:tab/>
      </w:r>
      <w:r>
        <w:rPr>
          <w:sz w:val="26"/>
          <w:szCs w:val="26"/>
        </w:rPr>
        <w:tab/>
      </w:r>
      <w:r>
        <w:rPr>
          <w:sz w:val="26"/>
          <w:szCs w:val="26"/>
        </w:rPr>
        <w:tab/>
      </w:r>
      <w:r>
        <w:rPr>
          <w:sz w:val="26"/>
          <w:szCs w:val="26"/>
        </w:rPr>
        <w:t>D. at</w:t>
      </w:r>
    </w:p>
    <w:p>
      <w:pPr>
        <w:tabs>
          <w:tab w:val="left" w:pos="855"/>
        </w:tabs>
        <w:ind w:right="6"/>
        <w:jc w:val="both"/>
        <w:rPr>
          <w:sz w:val="26"/>
          <w:szCs w:val="26"/>
        </w:rPr>
      </w:pPr>
      <w:r>
        <w:rPr>
          <w:sz w:val="26"/>
          <w:szCs w:val="26"/>
        </w:rPr>
        <w:tab/>
      </w:r>
      <w:r>
        <w:rPr>
          <w:sz w:val="26"/>
          <w:szCs w:val="26"/>
        </w:rPr>
        <w:t xml:space="preserve">5. </w:t>
      </w:r>
      <w:r>
        <w:rPr>
          <w:sz w:val="26"/>
          <w:szCs w:val="26"/>
        </w:rPr>
        <w:tab/>
      </w:r>
      <w:r>
        <w:rPr>
          <w:sz w:val="26"/>
          <w:szCs w:val="26"/>
        </w:rPr>
        <w:t>A. there</w:t>
      </w:r>
      <w:r>
        <w:rPr>
          <w:sz w:val="26"/>
          <w:szCs w:val="26"/>
        </w:rPr>
        <w:tab/>
      </w:r>
      <w:r>
        <w:rPr>
          <w:sz w:val="26"/>
          <w:szCs w:val="26"/>
        </w:rPr>
        <w:tab/>
      </w:r>
      <w:r>
        <w:rPr>
          <w:sz w:val="26"/>
          <w:szCs w:val="26"/>
        </w:rPr>
        <w:t>B. have</w:t>
      </w:r>
      <w:r>
        <w:rPr>
          <w:sz w:val="26"/>
          <w:szCs w:val="26"/>
        </w:rPr>
        <w:tab/>
      </w:r>
      <w:r>
        <w:rPr>
          <w:sz w:val="26"/>
          <w:szCs w:val="26"/>
        </w:rPr>
        <w:tab/>
      </w:r>
      <w:r>
        <w:rPr>
          <w:sz w:val="26"/>
          <w:szCs w:val="26"/>
        </w:rPr>
        <w:t>C. there are</w:t>
      </w:r>
      <w:r>
        <w:rPr>
          <w:sz w:val="26"/>
          <w:szCs w:val="26"/>
        </w:rPr>
        <w:tab/>
      </w:r>
      <w:r>
        <w:rPr>
          <w:sz w:val="26"/>
          <w:szCs w:val="26"/>
        </w:rPr>
        <w:tab/>
      </w:r>
      <w:r>
        <w:rPr>
          <w:sz w:val="26"/>
          <w:szCs w:val="26"/>
        </w:rPr>
        <w:t>D. has</w:t>
      </w:r>
    </w:p>
    <w:p>
      <w:pPr>
        <w:tabs>
          <w:tab w:val="left" w:pos="855"/>
        </w:tabs>
        <w:ind w:right="6"/>
        <w:jc w:val="both"/>
        <w:rPr>
          <w:sz w:val="26"/>
          <w:szCs w:val="26"/>
        </w:rPr>
      </w:pPr>
      <w:r>
        <w:rPr>
          <w:sz w:val="26"/>
          <w:szCs w:val="26"/>
        </w:rPr>
        <w:tab/>
      </w:r>
      <w:r>
        <w:rPr>
          <w:sz w:val="26"/>
          <w:szCs w:val="26"/>
        </w:rPr>
        <w:t xml:space="preserve">6. </w:t>
      </w:r>
      <w:r>
        <w:rPr>
          <w:sz w:val="26"/>
          <w:szCs w:val="26"/>
        </w:rPr>
        <w:tab/>
      </w:r>
      <w:r>
        <w:rPr>
          <w:sz w:val="26"/>
          <w:szCs w:val="26"/>
        </w:rPr>
        <w:t>A. slowly</w:t>
      </w:r>
      <w:r>
        <w:rPr>
          <w:sz w:val="26"/>
          <w:szCs w:val="26"/>
        </w:rPr>
        <w:tab/>
      </w:r>
      <w:r>
        <w:rPr>
          <w:sz w:val="26"/>
          <w:szCs w:val="26"/>
        </w:rPr>
        <w:tab/>
      </w:r>
      <w:r>
        <w:rPr>
          <w:sz w:val="26"/>
          <w:szCs w:val="26"/>
        </w:rPr>
        <w:t>B. slow</w:t>
      </w:r>
      <w:r>
        <w:rPr>
          <w:sz w:val="26"/>
          <w:szCs w:val="26"/>
        </w:rPr>
        <w:tab/>
      </w:r>
      <w:r>
        <w:rPr>
          <w:sz w:val="26"/>
          <w:szCs w:val="26"/>
        </w:rPr>
        <w:tab/>
      </w:r>
      <w:r>
        <w:rPr>
          <w:sz w:val="26"/>
          <w:szCs w:val="26"/>
        </w:rPr>
        <w:t>C. slower</w:t>
      </w:r>
      <w:r>
        <w:rPr>
          <w:sz w:val="26"/>
          <w:szCs w:val="26"/>
        </w:rPr>
        <w:tab/>
      </w:r>
      <w:r>
        <w:rPr>
          <w:sz w:val="26"/>
          <w:szCs w:val="26"/>
        </w:rPr>
        <w:tab/>
      </w:r>
      <w:r>
        <w:rPr>
          <w:sz w:val="26"/>
          <w:szCs w:val="26"/>
        </w:rPr>
        <w:t>D. slowest</w:t>
      </w:r>
    </w:p>
    <w:p>
      <w:pPr>
        <w:tabs>
          <w:tab w:val="left" w:pos="855"/>
        </w:tabs>
        <w:ind w:right="6"/>
        <w:jc w:val="both"/>
        <w:rPr>
          <w:sz w:val="26"/>
          <w:szCs w:val="26"/>
        </w:rPr>
      </w:pPr>
      <w:r>
        <w:rPr>
          <w:sz w:val="26"/>
          <w:szCs w:val="26"/>
        </w:rPr>
        <w:tab/>
      </w:r>
      <w:r>
        <w:rPr>
          <w:sz w:val="26"/>
          <w:szCs w:val="26"/>
        </w:rPr>
        <w:t xml:space="preserve">7. </w:t>
      </w:r>
      <w:r>
        <w:rPr>
          <w:sz w:val="26"/>
          <w:szCs w:val="26"/>
        </w:rPr>
        <w:tab/>
      </w:r>
      <w:r>
        <w:rPr>
          <w:sz w:val="26"/>
          <w:szCs w:val="26"/>
        </w:rPr>
        <w:t>A. a</w:t>
      </w:r>
      <w:r>
        <w:rPr>
          <w:sz w:val="26"/>
          <w:szCs w:val="26"/>
        </w:rPr>
        <w:tab/>
      </w:r>
      <w:r>
        <w:rPr>
          <w:sz w:val="26"/>
          <w:szCs w:val="26"/>
        </w:rPr>
        <w:tab/>
      </w:r>
      <w:r>
        <w:rPr>
          <w:sz w:val="26"/>
          <w:szCs w:val="26"/>
        </w:rPr>
        <w:tab/>
      </w:r>
      <w:r>
        <w:rPr>
          <w:sz w:val="26"/>
          <w:szCs w:val="26"/>
        </w:rPr>
        <w:t>B. an</w:t>
      </w:r>
      <w:r>
        <w:rPr>
          <w:sz w:val="26"/>
          <w:szCs w:val="26"/>
        </w:rPr>
        <w:tab/>
      </w:r>
      <w:r>
        <w:rPr>
          <w:sz w:val="26"/>
          <w:szCs w:val="26"/>
        </w:rPr>
        <w:tab/>
      </w:r>
      <w:r>
        <w:rPr>
          <w:sz w:val="26"/>
          <w:szCs w:val="26"/>
        </w:rPr>
        <w:tab/>
      </w:r>
      <w:r>
        <w:rPr>
          <w:sz w:val="26"/>
          <w:szCs w:val="26"/>
        </w:rPr>
        <w:t>C. the</w:t>
      </w:r>
      <w:r>
        <w:rPr>
          <w:sz w:val="26"/>
          <w:szCs w:val="26"/>
        </w:rPr>
        <w:tab/>
      </w:r>
      <w:r>
        <w:rPr>
          <w:sz w:val="26"/>
          <w:szCs w:val="26"/>
        </w:rPr>
        <w:tab/>
      </w:r>
      <w:r>
        <w:rPr>
          <w:sz w:val="26"/>
          <w:szCs w:val="26"/>
        </w:rPr>
        <w:tab/>
      </w:r>
      <w:r>
        <w:rPr>
          <w:sz w:val="26"/>
          <w:szCs w:val="26"/>
        </w:rPr>
        <w:t>D. this</w:t>
      </w:r>
    </w:p>
    <w:p>
      <w:pPr>
        <w:tabs>
          <w:tab w:val="left" w:pos="855"/>
        </w:tabs>
        <w:ind w:right="6"/>
        <w:jc w:val="both"/>
        <w:rPr>
          <w:sz w:val="26"/>
          <w:szCs w:val="26"/>
        </w:rPr>
      </w:pPr>
      <w:r>
        <w:rPr>
          <w:sz w:val="26"/>
          <w:szCs w:val="26"/>
        </w:rPr>
        <w:tab/>
      </w:r>
      <w:r>
        <w:rPr>
          <w:sz w:val="26"/>
          <w:szCs w:val="26"/>
        </w:rPr>
        <w:t xml:space="preserve">8. </w:t>
      </w:r>
      <w:r>
        <w:rPr>
          <w:sz w:val="26"/>
          <w:szCs w:val="26"/>
        </w:rPr>
        <w:tab/>
      </w:r>
      <w:r>
        <w:rPr>
          <w:sz w:val="26"/>
          <w:szCs w:val="26"/>
        </w:rPr>
        <w:t>A. to eat</w:t>
      </w:r>
      <w:r>
        <w:rPr>
          <w:sz w:val="26"/>
          <w:szCs w:val="26"/>
        </w:rPr>
        <w:tab/>
      </w:r>
      <w:r>
        <w:rPr>
          <w:sz w:val="26"/>
          <w:szCs w:val="26"/>
        </w:rPr>
        <w:tab/>
      </w:r>
      <w:r>
        <w:rPr>
          <w:sz w:val="26"/>
          <w:szCs w:val="26"/>
        </w:rPr>
        <w:t>B. eats</w:t>
      </w:r>
      <w:r>
        <w:rPr>
          <w:sz w:val="26"/>
          <w:szCs w:val="26"/>
        </w:rPr>
        <w:tab/>
      </w:r>
      <w:r>
        <w:rPr>
          <w:sz w:val="26"/>
          <w:szCs w:val="26"/>
        </w:rPr>
        <w:tab/>
      </w:r>
      <w:r>
        <w:rPr>
          <w:sz w:val="26"/>
          <w:szCs w:val="26"/>
        </w:rPr>
        <w:tab/>
      </w:r>
      <w:r>
        <w:rPr>
          <w:sz w:val="26"/>
          <w:szCs w:val="26"/>
        </w:rPr>
        <w:t>C. eat</w:t>
      </w:r>
      <w:r>
        <w:rPr>
          <w:sz w:val="26"/>
          <w:szCs w:val="26"/>
        </w:rPr>
        <w:tab/>
      </w:r>
      <w:r>
        <w:rPr>
          <w:sz w:val="26"/>
          <w:szCs w:val="26"/>
        </w:rPr>
        <w:tab/>
      </w:r>
      <w:r>
        <w:rPr>
          <w:sz w:val="26"/>
          <w:szCs w:val="26"/>
        </w:rPr>
        <w:tab/>
      </w:r>
      <w:r>
        <w:rPr>
          <w:sz w:val="26"/>
          <w:szCs w:val="26"/>
        </w:rPr>
        <w:t>D. eating</w:t>
      </w:r>
    </w:p>
    <w:p>
      <w:pPr>
        <w:tabs>
          <w:tab w:val="left" w:pos="855"/>
        </w:tabs>
        <w:ind w:right="6"/>
        <w:jc w:val="both"/>
        <w:rPr>
          <w:sz w:val="26"/>
          <w:szCs w:val="26"/>
        </w:rPr>
      </w:pPr>
      <w:r>
        <w:rPr>
          <w:sz w:val="26"/>
          <w:szCs w:val="26"/>
        </w:rPr>
        <w:tab/>
      </w:r>
      <w:r>
        <w:rPr>
          <w:sz w:val="26"/>
          <w:szCs w:val="26"/>
        </w:rPr>
        <w:t xml:space="preserve">9. </w:t>
      </w:r>
      <w:r>
        <w:rPr>
          <w:sz w:val="26"/>
          <w:szCs w:val="26"/>
        </w:rPr>
        <w:tab/>
      </w:r>
      <w:r>
        <w:rPr>
          <w:sz w:val="26"/>
          <w:szCs w:val="26"/>
        </w:rPr>
        <w:t>A. its</w:t>
      </w:r>
      <w:r>
        <w:rPr>
          <w:sz w:val="26"/>
          <w:szCs w:val="26"/>
        </w:rPr>
        <w:tab/>
      </w:r>
      <w:r>
        <w:rPr>
          <w:sz w:val="26"/>
          <w:szCs w:val="26"/>
        </w:rPr>
        <w:tab/>
      </w:r>
      <w:r>
        <w:rPr>
          <w:sz w:val="26"/>
          <w:szCs w:val="26"/>
        </w:rPr>
        <w:tab/>
      </w:r>
      <w:r>
        <w:rPr>
          <w:sz w:val="26"/>
          <w:szCs w:val="26"/>
        </w:rPr>
        <w:t>B. their</w:t>
      </w:r>
      <w:r>
        <w:rPr>
          <w:sz w:val="26"/>
          <w:szCs w:val="26"/>
        </w:rPr>
        <w:tab/>
      </w:r>
      <w:r>
        <w:rPr>
          <w:sz w:val="26"/>
          <w:szCs w:val="26"/>
        </w:rPr>
        <w:tab/>
      </w:r>
      <w:r>
        <w:rPr>
          <w:sz w:val="26"/>
          <w:szCs w:val="26"/>
        </w:rPr>
        <w:t>C. it’s</w:t>
      </w:r>
      <w:r>
        <w:rPr>
          <w:sz w:val="26"/>
          <w:szCs w:val="26"/>
        </w:rPr>
        <w:tab/>
      </w:r>
      <w:r>
        <w:rPr>
          <w:sz w:val="26"/>
          <w:szCs w:val="26"/>
        </w:rPr>
        <w:tab/>
      </w:r>
      <w:r>
        <w:rPr>
          <w:sz w:val="26"/>
          <w:szCs w:val="26"/>
        </w:rPr>
        <w:tab/>
      </w:r>
      <w:r>
        <w:rPr>
          <w:sz w:val="26"/>
          <w:szCs w:val="26"/>
        </w:rPr>
        <w:t>D. them</w:t>
      </w:r>
    </w:p>
    <w:p>
      <w:pPr>
        <w:tabs>
          <w:tab w:val="left" w:pos="855"/>
        </w:tabs>
        <w:ind w:right="6"/>
        <w:jc w:val="both"/>
        <w:rPr>
          <w:sz w:val="26"/>
          <w:szCs w:val="26"/>
        </w:rPr>
      </w:pPr>
      <w:r>
        <w:rPr>
          <w:sz w:val="26"/>
          <w:szCs w:val="26"/>
        </w:rPr>
        <w:tab/>
      </w:r>
      <w:r>
        <w:rPr>
          <w:sz w:val="26"/>
          <w:szCs w:val="26"/>
        </w:rPr>
        <w:t>10.</w:t>
      </w:r>
      <w:r>
        <w:rPr>
          <w:sz w:val="26"/>
          <w:szCs w:val="26"/>
        </w:rPr>
        <w:tab/>
      </w:r>
      <w:r>
        <w:rPr>
          <w:sz w:val="26"/>
          <w:szCs w:val="26"/>
        </w:rPr>
        <w:t>A. lives</w:t>
      </w:r>
      <w:r>
        <w:rPr>
          <w:sz w:val="26"/>
          <w:szCs w:val="26"/>
        </w:rPr>
        <w:tab/>
      </w:r>
      <w:r>
        <w:rPr>
          <w:sz w:val="26"/>
          <w:szCs w:val="26"/>
        </w:rPr>
        <w:tab/>
      </w:r>
      <w:r>
        <w:rPr>
          <w:sz w:val="26"/>
          <w:szCs w:val="26"/>
        </w:rPr>
        <w:t>B. living</w:t>
      </w:r>
      <w:r>
        <w:rPr>
          <w:sz w:val="26"/>
          <w:szCs w:val="26"/>
        </w:rPr>
        <w:tab/>
      </w:r>
      <w:r>
        <w:rPr>
          <w:sz w:val="26"/>
          <w:szCs w:val="26"/>
        </w:rPr>
        <w:tab/>
      </w:r>
      <w:r>
        <w:rPr>
          <w:sz w:val="26"/>
          <w:szCs w:val="26"/>
        </w:rPr>
        <w:t>C. to live</w:t>
      </w:r>
      <w:r>
        <w:rPr>
          <w:sz w:val="26"/>
          <w:szCs w:val="26"/>
        </w:rPr>
        <w:tab/>
      </w:r>
      <w:r>
        <w:rPr>
          <w:sz w:val="26"/>
          <w:szCs w:val="26"/>
        </w:rPr>
        <w:tab/>
      </w:r>
      <w:r>
        <w:rPr>
          <w:sz w:val="26"/>
          <w:szCs w:val="26"/>
        </w:rPr>
        <w:t>D. live</w:t>
      </w:r>
    </w:p>
    <w:tbl>
      <w:tblPr>
        <w:tblStyle w:val="4"/>
        <w:tblW w:w="99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92"/>
        <w:gridCol w:w="1993"/>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992" w:type="dxa"/>
          </w:tcPr>
          <w:p>
            <w:pPr>
              <w:spacing w:before="120"/>
              <w:jc w:val="both"/>
              <w:rPr>
                <w:sz w:val="26"/>
                <w:szCs w:val="26"/>
              </w:rPr>
            </w:pPr>
            <w:r>
              <w:rPr>
                <w:sz w:val="26"/>
                <w:szCs w:val="26"/>
              </w:rPr>
              <w:t>1.</w:t>
            </w:r>
          </w:p>
        </w:tc>
        <w:tc>
          <w:tcPr>
            <w:tcW w:w="1992" w:type="dxa"/>
          </w:tcPr>
          <w:p>
            <w:pPr>
              <w:spacing w:before="120"/>
              <w:jc w:val="both"/>
              <w:rPr>
                <w:sz w:val="26"/>
                <w:szCs w:val="26"/>
              </w:rPr>
            </w:pPr>
            <w:r>
              <w:rPr>
                <w:sz w:val="26"/>
                <w:szCs w:val="26"/>
              </w:rPr>
              <w:t xml:space="preserve">2. </w:t>
            </w:r>
          </w:p>
        </w:tc>
        <w:tc>
          <w:tcPr>
            <w:tcW w:w="1993" w:type="dxa"/>
          </w:tcPr>
          <w:p>
            <w:pPr>
              <w:spacing w:before="120"/>
              <w:jc w:val="both"/>
              <w:rPr>
                <w:sz w:val="26"/>
                <w:szCs w:val="26"/>
              </w:rPr>
            </w:pPr>
            <w:r>
              <w:rPr>
                <w:sz w:val="26"/>
                <w:szCs w:val="26"/>
              </w:rPr>
              <w:t xml:space="preserve">3. </w:t>
            </w:r>
          </w:p>
        </w:tc>
        <w:tc>
          <w:tcPr>
            <w:tcW w:w="1993" w:type="dxa"/>
          </w:tcPr>
          <w:p>
            <w:pPr>
              <w:spacing w:before="120"/>
              <w:jc w:val="both"/>
              <w:rPr>
                <w:sz w:val="26"/>
                <w:szCs w:val="26"/>
              </w:rPr>
            </w:pPr>
            <w:r>
              <w:rPr>
                <w:sz w:val="26"/>
                <w:szCs w:val="26"/>
              </w:rPr>
              <w:t xml:space="preserve">4. </w:t>
            </w:r>
          </w:p>
        </w:tc>
        <w:tc>
          <w:tcPr>
            <w:tcW w:w="1993" w:type="dxa"/>
          </w:tcPr>
          <w:p>
            <w:pPr>
              <w:spacing w:before="120"/>
              <w:jc w:val="both"/>
              <w:rPr>
                <w:sz w:val="26"/>
                <w:szCs w:val="26"/>
              </w:rPr>
            </w:pPr>
            <w:r>
              <w:rPr>
                <w:sz w:val="26"/>
                <w:szCs w:val="26"/>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992" w:type="dxa"/>
          </w:tcPr>
          <w:p>
            <w:pPr>
              <w:spacing w:before="120"/>
              <w:jc w:val="both"/>
              <w:rPr>
                <w:sz w:val="26"/>
                <w:szCs w:val="26"/>
              </w:rPr>
            </w:pPr>
            <w:r>
              <w:rPr>
                <w:sz w:val="26"/>
                <w:szCs w:val="26"/>
              </w:rPr>
              <w:t xml:space="preserve">6. </w:t>
            </w:r>
          </w:p>
        </w:tc>
        <w:tc>
          <w:tcPr>
            <w:tcW w:w="1992" w:type="dxa"/>
          </w:tcPr>
          <w:p>
            <w:pPr>
              <w:spacing w:before="120"/>
              <w:jc w:val="both"/>
              <w:rPr>
                <w:sz w:val="26"/>
                <w:szCs w:val="26"/>
              </w:rPr>
            </w:pPr>
            <w:r>
              <w:rPr>
                <w:sz w:val="26"/>
                <w:szCs w:val="26"/>
              </w:rPr>
              <w:t xml:space="preserve">7. </w:t>
            </w:r>
          </w:p>
        </w:tc>
        <w:tc>
          <w:tcPr>
            <w:tcW w:w="1993" w:type="dxa"/>
          </w:tcPr>
          <w:p>
            <w:pPr>
              <w:spacing w:before="120"/>
              <w:jc w:val="both"/>
              <w:rPr>
                <w:sz w:val="26"/>
                <w:szCs w:val="26"/>
              </w:rPr>
            </w:pPr>
            <w:r>
              <w:rPr>
                <w:sz w:val="26"/>
                <w:szCs w:val="26"/>
              </w:rPr>
              <w:t xml:space="preserve">8. </w:t>
            </w:r>
          </w:p>
        </w:tc>
        <w:tc>
          <w:tcPr>
            <w:tcW w:w="1993" w:type="dxa"/>
          </w:tcPr>
          <w:p>
            <w:pPr>
              <w:spacing w:before="120"/>
              <w:jc w:val="both"/>
              <w:rPr>
                <w:sz w:val="26"/>
                <w:szCs w:val="26"/>
              </w:rPr>
            </w:pPr>
            <w:r>
              <w:rPr>
                <w:sz w:val="26"/>
                <w:szCs w:val="26"/>
              </w:rPr>
              <w:t xml:space="preserve">9. </w:t>
            </w:r>
          </w:p>
        </w:tc>
        <w:tc>
          <w:tcPr>
            <w:tcW w:w="1993" w:type="dxa"/>
          </w:tcPr>
          <w:p>
            <w:pPr>
              <w:spacing w:before="120"/>
              <w:jc w:val="both"/>
              <w:rPr>
                <w:sz w:val="26"/>
                <w:szCs w:val="26"/>
              </w:rPr>
            </w:pPr>
            <w:r>
              <w:rPr>
                <w:sz w:val="26"/>
                <w:szCs w:val="26"/>
              </w:rPr>
              <w:t xml:space="preserve">10. </w:t>
            </w:r>
          </w:p>
        </w:tc>
      </w:tr>
    </w:tbl>
    <w:p>
      <w:pPr>
        <w:shd w:val="clear" w:color="auto" w:fill="FFFFFF"/>
        <w:jc w:val="both"/>
        <w:rPr>
          <w:sz w:val="26"/>
          <w:szCs w:val="26"/>
        </w:rPr>
      </w:pPr>
    </w:p>
    <w:p>
      <w:pPr>
        <w:tabs>
          <w:tab w:val="left" w:pos="268"/>
          <w:tab w:val="left" w:pos="603"/>
          <w:tab w:val="left" w:pos="2613"/>
          <w:tab w:val="left" w:pos="4690"/>
          <w:tab w:val="left" w:pos="6834"/>
        </w:tabs>
        <w:spacing w:before="20"/>
        <w:jc w:val="both"/>
        <w:rPr>
          <w:b/>
          <w:sz w:val="26"/>
          <w:szCs w:val="26"/>
        </w:rPr>
      </w:pPr>
      <w:r>
        <w:rPr>
          <w:b/>
          <w:sz w:val="26"/>
          <w:szCs w:val="26"/>
        </w:rPr>
        <w:t>VIII. Complete the following passage by filling one suitable word in each blank. Write your words in the box below. (2pts)</w:t>
      </w:r>
    </w:p>
    <w:p>
      <w:pPr>
        <w:widowControl w:val="0"/>
        <w:autoSpaceDE w:val="0"/>
        <w:autoSpaceDN w:val="0"/>
        <w:adjustRightInd w:val="0"/>
        <w:spacing w:before="60" w:after="60"/>
        <w:ind w:firstLine="720"/>
        <w:jc w:val="both"/>
        <w:rPr>
          <w:b/>
          <w:sz w:val="26"/>
          <w:szCs w:val="26"/>
        </w:rPr>
      </w:pPr>
      <w:r>
        <w:rPr>
          <w:sz w:val="26"/>
          <w:szCs w:val="26"/>
        </w:rPr>
        <w:t>Today is Sunday. (1) ______ is fine and warm. Mr Minh</w:t>
      </w:r>
      <w:r>
        <w:rPr>
          <w:sz w:val="26"/>
          <w:szCs w:val="26"/>
          <w:vertAlign w:val="superscript"/>
        </w:rPr>
        <w:t>’</w:t>
      </w:r>
      <w:r>
        <w:rPr>
          <w:sz w:val="26"/>
          <w:szCs w:val="26"/>
        </w:rPr>
        <w:t>s family are (2) ______ at home. They are working in the house now. Mr. Minh is cleaning the doors and windows. Trung is helping (3) ______. Mrs. Nga and Thuy (4) ______ in the kitchen. Mrs Nga is (5) ______ the dishes. Thuy is cleaning the vegetables. They are cooking the lunch. They are going to (6) ______ a good lunch together.</w:t>
      </w:r>
    </w:p>
    <w:p>
      <w:pPr>
        <w:widowControl w:val="0"/>
        <w:autoSpaceDE w:val="0"/>
        <w:autoSpaceDN w:val="0"/>
        <w:adjustRightInd w:val="0"/>
        <w:spacing w:before="60" w:after="60"/>
        <w:jc w:val="both"/>
        <w:rPr>
          <w:sz w:val="26"/>
          <w:szCs w:val="26"/>
        </w:rPr>
      </w:pPr>
      <w:r>
        <w:rPr>
          <w:sz w:val="26"/>
          <w:szCs w:val="26"/>
        </w:rPr>
        <w:tab/>
      </w:r>
      <w:r>
        <w:rPr>
          <w:sz w:val="26"/>
          <w:szCs w:val="26"/>
        </w:rPr>
        <w:t>Mr. Minh</w:t>
      </w:r>
      <w:r>
        <w:rPr>
          <w:sz w:val="26"/>
          <w:szCs w:val="26"/>
          <w:vertAlign w:val="superscript"/>
        </w:rPr>
        <w:t>’</w:t>
      </w:r>
      <w:r>
        <w:rPr>
          <w:sz w:val="26"/>
          <w:szCs w:val="26"/>
        </w:rPr>
        <w:t xml:space="preserve">s family are not free today. They are busy (7) ______ the housework, but they are very happy. They are going to finish the housework at half past eleven, then they will have (8) ______. In the afternoon, they are going to the park.  In the (9) ______ Trung and Thuy are going to (10) ______ all their exercises before going to bed. </w:t>
      </w:r>
    </w:p>
    <w:tbl>
      <w:tblPr>
        <w:tblStyle w:val="4"/>
        <w:tblW w:w="9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990"/>
        <w:gridCol w:w="1991"/>
        <w:gridCol w:w="1991"/>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990" w:type="dxa"/>
          </w:tcPr>
          <w:p>
            <w:pPr>
              <w:spacing w:before="120"/>
              <w:jc w:val="both"/>
              <w:rPr>
                <w:sz w:val="26"/>
                <w:szCs w:val="26"/>
              </w:rPr>
            </w:pPr>
            <w:r>
              <w:rPr>
                <w:sz w:val="26"/>
                <w:szCs w:val="26"/>
              </w:rPr>
              <w:t>1.</w:t>
            </w:r>
          </w:p>
        </w:tc>
        <w:tc>
          <w:tcPr>
            <w:tcW w:w="1990" w:type="dxa"/>
          </w:tcPr>
          <w:p>
            <w:pPr>
              <w:spacing w:before="120"/>
              <w:jc w:val="both"/>
              <w:rPr>
                <w:sz w:val="26"/>
                <w:szCs w:val="26"/>
              </w:rPr>
            </w:pPr>
            <w:r>
              <w:rPr>
                <w:sz w:val="26"/>
                <w:szCs w:val="26"/>
              </w:rPr>
              <w:t xml:space="preserve">2. </w:t>
            </w:r>
          </w:p>
        </w:tc>
        <w:tc>
          <w:tcPr>
            <w:tcW w:w="1991" w:type="dxa"/>
          </w:tcPr>
          <w:p>
            <w:pPr>
              <w:spacing w:before="120"/>
              <w:jc w:val="both"/>
              <w:rPr>
                <w:sz w:val="26"/>
                <w:szCs w:val="26"/>
              </w:rPr>
            </w:pPr>
            <w:r>
              <w:rPr>
                <w:sz w:val="26"/>
                <w:szCs w:val="26"/>
              </w:rPr>
              <w:t xml:space="preserve">3. </w:t>
            </w:r>
          </w:p>
        </w:tc>
        <w:tc>
          <w:tcPr>
            <w:tcW w:w="1991" w:type="dxa"/>
          </w:tcPr>
          <w:p>
            <w:pPr>
              <w:spacing w:before="120"/>
              <w:jc w:val="both"/>
              <w:rPr>
                <w:sz w:val="26"/>
                <w:szCs w:val="26"/>
              </w:rPr>
            </w:pPr>
            <w:r>
              <w:rPr>
                <w:sz w:val="26"/>
                <w:szCs w:val="26"/>
              </w:rPr>
              <w:t xml:space="preserve">4. </w:t>
            </w:r>
          </w:p>
        </w:tc>
        <w:tc>
          <w:tcPr>
            <w:tcW w:w="1991" w:type="dxa"/>
          </w:tcPr>
          <w:p>
            <w:pPr>
              <w:spacing w:before="120"/>
              <w:jc w:val="both"/>
              <w:rPr>
                <w:sz w:val="26"/>
                <w:szCs w:val="26"/>
              </w:rPr>
            </w:pPr>
            <w:r>
              <w:rPr>
                <w:sz w:val="26"/>
                <w:szCs w:val="26"/>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1990" w:type="dxa"/>
          </w:tcPr>
          <w:p>
            <w:pPr>
              <w:spacing w:before="120"/>
              <w:jc w:val="both"/>
              <w:rPr>
                <w:sz w:val="26"/>
                <w:szCs w:val="26"/>
              </w:rPr>
            </w:pPr>
            <w:r>
              <w:rPr>
                <w:sz w:val="26"/>
                <w:szCs w:val="26"/>
              </w:rPr>
              <w:t xml:space="preserve">6. </w:t>
            </w:r>
          </w:p>
        </w:tc>
        <w:tc>
          <w:tcPr>
            <w:tcW w:w="1990" w:type="dxa"/>
          </w:tcPr>
          <w:p>
            <w:pPr>
              <w:spacing w:before="120"/>
              <w:jc w:val="both"/>
              <w:rPr>
                <w:sz w:val="26"/>
                <w:szCs w:val="26"/>
              </w:rPr>
            </w:pPr>
            <w:r>
              <w:rPr>
                <w:sz w:val="26"/>
                <w:szCs w:val="26"/>
              </w:rPr>
              <w:t xml:space="preserve">7. </w:t>
            </w:r>
          </w:p>
        </w:tc>
        <w:tc>
          <w:tcPr>
            <w:tcW w:w="1991" w:type="dxa"/>
          </w:tcPr>
          <w:p>
            <w:pPr>
              <w:spacing w:before="120"/>
              <w:jc w:val="both"/>
              <w:rPr>
                <w:sz w:val="26"/>
                <w:szCs w:val="26"/>
              </w:rPr>
            </w:pPr>
            <w:r>
              <w:rPr>
                <w:sz w:val="26"/>
                <w:szCs w:val="26"/>
              </w:rPr>
              <w:t xml:space="preserve">8. </w:t>
            </w:r>
          </w:p>
        </w:tc>
        <w:tc>
          <w:tcPr>
            <w:tcW w:w="1991" w:type="dxa"/>
          </w:tcPr>
          <w:p>
            <w:pPr>
              <w:spacing w:before="120"/>
              <w:jc w:val="both"/>
              <w:rPr>
                <w:sz w:val="26"/>
                <w:szCs w:val="26"/>
              </w:rPr>
            </w:pPr>
            <w:r>
              <w:rPr>
                <w:sz w:val="26"/>
                <w:szCs w:val="26"/>
              </w:rPr>
              <w:t xml:space="preserve">9. </w:t>
            </w:r>
          </w:p>
        </w:tc>
        <w:tc>
          <w:tcPr>
            <w:tcW w:w="1991" w:type="dxa"/>
          </w:tcPr>
          <w:p>
            <w:pPr>
              <w:spacing w:before="120"/>
              <w:jc w:val="both"/>
              <w:rPr>
                <w:sz w:val="26"/>
                <w:szCs w:val="26"/>
              </w:rPr>
            </w:pPr>
            <w:r>
              <w:rPr>
                <w:sz w:val="26"/>
                <w:szCs w:val="26"/>
              </w:rPr>
              <w:t xml:space="preserve">10. </w:t>
            </w:r>
          </w:p>
        </w:tc>
      </w:tr>
    </w:tbl>
    <w:p>
      <w:pPr>
        <w:tabs>
          <w:tab w:val="left" w:pos="2380"/>
          <w:tab w:val="left" w:pos="4900"/>
          <w:tab w:val="left" w:pos="7560"/>
        </w:tabs>
        <w:spacing w:before="60"/>
        <w:rPr>
          <w:b/>
          <w:sz w:val="26"/>
          <w:szCs w:val="26"/>
        </w:rPr>
      </w:pPr>
      <w:r>
        <w:rPr>
          <w:b/>
          <w:sz w:val="26"/>
          <w:szCs w:val="26"/>
        </w:rPr>
        <w:t>IX. Read and decide whether the statements below are true (T) or false (F) (1pt)</w:t>
      </w:r>
    </w:p>
    <w:p>
      <w:pPr>
        <w:spacing w:before="60"/>
        <w:ind w:firstLine="720"/>
        <w:jc w:val="both"/>
        <w:rPr>
          <w:sz w:val="26"/>
          <w:szCs w:val="26"/>
        </w:rPr>
      </w:pPr>
      <w:r>
        <w:rPr>
          <w:sz w:val="26"/>
          <w:szCs w:val="26"/>
        </w:rPr>
        <w:t>Nowadays, football becomes one of the world’s most popular games. Millions of people play and watch it all around the world.</w:t>
      </w:r>
    </w:p>
    <w:p>
      <w:pPr>
        <w:spacing w:before="60"/>
        <w:jc w:val="both"/>
        <w:rPr>
          <w:sz w:val="26"/>
          <w:szCs w:val="26"/>
        </w:rPr>
      </w:pPr>
      <w:r>
        <w:rPr>
          <w:sz w:val="26"/>
          <w:szCs w:val="26"/>
        </w:rPr>
        <w:tab/>
      </w:r>
      <w:r>
        <w:rPr>
          <w:sz w:val="26"/>
          <w:szCs w:val="26"/>
        </w:rPr>
        <w:t>A football match often has two parts. Each part is forty-five minutes. The first part is the first half and the second part is the second half. There is a fifteen-minute break between the two halves.</w:t>
      </w:r>
    </w:p>
    <w:p>
      <w:pPr>
        <w:spacing w:before="60"/>
        <w:jc w:val="both"/>
        <w:rPr>
          <w:sz w:val="26"/>
          <w:szCs w:val="26"/>
        </w:rPr>
      </w:pPr>
      <w:r>
        <w:rPr>
          <w:sz w:val="26"/>
          <w:szCs w:val="26"/>
        </w:rPr>
        <w:tab/>
      </w:r>
      <w:r>
        <w:rPr>
          <w:sz w:val="26"/>
          <w:szCs w:val="26"/>
        </w:rPr>
        <w:t>There are two teams in a football match. Each football team has eleven players, including a goal-keeper. The players on the ground try to kick the ball into the other’s goal. The team which scores more goals wins the match.</w:t>
      </w:r>
    </w:p>
    <w:p>
      <w:pPr>
        <w:spacing w:before="60"/>
        <w:ind w:firstLine="720"/>
        <w:jc w:val="both"/>
        <w:rPr>
          <w:i/>
          <w:sz w:val="26"/>
          <w:szCs w:val="26"/>
        </w:rPr>
      </w:pPr>
      <w:r>
        <w:rPr>
          <w:i/>
          <w:sz w:val="26"/>
          <w:szCs w:val="26"/>
        </w:rPr>
        <w:t>True or False?</w:t>
      </w:r>
    </w:p>
    <w:p>
      <w:pPr>
        <w:spacing w:before="60"/>
        <w:ind w:firstLine="720"/>
        <w:jc w:val="both"/>
        <w:rPr>
          <w:sz w:val="26"/>
          <w:szCs w:val="26"/>
        </w:rPr>
      </w:pPr>
      <w:r>
        <w:rPr>
          <w:sz w:val="26"/>
          <w:szCs w:val="26"/>
        </w:rPr>
        <w:t>1. Millions of people play football.</w:t>
      </w:r>
    </w:p>
    <w:p>
      <w:pPr>
        <w:spacing w:before="60"/>
        <w:ind w:firstLine="720"/>
        <w:jc w:val="both"/>
        <w:rPr>
          <w:sz w:val="26"/>
          <w:szCs w:val="26"/>
        </w:rPr>
      </w:pPr>
      <w:r>
        <w:rPr>
          <w:sz w:val="26"/>
          <w:szCs w:val="26"/>
        </w:rPr>
        <w:t>2. A football match has two halves of forty-five minutes each.</w:t>
      </w:r>
    </w:p>
    <w:p>
      <w:pPr>
        <w:spacing w:before="60"/>
        <w:ind w:firstLine="720"/>
        <w:jc w:val="both"/>
        <w:rPr>
          <w:sz w:val="26"/>
          <w:szCs w:val="26"/>
        </w:rPr>
      </w:pPr>
      <w:r>
        <w:rPr>
          <w:sz w:val="26"/>
          <w:szCs w:val="26"/>
        </w:rPr>
        <w:t>3. There is no break in a football match.</w:t>
      </w:r>
    </w:p>
    <w:p>
      <w:pPr>
        <w:spacing w:before="60"/>
        <w:ind w:firstLine="720"/>
        <w:jc w:val="both"/>
        <w:rPr>
          <w:sz w:val="26"/>
          <w:szCs w:val="26"/>
        </w:rPr>
      </w:pPr>
      <w:r>
        <w:rPr>
          <w:sz w:val="26"/>
          <w:szCs w:val="26"/>
        </w:rPr>
        <w:t>4. Each football team has eleven players and a goal-keeper in the field.</w:t>
      </w:r>
    </w:p>
    <w:p>
      <w:pPr>
        <w:spacing w:before="60"/>
        <w:ind w:firstLine="720"/>
        <w:rPr>
          <w:sz w:val="26"/>
          <w:szCs w:val="26"/>
        </w:rPr>
      </w:pPr>
      <w:r>
        <w:rPr>
          <w:sz w:val="26"/>
          <w:szCs w:val="26"/>
        </w:rPr>
        <w:t>5. The winning team is the team scores more goals.</w:t>
      </w:r>
    </w:p>
    <w:p>
      <w:pPr>
        <w:ind w:firstLine="720"/>
        <w:rPr>
          <w:sz w:val="26"/>
          <w:szCs w:val="26"/>
        </w:rPr>
      </w:pPr>
    </w:p>
    <w:tbl>
      <w:tblPr>
        <w:tblStyle w:val="4"/>
        <w:tblW w:w="99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92"/>
        <w:gridCol w:w="1993"/>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992" w:type="dxa"/>
          </w:tcPr>
          <w:p>
            <w:pPr>
              <w:spacing w:before="120"/>
              <w:jc w:val="both"/>
              <w:rPr>
                <w:sz w:val="26"/>
                <w:szCs w:val="26"/>
              </w:rPr>
            </w:pPr>
            <w:r>
              <w:rPr>
                <w:sz w:val="26"/>
                <w:szCs w:val="26"/>
              </w:rPr>
              <w:t xml:space="preserve">1. </w:t>
            </w:r>
          </w:p>
        </w:tc>
        <w:tc>
          <w:tcPr>
            <w:tcW w:w="1992" w:type="dxa"/>
          </w:tcPr>
          <w:p>
            <w:pPr>
              <w:spacing w:before="120"/>
              <w:jc w:val="both"/>
              <w:rPr>
                <w:sz w:val="26"/>
                <w:szCs w:val="26"/>
              </w:rPr>
            </w:pPr>
            <w:r>
              <w:rPr>
                <w:sz w:val="26"/>
                <w:szCs w:val="26"/>
              </w:rPr>
              <w:t xml:space="preserve">2. </w:t>
            </w:r>
          </w:p>
        </w:tc>
        <w:tc>
          <w:tcPr>
            <w:tcW w:w="1993" w:type="dxa"/>
          </w:tcPr>
          <w:p>
            <w:pPr>
              <w:spacing w:before="120"/>
              <w:jc w:val="both"/>
              <w:rPr>
                <w:sz w:val="26"/>
                <w:szCs w:val="26"/>
              </w:rPr>
            </w:pPr>
            <w:r>
              <w:rPr>
                <w:sz w:val="26"/>
                <w:szCs w:val="26"/>
              </w:rPr>
              <w:t xml:space="preserve">3. </w:t>
            </w:r>
          </w:p>
        </w:tc>
        <w:tc>
          <w:tcPr>
            <w:tcW w:w="1993" w:type="dxa"/>
          </w:tcPr>
          <w:p>
            <w:pPr>
              <w:spacing w:before="120"/>
              <w:jc w:val="both"/>
              <w:rPr>
                <w:sz w:val="26"/>
                <w:szCs w:val="26"/>
              </w:rPr>
            </w:pPr>
            <w:r>
              <w:rPr>
                <w:sz w:val="26"/>
                <w:szCs w:val="26"/>
              </w:rPr>
              <w:t xml:space="preserve">4. </w:t>
            </w:r>
          </w:p>
        </w:tc>
        <w:tc>
          <w:tcPr>
            <w:tcW w:w="1993" w:type="dxa"/>
          </w:tcPr>
          <w:p>
            <w:pPr>
              <w:spacing w:before="120"/>
              <w:jc w:val="both"/>
              <w:rPr>
                <w:sz w:val="26"/>
                <w:szCs w:val="26"/>
              </w:rPr>
            </w:pPr>
            <w:r>
              <w:rPr>
                <w:sz w:val="26"/>
                <w:szCs w:val="26"/>
              </w:rPr>
              <w:t xml:space="preserve">5. </w:t>
            </w:r>
          </w:p>
        </w:tc>
      </w:tr>
    </w:tbl>
    <w:p>
      <w:pPr>
        <w:spacing w:before="20"/>
        <w:jc w:val="both"/>
        <w:rPr>
          <w:color w:val="000000"/>
          <w:sz w:val="26"/>
          <w:szCs w:val="26"/>
        </w:rPr>
      </w:pPr>
      <w:r>
        <w:rPr>
          <w:bCs/>
          <w:sz w:val="26"/>
          <w:szCs w:val="26"/>
        </w:rPr>
        <w:tab/>
      </w:r>
    </w:p>
    <w:p>
      <w:pPr>
        <w:spacing w:before="20"/>
        <w:jc w:val="both"/>
        <w:rPr>
          <w:b/>
          <w:sz w:val="26"/>
          <w:szCs w:val="26"/>
          <w:u w:val="single"/>
        </w:rPr>
      </w:pPr>
      <w:r>
        <w:rPr>
          <w:b/>
          <w:sz w:val="26"/>
          <w:szCs w:val="26"/>
          <w:u w:val="single"/>
        </w:rPr>
        <w:t>PART 5: WRITING</w:t>
      </w:r>
    </w:p>
    <w:p>
      <w:pPr>
        <w:spacing w:before="20"/>
        <w:jc w:val="both"/>
        <w:rPr>
          <w:b/>
          <w:sz w:val="26"/>
          <w:szCs w:val="26"/>
        </w:rPr>
      </w:pPr>
      <w:r>
        <w:rPr>
          <w:b/>
          <w:sz w:val="26"/>
          <w:szCs w:val="26"/>
        </w:rPr>
        <w:t>X. Sentence transformation</w:t>
      </w:r>
    </w:p>
    <w:p>
      <w:pPr>
        <w:spacing w:before="20"/>
        <w:jc w:val="both"/>
        <w:rPr>
          <w:b/>
          <w:i/>
          <w:sz w:val="26"/>
          <w:szCs w:val="26"/>
        </w:rPr>
      </w:pPr>
      <w:r>
        <w:rPr>
          <w:b/>
          <w:i/>
          <w:sz w:val="26"/>
          <w:szCs w:val="26"/>
        </w:rPr>
        <w:t>a) Complete each of the following sentences in such a way that it means the same as the sentence printed before it (1pt)</w:t>
      </w:r>
    </w:p>
    <w:p>
      <w:pPr>
        <w:rPr>
          <w:sz w:val="26"/>
          <w:szCs w:val="26"/>
        </w:rPr>
      </w:pPr>
      <w:r>
        <w:rPr>
          <w:sz w:val="26"/>
          <w:szCs w:val="26"/>
        </w:rPr>
        <w:t>1. What does your father do?</w:t>
      </w:r>
    </w:p>
    <w:p>
      <w:pPr>
        <w:spacing w:before="40" w:after="40"/>
        <w:jc w:val="both"/>
        <w:rPr>
          <w:sz w:val="26"/>
          <w:szCs w:val="26"/>
        </w:rPr>
      </w:pPr>
      <w:r>
        <w:rPr>
          <w:sz w:val="26"/>
          <w:szCs w:val="26"/>
        </w:rPr>
        <w:t>=&gt; What is ……………………………………………………………………………………….</w:t>
      </w:r>
    </w:p>
    <w:p>
      <w:pPr>
        <w:rPr>
          <w:color w:val="000000"/>
          <w:sz w:val="26"/>
          <w:szCs w:val="26"/>
        </w:rPr>
      </w:pPr>
      <w:r>
        <w:rPr>
          <w:sz w:val="26"/>
          <w:szCs w:val="26"/>
        </w:rPr>
        <w:t xml:space="preserve">2. </w:t>
      </w:r>
      <w:r>
        <w:rPr>
          <w:color w:val="000000"/>
          <w:sz w:val="26"/>
          <w:szCs w:val="26"/>
        </w:rPr>
        <w:t>What is the height of this building?</w:t>
      </w:r>
    </w:p>
    <w:p>
      <w:pPr>
        <w:rPr>
          <w:sz w:val="26"/>
          <w:szCs w:val="26"/>
        </w:rPr>
      </w:pPr>
      <w:r>
        <w:rPr>
          <w:sz w:val="26"/>
          <w:szCs w:val="26"/>
        </w:rPr>
        <w:t>=&gt; How ………………………………………………………………………………………….</w:t>
      </w:r>
    </w:p>
    <w:p>
      <w:pPr>
        <w:spacing w:before="40" w:after="40"/>
        <w:jc w:val="both"/>
        <w:rPr>
          <w:sz w:val="26"/>
          <w:szCs w:val="26"/>
        </w:rPr>
      </w:pPr>
      <w:r>
        <w:rPr>
          <w:sz w:val="26"/>
          <w:szCs w:val="26"/>
        </w:rPr>
        <w:t>3. Minh is the most intelligent student in my class.</w:t>
      </w:r>
    </w:p>
    <w:p>
      <w:pPr>
        <w:spacing w:before="40" w:after="40"/>
        <w:jc w:val="both"/>
        <w:rPr>
          <w:sz w:val="26"/>
          <w:szCs w:val="26"/>
        </w:rPr>
      </w:pPr>
      <w:r>
        <w:rPr>
          <w:sz w:val="26"/>
          <w:szCs w:val="26"/>
        </w:rPr>
        <w:t>=&gt; No one ……………………………………………………………………………………….</w:t>
      </w:r>
    </w:p>
    <w:p>
      <w:pPr>
        <w:rPr>
          <w:sz w:val="26"/>
          <w:szCs w:val="26"/>
        </w:rPr>
      </w:pPr>
      <w:r>
        <w:rPr>
          <w:sz w:val="26"/>
          <w:szCs w:val="26"/>
        </w:rPr>
        <w:t xml:space="preserve">4. How much does a box of chocolate cost?     </w:t>
      </w:r>
      <w:r>
        <w:rPr>
          <w:sz w:val="26"/>
          <w:szCs w:val="26"/>
        </w:rPr>
        <w:tab/>
      </w:r>
    </w:p>
    <w:p>
      <w:pPr>
        <w:rPr>
          <w:sz w:val="26"/>
          <w:szCs w:val="26"/>
        </w:rPr>
      </w:pPr>
      <w:r>
        <w:rPr>
          <w:sz w:val="26"/>
          <w:szCs w:val="26"/>
        </w:rPr>
        <w:t>=&gt; What ………………………………………………………………………………………….</w:t>
      </w:r>
    </w:p>
    <w:p>
      <w:pPr>
        <w:shd w:val="clear" w:color="auto" w:fill="FFFFFF"/>
        <w:rPr>
          <w:sz w:val="26"/>
          <w:szCs w:val="26"/>
        </w:rPr>
      </w:pPr>
      <w:r>
        <w:rPr>
          <w:sz w:val="26"/>
          <w:szCs w:val="26"/>
        </w:rPr>
        <w:t>5. Mrs. Tuyet is Trang’s mother’s mother.</w:t>
      </w:r>
    </w:p>
    <w:p>
      <w:pPr>
        <w:spacing w:before="40" w:after="40"/>
        <w:jc w:val="both"/>
        <w:rPr>
          <w:sz w:val="26"/>
          <w:szCs w:val="26"/>
        </w:rPr>
      </w:pPr>
      <w:r>
        <w:rPr>
          <w:sz w:val="26"/>
          <w:szCs w:val="26"/>
        </w:rPr>
        <w:t>=&gt; Trang …………………………………………………………………………………………</w:t>
      </w:r>
    </w:p>
    <w:p>
      <w:pPr>
        <w:spacing w:before="20"/>
        <w:rPr>
          <w:b/>
          <w:i/>
          <w:iCs/>
          <w:sz w:val="26"/>
          <w:szCs w:val="26"/>
        </w:rPr>
      </w:pPr>
    </w:p>
    <w:p>
      <w:pPr>
        <w:spacing w:before="20"/>
        <w:rPr>
          <w:i/>
          <w:sz w:val="26"/>
          <w:szCs w:val="26"/>
        </w:rPr>
      </w:pPr>
      <w:r>
        <w:rPr>
          <w:b/>
          <w:i/>
          <w:iCs/>
          <w:sz w:val="26"/>
          <w:szCs w:val="26"/>
        </w:rPr>
        <w:t>b) Complete the second sentence so that it has a similar meaning to the first sentence, using the word given. Do not change the word given (1pt)</w:t>
      </w:r>
      <w:r>
        <w:rPr>
          <w:i/>
          <w:sz w:val="26"/>
          <w:szCs w:val="26"/>
        </w:rPr>
        <w:t xml:space="preserve"> </w:t>
      </w:r>
    </w:p>
    <w:p>
      <w:pPr>
        <w:spacing w:before="20"/>
        <w:rPr>
          <w:sz w:val="26"/>
          <w:szCs w:val="26"/>
        </w:rPr>
      </w:pPr>
      <w:r>
        <w:rPr>
          <w:sz w:val="26"/>
          <w:szCs w:val="26"/>
        </w:rPr>
        <w:t>6.</w:t>
      </w:r>
      <w:r>
        <w:rPr>
          <w:b/>
          <w:sz w:val="26"/>
          <w:szCs w:val="26"/>
        </w:rPr>
        <w:t xml:space="preserve"> </w:t>
      </w:r>
      <w:r>
        <w:rPr>
          <w:color w:val="000000"/>
          <w:sz w:val="26"/>
          <w:szCs w:val="26"/>
        </w:rPr>
        <w:t>Miss White’s face is oval. It is small.</w:t>
      </w:r>
      <w:r>
        <w:rPr>
          <w:color w:val="000000"/>
          <w:sz w:val="26"/>
          <w:szCs w:val="26"/>
        </w:rPr>
        <w:tab/>
      </w:r>
      <w:r>
        <w:rPr>
          <w:color w:val="000000"/>
          <w:sz w:val="26"/>
          <w:szCs w:val="26"/>
        </w:rPr>
        <w:tab/>
      </w:r>
      <w:r>
        <w:rPr>
          <w:color w:val="000000"/>
          <w:sz w:val="26"/>
          <w:szCs w:val="26"/>
        </w:rPr>
        <w:tab/>
      </w:r>
      <w:r>
        <w:rPr>
          <w:color w:val="000000"/>
          <w:sz w:val="26"/>
          <w:szCs w:val="26"/>
        </w:rPr>
        <w:tab/>
      </w:r>
      <w:r>
        <w:rPr>
          <w:b/>
          <w:color w:val="000000"/>
          <w:sz w:val="26"/>
          <w:szCs w:val="26"/>
        </w:rPr>
        <w:t>(has)</w:t>
      </w:r>
    </w:p>
    <w:p>
      <w:pPr>
        <w:spacing w:before="20"/>
        <w:rPr>
          <w:color w:val="000000"/>
          <w:sz w:val="26"/>
          <w:szCs w:val="26"/>
        </w:rPr>
      </w:pPr>
      <w:r>
        <w:rPr>
          <w:sz w:val="26"/>
          <w:szCs w:val="26"/>
        </w:rPr>
        <w:t>……………………………………………………………………………………………………</w:t>
      </w:r>
    </w:p>
    <w:p>
      <w:pPr>
        <w:rPr>
          <w:sz w:val="26"/>
          <w:szCs w:val="26"/>
        </w:rPr>
      </w:pPr>
      <w:r>
        <w:rPr>
          <w:sz w:val="26"/>
          <w:szCs w:val="26"/>
        </w:rPr>
        <w:t>7. I always wash my hair after taking a shower.</w:t>
      </w:r>
      <w:r>
        <w:rPr>
          <w:sz w:val="26"/>
          <w:szCs w:val="26"/>
        </w:rPr>
        <w:tab/>
      </w:r>
      <w:r>
        <w:rPr>
          <w:sz w:val="26"/>
          <w:szCs w:val="26"/>
        </w:rPr>
        <w:tab/>
      </w:r>
      <w:r>
        <w:rPr>
          <w:sz w:val="26"/>
          <w:szCs w:val="26"/>
        </w:rPr>
        <w:tab/>
      </w:r>
      <w:r>
        <w:rPr>
          <w:b/>
          <w:sz w:val="26"/>
          <w:szCs w:val="26"/>
        </w:rPr>
        <w:t>(before)</w:t>
      </w:r>
    </w:p>
    <w:p>
      <w:pPr>
        <w:spacing w:before="20"/>
        <w:rPr>
          <w:sz w:val="26"/>
          <w:szCs w:val="26"/>
        </w:rPr>
      </w:pPr>
      <w:r>
        <w:rPr>
          <w:sz w:val="26"/>
          <w:szCs w:val="26"/>
        </w:rPr>
        <w:t>……………………………………………………………………………………………………</w:t>
      </w:r>
    </w:p>
    <w:p>
      <w:pPr>
        <w:spacing w:before="20"/>
        <w:rPr>
          <w:sz w:val="26"/>
          <w:szCs w:val="26"/>
        </w:rPr>
      </w:pPr>
      <w:r>
        <w:rPr>
          <w:sz w:val="26"/>
          <w:szCs w:val="26"/>
        </w:rPr>
        <w:t>8. Does Phong's school have fifteen classrooms</w:t>
      </w:r>
      <w:r>
        <w:rPr>
          <w:color w:val="000000"/>
          <w:sz w:val="26"/>
          <w:szCs w:val="26"/>
        </w:rPr>
        <w:t>?</w:t>
      </w:r>
      <w:r>
        <w:rPr>
          <w:sz w:val="26"/>
          <w:szCs w:val="26"/>
        </w:rPr>
        <w:tab/>
      </w:r>
      <w:r>
        <w:rPr>
          <w:sz w:val="26"/>
          <w:szCs w:val="26"/>
        </w:rPr>
        <w:tab/>
      </w:r>
      <w:r>
        <w:rPr>
          <w:b/>
          <w:sz w:val="26"/>
          <w:szCs w:val="26"/>
        </w:rPr>
        <w:t>(there)</w:t>
      </w:r>
    </w:p>
    <w:p>
      <w:pPr>
        <w:spacing w:before="20"/>
        <w:rPr>
          <w:sz w:val="26"/>
          <w:szCs w:val="26"/>
        </w:rPr>
      </w:pPr>
      <w:r>
        <w:rPr>
          <w:sz w:val="26"/>
          <w:szCs w:val="26"/>
        </w:rPr>
        <w:t>……………………………………………………………………………………………………</w:t>
      </w:r>
    </w:p>
    <w:p>
      <w:pPr>
        <w:spacing w:before="20"/>
        <w:jc w:val="both"/>
        <w:rPr>
          <w:sz w:val="26"/>
          <w:szCs w:val="26"/>
        </w:rPr>
      </w:pPr>
      <w:r>
        <w:rPr>
          <w:sz w:val="26"/>
          <w:szCs w:val="26"/>
        </w:rPr>
        <w:t>9. Mr. and Mrs. Bui are going to fly to Ho Chi Minh city tomorrow.</w:t>
      </w:r>
      <w:r>
        <w:rPr>
          <w:sz w:val="26"/>
          <w:szCs w:val="26"/>
        </w:rPr>
        <w:tab/>
      </w:r>
      <w:r>
        <w:rPr>
          <w:b/>
          <w:sz w:val="26"/>
          <w:szCs w:val="26"/>
        </w:rPr>
        <w:t>(by)</w:t>
      </w:r>
    </w:p>
    <w:p>
      <w:pPr>
        <w:spacing w:before="20"/>
        <w:rPr>
          <w:sz w:val="26"/>
          <w:szCs w:val="26"/>
        </w:rPr>
      </w:pPr>
      <w:r>
        <w:rPr>
          <w:sz w:val="26"/>
          <w:szCs w:val="26"/>
        </w:rPr>
        <w:t>……………………………………………………………………………………………………</w:t>
      </w:r>
    </w:p>
    <w:p>
      <w:pPr>
        <w:rPr>
          <w:sz w:val="26"/>
          <w:szCs w:val="26"/>
        </w:rPr>
      </w:pPr>
      <w:r>
        <w:rPr>
          <w:sz w:val="26"/>
          <w:szCs w:val="26"/>
        </w:rPr>
        <w:t>10. Phanxipang is 3,143 meters. Mount Everest is 8,848 meters.</w:t>
      </w:r>
      <w:r>
        <w:rPr>
          <w:sz w:val="26"/>
          <w:szCs w:val="26"/>
        </w:rPr>
        <w:tab/>
      </w:r>
      <w:r>
        <w:rPr>
          <w:b/>
          <w:sz w:val="26"/>
          <w:szCs w:val="26"/>
        </w:rPr>
        <w:t>(much)</w:t>
      </w:r>
    </w:p>
    <w:p>
      <w:pPr>
        <w:spacing w:before="20"/>
        <w:rPr>
          <w:sz w:val="26"/>
          <w:szCs w:val="26"/>
        </w:rPr>
      </w:pPr>
      <w:r>
        <w:rPr>
          <w:sz w:val="26"/>
          <w:szCs w:val="26"/>
        </w:rPr>
        <w:t>……………………………………………………………………………………………………</w:t>
      </w:r>
    </w:p>
    <w:p>
      <w:pPr>
        <w:rPr>
          <w:b/>
          <w:sz w:val="26"/>
          <w:szCs w:val="26"/>
        </w:rPr>
      </w:pPr>
      <w:r>
        <w:rPr>
          <w:b/>
          <w:sz w:val="26"/>
          <w:szCs w:val="26"/>
        </w:rPr>
        <w:t>XI. Write a paragraph (100-120 words) about your daily routine (2pts)</w:t>
      </w:r>
    </w:p>
    <w:p>
      <w:pPr>
        <w:spacing w:before="20"/>
        <w:rPr>
          <w:b/>
          <w:sz w:val="26"/>
          <w:szCs w:val="26"/>
        </w:rPr>
      </w:pPr>
    </w:p>
    <w:tbl>
      <w:tblPr>
        <w:tblStyle w:val="4"/>
        <w:tblW w:w="9940" w:type="dxa"/>
        <w:tblInd w:w="108" w:type="dxa"/>
        <w:tblBorders>
          <w:top w:val="dotted" w:color="auto" w:sz="4" w:space="0"/>
          <w:left w:val="none" w:color="auto" w:sz="0" w:space="0"/>
          <w:bottom w:val="dotted" w:color="auto" w:sz="4" w:space="0"/>
          <w:right w:val="none" w:color="auto" w:sz="0" w:space="0"/>
          <w:insideH w:val="dotted" w:color="auto" w:sz="4" w:space="0"/>
          <w:insideV w:val="dotted" w:color="auto" w:sz="4" w:space="0"/>
        </w:tblBorders>
        <w:tblLayout w:type="autofit"/>
        <w:tblCellMar>
          <w:top w:w="0" w:type="dxa"/>
          <w:left w:w="108" w:type="dxa"/>
          <w:bottom w:w="0" w:type="dxa"/>
          <w:right w:w="108" w:type="dxa"/>
        </w:tblCellMar>
      </w:tblPr>
      <w:tblGrid>
        <w:gridCol w:w="9940"/>
      </w:tblGrid>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r>
        <w:tblPrEx>
          <w:tblBorders>
            <w:top w:val="dotted" w:color="auto" w:sz="4" w:space="0"/>
            <w:left w:val="none" w:color="auto" w:sz="0" w:space="0"/>
            <w:bottom w:val="dotted" w:color="auto" w:sz="4" w:space="0"/>
            <w:right w:val="none" w:color="auto" w:sz="0" w:space="0"/>
            <w:insideH w:val="dotted" w:color="auto" w:sz="4" w:space="0"/>
            <w:insideV w:val="dotted" w:color="auto" w:sz="4" w:space="0"/>
          </w:tblBorders>
          <w:tblCellMar>
            <w:top w:w="0" w:type="dxa"/>
            <w:left w:w="108" w:type="dxa"/>
            <w:bottom w:w="0" w:type="dxa"/>
            <w:right w:w="108" w:type="dxa"/>
          </w:tblCellMar>
        </w:tblPrEx>
        <w:tc>
          <w:tcPr>
            <w:tcW w:w="9940" w:type="dxa"/>
          </w:tcPr>
          <w:p>
            <w:pPr>
              <w:spacing w:before="120"/>
              <w:rPr>
                <w:sz w:val="26"/>
                <w:szCs w:val="26"/>
              </w:rPr>
            </w:pPr>
          </w:p>
        </w:tc>
      </w:tr>
    </w:tbl>
    <w:p>
      <w:pPr>
        <w:spacing w:before="20"/>
      </w:pPr>
    </w:p>
    <w:p>
      <w:pPr>
        <w:spacing w:before="20"/>
        <w:jc w:val="center"/>
        <w:rPr>
          <w:b/>
          <w:sz w:val="26"/>
          <w:szCs w:val="26"/>
        </w:rPr>
      </w:pPr>
      <w:r>
        <w:rPr>
          <w:b/>
        </w:rPr>
        <w:t>-- THE END --</w:t>
      </w:r>
    </w:p>
    <w:p>
      <w:pPr>
        <w:spacing w:before="20"/>
        <w:rPr>
          <w:sz w:val="26"/>
          <w:szCs w:val="26"/>
        </w:rPr>
      </w:pPr>
    </w:p>
    <w:p>
      <w:pPr>
        <w:spacing w:before="20"/>
        <w:rPr>
          <w:sz w:val="26"/>
          <w:szCs w:val="26"/>
        </w:rPr>
      </w:pPr>
    </w:p>
    <w:p>
      <w:pPr>
        <w:spacing w:before="20"/>
        <w:rPr>
          <w:sz w:val="26"/>
          <w:szCs w:val="26"/>
        </w:rPr>
      </w:pPr>
    </w:p>
    <w:p>
      <w:pPr>
        <w:spacing w:before="20"/>
        <w:rPr>
          <w:sz w:val="26"/>
          <w:szCs w:val="26"/>
        </w:rPr>
      </w:pPr>
    </w:p>
    <w:p>
      <w:pPr>
        <w:spacing w:before="20"/>
        <w:rPr>
          <w:sz w:val="26"/>
          <w:szCs w:val="26"/>
        </w:rPr>
      </w:pPr>
    </w:p>
    <w:p>
      <w:pPr>
        <w:spacing w:before="20"/>
        <w:rPr>
          <w:sz w:val="26"/>
          <w:szCs w:val="26"/>
        </w:rPr>
      </w:pPr>
    </w:p>
    <w:p>
      <w:pPr>
        <w:spacing w:before="20"/>
        <w:rPr>
          <w:sz w:val="26"/>
          <w:szCs w:val="26"/>
        </w:rPr>
      </w:pPr>
    </w:p>
    <w:p>
      <w:pPr>
        <w:spacing w:before="20"/>
        <w:rPr>
          <w:sz w:val="26"/>
          <w:szCs w:val="26"/>
        </w:rPr>
      </w:pPr>
    </w:p>
    <w:p>
      <w:pPr>
        <w:spacing w:before="20"/>
        <w:rPr>
          <w:sz w:val="26"/>
          <w:szCs w:val="26"/>
        </w:rPr>
      </w:pPr>
    </w:p>
    <w:p>
      <w:pPr>
        <w:spacing w:before="20"/>
        <w:rPr>
          <w:sz w:val="26"/>
          <w:szCs w:val="26"/>
        </w:rPr>
      </w:pPr>
    </w:p>
    <w:p>
      <w:pPr>
        <w:spacing w:before="20"/>
        <w:rPr>
          <w:sz w:val="26"/>
          <w:szCs w:val="26"/>
        </w:rPr>
      </w:pPr>
    </w:p>
    <w:p>
      <w:pPr>
        <w:spacing w:before="20"/>
        <w:rPr>
          <w:sz w:val="26"/>
          <w:szCs w:val="26"/>
        </w:rPr>
      </w:pPr>
    </w:p>
    <w:p>
      <w:pPr>
        <w:spacing w:before="20"/>
        <w:rPr>
          <w:sz w:val="26"/>
          <w:szCs w:val="26"/>
        </w:rPr>
      </w:pPr>
    </w:p>
    <w:p>
      <w:pPr>
        <w:spacing w:before="20"/>
        <w:rPr>
          <w:sz w:val="26"/>
          <w:szCs w:val="26"/>
        </w:rPr>
      </w:pPr>
    </w:p>
    <w:p>
      <w:pPr>
        <w:spacing w:before="20"/>
        <w:rPr>
          <w:sz w:val="26"/>
          <w:szCs w:val="26"/>
        </w:rPr>
      </w:pPr>
    </w:p>
    <w:p>
      <w:pPr>
        <w:spacing w:before="20"/>
        <w:rPr>
          <w:sz w:val="26"/>
          <w:szCs w:val="26"/>
        </w:rPr>
      </w:pPr>
    </w:p>
    <w:tbl>
      <w:tblPr>
        <w:tblStyle w:val="4"/>
        <w:tblW w:w="10220" w:type="dxa"/>
        <w:tblInd w:w="-172" w:type="dxa"/>
        <w:tblLayout w:type="fixed"/>
        <w:tblCellMar>
          <w:top w:w="0" w:type="dxa"/>
          <w:left w:w="108" w:type="dxa"/>
          <w:bottom w:w="0" w:type="dxa"/>
          <w:right w:w="108" w:type="dxa"/>
        </w:tblCellMar>
      </w:tblPr>
      <w:tblGrid>
        <w:gridCol w:w="4099"/>
        <w:gridCol w:w="6121"/>
      </w:tblGrid>
      <w:tr>
        <w:tblPrEx>
          <w:tblCellMar>
            <w:top w:w="0" w:type="dxa"/>
            <w:left w:w="108" w:type="dxa"/>
            <w:bottom w:w="0" w:type="dxa"/>
            <w:right w:w="108" w:type="dxa"/>
          </w:tblCellMar>
        </w:tblPrEx>
        <w:trPr>
          <w:trHeight w:val="1145" w:hRule="atLeast"/>
        </w:trPr>
        <w:tc>
          <w:tcPr>
            <w:tcW w:w="4099" w:type="dxa"/>
          </w:tcPr>
          <w:p>
            <w:pPr>
              <w:spacing w:before="60"/>
              <w:jc w:val="center"/>
              <w:rPr>
                <w:b/>
                <w:sz w:val="26"/>
                <w:szCs w:val="26"/>
              </w:rPr>
            </w:pPr>
            <w:r>
              <w:rPr>
                <w:b/>
                <w:sz w:val="26"/>
                <w:szCs w:val="26"/>
              </w:rPr>
              <w:t xml:space="preserve">PHÒNG </w:t>
            </w:r>
            <w:r>
              <w:rPr>
                <w:b/>
                <w:sz w:val="26"/>
                <w:szCs w:val="26"/>
                <w:u w:val="single"/>
              </w:rPr>
              <w:t>GD&amp;ĐT TH</w:t>
            </w:r>
            <w:r>
              <w:rPr>
                <w:b/>
                <w:sz w:val="26"/>
                <w:szCs w:val="26"/>
              </w:rPr>
              <w:t xml:space="preserve">ANH SƠN </w:t>
            </w:r>
          </w:p>
        </w:tc>
        <w:tc>
          <w:tcPr>
            <w:tcW w:w="6121" w:type="dxa"/>
          </w:tcPr>
          <w:p>
            <w:pPr>
              <w:jc w:val="center"/>
              <w:rPr>
                <w:b/>
                <w:sz w:val="26"/>
                <w:szCs w:val="26"/>
              </w:rPr>
            </w:pPr>
            <w:r>
              <w:rPr>
                <w:b/>
                <w:sz w:val="26"/>
                <w:szCs w:val="26"/>
              </w:rPr>
              <w:t xml:space="preserve">ĐÁP ÁN ĐỀ THI HỌC SINH NĂNG KHIẾU VÒNG CỤM </w:t>
            </w:r>
          </w:p>
          <w:p>
            <w:pPr>
              <w:jc w:val="center"/>
              <w:rPr>
                <w:b/>
                <w:sz w:val="26"/>
                <w:szCs w:val="26"/>
              </w:rPr>
            </w:pPr>
            <w:r>
              <w:rPr>
                <w:b/>
                <w:sz w:val="26"/>
                <w:szCs w:val="26"/>
              </w:rPr>
              <w:t>NĂM HỌC 2017 - 2018</w:t>
            </w:r>
          </w:p>
          <w:p>
            <w:pPr>
              <w:jc w:val="center"/>
              <w:rPr>
                <w:b/>
                <w:bCs/>
                <w:sz w:val="26"/>
                <w:szCs w:val="26"/>
              </w:rPr>
            </w:pPr>
            <w:r>
              <w:rPr>
                <w:b/>
                <w:bCs/>
                <w:sz w:val="26"/>
                <w:szCs w:val="26"/>
              </w:rPr>
              <w:t xml:space="preserve">Môn: Tiếng Anh 6 </w:t>
            </w:r>
          </w:p>
        </w:tc>
      </w:tr>
    </w:tbl>
    <w:p>
      <w:pPr>
        <w:spacing w:before="20"/>
        <w:rPr>
          <w:sz w:val="26"/>
          <w:szCs w:val="26"/>
        </w:rPr>
      </w:pPr>
    </w:p>
    <w:p>
      <w:pPr>
        <w:spacing w:before="20"/>
        <w:rPr>
          <w:b/>
          <w:sz w:val="26"/>
          <w:szCs w:val="26"/>
          <w:u w:val="single"/>
        </w:rPr>
      </w:pPr>
      <w:r>
        <w:rPr>
          <w:b/>
          <w:sz w:val="26"/>
          <w:szCs w:val="26"/>
          <w:u w:val="single"/>
        </w:rPr>
        <w:t>PART 1: LISTENING</w:t>
      </w:r>
    </w:p>
    <w:p>
      <w:pPr>
        <w:spacing w:before="20"/>
        <w:rPr>
          <w:b/>
          <w:sz w:val="26"/>
          <w:szCs w:val="26"/>
        </w:rPr>
      </w:pPr>
      <w:r>
        <w:rPr>
          <w:rStyle w:val="13"/>
          <w:sz w:val="26"/>
          <w:szCs w:val="26"/>
          <w:shd w:val="clear" w:color="auto" w:fill="FFFFFF"/>
        </w:rPr>
        <w:t>I. Listen carefully and complete the information in the table below (1pt)</w:t>
      </w:r>
    </w:p>
    <w:p>
      <w:pPr>
        <w:ind w:firstLine="720"/>
        <w:rPr>
          <w:bCs/>
          <w:color w:val="000000"/>
          <w:sz w:val="26"/>
          <w:szCs w:val="26"/>
        </w:rPr>
      </w:pPr>
      <w:r>
        <w:rPr>
          <w:bCs/>
          <w:color w:val="000000"/>
          <w:sz w:val="26"/>
          <w:szCs w:val="26"/>
        </w:rPr>
        <w:t>1. Jacobs</w:t>
      </w:r>
      <w:r>
        <w:rPr>
          <w:bCs/>
          <w:color w:val="000000"/>
          <w:sz w:val="26"/>
          <w:szCs w:val="26"/>
        </w:rPr>
        <w:tab/>
      </w:r>
      <w:r>
        <w:rPr>
          <w:bCs/>
          <w:color w:val="000000"/>
          <w:sz w:val="26"/>
          <w:szCs w:val="26"/>
        </w:rPr>
        <w:t>2. Holland</w:t>
      </w:r>
      <w:r>
        <w:rPr>
          <w:bCs/>
          <w:color w:val="000000"/>
          <w:sz w:val="26"/>
          <w:szCs w:val="26"/>
        </w:rPr>
        <w:tab/>
      </w:r>
      <w:r>
        <w:rPr>
          <w:bCs/>
          <w:color w:val="000000"/>
          <w:sz w:val="26"/>
          <w:szCs w:val="26"/>
        </w:rPr>
        <w:t>3. 20</w:t>
      </w:r>
      <w:r>
        <w:rPr>
          <w:bCs/>
          <w:color w:val="000000"/>
          <w:sz w:val="26"/>
          <w:szCs w:val="26"/>
        </w:rPr>
        <w:tab/>
      </w:r>
      <w:r>
        <w:rPr>
          <w:bCs/>
          <w:color w:val="000000"/>
          <w:sz w:val="26"/>
          <w:szCs w:val="26"/>
        </w:rPr>
        <w:tab/>
      </w:r>
      <w:r>
        <w:rPr>
          <w:bCs/>
          <w:color w:val="000000"/>
          <w:sz w:val="26"/>
          <w:szCs w:val="26"/>
        </w:rPr>
        <w:t>4. 32</w:t>
      </w:r>
      <w:r>
        <w:rPr>
          <w:bCs/>
          <w:color w:val="000000"/>
          <w:sz w:val="26"/>
          <w:szCs w:val="26"/>
        </w:rPr>
        <w:tab/>
      </w:r>
      <w:r>
        <w:rPr>
          <w:bCs/>
          <w:color w:val="000000"/>
          <w:sz w:val="26"/>
          <w:szCs w:val="26"/>
        </w:rPr>
        <w:tab/>
      </w:r>
      <w:r>
        <w:rPr>
          <w:bCs/>
          <w:color w:val="000000"/>
          <w:sz w:val="26"/>
          <w:szCs w:val="26"/>
        </w:rPr>
        <w:t>5. 2709336</w:t>
      </w:r>
    </w:p>
    <w:p>
      <w:pPr>
        <w:spacing w:before="20"/>
        <w:rPr>
          <w:b/>
          <w:bCs/>
          <w:sz w:val="26"/>
          <w:szCs w:val="26"/>
        </w:rPr>
      </w:pPr>
      <w:r>
        <w:rPr>
          <w:b/>
          <w:bCs/>
          <w:sz w:val="26"/>
          <w:szCs w:val="26"/>
        </w:rPr>
        <w:t>II. Listen and choose the time of each program. Write your answers in the box (1pt)</w:t>
      </w:r>
    </w:p>
    <w:tbl>
      <w:tblPr>
        <w:tblStyle w:val="4"/>
        <w:tblW w:w="99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92"/>
        <w:gridCol w:w="1993"/>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992" w:type="dxa"/>
          </w:tcPr>
          <w:p>
            <w:pPr>
              <w:spacing w:before="120"/>
              <w:jc w:val="both"/>
              <w:rPr>
                <w:sz w:val="26"/>
                <w:szCs w:val="26"/>
              </w:rPr>
            </w:pPr>
            <w:r>
              <w:rPr>
                <w:sz w:val="26"/>
                <w:szCs w:val="26"/>
              </w:rPr>
              <w:t>1. B</w:t>
            </w:r>
          </w:p>
        </w:tc>
        <w:tc>
          <w:tcPr>
            <w:tcW w:w="1992" w:type="dxa"/>
          </w:tcPr>
          <w:p>
            <w:pPr>
              <w:spacing w:before="120"/>
              <w:jc w:val="both"/>
              <w:rPr>
                <w:sz w:val="26"/>
                <w:szCs w:val="26"/>
              </w:rPr>
            </w:pPr>
            <w:r>
              <w:rPr>
                <w:sz w:val="26"/>
                <w:szCs w:val="26"/>
              </w:rPr>
              <w:t>2. A</w:t>
            </w:r>
          </w:p>
        </w:tc>
        <w:tc>
          <w:tcPr>
            <w:tcW w:w="1993" w:type="dxa"/>
          </w:tcPr>
          <w:p>
            <w:pPr>
              <w:spacing w:before="120"/>
              <w:jc w:val="both"/>
              <w:rPr>
                <w:sz w:val="26"/>
                <w:szCs w:val="26"/>
              </w:rPr>
            </w:pPr>
            <w:r>
              <w:rPr>
                <w:sz w:val="26"/>
                <w:szCs w:val="26"/>
              </w:rPr>
              <w:t>3. B</w:t>
            </w:r>
          </w:p>
        </w:tc>
        <w:tc>
          <w:tcPr>
            <w:tcW w:w="1993" w:type="dxa"/>
          </w:tcPr>
          <w:p>
            <w:pPr>
              <w:spacing w:before="120"/>
              <w:jc w:val="both"/>
              <w:rPr>
                <w:sz w:val="26"/>
                <w:szCs w:val="26"/>
              </w:rPr>
            </w:pPr>
            <w:r>
              <w:rPr>
                <w:sz w:val="26"/>
                <w:szCs w:val="26"/>
              </w:rPr>
              <w:t>4. C</w:t>
            </w:r>
          </w:p>
        </w:tc>
        <w:tc>
          <w:tcPr>
            <w:tcW w:w="1993" w:type="dxa"/>
          </w:tcPr>
          <w:p>
            <w:pPr>
              <w:spacing w:before="120"/>
              <w:jc w:val="both"/>
              <w:rPr>
                <w:sz w:val="26"/>
                <w:szCs w:val="26"/>
              </w:rPr>
            </w:pPr>
            <w:r>
              <w:rPr>
                <w:sz w:val="26"/>
                <w:szCs w:val="26"/>
              </w:rPr>
              <w:t>5. B</w:t>
            </w:r>
          </w:p>
        </w:tc>
      </w:tr>
    </w:tbl>
    <w:p>
      <w:pPr>
        <w:spacing w:before="20"/>
        <w:rPr>
          <w:b/>
          <w:sz w:val="26"/>
          <w:szCs w:val="26"/>
          <w:u w:val="single"/>
        </w:rPr>
      </w:pPr>
    </w:p>
    <w:p>
      <w:pPr>
        <w:spacing w:before="20"/>
        <w:rPr>
          <w:b/>
          <w:sz w:val="26"/>
          <w:szCs w:val="26"/>
          <w:u w:val="single"/>
        </w:rPr>
      </w:pPr>
      <w:r>
        <w:rPr>
          <w:b/>
          <w:sz w:val="26"/>
          <w:szCs w:val="26"/>
          <w:u w:val="single"/>
        </w:rPr>
        <w:t>PART 2: PHONETICS</w:t>
      </w:r>
    </w:p>
    <w:p>
      <w:pPr>
        <w:spacing w:before="20"/>
        <w:rPr>
          <w:b/>
          <w:sz w:val="26"/>
          <w:szCs w:val="26"/>
        </w:rPr>
      </w:pPr>
      <w:r>
        <w:rPr>
          <w:b/>
          <w:sz w:val="26"/>
          <w:szCs w:val="26"/>
        </w:rPr>
        <w:t>III. Choose the word that has the underlined part pronounced diffrently (0.6p)</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107"/>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7" w:type="dxa"/>
          </w:tcPr>
          <w:p>
            <w:pPr>
              <w:spacing w:before="120"/>
              <w:rPr>
                <w:sz w:val="26"/>
                <w:szCs w:val="26"/>
              </w:rPr>
            </w:pPr>
            <w:r>
              <w:rPr>
                <w:sz w:val="26"/>
                <w:szCs w:val="26"/>
              </w:rPr>
              <w:t>1. A</w:t>
            </w:r>
          </w:p>
        </w:tc>
        <w:tc>
          <w:tcPr>
            <w:tcW w:w="2107" w:type="dxa"/>
          </w:tcPr>
          <w:p>
            <w:pPr>
              <w:spacing w:before="120"/>
              <w:rPr>
                <w:sz w:val="26"/>
                <w:szCs w:val="26"/>
              </w:rPr>
            </w:pPr>
            <w:r>
              <w:rPr>
                <w:sz w:val="26"/>
                <w:szCs w:val="26"/>
              </w:rPr>
              <w:t>2. D</w:t>
            </w:r>
          </w:p>
        </w:tc>
        <w:tc>
          <w:tcPr>
            <w:tcW w:w="2108" w:type="dxa"/>
          </w:tcPr>
          <w:p>
            <w:pPr>
              <w:spacing w:before="120"/>
              <w:rPr>
                <w:sz w:val="26"/>
                <w:szCs w:val="26"/>
              </w:rPr>
            </w:pPr>
            <w:r>
              <w:rPr>
                <w:sz w:val="26"/>
                <w:szCs w:val="26"/>
              </w:rPr>
              <w:t>3. B</w:t>
            </w:r>
          </w:p>
        </w:tc>
      </w:tr>
    </w:tbl>
    <w:p>
      <w:pPr>
        <w:spacing w:before="20"/>
        <w:rPr>
          <w:b/>
          <w:sz w:val="26"/>
          <w:szCs w:val="26"/>
        </w:rPr>
      </w:pPr>
      <w:r>
        <w:rPr>
          <w:b/>
          <w:sz w:val="26"/>
          <w:szCs w:val="26"/>
        </w:rPr>
        <w:t>IV. Choose the words whose stress parttern is different from the others (0.4p)</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7"/>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107" w:type="dxa"/>
          </w:tcPr>
          <w:p>
            <w:pPr>
              <w:spacing w:before="120"/>
              <w:rPr>
                <w:sz w:val="26"/>
                <w:szCs w:val="26"/>
              </w:rPr>
            </w:pPr>
            <w:r>
              <w:rPr>
                <w:sz w:val="26"/>
                <w:szCs w:val="26"/>
              </w:rPr>
              <w:t>1. A</w:t>
            </w:r>
          </w:p>
        </w:tc>
        <w:tc>
          <w:tcPr>
            <w:tcW w:w="2107" w:type="dxa"/>
          </w:tcPr>
          <w:p>
            <w:pPr>
              <w:spacing w:before="120"/>
              <w:rPr>
                <w:sz w:val="26"/>
                <w:szCs w:val="26"/>
              </w:rPr>
            </w:pPr>
            <w:r>
              <w:rPr>
                <w:sz w:val="26"/>
                <w:szCs w:val="26"/>
              </w:rPr>
              <w:t>2. B</w:t>
            </w:r>
          </w:p>
        </w:tc>
      </w:tr>
    </w:tbl>
    <w:p>
      <w:pPr>
        <w:spacing w:before="20"/>
        <w:rPr>
          <w:b/>
          <w:sz w:val="26"/>
          <w:szCs w:val="26"/>
        </w:rPr>
      </w:pPr>
    </w:p>
    <w:p>
      <w:pPr>
        <w:tabs>
          <w:tab w:val="left" w:pos="2380"/>
          <w:tab w:val="left" w:pos="4900"/>
          <w:tab w:val="left" w:pos="7560"/>
        </w:tabs>
        <w:spacing w:before="20"/>
        <w:rPr>
          <w:b/>
          <w:bCs/>
          <w:sz w:val="26"/>
          <w:szCs w:val="26"/>
          <w:u w:val="single"/>
        </w:rPr>
      </w:pPr>
      <w:r>
        <w:rPr>
          <w:b/>
          <w:bCs/>
          <w:sz w:val="26"/>
          <w:szCs w:val="26"/>
          <w:u w:val="single"/>
        </w:rPr>
        <w:t>PART 3: LEXICO- GRAMMAR</w:t>
      </w:r>
    </w:p>
    <w:p>
      <w:pPr>
        <w:tabs>
          <w:tab w:val="left" w:pos="2380"/>
          <w:tab w:val="left" w:pos="4900"/>
          <w:tab w:val="left" w:pos="7560"/>
        </w:tabs>
        <w:spacing w:before="20"/>
        <w:rPr>
          <w:b/>
          <w:bCs/>
          <w:sz w:val="26"/>
          <w:szCs w:val="26"/>
        </w:rPr>
      </w:pPr>
      <w:r>
        <w:rPr>
          <w:b/>
          <w:sz w:val="26"/>
          <w:szCs w:val="26"/>
        </w:rPr>
        <w:t>V. Choose the best option for each sentence. Write letter A, B, C or D in the box. (7pt)</w:t>
      </w:r>
    </w:p>
    <w:tbl>
      <w:tblPr>
        <w:tblStyle w:val="4"/>
        <w:tblW w:w="99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2"/>
        <w:gridCol w:w="1422"/>
        <w:gridCol w:w="1422"/>
        <w:gridCol w:w="1422"/>
        <w:gridCol w:w="1422"/>
        <w:gridCol w:w="1422"/>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22" w:type="dxa"/>
            <w:vAlign w:val="bottom"/>
          </w:tcPr>
          <w:p>
            <w:pPr>
              <w:spacing w:before="20"/>
              <w:rPr>
                <w:color w:val="000000"/>
                <w:sz w:val="26"/>
                <w:szCs w:val="26"/>
              </w:rPr>
            </w:pPr>
            <w:r>
              <w:rPr>
                <w:color w:val="000000"/>
                <w:sz w:val="26"/>
                <w:szCs w:val="26"/>
              </w:rPr>
              <w:t>1. B</w:t>
            </w:r>
          </w:p>
        </w:tc>
        <w:tc>
          <w:tcPr>
            <w:tcW w:w="1422" w:type="dxa"/>
            <w:vAlign w:val="bottom"/>
          </w:tcPr>
          <w:p>
            <w:pPr>
              <w:spacing w:before="20"/>
              <w:rPr>
                <w:color w:val="000000"/>
                <w:sz w:val="26"/>
                <w:szCs w:val="26"/>
              </w:rPr>
            </w:pPr>
            <w:r>
              <w:rPr>
                <w:color w:val="000000"/>
                <w:sz w:val="26"/>
                <w:szCs w:val="26"/>
              </w:rPr>
              <w:t>6. B</w:t>
            </w:r>
          </w:p>
        </w:tc>
        <w:tc>
          <w:tcPr>
            <w:tcW w:w="1422" w:type="dxa"/>
            <w:vAlign w:val="bottom"/>
          </w:tcPr>
          <w:p>
            <w:pPr>
              <w:spacing w:before="20"/>
              <w:rPr>
                <w:color w:val="000000"/>
                <w:sz w:val="26"/>
                <w:szCs w:val="26"/>
              </w:rPr>
            </w:pPr>
            <w:r>
              <w:rPr>
                <w:color w:val="000000"/>
                <w:sz w:val="26"/>
                <w:szCs w:val="26"/>
              </w:rPr>
              <w:t>11. C</w:t>
            </w:r>
          </w:p>
        </w:tc>
        <w:tc>
          <w:tcPr>
            <w:tcW w:w="1422" w:type="dxa"/>
            <w:vAlign w:val="bottom"/>
          </w:tcPr>
          <w:p>
            <w:pPr>
              <w:spacing w:before="20"/>
              <w:rPr>
                <w:color w:val="000000"/>
                <w:sz w:val="26"/>
                <w:szCs w:val="26"/>
              </w:rPr>
            </w:pPr>
            <w:r>
              <w:rPr>
                <w:color w:val="000000"/>
                <w:sz w:val="26"/>
                <w:szCs w:val="26"/>
              </w:rPr>
              <w:t>16. D</w:t>
            </w:r>
          </w:p>
        </w:tc>
        <w:tc>
          <w:tcPr>
            <w:tcW w:w="1422" w:type="dxa"/>
            <w:vAlign w:val="bottom"/>
          </w:tcPr>
          <w:p>
            <w:pPr>
              <w:spacing w:before="20"/>
              <w:rPr>
                <w:color w:val="000000"/>
                <w:sz w:val="26"/>
                <w:szCs w:val="26"/>
              </w:rPr>
            </w:pPr>
            <w:r>
              <w:rPr>
                <w:color w:val="000000"/>
                <w:sz w:val="26"/>
                <w:szCs w:val="26"/>
              </w:rPr>
              <w:t>21. B</w:t>
            </w:r>
          </w:p>
        </w:tc>
        <w:tc>
          <w:tcPr>
            <w:tcW w:w="1422" w:type="dxa"/>
            <w:vAlign w:val="bottom"/>
          </w:tcPr>
          <w:p>
            <w:pPr>
              <w:spacing w:before="20"/>
              <w:rPr>
                <w:color w:val="000000"/>
                <w:sz w:val="26"/>
                <w:szCs w:val="26"/>
              </w:rPr>
            </w:pPr>
            <w:r>
              <w:rPr>
                <w:color w:val="000000"/>
                <w:sz w:val="26"/>
                <w:szCs w:val="26"/>
              </w:rPr>
              <w:t>26. D</w:t>
            </w:r>
          </w:p>
        </w:tc>
        <w:tc>
          <w:tcPr>
            <w:tcW w:w="1422" w:type="dxa"/>
            <w:vAlign w:val="bottom"/>
          </w:tcPr>
          <w:p>
            <w:pPr>
              <w:spacing w:before="20"/>
              <w:rPr>
                <w:color w:val="000000"/>
                <w:sz w:val="26"/>
                <w:szCs w:val="26"/>
              </w:rPr>
            </w:pPr>
            <w:r>
              <w:rPr>
                <w:color w:val="000000"/>
                <w:sz w:val="26"/>
                <w:szCs w:val="26"/>
              </w:rPr>
              <w:t>31.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2" w:type="dxa"/>
            <w:vAlign w:val="bottom"/>
          </w:tcPr>
          <w:p>
            <w:pPr>
              <w:spacing w:before="20"/>
              <w:rPr>
                <w:color w:val="000000"/>
                <w:sz w:val="26"/>
                <w:szCs w:val="26"/>
              </w:rPr>
            </w:pPr>
            <w:r>
              <w:rPr>
                <w:color w:val="000000"/>
                <w:sz w:val="26"/>
                <w:szCs w:val="26"/>
              </w:rPr>
              <w:t>2. B</w:t>
            </w:r>
          </w:p>
        </w:tc>
        <w:tc>
          <w:tcPr>
            <w:tcW w:w="1422" w:type="dxa"/>
            <w:vAlign w:val="bottom"/>
          </w:tcPr>
          <w:p>
            <w:pPr>
              <w:spacing w:before="20"/>
              <w:rPr>
                <w:color w:val="000000"/>
                <w:sz w:val="26"/>
                <w:szCs w:val="26"/>
              </w:rPr>
            </w:pPr>
            <w:r>
              <w:rPr>
                <w:color w:val="000000"/>
                <w:sz w:val="26"/>
                <w:szCs w:val="26"/>
              </w:rPr>
              <w:t>7. C</w:t>
            </w:r>
          </w:p>
        </w:tc>
        <w:tc>
          <w:tcPr>
            <w:tcW w:w="1422" w:type="dxa"/>
            <w:vAlign w:val="bottom"/>
          </w:tcPr>
          <w:p>
            <w:pPr>
              <w:spacing w:before="20"/>
              <w:rPr>
                <w:color w:val="000000"/>
                <w:sz w:val="26"/>
                <w:szCs w:val="26"/>
              </w:rPr>
            </w:pPr>
            <w:r>
              <w:rPr>
                <w:color w:val="000000"/>
                <w:sz w:val="26"/>
                <w:szCs w:val="26"/>
              </w:rPr>
              <w:t>12. C</w:t>
            </w:r>
          </w:p>
        </w:tc>
        <w:tc>
          <w:tcPr>
            <w:tcW w:w="1422" w:type="dxa"/>
            <w:vAlign w:val="bottom"/>
          </w:tcPr>
          <w:p>
            <w:pPr>
              <w:spacing w:before="20"/>
              <w:rPr>
                <w:color w:val="000000"/>
                <w:sz w:val="26"/>
                <w:szCs w:val="26"/>
              </w:rPr>
            </w:pPr>
            <w:r>
              <w:rPr>
                <w:color w:val="000000"/>
                <w:sz w:val="26"/>
                <w:szCs w:val="26"/>
              </w:rPr>
              <w:t>17. A</w:t>
            </w:r>
          </w:p>
        </w:tc>
        <w:tc>
          <w:tcPr>
            <w:tcW w:w="1422" w:type="dxa"/>
            <w:vAlign w:val="bottom"/>
          </w:tcPr>
          <w:p>
            <w:pPr>
              <w:spacing w:before="20"/>
              <w:rPr>
                <w:color w:val="000000"/>
                <w:sz w:val="26"/>
                <w:szCs w:val="26"/>
              </w:rPr>
            </w:pPr>
            <w:r>
              <w:rPr>
                <w:color w:val="000000"/>
                <w:sz w:val="26"/>
                <w:szCs w:val="26"/>
              </w:rPr>
              <w:t>22. B</w:t>
            </w:r>
          </w:p>
        </w:tc>
        <w:tc>
          <w:tcPr>
            <w:tcW w:w="1422" w:type="dxa"/>
            <w:vAlign w:val="bottom"/>
          </w:tcPr>
          <w:p>
            <w:pPr>
              <w:spacing w:before="20"/>
              <w:rPr>
                <w:color w:val="000000"/>
                <w:sz w:val="26"/>
                <w:szCs w:val="26"/>
              </w:rPr>
            </w:pPr>
            <w:r>
              <w:rPr>
                <w:color w:val="000000"/>
                <w:sz w:val="26"/>
                <w:szCs w:val="26"/>
              </w:rPr>
              <w:t>27. A</w:t>
            </w:r>
          </w:p>
        </w:tc>
        <w:tc>
          <w:tcPr>
            <w:tcW w:w="1422" w:type="dxa"/>
            <w:vAlign w:val="bottom"/>
          </w:tcPr>
          <w:p>
            <w:pPr>
              <w:spacing w:before="20"/>
              <w:rPr>
                <w:color w:val="000000"/>
                <w:sz w:val="26"/>
                <w:szCs w:val="26"/>
              </w:rPr>
            </w:pPr>
            <w:r>
              <w:rPr>
                <w:color w:val="000000"/>
                <w:sz w:val="26"/>
                <w:szCs w:val="26"/>
              </w:rPr>
              <w:t>32.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422" w:type="dxa"/>
            <w:vAlign w:val="bottom"/>
          </w:tcPr>
          <w:p>
            <w:pPr>
              <w:spacing w:before="20"/>
              <w:rPr>
                <w:color w:val="000000"/>
                <w:sz w:val="26"/>
                <w:szCs w:val="26"/>
              </w:rPr>
            </w:pPr>
            <w:r>
              <w:rPr>
                <w:color w:val="000000"/>
                <w:sz w:val="26"/>
                <w:szCs w:val="26"/>
              </w:rPr>
              <w:t>3. B</w:t>
            </w:r>
          </w:p>
        </w:tc>
        <w:tc>
          <w:tcPr>
            <w:tcW w:w="1422" w:type="dxa"/>
            <w:vAlign w:val="bottom"/>
          </w:tcPr>
          <w:p>
            <w:pPr>
              <w:spacing w:before="20"/>
              <w:rPr>
                <w:color w:val="000000"/>
                <w:sz w:val="26"/>
                <w:szCs w:val="26"/>
              </w:rPr>
            </w:pPr>
            <w:r>
              <w:rPr>
                <w:color w:val="000000"/>
                <w:sz w:val="26"/>
                <w:szCs w:val="26"/>
              </w:rPr>
              <w:t>8. A</w:t>
            </w:r>
          </w:p>
        </w:tc>
        <w:tc>
          <w:tcPr>
            <w:tcW w:w="1422" w:type="dxa"/>
            <w:vAlign w:val="bottom"/>
          </w:tcPr>
          <w:p>
            <w:pPr>
              <w:spacing w:before="20"/>
              <w:rPr>
                <w:color w:val="000000"/>
                <w:sz w:val="26"/>
                <w:szCs w:val="26"/>
              </w:rPr>
            </w:pPr>
            <w:r>
              <w:rPr>
                <w:color w:val="000000"/>
                <w:sz w:val="26"/>
                <w:szCs w:val="26"/>
              </w:rPr>
              <w:t>13. A</w:t>
            </w:r>
          </w:p>
        </w:tc>
        <w:tc>
          <w:tcPr>
            <w:tcW w:w="1422" w:type="dxa"/>
            <w:vAlign w:val="bottom"/>
          </w:tcPr>
          <w:p>
            <w:pPr>
              <w:spacing w:before="20"/>
              <w:rPr>
                <w:color w:val="000000"/>
                <w:sz w:val="26"/>
                <w:szCs w:val="26"/>
              </w:rPr>
            </w:pPr>
            <w:r>
              <w:rPr>
                <w:color w:val="000000"/>
                <w:sz w:val="26"/>
                <w:szCs w:val="26"/>
              </w:rPr>
              <w:t>18. A</w:t>
            </w:r>
          </w:p>
        </w:tc>
        <w:tc>
          <w:tcPr>
            <w:tcW w:w="1422" w:type="dxa"/>
            <w:vAlign w:val="bottom"/>
          </w:tcPr>
          <w:p>
            <w:pPr>
              <w:spacing w:before="20"/>
              <w:rPr>
                <w:color w:val="000000"/>
                <w:sz w:val="26"/>
                <w:szCs w:val="26"/>
              </w:rPr>
            </w:pPr>
            <w:r>
              <w:rPr>
                <w:color w:val="000000"/>
                <w:sz w:val="26"/>
                <w:szCs w:val="26"/>
              </w:rPr>
              <w:t>23. A</w:t>
            </w:r>
          </w:p>
        </w:tc>
        <w:tc>
          <w:tcPr>
            <w:tcW w:w="1422" w:type="dxa"/>
            <w:vAlign w:val="bottom"/>
          </w:tcPr>
          <w:p>
            <w:pPr>
              <w:spacing w:before="20"/>
              <w:rPr>
                <w:color w:val="000000"/>
                <w:sz w:val="26"/>
                <w:szCs w:val="26"/>
              </w:rPr>
            </w:pPr>
            <w:r>
              <w:rPr>
                <w:color w:val="000000"/>
                <w:sz w:val="26"/>
                <w:szCs w:val="26"/>
              </w:rPr>
              <w:t>28. A</w:t>
            </w:r>
          </w:p>
        </w:tc>
        <w:tc>
          <w:tcPr>
            <w:tcW w:w="1422" w:type="dxa"/>
            <w:vAlign w:val="bottom"/>
          </w:tcPr>
          <w:p>
            <w:pPr>
              <w:spacing w:before="20"/>
              <w:rPr>
                <w:color w:val="000000"/>
                <w:sz w:val="26"/>
                <w:szCs w:val="26"/>
              </w:rPr>
            </w:pPr>
            <w:r>
              <w:rPr>
                <w:color w:val="000000"/>
                <w:sz w:val="26"/>
                <w:szCs w:val="26"/>
              </w:rPr>
              <w:t>33.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2" w:type="dxa"/>
            <w:vAlign w:val="bottom"/>
          </w:tcPr>
          <w:p>
            <w:pPr>
              <w:spacing w:before="20"/>
              <w:rPr>
                <w:color w:val="000000"/>
                <w:sz w:val="26"/>
                <w:szCs w:val="26"/>
              </w:rPr>
            </w:pPr>
            <w:r>
              <w:rPr>
                <w:color w:val="000000"/>
                <w:sz w:val="26"/>
                <w:szCs w:val="26"/>
              </w:rPr>
              <w:t>4. A</w:t>
            </w:r>
          </w:p>
        </w:tc>
        <w:tc>
          <w:tcPr>
            <w:tcW w:w="1422" w:type="dxa"/>
            <w:vAlign w:val="bottom"/>
          </w:tcPr>
          <w:p>
            <w:pPr>
              <w:spacing w:before="20"/>
              <w:rPr>
                <w:color w:val="000000"/>
                <w:sz w:val="26"/>
                <w:szCs w:val="26"/>
              </w:rPr>
            </w:pPr>
            <w:r>
              <w:rPr>
                <w:color w:val="000000"/>
                <w:sz w:val="26"/>
                <w:szCs w:val="26"/>
              </w:rPr>
              <w:t>9. B</w:t>
            </w:r>
          </w:p>
        </w:tc>
        <w:tc>
          <w:tcPr>
            <w:tcW w:w="1422" w:type="dxa"/>
            <w:vAlign w:val="bottom"/>
          </w:tcPr>
          <w:p>
            <w:pPr>
              <w:spacing w:before="20"/>
              <w:rPr>
                <w:color w:val="000000"/>
                <w:sz w:val="26"/>
                <w:szCs w:val="26"/>
              </w:rPr>
            </w:pPr>
            <w:r>
              <w:rPr>
                <w:color w:val="000000"/>
                <w:sz w:val="26"/>
                <w:szCs w:val="26"/>
              </w:rPr>
              <w:t>14. C</w:t>
            </w:r>
          </w:p>
        </w:tc>
        <w:tc>
          <w:tcPr>
            <w:tcW w:w="1422" w:type="dxa"/>
            <w:vAlign w:val="bottom"/>
          </w:tcPr>
          <w:p>
            <w:pPr>
              <w:spacing w:before="20"/>
              <w:rPr>
                <w:color w:val="000000"/>
                <w:sz w:val="26"/>
                <w:szCs w:val="26"/>
              </w:rPr>
            </w:pPr>
            <w:r>
              <w:rPr>
                <w:color w:val="000000"/>
                <w:sz w:val="26"/>
                <w:szCs w:val="26"/>
              </w:rPr>
              <w:t>19. A</w:t>
            </w:r>
          </w:p>
        </w:tc>
        <w:tc>
          <w:tcPr>
            <w:tcW w:w="1422" w:type="dxa"/>
            <w:vAlign w:val="bottom"/>
          </w:tcPr>
          <w:p>
            <w:pPr>
              <w:spacing w:before="20"/>
              <w:rPr>
                <w:color w:val="000000"/>
                <w:sz w:val="26"/>
                <w:szCs w:val="26"/>
              </w:rPr>
            </w:pPr>
            <w:r>
              <w:rPr>
                <w:color w:val="000000"/>
                <w:sz w:val="26"/>
                <w:szCs w:val="26"/>
              </w:rPr>
              <w:t>24. D</w:t>
            </w:r>
          </w:p>
        </w:tc>
        <w:tc>
          <w:tcPr>
            <w:tcW w:w="1422" w:type="dxa"/>
            <w:vAlign w:val="bottom"/>
          </w:tcPr>
          <w:p>
            <w:pPr>
              <w:spacing w:before="20"/>
              <w:rPr>
                <w:color w:val="000000"/>
                <w:sz w:val="26"/>
                <w:szCs w:val="26"/>
              </w:rPr>
            </w:pPr>
            <w:r>
              <w:rPr>
                <w:color w:val="000000"/>
                <w:sz w:val="26"/>
                <w:szCs w:val="26"/>
              </w:rPr>
              <w:t>29. B</w:t>
            </w:r>
          </w:p>
        </w:tc>
        <w:tc>
          <w:tcPr>
            <w:tcW w:w="1422" w:type="dxa"/>
            <w:vAlign w:val="bottom"/>
          </w:tcPr>
          <w:p>
            <w:pPr>
              <w:spacing w:before="20"/>
              <w:rPr>
                <w:color w:val="000000"/>
                <w:sz w:val="26"/>
                <w:szCs w:val="26"/>
              </w:rPr>
            </w:pPr>
            <w:r>
              <w:rPr>
                <w:color w:val="000000"/>
                <w:sz w:val="26"/>
                <w:szCs w:val="26"/>
              </w:rPr>
              <w:t>34.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22" w:type="dxa"/>
            <w:vAlign w:val="bottom"/>
          </w:tcPr>
          <w:p>
            <w:pPr>
              <w:spacing w:before="20"/>
              <w:rPr>
                <w:color w:val="000000"/>
                <w:sz w:val="26"/>
                <w:szCs w:val="26"/>
              </w:rPr>
            </w:pPr>
            <w:r>
              <w:rPr>
                <w:color w:val="000000"/>
                <w:sz w:val="26"/>
                <w:szCs w:val="26"/>
              </w:rPr>
              <w:t>5. D</w:t>
            </w:r>
          </w:p>
        </w:tc>
        <w:tc>
          <w:tcPr>
            <w:tcW w:w="1422" w:type="dxa"/>
            <w:vAlign w:val="bottom"/>
          </w:tcPr>
          <w:p>
            <w:pPr>
              <w:spacing w:before="20"/>
              <w:rPr>
                <w:color w:val="000000"/>
                <w:sz w:val="26"/>
                <w:szCs w:val="26"/>
              </w:rPr>
            </w:pPr>
            <w:r>
              <w:rPr>
                <w:color w:val="000000"/>
                <w:sz w:val="26"/>
                <w:szCs w:val="26"/>
              </w:rPr>
              <w:t>10. D</w:t>
            </w:r>
          </w:p>
        </w:tc>
        <w:tc>
          <w:tcPr>
            <w:tcW w:w="1422" w:type="dxa"/>
            <w:vAlign w:val="bottom"/>
          </w:tcPr>
          <w:p>
            <w:pPr>
              <w:spacing w:before="20"/>
              <w:rPr>
                <w:color w:val="000000"/>
                <w:sz w:val="26"/>
                <w:szCs w:val="26"/>
              </w:rPr>
            </w:pPr>
            <w:r>
              <w:rPr>
                <w:color w:val="000000"/>
                <w:sz w:val="26"/>
                <w:szCs w:val="26"/>
              </w:rPr>
              <w:t>15. B</w:t>
            </w:r>
          </w:p>
        </w:tc>
        <w:tc>
          <w:tcPr>
            <w:tcW w:w="1422" w:type="dxa"/>
            <w:vAlign w:val="bottom"/>
          </w:tcPr>
          <w:p>
            <w:pPr>
              <w:spacing w:before="20"/>
              <w:rPr>
                <w:color w:val="000000"/>
                <w:sz w:val="26"/>
                <w:szCs w:val="26"/>
              </w:rPr>
            </w:pPr>
            <w:r>
              <w:rPr>
                <w:color w:val="000000"/>
                <w:sz w:val="26"/>
                <w:szCs w:val="26"/>
              </w:rPr>
              <w:t>20. D</w:t>
            </w:r>
          </w:p>
        </w:tc>
        <w:tc>
          <w:tcPr>
            <w:tcW w:w="1422" w:type="dxa"/>
            <w:vAlign w:val="bottom"/>
          </w:tcPr>
          <w:p>
            <w:pPr>
              <w:spacing w:before="20"/>
              <w:rPr>
                <w:color w:val="000000"/>
                <w:sz w:val="26"/>
                <w:szCs w:val="26"/>
              </w:rPr>
            </w:pPr>
            <w:r>
              <w:rPr>
                <w:color w:val="000000"/>
                <w:sz w:val="26"/>
                <w:szCs w:val="26"/>
              </w:rPr>
              <w:t>25. A</w:t>
            </w:r>
          </w:p>
        </w:tc>
        <w:tc>
          <w:tcPr>
            <w:tcW w:w="1422" w:type="dxa"/>
            <w:vAlign w:val="bottom"/>
          </w:tcPr>
          <w:p>
            <w:pPr>
              <w:spacing w:before="20"/>
              <w:rPr>
                <w:color w:val="000000"/>
                <w:sz w:val="26"/>
                <w:szCs w:val="26"/>
              </w:rPr>
            </w:pPr>
            <w:r>
              <w:rPr>
                <w:color w:val="000000"/>
                <w:sz w:val="26"/>
                <w:szCs w:val="26"/>
              </w:rPr>
              <w:t>30. A</w:t>
            </w:r>
          </w:p>
        </w:tc>
        <w:tc>
          <w:tcPr>
            <w:tcW w:w="1422" w:type="dxa"/>
            <w:vAlign w:val="bottom"/>
          </w:tcPr>
          <w:p>
            <w:pPr>
              <w:spacing w:before="20"/>
              <w:rPr>
                <w:color w:val="000000"/>
                <w:sz w:val="26"/>
                <w:szCs w:val="26"/>
              </w:rPr>
            </w:pPr>
            <w:r>
              <w:rPr>
                <w:color w:val="000000"/>
                <w:sz w:val="26"/>
                <w:szCs w:val="26"/>
              </w:rPr>
              <w:t>35. C</w:t>
            </w:r>
          </w:p>
        </w:tc>
      </w:tr>
    </w:tbl>
    <w:p>
      <w:pPr>
        <w:rPr>
          <w:color w:val="000000"/>
          <w:sz w:val="26"/>
          <w:szCs w:val="26"/>
        </w:rPr>
      </w:pPr>
    </w:p>
    <w:p>
      <w:pPr>
        <w:spacing w:before="20"/>
        <w:jc w:val="both"/>
        <w:rPr>
          <w:b/>
          <w:sz w:val="26"/>
          <w:szCs w:val="26"/>
        </w:rPr>
      </w:pPr>
      <w:r>
        <w:rPr>
          <w:b/>
          <w:sz w:val="26"/>
          <w:szCs w:val="26"/>
        </w:rPr>
        <w:t>VI. There is a mistake in each sentence. Find and correct it. Write in the box below. (1pt)</w:t>
      </w:r>
    </w:p>
    <w:tbl>
      <w:tblPr>
        <w:tblStyle w:val="4"/>
        <w:tblW w:w="9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990"/>
        <w:gridCol w:w="1991"/>
        <w:gridCol w:w="1991"/>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990" w:type="dxa"/>
            <w:vAlign w:val="bottom"/>
          </w:tcPr>
          <w:p>
            <w:pPr>
              <w:spacing w:before="20"/>
              <w:rPr>
                <w:color w:val="000000"/>
                <w:sz w:val="26"/>
                <w:szCs w:val="26"/>
              </w:rPr>
            </w:pPr>
            <w:r>
              <w:rPr>
                <w:color w:val="000000"/>
                <w:sz w:val="26"/>
                <w:szCs w:val="26"/>
              </w:rPr>
              <w:t xml:space="preserve">1. C </w:t>
            </w:r>
          </w:p>
          <w:p>
            <w:pPr>
              <w:spacing w:before="20"/>
              <w:rPr>
                <w:color w:val="000000"/>
                <w:sz w:val="26"/>
                <w:szCs w:val="26"/>
              </w:rPr>
            </w:pPr>
            <w:r>
              <w:rPr>
                <w:color w:val="000000"/>
                <w:sz w:val="26"/>
                <w:szCs w:val="26"/>
              </w:rPr>
              <w:t>=&gt; is standing</w:t>
            </w:r>
          </w:p>
        </w:tc>
        <w:tc>
          <w:tcPr>
            <w:tcW w:w="1990" w:type="dxa"/>
            <w:vAlign w:val="bottom"/>
          </w:tcPr>
          <w:p>
            <w:pPr>
              <w:spacing w:before="20"/>
              <w:rPr>
                <w:color w:val="000000"/>
                <w:sz w:val="26"/>
                <w:szCs w:val="26"/>
              </w:rPr>
            </w:pPr>
            <w:r>
              <w:rPr>
                <w:color w:val="000000"/>
                <w:sz w:val="26"/>
                <w:szCs w:val="26"/>
              </w:rPr>
              <w:t xml:space="preserve">2. C </w:t>
            </w:r>
          </w:p>
          <w:p>
            <w:pPr>
              <w:spacing w:before="20"/>
              <w:rPr>
                <w:color w:val="000000"/>
                <w:sz w:val="26"/>
                <w:szCs w:val="26"/>
              </w:rPr>
            </w:pPr>
            <w:r>
              <w:rPr>
                <w:color w:val="000000"/>
                <w:sz w:val="26"/>
                <w:szCs w:val="26"/>
              </w:rPr>
              <w:t>=&gt; many</w:t>
            </w:r>
          </w:p>
        </w:tc>
        <w:tc>
          <w:tcPr>
            <w:tcW w:w="1991" w:type="dxa"/>
            <w:vAlign w:val="bottom"/>
          </w:tcPr>
          <w:p>
            <w:pPr>
              <w:spacing w:before="20"/>
              <w:rPr>
                <w:color w:val="000000"/>
                <w:sz w:val="26"/>
                <w:szCs w:val="26"/>
              </w:rPr>
            </w:pPr>
            <w:r>
              <w:rPr>
                <w:color w:val="000000"/>
                <w:sz w:val="26"/>
                <w:szCs w:val="26"/>
              </w:rPr>
              <w:t xml:space="preserve">3. B </w:t>
            </w:r>
          </w:p>
          <w:p>
            <w:pPr>
              <w:spacing w:before="20"/>
              <w:rPr>
                <w:color w:val="000000"/>
                <w:sz w:val="26"/>
                <w:szCs w:val="26"/>
              </w:rPr>
            </w:pPr>
            <w:r>
              <w:rPr>
                <w:color w:val="000000"/>
                <w:sz w:val="26"/>
                <w:szCs w:val="26"/>
              </w:rPr>
              <w:t>=&gt; but</w:t>
            </w:r>
          </w:p>
        </w:tc>
        <w:tc>
          <w:tcPr>
            <w:tcW w:w="1991" w:type="dxa"/>
            <w:vAlign w:val="bottom"/>
          </w:tcPr>
          <w:p>
            <w:pPr>
              <w:spacing w:before="20"/>
              <w:rPr>
                <w:color w:val="000000"/>
                <w:sz w:val="26"/>
                <w:szCs w:val="26"/>
              </w:rPr>
            </w:pPr>
            <w:r>
              <w:rPr>
                <w:color w:val="000000"/>
                <w:sz w:val="26"/>
                <w:szCs w:val="26"/>
              </w:rPr>
              <w:t xml:space="preserve">4. B </w:t>
            </w:r>
          </w:p>
          <w:p>
            <w:pPr>
              <w:spacing w:before="20"/>
              <w:rPr>
                <w:color w:val="000000"/>
                <w:sz w:val="26"/>
                <w:szCs w:val="26"/>
              </w:rPr>
            </w:pPr>
            <w:r>
              <w:rPr>
                <w:color w:val="000000"/>
                <w:sz w:val="26"/>
                <w:szCs w:val="26"/>
              </w:rPr>
              <w:t>=&gt; good cook</w:t>
            </w:r>
          </w:p>
        </w:tc>
        <w:tc>
          <w:tcPr>
            <w:tcW w:w="1991" w:type="dxa"/>
            <w:vAlign w:val="bottom"/>
          </w:tcPr>
          <w:p>
            <w:pPr>
              <w:spacing w:before="20"/>
              <w:rPr>
                <w:color w:val="000000"/>
                <w:sz w:val="26"/>
                <w:szCs w:val="26"/>
              </w:rPr>
            </w:pPr>
            <w:r>
              <w:rPr>
                <w:color w:val="000000"/>
                <w:sz w:val="26"/>
                <w:szCs w:val="26"/>
              </w:rPr>
              <w:t xml:space="preserve">5. C </w:t>
            </w:r>
          </w:p>
          <w:p>
            <w:pPr>
              <w:spacing w:before="20"/>
              <w:rPr>
                <w:color w:val="000000"/>
                <w:sz w:val="26"/>
                <w:szCs w:val="26"/>
              </w:rPr>
            </w:pPr>
            <w:r>
              <w:rPr>
                <w:color w:val="000000"/>
                <w:sz w:val="26"/>
                <w:szCs w:val="26"/>
              </w:rPr>
              <w:t>=&gt; cities</w:t>
            </w:r>
          </w:p>
        </w:tc>
      </w:tr>
    </w:tbl>
    <w:p>
      <w:pPr>
        <w:spacing w:before="40" w:after="40"/>
        <w:jc w:val="both"/>
        <w:rPr>
          <w:sz w:val="26"/>
          <w:szCs w:val="26"/>
        </w:rPr>
      </w:pPr>
    </w:p>
    <w:p>
      <w:pPr>
        <w:spacing w:before="20"/>
        <w:rPr>
          <w:b/>
          <w:sz w:val="26"/>
          <w:szCs w:val="26"/>
          <w:u w:val="single"/>
        </w:rPr>
      </w:pPr>
      <w:r>
        <w:rPr>
          <w:b/>
          <w:sz w:val="26"/>
          <w:szCs w:val="26"/>
          <w:u w:val="single"/>
        </w:rPr>
        <w:t>PART 4: READING</w:t>
      </w:r>
    </w:p>
    <w:p>
      <w:pPr>
        <w:spacing w:before="20"/>
        <w:rPr>
          <w:b/>
          <w:sz w:val="26"/>
          <w:szCs w:val="26"/>
        </w:rPr>
      </w:pPr>
      <w:r>
        <w:rPr>
          <w:b/>
          <w:sz w:val="26"/>
          <w:szCs w:val="26"/>
        </w:rPr>
        <w:t>VII. Circle the best option for each space to complete the following letter (2pts)</w:t>
      </w:r>
    </w:p>
    <w:tbl>
      <w:tblPr>
        <w:tblStyle w:val="4"/>
        <w:tblW w:w="99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92"/>
        <w:gridCol w:w="1993"/>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992" w:type="dxa"/>
          </w:tcPr>
          <w:p>
            <w:pPr>
              <w:spacing w:before="120"/>
              <w:jc w:val="both"/>
              <w:rPr>
                <w:sz w:val="26"/>
                <w:szCs w:val="26"/>
              </w:rPr>
            </w:pPr>
            <w:r>
              <w:rPr>
                <w:sz w:val="26"/>
                <w:szCs w:val="26"/>
              </w:rPr>
              <w:t>1. D</w:t>
            </w:r>
          </w:p>
        </w:tc>
        <w:tc>
          <w:tcPr>
            <w:tcW w:w="1992" w:type="dxa"/>
          </w:tcPr>
          <w:p>
            <w:pPr>
              <w:spacing w:before="120"/>
              <w:jc w:val="both"/>
              <w:rPr>
                <w:sz w:val="26"/>
                <w:szCs w:val="26"/>
              </w:rPr>
            </w:pPr>
            <w:r>
              <w:rPr>
                <w:sz w:val="26"/>
                <w:szCs w:val="26"/>
              </w:rPr>
              <w:t>2. C</w:t>
            </w:r>
          </w:p>
        </w:tc>
        <w:tc>
          <w:tcPr>
            <w:tcW w:w="1993" w:type="dxa"/>
          </w:tcPr>
          <w:p>
            <w:pPr>
              <w:spacing w:before="120"/>
              <w:jc w:val="both"/>
              <w:rPr>
                <w:sz w:val="26"/>
                <w:szCs w:val="26"/>
              </w:rPr>
            </w:pPr>
            <w:r>
              <w:rPr>
                <w:sz w:val="26"/>
                <w:szCs w:val="26"/>
              </w:rPr>
              <w:t>3. A</w:t>
            </w:r>
          </w:p>
        </w:tc>
        <w:tc>
          <w:tcPr>
            <w:tcW w:w="1993" w:type="dxa"/>
          </w:tcPr>
          <w:p>
            <w:pPr>
              <w:spacing w:before="120"/>
              <w:jc w:val="both"/>
              <w:rPr>
                <w:sz w:val="26"/>
                <w:szCs w:val="26"/>
              </w:rPr>
            </w:pPr>
            <w:r>
              <w:rPr>
                <w:sz w:val="26"/>
                <w:szCs w:val="26"/>
              </w:rPr>
              <w:t>4. B</w:t>
            </w:r>
          </w:p>
        </w:tc>
        <w:tc>
          <w:tcPr>
            <w:tcW w:w="1993" w:type="dxa"/>
          </w:tcPr>
          <w:p>
            <w:pPr>
              <w:spacing w:before="120"/>
              <w:jc w:val="both"/>
              <w:rPr>
                <w:sz w:val="26"/>
                <w:szCs w:val="26"/>
              </w:rPr>
            </w:pPr>
            <w:r>
              <w:rPr>
                <w:sz w:val="26"/>
                <w:szCs w:val="26"/>
              </w:rPr>
              <w:t>5.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992" w:type="dxa"/>
          </w:tcPr>
          <w:p>
            <w:pPr>
              <w:spacing w:before="120"/>
              <w:jc w:val="both"/>
              <w:rPr>
                <w:sz w:val="26"/>
                <w:szCs w:val="26"/>
              </w:rPr>
            </w:pPr>
            <w:r>
              <w:rPr>
                <w:sz w:val="26"/>
                <w:szCs w:val="26"/>
              </w:rPr>
              <w:t>6. A</w:t>
            </w:r>
          </w:p>
        </w:tc>
        <w:tc>
          <w:tcPr>
            <w:tcW w:w="1992" w:type="dxa"/>
          </w:tcPr>
          <w:p>
            <w:pPr>
              <w:spacing w:before="120"/>
              <w:jc w:val="both"/>
              <w:rPr>
                <w:sz w:val="26"/>
                <w:szCs w:val="26"/>
              </w:rPr>
            </w:pPr>
            <w:r>
              <w:rPr>
                <w:sz w:val="26"/>
                <w:szCs w:val="26"/>
              </w:rPr>
              <w:t>7. B</w:t>
            </w:r>
          </w:p>
        </w:tc>
        <w:tc>
          <w:tcPr>
            <w:tcW w:w="1993" w:type="dxa"/>
          </w:tcPr>
          <w:p>
            <w:pPr>
              <w:spacing w:before="120"/>
              <w:jc w:val="both"/>
              <w:rPr>
                <w:sz w:val="26"/>
                <w:szCs w:val="26"/>
              </w:rPr>
            </w:pPr>
            <w:r>
              <w:rPr>
                <w:sz w:val="26"/>
                <w:szCs w:val="26"/>
              </w:rPr>
              <w:t>8. C</w:t>
            </w:r>
          </w:p>
        </w:tc>
        <w:tc>
          <w:tcPr>
            <w:tcW w:w="1993" w:type="dxa"/>
          </w:tcPr>
          <w:p>
            <w:pPr>
              <w:spacing w:before="120"/>
              <w:jc w:val="both"/>
              <w:rPr>
                <w:sz w:val="26"/>
                <w:szCs w:val="26"/>
              </w:rPr>
            </w:pPr>
            <w:r>
              <w:rPr>
                <w:sz w:val="26"/>
                <w:szCs w:val="26"/>
              </w:rPr>
              <w:t>9. A</w:t>
            </w:r>
          </w:p>
        </w:tc>
        <w:tc>
          <w:tcPr>
            <w:tcW w:w="1993" w:type="dxa"/>
          </w:tcPr>
          <w:p>
            <w:pPr>
              <w:spacing w:before="120"/>
              <w:jc w:val="both"/>
              <w:rPr>
                <w:sz w:val="26"/>
                <w:szCs w:val="26"/>
              </w:rPr>
            </w:pPr>
            <w:r>
              <w:rPr>
                <w:sz w:val="26"/>
                <w:szCs w:val="26"/>
              </w:rPr>
              <w:t>10. D</w:t>
            </w:r>
          </w:p>
        </w:tc>
      </w:tr>
    </w:tbl>
    <w:p>
      <w:pPr>
        <w:shd w:val="clear" w:color="auto" w:fill="FFFFFF"/>
        <w:jc w:val="both"/>
        <w:rPr>
          <w:sz w:val="26"/>
          <w:szCs w:val="26"/>
        </w:rPr>
      </w:pPr>
    </w:p>
    <w:p>
      <w:pPr>
        <w:tabs>
          <w:tab w:val="left" w:pos="268"/>
          <w:tab w:val="left" w:pos="603"/>
          <w:tab w:val="left" w:pos="2613"/>
          <w:tab w:val="left" w:pos="4690"/>
          <w:tab w:val="left" w:pos="6834"/>
        </w:tabs>
        <w:spacing w:before="20"/>
        <w:jc w:val="both"/>
        <w:rPr>
          <w:b/>
          <w:sz w:val="26"/>
          <w:szCs w:val="26"/>
        </w:rPr>
      </w:pPr>
      <w:r>
        <w:rPr>
          <w:b/>
          <w:sz w:val="26"/>
          <w:szCs w:val="26"/>
        </w:rPr>
        <w:t>VIII. Complete the following passage by filling one suitable word in each blank. Write your words in the box below. (2pts)</w:t>
      </w:r>
    </w:p>
    <w:tbl>
      <w:tblPr>
        <w:tblStyle w:val="4"/>
        <w:tblW w:w="99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92"/>
        <w:gridCol w:w="1993"/>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992" w:type="dxa"/>
          </w:tcPr>
          <w:p>
            <w:pPr>
              <w:spacing w:before="120"/>
              <w:jc w:val="both"/>
              <w:rPr>
                <w:sz w:val="26"/>
                <w:szCs w:val="26"/>
              </w:rPr>
            </w:pPr>
            <w:r>
              <w:rPr>
                <w:sz w:val="26"/>
                <w:szCs w:val="26"/>
              </w:rPr>
              <w:t>1. It</w:t>
            </w:r>
          </w:p>
        </w:tc>
        <w:tc>
          <w:tcPr>
            <w:tcW w:w="1992" w:type="dxa"/>
          </w:tcPr>
          <w:p>
            <w:pPr>
              <w:spacing w:before="120"/>
              <w:jc w:val="both"/>
              <w:rPr>
                <w:sz w:val="26"/>
                <w:szCs w:val="26"/>
              </w:rPr>
            </w:pPr>
            <w:r>
              <w:rPr>
                <w:sz w:val="26"/>
                <w:szCs w:val="26"/>
              </w:rPr>
              <w:t>2. staying</w:t>
            </w:r>
          </w:p>
        </w:tc>
        <w:tc>
          <w:tcPr>
            <w:tcW w:w="1993" w:type="dxa"/>
          </w:tcPr>
          <w:p>
            <w:pPr>
              <w:spacing w:before="120"/>
              <w:jc w:val="both"/>
              <w:rPr>
                <w:sz w:val="26"/>
                <w:szCs w:val="26"/>
              </w:rPr>
            </w:pPr>
            <w:r>
              <w:rPr>
                <w:sz w:val="26"/>
                <w:szCs w:val="26"/>
              </w:rPr>
              <w:t>3. him</w:t>
            </w:r>
          </w:p>
        </w:tc>
        <w:tc>
          <w:tcPr>
            <w:tcW w:w="1993" w:type="dxa"/>
          </w:tcPr>
          <w:p>
            <w:pPr>
              <w:spacing w:before="120"/>
              <w:jc w:val="both"/>
              <w:rPr>
                <w:sz w:val="26"/>
                <w:szCs w:val="26"/>
              </w:rPr>
            </w:pPr>
            <w:r>
              <w:rPr>
                <w:sz w:val="26"/>
                <w:szCs w:val="26"/>
              </w:rPr>
              <w:t>4. are</w:t>
            </w:r>
          </w:p>
        </w:tc>
        <w:tc>
          <w:tcPr>
            <w:tcW w:w="1993" w:type="dxa"/>
          </w:tcPr>
          <w:p>
            <w:pPr>
              <w:spacing w:before="120"/>
              <w:jc w:val="both"/>
              <w:rPr>
                <w:sz w:val="26"/>
                <w:szCs w:val="26"/>
              </w:rPr>
            </w:pPr>
            <w:r>
              <w:rPr>
                <w:sz w:val="26"/>
                <w:szCs w:val="26"/>
              </w:rPr>
              <w:t>5. washing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992" w:type="dxa"/>
          </w:tcPr>
          <w:p>
            <w:pPr>
              <w:spacing w:before="120"/>
              <w:jc w:val="both"/>
              <w:rPr>
                <w:sz w:val="26"/>
                <w:szCs w:val="26"/>
              </w:rPr>
            </w:pPr>
            <w:r>
              <w:rPr>
                <w:sz w:val="26"/>
                <w:szCs w:val="26"/>
              </w:rPr>
              <w:t>6. have</w:t>
            </w:r>
          </w:p>
        </w:tc>
        <w:tc>
          <w:tcPr>
            <w:tcW w:w="1992" w:type="dxa"/>
          </w:tcPr>
          <w:p>
            <w:pPr>
              <w:spacing w:before="120"/>
              <w:jc w:val="both"/>
              <w:rPr>
                <w:sz w:val="26"/>
                <w:szCs w:val="26"/>
              </w:rPr>
            </w:pPr>
            <w:r>
              <w:rPr>
                <w:sz w:val="26"/>
                <w:szCs w:val="26"/>
              </w:rPr>
              <w:t>7. with</w:t>
            </w:r>
          </w:p>
        </w:tc>
        <w:tc>
          <w:tcPr>
            <w:tcW w:w="1993" w:type="dxa"/>
          </w:tcPr>
          <w:p>
            <w:pPr>
              <w:spacing w:before="120"/>
              <w:jc w:val="both"/>
              <w:rPr>
                <w:sz w:val="26"/>
                <w:szCs w:val="26"/>
              </w:rPr>
            </w:pPr>
            <w:r>
              <w:rPr>
                <w:sz w:val="26"/>
                <w:szCs w:val="26"/>
              </w:rPr>
              <w:t>8. lunch</w:t>
            </w:r>
          </w:p>
        </w:tc>
        <w:tc>
          <w:tcPr>
            <w:tcW w:w="1993" w:type="dxa"/>
          </w:tcPr>
          <w:p>
            <w:pPr>
              <w:spacing w:before="120"/>
              <w:jc w:val="both"/>
              <w:rPr>
                <w:sz w:val="26"/>
                <w:szCs w:val="26"/>
              </w:rPr>
            </w:pPr>
            <w:r>
              <w:rPr>
                <w:sz w:val="26"/>
                <w:szCs w:val="26"/>
              </w:rPr>
              <w:t>9. evening</w:t>
            </w:r>
          </w:p>
        </w:tc>
        <w:tc>
          <w:tcPr>
            <w:tcW w:w="1993" w:type="dxa"/>
          </w:tcPr>
          <w:p>
            <w:pPr>
              <w:spacing w:before="120"/>
              <w:jc w:val="both"/>
              <w:rPr>
                <w:sz w:val="26"/>
                <w:szCs w:val="26"/>
              </w:rPr>
            </w:pPr>
            <w:r>
              <w:rPr>
                <w:sz w:val="26"/>
                <w:szCs w:val="26"/>
              </w:rPr>
              <w:t>10. do</w:t>
            </w:r>
          </w:p>
        </w:tc>
      </w:tr>
    </w:tbl>
    <w:p>
      <w:pPr>
        <w:tabs>
          <w:tab w:val="left" w:pos="2380"/>
          <w:tab w:val="left" w:pos="4900"/>
          <w:tab w:val="left" w:pos="7560"/>
        </w:tabs>
        <w:spacing w:before="20"/>
        <w:rPr>
          <w:b/>
          <w:sz w:val="26"/>
          <w:szCs w:val="26"/>
        </w:rPr>
      </w:pPr>
    </w:p>
    <w:p>
      <w:pPr>
        <w:tabs>
          <w:tab w:val="left" w:pos="2380"/>
          <w:tab w:val="left" w:pos="4900"/>
          <w:tab w:val="left" w:pos="7560"/>
        </w:tabs>
        <w:spacing w:before="20"/>
        <w:rPr>
          <w:b/>
          <w:sz w:val="26"/>
          <w:szCs w:val="26"/>
        </w:rPr>
      </w:pPr>
      <w:r>
        <w:rPr>
          <w:b/>
          <w:sz w:val="26"/>
          <w:szCs w:val="26"/>
        </w:rPr>
        <w:t>IX. Read and decide whether the statements below are true (T) or false (F) (1pt)</w:t>
      </w:r>
    </w:p>
    <w:tbl>
      <w:tblPr>
        <w:tblStyle w:val="4"/>
        <w:tblW w:w="99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92"/>
        <w:gridCol w:w="1993"/>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992" w:type="dxa"/>
          </w:tcPr>
          <w:p>
            <w:pPr>
              <w:spacing w:before="120"/>
              <w:jc w:val="both"/>
              <w:rPr>
                <w:sz w:val="26"/>
                <w:szCs w:val="26"/>
              </w:rPr>
            </w:pPr>
            <w:r>
              <w:rPr>
                <w:sz w:val="26"/>
                <w:szCs w:val="26"/>
              </w:rPr>
              <w:t>1. T</w:t>
            </w:r>
          </w:p>
        </w:tc>
        <w:tc>
          <w:tcPr>
            <w:tcW w:w="1992" w:type="dxa"/>
          </w:tcPr>
          <w:p>
            <w:pPr>
              <w:spacing w:before="120"/>
              <w:jc w:val="both"/>
              <w:rPr>
                <w:sz w:val="26"/>
                <w:szCs w:val="26"/>
              </w:rPr>
            </w:pPr>
            <w:r>
              <w:rPr>
                <w:sz w:val="26"/>
                <w:szCs w:val="26"/>
              </w:rPr>
              <w:t>2. T</w:t>
            </w:r>
          </w:p>
        </w:tc>
        <w:tc>
          <w:tcPr>
            <w:tcW w:w="1993" w:type="dxa"/>
          </w:tcPr>
          <w:p>
            <w:pPr>
              <w:spacing w:before="120"/>
              <w:jc w:val="both"/>
              <w:rPr>
                <w:sz w:val="26"/>
                <w:szCs w:val="26"/>
              </w:rPr>
            </w:pPr>
            <w:r>
              <w:rPr>
                <w:sz w:val="26"/>
                <w:szCs w:val="26"/>
              </w:rPr>
              <w:t>3. F</w:t>
            </w:r>
          </w:p>
        </w:tc>
        <w:tc>
          <w:tcPr>
            <w:tcW w:w="1993" w:type="dxa"/>
          </w:tcPr>
          <w:p>
            <w:pPr>
              <w:spacing w:before="120"/>
              <w:jc w:val="both"/>
              <w:rPr>
                <w:sz w:val="26"/>
                <w:szCs w:val="26"/>
              </w:rPr>
            </w:pPr>
            <w:r>
              <w:rPr>
                <w:sz w:val="26"/>
                <w:szCs w:val="26"/>
              </w:rPr>
              <w:t>4. F</w:t>
            </w:r>
          </w:p>
        </w:tc>
        <w:tc>
          <w:tcPr>
            <w:tcW w:w="1993" w:type="dxa"/>
          </w:tcPr>
          <w:p>
            <w:pPr>
              <w:spacing w:before="120"/>
              <w:jc w:val="both"/>
              <w:rPr>
                <w:sz w:val="26"/>
                <w:szCs w:val="26"/>
              </w:rPr>
            </w:pPr>
            <w:r>
              <w:rPr>
                <w:sz w:val="26"/>
                <w:szCs w:val="26"/>
              </w:rPr>
              <w:t>5. T</w:t>
            </w:r>
          </w:p>
        </w:tc>
      </w:tr>
    </w:tbl>
    <w:p>
      <w:pPr>
        <w:spacing w:before="20"/>
        <w:jc w:val="both"/>
        <w:rPr>
          <w:b/>
          <w:sz w:val="26"/>
          <w:szCs w:val="26"/>
          <w:u w:val="single"/>
        </w:rPr>
      </w:pPr>
    </w:p>
    <w:p>
      <w:pPr>
        <w:spacing w:before="20"/>
        <w:jc w:val="both"/>
        <w:rPr>
          <w:color w:val="000000"/>
          <w:sz w:val="26"/>
          <w:szCs w:val="26"/>
        </w:rPr>
      </w:pPr>
      <w:r>
        <w:rPr>
          <w:b/>
          <w:sz w:val="26"/>
          <w:szCs w:val="26"/>
          <w:u w:val="single"/>
        </w:rPr>
        <w:t>PART 5: WRITING</w:t>
      </w:r>
    </w:p>
    <w:p>
      <w:pPr>
        <w:spacing w:before="20"/>
        <w:jc w:val="both"/>
        <w:rPr>
          <w:b/>
          <w:sz w:val="26"/>
          <w:szCs w:val="26"/>
        </w:rPr>
      </w:pPr>
      <w:r>
        <w:rPr>
          <w:b/>
          <w:sz w:val="26"/>
          <w:szCs w:val="26"/>
        </w:rPr>
        <w:t>X. Sentence transformation</w:t>
      </w:r>
    </w:p>
    <w:p>
      <w:pPr>
        <w:spacing w:before="20"/>
        <w:jc w:val="both"/>
        <w:rPr>
          <w:b/>
          <w:i/>
          <w:sz w:val="26"/>
          <w:szCs w:val="26"/>
        </w:rPr>
      </w:pPr>
      <w:r>
        <w:rPr>
          <w:b/>
          <w:i/>
          <w:sz w:val="26"/>
          <w:szCs w:val="26"/>
        </w:rPr>
        <w:t>a) Complete each of the following sentences in such a way that it means the same as the sentence printed before it (1pt)</w:t>
      </w:r>
    </w:p>
    <w:p>
      <w:pPr>
        <w:spacing w:before="40" w:after="40"/>
        <w:jc w:val="both"/>
        <w:rPr>
          <w:sz w:val="26"/>
          <w:szCs w:val="26"/>
        </w:rPr>
      </w:pPr>
      <w:r>
        <w:rPr>
          <w:sz w:val="26"/>
          <w:szCs w:val="26"/>
        </w:rPr>
        <w:t>1. What is your father’s job?</w:t>
      </w:r>
    </w:p>
    <w:p>
      <w:pPr>
        <w:spacing w:before="40" w:after="40"/>
        <w:jc w:val="both"/>
        <w:rPr>
          <w:sz w:val="26"/>
          <w:szCs w:val="26"/>
        </w:rPr>
      </w:pPr>
      <w:r>
        <w:rPr>
          <w:sz w:val="26"/>
          <w:szCs w:val="26"/>
        </w:rPr>
        <w:t>2. How high is this building?</w:t>
      </w:r>
    </w:p>
    <w:p>
      <w:pPr>
        <w:spacing w:before="40" w:after="40"/>
        <w:jc w:val="both"/>
        <w:rPr>
          <w:sz w:val="26"/>
          <w:szCs w:val="26"/>
        </w:rPr>
      </w:pPr>
      <w:r>
        <w:rPr>
          <w:sz w:val="26"/>
          <w:szCs w:val="26"/>
        </w:rPr>
        <w:t>3. No one in my class is as intelligent as Minh.</w:t>
      </w:r>
    </w:p>
    <w:p>
      <w:pPr>
        <w:spacing w:before="40" w:after="40"/>
        <w:jc w:val="both"/>
        <w:rPr>
          <w:sz w:val="26"/>
          <w:szCs w:val="26"/>
        </w:rPr>
      </w:pPr>
      <w:r>
        <w:rPr>
          <w:sz w:val="26"/>
          <w:szCs w:val="26"/>
        </w:rPr>
        <w:t xml:space="preserve">    (No one in my class is more intelligent than Minh)</w:t>
      </w:r>
    </w:p>
    <w:p>
      <w:pPr>
        <w:spacing w:before="40" w:after="40"/>
        <w:jc w:val="both"/>
        <w:rPr>
          <w:sz w:val="26"/>
          <w:szCs w:val="26"/>
        </w:rPr>
      </w:pPr>
      <w:r>
        <w:rPr>
          <w:sz w:val="26"/>
          <w:szCs w:val="26"/>
        </w:rPr>
        <w:t>4. What is thw price of a box of chocolate?</w:t>
      </w:r>
    </w:p>
    <w:p>
      <w:pPr>
        <w:spacing w:before="40" w:after="40"/>
        <w:jc w:val="both"/>
        <w:rPr>
          <w:sz w:val="26"/>
          <w:szCs w:val="26"/>
        </w:rPr>
      </w:pPr>
      <w:r>
        <w:rPr>
          <w:sz w:val="26"/>
          <w:szCs w:val="26"/>
        </w:rPr>
        <w:t>5. Trang is Mrs. Tuyet’s daughter’s daughter.</w:t>
      </w:r>
    </w:p>
    <w:p>
      <w:pPr>
        <w:spacing w:before="20"/>
        <w:rPr>
          <w:i/>
          <w:sz w:val="26"/>
          <w:szCs w:val="26"/>
        </w:rPr>
      </w:pPr>
      <w:r>
        <w:rPr>
          <w:b/>
          <w:i/>
          <w:iCs/>
          <w:sz w:val="26"/>
          <w:szCs w:val="26"/>
        </w:rPr>
        <w:t>b) Complete the second sentence so that it has a similar meaning to the first sentence, using the word given. Do not change the word given (1pt)</w:t>
      </w:r>
      <w:r>
        <w:rPr>
          <w:i/>
          <w:sz w:val="26"/>
          <w:szCs w:val="26"/>
        </w:rPr>
        <w:t xml:space="preserve"> </w:t>
      </w:r>
    </w:p>
    <w:p>
      <w:pPr>
        <w:spacing w:before="20"/>
        <w:rPr>
          <w:sz w:val="26"/>
          <w:szCs w:val="26"/>
        </w:rPr>
      </w:pPr>
      <w:r>
        <w:rPr>
          <w:sz w:val="26"/>
          <w:szCs w:val="26"/>
        </w:rPr>
        <w:t>6. Miss white has a small oval face.</w:t>
      </w:r>
    </w:p>
    <w:p>
      <w:pPr>
        <w:spacing w:before="20"/>
        <w:rPr>
          <w:sz w:val="26"/>
          <w:szCs w:val="26"/>
        </w:rPr>
      </w:pPr>
      <w:r>
        <w:rPr>
          <w:sz w:val="26"/>
          <w:szCs w:val="26"/>
        </w:rPr>
        <w:t>7. I always take a shower before washing my hair.</w:t>
      </w:r>
    </w:p>
    <w:p>
      <w:pPr>
        <w:spacing w:before="20"/>
        <w:rPr>
          <w:sz w:val="26"/>
          <w:szCs w:val="26"/>
        </w:rPr>
      </w:pPr>
      <w:r>
        <w:rPr>
          <w:sz w:val="26"/>
          <w:szCs w:val="26"/>
        </w:rPr>
        <w:t>8. Are there fifteen classrooms in Phong’s school?</w:t>
      </w:r>
    </w:p>
    <w:p>
      <w:pPr>
        <w:spacing w:before="20"/>
        <w:rPr>
          <w:sz w:val="26"/>
          <w:szCs w:val="26"/>
        </w:rPr>
      </w:pPr>
      <w:r>
        <w:rPr>
          <w:sz w:val="26"/>
          <w:szCs w:val="26"/>
        </w:rPr>
        <w:t>9. Mr. and Mrs. Bui are going to Ho Chi Minh city by plane (air) tomorrow.</w:t>
      </w:r>
      <w:r>
        <w:rPr>
          <w:sz w:val="26"/>
          <w:szCs w:val="26"/>
        </w:rPr>
        <w:tab/>
      </w:r>
    </w:p>
    <w:p>
      <w:pPr>
        <w:spacing w:before="20"/>
        <w:rPr>
          <w:sz w:val="26"/>
          <w:szCs w:val="26"/>
        </w:rPr>
      </w:pPr>
      <w:r>
        <w:rPr>
          <w:sz w:val="26"/>
          <w:szCs w:val="26"/>
        </w:rPr>
        <w:t>10. Mount Everest is much higher than Phanxipang.</w:t>
      </w:r>
    </w:p>
    <w:p>
      <w:pPr>
        <w:rPr>
          <w:b/>
          <w:sz w:val="26"/>
          <w:szCs w:val="26"/>
        </w:rPr>
      </w:pPr>
    </w:p>
    <w:p>
      <w:pPr>
        <w:rPr>
          <w:b/>
          <w:sz w:val="26"/>
          <w:szCs w:val="26"/>
        </w:rPr>
      </w:pPr>
      <w:r>
        <w:rPr>
          <w:b/>
          <w:sz w:val="26"/>
          <w:szCs w:val="26"/>
        </w:rPr>
        <w:t>XI. Write a paragraph (100-120 words) about your daily routine (2pts)</w:t>
      </w:r>
    </w:p>
    <w:tbl>
      <w:tblPr>
        <w:tblStyle w:val="4"/>
        <w:tblW w:w="9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588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tcPr>
          <w:p>
            <w:pPr>
              <w:pStyle w:val="17"/>
              <w:spacing w:line="312" w:lineRule="auto"/>
              <w:jc w:val="center"/>
              <w:rPr>
                <w:rFonts w:ascii="Times New Roman" w:hAnsi="Times New Roman"/>
                <w:b/>
                <w:sz w:val="26"/>
                <w:szCs w:val="26"/>
              </w:rPr>
            </w:pPr>
          </w:p>
        </w:tc>
        <w:tc>
          <w:tcPr>
            <w:tcW w:w="5880" w:type="dxa"/>
            <w:shd w:val="clear" w:color="auto" w:fill="auto"/>
          </w:tcPr>
          <w:p>
            <w:pPr>
              <w:pStyle w:val="17"/>
              <w:spacing w:line="312" w:lineRule="auto"/>
              <w:jc w:val="center"/>
              <w:rPr>
                <w:rFonts w:ascii="Times New Roman" w:hAnsi="Times New Roman"/>
                <w:b/>
                <w:sz w:val="26"/>
                <w:szCs w:val="26"/>
              </w:rPr>
            </w:pPr>
            <w:r>
              <w:rPr>
                <w:rFonts w:ascii="Times New Roman" w:hAnsi="Times New Roman"/>
                <w:b/>
                <w:sz w:val="26"/>
                <w:szCs w:val="26"/>
              </w:rPr>
              <w:t>Mô tả tiêu chí đánh giá</w:t>
            </w:r>
          </w:p>
        </w:tc>
        <w:tc>
          <w:tcPr>
            <w:tcW w:w="1540" w:type="dxa"/>
            <w:shd w:val="clear" w:color="auto" w:fill="auto"/>
            <w:vAlign w:val="center"/>
          </w:tcPr>
          <w:p>
            <w:pPr>
              <w:pStyle w:val="17"/>
              <w:spacing w:line="312" w:lineRule="auto"/>
              <w:jc w:val="center"/>
              <w:rPr>
                <w:rFonts w:ascii="Times New Roman" w:hAnsi="Times New Roman"/>
                <w:b/>
                <w:sz w:val="26"/>
                <w:szCs w:val="26"/>
              </w:rPr>
            </w:pPr>
            <w:r>
              <w:rPr>
                <w:rFonts w:ascii="Times New Roman" w:hAnsi="Times New Roman"/>
                <w:b/>
                <w:sz w:val="26"/>
                <w:szCs w:val="26"/>
              </w:rPr>
              <w:t>Điểm tối đa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pStyle w:val="17"/>
              <w:numPr>
                <w:ilvl w:val="0"/>
                <w:numId w:val="114"/>
              </w:numPr>
              <w:spacing w:line="312" w:lineRule="auto"/>
              <w:ind w:left="420" w:hanging="280"/>
              <w:rPr>
                <w:rFonts w:ascii="Times New Roman" w:hAnsi="Times New Roman"/>
                <w:b/>
                <w:sz w:val="26"/>
                <w:szCs w:val="26"/>
              </w:rPr>
            </w:pPr>
            <w:r>
              <w:rPr>
                <w:rFonts w:ascii="Times New Roman" w:hAnsi="Times New Roman"/>
                <w:b/>
                <w:sz w:val="26"/>
                <w:szCs w:val="26"/>
              </w:rPr>
              <w:t>Bố cục</w:t>
            </w:r>
          </w:p>
        </w:tc>
        <w:tc>
          <w:tcPr>
            <w:tcW w:w="5880" w:type="dxa"/>
            <w:shd w:val="clear" w:color="auto" w:fill="auto"/>
          </w:tcPr>
          <w:p>
            <w:pPr>
              <w:pStyle w:val="17"/>
              <w:jc w:val="both"/>
              <w:rPr>
                <w:rFonts w:ascii="Times New Roman" w:hAnsi="Times New Roman"/>
                <w:sz w:val="26"/>
                <w:szCs w:val="26"/>
              </w:rPr>
            </w:pPr>
            <w:r>
              <w:rPr>
                <w:rFonts w:ascii="Times New Roman" w:hAnsi="Times New Roman"/>
                <w:sz w:val="26"/>
                <w:szCs w:val="26"/>
              </w:rPr>
              <w:t>- Câu đề dẫn chủ đề mạch lạc</w:t>
            </w:r>
          </w:p>
          <w:p>
            <w:pPr>
              <w:pStyle w:val="17"/>
              <w:jc w:val="both"/>
              <w:rPr>
                <w:rFonts w:ascii="Times New Roman" w:hAnsi="Times New Roman"/>
                <w:sz w:val="26"/>
                <w:szCs w:val="26"/>
              </w:rPr>
            </w:pPr>
            <w:r>
              <w:rPr>
                <w:rFonts w:ascii="Times New Roman" w:hAnsi="Times New Roman"/>
                <w:sz w:val="26"/>
                <w:szCs w:val="26"/>
              </w:rPr>
              <w:t>- Bố cục hợp lí, rõ ràng, phù hợp yêu cầu của đề bài</w:t>
            </w:r>
          </w:p>
          <w:p>
            <w:pPr>
              <w:pStyle w:val="17"/>
              <w:jc w:val="both"/>
              <w:rPr>
                <w:rFonts w:ascii="Times New Roman" w:hAnsi="Times New Roman"/>
                <w:sz w:val="26"/>
                <w:szCs w:val="26"/>
              </w:rPr>
            </w:pPr>
            <w:r>
              <w:rPr>
                <w:rFonts w:ascii="Times New Roman" w:hAnsi="Times New Roman"/>
                <w:sz w:val="26"/>
                <w:szCs w:val="26"/>
              </w:rPr>
              <w:t>- Bố cục uyển chuyển từ mở bài đến kết luận</w:t>
            </w:r>
          </w:p>
        </w:tc>
        <w:tc>
          <w:tcPr>
            <w:tcW w:w="1540" w:type="dxa"/>
            <w:shd w:val="clear" w:color="auto" w:fill="auto"/>
            <w:vAlign w:val="center"/>
          </w:tcPr>
          <w:p>
            <w:pPr>
              <w:pStyle w:val="17"/>
              <w:spacing w:line="312" w:lineRule="auto"/>
              <w:jc w:val="center"/>
              <w:rPr>
                <w:rFonts w:ascii="Times New Roman" w:hAnsi="Times New Roman"/>
                <w:sz w:val="26"/>
                <w:szCs w:val="26"/>
              </w:rPr>
            </w:pPr>
            <w:r>
              <w:rPr>
                <w:rFonts w:ascii="Times New Roman" w:hAnsi="Times New Roman"/>
                <w:sz w:val="26"/>
                <w:szCs w:val="26"/>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pStyle w:val="17"/>
              <w:numPr>
                <w:ilvl w:val="0"/>
                <w:numId w:val="114"/>
              </w:numPr>
              <w:spacing w:line="312" w:lineRule="auto"/>
              <w:ind w:left="420" w:hanging="280"/>
              <w:rPr>
                <w:rFonts w:ascii="Times New Roman" w:hAnsi="Times New Roman"/>
                <w:b/>
                <w:sz w:val="26"/>
                <w:szCs w:val="26"/>
              </w:rPr>
            </w:pPr>
            <w:r>
              <w:rPr>
                <w:rFonts w:ascii="Times New Roman" w:hAnsi="Times New Roman"/>
                <w:b/>
                <w:sz w:val="26"/>
                <w:szCs w:val="26"/>
              </w:rPr>
              <w:t>Phát triển ý</w:t>
            </w:r>
          </w:p>
        </w:tc>
        <w:tc>
          <w:tcPr>
            <w:tcW w:w="5880" w:type="dxa"/>
            <w:shd w:val="clear" w:color="auto" w:fill="auto"/>
          </w:tcPr>
          <w:p>
            <w:pPr>
              <w:pStyle w:val="17"/>
              <w:jc w:val="both"/>
              <w:rPr>
                <w:rFonts w:ascii="Times New Roman" w:hAnsi="Times New Roman"/>
                <w:sz w:val="26"/>
                <w:szCs w:val="26"/>
              </w:rPr>
            </w:pPr>
            <w:r>
              <w:rPr>
                <w:rFonts w:ascii="Times New Roman" w:hAnsi="Times New Roman"/>
                <w:sz w:val="26"/>
                <w:szCs w:val="26"/>
              </w:rPr>
              <w:t>- Phát triển ý có trình tự logic</w:t>
            </w:r>
          </w:p>
          <w:p>
            <w:pPr>
              <w:pStyle w:val="17"/>
              <w:jc w:val="both"/>
              <w:rPr>
                <w:rFonts w:ascii="Times New Roman" w:hAnsi="Times New Roman"/>
                <w:sz w:val="26"/>
                <w:szCs w:val="26"/>
              </w:rPr>
            </w:pPr>
            <w:r>
              <w:rPr>
                <w:rFonts w:ascii="Times New Roman" w:hAnsi="Times New Roman"/>
                <w:sz w:val="26"/>
                <w:szCs w:val="26"/>
              </w:rPr>
              <w:t>- Có dẫn chứng, ví dụ, … đủ để bảo vệ ý kiến của mình</w:t>
            </w:r>
          </w:p>
        </w:tc>
        <w:tc>
          <w:tcPr>
            <w:tcW w:w="1540" w:type="dxa"/>
            <w:shd w:val="clear" w:color="auto" w:fill="auto"/>
            <w:vAlign w:val="center"/>
          </w:tcPr>
          <w:p>
            <w:pPr>
              <w:pStyle w:val="17"/>
              <w:spacing w:line="312" w:lineRule="auto"/>
              <w:jc w:val="center"/>
              <w:rPr>
                <w:rFonts w:ascii="Times New Roman" w:hAnsi="Times New Roman"/>
                <w:sz w:val="26"/>
                <w:szCs w:val="26"/>
              </w:rPr>
            </w:pPr>
            <w:r>
              <w:rPr>
                <w:rFonts w:ascii="Times New Roman" w:hAnsi="Times New Roman"/>
                <w:sz w:val="26"/>
                <w:szCs w:val="26"/>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pStyle w:val="17"/>
              <w:numPr>
                <w:ilvl w:val="0"/>
                <w:numId w:val="114"/>
              </w:numPr>
              <w:spacing w:line="312" w:lineRule="auto"/>
              <w:ind w:left="420" w:hanging="280"/>
              <w:rPr>
                <w:rFonts w:ascii="Times New Roman" w:hAnsi="Times New Roman"/>
                <w:b/>
                <w:sz w:val="26"/>
                <w:szCs w:val="26"/>
              </w:rPr>
            </w:pPr>
            <w:r>
              <w:rPr>
                <w:rFonts w:ascii="Times New Roman" w:hAnsi="Times New Roman"/>
                <w:b/>
                <w:sz w:val="26"/>
                <w:szCs w:val="26"/>
              </w:rPr>
              <w:t>Sử dụng ngôn từ</w:t>
            </w:r>
          </w:p>
        </w:tc>
        <w:tc>
          <w:tcPr>
            <w:tcW w:w="5880" w:type="dxa"/>
            <w:shd w:val="clear" w:color="auto" w:fill="auto"/>
          </w:tcPr>
          <w:p>
            <w:pPr>
              <w:pStyle w:val="17"/>
              <w:jc w:val="both"/>
              <w:rPr>
                <w:rFonts w:ascii="Times New Roman" w:hAnsi="Times New Roman"/>
                <w:sz w:val="26"/>
                <w:szCs w:val="26"/>
              </w:rPr>
            </w:pPr>
            <w:r>
              <w:rPr>
                <w:rFonts w:ascii="Times New Roman" w:hAnsi="Times New Roman"/>
                <w:sz w:val="26"/>
                <w:szCs w:val="26"/>
              </w:rPr>
              <w:t>- Sử dụng ngôn từ phù hợp nội dung</w:t>
            </w:r>
          </w:p>
          <w:p>
            <w:pPr>
              <w:pStyle w:val="17"/>
              <w:jc w:val="both"/>
              <w:rPr>
                <w:rFonts w:ascii="Times New Roman" w:hAnsi="Times New Roman"/>
                <w:sz w:val="26"/>
                <w:szCs w:val="26"/>
              </w:rPr>
            </w:pPr>
            <w:r>
              <w:rPr>
                <w:rFonts w:ascii="Times New Roman" w:hAnsi="Times New Roman"/>
                <w:sz w:val="26"/>
                <w:szCs w:val="26"/>
              </w:rPr>
              <w:t>- Sử dụng ngôn từ đúng văn phong/ thể loại</w:t>
            </w:r>
          </w:p>
          <w:p>
            <w:pPr>
              <w:pStyle w:val="17"/>
              <w:jc w:val="both"/>
              <w:rPr>
                <w:rFonts w:ascii="Times New Roman" w:hAnsi="Times New Roman"/>
                <w:sz w:val="26"/>
                <w:szCs w:val="26"/>
              </w:rPr>
            </w:pPr>
            <w:r>
              <w:rPr>
                <w:rFonts w:ascii="Times New Roman" w:hAnsi="Times New Roman"/>
                <w:sz w:val="26"/>
                <w:szCs w:val="26"/>
              </w:rPr>
              <w:t>- Sử dụng từ nối các ý cho bài viết uyển chuyển</w:t>
            </w:r>
          </w:p>
        </w:tc>
        <w:tc>
          <w:tcPr>
            <w:tcW w:w="1540" w:type="dxa"/>
            <w:shd w:val="clear" w:color="auto" w:fill="auto"/>
            <w:vAlign w:val="center"/>
          </w:tcPr>
          <w:p>
            <w:pPr>
              <w:pStyle w:val="17"/>
              <w:spacing w:line="312" w:lineRule="auto"/>
              <w:jc w:val="center"/>
              <w:rPr>
                <w:rFonts w:ascii="Times New Roman" w:hAnsi="Times New Roman"/>
                <w:sz w:val="26"/>
                <w:szCs w:val="26"/>
              </w:rPr>
            </w:pPr>
            <w:r>
              <w:rPr>
                <w:rFonts w:ascii="Times New Roman" w:hAnsi="Times New Roman"/>
                <w:sz w:val="26"/>
                <w:szCs w:val="26"/>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pStyle w:val="17"/>
              <w:numPr>
                <w:ilvl w:val="0"/>
                <w:numId w:val="114"/>
              </w:numPr>
              <w:spacing w:line="312" w:lineRule="auto"/>
              <w:ind w:left="420" w:hanging="280"/>
              <w:rPr>
                <w:rFonts w:ascii="Times New Roman" w:hAnsi="Times New Roman"/>
                <w:b/>
                <w:sz w:val="26"/>
                <w:szCs w:val="26"/>
              </w:rPr>
            </w:pPr>
            <w:r>
              <w:rPr>
                <w:rFonts w:ascii="Times New Roman" w:hAnsi="Times New Roman"/>
                <w:b/>
                <w:sz w:val="26"/>
                <w:szCs w:val="26"/>
              </w:rPr>
              <w:t>Nội dung</w:t>
            </w:r>
          </w:p>
        </w:tc>
        <w:tc>
          <w:tcPr>
            <w:tcW w:w="5880" w:type="dxa"/>
            <w:shd w:val="clear" w:color="auto" w:fill="auto"/>
          </w:tcPr>
          <w:p>
            <w:pPr>
              <w:pStyle w:val="17"/>
              <w:jc w:val="both"/>
              <w:rPr>
                <w:rFonts w:ascii="Times New Roman" w:hAnsi="Times New Roman"/>
                <w:sz w:val="26"/>
                <w:szCs w:val="26"/>
              </w:rPr>
            </w:pPr>
            <w:r>
              <w:rPr>
                <w:rFonts w:ascii="Times New Roman" w:hAnsi="Times New Roman"/>
                <w:sz w:val="26"/>
                <w:szCs w:val="26"/>
              </w:rPr>
              <w:t>- Đủ thuyết phục người đọc</w:t>
            </w:r>
          </w:p>
          <w:p>
            <w:pPr>
              <w:pStyle w:val="17"/>
              <w:jc w:val="both"/>
              <w:rPr>
                <w:rFonts w:ascii="Times New Roman" w:hAnsi="Times New Roman"/>
                <w:sz w:val="26"/>
                <w:szCs w:val="26"/>
              </w:rPr>
            </w:pPr>
            <w:r>
              <w:rPr>
                <w:rFonts w:ascii="Times New Roman" w:hAnsi="Times New Roman"/>
                <w:sz w:val="26"/>
                <w:szCs w:val="26"/>
              </w:rPr>
              <w:t>- Đủ dẫn chứng, ví dụ, lập luận</w:t>
            </w:r>
          </w:p>
          <w:p>
            <w:pPr>
              <w:pStyle w:val="17"/>
              <w:rPr>
                <w:rFonts w:ascii="Times New Roman" w:hAnsi="Times New Roman"/>
                <w:sz w:val="26"/>
                <w:szCs w:val="26"/>
              </w:rPr>
            </w:pPr>
            <w:r>
              <w:rPr>
                <w:rFonts w:ascii="Times New Roman" w:hAnsi="Times New Roman"/>
                <w:sz w:val="26"/>
                <w:szCs w:val="26"/>
              </w:rPr>
              <w:t>- Độ dài: Số lượng từ không nhiều hơn hoặc không ít hơn so với qui định 5%</w:t>
            </w:r>
          </w:p>
        </w:tc>
        <w:tc>
          <w:tcPr>
            <w:tcW w:w="1540" w:type="dxa"/>
            <w:shd w:val="clear" w:color="auto" w:fill="auto"/>
            <w:vAlign w:val="center"/>
          </w:tcPr>
          <w:p>
            <w:pPr>
              <w:pStyle w:val="17"/>
              <w:spacing w:line="312" w:lineRule="auto"/>
              <w:jc w:val="center"/>
              <w:rPr>
                <w:rFonts w:ascii="Times New Roman" w:hAnsi="Times New Roman"/>
                <w:sz w:val="26"/>
                <w:szCs w:val="26"/>
              </w:rPr>
            </w:pPr>
            <w:r>
              <w:rPr>
                <w:rFonts w:ascii="Times New Roman" w:hAnsi="Times New Roman"/>
                <w:sz w:val="26"/>
                <w:szCs w:val="26"/>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0" w:type="dxa"/>
            <w:shd w:val="clear" w:color="auto" w:fill="auto"/>
            <w:vAlign w:val="center"/>
          </w:tcPr>
          <w:p>
            <w:pPr>
              <w:pStyle w:val="17"/>
              <w:numPr>
                <w:ilvl w:val="0"/>
                <w:numId w:val="114"/>
              </w:numPr>
              <w:spacing w:line="312" w:lineRule="auto"/>
              <w:ind w:left="420" w:hanging="280"/>
              <w:rPr>
                <w:rFonts w:ascii="Times New Roman" w:hAnsi="Times New Roman"/>
                <w:b/>
                <w:sz w:val="26"/>
                <w:szCs w:val="26"/>
              </w:rPr>
            </w:pPr>
            <w:r>
              <w:rPr>
                <w:rFonts w:ascii="Times New Roman" w:hAnsi="Times New Roman"/>
                <w:b/>
                <w:sz w:val="26"/>
                <w:szCs w:val="26"/>
              </w:rPr>
              <w:t>Ngữ pháp, dấu câu, và chính tả</w:t>
            </w:r>
          </w:p>
        </w:tc>
        <w:tc>
          <w:tcPr>
            <w:tcW w:w="5880" w:type="dxa"/>
            <w:shd w:val="clear" w:color="auto" w:fill="auto"/>
          </w:tcPr>
          <w:p>
            <w:pPr>
              <w:pStyle w:val="17"/>
              <w:jc w:val="both"/>
              <w:rPr>
                <w:rFonts w:ascii="Times New Roman" w:hAnsi="Times New Roman"/>
                <w:sz w:val="26"/>
                <w:szCs w:val="26"/>
              </w:rPr>
            </w:pPr>
            <w:r>
              <w:rPr>
                <w:rFonts w:ascii="Times New Roman" w:hAnsi="Times New Roman"/>
                <w:sz w:val="26"/>
                <w:szCs w:val="26"/>
              </w:rPr>
              <w:t>- Sử dụng đúng dấu câu</w:t>
            </w:r>
          </w:p>
          <w:p>
            <w:pPr>
              <w:pStyle w:val="17"/>
              <w:jc w:val="both"/>
              <w:rPr>
                <w:rFonts w:ascii="Times New Roman" w:hAnsi="Times New Roman"/>
                <w:sz w:val="26"/>
                <w:szCs w:val="26"/>
              </w:rPr>
            </w:pPr>
            <w:r>
              <w:rPr>
                <w:rFonts w:ascii="Times New Roman" w:hAnsi="Times New Roman"/>
                <w:sz w:val="26"/>
                <w:szCs w:val="26"/>
              </w:rPr>
              <w:t>- Chính tả: Viết đúng chính tả (lỗi chính tả gây hiểu nhầm/sai lệch ý sẽ bị tính một lỗi và bị trừ 1% điểm của bài viết; cùng một lỗi chính tả lặp lại chỉ tính một lỗi)</w:t>
            </w:r>
          </w:p>
          <w:p>
            <w:pPr>
              <w:pStyle w:val="17"/>
              <w:jc w:val="both"/>
              <w:rPr>
                <w:rFonts w:ascii="Times New Roman" w:hAnsi="Times New Roman"/>
                <w:sz w:val="26"/>
                <w:szCs w:val="26"/>
              </w:rPr>
            </w:pPr>
            <w:r>
              <w:rPr>
                <w:rFonts w:ascii="Times New Roman" w:hAnsi="Times New Roman"/>
                <w:sz w:val="26"/>
                <w:szCs w:val="26"/>
              </w:rPr>
              <w:t>- Sử dụng đúng thời, thể, cấu trúc câu đúng ngữ pháp (lỗi ngữ pháp gây hiểu nhầm/sai lệch ý sẽ bị tính một lỗi và bị trừ 1% điểm của bài viết)</w:t>
            </w:r>
          </w:p>
        </w:tc>
        <w:tc>
          <w:tcPr>
            <w:tcW w:w="1540" w:type="dxa"/>
            <w:shd w:val="clear" w:color="auto" w:fill="auto"/>
            <w:vAlign w:val="center"/>
          </w:tcPr>
          <w:p>
            <w:pPr>
              <w:pStyle w:val="17"/>
              <w:spacing w:line="312" w:lineRule="auto"/>
              <w:jc w:val="center"/>
              <w:rPr>
                <w:rFonts w:ascii="Times New Roman" w:hAnsi="Times New Roman"/>
                <w:sz w:val="26"/>
                <w:szCs w:val="26"/>
              </w:rPr>
            </w:pPr>
            <w:r>
              <w:rPr>
                <w:rFonts w:ascii="Times New Roman" w:hAnsi="Times New Roman"/>
                <w:sz w:val="26"/>
                <w:szCs w:val="26"/>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0" w:type="dxa"/>
            <w:gridSpan w:val="2"/>
            <w:shd w:val="clear" w:color="auto" w:fill="auto"/>
          </w:tcPr>
          <w:p>
            <w:pPr>
              <w:pStyle w:val="17"/>
              <w:spacing w:line="312" w:lineRule="auto"/>
              <w:jc w:val="center"/>
              <w:rPr>
                <w:rFonts w:ascii="Times New Roman" w:hAnsi="Times New Roman"/>
                <w:b/>
                <w:sz w:val="26"/>
                <w:szCs w:val="26"/>
              </w:rPr>
            </w:pPr>
            <w:r>
              <w:rPr>
                <w:rFonts w:ascii="Times New Roman" w:hAnsi="Times New Roman"/>
                <w:b/>
                <w:sz w:val="26"/>
                <w:szCs w:val="26"/>
              </w:rPr>
              <w:t>Tổng</w:t>
            </w:r>
          </w:p>
        </w:tc>
        <w:tc>
          <w:tcPr>
            <w:tcW w:w="1540" w:type="dxa"/>
            <w:shd w:val="clear" w:color="auto" w:fill="auto"/>
            <w:vAlign w:val="center"/>
          </w:tcPr>
          <w:p>
            <w:pPr>
              <w:pStyle w:val="17"/>
              <w:spacing w:line="312" w:lineRule="auto"/>
              <w:jc w:val="center"/>
              <w:rPr>
                <w:rFonts w:ascii="Times New Roman" w:hAnsi="Times New Roman"/>
                <w:b/>
                <w:sz w:val="26"/>
                <w:szCs w:val="26"/>
              </w:rPr>
            </w:pPr>
            <w:r>
              <w:rPr>
                <w:rFonts w:ascii="Times New Roman" w:hAnsi="Times New Roman"/>
                <w:b/>
                <w:sz w:val="26"/>
                <w:szCs w:val="26"/>
              </w:rPr>
              <w:t>2 điểm</w:t>
            </w:r>
          </w:p>
        </w:tc>
      </w:tr>
    </w:tbl>
    <w:p>
      <w:pPr>
        <w:tabs>
          <w:tab w:val="center" w:pos="1440"/>
          <w:tab w:val="center" w:pos="6480"/>
        </w:tabs>
        <w:spacing w:line="320" w:lineRule="atLeast"/>
        <w:rPr>
          <w:b/>
          <w:i/>
          <w:sz w:val="26"/>
          <w:szCs w:val="26"/>
        </w:rPr>
      </w:pPr>
      <w:r>
        <w:rPr>
          <w:b/>
          <w:i/>
          <w:sz w:val="26"/>
          <w:szCs w:val="26"/>
        </w:rPr>
        <w:t>* Lưu ý: Nếu thí sinh có câu trả lời khác với Hướng dẫn chấm trên đây nhưng đúng thì giám khảo vẫn cho điểm tương ứng với câu đó.</w:t>
      </w:r>
    </w:p>
    <w:p>
      <w:pPr>
        <w:spacing w:before="20"/>
        <w:rPr>
          <w:sz w:val="26"/>
          <w:szCs w:val="26"/>
        </w:rPr>
      </w:pPr>
    </w:p>
    <w:p>
      <w:pPr>
        <w:spacing w:before="20"/>
        <w:rPr>
          <w:sz w:val="26"/>
          <w:szCs w:val="26"/>
        </w:rPr>
      </w:pPr>
    </w:p>
    <w:tbl>
      <w:tblPr>
        <w:tblStyle w:val="4"/>
        <w:tblW w:w="10548" w:type="dxa"/>
        <w:tblInd w:w="0" w:type="dxa"/>
        <w:tblLayout w:type="autofit"/>
        <w:tblCellMar>
          <w:top w:w="0" w:type="dxa"/>
          <w:left w:w="108" w:type="dxa"/>
          <w:bottom w:w="0" w:type="dxa"/>
          <w:right w:w="108" w:type="dxa"/>
        </w:tblCellMar>
      </w:tblPr>
      <w:tblGrid>
        <w:gridCol w:w="4248"/>
        <w:gridCol w:w="6300"/>
      </w:tblGrid>
      <w:tr>
        <w:tblPrEx>
          <w:tblCellMar>
            <w:top w:w="0" w:type="dxa"/>
            <w:left w:w="108" w:type="dxa"/>
            <w:bottom w:w="0" w:type="dxa"/>
            <w:right w:w="108" w:type="dxa"/>
          </w:tblCellMar>
        </w:tblPrEx>
        <w:tc>
          <w:tcPr>
            <w:tcW w:w="4248" w:type="dxa"/>
          </w:tcPr>
          <w:p>
            <w:pPr>
              <w:rPr>
                <w:sz w:val="26"/>
                <w:lang w:val="fr-FR"/>
              </w:rPr>
            </w:pPr>
            <w:r>
              <w:rPr>
                <w:sz w:val="26"/>
                <w:lang w:val="fr-FR"/>
              </w:rPr>
              <w:t xml:space="preserve">PHÒNG GD&amp; ĐT </w:t>
            </w:r>
          </w:p>
          <w:p>
            <w:pPr>
              <w:rPr>
                <w:b/>
                <w:lang w:val="fr-FR"/>
              </w:rPr>
            </w:pPr>
            <w:r>
              <w:rPr>
                <w:b/>
                <w:lang w:val="fr-FR"/>
              </w:rPr>
              <w:t xml:space="preserve">TRƯỜNG THCS </w:t>
            </w:r>
          </w:p>
        </w:tc>
        <w:tc>
          <w:tcPr>
            <w:tcW w:w="6300" w:type="dxa"/>
          </w:tcPr>
          <w:p>
            <w:pPr>
              <w:jc w:val="center"/>
              <w:rPr>
                <w:b/>
                <w:sz w:val="26"/>
                <w:lang w:val="fr-FR"/>
              </w:rPr>
            </w:pPr>
            <w:r>
              <w:rPr>
                <w:b/>
                <w:sz w:val="26"/>
                <w:lang w:val="fr-FR"/>
              </w:rPr>
              <w:t xml:space="preserve">ĐỀ KHẢO SÁT CHẤT LƯỢNG HỌC SINH GIỎI </w:t>
            </w:r>
          </w:p>
          <w:p>
            <w:pPr>
              <w:jc w:val="center"/>
              <w:rPr>
                <w:lang w:val="fr-FR"/>
              </w:rPr>
            </w:pPr>
            <w:r>
              <w:rPr>
                <w:b/>
                <w:sz w:val="26"/>
                <w:lang w:val="fr-FR"/>
              </w:rPr>
              <w:t>NĂM HỌC: 2018-2019</w:t>
            </w:r>
          </w:p>
        </w:tc>
      </w:tr>
    </w:tbl>
    <w:p>
      <w:pPr>
        <w:spacing w:line="320" w:lineRule="exact"/>
        <w:jc w:val="center"/>
        <w:rPr>
          <w:b/>
          <w:sz w:val="26"/>
          <w:szCs w:val="26"/>
          <w:lang w:val="fr-FR"/>
        </w:rPr>
      </w:pPr>
      <w:r>
        <w:rPr>
          <w:b/>
          <w:sz w:val="26"/>
          <w:szCs w:val="26"/>
          <w:lang w:val="fr-FR"/>
        </w:rPr>
        <w:t xml:space="preserve">MÔN THI: TIẾNG ANH 6 ( THÍ SINH LÀM BÀI TRÊN ĐỀ THI) </w:t>
      </w:r>
    </w:p>
    <w:p>
      <w:pPr>
        <w:spacing w:line="320" w:lineRule="exact"/>
        <w:jc w:val="center"/>
        <w:rPr>
          <w:b/>
          <w:spacing w:val="-6"/>
          <w:sz w:val="26"/>
          <w:szCs w:val="26"/>
          <w:lang w:val="fr-FR"/>
        </w:rPr>
      </w:pPr>
      <w:r>
        <w:rPr>
          <w:b/>
          <w:i/>
          <w:spacing w:val="-6"/>
          <w:sz w:val="26"/>
          <w:szCs w:val="26"/>
          <w:lang w:val="fr-FR"/>
        </w:rPr>
        <w:t xml:space="preserve">Thời gian làm bài:120 phút </w:t>
      </w:r>
      <w:r>
        <w:rPr>
          <w:b/>
          <w:spacing w:val="-6"/>
          <w:sz w:val="26"/>
          <w:szCs w:val="26"/>
          <w:lang w:val="fr-FR"/>
        </w:rPr>
        <w:t>( ĐỀ THI GỒM 5 TRANG)</w:t>
      </w:r>
    </w:p>
    <w:p>
      <w:pPr>
        <w:tabs>
          <w:tab w:val="left" w:pos="4305"/>
        </w:tabs>
        <w:ind w:firstLine="720"/>
        <w:rPr>
          <w:sz w:val="26"/>
          <w:lang w:val="fr-FR"/>
        </w:rPr>
      </w:pPr>
      <w:r>
        <w:rPr>
          <w:sz w:val="26"/>
          <w:lang w:val="fr-FR"/>
        </w:rPr>
        <w:tab/>
      </w:r>
      <w:r>
        <w:rPr>
          <w:sz w:val="26"/>
          <w:lang w:val="fr-FR"/>
        </w:rPr>
        <w:t xml:space="preserve"> </w:t>
      </w:r>
    </w:p>
    <w:p>
      <w:pPr>
        <w:tabs>
          <w:tab w:val="left" w:pos="4305"/>
        </w:tabs>
        <w:ind w:firstLine="720"/>
        <w:rPr>
          <w:sz w:val="26"/>
          <w:lang w:val="fr-FR"/>
        </w:rPr>
      </w:pPr>
    </w:p>
    <w:tbl>
      <w:tblPr>
        <w:tblStyle w:val="4"/>
        <w:tblW w:w="106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0"/>
        <w:gridCol w:w="3960"/>
        <w:gridCol w:w="2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tcPr>
          <w:p>
            <w:pPr>
              <w:spacing w:after="80"/>
              <w:rPr>
                <w:sz w:val="16"/>
                <w:lang w:val="fr-FR"/>
              </w:rPr>
            </w:pPr>
          </w:p>
          <w:p>
            <w:pPr>
              <w:spacing w:after="80"/>
              <w:rPr>
                <w:sz w:val="26"/>
                <w:lang w:val="fr-FR"/>
              </w:rPr>
            </w:pPr>
            <w:r>
              <w:rPr>
                <w:sz w:val="26"/>
                <w:lang w:val="fr-FR"/>
              </w:rPr>
              <w:t xml:space="preserve">Điểm bằng số: </w:t>
            </w:r>
            <w:r>
              <w:rPr>
                <w:sz w:val="16"/>
                <w:lang w:val="fr-FR"/>
              </w:rPr>
              <w:t>…………………………………</w:t>
            </w:r>
          </w:p>
          <w:p>
            <w:pPr>
              <w:spacing w:after="80"/>
              <w:rPr>
                <w:sz w:val="14"/>
                <w:lang w:val="fr-FR"/>
              </w:rPr>
            </w:pPr>
          </w:p>
          <w:p>
            <w:pPr>
              <w:spacing w:after="80"/>
              <w:rPr>
                <w:sz w:val="26"/>
                <w:lang w:val="fr-FR"/>
              </w:rPr>
            </w:pPr>
            <w:r>
              <w:rPr>
                <w:sz w:val="26"/>
                <w:lang w:val="fr-FR"/>
              </w:rPr>
              <w:t xml:space="preserve">Điểm bằng chữ: </w:t>
            </w:r>
            <w:r>
              <w:rPr>
                <w:sz w:val="16"/>
                <w:lang w:val="fr-FR"/>
              </w:rPr>
              <w:t>………………………………</w:t>
            </w:r>
          </w:p>
        </w:tc>
        <w:tc>
          <w:tcPr>
            <w:tcW w:w="3960" w:type="dxa"/>
          </w:tcPr>
          <w:p>
            <w:pPr>
              <w:spacing w:after="80"/>
              <w:rPr>
                <w:sz w:val="16"/>
                <w:lang w:val="fr-FR"/>
              </w:rPr>
            </w:pPr>
          </w:p>
          <w:p>
            <w:pPr>
              <w:spacing w:after="80"/>
              <w:rPr>
                <w:sz w:val="16"/>
              </w:rPr>
            </w:pPr>
            <w:r>
              <w:rPr>
                <w:sz w:val="26"/>
              </w:rPr>
              <w:t xml:space="preserve">Giám khảo 1: </w:t>
            </w:r>
            <w:r>
              <w:rPr>
                <w:sz w:val="16"/>
              </w:rPr>
              <w:t>…………………………...………</w:t>
            </w:r>
          </w:p>
          <w:p>
            <w:pPr>
              <w:spacing w:after="80"/>
              <w:rPr>
                <w:sz w:val="14"/>
              </w:rPr>
            </w:pPr>
          </w:p>
          <w:p>
            <w:pPr>
              <w:spacing w:after="80"/>
              <w:rPr>
                <w:sz w:val="26"/>
              </w:rPr>
            </w:pPr>
            <w:r>
              <w:rPr>
                <w:sz w:val="26"/>
              </w:rPr>
              <w:t xml:space="preserve">Giám khảo 2: </w:t>
            </w:r>
            <w:r>
              <w:rPr>
                <w:sz w:val="16"/>
              </w:rPr>
              <w:t>…………………………...………</w:t>
            </w:r>
          </w:p>
        </w:tc>
        <w:tc>
          <w:tcPr>
            <w:tcW w:w="2760" w:type="dxa"/>
          </w:tcPr>
          <w:p>
            <w:pPr>
              <w:spacing w:after="80"/>
              <w:jc w:val="center"/>
              <w:rPr>
                <w:sz w:val="20"/>
              </w:rPr>
            </w:pPr>
          </w:p>
          <w:p>
            <w:pPr>
              <w:spacing w:after="80"/>
              <w:jc w:val="center"/>
              <w:rPr>
                <w:sz w:val="26"/>
              </w:rPr>
            </w:pPr>
            <w:r>
              <w:rPr>
                <w:sz w:val="26"/>
              </w:rPr>
              <w:t>SỐ PHÁCH</w:t>
            </w:r>
          </w:p>
          <w:p>
            <w:pPr>
              <w:spacing w:after="80"/>
              <w:jc w:val="center"/>
              <w:rPr>
                <w:sz w:val="6"/>
              </w:rPr>
            </w:pPr>
          </w:p>
          <w:p>
            <w:pPr>
              <w:spacing w:after="80"/>
              <w:jc w:val="center"/>
              <w:rPr>
                <w:sz w:val="16"/>
              </w:rPr>
            </w:pPr>
            <w:r>
              <w:rPr>
                <w:sz w:val="16"/>
              </w:rPr>
              <w:t>……………………………...</w:t>
            </w:r>
          </w:p>
        </w:tc>
      </w:tr>
    </w:tbl>
    <w:p>
      <w:pPr>
        <w:rPr>
          <w:sz w:val="14"/>
        </w:rPr>
      </w:pPr>
    </w:p>
    <w:p>
      <w:pPr>
        <w:ind w:left="2880" w:firstLine="720"/>
        <w:rPr>
          <w:b/>
          <w:sz w:val="26"/>
          <w:szCs w:val="26"/>
        </w:rPr>
      </w:pPr>
      <w:r>
        <w:rPr>
          <w:b/>
          <w:sz w:val="26"/>
          <w:szCs w:val="26"/>
        </w:rPr>
        <w:t>SECTION A: PHONETICS</w:t>
      </w:r>
    </w:p>
    <w:p>
      <w:pPr>
        <w:tabs>
          <w:tab w:val="right" w:pos="10440"/>
        </w:tabs>
        <w:spacing w:line="340" w:lineRule="exact"/>
        <w:rPr>
          <w:b/>
          <w:sz w:val="26"/>
          <w:szCs w:val="26"/>
        </w:rPr>
      </w:pPr>
      <w:r>
        <w:rPr>
          <w:b/>
          <w:sz w:val="26"/>
          <w:szCs w:val="26"/>
        </w:rPr>
        <w:t>I. Choose one word whose underlined part is pronounced differently from the rest. (10 pts)</w:t>
      </w:r>
      <w:r>
        <w:rPr>
          <w:b/>
          <w:sz w:val="26"/>
          <w:szCs w:val="26"/>
        </w:rPr>
        <w:tab/>
      </w:r>
    </w:p>
    <w:p>
      <w:pPr>
        <w:numPr>
          <w:ilvl w:val="0"/>
          <w:numId w:val="15"/>
        </w:numPr>
        <w:tabs>
          <w:tab w:val="left" w:pos="420"/>
          <w:tab w:val="clear" w:pos="720"/>
        </w:tabs>
        <w:spacing w:line="340" w:lineRule="exact"/>
        <w:ind w:hanging="720"/>
        <w:rPr>
          <w:sz w:val="26"/>
          <w:szCs w:val="26"/>
        </w:rPr>
      </w:pPr>
      <w:r>
        <w:rPr>
          <w:sz w:val="26"/>
          <w:szCs w:val="26"/>
        </w:rPr>
        <w:t>A. ah</w:t>
      </w:r>
      <w:r>
        <w:rPr>
          <w:sz w:val="26"/>
          <w:szCs w:val="26"/>
          <w:u w:val="single"/>
        </w:rPr>
        <w:t>ea</w:t>
      </w:r>
      <w:r>
        <w:rPr>
          <w:sz w:val="26"/>
          <w:szCs w:val="26"/>
        </w:rPr>
        <w:t>d</w:t>
      </w:r>
      <w:r>
        <w:rPr>
          <w:sz w:val="26"/>
          <w:szCs w:val="26"/>
        </w:rPr>
        <w:tab/>
      </w:r>
      <w:r>
        <w:rPr>
          <w:sz w:val="26"/>
          <w:szCs w:val="26"/>
        </w:rPr>
        <w:tab/>
      </w:r>
      <w:r>
        <w:rPr>
          <w:sz w:val="26"/>
          <w:szCs w:val="26"/>
        </w:rPr>
        <w:tab/>
      </w:r>
      <w:r>
        <w:rPr>
          <w:sz w:val="26"/>
          <w:szCs w:val="26"/>
        </w:rPr>
        <w:t>B. br</w:t>
      </w:r>
      <w:r>
        <w:rPr>
          <w:sz w:val="26"/>
          <w:szCs w:val="26"/>
          <w:u w:val="single"/>
        </w:rPr>
        <w:t>ea</w:t>
      </w:r>
      <w:r>
        <w:rPr>
          <w:sz w:val="26"/>
          <w:szCs w:val="26"/>
        </w:rPr>
        <w:t>d</w:t>
      </w:r>
      <w:r>
        <w:rPr>
          <w:sz w:val="26"/>
          <w:szCs w:val="26"/>
        </w:rPr>
        <w:tab/>
      </w:r>
      <w:r>
        <w:rPr>
          <w:sz w:val="26"/>
          <w:szCs w:val="26"/>
        </w:rPr>
        <w:tab/>
      </w:r>
      <w:r>
        <w:rPr>
          <w:sz w:val="26"/>
          <w:szCs w:val="26"/>
        </w:rPr>
        <w:t>C. overs</w:t>
      </w:r>
      <w:r>
        <w:rPr>
          <w:sz w:val="26"/>
          <w:szCs w:val="26"/>
          <w:u w:val="single"/>
        </w:rPr>
        <w:t>ea</w:t>
      </w:r>
      <w:r>
        <w:rPr>
          <w:sz w:val="26"/>
          <w:szCs w:val="26"/>
        </w:rPr>
        <w:t>s</w:t>
      </w:r>
      <w:r>
        <w:rPr>
          <w:sz w:val="26"/>
          <w:szCs w:val="26"/>
        </w:rPr>
        <w:tab/>
      </w:r>
      <w:r>
        <w:rPr>
          <w:sz w:val="26"/>
          <w:szCs w:val="26"/>
        </w:rPr>
        <w:tab/>
      </w:r>
      <w:r>
        <w:rPr>
          <w:sz w:val="26"/>
          <w:szCs w:val="26"/>
        </w:rPr>
        <w:tab/>
      </w:r>
      <w:r>
        <w:rPr>
          <w:sz w:val="26"/>
          <w:szCs w:val="26"/>
        </w:rPr>
        <w:t>D. br</w:t>
      </w:r>
      <w:r>
        <w:rPr>
          <w:sz w:val="26"/>
          <w:szCs w:val="26"/>
          <w:u w:val="single"/>
        </w:rPr>
        <w:t>ea</w:t>
      </w:r>
      <w:r>
        <w:rPr>
          <w:sz w:val="26"/>
          <w:szCs w:val="26"/>
        </w:rPr>
        <w:t>kfast</w:t>
      </w:r>
    </w:p>
    <w:p>
      <w:pPr>
        <w:numPr>
          <w:ilvl w:val="0"/>
          <w:numId w:val="15"/>
        </w:numPr>
        <w:tabs>
          <w:tab w:val="left" w:pos="420"/>
          <w:tab w:val="clear" w:pos="720"/>
        </w:tabs>
        <w:spacing w:line="340" w:lineRule="exact"/>
        <w:ind w:hanging="720"/>
        <w:rPr>
          <w:sz w:val="26"/>
          <w:szCs w:val="26"/>
        </w:rPr>
      </w:pPr>
      <w:r>
        <w:rPr>
          <w:sz w:val="26"/>
          <w:szCs w:val="26"/>
        </w:rPr>
        <w:t>A. doctor</w:t>
      </w:r>
      <w:r>
        <w:rPr>
          <w:sz w:val="26"/>
          <w:szCs w:val="26"/>
          <w:u w:val="single"/>
        </w:rPr>
        <w:t>s</w:t>
      </w:r>
      <w:r>
        <w:rPr>
          <w:sz w:val="26"/>
          <w:szCs w:val="26"/>
        </w:rPr>
        <w:tab/>
      </w:r>
      <w:r>
        <w:rPr>
          <w:sz w:val="26"/>
          <w:szCs w:val="26"/>
        </w:rPr>
        <w:tab/>
      </w:r>
      <w:r>
        <w:rPr>
          <w:sz w:val="26"/>
          <w:szCs w:val="26"/>
        </w:rPr>
        <w:t>B. da</w:t>
      </w:r>
      <w:r>
        <w:rPr>
          <w:bCs/>
          <w:sz w:val="26"/>
          <w:szCs w:val="26"/>
        </w:rPr>
        <w:t>y</w:t>
      </w:r>
      <w:r>
        <w:rPr>
          <w:bCs/>
          <w:sz w:val="26"/>
          <w:szCs w:val="26"/>
          <w:u w:val="single"/>
        </w:rPr>
        <w:t>s</w:t>
      </w:r>
      <w:r>
        <w:rPr>
          <w:sz w:val="26"/>
          <w:szCs w:val="26"/>
        </w:rPr>
        <w:tab/>
      </w:r>
      <w:r>
        <w:rPr>
          <w:sz w:val="26"/>
          <w:szCs w:val="26"/>
        </w:rPr>
        <w:tab/>
      </w:r>
      <w:r>
        <w:rPr>
          <w:sz w:val="26"/>
          <w:szCs w:val="26"/>
        </w:rPr>
        <w:t>C. school</w:t>
      </w:r>
      <w:r>
        <w:rPr>
          <w:bCs/>
          <w:sz w:val="26"/>
          <w:szCs w:val="26"/>
          <w:u w:val="single"/>
        </w:rPr>
        <w:t>s</w:t>
      </w:r>
      <w:r>
        <w:rPr>
          <w:sz w:val="26"/>
          <w:szCs w:val="26"/>
        </w:rPr>
        <w:tab/>
      </w:r>
      <w:r>
        <w:rPr>
          <w:sz w:val="26"/>
          <w:szCs w:val="26"/>
        </w:rPr>
        <w:t xml:space="preserve"> </w:t>
      </w:r>
      <w:r>
        <w:rPr>
          <w:sz w:val="26"/>
          <w:szCs w:val="26"/>
        </w:rPr>
        <w:tab/>
      </w:r>
      <w:r>
        <w:rPr>
          <w:sz w:val="26"/>
          <w:szCs w:val="26"/>
        </w:rPr>
        <w:tab/>
      </w:r>
      <w:r>
        <w:rPr>
          <w:sz w:val="26"/>
          <w:szCs w:val="26"/>
        </w:rPr>
        <w:t>D. book</w:t>
      </w:r>
      <w:r>
        <w:rPr>
          <w:bCs/>
          <w:sz w:val="26"/>
          <w:szCs w:val="26"/>
          <w:u w:val="single"/>
        </w:rPr>
        <w:t>s</w:t>
      </w:r>
    </w:p>
    <w:p>
      <w:pPr>
        <w:numPr>
          <w:ilvl w:val="0"/>
          <w:numId w:val="15"/>
        </w:numPr>
        <w:tabs>
          <w:tab w:val="left" w:pos="420"/>
          <w:tab w:val="clear" w:pos="720"/>
        </w:tabs>
        <w:spacing w:line="340" w:lineRule="exact"/>
        <w:ind w:hanging="720"/>
        <w:rPr>
          <w:sz w:val="26"/>
          <w:szCs w:val="26"/>
        </w:rPr>
      </w:pPr>
      <w:r>
        <w:rPr>
          <w:sz w:val="26"/>
          <w:szCs w:val="26"/>
        </w:rPr>
        <w:t>A. danc</w:t>
      </w:r>
      <w:r>
        <w:rPr>
          <w:sz w:val="26"/>
          <w:szCs w:val="26"/>
          <w:u w:val="single"/>
        </w:rPr>
        <w:t>ed</w:t>
      </w:r>
      <w:r>
        <w:rPr>
          <w:sz w:val="26"/>
          <w:szCs w:val="26"/>
        </w:rPr>
        <w:tab/>
      </w:r>
      <w:r>
        <w:rPr>
          <w:sz w:val="26"/>
          <w:szCs w:val="26"/>
        </w:rPr>
        <w:tab/>
      </w:r>
      <w:r>
        <w:rPr>
          <w:sz w:val="26"/>
          <w:szCs w:val="26"/>
        </w:rPr>
        <w:t>B. crowd</w:t>
      </w:r>
      <w:r>
        <w:rPr>
          <w:sz w:val="26"/>
          <w:szCs w:val="26"/>
          <w:u w:val="single"/>
        </w:rPr>
        <w:t>ed</w:t>
      </w:r>
      <w:r>
        <w:rPr>
          <w:sz w:val="26"/>
          <w:szCs w:val="26"/>
        </w:rPr>
        <w:tab/>
      </w:r>
      <w:r>
        <w:rPr>
          <w:sz w:val="26"/>
          <w:szCs w:val="26"/>
        </w:rPr>
        <w:tab/>
      </w:r>
      <w:r>
        <w:rPr>
          <w:sz w:val="26"/>
          <w:szCs w:val="26"/>
        </w:rPr>
        <w:t>C. excit</w:t>
      </w:r>
      <w:r>
        <w:rPr>
          <w:sz w:val="26"/>
          <w:szCs w:val="26"/>
          <w:u w:val="single"/>
        </w:rPr>
        <w:t>ed</w:t>
      </w:r>
      <w:r>
        <w:rPr>
          <w:sz w:val="26"/>
          <w:szCs w:val="26"/>
        </w:rPr>
        <w:tab/>
      </w:r>
      <w:r>
        <w:rPr>
          <w:sz w:val="26"/>
          <w:szCs w:val="26"/>
        </w:rPr>
        <w:tab/>
      </w:r>
      <w:r>
        <w:rPr>
          <w:sz w:val="26"/>
          <w:szCs w:val="26"/>
        </w:rPr>
        <w:tab/>
      </w:r>
      <w:r>
        <w:rPr>
          <w:sz w:val="26"/>
          <w:szCs w:val="26"/>
        </w:rPr>
        <w:t>D. visit</w:t>
      </w:r>
      <w:r>
        <w:rPr>
          <w:sz w:val="26"/>
          <w:szCs w:val="26"/>
          <w:u w:val="single"/>
        </w:rPr>
        <w:t>ed</w:t>
      </w:r>
    </w:p>
    <w:p>
      <w:pPr>
        <w:numPr>
          <w:ilvl w:val="0"/>
          <w:numId w:val="15"/>
        </w:numPr>
        <w:tabs>
          <w:tab w:val="left" w:pos="420"/>
          <w:tab w:val="clear" w:pos="720"/>
        </w:tabs>
        <w:spacing w:line="340" w:lineRule="exact"/>
        <w:ind w:hanging="720"/>
        <w:rPr>
          <w:sz w:val="26"/>
          <w:szCs w:val="26"/>
        </w:rPr>
      </w:pPr>
      <w:r>
        <w:rPr>
          <w:sz w:val="26"/>
          <w:szCs w:val="26"/>
        </w:rPr>
        <w:t>A. miss</w:t>
      </w:r>
      <w:r>
        <w:rPr>
          <w:sz w:val="26"/>
          <w:szCs w:val="26"/>
          <w:u w:val="single"/>
        </w:rPr>
        <w:t>ed</w:t>
      </w:r>
      <w:r>
        <w:rPr>
          <w:sz w:val="26"/>
          <w:szCs w:val="26"/>
        </w:rPr>
        <w:t xml:space="preserve"> </w:t>
      </w:r>
      <w:r>
        <w:rPr>
          <w:sz w:val="26"/>
          <w:szCs w:val="26"/>
        </w:rPr>
        <w:tab/>
      </w:r>
      <w:r>
        <w:rPr>
          <w:sz w:val="26"/>
          <w:szCs w:val="26"/>
        </w:rPr>
        <w:tab/>
      </w:r>
      <w:r>
        <w:rPr>
          <w:sz w:val="26"/>
          <w:szCs w:val="26"/>
        </w:rPr>
        <w:t>B. travel</w:t>
      </w:r>
      <w:r>
        <w:rPr>
          <w:sz w:val="26"/>
          <w:szCs w:val="26"/>
          <w:u w:val="single"/>
        </w:rPr>
        <w:t>ed</w:t>
      </w:r>
      <w:r>
        <w:rPr>
          <w:sz w:val="26"/>
          <w:szCs w:val="26"/>
        </w:rPr>
        <w:tab/>
      </w:r>
      <w:r>
        <w:rPr>
          <w:sz w:val="26"/>
          <w:szCs w:val="26"/>
        </w:rPr>
        <w:tab/>
      </w:r>
      <w:r>
        <w:rPr>
          <w:sz w:val="26"/>
          <w:szCs w:val="26"/>
        </w:rPr>
        <w:t>C. wash</w:t>
      </w:r>
      <w:r>
        <w:rPr>
          <w:sz w:val="26"/>
          <w:szCs w:val="26"/>
          <w:u w:val="single"/>
        </w:rPr>
        <w:t>ed</w:t>
      </w:r>
      <w:r>
        <w:rPr>
          <w:sz w:val="26"/>
          <w:szCs w:val="26"/>
        </w:rPr>
        <w:tab/>
      </w:r>
      <w:r>
        <w:rPr>
          <w:sz w:val="26"/>
          <w:szCs w:val="26"/>
        </w:rPr>
        <w:tab/>
      </w:r>
      <w:r>
        <w:rPr>
          <w:sz w:val="26"/>
          <w:szCs w:val="26"/>
        </w:rPr>
        <w:tab/>
      </w:r>
      <w:r>
        <w:rPr>
          <w:sz w:val="26"/>
          <w:szCs w:val="26"/>
        </w:rPr>
        <w:t>D. look</w:t>
      </w:r>
      <w:r>
        <w:rPr>
          <w:sz w:val="26"/>
          <w:szCs w:val="26"/>
          <w:u w:val="single"/>
        </w:rPr>
        <w:t>ed</w:t>
      </w:r>
    </w:p>
    <w:p>
      <w:pPr>
        <w:numPr>
          <w:ilvl w:val="0"/>
          <w:numId w:val="15"/>
        </w:numPr>
        <w:tabs>
          <w:tab w:val="left" w:pos="420"/>
          <w:tab w:val="clear" w:pos="720"/>
        </w:tabs>
        <w:spacing w:line="340" w:lineRule="exact"/>
        <w:ind w:hanging="720"/>
        <w:rPr>
          <w:sz w:val="26"/>
          <w:szCs w:val="26"/>
        </w:rPr>
      </w:pPr>
      <w:r>
        <w:rPr>
          <w:sz w:val="26"/>
          <w:szCs w:val="26"/>
        </w:rPr>
        <w:t>A.</w:t>
      </w:r>
      <w:r>
        <w:rPr>
          <w:sz w:val="26"/>
          <w:szCs w:val="26"/>
        </w:rPr>
        <w:tab/>
      </w:r>
      <w:r>
        <w:rPr>
          <w:sz w:val="26"/>
          <w:szCs w:val="26"/>
        </w:rPr>
        <w:t>pict</w:t>
      </w:r>
      <w:r>
        <w:rPr>
          <w:sz w:val="26"/>
          <w:szCs w:val="26"/>
          <w:u w:val="single"/>
        </w:rPr>
        <w:t>ure</w:t>
      </w:r>
      <w:r>
        <w:rPr>
          <w:sz w:val="26"/>
          <w:szCs w:val="26"/>
        </w:rPr>
        <w:tab/>
      </w:r>
      <w:r>
        <w:rPr>
          <w:sz w:val="26"/>
          <w:szCs w:val="26"/>
        </w:rPr>
        <w:tab/>
      </w:r>
      <w:r>
        <w:rPr>
          <w:sz w:val="26"/>
          <w:szCs w:val="26"/>
        </w:rPr>
        <w:t>B. fut</w:t>
      </w:r>
      <w:r>
        <w:rPr>
          <w:sz w:val="26"/>
          <w:szCs w:val="26"/>
          <w:u w:val="single"/>
        </w:rPr>
        <w:t>ure</w:t>
      </w:r>
      <w:r>
        <w:rPr>
          <w:sz w:val="26"/>
          <w:szCs w:val="26"/>
        </w:rPr>
        <w:tab/>
      </w:r>
      <w:r>
        <w:rPr>
          <w:sz w:val="26"/>
          <w:szCs w:val="26"/>
        </w:rPr>
        <w:tab/>
      </w:r>
      <w:r>
        <w:rPr>
          <w:sz w:val="26"/>
          <w:szCs w:val="26"/>
        </w:rPr>
        <w:t>C. s</w:t>
      </w:r>
      <w:r>
        <w:rPr>
          <w:sz w:val="26"/>
          <w:szCs w:val="26"/>
          <w:u w:val="single"/>
        </w:rPr>
        <w:t>ure</w:t>
      </w:r>
      <w:r>
        <w:rPr>
          <w:sz w:val="26"/>
          <w:szCs w:val="26"/>
        </w:rPr>
        <w:tab/>
      </w:r>
      <w:r>
        <w:rPr>
          <w:sz w:val="26"/>
          <w:szCs w:val="26"/>
        </w:rPr>
        <w:tab/>
      </w:r>
      <w:r>
        <w:rPr>
          <w:sz w:val="26"/>
          <w:szCs w:val="26"/>
        </w:rPr>
        <w:tab/>
      </w:r>
      <w:r>
        <w:rPr>
          <w:sz w:val="26"/>
          <w:szCs w:val="26"/>
        </w:rPr>
        <w:t>D. nat</w:t>
      </w:r>
      <w:r>
        <w:rPr>
          <w:sz w:val="26"/>
          <w:szCs w:val="26"/>
          <w:u w:val="single"/>
        </w:rPr>
        <w:t>ure</w:t>
      </w:r>
      <w:r>
        <w:rPr>
          <w:sz w:val="26"/>
          <w:szCs w:val="26"/>
        </w:rPr>
        <w:tab/>
      </w:r>
    </w:p>
    <w:p>
      <w:pPr>
        <w:numPr>
          <w:ilvl w:val="0"/>
          <w:numId w:val="15"/>
        </w:numPr>
        <w:tabs>
          <w:tab w:val="left" w:pos="420"/>
          <w:tab w:val="clear" w:pos="720"/>
        </w:tabs>
        <w:spacing w:line="340" w:lineRule="exact"/>
        <w:ind w:hanging="720"/>
        <w:rPr>
          <w:sz w:val="26"/>
          <w:szCs w:val="26"/>
        </w:rPr>
      </w:pPr>
      <w:r>
        <w:rPr>
          <w:sz w:val="26"/>
          <w:szCs w:val="26"/>
        </w:rPr>
        <w:t xml:space="preserve">A. </w:t>
      </w:r>
      <w:r>
        <w:rPr>
          <w:sz w:val="26"/>
          <w:szCs w:val="26"/>
          <w:u w:val="single"/>
        </w:rPr>
        <w:t>c</w:t>
      </w:r>
      <w:r>
        <w:rPr>
          <w:sz w:val="26"/>
          <w:szCs w:val="26"/>
        </w:rPr>
        <w:t>inema</w:t>
      </w:r>
      <w:r>
        <w:rPr>
          <w:sz w:val="26"/>
          <w:szCs w:val="26"/>
        </w:rPr>
        <w:tab/>
      </w:r>
      <w:r>
        <w:rPr>
          <w:sz w:val="26"/>
          <w:szCs w:val="26"/>
        </w:rPr>
        <w:tab/>
      </w:r>
      <w:r>
        <w:rPr>
          <w:sz w:val="26"/>
          <w:szCs w:val="26"/>
        </w:rPr>
        <w:t xml:space="preserve">B. </w:t>
      </w:r>
      <w:r>
        <w:rPr>
          <w:sz w:val="26"/>
          <w:szCs w:val="26"/>
          <w:u w:val="single"/>
        </w:rPr>
        <w:t>c</w:t>
      </w:r>
      <w:r>
        <w:rPr>
          <w:sz w:val="26"/>
          <w:szCs w:val="26"/>
        </w:rPr>
        <w:t>omic</w:t>
      </w:r>
      <w:r>
        <w:rPr>
          <w:sz w:val="26"/>
          <w:szCs w:val="26"/>
        </w:rPr>
        <w:tab/>
      </w:r>
      <w:r>
        <w:rPr>
          <w:sz w:val="26"/>
          <w:szCs w:val="26"/>
        </w:rPr>
        <w:tab/>
      </w:r>
      <w:r>
        <w:rPr>
          <w:sz w:val="26"/>
          <w:szCs w:val="26"/>
        </w:rPr>
        <w:t xml:space="preserve">C. </w:t>
      </w:r>
      <w:r>
        <w:rPr>
          <w:sz w:val="26"/>
          <w:szCs w:val="26"/>
          <w:u w:val="single"/>
        </w:rPr>
        <w:t>c</w:t>
      </w:r>
      <w:r>
        <w:rPr>
          <w:sz w:val="26"/>
          <w:szCs w:val="26"/>
        </w:rPr>
        <w:t>ake</w:t>
      </w:r>
      <w:r>
        <w:rPr>
          <w:sz w:val="26"/>
          <w:szCs w:val="26"/>
        </w:rPr>
        <w:tab/>
      </w:r>
      <w:r>
        <w:rPr>
          <w:sz w:val="26"/>
          <w:szCs w:val="26"/>
        </w:rPr>
        <w:tab/>
      </w:r>
      <w:r>
        <w:rPr>
          <w:sz w:val="26"/>
          <w:szCs w:val="26"/>
        </w:rPr>
        <w:tab/>
      </w:r>
      <w:r>
        <w:rPr>
          <w:sz w:val="26"/>
          <w:szCs w:val="26"/>
        </w:rPr>
        <w:t>D. boo</w:t>
      </w:r>
      <w:r>
        <w:rPr>
          <w:sz w:val="26"/>
          <w:szCs w:val="26"/>
          <w:u w:val="single"/>
        </w:rPr>
        <w:t>k</w:t>
      </w:r>
    </w:p>
    <w:p>
      <w:pPr>
        <w:rPr>
          <w:sz w:val="26"/>
          <w:szCs w:val="26"/>
        </w:rPr>
      </w:pPr>
      <w:r>
        <w:rPr>
          <w:sz w:val="26"/>
          <w:szCs w:val="26"/>
        </w:rPr>
        <w:t>7.    A. h</w:t>
      </w:r>
      <w:r>
        <w:rPr>
          <w:sz w:val="26"/>
          <w:szCs w:val="26"/>
          <w:u w:val="single"/>
        </w:rPr>
        <w:t>ar</w:t>
      </w:r>
      <w:r>
        <w:rPr>
          <w:sz w:val="26"/>
          <w:szCs w:val="26"/>
        </w:rPr>
        <w:t xml:space="preserve">d </w:t>
      </w:r>
      <w:r>
        <w:rPr>
          <w:sz w:val="26"/>
          <w:szCs w:val="26"/>
        </w:rPr>
        <w:tab/>
      </w:r>
      <w:r>
        <w:rPr>
          <w:sz w:val="26"/>
          <w:szCs w:val="26"/>
        </w:rPr>
        <w:tab/>
      </w:r>
      <w:r>
        <w:rPr>
          <w:sz w:val="26"/>
          <w:szCs w:val="26"/>
        </w:rPr>
        <w:tab/>
      </w:r>
      <w:r>
        <w:rPr>
          <w:sz w:val="26"/>
          <w:szCs w:val="26"/>
        </w:rPr>
        <w:t>B. c</w:t>
      </w:r>
      <w:r>
        <w:rPr>
          <w:sz w:val="26"/>
          <w:szCs w:val="26"/>
          <w:u w:val="single"/>
        </w:rPr>
        <w:t>ar</w:t>
      </w:r>
      <w:r>
        <w:rPr>
          <w:sz w:val="26"/>
          <w:szCs w:val="26"/>
        </w:rPr>
        <w:t>d</w:t>
      </w:r>
      <w:r>
        <w:rPr>
          <w:sz w:val="26"/>
          <w:szCs w:val="26"/>
        </w:rPr>
        <w:tab/>
      </w:r>
      <w:r>
        <w:rPr>
          <w:sz w:val="26"/>
          <w:szCs w:val="26"/>
        </w:rPr>
        <w:tab/>
      </w:r>
      <w:r>
        <w:rPr>
          <w:sz w:val="26"/>
          <w:szCs w:val="26"/>
        </w:rPr>
        <w:t>C. c</w:t>
      </w:r>
      <w:r>
        <w:rPr>
          <w:sz w:val="26"/>
          <w:szCs w:val="26"/>
          <w:u w:val="single"/>
        </w:rPr>
        <w:t>ar</w:t>
      </w:r>
      <w:r>
        <w:rPr>
          <w:sz w:val="26"/>
          <w:szCs w:val="26"/>
        </w:rPr>
        <w:t>ry</w:t>
      </w:r>
      <w:r>
        <w:rPr>
          <w:sz w:val="26"/>
          <w:szCs w:val="26"/>
        </w:rPr>
        <w:tab/>
      </w:r>
      <w:r>
        <w:rPr>
          <w:sz w:val="26"/>
          <w:szCs w:val="26"/>
        </w:rPr>
        <w:tab/>
      </w:r>
      <w:r>
        <w:rPr>
          <w:sz w:val="26"/>
          <w:szCs w:val="26"/>
        </w:rPr>
        <w:tab/>
      </w:r>
      <w:r>
        <w:rPr>
          <w:sz w:val="26"/>
          <w:szCs w:val="26"/>
        </w:rPr>
        <w:t>D. y</w:t>
      </w:r>
      <w:r>
        <w:rPr>
          <w:sz w:val="26"/>
          <w:szCs w:val="26"/>
          <w:u w:val="single"/>
        </w:rPr>
        <w:t>ar</w:t>
      </w:r>
      <w:r>
        <w:rPr>
          <w:sz w:val="26"/>
          <w:szCs w:val="26"/>
        </w:rPr>
        <w:t>d</w:t>
      </w:r>
    </w:p>
    <w:p>
      <w:pPr>
        <w:rPr>
          <w:sz w:val="26"/>
          <w:szCs w:val="26"/>
        </w:rPr>
      </w:pPr>
      <w:r>
        <w:rPr>
          <w:sz w:val="26"/>
          <w:szCs w:val="26"/>
        </w:rPr>
        <w:t xml:space="preserve">8.    A. </w:t>
      </w:r>
      <w:r>
        <w:rPr>
          <w:sz w:val="26"/>
          <w:szCs w:val="26"/>
          <w:u w:val="single"/>
        </w:rPr>
        <w:t>s</w:t>
      </w:r>
      <w:r>
        <w:rPr>
          <w:sz w:val="26"/>
          <w:szCs w:val="26"/>
        </w:rPr>
        <w:t>cience</w:t>
      </w:r>
      <w:r>
        <w:rPr>
          <w:sz w:val="26"/>
          <w:szCs w:val="26"/>
        </w:rPr>
        <w:tab/>
      </w:r>
      <w:r>
        <w:rPr>
          <w:sz w:val="26"/>
          <w:szCs w:val="26"/>
        </w:rPr>
        <w:tab/>
      </w:r>
      <w:r>
        <w:rPr>
          <w:sz w:val="26"/>
          <w:szCs w:val="26"/>
        </w:rPr>
        <w:t xml:space="preserve">B. </w:t>
      </w:r>
      <w:r>
        <w:rPr>
          <w:sz w:val="26"/>
          <w:szCs w:val="26"/>
          <w:u w:val="single"/>
        </w:rPr>
        <w:t>s</w:t>
      </w:r>
      <w:r>
        <w:rPr>
          <w:sz w:val="26"/>
          <w:szCs w:val="26"/>
        </w:rPr>
        <w:t xml:space="preserve">nack </w:t>
      </w:r>
      <w:r>
        <w:rPr>
          <w:sz w:val="26"/>
          <w:szCs w:val="26"/>
        </w:rPr>
        <w:tab/>
      </w:r>
      <w:r>
        <w:rPr>
          <w:sz w:val="26"/>
          <w:szCs w:val="26"/>
        </w:rPr>
        <w:tab/>
      </w:r>
      <w:r>
        <w:rPr>
          <w:sz w:val="26"/>
          <w:szCs w:val="26"/>
        </w:rPr>
        <w:t xml:space="preserve">C. </w:t>
      </w:r>
      <w:r>
        <w:rPr>
          <w:sz w:val="26"/>
          <w:szCs w:val="26"/>
          <w:u w:val="single"/>
        </w:rPr>
        <w:t>s</w:t>
      </w:r>
      <w:r>
        <w:rPr>
          <w:sz w:val="26"/>
          <w:szCs w:val="26"/>
        </w:rPr>
        <w:t xml:space="preserve">tove </w:t>
      </w:r>
      <w:r>
        <w:rPr>
          <w:sz w:val="26"/>
          <w:szCs w:val="26"/>
        </w:rPr>
        <w:tab/>
      </w:r>
      <w:r>
        <w:rPr>
          <w:sz w:val="26"/>
          <w:szCs w:val="26"/>
        </w:rPr>
        <w:tab/>
      </w:r>
      <w:r>
        <w:rPr>
          <w:sz w:val="26"/>
          <w:szCs w:val="26"/>
        </w:rPr>
        <w:tab/>
      </w:r>
      <w:r>
        <w:rPr>
          <w:sz w:val="26"/>
          <w:szCs w:val="26"/>
        </w:rPr>
        <w:t xml:space="preserve">D. </w:t>
      </w:r>
      <w:r>
        <w:rPr>
          <w:sz w:val="26"/>
          <w:szCs w:val="26"/>
          <w:u w:val="single"/>
        </w:rPr>
        <w:t>s</w:t>
      </w:r>
      <w:r>
        <w:rPr>
          <w:sz w:val="26"/>
          <w:szCs w:val="26"/>
        </w:rPr>
        <w:t>ugar</w:t>
      </w:r>
    </w:p>
    <w:p>
      <w:pPr>
        <w:rPr>
          <w:sz w:val="26"/>
          <w:szCs w:val="26"/>
        </w:rPr>
      </w:pPr>
      <w:r>
        <w:rPr>
          <w:sz w:val="26"/>
          <w:szCs w:val="26"/>
        </w:rPr>
        <w:t>9.    A. w</w:t>
      </w:r>
      <w:r>
        <w:rPr>
          <w:sz w:val="26"/>
          <w:szCs w:val="26"/>
          <w:u w:val="single"/>
        </w:rPr>
        <w:t>e</w:t>
      </w:r>
      <w:r>
        <w:rPr>
          <w:sz w:val="26"/>
          <w:szCs w:val="26"/>
        </w:rPr>
        <w:t xml:space="preserve">ll </w:t>
      </w:r>
      <w:r>
        <w:rPr>
          <w:sz w:val="26"/>
          <w:szCs w:val="26"/>
        </w:rPr>
        <w:tab/>
      </w:r>
      <w:r>
        <w:rPr>
          <w:sz w:val="26"/>
          <w:szCs w:val="26"/>
        </w:rPr>
        <w:tab/>
      </w:r>
      <w:r>
        <w:rPr>
          <w:sz w:val="26"/>
          <w:szCs w:val="26"/>
        </w:rPr>
        <w:tab/>
      </w:r>
      <w:r>
        <w:rPr>
          <w:sz w:val="26"/>
          <w:szCs w:val="26"/>
        </w:rPr>
        <w:t>B. g</w:t>
      </w:r>
      <w:r>
        <w:rPr>
          <w:sz w:val="26"/>
          <w:szCs w:val="26"/>
          <w:u w:val="single"/>
        </w:rPr>
        <w:t>e</w:t>
      </w:r>
      <w:r>
        <w:rPr>
          <w:sz w:val="26"/>
          <w:szCs w:val="26"/>
        </w:rPr>
        <w:t xml:space="preserve">t </w:t>
      </w:r>
      <w:r>
        <w:rPr>
          <w:sz w:val="26"/>
          <w:szCs w:val="26"/>
        </w:rPr>
        <w:tab/>
      </w:r>
      <w:r>
        <w:rPr>
          <w:sz w:val="26"/>
          <w:szCs w:val="26"/>
        </w:rPr>
        <w:tab/>
      </w:r>
      <w:r>
        <w:rPr>
          <w:sz w:val="26"/>
          <w:szCs w:val="26"/>
        </w:rPr>
        <w:tab/>
      </w:r>
      <w:r>
        <w:rPr>
          <w:sz w:val="26"/>
          <w:szCs w:val="26"/>
        </w:rPr>
        <w:t>C. s</w:t>
      </w:r>
      <w:r>
        <w:rPr>
          <w:sz w:val="26"/>
          <w:szCs w:val="26"/>
          <w:u w:val="single"/>
        </w:rPr>
        <w:t>e</w:t>
      </w:r>
      <w:r>
        <w:rPr>
          <w:sz w:val="26"/>
          <w:szCs w:val="26"/>
        </w:rPr>
        <w:t xml:space="preserve">nd </w:t>
      </w:r>
      <w:r>
        <w:rPr>
          <w:sz w:val="26"/>
          <w:szCs w:val="26"/>
        </w:rPr>
        <w:tab/>
      </w:r>
      <w:r>
        <w:rPr>
          <w:sz w:val="26"/>
          <w:szCs w:val="26"/>
        </w:rPr>
        <w:tab/>
      </w:r>
      <w:r>
        <w:rPr>
          <w:sz w:val="26"/>
          <w:szCs w:val="26"/>
        </w:rPr>
        <w:tab/>
      </w:r>
      <w:r>
        <w:rPr>
          <w:sz w:val="26"/>
          <w:szCs w:val="26"/>
        </w:rPr>
        <w:t>D. pr</w:t>
      </w:r>
      <w:r>
        <w:rPr>
          <w:sz w:val="26"/>
          <w:szCs w:val="26"/>
          <w:u w:val="single"/>
        </w:rPr>
        <w:t>e</w:t>
      </w:r>
      <w:r>
        <w:rPr>
          <w:sz w:val="26"/>
          <w:szCs w:val="26"/>
        </w:rPr>
        <w:t>tty</w:t>
      </w:r>
    </w:p>
    <w:p>
      <w:pPr>
        <w:spacing w:line="276" w:lineRule="auto"/>
        <w:rPr>
          <w:sz w:val="26"/>
          <w:szCs w:val="26"/>
        </w:rPr>
      </w:pPr>
      <w:r>
        <w:rPr>
          <w:sz w:val="26"/>
          <w:szCs w:val="26"/>
        </w:rPr>
        <w:t>10.  A. teen</w:t>
      </w:r>
      <w:r>
        <w:rPr>
          <w:sz w:val="26"/>
          <w:szCs w:val="26"/>
          <w:u w:val="single"/>
        </w:rPr>
        <w:t>a</w:t>
      </w:r>
      <w:r>
        <w:rPr>
          <w:sz w:val="26"/>
          <w:szCs w:val="26"/>
        </w:rPr>
        <w:t xml:space="preserve">ger </w:t>
      </w:r>
      <w:r>
        <w:rPr>
          <w:sz w:val="26"/>
          <w:szCs w:val="26"/>
        </w:rPr>
        <w:tab/>
      </w:r>
      <w:r>
        <w:rPr>
          <w:sz w:val="26"/>
          <w:szCs w:val="26"/>
        </w:rPr>
        <w:tab/>
      </w:r>
      <w:r>
        <w:rPr>
          <w:sz w:val="26"/>
          <w:szCs w:val="26"/>
        </w:rPr>
        <w:t>B. vac</w:t>
      </w:r>
      <w:r>
        <w:rPr>
          <w:sz w:val="26"/>
          <w:szCs w:val="26"/>
          <w:u w:val="single"/>
        </w:rPr>
        <w:t>a</w:t>
      </w:r>
      <w:r>
        <w:rPr>
          <w:sz w:val="26"/>
          <w:szCs w:val="26"/>
        </w:rPr>
        <w:t xml:space="preserve">tion </w:t>
      </w:r>
      <w:r>
        <w:rPr>
          <w:sz w:val="26"/>
          <w:szCs w:val="26"/>
        </w:rPr>
        <w:tab/>
      </w:r>
      <w:r>
        <w:rPr>
          <w:sz w:val="26"/>
          <w:szCs w:val="26"/>
        </w:rPr>
        <w:tab/>
      </w:r>
      <w:r>
        <w:rPr>
          <w:sz w:val="26"/>
          <w:szCs w:val="26"/>
        </w:rPr>
        <w:t>C. p</w:t>
      </w:r>
      <w:r>
        <w:rPr>
          <w:sz w:val="26"/>
          <w:szCs w:val="26"/>
          <w:u w:val="single"/>
        </w:rPr>
        <w:t>a</w:t>
      </w:r>
      <w:r>
        <w:rPr>
          <w:sz w:val="26"/>
          <w:szCs w:val="26"/>
        </w:rPr>
        <w:t xml:space="preserve">stime </w:t>
      </w:r>
      <w:r>
        <w:rPr>
          <w:sz w:val="26"/>
          <w:szCs w:val="26"/>
        </w:rPr>
        <w:tab/>
      </w:r>
      <w:r>
        <w:rPr>
          <w:sz w:val="26"/>
          <w:szCs w:val="26"/>
        </w:rPr>
        <w:tab/>
      </w:r>
      <w:r>
        <w:rPr>
          <w:sz w:val="26"/>
          <w:szCs w:val="26"/>
        </w:rPr>
        <w:tab/>
      </w:r>
      <w:r>
        <w:rPr>
          <w:sz w:val="26"/>
          <w:szCs w:val="26"/>
        </w:rPr>
        <w:t>D. ch</w:t>
      </w:r>
      <w:r>
        <w:rPr>
          <w:sz w:val="26"/>
          <w:szCs w:val="26"/>
          <w:u w:val="single"/>
        </w:rPr>
        <w:t>a</w:t>
      </w:r>
      <w:r>
        <w:rPr>
          <w:sz w:val="26"/>
          <w:szCs w:val="26"/>
        </w:rPr>
        <w:t xml:space="preserve">nge  </w:t>
      </w:r>
    </w:p>
    <w:p>
      <w:pPr>
        <w:spacing w:line="340" w:lineRule="exact"/>
        <w:rPr>
          <w:b/>
          <w:sz w:val="26"/>
          <w:szCs w:val="26"/>
        </w:rPr>
      </w:pPr>
      <w:r>
        <w:rPr>
          <w:b/>
          <w:sz w:val="26"/>
          <w:szCs w:val="26"/>
        </w:rPr>
        <w:t xml:space="preserve">Your answer: </w:t>
      </w:r>
    </w:p>
    <w:tbl>
      <w:tblPr>
        <w:tblStyle w:val="4"/>
        <w:tblW w:w="97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20"/>
        <w:gridCol w:w="1620"/>
        <w:gridCol w:w="16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pPr>
              <w:spacing w:line="340" w:lineRule="exact"/>
              <w:rPr>
                <w:sz w:val="26"/>
                <w:szCs w:val="26"/>
              </w:rPr>
            </w:pPr>
            <w:r>
              <w:rPr>
                <w:sz w:val="26"/>
                <w:szCs w:val="26"/>
              </w:rPr>
              <w:t>1.</w:t>
            </w:r>
          </w:p>
        </w:tc>
        <w:tc>
          <w:tcPr>
            <w:tcW w:w="1620" w:type="dxa"/>
            <w:shd w:val="clear" w:color="auto" w:fill="auto"/>
          </w:tcPr>
          <w:p>
            <w:pPr>
              <w:spacing w:line="340" w:lineRule="exact"/>
              <w:rPr>
                <w:sz w:val="26"/>
                <w:szCs w:val="26"/>
              </w:rPr>
            </w:pPr>
            <w:r>
              <w:rPr>
                <w:sz w:val="26"/>
                <w:szCs w:val="26"/>
              </w:rPr>
              <w:t>2.</w:t>
            </w:r>
          </w:p>
        </w:tc>
        <w:tc>
          <w:tcPr>
            <w:tcW w:w="1620" w:type="dxa"/>
            <w:shd w:val="clear" w:color="auto" w:fill="auto"/>
          </w:tcPr>
          <w:p>
            <w:pPr>
              <w:spacing w:line="340" w:lineRule="exact"/>
              <w:rPr>
                <w:sz w:val="26"/>
                <w:szCs w:val="26"/>
              </w:rPr>
            </w:pPr>
            <w:r>
              <w:rPr>
                <w:sz w:val="26"/>
                <w:szCs w:val="26"/>
              </w:rPr>
              <w:t>3.</w:t>
            </w:r>
          </w:p>
        </w:tc>
        <w:tc>
          <w:tcPr>
            <w:tcW w:w="1620" w:type="dxa"/>
            <w:shd w:val="clear" w:color="auto" w:fill="auto"/>
          </w:tcPr>
          <w:p>
            <w:pPr>
              <w:spacing w:line="340" w:lineRule="exact"/>
              <w:rPr>
                <w:sz w:val="26"/>
                <w:szCs w:val="26"/>
              </w:rPr>
            </w:pPr>
            <w:r>
              <w:rPr>
                <w:sz w:val="26"/>
                <w:szCs w:val="26"/>
              </w:rPr>
              <w:t>4.</w:t>
            </w:r>
          </w:p>
        </w:tc>
        <w:tc>
          <w:tcPr>
            <w:tcW w:w="1620" w:type="dxa"/>
            <w:shd w:val="clear" w:color="auto" w:fill="auto"/>
          </w:tcPr>
          <w:p>
            <w:pPr>
              <w:spacing w:line="340" w:lineRule="exact"/>
              <w:rPr>
                <w:sz w:val="26"/>
                <w:szCs w:val="26"/>
              </w:rPr>
            </w:pPr>
            <w:r>
              <w:rPr>
                <w:sz w:val="26"/>
                <w:szCs w:val="26"/>
              </w:rPr>
              <w:t xml:space="preserve">5. </w:t>
            </w:r>
          </w:p>
        </w:tc>
        <w:tc>
          <w:tcPr>
            <w:tcW w:w="1620" w:type="dxa"/>
            <w:shd w:val="clear" w:color="auto" w:fill="auto"/>
          </w:tcPr>
          <w:p>
            <w:pPr>
              <w:spacing w:line="340" w:lineRule="exact"/>
              <w:rPr>
                <w:sz w:val="26"/>
                <w:szCs w:val="26"/>
              </w:rPr>
            </w:pPr>
            <w:r>
              <w:rPr>
                <w:sz w:val="26"/>
                <w:szCs w:val="26"/>
              </w:rPr>
              <w:t>6.</w:t>
            </w:r>
          </w:p>
        </w:tc>
      </w:tr>
    </w:tbl>
    <w:p>
      <w:pPr>
        <w:spacing w:line="340" w:lineRule="exact"/>
        <w:ind w:left="1440" w:firstLine="720"/>
        <w:rPr>
          <w:b/>
          <w:sz w:val="26"/>
          <w:szCs w:val="26"/>
        </w:rPr>
      </w:pPr>
    </w:p>
    <w:p>
      <w:pPr>
        <w:spacing w:line="340" w:lineRule="exact"/>
        <w:ind w:left="1440" w:firstLine="720"/>
        <w:rPr>
          <w:sz w:val="26"/>
          <w:szCs w:val="26"/>
        </w:rPr>
      </w:pPr>
      <w:r>
        <w:rPr>
          <w:b/>
          <w:sz w:val="26"/>
          <w:szCs w:val="26"/>
        </w:rPr>
        <w:t>SECTION B: GRAMMAR AND VOCABULARY</w:t>
      </w:r>
    </w:p>
    <w:p>
      <w:pPr>
        <w:spacing w:line="340" w:lineRule="exact"/>
        <w:rPr>
          <w:b/>
          <w:sz w:val="26"/>
          <w:szCs w:val="26"/>
        </w:rPr>
      </w:pPr>
      <w:r>
        <w:rPr>
          <w:b/>
          <w:sz w:val="26"/>
          <w:szCs w:val="26"/>
        </w:rPr>
        <w:t>I. Choose the best answer among A, B, C or D.  (14 pts)</w:t>
      </w:r>
    </w:p>
    <w:p>
      <w:pPr>
        <w:spacing w:line="340" w:lineRule="exact"/>
        <w:ind w:firstLine="360"/>
        <w:rPr>
          <w:sz w:val="26"/>
          <w:szCs w:val="26"/>
        </w:rPr>
      </w:pPr>
      <w:r>
        <w:rPr>
          <w:sz w:val="26"/>
          <w:szCs w:val="26"/>
        </w:rPr>
        <w:t>1.</w:t>
      </w:r>
      <w:r>
        <w:rPr>
          <w:b/>
          <w:sz w:val="26"/>
          <w:szCs w:val="26"/>
        </w:rPr>
        <w:t xml:space="preserve"> </w:t>
      </w:r>
      <w:r>
        <w:rPr>
          <w:sz w:val="26"/>
          <w:szCs w:val="26"/>
        </w:rPr>
        <w:t>The mother told her son “____________swim in the lake. It’s dangerous”</w:t>
      </w:r>
    </w:p>
    <w:p>
      <w:pPr>
        <w:spacing w:line="340" w:lineRule="exact"/>
        <w:ind w:firstLine="720"/>
        <w:rPr>
          <w:bCs/>
          <w:sz w:val="26"/>
          <w:szCs w:val="26"/>
        </w:rPr>
      </w:pPr>
      <w:r>
        <w:rPr>
          <w:sz w:val="26"/>
          <w:szCs w:val="26"/>
        </w:rPr>
        <w:t xml:space="preserve">A. Don’t </w:t>
      </w:r>
      <w:r>
        <w:rPr>
          <w:sz w:val="26"/>
          <w:szCs w:val="26"/>
        </w:rPr>
        <w:tab/>
      </w:r>
      <w:r>
        <w:rPr>
          <w:sz w:val="26"/>
          <w:szCs w:val="26"/>
        </w:rPr>
        <w:tab/>
      </w:r>
      <w:r>
        <w:rPr>
          <w:sz w:val="26"/>
          <w:szCs w:val="26"/>
        </w:rPr>
        <w:t>B. Not</w:t>
      </w:r>
      <w:r>
        <w:rPr>
          <w:sz w:val="26"/>
          <w:szCs w:val="26"/>
        </w:rPr>
        <w:tab/>
      </w:r>
      <w:r>
        <w:rPr>
          <w:sz w:val="26"/>
          <w:szCs w:val="26"/>
        </w:rPr>
        <w:tab/>
      </w:r>
      <w:r>
        <w:rPr>
          <w:sz w:val="26"/>
          <w:szCs w:val="26"/>
        </w:rPr>
        <w:tab/>
      </w:r>
      <w:r>
        <w:rPr>
          <w:sz w:val="26"/>
          <w:szCs w:val="26"/>
        </w:rPr>
        <w:t>C. Can’t</w:t>
      </w:r>
      <w:r>
        <w:rPr>
          <w:sz w:val="26"/>
          <w:szCs w:val="26"/>
        </w:rPr>
        <w:tab/>
      </w:r>
      <w:r>
        <w:rPr>
          <w:sz w:val="26"/>
          <w:szCs w:val="26"/>
        </w:rPr>
        <w:tab/>
      </w:r>
      <w:r>
        <w:rPr>
          <w:sz w:val="26"/>
          <w:szCs w:val="26"/>
        </w:rPr>
        <w:t>D. Mustn’t</w:t>
      </w:r>
    </w:p>
    <w:p>
      <w:pPr>
        <w:spacing w:line="340" w:lineRule="exact"/>
        <w:ind w:firstLine="360"/>
        <w:rPr>
          <w:bCs/>
          <w:sz w:val="26"/>
          <w:szCs w:val="26"/>
        </w:rPr>
      </w:pPr>
      <w:r>
        <w:rPr>
          <w:bCs/>
          <w:sz w:val="26"/>
          <w:szCs w:val="26"/>
        </w:rPr>
        <w:t xml:space="preserve">2. </w:t>
      </w:r>
      <w:r>
        <w:rPr>
          <w:bCs/>
          <w:sz w:val="26"/>
          <w:szCs w:val="26"/>
        </w:rPr>
        <w:tab/>
      </w:r>
      <w:r>
        <w:rPr>
          <w:b/>
          <w:bCs/>
          <w:sz w:val="26"/>
          <w:szCs w:val="26"/>
        </w:rPr>
        <w:t>A tourist</w:t>
      </w:r>
      <w:r>
        <w:rPr>
          <w:bCs/>
          <w:sz w:val="26"/>
          <w:szCs w:val="26"/>
        </w:rPr>
        <w:t xml:space="preserve">: “________! Can you tell me the way to the food stall?” </w:t>
      </w:r>
    </w:p>
    <w:p>
      <w:pPr>
        <w:spacing w:line="340" w:lineRule="exact"/>
        <w:ind w:firstLine="720"/>
        <w:rPr>
          <w:bCs/>
          <w:sz w:val="26"/>
          <w:szCs w:val="26"/>
        </w:rPr>
      </w:pPr>
      <w:r>
        <w:rPr>
          <w:b/>
          <w:bCs/>
          <w:sz w:val="26"/>
          <w:szCs w:val="26"/>
        </w:rPr>
        <w:t>Minh</w:t>
      </w:r>
      <w:r>
        <w:rPr>
          <w:bCs/>
          <w:sz w:val="26"/>
          <w:szCs w:val="26"/>
        </w:rPr>
        <w:t>: I’m sorry that  I’m not living here</w:t>
      </w:r>
    </w:p>
    <w:p>
      <w:pPr>
        <w:spacing w:line="340" w:lineRule="exact"/>
        <w:ind w:firstLine="720"/>
        <w:rPr>
          <w:bCs/>
          <w:sz w:val="26"/>
          <w:szCs w:val="26"/>
        </w:rPr>
      </w:pPr>
      <w:r>
        <w:rPr>
          <w:bCs/>
          <w:sz w:val="26"/>
          <w:szCs w:val="26"/>
        </w:rPr>
        <w:t>A. Thank you</w:t>
      </w:r>
      <w:r>
        <w:rPr>
          <w:bCs/>
          <w:sz w:val="26"/>
          <w:szCs w:val="26"/>
        </w:rPr>
        <w:tab/>
      </w:r>
      <w:r>
        <w:rPr>
          <w:bCs/>
          <w:sz w:val="26"/>
          <w:szCs w:val="26"/>
        </w:rPr>
        <w:tab/>
      </w:r>
      <w:r>
        <w:rPr>
          <w:bCs/>
          <w:sz w:val="26"/>
          <w:szCs w:val="26"/>
        </w:rPr>
        <w:t>B. All right</w:t>
      </w:r>
      <w:r>
        <w:rPr>
          <w:bCs/>
          <w:sz w:val="26"/>
          <w:szCs w:val="26"/>
        </w:rPr>
        <w:tab/>
      </w:r>
      <w:r>
        <w:rPr>
          <w:bCs/>
          <w:sz w:val="26"/>
          <w:szCs w:val="26"/>
        </w:rPr>
        <w:tab/>
      </w:r>
      <w:r>
        <w:rPr>
          <w:bCs/>
          <w:sz w:val="26"/>
          <w:szCs w:val="26"/>
        </w:rPr>
        <w:t>C. Listen</w:t>
      </w:r>
      <w:r>
        <w:rPr>
          <w:bCs/>
          <w:sz w:val="26"/>
          <w:szCs w:val="26"/>
        </w:rPr>
        <w:tab/>
      </w:r>
      <w:r>
        <w:rPr>
          <w:bCs/>
          <w:sz w:val="26"/>
          <w:szCs w:val="26"/>
        </w:rPr>
        <w:tab/>
      </w:r>
      <w:r>
        <w:rPr>
          <w:bCs/>
          <w:sz w:val="26"/>
          <w:szCs w:val="26"/>
        </w:rPr>
        <w:t>D. Excuse me</w:t>
      </w:r>
    </w:p>
    <w:p>
      <w:pPr>
        <w:spacing w:line="340" w:lineRule="exact"/>
        <w:ind w:firstLine="360"/>
        <w:rPr>
          <w:bCs/>
          <w:sz w:val="26"/>
          <w:szCs w:val="26"/>
        </w:rPr>
      </w:pPr>
      <w:r>
        <w:rPr>
          <w:bCs/>
          <w:sz w:val="26"/>
          <w:szCs w:val="26"/>
        </w:rPr>
        <w:t>3. – “________ don’t you go with us to the stadium this weekend?” – “That’s a good idea”</w:t>
      </w:r>
    </w:p>
    <w:p>
      <w:pPr>
        <w:spacing w:line="340" w:lineRule="exact"/>
        <w:ind w:firstLine="720"/>
        <w:rPr>
          <w:bCs/>
          <w:sz w:val="26"/>
          <w:szCs w:val="26"/>
        </w:rPr>
      </w:pPr>
      <w:r>
        <w:rPr>
          <w:bCs/>
          <w:sz w:val="26"/>
          <w:szCs w:val="26"/>
        </w:rPr>
        <w:t>A. How</w:t>
      </w:r>
      <w:r>
        <w:rPr>
          <w:bCs/>
          <w:sz w:val="26"/>
          <w:szCs w:val="26"/>
        </w:rPr>
        <w:tab/>
      </w:r>
      <w:r>
        <w:rPr>
          <w:bCs/>
          <w:sz w:val="26"/>
          <w:szCs w:val="26"/>
        </w:rPr>
        <w:tab/>
      </w:r>
      <w:r>
        <w:rPr>
          <w:bCs/>
          <w:sz w:val="26"/>
          <w:szCs w:val="26"/>
        </w:rPr>
        <w:t>B. Why</w:t>
      </w:r>
      <w:r>
        <w:rPr>
          <w:bCs/>
          <w:sz w:val="26"/>
          <w:szCs w:val="26"/>
        </w:rPr>
        <w:tab/>
      </w:r>
      <w:r>
        <w:rPr>
          <w:bCs/>
          <w:sz w:val="26"/>
          <w:szCs w:val="26"/>
        </w:rPr>
        <w:tab/>
      </w:r>
      <w:r>
        <w:rPr>
          <w:bCs/>
          <w:sz w:val="26"/>
          <w:szCs w:val="26"/>
        </w:rPr>
        <w:t>C. What</w:t>
      </w:r>
      <w:r>
        <w:rPr>
          <w:bCs/>
          <w:sz w:val="26"/>
          <w:szCs w:val="26"/>
        </w:rPr>
        <w:tab/>
      </w:r>
      <w:r>
        <w:rPr>
          <w:bCs/>
          <w:sz w:val="26"/>
          <w:szCs w:val="26"/>
        </w:rPr>
        <w:tab/>
      </w:r>
      <w:r>
        <w:rPr>
          <w:bCs/>
          <w:sz w:val="26"/>
          <w:szCs w:val="26"/>
        </w:rPr>
        <w:t>D. When</w:t>
      </w:r>
    </w:p>
    <w:p>
      <w:pPr>
        <w:spacing w:line="340" w:lineRule="exact"/>
        <w:ind w:firstLine="360"/>
        <w:rPr>
          <w:bCs/>
          <w:sz w:val="26"/>
          <w:szCs w:val="26"/>
        </w:rPr>
      </w:pPr>
      <w:r>
        <w:rPr>
          <w:bCs/>
          <w:sz w:val="26"/>
          <w:szCs w:val="26"/>
        </w:rPr>
        <w:t>4. If we _________water, a lot of fish will die</w:t>
      </w:r>
    </w:p>
    <w:p>
      <w:pPr>
        <w:spacing w:line="340" w:lineRule="exact"/>
        <w:ind w:firstLine="720"/>
        <w:rPr>
          <w:bCs/>
          <w:sz w:val="26"/>
          <w:szCs w:val="26"/>
        </w:rPr>
      </w:pPr>
      <w:r>
        <w:rPr>
          <w:bCs/>
          <w:sz w:val="26"/>
          <w:szCs w:val="26"/>
        </w:rPr>
        <w:t>A. recycle</w:t>
      </w:r>
      <w:r>
        <w:rPr>
          <w:bCs/>
          <w:sz w:val="26"/>
          <w:szCs w:val="26"/>
        </w:rPr>
        <w:tab/>
      </w:r>
      <w:r>
        <w:rPr>
          <w:bCs/>
          <w:sz w:val="26"/>
          <w:szCs w:val="26"/>
        </w:rPr>
        <w:tab/>
      </w:r>
      <w:r>
        <w:rPr>
          <w:bCs/>
          <w:sz w:val="26"/>
          <w:szCs w:val="26"/>
        </w:rPr>
        <w:t xml:space="preserve">B. drink </w:t>
      </w:r>
      <w:r>
        <w:rPr>
          <w:bCs/>
          <w:sz w:val="26"/>
          <w:szCs w:val="26"/>
        </w:rPr>
        <w:tab/>
      </w:r>
      <w:r>
        <w:rPr>
          <w:bCs/>
          <w:sz w:val="26"/>
          <w:szCs w:val="26"/>
        </w:rPr>
        <w:tab/>
      </w:r>
      <w:r>
        <w:rPr>
          <w:bCs/>
          <w:sz w:val="26"/>
          <w:szCs w:val="26"/>
        </w:rPr>
        <w:t>C. pollute</w:t>
      </w:r>
      <w:r>
        <w:rPr>
          <w:bCs/>
          <w:sz w:val="26"/>
          <w:szCs w:val="26"/>
        </w:rPr>
        <w:tab/>
      </w:r>
      <w:r>
        <w:rPr>
          <w:bCs/>
          <w:sz w:val="26"/>
          <w:szCs w:val="26"/>
        </w:rPr>
        <w:tab/>
      </w:r>
      <w:r>
        <w:rPr>
          <w:bCs/>
          <w:sz w:val="26"/>
          <w:szCs w:val="26"/>
        </w:rPr>
        <w:t>D. save</w:t>
      </w:r>
    </w:p>
    <w:p>
      <w:pPr>
        <w:spacing w:line="340" w:lineRule="exact"/>
        <w:ind w:firstLine="360"/>
        <w:rPr>
          <w:bCs/>
          <w:sz w:val="26"/>
          <w:szCs w:val="26"/>
        </w:rPr>
      </w:pPr>
      <w:r>
        <w:rPr>
          <w:bCs/>
          <w:sz w:val="26"/>
          <w:szCs w:val="26"/>
        </w:rPr>
        <w:t>5. Drinking milk everyday is very good ___________ your health.</w:t>
      </w:r>
      <w:r>
        <w:rPr>
          <w:bCs/>
          <w:sz w:val="26"/>
          <w:szCs w:val="26"/>
        </w:rPr>
        <w:tab/>
      </w:r>
    </w:p>
    <w:p>
      <w:pPr>
        <w:tabs>
          <w:tab w:val="left" w:pos="3315"/>
        </w:tabs>
        <w:spacing w:line="340" w:lineRule="exact"/>
        <w:ind w:firstLine="360"/>
        <w:rPr>
          <w:bCs/>
          <w:sz w:val="26"/>
          <w:szCs w:val="26"/>
        </w:rPr>
      </w:pPr>
      <w:r>
        <w:rPr>
          <w:bCs/>
          <w:sz w:val="26"/>
          <w:szCs w:val="26"/>
        </w:rPr>
        <w:t xml:space="preserve">      A. </w:t>
      </w:r>
      <w:r>
        <w:rPr>
          <w:sz w:val="26"/>
          <w:szCs w:val="26"/>
        </w:rPr>
        <w:t>of</w:t>
      </w:r>
      <w:r>
        <w:rPr>
          <w:bCs/>
          <w:sz w:val="26"/>
          <w:szCs w:val="26"/>
        </w:rPr>
        <w:t xml:space="preserve">                        B. at</w:t>
      </w:r>
      <w:r>
        <w:rPr>
          <w:bCs/>
          <w:sz w:val="26"/>
          <w:szCs w:val="26"/>
        </w:rPr>
        <w:tab/>
      </w:r>
      <w:r>
        <w:rPr>
          <w:bCs/>
          <w:sz w:val="26"/>
          <w:szCs w:val="26"/>
        </w:rPr>
        <w:tab/>
      </w:r>
      <w:r>
        <w:rPr>
          <w:bCs/>
          <w:sz w:val="26"/>
          <w:szCs w:val="26"/>
        </w:rPr>
        <w:tab/>
      </w:r>
      <w:r>
        <w:rPr>
          <w:bCs/>
          <w:sz w:val="26"/>
          <w:szCs w:val="26"/>
        </w:rPr>
        <w:t>C. to</w:t>
      </w:r>
      <w:r>
        <w:rPr>
          <w:bCs/>
          <w:sz w:val="26"/>
          <w:szCs w:val="26"/>
        </w:rPr>
        <w:tab/>
      </w:r>
      <w:r>
        <w:rPr>
          <w:bCs/>
          <w:sz w:val="26"/>
          <w:szCs w:val="26"/>
        </w:rPr>
        <w:tab/>
      </w:r>
      <w:r>
        <w:rPr>
          <w:bCs/>
          <w:sz w:val="26"/>
          <w:szCs w:val="26"/>
        </w:rPr>
        <w:tab/>
      </w:r>
      <w:r>
        <w:rPr>
          <w:bCs/>
          <w:sz w:val="26"/>
          <w:szCs w:val="26"/>
        </w:rPr>
        <w:t>D. for</w:t>
      </w:r>
    </w:p>
    <w:p>
      <w:pPr>
        <w:spacing w:line="340" w:lineRule="exact"/>
        <w:ind w:firstLine="360"/>
        <w:rPr>
          <w:bCs/>
          <w:sz w:val="26"/>
          <w:szCs w:val="26"/>
        </w:rPr>
      </w:pPr>
      <w:r>
        <w:rPr>
          <w:bCs/>
          <w:sz w:val="26"/>
          <w:szCs w:val="26"/>
        </w:rPr>
        <w:t>6. Last summer, our school students participated in ___________ funds for street children.</w:t>
      </w:r>
    </w:p>
    <w:p>
      <w:pPr>
        <w:spacing w:line="340" w:lineRule="exact"/>
        <w:ind w:firstLine="720"/>
        <w:rPr>
          <w:bCs/>
          <w:sz w:val="26"/>
          <w:szCs w:val="26"/>
        </w:rPr>
      </w:pPr>
      <w:r>
        <w:rPr>
          <w:bCs/>
          <w:sz w:val="26"/>
          <w:szCs w:val="26"/>
        </w:rPr>
        <w:t>A. raising</w:t>
      </w:r>
      <w:r>
        <w:rPr>
          <w:bCs/>
          <w:sz w:val="26"/>
          <w:szCs w:val="26"/>
        </w:rPr>
        <w:tab/>
      </w:r>
      <w:r>
        <w:rPr>
          <w:bCs/>
          <w:sz w:val="26"/>
          <w:szCs w:val="26"/>
        </w:rPr>
        <w:tab/>
      </w:r>
      <w:r>
        <w:rPr>
          <w:bCs/>
          <w:sz w:val="26"/>
          <w:szCs w:val="26"/>
        </w:rPr>
        <w:t>B. making</w:t>
      </w:r>
      <w:r>
        <w:rPr>
          <w:bCs/>
          <w:sz w:val="26"/>
          <w:szCs w:val="26"/>
        </w:rPr>
        <w:tab/>
      </w:r>
      <w:r>
        <w:rPr>
          <w:bCs/>
          <w:sz w:val="26"/>
          <w:szCs w:val="26"/>
        </w:rPr>
        <w:tab/>
      </w:r>
      <w:r>
        <w:rPr>
          <w:bCs/>
          <w:sz w:val="26"/>
          <w:szCs w:val="26"/>
        </w:rPr>
        <w:t>C. gathering</w:t>
      </w:r>
      <w:r>
        <w:rPr>
          <w:bCs/>
          <w:sz w:val="26"/>
          <w:szCs w:val="26"/>
        </w:rPr>
        <w:tab/>
      </w:r>
      <w:r>
        <w:rPr>
          <w:bCs/>
          <w:sz w:val="26"/>
          <w:szCs w:val="26"/>
        </w:rPr>
        <w:tab/>
      </w:r>
      <w:r>
        <w:rPr>
          <w:bCs/>
          <w:sz w:val="26"/>
          <w:szCs w:val="26"/>
        </w:rPr>
        <w:t>D. taking</w:t>
      </w:r>
    </w:p>
    <w:p>
      <w:pPr>
        <w:spacing w:line="340" w:lineRule="exact"/>
        <w:ind w:firstLine="360"/>
        <w:rPr>
          <w:bCs/>
          <w:sz w:val="26"/>
          <w:szCs w:val="26"/>
        </w:rPr>
      </w:pPr>
      <w:r>
        <w:rPr>
          <w:bCs/>
          <w:sz w:val="26"/>
          <w:szCs w:val="26"/>
        </w:rPr>
        <w:t>7. This is __________ book I’ve ever read.</w:t>
      </w:r>
    </w:p>
    <w:p>
      <w:pPr>
        <w:spacing w:line="340" w:lineRule="exact"/>
        <w:ind w:firstLine="720"/>
        <w:rPr>
          <w:bCs/>
          <w:sz w:val="26"/>
          <w:szCs w:val="26"/>
        </w:rPr>
      </w:pPr>
      <w:r>
        <w:rPr>
          <w:bCs/>
          <w:sz w:val="26"/>
          <w:szCs w:val="26"/>
        </w:rPr>
        <w:t>A. the borest</w:t>
      </w:r>
      <w:r>
        <w:rPr>
          <w:bCs/>
          <w:sz w:val="26"/>
          <w:szCs w:val="26"/>
        </w:rPr>
        <w:tab/>
      </w:r>
      <w:r>
        <w:rPr>
          <w:bCs/>
          <w:sz w:val="26"/>
          <w:szCs w:val="26"/>
        </w:rPr>
        <w:tab/>
      </w:r>
      <w:r>
        <w:rPr>
          <w:bCs/>
          <w:sz w:val="26"/>
          <w:szCs w:val="26"/>
        </w:rPr>
        <w:t>B. the most boring</w:t>
      </w:r>
      <w:r>
        <w:rPr>
          <w:bCs/>
          <w:sz w:val="26"/>
          <w:szCs w:val="26"/>
        </w:rPr>
        <w:tab/>
      </w:r>
      <w:r>
        <w:rPr>
          <w:bCs/>
          <w:sz w:val="26"/>
          <w:szCs w:val="26"/>
        </w:rPr>
        <w:t>C. the boring</w:t>
      </w:r>
      <w:r>
        <w:rPr>
          <w:bCs/>
          <w:sz w:val="26"/>
          <w:szCs w:val="26"/>
        </w:rPr>
        <w:tab/>
      </w:r>
      <w:r>
        <w:rPr>
          <w:bCs/>
          <w:sz w:val="26"/>
          <w:szCs w:val="26"/>
        </w:rPr>
        <w:tab/>
      </w:r>
      <w:r>
        <w:rPr>
          <w:bCs/>
          <w:sz w:val="26"/>
          <w:szCs w:val="26"/>
        </w:rPr>
        <w:t>D. the most bored</w:t>
      </w:r>
    </w:p>
    <w:p>
      <w:pPr>
        <w:spacing w:line="340" w:lineRule="exact"/>
        <w:ind w:firstLine="360"/>
        <w:rPr>
          <w:bCs/>
          <w:sz w:val="26"/>
          <w:szCs w:val="26"/>
        </w:rPr>
      </w:pPr>
      <w:r>
        <w:rPr>
          <w:bCs/>
          <w:sz w:val="26"/>
          <w:szCs w:val="26"/>
        </w:rPr>
        <w:t>8. _______ she was terribly tired, she finished the project on time.</w:t>
      </w:r>
    </w:p>
    <w:p>
      <w:pPr>
        <w:spacing w:line="340" w:lineRule="exact"/>
        <w:ind w:firstLine="720"/>
        <w:rPr>
          <w:bCs/>
          <w:sz w:val="26"/>
          <w:szCs w:val="26"/>
        </w:rPr>
      </w:pPr>
      <w:r>
        <w:rPr>
          <w:bCs/>
          <w:sz w:val="26"/>
          <w:szCs w:val="26"/>
        </w:rPr>
        <w:t>A. Although</w:t>
      </w:r>
      <w:r>
        <w:rPr>
          <w:bCs/>
          <w:sz w:val="26"/>
          <w:szCs w:val="26"/>
        </w:rPr>
        <w:tab/>
      </w:r>
      <w:r>
        <w:rPr>
          <w:bCs/>
          <w:sz w:val="26"/>
          <w:szCs w:val="26"/>
        </w:rPr>
        <w:tab/>
      </w:r>
      <w:r>
        <w:rPr>
          <w:bCs/>
          <w:sz w:val="26"/>
          <w:szCs w:val="26"/>
        </w:rPr>
        <w:t>B. And</w:t>
      </w:r>
      <w:r>
        <w:rPr>
          <w:bCs/>
          <w:sz w:val="26"/>
          <w:szCs w:val="26"/>
        </w:rPr>
        <w:tab/>
      </w:r>
      <w:r>
        <w:rPr>
          <w:bCs/>
          <w:sz w:val="26"/>
          <w:szCs w:val="26"/>
        </w:rPr>
        <w:tab/>
      </w:r>
      <w:r>
        <w:rPr>
          <w:bCs/>
          <w:sz w:val="26"/>
          <w:szCs w:val="26"/>
        </w:rPr>
        <w:t xml:space="preserve">C. But </w:t>
      </w:r>
      <w:r>
        <w:rPr>
          <w:bCs/>
          <w:sz w:val="26"/>
          <w:szCs w:val="26"/>
        </w:rPr>
        <w:tab/>
      </w:r>
      <w:r>
        <w:rPr>
          <w:bCs/>
          <w:sz w:val="26"/>
          <w:szCs w:val="26"/>
        </w:rPr>
        <w:tab/>
      </w:r>
      <w:r>
        <w:rPr>
          <w:bCs/>
          <w:sz w:val="26"/>
          <w:szCs w:val="26"/>
        </w:rPr>
        <w:t>D. Because</w:t>
      </w:r>
    </w:p>
    <w:p>
      <w:pPr>
        <w:spacing w:line="320" w:lineRule="exact"/>
        <w:ind w:firstLine="360"/>
        <w:rPr>
          <w:bCs/>
          <w:sz w:val="26"/>
          <w:szCs w:val="26"/>
        </w:rPr>
      </w:pPr>
      <w:r>
        <w:rPr>
          <w:bCs/>
          <w:sz w:val="26"/>
          <w:szCs w:val="26"/>
        </w:rPr>
        <w:t>9. Khang is not very __________. He never plays games.</w:t>
      </w:r>
    </w:p>
    <w:p>
      <w:pPr>
        <w:spacing w:line="320" w:lineRule="exact"/>
        <w:ind w:firstLine="720"/>
        <w:rPr>
          <w:bCs/>
          <w:sz w:val="26"/>
          <w:szCs w:val="26"/>
        </w:rPr>
      </w:pPr>
      <w:r>
        <w:rPr>
          <w:bCs/>
          <w:sz w:val="26"/>
          <w:szCs w:val="26"/>
        </w:rPr>
        <w:t>A. sportsman</w:t>
      </w:r>
      <w:r>
        <w:rPr>
          <w:bCs/>
          <w:sz w:val="26"/>
          <w:szCs w:val="26"/>
        </w:rPr>
        <w:tab/>
      </w:r>
      <w:r>
        <w:rPr>
          <w:bCs/>
          <w:sz w:val="26"/>
          <w:szCs w:val="26"/>
        </w:rPr>
        <w:tab/>
      </w:r>
      <w:r>
        <w:rPr>
          <w:bCs/>
          <w:sz w:val="26"/>
          <w:szCs w:val="26"/>
        </w:rPr>
        <w:t>B. sport</w:t>
      </w:r>
      <w:r>
        <w:rPr>
          <w:bCs/>
          <w:sz w:val="26"/>
          <w:szCs w:val="26"/>
        </w:rPr>
        <w:tab/>
      </w:r>
      <w:r>
        <w:rPr>
          <w:bCs/>
          <w:sz w:val="26"/>
          <w:szCs w:val="26"/>
        </w:rPr>
        <w:tab/>
      </w:r>
      <w:r>
        <w:rPr>
          <w:bCs/>
          <w:sz w:val="26"/>
          <w:szCs w:val="26"/>
        </w:rPr>
        <w:t>C. sporting</w:t>
      </w:r>
      <w:r>
        <w:rPr>
          <w:bCs/>
          <w:sz w:val="26"/>
          <w:szCs w:val="26"/>
        </w:rPr>
        <w:tab/>
      </w:r>
      <w:r>
        <w:rPr>
          <w:bCs/>
          <w:sz w:val="26"/>
          <w:szCs w:val="26"/>
        </w:rPr>
        <w:tab/>
      </w:r>
      <w:r>
        <w:rPr>
          <w:bCs/>
          <w:sz w:val="26"/>
          <w:szCs w:val="26"/>
        </w:rPr>
        <w:t>D. sporty</w:t>
      </w:r>
    </w:p>
    <w:p>
      <w:pPr>
        <w:spacing w:line="320" w:lineRule="exact"/>
        <w:ind w:firstLine="360"/>
        <w:rPr>
          <w:bCs/>
          <w:sz w:val="26"/>
          <w:szCs w:val="26"/>
        </w:rPr>
      </w:pPr>
      <w:r>
        <w:rPr>
          <w:bCs/>
          <w:sz w:val="26"/>
          <w:szCs w:val="26"/>
        </w:rPr>
        <w:t>10. A book which gives you information on TV programmes is a  ________ .</w:t>
      </w:r>
    </w:p>
    <w:p>
      <w:pPr>
        <w:tabs>
          <w:tab w:val="left" w:pos="1800"/>
        </w:tabs>
        <w:spacing w:line="320" w:lineRule="exact"/>
        <w:ind w:firstLine="360"/>
        <w:rPr>
          <w:bCs/>
          <w:sz w:val="26"/>
          <w:szCs w:val="26"/>
        </w:rPr>
      </w:pPr>
      <w:r>
        <w:rPr>
          <w:bCs/>
          <w:sz w:val="26"/>
          <w:szCs w:val="26"/>
        </w:rPr>
        <w:t xml:space="preserve">      A. TV series </w:t>
      </w:r>
      <w:r>
        <w:rPr>
          <w:bCs/>
          <w:sz w:val="26"/>
          <w:szCs w:val="26"/>
        </w:rPr>
        <w:tab/>
      </w:r>
      <w:r>
        <w:rPr>
          <w:bCs/>
          <w:sz w:val="26"/>
          <w:szCs w:val="26"/>
        </w:rPr>
        <w:tab/>
      </w:r>
      <w:r>
        <w:rPr>
          <w:bCs/>
          <w:sz w:val="26"/>
          <w:szCs w:val="26"/>
        </w:rPr>
        <w:t xml:space="preserve">B. TV schedule </w:t>
      </w:r>
      <w:r>
        <w:rPr>
          <w:bCs/>
          <w:sz w:val="26"/>
          <w:szCs w:val="26"/>
        </w:rPr>
        <w:tab/>
      </w:r>
      <w:r>
        <w:rPr>
          <w:bCs/>
          <w:sz w:val="26"/>
          <w:szCs w:val="26"/>
        </w:rPr>
        <w:t>C. studio</w:t>
      </w:r>
      <w:r>
        <w:rPr>
          <w:bCs/>
          <w:sz w:val="26"/>
          <w:szCs w:val="26"/>
        </w:rPr>
        <w:tab/>
      </w:r>
      <w:r>
        <w:rPr>
          <w:bCs/>
          <w:sz w:val="26"/>
          <w:szCs w:val="26"/>
        </w:rPr>
        <w:tab/>
      </w:r>
      <w:r>
        <w:rPr>
          <w:bCs/>
          <w:sz w:val="26"/>
          <w:szCs w:val="26"/>
        </w:rPr>
        <w:t>D. timetable</w:t>
      </w:r>
    </w:p>
    <w:p>
      <w:pPr>
        <w:ind w:firstLine="360"/>
        <w:rPr>
          <w:bCs/>
          <w:sz w:val="26"/>
          <w:szCs w:val="26"/>
        </w:rPr>
      </w:pPr>
    </w:p>
    <w:p>
      <w:pPr>
        <w:ind w:firstLine="360"/>
        <w:rPr>
          <w:bCs/>
          <w:sz w:val="26"/>
          <w:szCs w:val="26"/>
        </w:rPr>
      </w:pPr>
    </w:p>
    <w:p>
      <w:pPr>
        <w:ind w:firstLine="360"/>
        <w:rPr>
          <w:bCs/>
          <w:sz w:val="26"/>
          <w:szCs w:val="26"/>
        </w:rPr>
      </w:pPr>
      <w:r>
        <w:rPr>
          <w:bCs/>
          <w:sz w:val="26"/>
          <w:szCs w:val="26"/>
        </w:rPr>
        <w:t>11. This test is ....................... difficult than that one.</w:t>
      </w:r>
    </w:p>
    <w:p>
      <w:pPr>
        <w:rPr>
          <w:bCs/>
          <w:sz w:val="26"/>
          <w:szCs w:val="26"/>
        </w:rPr>
      </w:pPr>
      <w:r>
        <w:rPr>
          <w:bCs/>
          <w:sz w:val="26"/>
          <w:szCs w:val="26"/>
        </w:rPr>
        <w:tab/>
      </w:r>
      <w:r>
        <w:rPr>
          <w:bCs/>
          <w:sz w:val="26"/>
          <w:szCs w:val="26"/>
        </w:rPr>
        <w:t xml:space="preserve">A. too  </w:t>
      </w:r>
      <w:r>
        <w:rPr>
          <w:bCs/>
          <w:sz w:val="26"/>
          <w:szCs w:val="26"/>
        </w:rPr>
        <w:tab/>
      </w:r>
      <w:r>
        <w:rPr>
          <w:bCs/>
          <w:sz w:val="26"/>
          <w:szCs w:val="26"/>
        </w:rPr>
        <w:tab/>
      </w:r>
      <w:r>
        <w:rPr>
          <w:bCs/>
          <w:sz w:val="26"/>
          <w:szCs w:val="26"/>
        </w:rPr>
        <w:t>B. very</w:t>
      </w:r>
      <w:r>
        <w:rPr>
          <w:bCs/>
          <w:sz w:val="26"/>
          <w:szCs w:val="26"/>
        </w:rPr>
        <w:tab/>
      </w:r>
      <w:r>
        <w:rPr>
          <w:bCs/>
          <w:sz w:val="26"/>
          <w:szCs w:val="26"/>
        </w:rPr>
        <w:tab/>
      </w:r>
      <w:r>
        <w:rPr>
          <w:bCs/>
          <w:sz w:val="26"/>
          <w:szCs w:val="26"/>
        </w:rPr>
        <w:t>C. the most</w:t>
      </w:r>
      <w:r>
        <w:rPr>
          <w:bCs/>
          <w:sz w:val="26"/>
          <w:szCs w:val="26"/>
        </w:rPr>
        <w:tab/>
      </w:r>
      <w:r>
        <w:rPr>
          <w:bCs/>
          <w:sz w:val="26"/>
          <w:szCs w:val="26"/>
        </w:rPr>
        <w:tab/>
      </w:r>
      <w:r>
        <w:rPr>
          <w:bCs/>
          <w:sz w:val="26"/>
          <w:szCs w:val="26"/>
        </w:rPr>
        <w:t>D. more</w:t>
      </w:r>
    </w:p>
    <w:p>
      <w:pPr>
        <w:tabs>
          <w:tab w:val="left" w:pos="360"/>
          <w:tab w:val="left" w:pos="536"/>
          <w:tab w:val="left" w:pos="2278"/>
          <w:tab w:val="left" w:pos="2700"/>
          <w:tab w:val="left" w:pos="2814"/>
          <w:tab w:val="left" w:pos="3953"/>
          <w:tab w:val="left" w:pos="4556"/>
          <w:tab w:val="left" w:pos="5400"/>
          <w:tab w:val="left" w:pos="5695"/>
          <w:tab w:val="left" w:pos="6231"/>
          <w:tab w:val="left" w:pos="7370"/>
          <w:tab w:val="left" w:pos="7740"/>
        </w:tabs>
        <w:rPr>
          <w:bCs/>
          <w:sz w:val="26"/>
          <w:szCs w:val="26"/>
        </w:rPr>
      </w:pPr>
      <w:r>
        <w:rPr>
          <w:bCs/>
          <w:sz w:val="26"/>
          <w:szCs w:val="26"/>
        </w:rPr>
        <w:tab/>
      </w:r>
      <w:r>
        <w:rPr>
          <w:bCs/>
          <w:sz w:val="26"/>
          <w:szCs w:val="26"/>
        </w:rPr>
        <w:t xml:space="preserve">12. - </w:t>
      </w:r>
      <w:r>
        <w:rPr>
          <w:b/>
          <w:bCs/>
          <w:sz w:val="26"/>
          <w:szCs w:val="26"/>
        </w:rPr>
        <w:t>Nick</w:t>
      </w:r>
      <w:r>
        <w:rPr>
          <w:bCs/>
          <w:sz w:val="26"/>
          <w:szCs w:val="26"/>
        </w:rPr>
        <w:t xml:space="preserve">: "Do you feel like going to the cinema this evening?"       - </w:t>
      </w:r>
      <w:r>
        <w:rPr>
          <w:b/>
          <w:bCs/>
          <w:sz w:val="26"/>
          <w:szCs w:val="26"/>
        </w:rPr>
        <w:t>Sam</w:t>
      </w:r>
      <w:r>
        <w:rPr>
          <w:bCs/>
          <w:sz w:val="26"/>
          <w:szCs w:val="26"/>
        </w:rPr>
        <w:t>: " __________"</w:t>
      </w:r>
    </w:p>
    <w:p>
      <w:pPr>
        <w:tabs>
          <w:tab w:val="left" w:pos="360"/>
          <w:tab w:val="left" w:pos="536"/>
          <w:tab w:val="left" w:pos="2278"/>
          <w:tab w:val="left" w:pos="2700"/>
          <w:tab w:val="left" w:pos="2814"/>
          <w:tab w:val="left" w:pos="3953"/>
          <w:tab w:val="left" w:pos="4556"/>
          <w:tab w:val="left" w:pos="5400"/>
          <w:tab w:val="left" w:pos="5695"/>
          <w:tab w:val="left" w:pos="6231"/>
          <w:tab w:val="left" w:pos="7370"/>
          <w:tab w:val="left" w:pos="7740"/>
        </w:tabs>
        <w:rPr>
          <w:bCs/>
          <w:sz w:val="26"/>
          <w:szCs w:val="26"/>
        </w:rPr>
      </w:pPr>
      <w:r>
        <w:rPr>
          <w:bCs/>
          <w:sz w:val="26"/>
          <w:szCs w:val="26"/>
        </w:rPr>
        <w:tab/>
      </w:r>
      <w:r>
        <w:rPr>
          <w:bCs/>
          <w:sz w:val="26"/>
          <w:szCs w:val="26"/>
        </w:rPr>
        <w:tab/>
      </w:r>
      <w:r>
        <w:rPr>
          <w:bCs/>
          <w:sz w:val="26"/>
          <w:szCs w:val="26"/>
        </w:rPr>
        <w:t xml:space="preserve">   A. I don't agree, I'm afraid</w:t>
      </w:r>
      <w:r>
        <w:rPr>
          <w:bCs/>
          <w:sz w:val="26"/>
          <w:szCs w:val="26"/>
        </w:rPr>
        <w:tab/>
      </w:r>
      <w:r>
        <w:rPr>
          <w:bCs/>
          <w:sz w:val="26"/>
          <w:szCs w:val="26"/>
        </w:rPr>
        <w:tab/>
      </w:r>
      <w:r>
        <w:rPr>
          <w:bCs/>
          <w:sz w:val="26"/>
          <w:szCs w:val="26"/>
        </w:rPr>
        <w:tab/>
      </w:r>
      <w:r>
        <w:rPr>
          <w:bCs/>
          <w:sz w:val="26"/>
          <w:szCs w:val="26"/>
        </w:rPr>
        <w:t>B. You're welcome</w:t>
      </w:r>
      <w:r>
        <w:rPr>
          <w:bCs/>
          <w:sz w:val="26"/>
          <w:szCs w:val="26"/>
        </w:rPr>
        <w:tab/>
      </w:r>
    </w:p>
    <w:p>
      <w:pPr>
        <w:tabs>
          <w:tab w:val="left" w:pos="360"/>
          <w:tab w:val="left" w:pos="536"/>
          <w:tab w:val="left" w:pos="2278"/>
          <w:tab w:val="left" w:pos="2700"/>
          <w:tab w:val="left" w:pos="2814"/>
          <w:tab w:val="left" w:pos="3953"/>
          <w:tab w:val="left" w:pos="4556"/>
          <w:tab w:val="left" w:pos="5400"/>
          <w:tab w:val="left" w:pos="5695"/>
          <w:tab w:val="left" w:pos="6231"/>
          <w:tab w:val="left" w:pos="7370"/>
          <w:tab w:val="left" w:pos="7740"/>
        </w:tabs>
        <w:rPr>
          <w:bCs/>
          <w:sz w:val="26"/>
          <w:szCs w:val="26"/>
        </w:rPr>
      </w:pPr>
      <w:r>
        <w:rPr>
          <w:bCs/>
          <w:sz w:val="26"/>
          <w:szCs w:val="26"/>
        </w:rPr>
        <w:tab/>
      </w:r>
      <w:r>
        <w:rPr>
          <w:bCs/>
          <w:sz w:val="26"/>
          <w:szCs w:val="26"/>
        </w:rPr>
        <w:t xml:space="preserve">      C. I feel very bored</w:t>
      </w:r>
      <w:r>
        <w:rPr>
          <w:bCs/>
          <w:sz w:val="26"/>
          <w:szCs w:val="26"/>
        </w:rPr>
        <w:tab/>
      </w:r>
      <w:r>
        <w:rPr>
          <w:bCs/>
          <w:sz w:val="26"/>
          <w:szCs w:val="26"/>
        </w:rPr>
        <w:tab/>
      </w:r>
      <w:r>
        <w:rPr>
          <w:bCs/>
          <w:sz w:val="26"/>
          <w:szCs w:val="26"/>
        </w:rPr>
        <w:tab/>
      </w:r>
      <w:r>
        <w:rPr>
          <w:bCs/>
          <w:sz w:val="26"/>
          <w:szCs w:val="26"/>
        </w:rPr>
        <w:tab/>
      </w:r>
      <w:r>
        <w:rPr>
          <w:bCs/>
          <w:sz w:val="26"/>
          <w:szCs w:val="26"/>
        </w:rPr>
        <w:t>D. That would be great</w:t>
      </w:r>
    </w:p>
    <w:p>
      <w:pPr>
        <w:rPr>
          <w:sz w:val="26"/>
          <w:szCs w:val="26"/>
        </w:rPr>
      </w:pPr>
      <w:r>
        <w:rPr>
          <w:sz w:val="26"/>
          <w:szCs w:val="26"/>
        </w:rPr>
        <w:t xml:space="preserve">       13.. ___________ time do you spend learning English every day? </w:t>
      </w:r>
    </w:p>
    <w:p>
      <w:pPr>
        <w:rPr>
          <w:sz w:val="26"/>
          <w:szCs w:val="26"/>
        </w:rPr>
      </w:pPr>
      <w:r>
        <w:rPr>
          <w:sz w:val="26"/>
          <w:szCs w:val="26"/>
        </w:rPr>
        <w:t xml:space="preserve">         A. How much </w:t>
      </w:r>
      <w:r>
        <w:rPr>
          <w:sz w:val="26"/>
          <w:szCs w:val="26"/>
        </w:rPr>
        <w:tab/>
      </w:r>
      <w:r>
        <w:rPr>
          <w:sz w:val="26"/>
          <w:szCs w:val="26"/>
        </w:rPr>
        <w:tab/>
      </w:r>
      <w:r>
        <w:rPr>
          <w:sz w:val="26"/>
          <w:szCs w:val="26"/>
        </w:rPr>
        <w:t xml:space="preserve">B. How many </w:t>
      </w:r>
      <w:r>
        <w:rPr>
          <w:sz w:val="26"/>
          <w:szCs w:val="26"/>
        </w:rPr>
        <w:tab/>
      </w:r>
      <w:r>
        <w:rPr>
          <w:sz w:val="26"/>
          <w:szCs w:val="26"/>
        </w:rPr>
        <w:tab/>
      </w:r>
      <w:r>
        <w:rPr>
          <w:sz w:val="26"/>
          <w:szCs w:val="26"/>
        </w:rPr>
        <w:t xml:space="preserve">C. How long </w:t>
      </w:r>
      <w:r>
        <w:rPr>
          <w:sz w:val="26"/>
          <w:szCs w:val="26"/>
        </w:rPr>
        <w:tab/>
      </w:r>
      <w:r>
        <w:rPr>
          <w:sz w:val="26"/>
          <w:szCs w:val="26"/>
        </w:rPr>
        <w:tab/>
      </w:r>
      <w:r>
        <w:rPr>
          <w:sz w:val="26"/>
          <w:szCs w:val="26"/>
        </w:rPr>
        <w:tab/>
      </w:r>
      <w:r>
        <w:rPr>
          <w:sz w:val="26"/>
          <w:szCs w:val="26"/>
        </w:rPr>
        <w:t xml:space="preserve">D. How often </w:t>
      </w:r>
    </w:p>
    <w:p>
      <w:pPr>
        <w:rPr>
          <w:sz w:val="26"/>
          <w:szCs w:val="26"/>
        </w:rPr>
      </w:pPr>
      <w:r>
        <w:rPr>
          <w:sz w:val="26"/>
          <w:szCs w:val="26"/>
        </w:rPr>
        <w:t xml:space="preserve">       14. Would you like to _____________ for a walk later? </w:t>
      </w:r>
    </w:p>
    <w:p>
      <w:pPr>
        <w:rPr>
          <w:sz w:val="26"/>
          <w:szCs w:val="26"/>
        </w:rPr>
      </w:pPr>
      <w:r>
        <w:rPr>
          <w:sz w:val="26"/>
          <w:szCs w:val="26"/>
        </w:rPr>
        <w:t xml:space="preserve">        A. have </w:t>
      </w:r>
      <w:r>
        <w:rPr>
          <w:sz w:val="26"/>
          <w:szCs w:val="26"/>
        </w:rPr>
        <w:tab/>
      </w:r>
      <w:r>
        <w:rPr>
          <w:sz w:val="26"/>
          <w:szCs w:val="26"/>
        </w:rPr>
        <w:tab/>
      </w:r>
      <w:r>
        <w:rPr>
          <w:sz w:val="26"/>
          <w:szCs w:val="26"/>
        </w:rPr>
        <w:t xml:space="preserve">           B. make </w:t>
      </w:r>
      <w:r>
        <w:rPr>
          <w:sz w:val="26"/>
          <w:szCs w:val="26"/>
        </w:rPr>
        <w:tab/>
      </w:r>
      <w:r>
        <w:rPr>
          <w:sz w:val="26"/>
          <w:szCs w:val="26"/>
        </w:rPr>
        <w:tab/>
      </w:r>
      <w:r>
        <w:rPr>
          <w:sz w:val="26"/>
          <w:szCs w:val="26"/>
        </w:rPr>
        <w:tab/>
      </w:r>
      <w:r>
        <w:rPr>
          <w:sz w:val="26"/>
          <w:szCs w:val="26"/>
        </w:rPr>
        <w:t xml:space="preserve">C. do </w:t>
      </w:r>
      <w:r>
        <w:rPr>
          <w:sz w:val="26"/>
          <w:szCs w:val="26"/>
        </w:rPr>
        <w:tab/>
      </w:r>
      <w:r>
        <w:rPr>
          <w:sz w:val="26"/>
          <w:szCs w:val="26"/>
        </w:rPr>
        <w:tab/>
      </w:r>
      <w:r>
        <w:rPr>
          <w:sz w:val="26"/>
          <w:szCs w:val="26"/>
        </w:rPr>
        <w:tab/>
      </w:r>
      <w:r>
        <w:rPr>
          <w:sz w:val="26"/>
          <w:szCs w:val="26"/>
        </w:rPr>
        <w:tab/>
      </w:r>
      <w:r>
        <w:rPr>
          <w:sz w:val="26"/>
          <w:szCs w:val="26"/>
        </w:rPr>
        <w:t xml:space="preserve">D. go </w:t>
      </w:r>
    </w:p>
    <w:p>
      <w:pPr>
        <w:tabs>
          <w:tab w:val="left" w:pos="540"/>
          <w:tab w:val="left" w:pos="2700"/>
          <w:tab w:val="left" w:pos="4860"/>
          <w:tab w:val="left" w:pos="7380"/>
        </w:tabs>
        <w:spacing w:line="264" w:lineRule="auto"/>
        <w:contextualSpacing/>
        <w:jc w:val="both"/>
        <w:rPr>
          <w:b/>
          <w:sz w:val="26"/>
          <w:szCs w:val="26"/>
        </w:rPr>
      </w:pPr>
    </w:p>
    <w:p>
      <w:pPr>
        <w:tabs>
          <w:tab w:val="left" w:pos="540"/>
          <w:tab w:val="left" w:pos="2700"/>
          <w:tab w:val="left" w:pos="4860"/>
          <w:tab w:val="left" w:pos="7380"/>
        </w:tabs>
        <w:spacing w:line="264" w:lineRule="auto"/>
        <w:contextualSpacing/>
        <w:jc w:val="both"/>
        <w:rPr>
          <w:b/>
          <w:sz w:val="26"/>
          <w:szCs w:val="26"/>
        </w:rPr>
      </w:pPr>
      <w:r>
        <w:rPr>
          <w:b/>
          <w:sz w:val="26"/>
          <w:szCs w:val="26"/>
        </w:rPr>
        <w:t xml:space="preserve">Your answer: </w:t>
      </w:r>
    </w:p>
    <w:tbl>
      <w:tblPr>
        <w:tblStyle w:val="4"/>
        <w:tblW w:w="10348"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8"/>
        <w:gridCol w:w="1260"/>
        <w:gridCol w:w="1440"/>
        <w:gridCol w:w="1440"/>
        <w:gridCol w:w="16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 xml:space="preserve">1. </w:t>
            </w:r>
          </w:p>
        </w:tc>
        <w:tc>
          <w:tcPr>
            <w:tcW w:w="126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2.</w:t>
            </w:r>
          </w:p>
        </w:tc>
        <w:tc>
          <w:tcPr>
            <w:tcW w:w="144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3.</w:t>
            </w:r>
          </w:p>
        </w:tc>
        <w:tc>
          <w:tcPr>
            <w:tcW w:w="144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4.</w:t>
            </w:r>
          </w:p>
        </w:tc>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5.</w:t>
            </w:r>
          </w:p>
        </w:tc>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6.</w:t>
            </w:r>
          </w:p>
        </w:tc>
        <w:tc>
          <w:tcPr>
            <w:tcW w:w="1620" w:type="dxa"/>
          </w:tcPr>
          <w:p>
            <w:pPr>
              <w:pStyle w:val="6"/>
              <w:tabs>
                <w:tab w:val="left" w:pos="1692"/>
                <w:tab w:val="left" w:pos="1722"/>
                <w:tab w:val="left" w:pos="1872"/>
              </w:tabs>
              <w:ind w:right="884"/>
              <w:rPr>
                <w:rFonts w:ascii="Times New Roman" w:hAnsi="Times New Roman"/>
                <w:b/>
                <w:bCs/>
                <w:sz w:val="26"/>
                <w:szCs w:val="26"/>
                <w:lang w:val="nl-NL"/>
              </w:rPr>
            </w:pPr>
            <w:r>
              <w:rPr>
                <w:rFonts w:ascii="Times New Roman" w:hAnsi="Times New Roman"/>
                <w:b/>
                <w:bCs/>
                <w:sz w:val="26"/>
                <w:szCs w:val="26"/>
                <w:lang w:val="nl-N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8"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8</w:t>
            </w:r>
          </w:p>
        </w:tc>
        <w:tc>
          <w:tcPr>
            <w:tcW w:w="126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9.</w:t>
            </w:r>
          </w:p>
        </w:tc>
        <w:tc>
          <w:tcPr>
            <w:tcW w:w="144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10.</w:t>
            </w:r>
          </w:p>
        </w:tc>
        <w:tc>
          <w:tcPr>
            <w:tcW w:w="144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11.</w:t>
            </w:r>
          </w:p>
        </w:tc>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12.</w:t>
            </w:r>
          </w:p>
        </w:tc>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13.</w:t>
            </w:r>
          </w:p>
        </w:tc>
        <w:tc>
          <w:tcPr>
            <w:tcW w:w="1620" w:type="dxa"/>
          </w:tcPr>
          <w:p>
            <w:pPr>
              <w:pStyle w:val="6"/>
              <w:rPr>
                <w:rFonts w:ascii="Times New Roman" w:hAnsi="Times New Roman"/>
                <w:b/>
                <w:bCs/>
                <w:sz w:val="26"/>
                <w:szCs w:val="26"/>
                <w:lang w:val="nl-NL"/>
              </w:rPr>
            </w:pPr>
            <w:r>
              <w:rPr>
                <w:rFonts w:ascii="Times New Roman" w:hAnsi="Times New Roman"/>
                <w:b/>
                <w:bCs/>
                <w:sz w:val="26"/>
                <w:szCs w:val="26"/>
                <w:lang w:val="nl-NL"/>
              </w:rPr>
              <w:t>14.</w:t>
            </w:r>
          </w:p>
        </w:tc>
      </w:tr>
    </w:tbl>
    <w:p>
      <w:pPr>
        <w:spacing w:line="340" w:lineRule="exact"/>
        <w:rPr>
          <w:b/>
          <w:sz w:val="26"/>
        </w:rPr>
      </w:pPr>
      <w:r>
        <w:rPr>
          <w:b/>
          <w:sz w:val="26"/>
          <w:szCs w:val="26"/>
        </w:rPr>
        <w:t>II.</w:t>
      </w:r>
      <w:r>
        <w:rPr>
          <w:sz w:val="26"/>
          <w:szCs w:val="26"/>
        </w:rPr>
        <w:t xml:space="preserve"> </w:t>
      </w:r>
      <w:r>
        <w:rPr>
          <w:b/>
          <w:sz w:val="26"/>
        </w:rPr>
        <w:t xml:space="preserve">Give the correct form of </w:t>
      </w:r>
      <w:r>
        <w:rPr>
          <w:b/>
          <w:i/>
          <w:sz w:val="26"/>
          <w:u w:val="single"/>
        </w:rPr>
        <w:t>verbs</w:t>
      </w:r>
      <w:r>
        <w:rPr>
          <w:b/>
          <w:sz w:val="26"/>
        </w:rPr>
        <w:t xml:space="preserve"> or </w:t>
      </w:r>
      <w:r>
        <w:rPr>
          <w:b/>
          <w:i/>
          <w:sz w:val="26"/>
          <w:u w:val="single"/>
        </w:rPr>
        <w:t>words</w:t>
      </w:r>
      <w:r>
        <w:rPr>
          <w:b/>
          <w:sz w:val="26"/>
        </w:rPr>
        <w:t xml:space="preserve"> in the brackets. </w:t>
      </w:r>
      <w:r>
        <w:rPr>
          <w:b/>
          <w:sz w:val="26"/>
          <w:szCs w:val="26"/>
        </w:rPr>
        <w:t>(10 pts)</w:t>
      </w:r>
    </w:p>
    <w:p>
      <w:pPr>
        <w:spacing w:line="340" w:lineRule="exact"/>
        <w:rPr>
          <w:sz w:val="26"/>
        </w:rPr>
      </w:pPr>
      <w:r>
        <w:rPr>
          <w:sz w:val="26"/>
        </w:rPr>
        <w:t xml:space="preserve">1. My last lesson often (1. finish) </w:t>
      </w:r>
      <w:r>
        <w:rPr>
          <w:bCs/>
          <w:sz w:val="26"/>
          <w:szCs w:val="26"/>
        </w:rPr>
        <w:t>__________________ at 11.00 everyday.</w:t>
      </w:r>
      <w:r>
        <w:rPr>
          <w:sz w:val="26"/>
        </w:rPr>
        <w:t xml:space="preserve"> </w:t>
      </w:r>
    </w:p>
    <w:p>
      <w:pPr>
        <w:spacing w:line="340" w:lineRule="exact"/>
        <w:rPr>
          <w:bCs/>
          <w:sz w:val="26"/>
          <w:szCs w:val="26"/>
        </w:rPr>
      </w:pPr>
      <w:r>
        <w:rPr>
          <w:sz w:val="26"/>
        </w:rPr>
        <w:t xml:space="preserve">2. </w:t>
      </w:r>
      <w:r>
        <w:rPr>
          <w:b/>
          <w:bCs/>
          <w:sz w:val="26"/>
          <w:szCs w:val="26"/>
        </w:rPr>
        <w:t>Nick</w:t>
      </w:r>
      <w:r>
        <w:rPr>
          <w:bCs/>
          <w:sz w:val="26"/>
          <w:szCs w:val="26"/>
        </w:rPr>
        <w:t xml:space="preserve">: Why ______ you (2. not go) __________ to school yesterday morning, Laura? </w:t>
      </w:r>
    </w:p>
    <w:p>
      <w:pPr>
        <w:spacing w:line="340" w:lineRule="exact"/>
        <w:rPr>
          <w:bCs/>
          <w:sz w:val="26"/>
          <w:szCs w:val="26"/>
        </w:rPr>
      </w:pPr>
      <w:r>
        <w:rPr>
          <w:bCs/>
          <w:sz w:val="26"/>
          <w:szCs w:val="26"/>
        </w:rPr>
        <w:t xml:space="preserve">    </w:t>
      </w:r>
      <w:r>
        <w:rPr>
          <w:b/>
          <w:bCs/>
          <w:sz w:val="26"/>
          <w:szCs w:val="26"/>
        </w:rPr>
        <w:t>Laura</w:t>
      </w:r>
      <w:r>
        <w:rPr>
          <w:bCs/>
          <w:sz w:val="26"/>
          <w:szCs w:val="26"/>
        </w:rPr>
        <w:t>: I had a bad cold and I (3. be) _________ very tired.</w:t>
      </w:r>
    </w:p>
    <w:p>
      <w:pPr>
        <w:tabs>
          <w:tab w:val="left" w:pos="1680"/>
        </w:tabs>
        <w:spacing w:line="340" w:lineRule="exact"/>
        <w:rPr>
          <w:bCs/>
          <w:sz w:val="26"/>
          <w:szCs w:val="26"/>
        </w:rPr>
      </w:pPr>
      <w:r>
        <w:rPr>
          <w:bCs/>
          <w:sz w:val="26"/>
          <w:szCs w:val="26"/>
        </w:rPr>
        <w:t>3. He (4. collect) ____________________ stamps since he was a kid.</w:t>
      </w:r>
    </w:p>
    <w:p>
      <w:pPr>
        <w:spacing w:line="340" w:lineRule="exact"/>
        <w:rPr>
          <w:bCs/>
          <w:sz w:val="26"/>
          <w:szCs w:val="26"/>
        </w:rPr>
      </w:pPr>
      <w:r>
        <w:rPr>
          <w:bCs/>
          <w:sz w:val="26"/>
          <w:szCs w:val="26"/>
        </w:rPr>
        <w:t>4. Each one of the children has been given a piece of paper and a crayon. They (5. draw) _______ pictures in the painting room.</w:t>
      </w:r>
    </w:p>
    <w:p>
      <w:pPr>
        <w:spacing w:line="340" w:lineRule="exact"/>
        <w:rPr>
          <w:bCs/>
          <w:sz w:val="26"/>
          <w:szCs w:val="26"/>
        </w:rPr>
      </w:pPr>
      <w:r>
        <w:rPr>
          <w:bCs/>
          <w:sz w:val="26"/>
          <w:szCs w:val="26"/>
        </w:rPr>
        <w:t>5. We (6. travel) ___________ to Ha Long Bay next summer.</w:t>
      </w:r>
    </w:p>
    <w:p>
      <w:pPr>
        <w:spacing w:line="340" w:lineRule="exact"/>
        <w:rPr>
          <w:bCs/>
          <w:sz w:val="26"/>
          <w:szCs w:val="26"/>
        </w:rPr>
      </w:pPr>
      <w:r>
        <w:rPr>
          <w:bCs/>
          <w:sz w:val="26"/>
          <w:szCs w:val="26"/>
        </w:rPr>
        <w:t xml:space="preserve">6. Today is the _______________ day in my life. (7. </w:t>
      </w:r>
      <w:r>
        <w:rPr>
          <w:b/>
          <w:bCs/>
          <w:sz w:val="26"/>
          <w:szCs w:val="26"/>
        </w:rPr>
        <w:t>HAPPY</w:t>
      </w:r>
      <w:r>
        <w:rPr>
          <w:bCs/>
          <w:sz w:val="26"/>
          <w:szCs w:val="26"/>
        </w:rPr>
        <w:t>)</w:t>
      </w:r>
    </w:p>
    <w:p>
      <w:pPr>
        <w:spacing w:line="340" w:lineRule="exact"/>
        <w:rPr>
          <w:bCs/>
          <w:sz w:val="26"/>
          <w:szCs w:val="26"/>
        </w:rPr>
      </w:pPr>
      <w:r>
        <w:rPr>
          <w:bCs/>
          <w:sz w:val="26"/>
          <w:szCs w:val="26"/>
        </w:rPr>
        <w:t xml:space="preserve">7. Everyone doesn’t really like Hoa’s voice as she sings so _____________. (8. </w:t>
      </w:r>
      <w:r>
        <w:rPr>
          <w:b/>
          <w:bCs/>
          <w:sz w:val="26"/>
          <w:szCs w:val="26"/>
        </w:rPr>
        <w:t>BAD</w:t>
      </w:r>
      <w:r>
        <w:rPr>
          <w:bCs/>
          <w:sz w:val="26"/>
          <w:szCs w:val="26"/>
        </w:rPr>
        <w:t>)</w:t>
      </w:r>
    </w:p>
    <w:p>
      <w:pPr>
        <w:spacing w:line="340" w:lineRule="exact"/>
        <w:rPr>
          <w:bCs/>
          <w:sz w:val="26"/>
          <w:szCs w:val="26"/>
        </w:rPr>
      </w:pPr>
      <w:r>
        <w:rPr>
          <w:bCs/>
          <w:sz w:val="26"/>
          <w:szCs w:val="26"/>
        </w:rPr>
        <w:t xml:space="preserve">8. Air ____________ is a very serious problem that our world is facing today.(9. </w:t>
      </w:r>
      <w:r>
        <w:rPr>
          <w:b/>
          <w:bCs/>
          <w:sz w:val="26"/>
          <w:szCs w:val="26"/>
        </w:rPr>
        <w:t>POLLUTE</w:t>
      </w:r>
      <w:r>
        <w:rPr>
          <w:bCs/>
          <w:sz w:val="26"/>
          <w:szCs w:val="26"/>
        </w:rPr>
        <w:t>)</w:t>
      </w:r>
    </w:p>
    <w:p>
      <w:pPr>
        <w:spacing w:line="340" w:lineRule="exact"/>
        <w:rPr>
          <w:sz w:val="26"/>
        </w:rPr>
      </w:pPr>
      <w:r>
        <w:rPr>
          <w:sz w:val="26"/>
        </w:rPr>
        <w:t xml:space="preserve">9. Because it doesn’t snow in Viet Nam in winter, we cannot go ________________(10. </w:t>
      </w:r>
      <w:r>
        <w:rPr>
          <w:b/>
          <w:sz w:val="26"/>
        </w:rPr>
        <w:t>SKI</w:t>
      </w:r>
      <w:r>
        <w:rPr>
          <w:sz w:val="26"/>
        </w:rPr>
        <w:t>).</w:t>
      </w:r>
    </w:p>
    <w:p>
      <w:pPr>
        <w:spacing w:line="340" w:lineRule="exact"/>
        <w:rPr>
          <w:b/>
          <w:sz w:val="26"/>
          <w:szCs w:val="26"/>
        </w:rPr>
      </w:pPr>
      <w:r>
        <w:rPr>
          <w:b/>
          <w:sz w:val="26"/>
          <w:szCs w:val="26"/>
        </w:rPr>
        <w:t>Your answer:</w:t>
      </w:r>
    </w:p>
    <w:tbl>
      <w:tblPr>
        <w:tblStyle w:val="4"/>
        <w:tblW w:w="1018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2044"/>
        <w:gridCol w:w="2044"/>
        <w:gridCol w:w="2011"/>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shd w:val="clear" w:color="auto" w:fill="auto"/>
          </w:tcPr>
          <w:p>
            <w:pPr>
              <w:spacing w:line="340" w:lineRule="exact"/>
              <w:rPr>
                <w:sz w:val="26"/>
              </w:rPr>
            </w:pPr>
            <w:r>
              <w:rPr>
                <w:sz w:val="26"/>
              </w:rPr>
              <w:t>1.</w:t>
            </w:r>
          </w:p>
        </w:tc>
        <w:tc>
          <w:tcPr>
            <w:tcW w:w="2044" w:type="dxa"/>
            <w:shd w:val="clear" w:color="auto" w:fill="auto"/>
          </w:tcPr>
          <w:p>
            <w:pPr>
              <w:spacing w:line="340" w:lineRule="exact"/>
              <w:rPr>
                <w:sz w:val="26"/>
              </w:rPr>
            </w:pPr>
            <w:r>
              <w:rPr>
                <w:sz w:val="26"/>
              </w:rPr>
              <w:t>2.</w:t>
            </w:r>
          </w:p>
        </w:tc>
        <w:tc>
          <w:tcPr>
            <w:tcW w:w="2044" w:type="dxa"/>
            <w:shd w:val="clear" w:color="auto" w:fill="auto"/>
          </w:tcPr>
          <w:p>
            <w:pPr>
              <w:spacing w:line="340" w:lineRule="exact"/>
              <w:rPr>
                <w:sz w:val="26"/>
              </w:rPr>
            </w:pPr>
            <w:r>
              <w:rPr>
                <w:sz w:val="26"/>
              </w:rPr>
              <w:t>3.</w:t>
            </w:r>
          </w:p>
        </w:tc>
        <w:tc>
          <w:tcPr>
            <w:tcW w:w="2011" w:type="dxa"/>
            <w:shd w:val="clear" w:color="auto" w:fill="auto"/>
          </w:tcPr>
          <w:p>
            <w:pPr>
              <w:spacing w:line="340" w:lineRule="exact"/>
              <w:rPr>
                <w:sz w:val="26"/>
              </w:rPr>
            </w:pPr>
            <w:r>
              <w:rPr>
                <w:sz w:val="26"/>
              </w:rPr>
              <w:t>4.</w:t>
            </w:r>
          </w:p>
        </w:tc>
        <w:tc>
          <w:tcPr>
            <w:tcW w:w="2044" w:type="dxa"/>
            <w:shd w:val="clear" w:color="auto" w:fill="auto"/>
          </w:tcPr>
          <w:p>
            <w:pPr>
              <w:spacing w:line="340" w:lineRule="exact"/>
              <w:rPr>
                <w:sz w:val="26"/>
              </w:rPr>
            </w:pPr>
            <w:r>
              <w:rPr>
                <w:sz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shd w:val="clear" w:color="auto" w:fill="auto"/>
          </w:tcPr>
          <w:p>
            <w:pPr>
              <w:spacing w:line="340" w:lineRule="exact"/>
              <w:rPr>
                <w:sz w:val="26"/>
              </w:rPr>
            </w:pPr>
            <w:r>
              <w:rPr>
                <w:sz w:val="26"/>
              </w:rPr>
              <w:t>6.</w:t>
            </w:r>
          </w:p>
        </w:tc>
        <w:tc>
          <w:tcPr>
            <w:tcW w:w="2044" w:type="dxa"/>
            <w:shd w:val="clear" w:color="auto" w:fill="auto"/>
          </w:tcPr>
          <w:p>
            <w:pPr>
              <w:spacing w:line="340" w:lineRule="exact"/>
              <w:rPr>
                <w:sz w:val="26"/>
              </w:rPr>
            </w:pPr>
            <w:r>
              <w:rPr>
                <w:sz w:val="26"/>
              </w:rPr>
              <w:t>7.</w:t>
            </w:r>
          </w:p>
        </w:tc>
        <w:tc>
          <w:tcPr>
            <w:tcW w:w="2044" w:type="dxa"/>
            <w:shd w:val="clear" w:color="auto" w:fill="auto"/>
          </w:tcPr>
          <w:p>
            <w:pPr>
              <w:spacing w:line="340" w:lineRule="exact"/>
              <w:rPr>
                <w:sz w:val="26"/>
              </w:rPr>
            </w:pPr>
            <w:r>
              <w:rPr>
                <w:sz w:val="26"/>
              </w:rPr>
              <w:t>8.</w:t>
            </w:r>
          </w:p>
        </w:tc>
        <w:tc>
          <w:tcPr>
            <w:tcW w:w="2011" w:type="dxa"/>
            <w:shd w:val="clear" w:color="auto" w:fill="auto"/>
          </w:tcPr>
          <w:p>
            <w:pPr>
              <w:spacing w:line="340" w:lineRule="exact"/>
              <w:rPr>
                <w:sz w:val="26"/>
              </w:rPr>
            </w:pPr>
            <w:r>
              <w:rPr>
                <w:sz w:val="26"/>
              </w:rPr>
              <w:t xml:space="preserve">9. </w:t>
            </w:r>
          </w:p>
        </w:tc>
        <w:tc>
          <w:tcPr>
            <w:tcW w:w="2044" w:type="dxa"/>
            <w:shd w:val="clear" w:color="auto" w:fill="auto"/>
          </w:tcPr>
          <w:p>
            <w:pPr>
              <w:spacing w:line="340" w:lineRule="exact"/>
              <w:rPr>
                <w:sz w:val="26"/>
              </w:rPr>
            </w:pPr>
            <w:r>
              <w:rPr>
                <w:sz w:val="26"/>
              </w:rPr>
              <w:t>10.</w:t>
            </w:r>
          </w:p>
        </w:tc>
      </w:tr>
    </w:tbl>
    <w:p>
      <w:pPr>
        <w:pStyle w:val="6"/>
        <w:spacing w:line="320" w:lineRule="exact"/>
        <w:rPr>
          <w:rFonts w:ascii="Times New Roman" w:hAnsi="Times New Roman"/>
          <w:bCs/>
          <w:sz w:val="26"/>
          <w:szCs w:val="26"/>
        </w:rPr>
      </w:pPr>
    </w:p>
    <w:p>
      <w:pPr>
        <w:pStyle w:val="6"/>
        <w:spacing w:line="320" w:lineRule="exact"/>
        <w:rPr>
          <w:rFonts w:ascii="Times New Roman" w:hAnsi="Times New Roman"/>
          <w:sz w:val="26"/>
          <w:szCs w:val="26"/>
        </w:rPr>
      </w:pPr>
      <w:r>
        <w:rPr>
          <w:rFonts w:ascii="Times New Roman" w:hAnsi="Times New Roman"/>
          <w:bCs/>
          <w:sz w:val="26"/>
          <w:szCs w:val="26"/>
        </w:rPr>
        <w:t xml:space="preserve">III. </w:t>
      </w:r>
      <w:r>
        <w:rPr>
          <w:rFonts w:ascii="Times New Roman" w:hAnsi="Times New Roman"/>
          <w:sz w:val="26"/>
          <w:szCs w:val="26"/>
        </w:rPr>
        <w:t>Each sentence has one mistake. Find, underline and correct it.  (10 pts)</w:t>
      </w:r>
    </w:p>
    <w:p>
      <w:pPr>
        <w:pStyle w:val="6"/>
        <w:spacing w:line="320" w:lineRule="exact"/>
        <w:rPr>
          <w:rFonts w:ascii="Times New Roman" w:hAnsi="Times New Roman"/>
          <w:sz w:val="26"/>
          <w:szCs w:val="26"/>
        </w:rPr>
      </w:pPr>
      <w:r>
        <w:rPr>
          <w:rFonts w:ascii="Times New Roman" w:hAnsi="Times New Roman"/>
          <w:sz w:val="26"/>
          <w:szCs w:val="26"/>
        </w:rPr>
        <w:t xml:space="preserve">There is one example (0). </w:t>
      </w:r>
    </w:p>
    <w:tbl>
      <w:tblPr>
        <w:tblStyle w:val="4"/>
        <w:tblpPr w:leftFromText="180" w:rightFromText="180" w:vertAnchor="text" w:tblpY="1"/>
        <w:tblOverlap w:val="never"/>
        <w:tblW w:w="972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shd w:val="clear" w:color="auto" w:fill="auto"/>
          </w:tcPr>
          <w:p>
            <w:pPr>
              <w:pStyle w:val="6"/>
              <w:spacing w:line="320" w:lineRule="exact"/>
              <w:rPr>
                <w:rFonts w:ascii="Times New Roman" w:hAnsi="Times New Roman"/>
                <w:b/>
                <w:bCs/>
                <w:sz w:val="26"/>
                <w:szCs w:val="26"/>
              </w:rPr>
            </w:pPr>
            <w:r>
              <w:rPr>
                <w:rFonts w:ascii="Times New Roman" w:hAnsi="Times New Roman"/>
                <w:b/>
                <w:bCs/>
                <w:sz w:val="26"/>
                <w:szCs w:val="26"/>
              </w:rPr>
              <w:t xml:space="preserve">0. We are </w:t>
            </w:r>
            <w:r>
              <w:rPr>
                <w:rFonts w:ascii="Times New Roman" w:hAnsi="Times New Roman"/>
                <w:bCs/>
                <w:i/>
                <w:sz w:val="26"/>
                <w:szCs w:val="26"/>
              </w:rPr>
              <w:t>do</w:t>
            </w:r>
            <w:r>
              <w:rPr>
                <w:rFonts w:ascii="Times New Roman" w:hAnsi="Times New Roman"/>
                <w:b/>
                <w:bCs/>
                <w:sz w:val="26"/>
                <w:szCs w:val="26"/>
              </w:rPr>
              <w:t xml:space="preserve"> our homework at the moment.</w:t>
            </w:r>
          </w:p>
        </w:tc>
        <w:tc>
          <w:tcPr>
            <w:tcW w:w="1440" w:type="dxa"/>
            <w:shd w:val="clear" w:color="auto" w:fill="auto"/>
          </w:tcPr>
          <w:p>
            <w:pPr>
              <w:pStyle w:val="6"/>
              <w:spacing w:line="320" w:lineRule="exact"/>
              <w:jc w:val="center"/>
              <w:rPr>
                <w:rFonts w:ascii="Times New Roman" w:hAnsi="Times New Roman"/>
                <w:sz w:val="26"/>
                <w:szCs w:val="26"/>
              </w:rPr>
            </w:pPr>
            <w:r>
              <w:rPr>
                <w:rFonts w:ascii="Times New Roman" w:hAnsi="Times New Roman"/>
                <w:sz w:val="26"/>
                <w:szCs w:val="26"/>
              </w:rPr>
              <w:t>doing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shd w:val="clear" w:color="auto" w:fill="auto"/>
          </w:tcPr>
          <w:p>
            <w:pPr>
              <w:pStyle w:val="6"/>
              <w:tabs>
                <w:tab w:val="left" w:pos="1410"/>
              </w:tabs>
              <w:spacing w:line="320" w:lineRule="exact"/>
              <w:rPr>
                <w:rFonts w:ascii="Times New Roman" w:hAnsi="Times New Roman"/>
                <w:b/>
                <w:sz w:val="26"/>
                <w:szCs w:val="26"/>
              </w:rPr>
            </w:pPr>
            <w:r>
              <w:rPr>
                <w:rFonts w:ascii="Times New Roman" w:hAnsi="Times New Roman"/>
                <w:b/>
                <w:sz w:val="26"/>
                <w:szCs w:val="26"/>
              </w:rPr>
              <w:t>1. There has more than five hundred students and fift</w:t>
            </w:r>
            <w:r>
              <w:rPr>
                <w:rFonts w:ascii="Times New Roman" w:hAnsi="Times New Roman"/>
                <w:b/>
                <w:bCs/>
                <w:sz w:val="26"/>
                <w:szCs w:val="26"/>
              </w:rPr>
              <w:t>y teachers in our school.</w:t>
            </w:r>
          </w:p>
        </w:tc>
        <w:tc>
          <w:tcPr>
            <w:tcW w:w="1440" w:type="dxa"/>
            <w:shd w:val="clear" w:color="auto" w:fill="auto"/>
          </w:tcPr>
          <w:p>
            <w:pPr>
              <w:pStyle w:val="6"/>
              <w:spacing w:line="320" w:lineRule="exact"/>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shd w:val="clear" w:color="auto" w:fill="auto"/>
          </w:tcPr>
          <w:p>
            <w:pPr>
              <w:pStyle w:val="6"/>
              <w:tabs>
                <w:tab w:val="left" w:pos="1410"/>
              </w:tabs>
              <w:spacing w:line="320" w:lineRule="exact"/>
              <w:rPr>
                <w:rFonts w:ascii="Times New Roman" w:hAnsi="Times New Roman"/>
                <w:b/>
                <w:sz w:val="26"/>
                <w:szCs w:val="26"/>
              </w:rPr>
            </w:pPr>
            <w:r>
              <w:rPr>
                <w:rFonts w:ascii="Times New Roman" w:hAnsi="Times New Roman"/>
                <w:b/>
                <w:sz w:val="26"/>
                <w:szCs w:val="26"/>
              </w:rPr>
              <w:t>2. The</w:t>
            </w:r>
            <w:r>
              <w:rPr>
                <w:rFonts w:ascii="Times New Roman" w:hAnsi="Times New Roman"/>
                <w:b/>
                <w:bCs/>
                <w:sz w:val="26"/>
                <w:szCs w:val="26"/>
              </w:rPr>
              <w:t>y think that Da Lat is the more beautiful place they have ever visited.</w:t>
            </w:r>
          </w:p>
        </w:tc>
        <w:tc>
          <w:tcPr>
            <w:tcW w:w="1440" w:type="dxa"/>
            <w:shd w:val="clear" w:color="auto" w:fill="auto"/>
          </w:tcPr>
          <w:p>
            <w:pPr>
              <w:pStyle w:val="6"/>
              <w:spacing w:line="320" w:lineRule="exact"/>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shd w:val="clear" w:color="auto" w:fill="auto"/>
          </w:tcPr>
          <w:p>
            <w:pPr>
              <w:pStyle w:val="6"/>
              <w:tabs>
                <w:tab w:val="left" w:pos="1800"/>
              </w:tabs>
              <w:spacing w:line="320" w:lineRule="exact"/>
              <w:rPr>
                <w:rFonts w:ascii="Times New Roman" w:hAnsi="Times New Roman"/>
                <w:b/>
                <w:sz w:val="26"/>
                <w:szCs w:val="26"/>
              </w:rPr>
            </w:pPr>
            <w:r>
              <w:rPr>
                <w:rFonts w:ascii="Times New Roman" w:hAnsi="Times New Roman"/>
                <w:b/>
                <w:sz w:val="26"/>
                <w:szCs w:val="26"/>
              </w:rPr>
              <w:t>3. Rio de Janeiro is one of the most exciting cities on the world.</w:t>
            </w:r>
          </w:p>
        </w:tc>
        <w:tc>
          <w:tcPr>
            <w:tcW w:w="1440" w:type="dxa"/>
            <w:shd w:val="clear" w:color="auto" w:fill="auto"/>
          </w:tcPr>
          <w:p>
            <w:pPr>
              <w:pStyle w:val="6"/>
              <w:spacing w:line="320" w:lineRule="exact"/>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shd w:val="clear" w:color="auto" w:fill="auto"/>
          </w:tcPr>
          <w:p>
            <w:pPr>
              <w:pStyle w:val="6"/>
              <w:tabs>
                <w:tab w:val="left" w:pos="1800"/>
              </w:tabs>
              <w:spacing w:line="320" w:lineRule="exact"/>
              <w:rPr>
                <w:rFonts w:ascii="Times New Roman" w:hAnsi="Times New Roman"/>
                <w:b/>
                <w:sz w:val="26"/>
                <w:szCs w:val="26"/>
              </w:rPr>
            </w:pPr>
            <w:r>
              <w:rPr>
                <w:rFonts w:ascii="Times New Roman" w:hAnsi="Times New Roman"/>
                <w:b/>
                <w:sz w:val="26"/>
                <w:szCs w:val="26"/>
              </w:rPr>
              <w:t>4. My family go to Da Nang for our holiday last summer</w:t>
            </w:r>
          </w:p>
        </w:tc>
        <w:tc>
          <w:tcPr>
            <w:tcW w:w="1440" w:type="dxa"/>
            <w:shd w:val="clear" w:color="auto" w:fill="auto"/>
          </w:tcPr>
          <w:p>
            <w:pPr>
              <w:pStyle w:val="6"/>
              <w:spacing w:line="320" w:lineRule="exact"/>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shd w:val="clear" w:color="auto" w:fill="auto"/>
          </w:tcPr>
          <w:p>
            <w:pPr>
              <w:pStyle w:val="6"/>
              <w:tabs>
                <w:tab w:val="left" w:pos="1800"/>
              </w:tabs>
              <w:spacing w:line="320" w:lineRule="exact"/>
              <w:rPr>
                <w:rFonts w:ascii="Times New Roman" w:hAnsi="Times New Roman"/>
                <w:b/>
                <w:sz w:val="26"/>
                <w:szCs w:val="26"/>
              </w:rPr>
            </w:pPr>
            <w:r>
              <w:rPr>
                <w:rFonts w:ascii="Times New Roman" w:hAnsi="Times New Roman"/>
                <w:b/>
                <w:sz w:val="26"/>
                <w:szCs w:val="26"/>
              </w:rPr>
              <w:t>5. You shouldn’t to take these pills because it is not good for you.</w:t>
            </w:r>
          </w:p>
        </w:tc>
        <w:tc>
          <w:tcPr>
            <w:tcW w:w="1440" w:type="dxa"/>
            <w:shd w:val="clear" w:color="auto" w:fill="auto"/>
          </w:tcPr>
          <w:p>
            <w:pPr>
              <w:pStyle w:val="6"/>
              <w:spacing w:line="320" w:lineRule="exact"/>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shd w:val="clear" w:color="auto" w:fill="auto"/>
          </w:tcPr>
          <w:p>
            <w:pPr>
              <w:pStyle w:val="6"/>
              <w:tabs>
                <w:tab w:val="left" w:pos="1800"/>
              </w:tabs>
              <w:spacing w:line="320" w:lineRule="exact"/>
              <w:rPr>
                <w:rFonts w:ascii="Times New Roman" w:hAnsi="Times New Roman"/>
                <w:b/>
                <w:sz w:val="26"/>
                <w:szCs w:val="26"/>
              </w:rPr>
            </w:pPr>
            <w:r>
              <w:rPr>
                <w:rFonts w:ascii="Times New Roman" w:hAnsi="Times New Roman"/>
                <w:b/>
                <w:sz w:val="26"/>
                <w:szCs w:val="26"/>
              </w:rPr>
              <w:t xml:space="preserve">6. Last week, Peter was badly sick, but he couldn’t go to work  </w:t>
            </w:r>
          </w:p>
        </w:tc>
        <w:tc>
          <w:tcPr>
            <w:tcW w:w="1440" w:type="dxa"/>
            <w:shd w:val="clear" w:color="auto" w:fill="auto"/>
          </w:tcPr>
          <w:p>
            <w:pPr>
              <w:pStyle w:val="6"/>
              <w:spacing w:line="320" w:lineRule="exact"/>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shd w:val="clear" w:color="auto" w:fill="auto"/>
          </w:tcPr>
          <w:p>
            <w:pPr>
              <w:pStyle w:val="6"/>
              <w:tabs>
                <w:tab w:val="left" w:pos="1800"/>
              </w:tabs>
              <w:spacing w:line="320" w:lineRule="exact"/>
              <w:rPr>
                <w:rFonts w:ascii="Times New Roman" w:hAnsi="Times New Roman"/>
                <w:b/>
                <w:sz w:val="26"/>
                <w:szCs w:val="26"/>
              </w:rPr>
            </w:pPr>
            <w:r>
              <w:rPr>
                <w:rFonts w:ascii="Times New Roman" w:hAnsi="Times New Roman"/>
                <w:b/>
                <w:sz w:val="26"/>
                <w:szCs w:val="26"/>
              </w:rPr>
              <w:t xml:space="preserve">7. People in my neighborhood are very friend </w:t>
            </w:r>
          </w:p>
        </w:tc>
        <w:tc>
          <w:tcPr>
            <w:tcW w:w="1440" w:type="dxa"/>
            <w:shd w:val="clear" w:color="auto" w:fill="auto"/>
          </w:tcPr>
          <w:p>
            <w:pPr>
              <w:pStyle w:val="6"/>
              <w:spacing w:line="320" w:lineRule="exact"/>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shd w:val="clear" w:color="auto" w:fill="auto"/>
          </w:tcPr>
          <w:p>
            <w:pPr>
              <w:pStyle w:val="6"/>
              <w:tabs>
                <w:tab w:val="center" w:pos="4032"/>
              </w:tabs>
              <w:spacing w:line="320" w:lineRule="exact"/>
              <w:rPr>
                <w:rFonts w:ascii="Times New Roman" w:hAnsi="Times New Roman"/>
                <w:b/>
                <w:sz w:val="26"/>
                <w:szCs w:val="26"/>
              </w:rPr>
            </w:pPr>
            <w:r>
              <w:rPr>
                <w:rFonts w:ascii="Times New Roman" w:hAnsi="Times New Roman"/>
                <w:b/>
                <w:sz w:val="26"/>
                <w:szCs w:val="26"/>
              </w:rPr>
              <w:t>8. I have not see my great grandma for over two months.</w:t>
            </w:r>
          </w:p>
        </w:tc>
        <w:tc>
          <w:tcPr>
            <w:tcW w:w="1440" w:type="dxa"/>
            <w:shd w:val="clear" w:color="auto" w:fill="auto"/>
          </w:tcPr>
          <w:p>
            <w:pPr>
              <w:pStyle w:val="6"/>
              <w:spacing w:line="320" w:lineRule="exact"/>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shd w:val="clear" w:color="auto" w:fill="auto"/>
          </w:tcPr>
          <w:p>
            <w:pPr>
              <w:pStyle w:val="6"/>
              <w:tabs>
                <w:tab w:val="left" w:pos="2835"/>
              </w:tabs>
              <w:spacing w:line="320" w:lineRule="exact"/>
              <w:rPr>
                <w:rFonts w:ascii="Times New Roman" w:hAnsi="Times New Roman"/>
                <w:b/>
                <w:sz w:val="26"/>
                <w:szCs w:val="26"/>
              </w:rPr>
            </w:pPr>
            <w:r>
              <w:rPr>
                <w:rFonts w:ascii="Times New Roman" w:hAnsi="Times New Roman"/>
                <w:b/>
                <w:sz w:val="26"/>
                <w:szCs w:val="26"/>
              </w:rPr>
              <w:t xml:space="preserve">9. </w:t>
            </w:r>
            <w:r>
              <w:rPr>
                <w:rFonts w:ascii="Times New Roman" w:hAnsi="Times New Roman"/>
                <w:b/>
                <w:bCs/>
                <w:sz w:val="26"/>
                <w:szCs w:val="26"/>
              </w:rPr>
              <w:t>There aren’t some eggs in the fridge left</w:t>
            </w:r>
            <w:r>
              <w:rPr>
                <w:rFonts w:ascii="Times New Roman" w:hAnsi="Times New Roman"/>
                <w:b/>
                <w:sz w:val="26"/>
                <w:szCs w:val="26"/>
              </w:rPr>
              <w:t xml:space="preserve"> </w:t>
            </w:r>
          </w:p>
        </w:tc>
        <w:tc>
          <w:tcPr>
            <w:tcW w:w="1440" w:type="dxa"/>
            <w:shd w:val="clear" w:color="auto" w:fill="auto"/>
          </w:tcPr>
          <w:p>
            <w:pPr>
              <w:pStyle w:val="6"/>
              <w:spacing w:line="320" w:lineRule="exact"/>
              <w:rPr>
                <w:rFonts w:ascii="Times New Roman" w:hAnsi="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0" w:type="dxa"/>
            <w:shd w:val="clear" w:color="auto" w:fill="auto"/>
          </w:tcPr>
          <w:p>
            <w:pPr>
              <w:pStyle w:val="6"/>
              <w:tabs>
                <w:tab w:val="left" w:pos="1800"/>
              </w:tabs>
              <w:spacing w:line="320" w:lineRule="exact"/>
              <w:rPr>
                <w:rFonts w:ascii="Times New Roman" w:hAnsi="Times New Roman"/>
                <w:b/>
                <w:sz w:val="26"/>
                <w:szCs w:val="26"/>
              </w:rPr>
            </w:pPr>
            <w:r>
              <w:rPr>
                <w:rFonts w:ascii="Times New Roman" w:hAnsi="Times New Roman"/>
                <w:b/>
                <w:sz w:val="26"/>
                <w:szCs w:val="26"/>
              </w:rPr>
              <w:t>10. My little brother plays soccer one a week. He does it on Sunday afternoon only</w:t>
            </w:r>
          </w:p>
        </w:tc>
        <w:tc>
          <w:tcPr>
            <w:tcW w:w="1440" w:type="dxa"/>
            <w:shd w:val="clear" w:color="auto" w:fill="auto"/>
          </w:tcPr>
          <w:p>
            <w:pPr>
              <w:pStyle w:val="6"/>
              <w:spacing w:line="320" w:lineRule="exact"/>
              <w:rPr>
                <w:rFonts w:ascii="Times New Roman" w:hAnsi="Times New Roman"/>
                <w:sz w:val="26"/>
                <w:szCs w:val="26"/>
              </w:rPr>
            </w:pPr>
          </w:p>
        </w:tc>
      </w:tr>
    </w:tbl>
    <w:p>
      <w:pPr>
        <w:spacing w:before="120" w:after="120" w:line="320" w:lineRule="exact"/>
        <w:ind w:left="2880" w:firstLine="720"/>
        <w:rPr>
          <w:b/>
          <w:sz w:val="26"/>
          <w:szCs w:val="26"/>
        </w:rPr>
      </w:pPr>
    </w:p>
    <w:p>
      <w:pPr>
        <w:spacing w:before="120" w:after="120" w:line="320" w:lineRule="exact"/>
        <w:ind w:left="2880" w:firstLine="720"/>
        <w:rPr>
          <w:b/>
          <w:sz w:val="26"/>
          <w:szCs w:val="26"/>
        </w:rPr>
      </w:pPr>
    </w:p>
    <w:p>
      <w:pPr>
        <w:spacing w:before="120" w:after="120" w:line="320" w:lineRule="exact"/>
        <w:ind w:left="2880" w:firstLine="720"/>
        <w:rPr>
          <w:b/>
          <w:sz w:val="26"/>
          <w:szCs w:val="26"/>
        </w:rPr>
      </w:pPr>
    </w:p>
    <w:p>
      <w:pPr>
        <w:spacing w:before="120" w:after="120" w:line="320" w:lineRule="exact"/>
        <w:ind w:left="2880" w:firstLine="720"/>
        <w:rPr>
          <w:b/>
          <w:sz w:val="26"/>
          <w:szCs w:val="26"/>
        </w:rPr>
      </w:pPr>
    </w:p>
    <w:p>
      <w:pPr>
        <w:spacing w:before="120" w:after="120" w:line="320" w:lineRule="exact"/>
        <w:ind w:left="2880" w:firstLine="720"/>
        <w:rPr>
          <w:b/>
          <w:sz w:val="26"/>
          <w:szCs w:val="26"/>
        </w:rPr>
      </w:pPr>
      <w:r>
        <w:rPr>
          <w:b/>
          <w:sz w:val="26"/>
          <w:szCs w:val="26"/>
        </w:rPr>
        <w:t xml:space="preserve">SECTION C: READING </w:t>
      </w:r>
    </w:p>
    <w:p>
      <w:pPr>
        <w:rPr>
          <w:b/>
          <w:i/>
          <w:sz w:val="26"/>
        </w:rPr>
      </w:pPr>
      <w:r>
        <w:rPr>
          <w:b/>
          <w:sz w:val="26"/>
          <w:szCs w:val="26"/>
        </w:rPr>
        <w:t xml:space="preserve">I. </w:t>
      </w:r>
      <w:r>
        <w:rPr>
          <w:b/>
          <w:i/>
          <w:sz w:val="26"/>
        </w:rPr>
        <w:t xml:space="preserve">Using words in the box to complete the letter </w:t>
      </w:r>
      <w:r>
        <w:rPr>
          <w:b/>
          <w:sz w:val="26"/>
          <w:szCs w:val="26"/>
        </w:rPr>
        <w:t>(10 pts)</w:t>
      </w:r>
    </w:p>
    <w:tbl>
      <w:tblPr>
        <w:tblStyle w:val="4"/>
        <w:tblW w:w="0" w:type="auto"/>
        <w:tblInd w:w="1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3" w:type="dxa"/>
            <w:shd w:val="clear" w:color="auto" w:fill="auto"/>
          </w:tcPr>
          <w:p>
            <w:pPr>
              <w:tabs>
                <w:tab w:val="left" w:pos="3585"/>
              </w:tabs>
              <w:rPr>
                <w:sz w:val="26"/>
              </w:rPr>
            </w:pPr>
            <w:r>
              <w:rPr>
                <w:sz w:val="26"/>
              </w:rPr>
              <w:t xml:space="preserve">         Near               air                    staying             there                   cleaner                                             </w:t>
            </w:r>
          </w:p>
          <w:p>
            <w:pPr>
              <w:tabs>
                <w:tab w:val="left" w:pos="3585"/>
              </w:tabs>
              <w:rPr>
                <w:sz w:val="26"/>
              </w:rPr>
            </w:pPr>
            <w:r>
              <w:rPr>
                <w:sz w:val="26"/>
              </w:rPr>
              <w:t xml:space="preserve">        </w:t>
            </w:r>
            <w:r>
              <w:rPr>
                <w:sz w:val="26"/>
                <w:szCs w:val="26"/>
              </w:rPr>
              <w:t>because</w:t>
            </w:r>
            <w:r>
              <w:rPr>
                <w:sz w:val="26"/>
              </w:rPr>
              <w:t xml:space="preserve">                   end             but              some                 </w:t>
            </w:r>
            <w:r>
              <w:rPr>
                <w:sz w:val="26"/>
                <w:szCs w:val="26"/>
              </w:rPr>
              <w:t xml:space="preserve">also             </w:t>
            </w:r>
          </w:p>
        </w:tc>
      </w:tr>
    </w:tbl>
    <w:p>
      <w:pPr>
        <w:tabs>
          <w:tab w:val="left" w:pos="9420"/>
        </w:tabs>
        <w:jc w:val="both"/>
        <w:rPr>
          <w:sz w:val="26"/>
          <w:szCs w:val="26"/>
        </w:rPr>
      </w:pPr>
      <w:r>
        <w:rPr>
          <w:sz w:val="26"/>
          <w:szCs w:val="26"/>
        </w:rPr>
        <w:t>Dear Phong,</w:t>
      </w:r>
      <w:r>
        <w:rPr>
          <w:sz w:val="26"/>
          <w:szCs w:val="26"/>
        </w:rPr>
        <w:tab/>
      </w:r>
    </w:p>
    <w:p>
      <w:pPr>
        <w:jc w:val="both"/>
        <w:rPr>
          <w:sz w:val="26"/>
          <w:szCs w:val="26"/>
        </w:rPr>
      </w:pPr>
      <w:r>
        <w:rPr>
          <w:sz w:val="26"/>
          <w:szCs w:val="26"/>
        </w:rPr>
        <w:t xml:space="preserve">I’m sorry I couldn’t write to you earlier (1) _____________ I was very </w:t>
      </w:r>
      <w:r>
        <w:rPr>
          <w:sz w:val="26"/>
        </w:rPr>
        <w:t>bus</w:t>
      </w:r>
      <w:r>
        <w:rPr>
          <w:bCs/>
          <w:sz w:val="26"/>
          <w:szCs w:val="26"/>
        </w:rPr>
        <w:t>y</w:t>
      </w:r>
      <w:r>
        <w:rPr>
          <w:sz w:val="26"/>
          <w:szCs w:val="26"/>
        </w:rPr>
        <w:t xml:space="preserve">. Now we’re (2) ____________ in a small hotel near a shopping area in District 10. (3) ___________ my hotel, there’s a cinema, a post office, a supermarket and (4) ___________cafés. There are some big shops at the (5) ___________ of the street. It is (6) __________ very noisy here </w:t>
      </w:r>
      <w:r>
        <w:rPr>
          <w:sz w:val="26"/>
        </w:rPr>
        <w:t>because</w:t>
      </w:r>
      <w:r>
        <w:rPr>
          <w:sz w:val="26"/>
          <w:szCs w:val="26"/>
        </w:rPr>
        <w:t xml:space="preserve"> there’s always a lot of traffic, day and night.</w:t>
      </w:r>
    </w:p>
    <w:p>
      <w:pPr>
        <w:jc w:val="both"/>
        <w:rPr>
          <w:sz w:val="26"/>
          <w:szCs w:val="26"/>
        </w:rPr>
      </w:pPr>
      <w:r>
        <w:rPr>
          <w:sz w:val="26"/>
          <w:szCs w:val="26"/>
        </w:rPr>
        <w:t>In my hometown, I live in a quieter street. (7) ___________ are some small shops, a school and a post office in my neighborhood (8) ___________ there isn’t a park and a cinema. The streets are narrower but they are (9) __________ and there isn’t so much traffic. The (10) ________ is much fresher, too. And every house has a backyard and a front yard.</w:t>
      </w:r>
    </w:p>
    <w:p>
      <w:pPr>
        <w:jc w:val="both"/>
        <w:rPr>
          <w:sz w:val="26"/>
          <w:szCs w:val="26"/>
        </w:rPr>
      </w:pPr>
      <w:r>
        <w:rPr>
          <w:sz w:val="26"/>
          <w:szCs w:val="26"/>
        </w:rPr>
        <w:t>Love,</w:t>
      </w:r>
    </w:p>
    <w:p>
      <w:pPr>
        <w:jc w:val="both"/>
        <w:rPr>
          <w:sz w:val="26"/>
          <w:szCs w:val="26"/>
        </w:rPr>
      </w:pPr>
      <w:r>
        <w:rPr>
          <w:sz w:val="26"/>
          <w:szCs w:val="26"/>
        </w:rPr>
        <w:t>Nam</w:t>
      </w:r>
    </w:p>
    <w:p>
      <w:pPr>
        <w:tabs>
          <w:tab w:val="left" w:pos="720"/>
          <w:tab w:val="left" w:pos="1440"/>
          <w:tab w:val="left" w:pos="2160"/>
          <w:tab w:val="left" w:pos="2880"/>
          <w:tab w:val="left" w:pos="3600"/>
          <w:tab w:val="left" w:pos="4320"/>
          <w:tab w:val="left" w:pos="5040"/>
          <w:tab w:val="left" w:pos="5865"/>
        </w:tabs>
        <w:spacing w:before="60" w:after="60"/>
        <w:rPr>
          <w:b/>
          <w:sz w:val="26"/>
          <w:szCs w:val="26"/>
        </w:rPr>
      </w:pPr>
    </w:p>
    <w:p>
      <w:pPr>
        <w:tabs>
          <w:tab w:val="left" w:pos="720"/>
          <w:tab w:val="left" w:pos="1440"/>
          <w:tab w:val="left" w:pos="2160"/>
          <w:tab w:val="left" w:pos="2880"/>
          <w:tab w:val="left" w:pos="3600"/>
          <w:tab w:val="left" w:pos="4320"/>
          <w:tab w:val="left" w:pos="5040"/>
          <w:tab w:val="left" w:pos="5865"/>
        </w:tabs>
        <w:spacing w:before="60" w:after="60"/>
        <w:rPr>
          <w:b/>
          <w:sz w:val="26"/>
          <w:szCs w:val="26"/>
        </w:rPr>
      </w:pPr>
      <w:r>
        <w:rPr>
          <w:b/>
          <w:sz w:val="26"/>
          <w:szCs w:val="26"/>
        </w:rPr>
        <w:t>Your answer:</w:t>
      </w:r>
    </w:p>
    <w:tbl>
      <w:tblPr>
        <w:tblStyle w:val="4"/>
        <w:tblW w:w="1018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2044"/>
        <w:gridCol w:w="2044"/>
        <w:gridCol w:w="2011"/>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1.</w:t>
            </w:r>
          </w:p>
        </w:tc>
        <w:tc>
          <w:tcPr>
            <w:tcW w:w="2044"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2.</w:t>
            </w:r>
          </w:p>
        </w:tc>
        <w:tc>
          <w:tcPr>
            <w:tcW w:w="2044"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3.</w:t>
            </w:r>
          </w:p>
        </w:tc>
        <w:tc>
          <w:tcPr>
            <w:tcW w:w="2011"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4.</w:t>
            </w:r>
          </w:p>
        </w:tc>
        <w:tc>
          <w:tcPr>
            <w:tcW w:w="2044"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6.</w:t>
            </w:r>
          </w:p>
        </w:tc>
        <w:tc>
          <w:tcPr>
            <w:tcW w:w="2044"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7.</w:t>
            </w:r>
          </w:p>
        </w:tc>
        <w:tc>
          <w:tcPr>
            <w:tcW w:w="2044"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8.</w:t>
            </w:r>
          </w:p>
        </w:tc>
        <w:tc>
          <w:tcPr>
            <w:tcW w:w="2011"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9.</w:t>
            </w:r>
          </w:p>
        </w:tc>
        <w:tc>
          <w:tcPr>
            <w:tcW w:w="2044"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10.</w:t>
            </w:r>
          </w:p>
        </w:tc>
      </w:tr>
    </w:tbl>
    <w:p>
      <w:pPr>
        <w:jc w:val="both"/>
        <w:rPr>
          <w:b/>
          <w:sz w:val="26"/>
        </w:rPr>
      </w:pPr>
      <w:r>
        <w:rPr>
          <w:b/>
          <w:sz w:val="26"/>
        </w:rPr>
        <w:t xml:space="preserve">II. Read the following texts and complete the task below. </w:t>
      </w:r>
      <w:r>
        <w:rPr>
          <w:b/>
          <w:sz w:val="26"/>
          <w:szCs w:val="26"/>
        </w:rPr>
        <w:t>(8 pts)</w:t>
      </w:r>
    </w:p>
    <w:p>
      <w:pPr>
        <w:jc w:val="both"/>
        <w:rPr>
          <w:sz w:val="26"/>
        </w:rPr>
      </w:pPr>
      <w:r>
        <w:rPr>
          <w:b/>
          <w:sz w:val="26"/>
        </w:rPr>
        <w:t xml:space="preserve">ANGELA DFFY </w:t>
      </w:r>
      <w:r>
        <w:rPr>
          <w:sz w:val="26"/>
        </w:rPr>
        <w:t>is a school girl from Brighton. She wants to be a good doctor. She says “I want to go to medicine school. It’s a long course – about six years – but I’m going to work very hard. It’s a difficult job, but I like working with people, and I like the idea of taking care of other people. I love children. Looking after them must be wonderful.</w:t>
      </w:r>
    </w:p>
    <w:p>
      <w:pPr>
        <w:jc w:val="both"/>
        <w:rPr>
          <w:sz w:val="26"/>
        </w:rPr>
      </w:pPr>
      <w:r>
        <w:rPr>
          <w:b/>
          <w:sz w:val="26"/>
        </w:rPr>
        <w:t>BETTY WILSON</w:t>
      </w:r>
      <w:r>
        <w:rPr>
          <w:sz w:val="26"/>
        </w:rPr>
        <w:t xml:space="preserve"> is studying marketing at a university. She enjoys traveling and wants to work for a tour company. She says “Next year I will finish university. I hope to travel around the world with my brother. We also have to find work on the way”.</w:t>
      </w:r>
    </w:p>
    <w:p>
      <w:pPr>
        <w:jc w:val="both"/>
        <w:rPr>
          <w:b/>
          <w:sz w:val="26"/>
        </w:rPr>
      </w:pPr>
      <w:r>
        <w:rPr>
          <w:b/>
          <w:sz w:val="26"/>
        </w:rPr>
        <w:t xml:space="preserve">CARL BARNES </w:t>
      </w:r>
      <w:r>
        <w:rPr>
          <w:sz w:val="26"/>
        </w:rPr>
        <w:t>wants to work in a restaurant. His favorite room in the house is the kitchen where he spends most of the day in. He says “I love cooking, especially for lots of people. I have over a hundred cooking books. “He wants to work in a restaurant in Paris where he hopes to learn how to prepare sauces. He says: “I hope to open my own restaurant one day”.</w:t>
      </w:r>
    </w:p>
    <w:p>
      <w:pPr>
        <w:jc w:val="both"/>
        <w:rPr>
          <w:b/>
          <w:sz w:val="26"/>
        </w:rPr>
      </w:pPr>
      <w:r>
        <w:rPr>
          <w:b/>
          <w:sz w:val="26"/>
        </w:rPr>
        <w:tab/>
      </w:r>
      <w:r>
        <w:rPr>
          <w:b/>
          <w:sz w:val="26"/>
        </w:rPr>
        <w:t xml:space="preserve">          </w:t>
      </w:r>
    </w:p>
    <w:p>
      <w:pPr>
        <w:jc w:val="center"/>
        <w:rPr>
          <w:b/>
          <w:i/>
          <w:sz w:val="26"/>
        </w:rPr>
      </w:pPr>
      <w:r>
        <w:rPr>
          <w:b/>
          <w:i/>
          <w:sz w:val="26"/>
        </w:rPr>
        <w:t>Who does what? Write A (for Angela), B(for Betty) and C( for Carl).</w:t>
      </w:r>
    </w:p>
    <w:p>
      <w:pPr>
        <w:jc w:val="center"/>
        <w:rPr>
          <w:b/>
          <w:i/>
          <w:sz w:val="26"/>
        </w:rPr>
      </w:pPr>
      <w:r>
        <w:rPr>
          <w:b/>
          <w:i/>
          <w:sz w:val="26"/>
        </w:rPr>
        <w:t>(Number 0 has been done for you)</w:t>
      </w:r>
    </w:p>
    <w:tbl>
      <w:tblPr>
        <w:tblStyle w:val="4"/>
        <w:tblW w:w="0" w:type="auto"/>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jc w:val="both"/>
              <w:rPr>
                <w:b/>
                <w:i/>
                <w:lang w:val="nl-NL"/>
              </w:rPr>
            </w:pPr>
            <w:r>
              <w:rPr>
                <w:b/>
                <w:i/>
              </w:rPr>
              <w:t xml:space="preserve">   </w:t>
            </w:r>
            <w:r>
              <w:rPr>
                <w:b/>
                <w:i/>
                <w:lang w:val="nl-NL"/>
              </w:rPr>
              <w:t>Who.....................................................?</w:t>
            </w:r>
          </w:p>
        </w:tc>
        <w:tc>
          <w:tcPr>
            <w:tcW w:w="2790" w:type="dxa"/>
          </w:tcPr>
          <w:p>
            <w:pPr>
              <w:jc w:val="both"/>
              <w:rPr>
                <w:b/>
                <w:i/>
                <w:lang w:val="nl-NL"/>
              </w:rPr>
            </w:pPr>
            <w:r>
              <w:rPr>
                <w:b/>
                <w:i/>
                <w:lang w:val="nl-NL"/>
              </w:rPr>
              <w:t>Your answer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jc w:val="both"/>
              <w:rPr>
                <w:b/>
                <w:lang w:val="nl-NL"/>
              </w:rPr>
            </w:pPr>
            <w:r>
              <w:rPr>
                <w:b/>
                <w:lang w:val="nl-NL"/>
              </w:rPr>
              <w:t>0. .............comes from Brighton?</w:t>
            </w:r>
          </w:p>
        </w:tc>
        <w:tc>
          <w:tcPr>
            <w:tcW w:w="2790" w:type="dxa"/>
          </w:tcPr>
          <w:p>
            <w:pPr>
              <w:jc w:val="both"/>
              <w:rPr>
                <w:b/>
                <w:lang w:val="nl-NL"/>
              </w:rPr>
            </w:pPr>
            <w:r>
              <w:rPr>
                <w:b/>
                <w:lang w:val="nl-NL"/>
              </w:rPr>
              <w:t>0.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jc w:val="both"/>
            </w:pPr>
            <w:r>
              <w:t>1. ............likes working in a tour company?</w:t>
            </w:r>
          </w:p>
        </w:tc>
        <w:tc>
          <w:tcPr>
            <w:tcW w:w="2790" w:type="dxa"/>
          </w:tcPr>
          <w:p>
            <w:pPr>
              <w:jc w:val="both"/>
              <w:rPr>
                <w:lang w:val="nl-NL"/>
              </w:rPr>
            </w:pPr>
            <w:r>
              <w:rPr>
                <w:lang w:val="nl-N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jc w:val="both"/>
            </w:pPr>
            <w:r>
              <w:t>2 ...... ......likes taking care of children ?</w:t>
            </w:r>
          </w:p>
        </w:tc>
        <w:tc>
          <w:tcPr>
            <w:tcW w:w="2790" w:type="dxa"/>
          </w:tcPr>
          <w:p>
            <w:pPr>
              <w:jc w:val="both"/>
              <w:rPr>
                <w:lang w:val="nl-NL"/>
              </w:rPr>
            </w:pPr>
            <w:r>
              <w:rPr>
                <w:lang w:val="nl-N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jc w:val="both"/>
            </w:pPr>
            <w:r>
              <w:t>3. ..... ......wants to open a restaurant ?</w:t>
            </w:r>
          </w:p>
        </w:tc>
        <w:tc>
          <w:tcPr>
            <w:tcW w:w="2790" w:type="dxa"/>
          </w:tcPr>
          <w:p>
            <w:pPr>
              <w:jc w:val="both"/>
              <w:rPr>
                <w:lang w:val="nl-NL"/>
              </w:rPr>
            </w:pPr>
            <w:r>
              <w:rPr>
                <w:lang w:val="nl-N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jc w:val="both"/>
            </w:pPr>
            <w:r>
              <w:t>4............. wants to travel around the world?</w:t>
            </w:r>
          </w:p>
        </w:tc>
        <w:tc>
          <w:tcPr>
            <w:tcW w:w="2790" w:type="dxa"/>
          </w:tcPr>
          <w:p>
            <w:pPr>
              <w:jc w:val="both"/>
              <w:rPr>
                <w:lang w:val="nl-NL"/>
              </w:rPr>
            </w:pPr>
            <w:r>
              <w:rPr>
                <w:lang w:val="nl-N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jc w:val="both"/>
            </w:pPr>
            <w:r>
              <w:t>5. ............likes cooking for lots of people?</w:t>
            </w:r>
          </w:p>
        </w:tc>
        <w:tc>
          <w:tcPr>
            <w:tcW w:w="2790" w:type="dxa"/>
          </w:tcPr>
          <w:p>
            <w:pPr>
              <w:jc w:val="both"/>
              <w:rPr>
                <w:lang w:val="nl-NL"/>
              </w:rPr>
            </w:pPr>
            <w:r>
              <w:rPr>
                <w:lang w:val="nl-N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jc w:val="both"/>
              <w:rPr>
                <w:lang w:val="nl-NL"/>
              </w:rPr>
            </w:pPr>
            <w:r>
              <w:rPr>
                <w:lang w:val="nl-NL"/>
              </w:rPr>
              <w:t>6. ............is interested in travelling ?</w:t>
            </w:r>
          </w:p>
        </w:tc>
        <w:tc>
          <w:tcPr>
            <w:tcW w:w="2790" w:type="dxa"/>
          </w:tcPr>
          <w:p>
            <w:pPr>
              <w:jc w:val="both"/>
              <w:rPr>
                <w:lang w:val="nl-NL"/>
              </w:rPr>
            </w:pPr>
            <w:r>
              <w:rPr>
                <w:lang w:val="nl-N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jc w:val="both"/>
            </w:pPr>
            <w:r>
              <w:t>7..... ........is a student at university?</w:t>
            </w:r>
          </w:p>
        </w:tc>
        <w:tc>
          <w:tcPr>
            <w:tcW w:w="2790" w:type="dxa"/>
          </w:tcPr>
          <w:p>
            <w:pPr>
              <w:jc w:val="both"/>
              <w:rPr>
                <w:lang w:val="nl-NL"/>
              </w:rPr>
            </w:pPr>
            <w:r>
              <w:rPr>
                <w:lang w:val="nl-N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0" w:type="dxa"/>
          </w:tcPr>
          <w:p>
            <w:pPr>
              <w:jc w:val="both"/>
            </w:pPr>
            <w:r>
              <w:t>8. ............wants to work in a hospital ?</w:t>
            </w:r>
          </w:p>
        </w:tc>
        <w:tc>
          <w:tcPr>
            <w:tcW w:w="2790" w:type="dxa"/>
          </w:tcPr>
          <w:p>
            <w:pPr>
              <w:jc w:val="both"/>
              <w:rPr>
                <w:lang w:val="nl-NL"/>
              </w:rPr>
            </w:pPr>
            <w:r>
              <w:rPr>
                <w:lang w:val="nl-NL"/>
              </w:rPr>
              <w:t>8.</w:t>
            </w:r>
          </w:p>
        </w:tc>
      </w:tr>
    </w:tbl>
    <w:p>
      <w:pPr>
        <w:rPr>
          <w:b/>
          <w:lang w:val="nl-NL"/>
        </w:rPr>
      </w:pPr>
    </w:p>
    <w:p>
      <w:pPr>
        <w:rPr>
          <w:b/>
        </w:rPr>
      </w:pPr>
    </w:p>
    <w:p>
      <w:pPr>
        <w:rPr>
          <w:b/>
          <w:sz w:val="26"/>
          <w:szCs w:val="26"/>
        </w:rPr>
      </w:pPr>
    </w:p>
    <w:p>
      <w:pPr>
        <w:rPr>
          <w:b/>
          <w:sz w:val="26"/>
          <w:szCs w:val="26"/>
        </w:rPr>
      </w:pPr>
    </w:p>
    <w:p>
      <w:pPr>
        <w:rPr>
          <w:b/>
          <w:sz w:val="26"/>
          <w:szCs w:val="26"/>
        </w:rPr>
      </w:pPr>
    </w:p>
    <w:p>
      <w:pPr>
        <w:rPr>
          <w:b/>
          <w:sz w:val="26"/>
          <w:szCs w:val="26"/>
        </w:rPr>
      </w:pPr>
    </w:p>
    <w:p>
      <w:pPr>
        <w:rPr>
          <w:b/>
          <w:sz w:val="26"/>
          <w:szCs w:val="26"/>
        </w:rPr>
      </w:pPr>
    </w:p>
    <w:p>
      <w:pPr>
        <w:rPr>
          <w:b/>
          <w:sz w:val="26"/>
          <w:szCs w:val="26"/>
          <w:lang w:val="nl-NL"/>
        </w:rPr>
      </w:pPr>
      <w:r>
        <w:rPr>
          <w:b/>
          <w:sz w:val="26"/>
          <w:szCs w:val="26"/>
        </w:rPr>
        <w:t>III. Choose A-F to complete the conversation between Nga and Mi. (6 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8"/>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8" w:type="dxa"/>
            <w:shd w:val="clear" w:color="auto" w:fill="auto"/>
          </w:tcPr>
          <w:p>
            <w:pPr>
              <w:rPr>
                <w:bCs/>
                <w:sz w:val="26"/>
                <w:szCs w:val="26"/>
              </w:rPr>
            </w:pPr>
            <w:r>
              <w:rPr>
                <w:b/>
                <w:sz w:val="26"/>
                <w:szCs w:val="26"/>
              </w:rPr>
              <w:t xml:space="preserve">Mi:     </w:t>
            </w:r>
            <w:r>
              <w:rPr>
                <w:sz w:val="26"/>
                <w:szCs w:val="26"/>
              </w:rPr>
              <w:t xml:space="preserve">Nga, what’s </w:t>
            </w:r>
            <w:r>
              <w:rPr>
                <w:bCs/>
                <w:sz w:val="26"/>
                <w:szCs w:val="26"/>
              </w:rPr>
              <w:t>y</w:t>
            </w:r>
            <w:r>
              <w:rPr>
                <w:sz w:val="26"/>
                <w:szCs w:val="26"/>
              </w:rPr>
              <w:t>our hobb</w:t>
            </w:r>
            <w:r>
              <w:rPr>
                <w:bCs/>
                <w:sz w:val="26"/>
                <w:szCs w:val="26"/>
              </w:rPr>
              <w:t>y?</w:t>
            </w:r>
          </w:p>
          <w:p>
            <w:pPr>
              <w:rPr>
                <w:b/>
                <w:bCs/>
                <w:sz w:val="26"/>
                <w:szCs w:val="26"/>
              </w:rPr>
            </w:pPr>
            <w:r>
              <w:rPr>
                <w:b/>
                <w:bCs/>
                <w:sz w:val="26"/>
                <w:szCs w:val="26"/>
              </w:rPr>
              <w:t xml:space="preserve">Nga:   </w:t>
            </w:r>
            <w:r>
              <w:rPr>
                <w:bCs/>
                <w:sz w:val="26"/>
                <w:szCs w:val="26"/>
              </w:rPr>
              <w:t>(1) __________________________.</w:t>
            </w:r>
          </w:p>
          <w:p>
            <w:pPr>
              <w:rPr>
                <w:b/>
                <w:bCs/>
                <w:sz w:val="26"/>
                <w:szCs w:val="26"/>
              </w:rPr>
            </w:pPr>
            <w:r>
              <w:rPr>
                <w:b/>
                <w:bCs/>
                <w:sz w:val="26"/>
                <w:szCs w:val="26"/>
              </w:rPr>
              <w:t xml:space="preserve">Mi:     </w:t>
            </w:r>
            <w:r>
              <w:rPr>
                <w:bCs/>
                <w:sz w:val="26"/>
                <w:szCs w:val="26"/>
              </w:rPr>
              <w:t>Why?</w:t>
            </w:r>
            <w:r>
              <w:rPr>
                <w:b/>
                <w:bCs/>
                <w:sz w:val="26"/>
                <w:szCs w:val="26"/>
              </w:rPr>
              <w:t xml:space="preserve"> </w:t>
            </w:r>
          </w:p>
          <w:p>
            <w:pPr>
              <w:rPr>
                <w:b/>
                <w:bCs/>
                <w:sz w:val="26"/>
                <w:szCs w:val="26"/>
              </w:rPr>
            </w:pPr>
            <w:r>
              <w:rPr>
                <w:b/>
                <w:bCs/>
                <w:sz w:val="26"/>
                <w:szCs w:val="26"/>
              </w:rPr>
              <w:t xml:space="preserve">Nga:   </w:t>
            </w:r>
            <w:r>
              <w:rPr>
                <w:bCs/>
                <w:sz w:val="26"/>
                <w:szCs w:val="26"/>
              </w:rPr>
              <w:t>(2) ___________________________.</w:t>
            </w:r>
          </w:p>
          <w:p>
            <w:pPr>
              <w:rPr>
                <w:bCs/>
                <w:sz w:val="26"/>
                <w:szCs w:val="26"/>
              </w:rPr>
            </w:pPr>
            <w:r>
              <w:rPr>
                <w:b/>
                <w:bCs/>
                <w:sz w:val="26"/>
                <w:szCs w:val="26"/>
              </w:rPr>
              <w:t xml:space="preserve">Mi:     </w:t>
            </w:r>
            <w:r>
              <w:rPr>
                <w:bCs/>
                <w:sz w:val="26"/>
                <w:szCs w:val="26"/>
              </w:rPr>
              <w:t>When did you start your hobby?</w:t>
            </w:r>
          </w:p>
          <w:p>
            <w:pPr>
              <w:rPr>
                <w:b/>
                <w:bCs/>
                <w:sz w:val="26"/>
                <w:szCs w:val="26"/>
              </w:rPr>
            </w:pPr>
            <w:r>
              <w:rPr>
                <w:b/>
                <w:bCs/>
                <w:sz w:val="26"/>
                <w:szCs w:val="26"/>
              </w:rPr>
              <w:t xml:space="preserve">Nga:   </w:t>
            </w:r>
            <w:r>
              <w:rPr>
                <w:bCs/>
                <w:sz w:val="26"/>
                <w:szCs w:val="26"/>
              </w:rPr>
              <w:t>(3) ___________________________.</w:t>
            </w:r>
          </w:p>
          <w:p>
            <w:pPr>
              <w:rPr>
                <w:b/>
                <w:bCs/>
                <w:sz w:val="26"/>
                <w:szCs w:val="26"/>
              </w:rPr>
            </w:pPr>
            <w:r>
              <w:rPr>
                <w:b/>
                <w:bCs/>
                <w:sz w:val="26"/>
                <w:szCs w:val="26"/>
              </w:rPr>
              <w:t xml:space="preserve">Ngoc:  </w:t>
            </w:r>
            <w:r>
              <w:rPr>
                <w:bCs/>
                <w:sz w:val="26"/>
                <w:szCs w:val="26"/>
              </w:rPr>
              <w:t>Do you share this hobby with anyone?</w:t>
            </w:r>
          </w:p>
          <w:p>
            <w:pPr>
              <w:rPr>
                <w:b/>
                <w:bCs/>
                <w:sz w:val="26"/>
                <w:szCs w:val="26"/>
              </w:rPr>
            </w:pPr>
            <w:r>
              <w:rPr>
                <w:b/>
                <w:bCs/>
                <w:sz w:val="26"/>
                <w:szCs w:val="26"/>
              </w:rPr>
              <w:t xml:space="preserve">Nga:    </w:t>
            </w:r>
            <w:r>
              <w:rPr>
                <w:bCs/>
                <w:sz w:val="26"/>
                <w:szCs w:val="26"/>
              </w:rPr>
              <w:t>(4) ___________________________.</w:t>
            </w:r>
          </w:p>
          <w:p>
            <w:pPr>
              <w:rPr>
                <w:b/>
                <w:bCs/>
                <w:sz w:val="26"/>
                <w:szCs w:val="26"/>
              </w:rPr>
            </w:pPr>
            <w:r>
              <w:rPr>
                <w:b/>
                <w:bCs/>
                <w:sz w:val="26"/>
                <w:szCs w:val="26"/>
              </w:rPr>
              <w:t xml:space="preserve">Mi:      </w:t>
            </w:r>
            <w:r>
              <w:rPr>
                <w:bCs/>
                <w:sz w:val="26"/>
                <w:szCs w:val="26"/>
              </w:rPr>
              <w:t>Is it difficult to cook?</w:t>
            </w:r>
          </w:p>
          <w:p>
            <w:pPr>
              <w:rPr>
                <w:b/>
                <w:sz w:val="26"/>
                <w:szCs w:val="26"/>
              </w:rPr>
            </w:pPr>
            <w:r>
              <w:rPr>
                <w:b/>
                <w:sz w:val="26"/>
                <w:szCs w:val="26"/>
              </w:rPr>
              <w:t xml:space="preserve">Nga:    </w:t>
            </w:r>
            <w:r>
              <w:rPr>
                <w:sz w:val="26"/>
                <w:szCs w:val="26"/>
              </w:rPr>
              <w:t>(5) ___________________________.</w:t>
            </w:r>
          </w:p>
          <w:p>
            <w:pPr>
              <w:rPr>
                <w:b/>
                <w:bCs/>
                <w:sz w:val="26"/>
                <w:szCs w:val="26"/>
              </w:rPr>
            </w:pPr>
            <w:r>
              <w:rPr>
                <w:b/>
                <w:sz w:val="26"/>
                <w:szCs w:val="26"/>
              </w:rPr>
              <w:t xml:space="preserve">Mi:      </w:t>
            </w:r>
            <w:r>
              <w:rPr>
                <w:sz w:val="26"/>
                <w:szCs w:val="26"/>
              </w:rPr>
              <w:t xml:space="preserve">Where do </w:t>
            </w:r>
            <w:r>
              <w:rPr>
                <w:bCs/>
                <w:sz w:val="26"/>
                <w:szCs w:val="26"/>
              </w:rPr>
              <w:t>you get the recipes?</w:t>
            </w:r>
          </w:p>
          <w:p>
            <w:pPr>
              <w:rPr>
                <w:b/>
                <w:bCs/>
                <w:sz w:val="26"/>
                <w:szCs w:val="26"/>
              </w:rPr>
            </w:pPr>
            <w:r>
              <w:rPr>
                <w:b/>
                <w:bCs/>
                <w:sz w:val="26"/>
                <w:szCs w:val="26"/>
              </w:rPr>
              <w:t xml:space="preserve">Nga:    </w:t>
            </w:r>
            <w:r>
              <w:rPr>
                <w:bCs/>
                <w:sz w:val="26"/>
                <w:szCs w:val="26"/>
              </w:rPr>
              <w:t>(6) ___________________________.</w:t>
            </w:r>
          </w:p>
          <w:p>
            <w:pPr>
              <w:rPr>
                <w:b/>
                <w:sz w:val="26"/>
                <w:szCs w:val="26"/>
                <w:lang w:val="nl-NL"/>
              </w:rPr>
            </w:pPr>
          </w:p>
        </w:tc>
        <w:tc>
          <w:tcPr>
            <w:tcW w:w="5328" w:type="dxa"/>
            <w:shd w:val="clear" w:color="auto" w:fill="auto"/>
          </w:tcPr>
          <w:p>
            <w:pPr>
              <w:spacing w:before="120" w:after="120"/>
              <w:rPr>
                <w:bCs/>
                <w:sz w:val="26"/>
                <w:szCs w:val="26"/>
              </w:rPr>
            </w:pPr>
            <w:r>
              <w:rPr>
                <w:sz w:val="26"/>
                <w:szCs w:val="26"/>
              </w:rPr>
              <w:t>A. I don’t think it’s easy but I like it ver</w:t>
            </w:r>
            <w:r>
              <w:rPr>
                <w:bCs/>
                <w:sz w:val="26"/>
                <w:szCs w:val="26"/>
              </w:rPr>
              <w:t>y much.</w:t>
            </w:r>
          </w:p>
          <w:p>
            <w:pPr>
              <w:spacing w:before="120" w:after="120"/>
              <w:rPr>
                <w:sz w:val="26"/>
                <w:szCs w:val="26"/>
              </w:rPr>
            </w:pPr>
            <w:r>
              <w:rPr>
                <w:bCs/>
                <w:sz w:val="26"/>
                <w:szCs w:val="26"/>
              </w:rPr>
              <w:t>B. I love cooking.</w:t>
            </w:r>
          </w:p>
          <w:p>
            <w:pPr>
              <w:spacing w:before="120" w:after="120"/>
              <w:rPr>
                <w:sz w:val="26"/>
                <w:szCs w:val="26"/>
              </w:rPr>
            </w:pPr>
            <w:r>
              <w:rPr>
                <w:bCs/>
                <w:sz w:val="26"/>
                <w:szCs w:val="26"/>
              </w:rPr>
              <w:t>C. Most of the time I learn from my mum. Sometimes, I get them from the Internet.</w:t>
            </w:r>
          </w:p>
          <w:p>
            <w:pPr>
              <w:spacing w:before="120" w:after="120"/>
              <w:rPr>
                <w:sz w:val="26"/>
                <w:szCs w:val="26"/>
              </w:rPr>
            </w:pPr>
            <w:r>
              <w:rPr>
                <w:bCs/>
                <w:sz w:val="26"/>
                <w:szCs w:val="26"/>
              </w:rPr>
              <w:t>D. It’s great when I can see other people enjoy my food.</w:t>
            </w:r>
          </w:p>
          <w:p>
            <w:pPr>
              <w:spacing w:before="120" w:after="120"/>
              <w:rPr>
                <w:sz w:val="26"/>
                <w:szCs w:val="26"/>
              </w:rPr>
            </w:pPr>
            <w:r>
              <w:rPr>
                <w:bCs/>
                <w:sz w:val="26"/>
                <w:szCs w:val="26"/>
              </w:rPr>
              <w:t>E. Yes, my mum loves it too.</w:t>
            </w:r>
          </w:p>
          <w:p>
            <w:pPr>
              <w:spacing w:before="120" w:after="120"/>
              <w:rPr>
                <w:sz w:val="26"/>
                <w:szCs w:val="26"/>
              </w:rPr>
            </w:pPr>
            <w:r>
              <w:rPr>
                <w:bCs/>
                <w:sz w:val="26"/>
                <w:szCs w:val="26"/>
              </w:rPr>
              <w:t>F. When I was 6 years old, my mum taught me how to cook my first dish.</w:t>
            </w:r>
          </w:p>
        </w:tc>
      </w:tr>
    </w:tbl>
    <w:p>
      <w:pPr>
        <w:spacing w:line="312" w:lineRule="auto"/>
        <w:rPr>
          <w:b/>
          <w:sz w:val="26"/>
          <w:szCs w:val="26"/>
        </w:rPr>
      </w:pPr>
      <w:r>
        <w:rPr>
          <w:b/>
          <w:sz w:val="26"/>
          <w:szCs w:val="26"/>
        </w:rPr>
        <w:t xml:space="preserve">Your answer: </w:t>
      </w:r>
    </w:p>
    <w:tbl>
      <w:tblPr>
        <w:tblStyle w:val="4"/>
        <w:tblW w:w="93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560"/>
        <w:gridCol w:w="1560"/>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tcPr>
          <w:p>
            <w:pPr>
              <w:spacing w:line="312" w:lineRule="auto"/>
              <w:rPr>
                <w:sz w:val="26"/>
                <w:szCs w:val="26"/>
              </w:rPr>
            </w:pPr>
            <w:r>
              <w:rPr>
                <w:sz w:val="26"/>
                <w:szCs w:val="26"/>
              </w:rPr>
              <w:t>1.</w:t>
            </w:r>
          </w:p>
        </w:tc>
        <w:tc>
          <w:tcPr>
            <w:tcW w:w="1560" w:type="dxa"/>
            <w:shd w:val="clear" w:color="auto" w:fill="auto"/>
          </w:tcPr>
          <w:p>
            <w:pPr>
              <w:spacing w:line="312" w:lineRule="auto"/>
              <w:rPr>
                <w:sz w:val="26"/>
                <w:szCs w:val="26"/>
              </w:rPr>
            </w:pPr>
            <w:r>
              <w:rPr>
                <w:sz w:val="26"/>
                <w:szCs w:val="26"/>
              </w:rPr>
              <w:t>2.</w:t>
            </w:r>
          </w:p>
        </w:tc>
        <w:tc>
          <w:tcPr>
            <w:tcW w:w="1560" w:type="dxa"/>
            <w:shd w:val="clear" w:color="auto" w:fill="auto"/>
          </w:tcPr>
          <w:p>
            <w:pPr>
              <w:spacing w:line="312" w:lineRule="auto"/>
              <w:rPr>
                <w:sz w:val="26"/>
                <w:szCs w:val="26"/>
              </w:rPr>
            </w:pPr>
            <w:r>
              <w:rPr>
                <w:sz w:val="26"/>
                <w:szCs w:val="26"/>
              </w:rPr>
              <w:t>3.</w:t>
            </w:r>
          </w:p>
        </w:tc>
        <w:tc>
          <w:tcPr>
            <w:tcW w:w="1560" w:type="dxa"/>
            <w:shd w:val="clear" w:color="auto" w:fill="auto"/>
          </w:tcPr>
          <w:p>
            <w:pPr>
              <w:spacing w:line="312" w:lineRule="auto"/>
              <w:rPr>
                <w:sz w:val="26"/>
                <w:szCs w:val="26"/>
              </w:rPr>
            </w:pPr>
            <w:r>
              <w:rPr>
                <w:sz w:val="26"/>
                <w:szCs w:val="26"/>
              </w:rPr>
              <w:t>4.</w:t>
            </w:r>
          </w:p>
        </w:tc>
        <w:tc>
          <w:tcPr>
            <w:tcW w:w="1560" w:type="dxa"/>
            <w:shd w:val="clear" w:color="auto" w:fill="auto"/>
          </w:tcPr>
          <w:p>
            <w:pPr>
              <w:spacing w:line="312" w:lineRule="auto"/>
              <w:rPr>
                <w:sz w:val="26"/>
                <w:szCs w:val="26"/>
              </w:rPr>
            </w:pPr>
            <w:r>
              <w:rPr>
                <w:sz w:val="26"/>
                <w:szCs w:val="26"/>
              </w:rPr>
              <w:t>5.</w:t>
            </w:r>
          </w:p>
        </w:tc>
        <w:tc>
          <w:tcPr>
            <w:tcW w:w="1560" w:type="dxa"/>
            <w:shd w:val="clear" w:color="auto" w:fill="auto"/>
          </w:tcPr>
          <w:p>
            <w:pPr>
              <w:spacing w:line="312" w:lineRule="auto"/>
              <w:rPr>
                <w:sz w:val="26"/>
                <w:szCs w:val="26"/>
              </w:rPr>
            </w:pPr>
            <w:r>
              <w:rPr>
                <w:sz w:val="26"/>
                <w:szCs w:val="26"/>
              </w:rPr>
              <w:t>6.</w:t>
            </w:r>
          </w:p>
        </w:tc>
      </w:tr>
    </w:tbl>
    <w:p>
      <w:pPr>
        <w:spacing w:before="120" w:after="120"/>
        <w:ind w:left="2880" w:firstLine="720"/>
        <w:rPr>
          <w:b/>
          <w:sz w:val="26"/>
          <w:szCs w:val="26"/>
          <w:u w:val="single"/>
        </w:rPr>
      </w:pPr>
      <w:r>
        <w:rPr>
          <w:b/>
          <w:sz w:val="26"/>
          <w:szCs w:val="26"/>
          <w:u w:val="single"/>
        </w:rPr>
        <w:t>SECTION D: WRITING</w:t>
      </w:r>
    </w:p>
    <w:p>
      <w:pPr>
        <w:spacing w:line="26" w:lineRule="atLeast"/>
        <w:rPr>
          <w:b/>
          <w:bCs/>
          <w:sz w:val="26"/>
          <w:szCs w:val="26"/>
        </w:rPr>
      </w:pPr>
      <w:r>
        <w:rPr>
          <w:b/>
          <w:bCs/>
          <w:sz w:val="26"/>
          <w:szCs w:val="26"/>
        </w:rPr>
        <w:t xml:space="preserve">I. Rewrite the following sentences so that the meaning stays the same as the first one. Do not change the word given. </w:t>
      </w:r>
      <w:r>
        <w:rPr>
          <w:b/>
          <w:sz w:val="26"/>
          <w:szCs w:val="26"/>
        </w:rPr>
        <w:t>(10 pts)</w:t>
      </w:r>
    </w:p>
    <w:p>
      <w:pPr>
        <w:rPr>
          <w:sz w:val="26"/>
          <w:szCs w:val="26"/>
        </w:rPr>
      </w:pPr>
      <w:r>
        <w:rPr>
          <w:sz w:val="26"/>
          <w:szCs w:val="26"/>
        </w:rPr>
        <w:t>1. Huong is the most beautiful girl in my class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b/>
          <w:sz w:val="26"/>
          <w:szCs w:val="26"/>
        </w:rPr>
        <w:t>MORE</w:t>
      </w:r>
    </w:p>
    <w:p>
      <w:pPr>
        <w:rPr>
          <w:sz w:val="26"/>
          <w:szCs w:val="26"/>
        </w:rPr>
      </w:pPr>
      <w:r>
        <w:rPr>
          <w:sz w:val="26"/>
          <w:szCs w:val="26"/>
        </w:rPr>
        <w:sym w:font="Wingdings" w:char="F0E0"/>
      </w:r>
      <w:r>
        <w:rPr>
          <w:sz w:val="26"/>
          <w:szCs w:val="26"/>
        </w:rPr>
        <w:t xml:space="preserve"> No girl _____________________________________________</w:t>
      </w:r>
    </w:p>
    <w:p>
      <w:pPr>
        <w:rPr>
          <w:sz w:val="26"/>
          <w:szCs w:val="26"/>
        </w:rPr>
      </w:pPr>
      <w:r>
        <w:rPr>
          <w:sz w:val="26"/>
          <w:szCs w:val="26"/>
        </w:rPr>
        <w:t xml:space="preserve">2. What’s the distance between Ho Chi Minh City and Vung Tau?  </w:t>
      </w:r>
      <w:r>
        <w:rPr>
          <w:sz w:val="26"/>
          <w:szCs w:val="26"/>
        </w:rPr>
        <w:tab/>
      </w:r>
      <w:r>
        <w:rPr>
          <w:sz w:val="26"/>
          <w:szCs w:val="26"/>
        </w:rPr>
        <w:tab/>
      </w:r>
      <w:r>
        <w:rPr>
          <w:sz w:val="26"/>
          <w:szCs w:val="26"/>
        </w:rPr>
        <w:tab/>
      </w:r>
      <w:r>
        <w:rPr>
          <w:b/>
          <w:sz w:val="26"/>
          <w:szCs w:val="26"/>
        </w:rPr>
        <w:t>FROM</w:t>
      </w:r>
    </w:p>
    <w:p>
      <w:pPr>
        <w:rPr>
          <w:sz w:val="26"/>
          <w:szCs w:val="26"/>
        </w:rPr>
      </w:pPr>
      <w:r>
        <w:rPr>
          <w:sz w:val="26"/>
          <w:szCs w:val="26"/>
        </w:rPr>
        <w:sym w:font="Wingdings" w:char="F0E0"/>
      </w:r>
      <w:r>
        <w:rPr>
          <w:sz w:val="26"/>
          <w:szCs w:val="26"/>
        </w:rPr>
        <w:t xml:space="preserve"> How far ________________________________________________?</w:t>
      </w:r>
    </w:p>
    <w:p>
      <w:pPr>
        <w:tabs>
          <w:tab w:val="left" w:pos="8130"/>
          <w:tab w:val="left" w:pos="8520"/>
        </w:tabs>
        <w:rPr>
          <w:sz w:val="26"/>
          <w:szCs w:val="26"/>
        </w:rPr>
      </w:pPr>
      <w:r>
        <w:rPr>
          <w:sz w:val="26"/>
          <w:szCs w:val="26"/>
        </w:rPr>
        <w:t>3. The weather was stormy, so we decided to cancel the trip to the countryside.</w:t>
      </w:r>
      <w:r>
        <w:rPr>
          <w:sz w:val="26"/>
          <w:szCs w:val="26"/>
        </w:rPr>
        <w:tab/>
      </w:r>
      <w:r>
        <w:rPr>
          <w:sz w:val="26"/>
          <w:szCs w:val="26"/>
        </w:rPr>
        <w:tab/>
      </w:r>
      <w:r>
        <w:rPr>
          <w:sz w:val="26"/>
          <w:szCs w:val="26"/>
        </w:rPr>
        <w:t xml:space="preserve">  </w:t>
      </w:r>
      <w:r>
        <w:rPr>
          <w:b/>
          <w:sz w:val="26"/>
          <w:szCs w:val="26"/>
        </w:rPr>
        <w:t>BECAUSE</w:t>
      </w:r>
    </w:p>
    <w:p>
      <w:pPr>
        <w:rPr>
          <w:sz w:val="26"/>
          <w:szCs w:val="26"/>
        </w:rPr>
      </w:pPr>
      <w:r>
        <w:rPr>
          <w:sz w:val="26"/>
          <w:szCs w:val="26"/>
        </w:rPr>
        <w:sym w:font="Wingdings" w:char="F0E0"/>
      </w:r>
      <w:r>
        <w:rPr>
          <w:sz w:val="26"/>
          <w:szCs w:val="26"/>
        </w:rPr>
        <w:t xml:space="preserve"> We decided __________________________________________________</w:t>
      </w:r>
    </w:p>
    <w:p>
      <w:pPr>
        <w:rPr>
          <w:b/>
          <w:sz w:val="26"/>
          <w:szCs w:val="26"/>
        </w:rPr>
      </w:pPr>
      <w:r>
        <w:rPr>
          <w:sz w:val="26"/>
          <w:szCs w:val="26"/>
        </w:rPr>
        <w:t>4. I am not as good at Math as my brother.</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b/>
          <w:sz w:val="26"/>
          <w:szCs w:val="26"/>
        </w:rPr>
        <w:t>THAN</w:t>
      </w:r>
    </w:p>
    <w:p>
      <w:pPr>
        <w:rPr>
          <w:sz w:val="26"/>
          <w:szCs w:val="26"/>
        </w:rPr>
      </w:pPr>
      <w:r>
        <w:rPr>
          <w:sz w:val="26"/>
          <w:szCs w:val="26"/>
        </w:rPr>
        <w:sym w:font="Wingdings" w:char="F0E0"/>
      </w:r>
      <w:r>
        <w:rPr>
          <w:sz w:val="26"/>
          <w:szCs w:val="26"/>
        </w:rPr>
        <w:t xml:space="preserve"> My brother is ________________________________________________</w:t>
      </w:r>
    </w:p>
    <w:p>
      <w:pPr>
        <w:rPr>
          <w:sz w:val="26"/>
          <w:szCs w:val="26"/>
        </w:rPr>
      </w:pPr>
      <w:r>
        <w:rPr>
          <w:sz w:val="26"/>
          <w:szCs w:val="26"/>
        </w:rPr>
        <w:t>5. Nick likes eating chicken best.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b/>
          <w:sz w:val="26"/>
          <w:szCs w:val="26"/>
        </w:rPr>
        <w:t>FAVOURITE</w:t>
      </w:r>
    </w:p>
    <w:p>
      <w:pPr>
        <w:rPr>
          <w:sz w:val="26"/>
          <w:szCs w:val="26"/>
        </w:rPr>
      </w:pPr>
      <w:r>
        <w:rPr>
          <w:sz w:val="26"/>
          <w:szCs w:val="26"/>
        </w:rPr>
        <w:sym w:font="Wingdings" w:char="F0E0"/>
      </w:r>
      <w:r>
        <w:rPr>
          <w:sz w:val="26"/>
          <w:szCs w:val="26"/>
        </w:rPr>
        <w:t xml:space="preserve"> Chicken is __________________________________________________.</w:t>
      </w:r>
    </w:p>
    <w:p>
      <w:pPr>
        <w:rPr>
          <w:b/>
          <w:sz w:val="26"/>
          <w:szCs w:val="26"/>
        </w:rPr>
      </w:pPr>
      <w:r>
        <w:rPr>
          <w:sz w:val="26"/>
          <w:szCs w:val="26"/>
        </w:rPr>
        <w:t>6. We do a lot of outdoor activities in summer.</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b/>
          <w:sz w:val="26"/>
          <w:szCs w:val="26"/>
        </w:rPr>
        <w:t>IN</w:t>
      </w:r>
    </w:p>
    <w:p>
      <w:pPr>
        <w:rPr>
          <w:sz w:val="26"/>
          <w:szCs w:val="26"/>
        </w:rPr>
      </w:pPr>
      <w:r>
        <w:rPr>
          <w:sz w:val="26"/>
          <w:szCs w:val="26"/>
        </w:rPr>
        <w:sym w:font="Wingdings" w:char="F0E0"/>
      </w:r>
      <w:r>
        <w:rPr>
          <w:sz w:val="26"/>
          <w:szCs w:val="26"/>
        </w:rPr>
        <w:t>We take _____________________________________________________</w:t>
      </w:r>
    </w:p>
    <w:tbl>
      <w:tblPr>
        <w:tblStyle w:val="4"/>
        <w:tblW w:w="0" w:type="auto"/>
        <w:tblInd w:w="0" w:type="dxa"/>
        <w:tblLayout w:type="autofit"/>
        <w:tblCellMar>
          <w:top w:w="0" w:type="dxa"/>
          <w:left w:w="108" w:type="dxa"/>
          <w:bottom w:w="0" w:type="dxa"/>
          <w:right w:w="108" w:type="dxa"/>
        </w:tblCellMar>
      </w:tblPr>
      <w:tblGrid>
        <w:gridCol w:w="8580"/>
        <w:gridCol w:w="1896"/>
      </w:tblGrid>
      <w:tr>
        <w:tblPrEx>
          <w:tblCellMar>
            <w:top w:w="0" w:type="dxa"/>
            <w:left w:w="108" w:type="dxa"/>
            <w:bottom w:w="0" w:type="dxa"/>
            <w:right w:w="108" w:type="dxa"/>
          </w:tblCellMar>
        </w:tblPrEx>
        <w:trPr>
          <w:trHeight w:val="2850" w:hRule="atLeast"/>
        </w:trPr>
        <w:tc>
          <w:tcPr>
            <w:tcW w:w="8580" w:type="dxa"/>
            <w:tcBorders>
              <w:top w:val="nil"/>
            </w:tcBorders>
          </w:tcPr>
          <w:p>
            <w:pPr>
              <w:numPr>
                <w:ilvl w:val="0"/>
                <w:numId w:val="15"/>
              </w:numPr>
              <w:jc w:val="both"/>
              <w:rPr>
                <w:sz w:val="25"/>
                <w:szCs w:val="25"/>
              </w:rPr>
            </w:pPr>
            <w:r>
              <w:rPr>
                <w:sz w:val="25"/>
                <w:szCs w:val="25"/>
              </w:rPr>
              <w:t>She goes to school at six thirty.</w:t>
            </w:r>
          </w:p>
          <w:p>
            <w:pPr>
              <w:rPr>
                <w:sz w:val="26"/>
                <w:szCs w:val="26"/>
              </w:rPr>
            </w:pPr>
            <w:r>
              <w:rPr>
                <w:sz w:val="26"/>
                <w:szCs w:val="26"/>
              </w:rPr>
              <w:sym w:font="Wingdings" w:char="F0E0"/>
            </w:r>
            <w:r>
              <w:rPr>
                <w:sz w:val="26"/>
                <w:szCs w:val="26"/>
              </w:rPr>
              <w:t xml:space="preserve"> She goes __________________________________________________.</w:t>
            </w:r>
          </w:p>
          <w:p>
            <w:pPr>
              <w:rPr>
                <w:sz w:val="25"/>
                <w:szCs w:val="25"/>
              </w:rPr>
            </w:pPr>
          </w:p>
          <w:p>
            <w:pPr>
              <w:rPr>
                <w:sz w:val="25"/>
                <w:szCs w:val="25"/>
              </w:rPr>
            </w:pPr>
            <w:r>
              <w:rPr>
                <w:sz w:val="25"/>
                <w:szCs w:val="25"/>
              </w:rPr>
              <w:t>8. They are flying to Da Nang now.</w:t>
            </w:r>
          </w:p>
          <w:p>
            <w:pPr>
              <w:rPr>
                <w:sz w:val="26"/>
                <w:szCs w:val="26"/>
              </w:rPr>
            </w:pPr>
            <w:r>
              <w:rPr>
                <w:sz w:val="26"/>
                <w:szCs w:val="26"/>
              </w:rPr>
              <w:sym w:font="Wingdings" w:char="F0E0"/>
            </w:r>
            <w:r>
              <w:rPr>
                <w:sz w:val="26"/>
                <w:szCs w:val="26"/>
              </w:rPr>
              <w:t xml:space="preserve"> They are__________________________________________________.</w:t>
            </w:r>
          </w:p>
          <w:p>
            <w:pPr>
              <w:rPr>
                <w:sz w:val="25"/>
                <w:szCs w:val="25"/>
              </w:rPr>
            </w:pPr>
          </w:p>
          <w:p>
            <w:pPr>
              <w:rPr>
                <w:sz w:val="25"/>
                <w:szCs w:val="25"/>
              </w:rPr>
            </w:pPr>
            <w:r>
              <w:rPr>
                <w:sz w:val="25"/>
                <w:szCs w:val="25"/>
              </w:rPr>
              <w:t>9. How much is a bowl of noodles?</w:t>
            </w:r>
          </w:p>
          <w:p>
            <w:pPr>
              <w:rPr>
                <w:sz w:val="26"/>
                <w:szCs w:val="26"/>
              </w:rPr>
            </w:pPr>
            <w:r>
              <w:rPr>
                <w:sz w:val="26"/>
                <w:szCs w:val="26"/>
              </w:rPr>
              <w:sym w:font="Wingdings" w:char="F0E0"/>
            </w:r>
            <w:r>
              <w:rPr>
                <w:sz w:val="26"/>
                <w:szCs w:val="26"/>
              </w:rPr>
              <w:t xml:space="preserve">  How much__________________________________________________.</w:t>
            </w:r>
          </w:p>
          <w:p>
            <w:pPr>
              <w:rPr>
                <w:sz w:val="25"/>
                <w:szCs w:val="25"/>
              </w:rPr>
            </w:pPr>
          </w:p>
          <w:p>
            <w:pPr>
              <w:rPr>
                <w:sz w:val="25"/>
                <w:szCs w:val="25"/>
              </w:rPr>
            </w:pPr>
            <w:r>
              <w:rPr>
                <w:sz w:val="25"/>
                <w:szCs w:val="25"/>
              </w:rPr>
              <w:t>10. I need to buy six pencils.</w:t>
            </w:r>
          </w:p>
          <w:p>
            <w:pPr>
              <w:rPr>
                <w:sz w:val="26"/>
                <w:szCs w:val="26"/>
              </w:rPr>
            </w:pPr>
            <w:r>
              <w:rPr>
                <w:sz w:val="26"/>
                <w:szCs w:val="26"/>
              </w:rPr>
              <w:sym w:font="Wingdings" w:char="F0E0"/>
            </w:r>
            <w:r>
              <w:rPr>
                <w:sz w:val="26"/>
                <w:szCs w:val="26"/>
              </w:rPr>
              <w:t xml:space="preserve">  I need __________________________________________________.</w:t>
            </w:r>
          </w:p>
          <w:p>
            <w:pPr>
              <w:rPr>
                <w:sz w:val="25"/>
                <w:szCs w:val="25"/>
              </w:rPr>
            </w:pPr>
          </w:p>
        </w:tc>
        <w:tc>
          <w:tcPr>
            <w:tcW w:w="1896" w:type="dxa"/>
          </w:tcPr>
          <w:p>
            <w:pPr>
              <w:rPr>
                <w:b/>
                <w:sz w:val="25"/>
                <w:szCs w:val="25"/>
              </w:rPr>
            </w:pPr>
          </w:p>
          <w:p>
            <w:pPr>
              <w:rPr>
                <w:b/>
                <w:sz w:val="25"/>
                <w:szCs w:val="25"/>
              </w:rPr>
            </w:pPr>
          </w:p>
          <w:p>
            <w:pPr>
              <w:rPr>
                <w:b/>
                <w:sz w:val="25"/>
                <w:szCs w:val="25"/>
              </w:rPr>
            </w:pPr>
            <w:r>
              <w:rPr>
                <w:b/>
                <w:sz w:val="25"/>
                <w:szCs w:val="25"/>
              </w:rPr>
              <w:t>HALF</w:t>
            </w:r>
          </w:p>
          <w:p>
            <w:pPr>
              <w:rPr>
                <w:b/>
                <w:sz w:val="25"/>
                <w:szCs w:val="25"/>
              </w:rPr>
            </w:pPr>
          </w:p>
          <w:p>
            <w:pPr>
              <w:rPr>
                <w:b/>
                <w:sz w:val="25"/>
                <w:szCs w:val="25"/>
              </w:rPr>
            </w:pPr>
          </w:p>
          <w:p>
            <w:pPr>
              <w:rPr>
                <w:b/>
                <w:sz w:val="25"/>
                <w:szCs w:val="25"/>
              </w:rPr>
            </w:pPr>
            <w:r>
              <w:rPr>
                <w:b/>
                <w:sz w:val="25"/>
                <w:szCs w:val="25"/>
              </w:rPr>
              <w:t>BY</w:t>
            </w:r>
          </w:p>
          <w:p>
            <w:pPr>
              <w:rPr>
                <w:b/>
                <w:sz w:val="25"/>
                <w:szCs w:val="25"/>
              </w:rPr>
            </w:pPr>
          </w:p>
          <w:p>
            <w:pPr>
              <w:rPr>
                <w:b/>
                <w:sz w:val="25"/>
                <w:szCs w:val="25"/>
              </w:rPr>
            </w:pPr>
          </w:p>
          <w:p>
            <w:pPr>
              <w:rPr>
                <w:b/>
                <w:sz w:val="25"/>
                <w:szCs w:val="25"/>
              </w:rPr>
            </w:pPr>
            <w:r>
              <w:rPr>
                <w:b/>
                <w:sz w:val="25"/>
                <w:szCs w:val="25"/>
              </w:rPr>
              <w:t>DOES</w:t>
            </w:r>
          </w:p>
          <w:p>
            <w:pPr>
              <w:rPr>
                <w:b/>
                <w:sz w:val="25"/>
                <w:szCs w:val="25"/>
              </w:rPr>
            </w:pPr>
          </w:p>
          <w:p>
            <w:pPr>
              <w:rPr>
                <w:b/>
                <w:sz w:val="25"/>
                <w:szCs w:val="25"/>
              </w:rPr>
            </w:pPr>
            <w:r>
              <w:rPr>
                <w:b/>
                <w:sz w:val="25"/>
                <w:szCs w:val="25"/>
              </w:rPr>
              <w:t>DOZEN</w:t>
            </w:r>
          </w:p>
        </w:tc>
      </w:tr>
    </w:tbl>
    <w:p>
      <w:pPr>
        <w:tabs>
          <w:tab w:val="left" w:leader="dot" w:pos="9540"/>
        </w:tabs>
        <w:rPr>
          <w:sz w:val="26"/>
          <w:szCs w:val="26"/>
        </w:rPr>
      </w:pPr>
    </w:p>
    <w:p>
      <w:pPr>
        <w:tabs>
          <w:tab w:val="left" w:leader="dot" w:pos="9540"/>
        </w:tabs>
        <w:rPr>
          <w:sz w:val="26"/>
          <w:szCs w:val="26"/>
        </w:rPr>
      </w:pPr>
    </w:p>
    <w:p>
      <w:pPr>
        <w:tabs>
          <w:tab w:val="left" w:leader="dot" w:pos="9540"/>
        </w:tabs>
        <w:rPr>
          <w:sz w:val="26"/>
          <w:szCs w:val="26"/>
        </w:rPr>
      </w:pPr>
    </w:p>
    <w:p>
      <w:pPr>
        <w:tabs>
          <w:tab w:val="left" w:leader="dot" w:pos="9540"/>
        </w:tabs>
        <w:rPr>
          <w:sz w:val="26"/>
          <w:szCs w:val="26"/>
        </w:rPr>
      </w:pPr>
    </w:p>
    <w:p>
      <w:pPr>
        <w:tabs>
          <w:tab w:val="left" w:leader="dot" w:pos="9540"/>
        </w:tabs>
        <w:rPr>
          <w:sz w:val="26"/>
          <w:szCs w:val="26"/>
        </w:rPr>
      </w:pPr>
    </w:p>
    <w:p>
      <w:pPr>
        <w:tabs>
          <w:tab w:val="left" w:leader="dot" w:pos="9540"/>
        </w:tabs>
        <w:rPr>
          <w:sz w:val="26"/>
          <w:szCs w:val="26"/>
        </w:rPr>
      </w:pPr>
    </w:p>
    <w:p>
      <w:pPr>
        <w:tabs>
          <w:tab w:val="left" w:leader="dot" w:pos="9540"/>
        </w:tabs>
        <w:rPr>
          <w:sz w:val="26"/>
          <w:szCs w:val="26"/>
        </w:rPr>
      </w:pPr>
    </w:p>
    <w:p>
      <w:pPr>
        <w:tabs>
          <w:tab w:val="left" w:leader="dot" w:pos="9540"/>
        </w:tabs>
        <w:rPr>
          <w:sz w:val="26"/>
          <w:szCs w:val="26"/>
        </w:rPr>
      </w:pPr>
    </w:p>
    <w:p>
      <w:pPr>
        <w:tabs>
          <w:tab w:val="left" w:leader="dot" w:pos="9540"/>
        </w:tabs>
        <w:rPr>
          <w:b/>
          <w:color w:val="000000"/>
          <w:sz w:val="25"/>
          <w:szCs w:val="25"/>
        </w:rPr>
      </w:pPr>
      <w:r>
        <w:rPr>
          <w:b/>
          <w:spacing w:val="-2"/>
          <w:sz w:val="26"/>
          <w:szCs w:val="26"/>
        </w:rPr>
        <w:t xml:space="preserve">II. </w:t>
      </w:r>
      <w:r>
        <w:rPr>
          <w:b/>
          <w:color w:val="000000"/>
          <w:sz w:val="25"/>
          <w:szCs w:val="25"/>
        </w:rPr>
        <w:t xml:space="preserve"> Imagine you are Hoa. Write a letter of about 80- 100 words to your friend, Linh about your next summer vacation. (10pts)</w:t>
      </w:r>
    </w:p>
    <w:p>
      <w:pPr>
        <w:tabs>
          <w:tab w:val="left" w:pos="1050"/>
        </w:tabs>
        <w:rPr>
          <w:b/>
          <w:bCs/>
          <w:spacing w:val="-2"/>
          <w:sz w:val="26"/>
          <w:szCs w:val="26"/>
        </w:rPr>
      </w:pPr>
    </w:p>
    <w:tbl>
      <w:tblPr>
        <w:tblStyle w:val="4"/>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7" w:type="dxa"/>
            <w:shd w:val="clear" w:color="auto" w:fill="auto"/>
          </w:tcPr>
          <w:p>
            <w:pPr>
              <w:rPr>
                <w:color w:val="000000"/>
                <w:sz w:val="25"/>
                <w:szCs w:val="25"/>
              </w:rPr>
            </w:pPr>
          </w:p>
          <w:p>
            <w:pPr>
              <w:rPr>
                <w:b/>
                <w:color w:val="000000"/>
                <w:sz w:val="25"/>
                <w:szCs w:val="25"/>
              </w:rPr>
            </w:pPr>
            <w:r>
              <w:rPr>
                <w:b/>
                <w:color w:val="000000"/>
                <w:sz w:val="25"/>
                <w:szCs w:val="25"/>
              </w:rPr>
              <w:t xml:space="preserve">Dear Linh, </w:t>
            </w:r>
          </w:p>
          <w:p>
            <w:pPr>
              <w:rPr>
                <w:b/>
                <w:color w:val="000000"/>
                <w:sz w:val="25"/>
                <w:szCs w:val="25"/>
              </w:rPr>
            </w:pPr>
            <w:r>
              <w:rPr>
                <w:b/>
                <w:color w:val="000000"/>
                <w:sz w:val="25"/>
                <w:szCs w:val="25"/>
              </w:rPr>
              <w:t>………………………………………………………………………………………………………………………………………………………………………………………………………………………………………………………………………………………………………………………………………………………………………………………………………………………………………………………………………………………………………………………………………………………………………………………………………………………………………………………………………………………………………………………………………………………………………………………………………………………………………………………………………………………………………………………………………………………………………………………………………………………………………………………………………………………………………………………………………………………………………………………………………………………………………………………………………………………………………………………………………………………………………………………………………</w:t>
            </w:r>
          </w:p>
          <w:p>
            <w:pPr>
              <w:rPr>
                <w:b/>
                <w:i/>
                <w:color w:val="000000"/>
                <w:sz w:val="25"/>
                <w:szCs w:val="25"/>
              </w:rPr>
            </w:pPr>
            <w:r>
              <w:rPr>
                <w:b/>
                <w:i/>
                <w:color w:val="000000"/>
                <w:sz w:val="25"/>
                <w:szCs w:val="25"/>
              </w:rPr>
              <w:t>Your friend,</w:t>
            </w:r>
          </w:p>
          <w:p>
            <w:pPr>
              <w:tabs>
                <w:tab w:val="left" w:pos="1050"/>
              </w:tabs>
              <w:spacing w:line="440" w:lineRule="exact"/>
              <w:rPr>
                <w:b/>
                <w:bCs/>
              </w:rPr>
            </w:pPr>
            <w:r>
              <w:rPr>
                <w:b/>
                <w:bCs/>
              </w:rPr>
              <w:t>Hoa</w:t>
            </w:r>
          </w:p>
        </w:tc>
      </w:tr>
    </w:tbl>
    <w:p>
      <w:pPr>
        <w:tabs>
          <w:tab w:val="left" w:pos="780"/>
          <w:tab w:val="left" w:pos="1050"/>
        </w:tabs>
        <w:rPr>
          <w:sz w:val="26"/>
          <w:szCs w:val="26"/>
        </w:rPr>
      </w:pPr>
      <w:r>
        <w:rPr>
          <w:sz w:val="26"/>
          <w:szCs w:val="26"/>
        </w:rPr>
        <w:tab/>
      </w:r>
    </w:p>
    <w:p>
      <w:pPr>
        <w:pStyle w:val="19"/>
        <w:spacing w:before="60" w:after="40" w:line="240" w:lineRule="exact"/>
        <w:ind w:left="360" w:hanging="360"/>
        <w:rPr>
          <w:rFonts w:ascii="Times New Roman" w:hAnsi="Times New Roman"/>
          <w:color w:val="auto"/>
          <w:sz w:val="28"/>
          <w:szCs w:val="28"/>
        </w:rPr>
      </w:pPr>
      <w:r>
        <w:rPr>
          <w:rFonts w:ascii="Times New Roman" w:hAnsi="Times New Roman"/>
          <w:color w:val="auto"/>
          <w:sz w:val="28"/>
          <w:szCs w:val="28"/>
        </w:rPr>
        <w:t>III.   Write an essay of 100 – 120 words about the Tet festival in your country(12pts)</w:t>
      </w:r>
    </w:p>
    <w:p>
      <w:pPr>
        <w:pStyle w:val="20"/>
        <w:numPr>
          <w:ilvl w:val="0"/>
          <w:numId w:val="47"/>
        </w:numPr>
        <w:rPr>
          <w:rFonts w:ascii="Times New Roman" w:hAnsi="Times New Roman"/>
          <w:b/>
          <w:i/>
          <w:sz w:val="28"/>
          <w:szCs w:val="28"/>
        </w:rPr>
      </w:pPr>
      <w:r>
        <w:rPr>
          <w:rFonts w:ascii="Times New Roman" w:hAnsi="Times New Roman"/>
          <w:b/>
          <w:i/>
          <w:sz w:val="28"/>
          <w:szCs w:val="28"/>
        </w:rPr>
        <w:t>Time</w:t>
      </w:r>
    </w:p>
    <w:p>
      <w:pPr>
        <w:pStyle w:val="20"/>
        <w:numPr>
          <w:ilvl w:val="0"/>
          <w:numId w:val="47"/>
        </w:numPr>
        <w:rPr>
          <w:rFonts w:ascii="Times New Roman" w:hAnsi="Times New Roman"/>
          <w:b/>
          <w:i/>
          <w:sz w:val="28"/>
          <w:szCs w:val="28"/>
        </w:rPr>
      </w:pPr>
      <w:r>
        <w:rPr>
          <w:rFonts w:ascii="Times New Roman" w:hAnsi="Times New Roman"/>
          <w:b/>
          <w:i/>
          <w:sz w:val="28"/>
          <w:szCs w:val="28"/>
        </w:rPr>
        <w:t xml:space="preserve">Reasons to celebrate Tet </w:t>
      </w:r>
    </w:p>
    <w:p>
      <w:pPr>
        <w:pStyle w:val="20"/>
        <w:numPr>
          <w:ilvl w:val="0"/>
          <w:numId w:val="47"/>
        </w:numPr>
        <w:rPr>
          <w:rFonts w:ascii="Times New Roman" w:hAnsi="Times New Roman"/>
          <w:b/>
          <w:i/>
          <w:sz w:val="28"/>
          <w:szCs w:val="28"/>
        </w:rPr>
      </w:pPr>
      <w:r>
        <w:rPr>
          <w:rFonts w:ascii="Times New Roman" w:hAnsi="Times New Roman"/>
          <w:b/>
          <w:i/>
          <w:sz w:val="28"/>
          <w:szCs w:val="28"/>
        </w:rPr>
        <w:t>Activities before Tet and during Tet holiday</w:t>
      </w:r>
    </w:p>
    <w:p>
      <w:pPr>
        <w:pStyle w:val="20"/>
        <w:numPr>
          <w:ilvl w:val="0"/>
          <w:numId w:val="47"/>
        </w:numPr>
        <w:rPr>
          <w:rFonts w:ascii="Times New Roman" w:hAnsi="Times New Roman"/>
          <w:b/>
          <w:i/>
          <w:sz w:val="28"/>
          <w:szCs w:val="28"/>
        </w:rPr>
      </w:pPr>
      <w:r>
        <w:rPr>
          <w:rFonts w:ascii="Times New Roman" w:hAnsi="Times New Roman"/>
          <w:b/>
          <w:i/>
          <w:sz w:val="28"/>
          <w:szCs w:val="28"/>
        </w:rPr>
        <w:t xml:space="preserve">Your feeling </w:t>
      </w: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p>
      <w:pPr>
        <w:tabs>
          <w:tab w:val="left" w:pos="780"/>
          <w:tab w:val="left" w:pos="1050"/>
        </w:tabs>
        <w:rPr>
          <w:sz w:val="26"/>
          <w:szCs w:val="26"/>
        </w:rPr>
      </w:pPr>
    </w:p>
    <w:tbl>
      <w:tblPr>
        <w:tblStyle w:val="4"/>
        <w:tblW w:w="10168" w:type="dxa"/>
        <w:tblInd w:w="108" w:type="dxa"/>
        <w:tblLayout w:type="autofit"/>
        <w:tblCellMar>
          <w:top w:w="0" w:type="dxa"/>
          <w:left w:w="108" w:type="dxa"/>
          <w:bottom w:w="0" w:type="dxa"/>
          <w:right w:w="108" w:type="dxa"/>
        </w:tblCellMar>
      </w:tblPr>
      <w:tblGrid>
        <w:gridCol w:w="10168"/>
      </w:tblGrid>
      <w:tr>
        <w:tblPrEx>
          <w:tblCellMar>
            <w:top w:w="0" w:type="dxa"/>
            <w:left w:w="108" w:type="dxa"/>
            <w:bottom w:w="0" w:type="dxa"/>
            <w:right w:w="108" w:type="dxa"/>
          </w:tblCellMar>
        </w:tblPrEx>
        <w:tc>
          <w:tcPr>
            <w:tcW w:w="10168" w:type="dxa"/>
          </w:tcPr>
          <w:p>
            <w:pPr>
              <w:jc w:val="center"/>
              <w:rPr>
                <w:b/>
                <w:lang w:val="fr-FR"/>
              </w:rPr>
            </w:pPr>
            <w:r>
              <w:rPr>
                <w:b/>
                <w:lang w:val="fr-FR"/>
              </w:rPr>
              <w:t>ĐÁP ÁN VÀ HƯỚNG DẪN CHẤM ĐỀ KHẢO SÁT CHẤT LƯỢNG HỌC SINH  GIỎI TIẾNG ANH 6 CHƯƠNG TRÌNH HỆ 10 NĂM ( NĂM HỌC: 2018-2019)</w:t>
            </w:r>
          </w:p>
        </w:tc>
      </w:tr>
    </w:tbl>
    <w:p>
      <w:pPr>
        <w:rPr>
          <w:b/>
          <w:sz w:val="26"/>
          <w:szCs w:val="26"/>
        </w:rPr>
      </w:pPr>
    </w:p>
    <w:p>
      <w:pPr>
        <w:ind w:left="2880" w:firstLine="720"/>
        <w:rPr>
          <w:b/>
          <w:sz w:val="26"/>
          <w:szCs w:val="26"/>
        </w:rPr>
      </w:pPr>
      <w:r>
        <w:rPr>
          <w:b/>
          <w:sz w:val="26"/>
          <w:szCs w:val="26"/>
        </w:rPr>
        <w:t>SECTION A: PHONETICS</w:t>
      </w:r>
    </w:p>
    <w:p>
      <w:pPr>
        <w:tabs>
          <w:tab w:val="right" w:pos="10440"/>
        </w:tabs>
        <w:spacing w:line="340" w:lineRule="exact"/>
        <w:rPr>
          <w:b/>
          <w:sz w:val="26"/>
          <w:szCs w:val="26"/>
        </w:rPr>
      </w:pPr>
      <w:r>
        <w:rPr>
          <w:b/>
          <w:sz w:val="26"/>
          <w:szCs w:val="26"/>
        </w:rPr>
        <w:t>I. Choose one word whose underlined part is pronounced differently from the rest. (10 pts)</w:t>
      </w:r>
      <w:r>
        <w:rPr>
          <w:b/>
          <w:sz w:val="26"/>
          <w:szCs w:val="26"/>
        </w:rPr>
        <w:tab/>
      </w:r>
    </w:p>
    <w:tbl>
      <w:tblPr>
        <w:tblStyle w:val="4"/>
        <w:tblW w:w="81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20"/>
        <w:gridCol w:w="16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pPr>
              <w:spacing w:line="340" w:lineRule="exact"/>
              <w:rPr>
                <w:sz w:val="26"/>
                <w:szCs w:val="26"/>
              </w:rPr>
            </w:pPr>
            <w:r>
              <w:rPr>
                <w:sz w:val="26"/>
                <w:szCs w:val="26"/>
              </w:rPr>
              <w:t>1. C</w:t>
            </w:r>
          </w:p>
        </w:tc>
        <w:tc>
          <w:tcPr>
            <w:tcW w:w="1620" w:type="dxa"/>
            <w:shd w:val="clear" w:color="auto" w:fill="auto"/>
          </w:tcPr>
          <w:p>
            <w:pPr>
              <w:spacing w:line="340" w:lineRule="exact"/>
              <w:rPr>
                <w:sz w:val="26"/>
                <w:szCs w:val="26"/>
              </w:rPr>
            </w:pPr>
            <w:r>
              <w:rPr>
                <w:sz w:val="26"/>
                <w:szCs w:val="26"/>
              </w:rPr>
              <w:t>2. D</w:t>
            </w:r>
          </w:p>
        </w:tc>
        <w:tc>
          <w:tcPr>
            <w:tcW w:w="1620" w:type="dxa"/>
            <w:shd w:val="clear" w:color="auto" w:fill="auto"/>
          </w:tcPr>
          <w:p>
            <w:pPr>
              <w:spacing w:line="340" w:lineRule="exact"/>
              <w:rPr>
                <w:sz w:val="26"/>
                <w:szCs w:val="26"/>
              </w:rPr>
            </w:pPr>
            <w:r>
              <w:rPr>
                <w:sz w:val="26"/>
                <w:szCs w:val="26"/>
              </w:rPr>
              <w:t>3. A</w:t>
            </w:r>
          </w:p>
        </w:tc>
        <w:tc>
          <w:tcPr>
            <w:tcW w:w="1620" w:type="dxa"/>
            <w:shd w:val="clear" w:color="auto" w:fill="auto"/>
          </w:tcPr>
          <w:p>
            <w:pPr>
              <w:spacing w:line="340" w:lineRule="exact"/>
              <w:rPr>
                <w:sz w:val="26"/>
                <w:szCs w:val="26"/>
              </w:rPr>
            </w:pPr>
            <w:r>
              <w:rPr>
                <w:sz w:val="26"/>
                <w:szCs w:val="26"/>
              </w:rPr>
              <w:t>4. B</w:t>
            </w:r>
          </w:p>
        </w:tc>
        <w:tc>
          <w:tcPr>
            <w:tcW w:w="1620" w:type="dxa"/>
            <w:shd w:val="clear" w:color="auto" w:fill="auto"/>
          </w:tcPr>
          <w:p>
            <w:pPr>
              <w:spacing w:line="340" w:lineRule="exact"/>
              <w:rPr>
                <w:sz w:val="26"/>
                <w:szCs w:val="26"/>
              </w:rPr>
            </w:pPr>
            <w:r>
              <w:rPr>
                <w:sz w:val="26"/>
                <w:szCs w:val="26"/>
              </w:rPr>
              <w:t>5.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6. A.</w:t>
            </w:r>
          </w:p>
        </w:tc>
        <w:tc>
          <w:tcPr>
            <w:tcW w:w="1620" w:type="dxa"/>
          </w:tcPr>
          <w:p>
            <w:pPr>
              <w:pStyle w:val="6"/>
              <w:rPr>
                <w:rFonts w:ascii="Times New Roman" w:hAnsi="Times New Roman"/>
                <w:b/>
                <w:bCs/>
                <w:sz w:val="26"/>
                <w:szCs w:val="26"/>
                <w:lang w:val="nl-NL"/>
              </w:rPr>
            </w:pPr>
            <w:r>
              <w:rPr>
                <w:rFonts w:ascii="Times New Roman" w:hAnsi="Times New Roman"/>
                <w:b/>
                <w:bCs/>
                <w:sz w:val="26"/>
                <w:szCs w:val="26"/>
                <w:lang w:val="nl-NL"/>
              </w:rPr>
              <w:t>7. C</w:t>
            </w:r>
          </w:p>
        </w:tc>
        <w:tc>
          <w:tcPr>
            <w:tcW w:w="1620" w:type="dxa"/>
          </w:tcPr>
          <w:p>
            <w:pPr>
              <w:pStyle w:val="6"/>
              <w:rPr>
                <w:rFonts w:ascii="Times New Roman" w:hAnsi="Times New Roman"/>
                <w:b/>
                <w:bCs/>
                <w:sz w:val="26"/>
                <w:szCs w:val="26"/>
                <w:lang w:val="nl-NL"/>
              </w:rPr>
            </w:pPr>
            <w:r>
              <w:rPr>
                <w:rFonts w:ascii="Times New Roman" w:hAnsi="Times New Roman"/>
                <w:b/>
                <w:bCs/>
                <w:sz w:val="26"/>
                <w:szCs w:val="26"/>
                <w:lang w:val="nl-NL"/>
              </w:rPr>
              <w:t>8.D</w:t>
            </w:r>
          </w:p>
        </w:tc>
        <w:tc>
          <w:tcPr>
            <w:tcW w:w="1620" w:type="dxa"/>
          </w:tcPr>
          <w:p>
            <w:pPr>
              <w:pStyle w:val="6"/>
              <w:rPr>
                <w:rFonts w:ascii="Times New Roman" w:hAnsi="Times New Roman"/>
                <w:b/>
                <w:bCs/>
                <w:sz w:val="26"/>
                <w:szCs w:val="26"/>
                <w:lang w:val="nl-NL"/>
              </w:rPr>
            </w:pPr>
            <w:r>
              <w:rPr>
                <w:rFonts w:ascii="Times New Roman" w:hAnsi="Times New Roman"/>
                <w:b/>
                <w:bCs/>
                <w:sz w:val="26"/>
                <w:szCs w:val="26"/>
                <w:lang w:val="nl-NL"/>
              </w:rPr>
              <w:t>9.D</w:t>
            </w:r>
          </w:p>
        </w:tc>
        <w:tc>
          <w:tcPr>
            <w:tcW w:w="1620" w:type="dxa"/>
          </w:tcPr>
          <w:p>
            <w:pPr>
              <w:pStyle w:val="6"/>
              <w:rPr>
                <w:rFonts w:ascii="Times New Roman" w:hAnsi="Times New Roman"/>
                <w:b/>
                <w:bCs/>
                <w:sz w:val="26"/>
                <w:szCs w:val="26"/>
                <w:lang w:val="nl-NL"/>
              </w:rPr>
            </w:pPr>
            <w:r>
              <w:rPr>
                <w:rFonts w:ascii="Times New Roman" w:hAnsi="Times New Roman"/>
                <w:b/>
                <w:bCs/>
                <w:sz w:val="26"/>
                <w:szCs w:val="26"/>
                <w:lang w:val="nl-NL"/>
              </w:rPr>
              <w:t>10.C</w:t>
            </w:r>
          </w:p>
        </w:tc>
      </w:tr>
    </w:tbl>
    <w:p>
      <w:pPr>
        <w:spacing w:line="340" w:lineRule="exact"/>
        <w:rPr>
          <w:sz w:val="26"/>
          <w:szCs w:val="26"/>
        </w:rPr>
      </w:pPr>
      <w:r>
        <w:rPr>
          <w:b/>
          <w:sz w:val="26"/>
          <w:szCs w:val="26"/>
        </w:rPr>
        <w:t>SECTION B: GRAMMAR AND VOCABULARY</w:t>
      </w:r>
    </w:p>
    <w:p>
      <w:pPr>
        <w:spacing w:line="340" w:lineRule="exact"/>
        <w:rPr>
          <w:b/>
          <w:sz w:val="26"/>
          <w:szCs w:val="26"/>
        </w:rPr>
      </w:pPr>
      <w:r>
        <w:rPr>
          <w:b/>
          <w:sz w:val="26"/>
          <w:szCs w:val="26"/>
        </w:rPr>
        <w:t>I. Choose the best answer among A, B, C or D.  (14 pts)</w:t>
      </w:r>
    </w:p>
    <w:tbl>
      <w:tblPr>
        <w:tblStyle w:val="4"/>
        <w:tblW w:w="0" w:type="auto"/>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0"/>
        <w:gridCol w:w="1620"/>
        <w:gridCol w:w="1620"/>
        <w:gridCol w:w="16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1. A</w:t>
            </w:r>
          </w:p>
        </w:tc>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2. D</w:t>
            </w:r>
          </w:p>
        </w:tc>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3. B</w:t>
            </w:r>
          </w:p>
        </w:tc>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4. C</w:t>
            </w:r>
          </w:p>
        </w:tc>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5. D</w:t>
            </w:r>
          </w:p>
        </w:tc>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6.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7. B</w:t>
            </w:r>
          </w:p>
        </w:tc>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8. A</w:t>
            </w:r>
          </w:p>
        </w:tc>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9. D</w:t>
            </w:r>
          </w:p>
        </w:tc>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10. B</w:t>
            </w:r>
          </w:p>
        </w:tc>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11. D</w:t>
            </w:r>
          </w:p>
        </w:tc>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12.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4"/>
          <w:wAfter w:w="6480" w:type="dxa"/>
        </w:trPr>
        <w:tc>
          <w:tcPr>
            <w:tcW w:w="1620" w:type="dxa"/>
            <w:shd w:val="clear" w:color="auto" w:fill="auto"/>
          </w:tcPr>
          <w:p>
            <w:pPr>
              <w:pStyle w:val="6"/>
              <w:rPr>
                <w:rFonts w:ascii="Times New Roman" w:hAnsi="Times New Roman"/>
                <w:b/>
                <w:bCs/>
                <w:sz w:val="26"/>
                <w:szCs w:val="26"/>
                <w:lang w:val="nl-NL"/>
              </w:rPr>
            </w:pPr>
            <w:r>
              <w:rPr>
                <w:rFonts w:ascii="Times New Roman" w:hAnsi="Times New Roman"/>
                <w:b/>
                <w:bCs/>
                <w:sz w:val="26"/>
                <w:szCs w:val="26"/>
                <w:lang w:val="nl-NL"/>
              </w:rPr>
              <w:t>13. A</w:t>
            </w:r>
          </w:p>
        </w:tc>
        <w:tc>
          <w:tcPr>
            <w:tcW w:w="1620" w:type="dxa"/>
          </w:tcPr>
          <w:p>
            <w:pPr>
              <w:pStyle w:val="6"/>
              <w:rPr>
                <w:rFonts w:ascii="Times New Roman" w:hAnsi="Times New Roman"/>
                <w:b/>
                <w:bCs/>
                <w:sz w:val="26"/>
                <w:szCs w:val="26"/>
                <w:lang w:val="nl-NL"/>
              </w:rPr>
            </w:pPr>
            <w:r>
              <w:rPr>
                <w:rFonts w:ascii="Times New Roman" w:hAnsi="Times New Roman"/>
                <w:b/>
                <w:bCs/>
                <w:sz w:val="26"/>
                <w:szCs w:val="26"/>
                <w:lang w:val="nl-NL"/>
              </w:rPr>
              <w:t>14. D</w:t>
            </w:r>
          </w:p>
        </w:tc>
      </w:tr>
    </w:tbl>
    <w:p>
      <w:pPr>
        <w:spacing w:line="340" w:lineRule="exact"/>
        <w:rPr>
          <w:b/>
          <w:sz w:val="26"/>
        </w:rPr>
      </w:pPr>
      <w:r>
        <w:rPr>
          <w:b/>
          <w:sz w:val="26"/>
          <w:szCs w:val="26"/>
        </w:rPr>
        <w:t>II.</w:t>
      </w:r>
      <w:r>
        <w:rPr>
          <w:sz w:val="26"/>
          <w:szCs w:val="26"/>
        </w:rPr>
        <w:t xml:space="preserve"> </w:t>
      </w:r>
      <w:r>
        <w:rPr>
          <w:b/>
          <w:sz w:val="26"/>
        </w:rPr>
        <w:t xml:space="preserve">Give the correct form of </w:t>
      </w:r>
      <w:r>
        <w:rPr>
          <w:b/>
          <w:i/>
          <w:sz w:val="26"/>
          <w:u w:val="single"/>
        </w:rPr>
        <w:t>verbs</w:t>
      </w:r>
      <w:r>
        <w:rPr>
          <w:b/>
          <w:sz w:val="26"/>
        </w:rPr>
        <w:t xml:space="preserve"> or </w:t>
      </w:r>
      <w:r>
        <w:rPr>
          <w:b/>
          <w:i/>
          <w:sz w:val="26"/>
          <w:u w:val="single"/>
        </w:rPr>
        <w:t>words</w:t>
      </w:r>
      <w:r>
        <w:rPr>
          <w:b/>
          <w:sz w:val="26"/>
        </w:rPr>
        <w:t xml:space="preserve"> in the brackets. </w:t>
      </w:r>
      <w:r>
        <w:rPr>
          <w:b/>
          <w:sz w:val="26"/>
          <w:szCs w:val="26"/>
        </w:rPr>
        <w:t>(10 pts)</w:t>
      </w:r>
    </w:p>
    <w:tbl>
      <w:tblPr>
        <w:tblStyle w:val="4"/>
        <w:tblW w:w="1018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749"/>
        <w:gridCol w:w="2044"/>
        <w:gridCol w:w="2011"/>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shd w:val="clear" w:color="auto" w:fill="auto"/>
          </w:tcPr>
          <w:p>
            <w:pPr>
              <w:spacing w:line="340" w:lineRule="exact"/>
              <w:rPr>
                <w:sz w:val="26"/>
              </w:rPr>
            </w:pPr>
            <w:r>
              <w:rPr>
                <w:sz w:val="26"/>
              </w:rPr>
              <w:t>1. to keep</w:t>
            </w:r>
          </w:p>
        </w:tc>
        <w:tc>
          <w:tcPr>
            <w:tcW w:w="1749" w:type="dxa"/>
            <w:shd w:val="clear" w:color="auto" w:fill="auto"/>
          </w:tcPr>
          <w:p>
            <w:pPr>
              <w:spacing w:line="340" w:lineRule="exact"/>
              <w:rPr>
                <w:spacing w:val="-4"/>
              </w:rPr>
            </w:pPr>
            <w:r>
              <w:rPr>
                <w:spacing w:val="-4"/>
              </w:rPr>
              <w:t>2. didn’t you go</w:t>
            </w:r>
          </w:p>
        </w:tc>
        <w:tc>
          <w:tcPr>
            <w:tcW w:w="2044" w:type="dxa"/>
            <w:shd w:val="clear" w:color="auto" w:fill="auto"/>
          </w:tcPr>
          <w:p>
            <w:pPr>
              <w:spacing w:line="340" w:lineRule="exact"/>
              <w:rPr>
                <w:sz w:val="26"/>
              </w:rPr>
            </w:pPr>
            <w:r>
              <w:rPr>
                <w:sz w:val="26"/>
              </w:rPr>
              <w:t>3. was</w:t>
            </w:r>
          </w:p>
        </w:tc>
        <w:tc>
          <w:tcPr>
            <w:tcW w:w="2011" w:type="dxa"/>
            <w:shd w:val="clear" w:color="auto" w:fill="auto"/>
          </w:tcPr>
          <w:p>
            <w:pPr>
              <w:spacing w:line="340" w:lineRule="exact"/>
              <w:rPr>
                <w:sz w:val="26"/>
              </w:rPr>
            </w:pPr>
            <w:r>
              <w:rPr>
                <w:sz w:val="26"/>
              </w:rPr>
              <w:t>4. has collected</w:t>
            </w:r>
          </w:p>
        </w:tc>
        <w:tc>
          <w:tcPr>
            <w:tcW w:w="2044" w:type="dxa"/>
            <w:shd w:val="clear" w:color="auto" w:fill="auto"/>
          </w:tcPr>
          <w:p>
            <w:pPr>
              <w:spacing w:line="340" w:lineRule="exact"/>
              <w:rPr>
                <w:sz w:val="26"/>
              </w:rPr>
            </w:pPr>
            <w:r>
              <w:rPr>
                <w:sz w:val="26"/>
              </w:rPr>
              <w:t>5. are drawing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shd w:val="clear" w:color="auto" w:fill="auto"/>
          </w:tcPr>
          <w:p>
            <w:pPr>
              <w:spacing w:line="340" w:lineRule="exact"/>
              <w:rPr>
                <w:spacing w:val="-6"/>
                <w:sz w:val="26"/>
                <w:szCs w:val="22"/>
              </w:rPr>
            </w:pPr>
            <w:r>
              <w:rPr>
                <w:spacing w:val="-6"/>
                <w:sz w:val="22"/>
                <w:szCs w:val="22"/>
              </w:rPr>
              <w:t>6. are traveling/will travel/are going to travel</w:t>
            </w:r>
          </w:p>
        </w:tc>
        <w:tc>
          <w:tcPr>
            <w:tcW w:w="1749" w:type="dxa"/>
            <w:shd w:val="clear" w:color="auto" w:fill="auto"/>
          </w:tcPr>
          <w:p>
            <w:pPr>
              <w:spacing w:line="340" w:lineRule="exact"/>
              <w:rPr>
                <w:sz w:val="26"/>
              </w:rPr>
            </w:pPr>
            <w:r>
              <w:rPr>
                <w:sz w:val="26"/>
              </w:rPr>
              <w:t>7. happiest</w:t>
            </w:r>
          </w:p>
        </w:tc>
        <w:tc>
          <w:tcPr>
            <w:tcW w:w="2044" w:type="dxa"/>
            <w:shd w:val="clear" w:color="auto" w:fill="auto"/>
          </w:tcPr>
          <w:p>
            <w:pPr>
              <w:spacing w:line="340" w:lineRule="exact"/>
              <w:rPr>
                <w:sz w:val="26"/>
              </w:rPr>
            </w:pPr>
            <w:r>
              <w:rPr>
                <w:sz w:val="26"/>
              </w:rPr>
              <w:t>8. badly</w:t>
            </w:r>
          </w:p>
        </w:tc>
        <w:tc>
          <w:tcPr>
            <w:tcW w:w="2011" w:type="dxa"/>
            <w:shd w:val="clear" w:color="auto" w:fill="auto"/>
          </w:tcPr>
          <w:p>
            <w:pPr>
              <w:spacing w:line="340" w:lineRule="exact"/>
              <w:rPr>
                <w:sz w:val="26"/>
              </w:rPr>
            </w:pPr>
            <w:r>
              <w:rPr>
                <w:sz w:val="26"/>
              </w:rPr>
              <w:t>9. Pollution</w:t>
            </w:r>
          </w:p>
        </w:tc>
        <w:tc>
          <w:tcPr>
            <w:tcW w:w="2044" w:type="dxa"/>
            <w:shd w:val="clear" w:color="auto" w:fill="auto"/>
          </w:tcPr>
          <w:p>
            <w:pPr>
              <w:spacing w:line="340" w:lineRule="exact"/>
              <w:rPr>
                <w:sz w:val="26"/>
              </w:rPr>
            </w:pPr>
            <w:r>
              <w:rPr>
                <w:sz w:val="26"/>
              </w:rPr>
              <w:t>10. skiing</w:t>
            </w:r>
          </w:p>
        </w:tc>
      </w:tr>
    </w:tbl>
    <w:p>
      <w:pPr>
        <w:pStyle w:val="6"/>
        <w:spacing w:line="320" w:lineRule="exact"/>
        <w:rPr>
          <w:rFonts w:ascii="Times New Roman" w:hAnsi="Times New Roman"/>
          <w:sz w:val="26"/>
          <w:szCs w:val="26"/>
        </w:rPr>
      </w:pPr>
      <w:r>
        <w:rPr>
          <w:rFonts w:ascii="Times New Roman" w:hAnsi="Times New Roman"/>
          <w:bCs/>
          <w:sz w:val="26"/>
          <w:szCs w:val="26"/>
        </w:rPr>
        <w:t xml:space="preserve">III. </w:t>
      </w:r>
      <w:r>
        <w:rPr>
          <w:rFonts w:ascii="Times New Roman" w:hAnsi="Times New Roman"/>
          <w:sz w:val="26"/>
          <w:szCs w:val="26"/>
        </w:rPr>
        <w:t>Each sentence has one mistake. Find, underline and correct it.  (10 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2086"/>
        <w:gridCol w:w="2167"/>
        <w:gridCol w:w="592"/>
        <w:gridCol w:w="2300"/>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shd w:val="clear" w:color="auto" w:fill="auto"/>
          </w:tcPr>
          <w:p>
            <w:pPr>
              <w:tabs>
                <w:tab w:val="left" w:pos="720"/>
                <w:tab w:val="left" w:pos="1440"/>
                <w:tab w:val="left" w:pos="2160"/>
                <w:tab w:val="left" w:pos="2880"/>
                <w:tab w:val="left" w:pos="3600"/>
                <w:tab w:val="left" w:pos="4320"/>
                <w:tab w:val="left" w:pos="5040"/>
                <w:tab w:val="left" w:pos="5865"/>
              </w:tabs>
              <w:jc w:val="center"/>
              <w:rPr>
                <w:sz w:val="26"/>
              </w:rPr>
            </w:pPr>
          </w:p>
        </w:tc>
        <w:tc>
          <w:tcPr>
            <w:tcW w:w="2086" w:type="dxa"/>
            <w:shd w:val="clear" w:color="auto" w:fill="auto"/>
          </w:tcPr>
          <w:p>
            <w:pPr>
              <w:tabs>
                <w:tab w:val="left" w:pos="720"/>
                <w:tab w:val="left" w:pos="1440"/>
                <w:tab w:val="left" w:pos="2160"/>
                <w:tab w:val="left" w:pos="2880"/>
                <w:tab w:val="left" w:pos="3600"/>
                <w:tab w:val="left" w:pos="4320"/>
                <w:tab w:val="left" w:pos="5040"/>
                <w:tab w:val="left" w:pos="5865"/>
              </w:tabs>
              <w:jc w:val="center"/>
              <w:rPr>
                <w:b/>
                <w:sz w:val="26"/>
              </w:rPr>
            </w:pPr>
            <w:r>
              <w:rPr>
                <w:b/>
                <w:sz w:val="26"/>
              </w:rPr>
              <w:t>Mistake</w:t>
            </w:r>
          </w:p>
        </w:tc>
        <w:tc>
          <w:tcPr>
            <w:tcW w:w="2167" w:type="dxa"/>
            <w:shd w:val="clear" w:color="auto" w:fill="auto"/>
          </w:tcPr>
          <w:p>
            <w:pPr>
              <w:tabs>
                <w:tab w:val="left" w:pos="720"/>
                <w:tab w:val="left" w:pos="1440"/>
                <w:tab w:val="left" w:pos="2160"/>
                <w:tab w:val="left" w:pos="2880"/>
                <w:tab w:val="left" w:pos="3600"/>
                <w:tab w:val="left" w:pos="4320"/>
                <w:tab w:val="left" w:pos="5040"/>
                <w:tab w:val="left" w:pos="5865"/>
              </w:tabs>
              <w:jc w:val="center"/>
              <w:rPr>
                <w:b/>
                <w:sz w:val="26"/>
              </w:rPr>
            </w:pPr>
            <w:r>
              <w:rPr>
                <w:b/>
                <w:sz w:val="26"/>
              </w:rPr>
              <w:t>Correction</w:t>
            </w:r>
          </w:p>
        </w:tc>
        <w:tc>
          <w:tcPr>
            <w:tcW w:w="592" w:type="dxa"/>
            <w:shd w:val="clear" w:color="auto" w:fill="auto"/>
          </w:tcPr>
          <w:p>
            <w:pPr>
              <w:tabs>
                <w:tab w:val="left" w:pos="720"/>
                <w:tab w:val="left" w:pos="1440"/>
                <w:tab w:val="left" w:pos="2160"/>
                <w:tab w:val="left" w:pos="2880"/>
                <w:tab w:val="left" w:pos="3600"/>
                <w:tab w:val="left" w:pos="4320"/>
                <w:tab w:val="left" w:pos="5040"/>
                <w:tab w:val="left" w:pos="5865"/>
              </w:tabs>
              <w:jc w:val="center"/>
              <w:rPr>
                <w:b/>
                <w:sz w:val="26"/>
              </w:rPr>
            </w:pPr>
          </w:p>
        </w:tc>
        <w:tc>
          <w:tcPr>
            <w:tcW w:w="2300" w:type="dxa"/>
            <w:shd w:val="clear" w:color="auto" w:fill="auto"/>
          </w:tcPr>
          <w:p>
            <w:pPr>
              <w:tabs>
                <w:tab w:val="left" w:pos="720"/>
                <w:tab w:val="left" w:pos="1440"/>
                <w:tab w:val="left" w:pos="2160"/>
                <w:tab w:val="left" w:pos="2880"/>
                <w:tab w:val="left" w:pos="3600"/>
                <w:tab w:val="left" w:pos="4320"/>
                <w:tab w:val="left" w:pos="5040"/>
                <w:tab w:val="left" w:pos="5865"/>
              </w:tabs>
              <w:jc w:val="center"/>
              <w:rPr>
                <w:b/>
                <w:sz w:val="26"/>
              </w:rPr>
            </w:pPr>
            <w:r>
              <w:rPr>
                <w:b/>
                <w:sz w:val="26"/>
              </w:rPr>
              <w:t>Mistake</w:t>
            </w:r>
          </w:p>
        </w:tc>
        <w:tc>
          <w:tcPr>
            <w:tcW w:w="2194" w:type="dxa"/>
            <w:shd w:val="clear" w:color="auto" w:fill="auto"/>
          </w:tcPr>
          <w:p>
            <w:pPr>
              <w:tabs>
                <w:tab w:val="left" w:pos="720"/>
                <w:tab w:val="left" w:pos="1440"/>
                <w:tab w:val="left" w:pos="2160"/>
                <w:tab w:val="left" w:pos="2880"/>
                <w:tab w:val="left" w:pos="3600"/>
                <w:tab w:val="left" w:pos="4320"/>
                <w:tab w:val="left" w:pos="5040"/>
                <w:tab w:val="left" w:pos="5865"/>
              </w:tabs>
              <w:jc w:val="center"/>
              <w:rPr>
                <w:b/>
                <w:sz w:val="26"/>
              </w:rPr>
            </w:pPr>
            <w:r>
              <w:rPr>
                <w:b/>
                <w:sz w:val="26"/>
              </w:rPr>
              <w:t>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1.</w:t>
            </w:r>
          </w:p>
        </w:tc>
        <w:tc>
          <w:tcPr>
            <w:tcW w:w="2086"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has</w:t>
            </w:r>
          </w:p>
        </w:tc>
        <w:tc>
          <w:tcPr>
            <w:tcW w:w="2167"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are</w:t>
            </w:r>
          </w:p>
        </w:tc>
        <w:tc>
          <w:tcPr>
            <w:tcW w:w="592"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6.</w:t>
            </w:r>
          </w:p>
        </w:tc>
        <w:tc>
          <w:tcPr>
            <w:tcW w:w="2300"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but</w:t>
            </w:r>
          </w:p>
        </w:tc>
        <w:tc>
          <w:tcPr>
            <w:tcW w:w="2194"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2.</w:t>
            </w:r>
          </w:p>
        </w:tc>
        <w:tc>
          <w:tcPr>
            <w:tcW w:w="2086"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more</w:t>
            </w:r>
          </w:p>
        </w:tc>
        <w:tc>
          <w:tcPr>
            <w:tcW w:w="2167"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most</w:t>
            </w:r>
          </w:p>
        </w:tc>
        <w:tc>
          <w:tcPr>
            <w:tcW w:w="592"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7.</w:t>
            </w:r>
          </w:p>
        </w:tc>
        <w:tc>
          <w:tcPr>
            <w:tcW w:w="2300"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szCs w:val="26"/>
              </w:rPr>
              <w:t>friend</w:t>
            </w:r>
          </w:p>
        </w:tc>
        <w:tc>
          <w:tcPr>
            <w:tcW w:w="2194"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szCs w:val="26"/>
              </w:rPr>
              <w:t>friendly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3.</w:t>
            </w:r>
          </w:p>
        </w:tc>
        <w:tc>
          <w:tcPr>
            <w:tcW w:w="2086"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on</w:t>
            </w:r>
          </w:p>
        </w:tc>
        <w:tc>
          <w:tcPr>
            <w:tcW w:w="2167"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in</w:t>
            </w:r>
          </w:p>
        </w:tc>
        <w:tc>
          <w:tcPr>
            <w:tcW w:w="592"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8.</w:t>
            </w:r>
          </w:p>
        </w:tc>
        <w:tc>
          <w:tcPr>
            <w:tcW w:w="2300"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szCs w:val="26"/>
              </w:rPr>
              <w:t>see</w:t>
            </w:r>
          </w:p>
        </w:tc>
        <w:tc>
          <w:tcPr>
            <w:tcW w:w="2194"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szCs w:val="26"/>
              </w:rPr>
              <w:t>seen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 xml:space="preserve">4. </w:t>
            </w:r>
          </w:p>
        </w:tc>
        <w:tc>
          <w:tcPr>
            <w:tcW w:w="2086"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go</w:t>
            </w:r>
          </w:p>
        </w:tc>
        <w:tc>
          <w:tcPr>
            <w:tcW w:w="2167"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went</w:t>
            </w:r>
          </w:p>
        </w:tc>
        <w:tc>
          <w:tcPr>
            <w:tcW w:w="592"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9.</w:t>
            </w:r>
          </w:p>
        </w:tc>
        <w:tc>
          <w:tcPr>
            <w:tcW w:w="2300"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bCs/>
                <w:sz w:val="26"/>
                <w:szCs w:val="26"/>
              </w:rPr>
              <w:t>some</w:t>
            </w:r>
          </w:p>
        </w:tc>
        <w:tc>
          <w:tcPr>
            <w:tcW w:w="2194"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bCs/>
                <w:sz w:val="26"/>
                <w:szCs w:val="26"/>
              </w:rPr>
              <w:t>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7"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5.</w:t>
            </w:r>
          </w:p>
        </w:tc>
        <w:tc>
          <w:tcPr>
            <w:tcW w:w="2086"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to take</w:t>
            </w:r>
          </w:p>
        </w:tc>
        <w:tc>
          <w:tcPr>
            <w:tcW w:w="2167"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take</w:t>
            </w:r>
          </w:p>
        </w:tc>
        <w:tc>
          <w:tcPr>
            <w:tcW w:w="592"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rPr>
              <w:t>10.</w:t>
            </w:r>
          </w:p>
        </w:tc>
        <w:tc>
          <w:tcPr>
            <w:tcW w:w="2300"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szCs w:val="26"/>
              </w:rPr>
              <w:t>one</w:t>
            </w:r>
          </w:p>
        </w:tc>
        <w:tc>
          <w:tcPr>
            <w:tcW w:w="2194" w:type="dxa"/>
            <w:shd w:val="clear" w:color="auto" w:fill="auto"/>
          </w:tcPr>
          <w:p>
            <w:pPr>
              <w:tabs>
                <w:tab w:val="left" w:pos="720"/>
                <w:tab w:val="left" w:pos="1440"/>
                <w:tab w:val="left" w:pos="2160"/>
                <w:tab w:val="left" w:pos="2880"/>
                <w:tab w:val="left" w:pos="3600"/>
                <w:tab w:val="left" w:pos="4320"/>
                <w:tab w:val="left" w:pos="5040"/>
                <w:tab w:val="left" w:pos="5865"/>
              </w:tabs>
              <w:rPr>
                <w:sz w:val="26"/>
              </w:rPr>
            </w:pPr>
            <w:r>
              <w:rPr>
                <w:sz w:val="26"/>
                <w:szCs w:val="26"/>
              </w:rPr>
              <w:t>once</w:t>
            </w:r>
          </w:p>
        </w:tc>
      </w:tr>
    </w:tbl>
    <w:p>
      <w:pPr>
        <w:spacing w:before="120" w:after="120" w:line="320" w:lineRule="exact"/>
        <w:ind w:left="2880" w:firstLine="720"/>
        <w:rPr>
          <w:b/>
          <w:sz w:val="26"/>
          <w:szCs w:val="26"/>
        </w:rPr>
      </w:pPr>
      <w:r>
        <w:rPr>
          <w:b/>
          <w:sz w:val="26"/>
          <w:szCs w:val="26"/>
        </w:rPr>
        <w:t xml:space="preserve">SECTION C: READING </w:t>
      </w:r>
    </w:p>
    <w:p>
      <w:pPr>
        <w:rPr>
          <w:b/>
          <w:i/>
          <w:sz w:val="26"/>
        </w:rPr>
      </w:pPr>
      <w:r>
        <w:rPr>
          <w:b/>
          <w:sz w:val="26"/>
          <w:szCs w:val="26"/>
        </w:rPr>
        <w:t xml:space="preserve">I. </w:t>
      </w:r>
      <w:r>
        <w:rPr>
          <w:b/>
          <w:i/>
          <w:sz w:val="26"/>
        </w:rPr>
        <w:t xml:space="preserve">Using words in the box to complete the letter </w:t>
      </w:r>
      <w:r>
        <w:rPr>
          <w:b/>
          <w:sz w:val="26"/>
          <w:szCs w:val="26"/>
        </w:rPr>
        <w:t>(10 pts)</w:t>
      </w:r>
    </w:p>
    <w:tbl>
      <w:tblPr>
        <w:tblStyle w:val="4"/>
        <w:tblW w:w="1018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5"/>
        <w:gridCol w:w="2044"/>
        <w:gridCol w:w="2044"/>
        <w:gridCol w:w="2011"/>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1. because</w:t>
            </w:r>
          </w:p>
        </w:tc>
        <w:tc>
          <w:tcPr>
            <w:tcW w:w="2044"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 xml:space="preserve">2. </w:t>
            </w:r>
            <w:r>
              <w:rPr>
                <w:sz w:val="26"/>
              </w:rPr>
              <w:t xml:space="preserve">staying             </w:t>
            </w:r>
          </w:p>
        </w:tc>
        <w:tc>
          <w:tcPr>
            <w:tcW w:w="2044"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 xml:space="preserve">3. </w:t>
            </w:r>
            <w:r>
              <w:rPr>
                <w:sz w:val="26"/>
              </w:rPr>
              <w:t xml:space="preserve">near               </w:t>
            </w:r>
          </w:p>
        </w:tc>
        <w:tc>
          <w:tcPr>
            <w:tcW w:w="2011"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 xml:space="preserve">4. </w:t>
            </w:r>
            <w:r>
              <w:rPr>
                <w:sz w:val="26"/>
              </w:rPr>
              <w:t xml:space="preserve">some                 </w:t>
            </w:r>
          </w:p>
        </w:tc>
        <w:tc>
          <w:tcPr>
            <w:tcW w:w="2044"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 xml:space="preserve">5. </w:t>
            </w:r>
            <w:r>
              <w:rPr>
                <w:sz w:val="26"/>
              </w:rPr>
              <w:t xml:space="preserve">end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5"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 xml:space="preserve">6. also             </w:t>
            </w:r>
          </w:p>
        </w:tc>
        <w:tc>
          <w:tcPr>
            <w:tcW w:w="2044" w:type="dxa"/>
            <w:shd w:val="clear" w:color="auto" w:fill="auto"/>
          </w:tcPr>
          <w:p>
            <w:pPr>
              <w:tabs>
                <w:tab w:val="left" w:pos="540"/>
                <w:tab w:val="left" w:pos="2700"/>
                <w:tab w:val="left" w:pos="4860"/>
                <w:tab w:val="left" w:pos="7380"/>
              </w:tabs>
              <w:spacing w:line="264" w:lineRule="auto"/>
              <w:contextualSpacing/>
              <w:jc w:val="both"/>
              <w:rPr>
                <w:b/>
                <w:sz w:val="26"/>
                <w:szCs w:val="26"/>
              </w:rPr>
            </w:pPr>
            <w:r>
              <w:rPr>
                <w:sz w:val="26"/>
                <w:szCs w:val="26"/>
              </w:rPr>
              <w:t xml:space="preserve">7. </w:t>
            </w:r>
            <w:r>
              <w:rPr>
                <w:sz w:val="26"/>
              </w:rPr>
              <w:t xml:space="preserve">there                   </w:t>
            </w:r>
          </w:p>
        </w:tc>
        <w:tc>
          <w:tcPr>
            <w:tcW w:w="2044"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 xml:space="preserve">8. </w:t>
            </w:r>
            <w:r>
              <w:rPr>
                <w:sz w:val="26"/>
              </w:rPr>
              <w:t xml:space="preserve">but              </w:t>
            </w:r>
          </w:p>
        </w:tc>
        <w:tc>
          <w:tcPr>
            <w:tcW w:w="2011"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 xml:space="preserve">9. </w:t>
            </w:r>
            <w:r>
              <w:rPr>
                <w:sz w:val="26"/>
              </w:rPr>
              <w:t xml:space="preserve">cleaner                                             </w:t>
            </w:r>
          </w:p>
        </w:tc>
        <w:tc>
          <w:tcPr>
            <w:tcW w:w="2044" w:type="dxa"/>
            <w:shd w:val="clear" w:color="auto" w:fill="auto"/>
          </w:tcPr>
          <w:p>
            <w:pPr>
              <w:tabs>
                <w:tab w:val="left" w:pos="540"/>
                <w:tab w:val="left" w:pos="2700"/>
                <w:tab w:val="left" w:pos="4860"/>
                <w:tab w:val="left" w:pos="7380"/>
              </w:tabs>
              <w:spacing w:line="264" w:lineRule="auto"/>
              <w:contextualSpacing/>
              <w:jc w:val="both"/>
              <w:rPr>
                <w:sz w:val="26"/>
                <w:szCs w:val="26"/>
              </w:rPr>
            </w:pPr>
            <w:r>
              <w:rPr>
                <w:sz w:val="26"/>
                <w:szCs w:val="26"/>
              </w:rPr>
              <w:t xml:space="preserve">10. </w:t>
            </w:r>
            <w:r>
              <w:rPr>
                <w:sz w:val="26"/>
              </w:rPr>
              <w:t xml:space="preserve">air                    </w:t>
            </w:r>
          </w:p>
        </w:tc>
      </w:tr>
    </w:tbl>
    <w:p>
      <w:pPr>
        <w:jc w:val="both"/>
        <w:rPr>
          <w:b/>
          <w:sz w:val="26"/>
          <w:szCs w:val="26"/>
        </w:rPr>
      </w:pPr>
      <w:r>
        <w:rPr>
          <w:b/>
          <w:sz w:val="26"/>
        </w:rPr>
        <w:t xml:space="preserve">II. Read the following texts and complete the task below. </w:t>
      </w:r>
      <w:r>
        <w:rPr>
          <w:b/>
          <w:sz w:val="26"/>
          <w:szCs w:val="26"/>
        </w:rPr>
        <w:t>(8 pts)</w:t>
      </w:r>
    </w:p>
    <w:tbl>
      <w:tblPr>
        <w:tblStyle w:val="4"/>
        <w:tblW w:w="10368"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2"/>
        <w:gridCol w:w="2592"/>
        <w:gridCol w:w="2592"/>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shd w:val="clear" w:color="auto" w:fill="auto"/>
          </w:tcPr>
          <w:p>
            <w:pPr>
              <w:pStyle w:val="6"/>
              <w:rPr>
                <w:rFonts w:ascii="Times New Roman" w:hAnsi="Times New Roman"/>
                <w:b/>
                <w:sz w:val="26"/>
                <w:lang w:val="nl-NL"/>
              </w:rPr>
            </w:pPr>
            <w:r>
              <w:rPr>
                <w:rFonts w:ascii="Times New Roman" w:hAnsi="Times New Roman"/>
                <w:b/>
                <w:sz w:val="26"/>
                <w:lang w:val="nl-NL"/>
              </w:rPr>
              <w:t>1. B</w:t>
            </w:r>
          </w:p>
        </w:tc>
        <w:tc>
          <w:tcPr>
            <w:tcW w:w="2592" w:type="dxa"/>
            <w:shd w:val="clear" w:color="auto" w:fill="auto"/>
          </w:tcPr>
          <w:p>
            <w:pPr>
              <w:pStyle w:val="6"/>
              <w:rPr>
                <w:rFonts w:ascii="Times New Roman" w:hAnsi="Times New Roman"/>
                <w:b/>
                <w:sz w:val="26"/>
                <w:lang w:val="nl-NL"/>
              </w:rPr>
            </w:pPr>
            <w:r>
              <w:rPr>
                <w:rFonts w:ascii="Times New Roman" w:hAnsi="Times New Roman"/>
                <w:b/>
                <w:sz w:val="26"/>
                <w:lang w:val="nl-NL"/>
              </w:rPr>
              <w:t>2. A</w:t>
            </w:r>
          </w:p>
        </w:tc>
        <w:tc>
          <w:tcPr>
            <w:tcW w:w="2592" w:type="dxa"/>
            <w:shd w:val="clear" w:color="auto" w:fill="auto"/>
          </w:tcPr>
          <w:p>
            <w:pPr>
              <w:pStyle w:val="6"/>
              <w:rPr>
                <w:rFonts w:ascii="Times New Roman" w:hAnsi="Times New Roman"/>
                <w:b/>
                <w:sz w:val="26"/>
                <w:lang w:val="nl-NL"/>
              </w:rPr>
            </w:pPr>
            <w:r>
              <w:rPr>
                <w:rFonts w:ascii="Times New Roman" w:hAnsi="Times New Roman"/>
                <w:b/>
                <w:sz w:val="26"/>
                <w:lang w:val="nl-NL"/>
              </w:rPr>
              <w:t>3. C</w:t>
            </w:r>
          </w:p>
        </w:tc>
        <w:tc>
          <w:tcPr>
            <w:tcW w:w="2592" w:type="dxa"/>
            <w:shd w:val="clear" w:color="auto" w:fill="auto"/>
          </w:tcPr>
          <w:p>
            <w:pPr>
              <w:pStyle w:val="6"/>
              <w:rPr>
                <w:rFonts w:ascii="Times New Roman" w:hAnsi="Times New Roman"/>
                <w:b/>
                <w:sz w:val="26"/>
                <w:lang w:val="nl-NL"/>
              </w:rPr>
            </w:pPr>
            <w:r>
              <w:rPr>
                <w:rFonts w:ascii="Times New Roman" w:hAnsi="Times New Roman"/>
                <w:b/>
                <w:sz w:val="26"/>
                <w:lang w:val="nl-NL"/>
              </w:rPr>
              <w:t>4.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2" w:type="dxa"/>
            <w:shd w:val="clear" w:color="auto" w:fill="auto"/>
          </w:tcPr>
          <w:p>
            <w:pPr>
              <w:pStyle w:val="6"/>
              <w:rPr>
                <w:rFonts w:ascii="Times New Roman" w:hAnsi="Times New Roman"/>
                <w:b/>
                <w:sz w:val="26"/>
                <w:lang w:val="nl-NL"/>
              </w:rPr>
            </w:pPr>
            <w:r>
              <w:rPr>
                <w:rFonts w:ascii="Times New Roman" w:hAnsi="Times New Roman"/>
                <w:b/>
                <w:sz w:val="26"/>
                <w:lang w:val="nl-NL"/>
              </w:rPr>
              <w:t>5. C</w:t>
            </w:r>
          </w:p>
        </w:tc>
        <w:tc>
          <w:tcPr>
            <w:tcW w:w="2592" w:type="dxa"/>
            <w:shd w:val="clear" w:color="auto" w:fill="auto"/>
          </w:tcPr>
          <w:p>
            <w:pPr>
              <w:pStyle w:val="6"/>
              <w:rPr>
                <w:rFonts w:ascii="Times New Roman" w:hAnsi="Times New Roman"/>
                <w:b/>
                <w:sz w:val="26"/>
                <w:lang w:val="nl-NL"/>
              </w:rPr>
            </w:pPr>
            <w:r>
              <w:rPr>
                <w:rFonts w:ascii="Times New Roman" w:hAnsi="Times New Roman"/>
                <w:b/>
                <w:sz w:val="26"/>
                <w:lang w:val="nl-NL"/>
              </w:rPr>
              <w:t>6. B</w:t>
            </w:r>
          </w:p>
        </w:tc>
        <w:tc>
          <w:tcPr>
            <w:tcW w:w="2592" w:type="dxa"/>
            <w:shd w:val="clear" w:color="auto" w:fill="auto"/>
          </w:tcPr>
          <w:p>
            <w:pPr>
              <w:pStyle w:val="6"/>
              <w:rPr>
                <w:rFonts w:ascii="Times New Roman" w:hAnsi="Times New Roman"/>
                <w:b/>
                <w:sz w:val="26"/>
                <w:lang w:val="nl-NL"/>
              </w:rPr>
            </w:pPr>
            <w:r>
              <w:rPr>
                <w:rFonts w:ascii="Times New Roman" w:hAnsi="Times New Roman"/>
                <w:b/>
                <w:sz w:val="26"/>
                <w:lang w:val="nl-NL"/>
              </w:rPr>
              <w:t>7. B</w:t>
            </w:r>
          </w:p>
        </w:tc>
        <w:tc>
          <w:tcPr>
            <w:tcW w:w="2592" w:type="dxa"/>
            <w:shd w:val="clear" w:color="auto" w:fill="auto"/>
          </w:tcPr>
          <w:p>
            <w:pPr>
              <w:pStyle w:val="6"/>
              <w:rPr>
                <w:rFonts w:ascii="Times New Roman" w:hAnsi="Times New Roman"/>
                <w:b/>
                <w:sz w:val="26"/>
                <w:lang w:val="nl-NL"/>
              </w:rPr>
            </w:pPr>
            <w:r>
              <w:rPr>
                <w:rFonts w:ascii="Times New Roman" w:hAnsi="Times New Roman"/>
                <w:b/>
                <w:sz w:val="26"/>
                <w:lang w:val="nl-NL"/>
              </w:rPr>
              <w:t>8. A</w:t>
            </w:r>
          </w:p>
        </w:tc>
      </w:tr>
    </w:tbl>
    <w:p>
      <w:pPr>
        <w:rPr>
          <w:b/>
          <w:sz w:val="26"/>
          <w:szCs w:val="26"/>
          <w:lang w:val="nl-NL"/>
        </w:rPr>
      </w:pPr>
      <w:r>
        <w:rPr>
          <w:b/>
          <w:sz w:val="26"/>
          <w:szCs w:val="26"/>
        </w:rPr>
        <w:t>III. Choose a-f to complete their conversation. (6 pts)</w:t>
      </w:r>
    </w:p>
    <w:tbl>
      <w:tblPr>
        <w:tblStyle w:val="4"/>
        <w:tblW w:w="93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560"/>
        <w:gridCol w:w="1560"/>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0" w:type="dxa"/>
            <w:shd w:val="clear" w:color="auto" w:fill="auto"/>
          </w:tcPr>
          <w:p>
            <w:pPr>
              <w:spacing w:line="312" w:lineRule="auto"/>
              <w:rPr>
                <w:sz w:val="26"/>
                <w:szCs w:val="26"/>
              </w:rPr>
            </w:pPr>
            <w:r>
              <w:rPr>
                <w:sz w:val="26"/>
                <w:szCs w:val="26"/>
              </w:rPr>
              <w:t>1. B</w:t>
            </w:r>
          </w:p>
        </w:tc>
        <w:tc>
          <w:tcPr>
            <w:tcW w:w="1560" w:type="dxa"/>
            <w:shd w:val="clear" w:color="auto" w:fill="auto"/>
          </w:tcPr>
          <w:p>
            <w:pPr>
              <w:spacing w:line="312" w:lineRule="auto"/>
              <w:rPr>
                <w:sz w:val="26"/>
                <w:szCs w:val="26"/>
              </w:rPr>
            </w:pPr>
            <w:r>
              <w:rPr>
                <w:sz w:val="26"/>
                <w:szCs w:val="26"/>
              </w:rPr>
              <w:t>2. D</w:t>
            </w:r>
          </w:p>
        </w:tc>
        <w:tc>
          <w:tcPr>
            <w:tcW w:w="1560" w:type="dxa"/>
            <w:shd w:val="clear" w:color="auto" w:fill="auto"/>
          </w:tcPr>
          <w:p>
            <w:pPr>
              <w:spacing w:line="312" w:lineRule="auto"/>
              <w:rPr>
                <w:sz w:val="26"/>
                <w:szCs w:val="26"/>
              </w:rPr>
            </w:pPr>
            <w:r>
              <w:rPr>
                <w:sz w:val="26"/>
                <w:szCs w:val="26"/>
              </w:rPr>
              <w:t>3. F</w:t>
            </w:r>
          </w:p>
        </w:tc>
        <w:tc>
          <w:tcPr>
            <w:tcW w:w="1560" w:type="dxa"/>
            <w:shd w:val="clear" w:color="auto" w:fill="auto"/>
          </w:tcPr>
          <w:p>
            <w:pPr>
              <w:spacing w:line="312" w:lineRule="auto"/>
              <w:rPr>
                <w:sz w:val="26"/>
                <w:szCs w:val="26"/>
              </w:rPr>
            </w:pPr>
            <w:r>
              <w:rPr>
                <w:sz w:val="26"/>
                <w:szCs w:val="26"/>
              </w:rPr>
              <w:t>4. E</w:t>
            </w:r>
          </w:p>
        </w:tc>
        <w:tc>
          <w:tcPr>
            <w:tcW w:w="1560" w:type="dxa"/>
            <w:shd w:val="clear" w:color="auto" w:fill="auto"/>
          </w:tcPr>
          <w:p>
            <w:pPr>
              <w:spacing w:line="312" w:lineRule="auto"/>
              <w:rPr>
                <w:sz w:val="26"/>
                <w:szCs w:val="26"/>
              </w:rPr>
            </w:pPr>
            <w:r>
              <w:rPr>
                <w:sz w:val="26"/>
                <w:szCs w:val="26"/>
              </w:rPr>
              <w:t>5. A</w:t>
            </w:r>
          </w:p>
        </w:tc>
        <w:tc>
          <w:tcPr>
            <w:tcW w:w="1560" w:type="dxa"/>
            <w:shd w:val="clear" w:color="auto" w:fill="auto"/>
          </w:tcPr>
          <w:p>
            <w:pPr>
              <w:spacing w:line="312" w:lineRule="auto"/>
              <w:rPr>
                <w:sz w:val="26"/>
                <w:szCs w:val="26"/>
              </w:rPr>
            </w:pPr>
            <w:r>
              <w:rPr>
                <w:sz w:val="26"/>
                <w:szCs w:val="26"/>
              </w:rPr>
              <w:t>6. C</w:t>
            </w:r>
          </w:p>
        </w:tc>
      </w:tr>
    </w:tbl>
    <w:p>
      <w:pPr>
        <w:spacing w:before="120" w:after="120"/>
        <w:ind w:left="2880" w:firstLine="720"/>
        <w:rPr>
          <w:b/>
          <w:sz w:val="26"/>
          <w:szCs w:val="26"/>
          <w:u w:val="single"/>
        </w:rPr>
      </w:pPr>
      <w:r>
        <w:rPr>
          <w:b/>
          <w:sz w:val="26"/>
          <w:szCs w:val="26"/>
          <w:u w:val="single"/>
        </w:rPr>
        <w:t>SECTION D: WRITING</w:t>
      </w:r>
    </w:p>
    <w:p>
      <w:pPr>
        <w:spacing w:line="26" w:lineRule="atLeast"/>
        <w:rPr>
          <w:b/>
          <w:bCs/>
          <w:sz w:val="26"/>
          <w:szCs w:val="26"/>
        </w:rPr>
      </w:pPr>
      <w:r>
        <w:rPr>
          <w:b/>
          <w:bCs/>
          <w:sz w:val="26"/>
          <w:szCs w:val="26"/>
        </w:rPr>
        <w:t xml:space="preserve">I. Rewrite the following sentences so that the meaning stays the same as the first one. Do not change the word given. </w:t>
      </w:r>
      <w:r>
        <w:rPr>
          <w:b/>
          <w:sz w:val="26"/>
          <w:szCs w:val="26"/>
        </w:rPr>
        <w:t>(10 pts)</w:t>
      </w:r>
    </w:p>
    <w:p>
      <w:pPr>
        <w:rPr>
          <w:sz w:val="26"/>
          <w:szCs w:val="26"/>
        </w:rPr>
      </w:pPr>
      <w:r>
        <w:rPr>
          <w:sz w:val="26"/>
          <w:szCs w:val="26"/>
        </w:rPr>
        <w:t xml:space="preserve">1. No girl </w:t>
      </w:r>
      <w:r>
        <w:rPr>
          <w:b/>
          <w:sz w:val="26"/>
          <w:szCs w:val="26"/>
        </w:rPr>
        <w:t>in my class is more beautiful than Huong</w:t>
      </w:r>
    </w:p>
    <w:p>
      <w:pPr>
        <w:rPr>
          <w:sz w:val="26"/>
          <w:szCs w:val="26"/>
        </w:rPr>
      </w:pPr>
      <w:r>
        <w:rPr>
          <w:sz w:val="26"/>
          <w:szCs w:val="26"/>
        </w:rPr>
        <w:t xml:space="preserve">2. How far </w:t>
      </w:r>
      <w:r>
        <w:rPr>
          <w:b/>
          <w:sz w:val="26"/>
          <w:szCs w:val="26"/>
        </w:rPr>
        <w:t>is it from Ho Chi Minh to Vung Tau</w:t>
      </w:r>
      <w:r>
        <w:rPr>
          <w:sz w:val="26"/>
          <w:szCs w:val="26"/>
        </w:rPr>
        <w:t>?</w:t>
      </w:r>
    </w:p>
    <w:p>
      <w:pPr>
        <w:tabs>
          <w:tab w:val="left" w:pos="8130"/>
          <w:tab w:val="left" w:pos="8520"/>
        </w:tabs>
        <w:rPr>
          <w:b/>
          <w:sz w:val="26"/>
          <w:szCs w:val="26"/>
        </w:rPr>
      </w:pPr>
      <w:r>
        <w:rPr>
          <w:sz w:val="26"/>
          <w:szCs w:val="26"/>
        </w:rPr>
        <w:t xml:space="preserve">3. We decided </w:t>
      </w:r>
      <w:r>
        <w:rPr>
          <w:b/>
          <w:sz w:val="26"/>
          <w:szCs w:val="26"/>
        </w:rPr>
        <w:t>to cancel the trip to the countryside because the weather was stormy</w:t>
      </w:r>
    </w:p>
    <w:p>
      <w:pPr>
        <w:rPr>
          <w:b/>
          <w:sz w:val="26"/>
          <w:szCs w:val="26"/>
        </w:rPr>
      </w:pPr>
      <w:r>
        <w:rPr>
          <w:sz w:val="26"/>
          <w:szCs w:val="26"/>
        </w:rPr>
        <w:t xml:space="preserve">4. My brother </w:t>
      </w:r>
      <w:r>
        <w:rPr>
          <w:b/>
          <w:sz w:val="26"/>
          <w:szCs w:val="26"/>
        </w:rPr>
        <w:t>is better at Math than I (am)</w:t>
      </w:r>
    </w:p>
    <w:p>
      <w:pPr>
        <w:rPr>
          <w:sz w:val="26"/>
          <w:szCs w:val="26"/>
        </w:rPr>
      </w:pPr>
      <w:r>
        <w:rPr>
          <w:sz w:val="26"/>
          <w:szCs w:val="26"/>
        </w:rPr>
        <w:t xml:space="preserve">5. Chicken is </w:t>
      </w:r>
      <w:r>
        <w:rPr>
          <w:b/>
          <w:sz w:val="26"/>
          <w:szCs w:val="26"/>
        </w:rPr>
        <w:t>Nick’s favorite food</w:t>
      </w:r>
    </w:p>
    <w:p>
      <w:pPr>
        <w:rPr>
          <w:sz w:val="26"/>
          <w:szCs w:val="26"/>
        </w:rPr>
      </w:pPr>
      <w:r>
        <w:rPr>
          <w:sz w:val="26"/>
          <w:szCs w:val="26"/>
        </w:rPr>
        <w:t xml:space="preserve">6. We take </w:t>
      </w:r>
      <w:r>
        <w:rPr>
          <w:b/>
          <w:sz w:val="26"/>
          <w:szCs w:val="26"/>
        </w:rPr>
        <w:t>part in a lot of outdoor activities in summer</w:t>
      </w:r>
      <w:r>
        <w:rPr>
          <w:sz w:val="26"/>
          <w:szCs w:val="26"/>
        </w:rPr>
        <w:t>.</w:t>
      </w:r>
    </w:p>
    <w:p>
      <w:pPr>
        <w:tabs>
          <w:tab w:val="left" w:pos="1050"/>
        </w:tabs>
        <w:rPr>
          <w:b/>
          <w:spacing w:val="-2"/>
          <w:sz w:val="26"/>
          <w:szCs w:val="26"/>
        </w:rPr>
      </w:pPr>
      <w:r>
        <w:rPr>
          <w:b/>
          <w:spacing w:val="-2"/>
          <w:sz w:val="26"/>
          <w:szCs w:val="26"/>
        </w:rPr>
        <w:t xml:space="preserve">7. </w:t>
      </w:r>
      <w:r>
        <w:rPr>
          <w:spacing w:val="-2"/>
          <w:sz w:val="26"/>
          <w:szCs w:val="26"/>
        </w:rPr>
        <w:t>She goes</w:t>
      </w:r>
      <w:r>
        <w:rPr>
          <w:b/>
          <w:spacing w:val="-2"/>
          <w:sz w:val="26"/>
          <w:szCs w:val="26"/>
        </w:rPr>
        <w:t xml:space="preserve"> to school at half past six</w:t>
      </w:r>
    </w:p>
    <w:p>
      <w:pPr>
        <w:tabs>
          <w:tab w:val="left" w:pos="1050"/>
        </w:tabs>
        <w:rPr>
          <w:b/>
          <w:sz w:val="26"/>
          <w:szCs w:val="26"/>
        </w:rPr>
      </w:pPr>
      <w:r>
        <w:rPr>
          <w:b/>
          <w:spacing w:val="-2"/>
          <w:sz w:val="26"/>
          <w:szCs w:val="26"/>
        </w:rPr>
        <w:t xml:space="preserve">8. </w:t>
      </w:r>
      <w:r>
        <w:rPr>
          <w:sz w:val="26"/>
          <w:szCs w:val="26"/>
        </w:rPr>
        <w:t xml:space="preserve">They are </w:t>
      </w:r>
      <w:r>
        <w:rPr>
          <w:b/>
          <w:sz w:val="26"/>
          <w:szCs w:val="26"/>
        </w:rPr>
        <w:t>going ( travelling) to DN by plane</w:t>
      </w:r>
    </w:p>
    <w:p>
      <w:pPr>
        <w:rPr>
          <w:b/>
          <w:sz w:val="26"/>
          <w:szCs w:val="26"/>
        </w:rPr>
      </w:pPr>
      <w:r>
        <w:rPr>
          <w:b/>
          <w:sz w:val="26"/>
          <w:szCs w:val="26"/>
        </w:rPr>
        <w:t>9.</w:t>
      </w:r>
      <w:r>
        <w:rPr>
          <w:sz w:val="26"/>
          <w:szCs w:val="26"/>
        </w:rPr>
        <w:t xml:space="preserve"> How much </w:t>
      </w:r>
      <w:r>
        <w:rPr>
          <w:b/>
          <w:sz w:val="26"/>
          <w:szCs w:val="26"/>
        </w:rPr>
        <w:t>does a bowl of noodles cost?</w:t>
      </w:r>
    </w:p>
    <w:p>
      <w:pPr>
        <w:rPr>
          <w:b/>
          <w:sz w:val="25"/>
          <w:szCs w:val="25"/>
        </w:rPr>
      </w:pPr>
      <w:r>
        <w:rPr>
          <w:b/>
          <w:sz w:val="26"/>
          <w:szCs w:val="26"/>
        </w:rPr>
        <w:t xml:space="preserve">10. </w:t>
      </w:r>
      <w:r>
        <w:rPr>
          <w:sz w:val="26"/>
          <w:szCs w:val="26"/>
        </w:rPr>
        <w:t xml:space="preserve">I need </w:t>
      </w:r>
      <w:r>
        <w:rPr>
          <w:b/>
          <w:sz w:val="26"/>
          <w:szCs w:val="26"/>
        </w:rPr>
        <w:t>to buy half a dozen eggs</w:t>
      </w:r>
    </w:p>
    <w:p>
      <w:pPr>
        <w:tabs>
          <w:tab w:val="left" w:pos="1050"/>
        </w:tabs>
        <w:rPr>
          <w:b/>
          <w:spacing w:val="-2"/>
          <w:sz w:val="26"/>
          <w:szCs w:val="26"/>
        </w:rPr>
      </w:pPr>
      <w:r>
        <w:rPr>
          <w:b/>
          <w:spacing w:val="-2"/>
          <w:sz w:val="26"/>
          <w:szCs w:val="26"/>
        </w:rPr>
        <w:t>(</w:t>
      </w:r>
      <w:r>
        <w:rPr>
          <w:b/>
          <w:i/>
          <w:spacing w:val="-2"/>
          <w:sz w:val="26"/>
          <w:szCs w:val="26"/>
        </w:rPr>
        <w:t>Nếu HS làm đúng toàn bộ mới tính 1đ)</w:t>
      </w:r>
    </w:p>
    <w:p>
      <w:pPr>
        <w:tabs>
          <w:tab w:val="left" w:leader="dot" w:pos="9540"/>
        </w:tabs>
        <w:rPr>
          <w:b/>
          <w:spacing w:val="-2"/>
          <w:sz w:val="26"/>
          <w:szCs w:val="26"/>
        </w:rPr>
      </w:pPr>
    </w:p>
    <w:p>
      <w:pPr>
        <w:tabs>
          <w:tab w:val="left" w:leader="dot" w:pos="9540"/>
        </w:tabs>
        <w:rPr>
          <w:b/>
          <w:spacing w:val="-2"/>
          <w:sz w:val="26"/>
          <w:szCs w:val="26"/>
        </w:rPr>
      </w:pPr>
    </w:p>
    <w:p>
      <w:pPr>
        <w:tabs>
          <w:tab w:val="left" w:leader="dot" w:pos="9540"/>
        </w:tabs>
        <w:rPr>
          <w:b/>
          <w:spacing w:val="-2"/>
          <w:sz w:val="26"/>
          <w:szCs w:val="26"/>
        </w:rPr>
      </w:pPr>
    </w:p>
    <w:p>
      <w:pPr>
        <w:tabs>
          <w:tab w:val="left" w:leader="dot" w:pos="9540"/>
        </w:tabs>
        <w:rPr>
          <w:b/>
          <w:spacing w:val="-2"/>
          <w:sz w:val="26"/>
          <w:szCs w:val="26"/>
        </w:rPr>
      </w:pPr>
    </w:p>
    <w:p>
      <w:pPr>
        <w:tabs>
          <w:tab w:val="left" w:leader="dot" w:pos="9540"/>
        </w:tabs>
        <w:rPr>
          <w:b/>
          <w:color w:val="000000"/>
        </w:rPr>
      </w:pPr>
      <w:r>
        <w:rPr>
          <w:b/>
          <w:spacing w:val="-2"/>
        </w:rPr>
        <w:t xml:space="preserve">II. </w:t>
      </w:r>
      <w:r>
        <w:rPr>
          <w:b/>
          <w:color w:val="000000"/>
        </w:rPr>
        <w:t xml:space="preserve"> Imagine you are Hoa. Write a letter of about 100- 120 words to your friend, Linh about your next summer vacation. (10pts)</w:t>
      </w:r>
    </w:p>
    <w:p>
      <w:pPr>
        <w:pStyle w:val="19"/>
        <w:spacing w:before="60" w:after="40" w:line="240" w:lineRule="exact"/>
        <w:ind w:left="360" w:hanging="360"/>
        <w:rPr>
          <w:rFonts w:ascii="Times New Roman" w:hAnsi="Times New Roman"/>
          <w:color w:val="auto"/>
          <w:sz w:val="28"/>
          <w:szCs w:val="28"/>
        </w:rPr>
      </w:pPr>
    </w:p>
    <w:p>
      <w:pPr>
        <w:pStyle w:val="19"/>
        <w:spacing w:before="60" w:after="40" w:line="240" w:lineRule="exact"/>
        <w:ind w:left="360" w:hanging="360"/>
        <w:rPr>
          <w:rFonts w:ascii="Times New Roman" w:hAnsi="Times New Roman"/>
          <w:color w:val="auto"/>
          <w:sz w:val="28"/>
          <w:szCs w:val="28"/>
        </w:rPr>
      </w:pPr>
      <w:r>
        <w:rPr>
          <w:rFonts w:ascii="Times New Roman" w:hAnsi="Times New Roman"/>
          <w:color w:val="auto"/>
          <w:sz w:val="28"/>
          <w:szCs w:val="28"/>
        </w:rPr>
        <w:t>III- Write an essay of 100 – 120 words about the Tet festival in your country(12pts)</w:t>
      </w:r>
    </w:p>
    <w:p>
      <w:pPr>
        <w:pStyle w:val="20"/>
        <w:numPr>
          <w:ilvl w:val="0"/>
          <w:numId w:val="47"/>
        </w:numPr>
        <w:rPr>
          <w:rFonts w:ascii="Times New Roman" w:hAnsi="Times New Roman"/>
          <w:sz w:val="28"/>
          <w:szCs w:val="28"/>
        </w:rPr>
      </w:pPr>
      <w:r>
        <w:rPr>
          <w:rFonts w:ascii="Times New Roman" w:hAnsi="Times New Roman"/>
          <w:sz w:val="28"/>
          <w:szCs w:val="28"/>
        </w:rPr>
        <w:t>Time</w:t>
      </w:r>
    </w:p>
    <w:p>
      <w:pPr>
        <w:pStyle w:val="20"/>
        <w:numPr>
          <w:ilvl w:val="0"/>
          <w:numId w:val="47"/>
        </w:numPr>
        <w:rPr>
          <w:rFonts w:ascii="Times New Roman" w:hAnsi="Times New Roman"/>
          <w:sz w:val="28"/>
          <w:szCs w:val="28"/>
        </w:rPr>
      </w:pPr>
      <w:r>
        <w:rPr>
          <w:rFonts w:ascii="Times New Roman" w:hAnsi="Times New Roman"/>
          <w:sz w:val="28"/>
          <w:szCs w:val="28"/>
        </w:rPr>
        <w:t xml:space="preserve">Reasons to celebrate Tet </w:t>
      </w:r>
    </w:p>
    <w:p>
      <w:pPr>
        <w:pStyle w:val="20"/>
        <w:numPr>
          <w:ilvl w:val="0"/>
          <w:numId w:val="47"/>
        </w:numPr>
        <w:rPr>
          <w:rFonts w:ascii="Times New Roman" w:hAnsi="Times New Roman"/>
          <w:sz w:val="28"/>
          <w:szCs w:val="28"/>
        </w:rPr>
      </w:pPr>
      <w:r>
        <w:rPr>
          <w:rFonts w:ascii="Times New Roman" w:hAnsi="Times New Roman"/>
          <w:sz w:val="28"/>
          <w:szCs w:val="28"/>
        </w:rPr>
        <w:t>Activities before Tet and during Tet holiday</w:t>
      </w:r>
    </w:p>
    <w:p>
      <w:pPr>
        <w:pStyle w:val="20"/>
        <w:numPr>
          <w:ilvl w:val="0"/>
          <w:numId w:val="47"/>
        </w:numPr>
        <w:rPr>
          <w:rFonts w:ascii="Times New Roman" w:hAnsi="Times New Roman"/>
          <w:sz w:val="28"/>
          <w:szCs w:val="28"/>
        </w:rPr>
      </w:pPr>
      <w:r>
        <w:rPr>
          <w:rFonts w:ascii="Times New Roman" w:hAnsi="Times New Roman"/>
          <w:sz w:val="28"/>
          <w:szCs w:val="28"/>
        </w:rPr>
        <w:t xml:space="preserve">Your feeling </w:t>
      </w:r>
    </w:p>
    <w:p>
      <w:pPr>
        <w:tabs>
          <w:tab w:val="left" w:pos="1050"/>
        </w:tabs>
        <w:rPr>
          <w:b/>
          <w:spacing w:val="-2"/>
          <w:sz w:val="26"/>
          <w:szCs w:val="26"/>
        </w:rPr>
      </w:pPr>
    </w:p>
    <w:p>
      <w:pPr>
        <w:rPr>
          <w:b/>
          <w:sz w:val="26"/>
        </w:rPr>
      </w:pPr>
      <w:r>
        <w:rPr>
          <w:b/>
          <w:sz w:val="26"/>
        </w:rPr>
        <w:t xml:space="preserve">         Tổng điểm: 100/ 5 = 20 điểm. </w:t>
      </w:r>
    </w:p>
    <w:p>
      <w:pPr>
        <w:tabs>
          <w:tab w:val="left" w:pos="1050"/>
        </w:tabs>
        <w:rPr>
          <w:b/>
          <w:bCs/>
          <w:spacing w:val="-2"/>
          <w:sz w:val="26"/>
          <w:szCs w:val="26"/>
        </w:rPr>
      </w:pPr>
    </w:p>
    <w:p>
      <w:pPr>
        <w:jc w:val="center"/>
        <w:rPr>
          <w:sz w:val="26"/>
        </w:rPr>
      </w:pPr>
      <w:r>
        <w:rPr>
          <w:b/>
          <w:sz w:val="26"/>
          <w:szCs w:val="16"/>
        </w:rPr>
        <w:t>The end.</w:t>
      </w:r>
    </w:p>
    <w:tbl>
      <w:tblPr>
        <w:tblStyle w:val="4"/>
        <w:tblW w:w="9950" w:type="dxa"/>
        <w:tblInd w:w="108" w:type="dxa"/>
        <w:tblLayout w:type="autofit"/>
        <w:tblCellMar>
          <w:top w:w="0" w:type="dxa"/>
          <w:left w:w="108" w:type="dxa"/>
          <w:bottom w:w="0" w:type="dxa"/>
          <w:right w:w="108" w:type="dxa"/>
        </w:tblCellMar>
      </w:tblPr>
      <w:tblGrid>
        <w:gridCol w:w="4163"/>
        <w:gridCol w:w="289"/>
        <w:gridCol w:w="5498"/>
      </w:tblGrid>
      <w:tr>
        <w:tblPrEx>
          <w:tblCellMar>
            <w:top w:w="0" w:type="dxa"/>
            <w:left w:w="108" w:type="dxa"/>
            <w:bottom w:w="0" w:type="dxa"/>
            <w:right w:w="108" w:type="dxa"/>
          </w:tblCellMar>
        </w:tblPrEx>
        <w:trPr>
          <w:trHeight w:val="588" w:hRule="atLeast"/>
        </w:trPr>
        <w:tc>
          <w:tcPr>
            <w:tcW w:w="4163" w:type="dxa"/>
          </w:tcPr>
          <w:p>
            <w:pPr>
              <w:jc w:val="center"/>
              <w:rPr>
                <w:b/>
                <w:lang w:val="pt-BR"/>
              </w:rPr>
            </w:pPr>
            <w:r>
              <w:rPr>
                <w:b/>
                <w:lang w:val="pt-BR"/>
              </w:rPr>
              <w:t>PHÒNG GIÁO DỤC VÀ ĐÀO TẠO</w:t>
            </w:r>
          </w:p>
          <w:p>
            <w:pPr>
              <w:jc w:val="center"/>
            </w:pPr>
            <w:r>
              <mc:AlternateContent>
                <mc:Choice Requires="wps">
                  <w:drawing>
                    <wp:anchor distT="0" distB="0" distL="114300" distR="114300" simplePos="0" relativeHeight="251719680" behindDoc="0" locked="0" layoutInCell="1" allowOverlap="1">
                      <wp:simplePos x="0" y="0"/>
                      <wp:positionH relativeFrom="column">
                        <wp:posOffset>747395</wp:posOffset>
                      </wp:positionH>
                      <wp:positionV relativeFrom="paragraph">
                        <wp:posOffset>165735</wp:posOffset>
                      </wp:positionV>
                      <wp:extent cx="984885" cy="0"/>
                      <wp:effectExtent l="0" t="5080" r="0" b="4445"/>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98488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58.85pt;margin-top:13.05pt;height:0pt;width:77.55pt;z-index:251719680;mso-width-relative:page;mso-height-relative:page;" filled="f" stroked="t" coordsize="21600,21600" o:gfxdata="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w0t5L1QAAAAkBAAAPAAAAAAAAAAEAIAAA&#10;ACIAAABkcnMvZG93bnJldi54bWxQSwECFAAUAAAACACHTuJABv4fHtYBAAC6AwAADgAAAAAAAAAB&#10;ACAAAAAkAQAAZHJzL2Uyb0RvYy54bWxQSwUGAAAAAAYABgBZAQAAbAUAAAAA&#10;">
                      <v:fill on="f" focussize="0,0"/>
                      <v:stroke color="#000000" joinstyle="round"/>
                      <v:imagedata o:title=""/>
                      <o:lock v:ext="edit" aspectratio="f"/>
                    </v:line>
                  </w:pict>
                </mc:Fallback>
              </mc:AlternateContent>
            </w:r>
          </w:p>
        </w:tc>
        <w:tc>
          <w:tcPr>
            <w:tcW w:w="289" w:type="dxa"/>
          </w:tcPr>
          <w:p>
            <w:pPr>
              <w:jc w:val="both"/>
            </w:pPr>
          </w:p>
        </w:tc>
        <w:tc>
          <w:tcPr>
            <w:tcW w:w="5498" w:type="dxa"/>
          </w:tcPr>
          <w:p>
            <w:pPr>
              <w:jc w:val="center"/>
              <w:rPr>
                <w:b/>
              </w:rPr>
            </w:pPr>
            <w:r>
              <w:rPr>
                <w:b/>
              </w:rPr>
              <w:t>ĐỀ THỬ HSG ANH 6 NĂM HỌC 2018-2019</w:t>
            </w:r>
          </w:p>
          <w:p>
            <w:pPr>
              <w:jc w:val="center"/>
            </w:pPr>
            <w:r>
              <w:rPr>
                <w:b/>
                <w:sz w:val="26"/>
                <w:szCs w:val="26"/>
              </w:rPr>
              <w:t xml:space="preserve">Môn </w:t>
            </w:r>
            <w:r>
              <w:rPr>
                <w:b/>
                <w:color w:val="0000FF"/>
                <w:sz w:val="26"/>
                <w:szCs w:val="26"/>
              </w:rPr>
              <w:t xml:space="preserve">TIẾNG ANH, </w:t>
            </w:r>
            <w:r>
              <w:rPr>
                <w:b/>
                <w:sz w:val="26"/>
                <w:szCs w:val="26"/>
              </w:rPr>
              <w:t xml:space="preserve">Lớp </w:t>
            </w:r>
            <w:r>
              <w:rPr>
                <w:b/>
                <w:color w:val="0000FF"/>
                <w:sz w:val="26"/>
                <w:szCs w:val="26"/>
              </w:rPr>
              <w:t xml:space="preserve">6 </w:t>
            </w:r>
          </w:p>
        </w:tc>
      </w:tr>
      <w:tr>
        <w:tblPrEx>
          <w:tblCellMar>
            <w:top w:w="0" w:type="dxa"/>
            <w:left w:w="108" w:type="dxa"/>
            <w:bottom w:w="0" w:type="dxa"/>
            <w:right w:w="108" w:type="dxa"/>
          </w:tblCellMar>
        </w:tblPrEx>
        <w:trPr>
          <w:trHeight w:val="287" w:hRule="atLeast"/>
        </w:trPr>
        <w:tc>
          <w:tcPr>
            <w:tcW w:w="4163" w:type="dxa"/>
          </w:tcPr>
          <w:p>
            <w:pPr>
              <w:jc w:val="center"/>
              <w:rPr>
                <w:b/>
                <w:i/>
                <w:color w:val="0000FF"/>
                <w:sz w:val="26"/>
                <w:szCs w:val="26"/>
              </w:rPr>
            </w:pPr>
          </w:p>
        </w:tc>
        <w:tc>
          <w:tcPr>
            <w:tcW w:w="289" w:type="dxa"/>
          </w:tcPr>
          <w:p>
            <w:pPr>
              <w:jc w:val="both"/>
              <w:rPr>
                <w:sz w:val="26"/>
                <w:szCs w:val="28"/>
              </w:rPr>
            </w:pPr>
          </w:p>
        </w:tc>
        <w:tc>
          <w:tcPr>
            <w:tcW w:w="5498" w:type="dxa"/>
          </w:tcPr>
          <w:p>
            <w:pPr>
              <w:jc w:val="center"/>
              <w:rPr>
                <w:i/>
                <w:sz w:val="26"/>
                <w:szCs w:val="28"/>
              </w:rPr>
            </w:pPr>
            <w:r>
              <w:rPr>
                <w:i/>
                <w:sz w:val="26"/>
                <w:szCs w:val="28"/>
              </w:rPr>
              <w:t xml:space="preserve">Thời gian: </w:t>
            </w:r>
            <w:r>
              <w:rPr>
                <w:i/>
                <w:color w:val="0000FF"/>
                <w:sz w:val="26"/>
                <w:szCs w:val="28"/>
              </w:rPr>
              <w:t>150</w:t>
            </w:r>
            <w:r>
              <w:rPr>
                <w:i/>
                <w:sz w:val="26"/>
                <w:szCs w:val="28"/>
              </w:rPr>
              <w:t xml:space="preserve"> phút (không kể phát đề)</w:t>
            </w:r>
          </w:p>
        </w:tc>
      </w:tr>
    </w:tbl>
    <w:p>
      <w:pPr>
        <w:rPr>
          <w:b/>
        </w:rPr>
      </w:pPr>
      <w:r>
        <mc:AlternateContent>
          <mc:Choice Requires="wps">
            <w:drawing>
              <wp:anchor distT="0" distB="0" distL="114300" distR="114300" simplePos="0" relativeHeight="251720704" behindDoc="0" locked="0" layoutInCell="1" allowOverlap="1">
                <wp:simplePos x="0" y="0"/>
                <wp:positionH relativeFrom="column">
                  <wp:posOffset>3587115</wp:posOffset>
                </wp:positionH>
                <wp:positionV relativeFrom="paragraph">
                  <wp:posOffset>43815</wp:posOffset>
                </wp:positionV>
                <wp:extent cx="1981200" cy="0"/>
                <wp:effectExtent l="0" t="4445" r="0" b="508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2.45pt;margin-top:3.45pt;height:0pt;width:156pt;z-index:251720704;mso-width-relative:page;mso-height-relative:page;" filled="f" stroked="t" coordsize="21600,21600" o:gfxdata="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Ry0rv1AAAAAcBAAAPAAAAAAAAAAEAIAAA&#10;ACIAAABkcnMvZG93bnJldi54bWxQSwECFAAUAAAACACHTuJAgxHg+dcBAAC7AwAADgAAAAAAAAAB&#10;ACAAAAAjAQAAZHJzL2Uyb0RvYy54bWxQSwUGAAAAAAYABgBZAQAAbAUAAAAA&#10;">
                <v:fill on="f" focussize="0,0"/>
                <v:stroke color="#000000" joinstyle="round"/>
                <v:imagedata o:title=""/>
                <o:lock v:ext="edit" aspectratio="f"/>
              </v:line>
            </w:pict>
          </mc:Fallback>
        </mc:AlternateContent>
      </w:r>
    </w:p>
    <w:tbl>
      <w:tblPr>
        <w:tblStyle w:val="4"/>
        <w:tblW w:w="99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60"/>
        <w:gridCol w:w="1530"/>
        <w:gridCol w:w="1710"/>
        <w:gridCol w:w="3864"/>
        <w:gridCol w:w="709"/>
        <w:gridCol w:w="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9" w:hRule="atLeast"/>
        </w:trPr>
        <w:tc>
          <w:tcPr>
            <w:tcW w:w="1260" w:type="dxa"/>
            <w:vMerge w:val="restart"/>
            <w:tcBorders>
              <w:top w:val="single" w:color="auto" w:sz="4" w:space="0"/>
              <w:bottom w:val="single" w:color="auto" w:sz="4" w:space="0"/>
              <w:right w:val="single" w:color="auto" w:sz="4" w:space="0"/>
            </w:tcBorders>
          </w:tcPr>
          <w:p>
            <w:pPr>
              <w:jc w:val="center"/>
              <w:rPr>
                <w:b/>
                <w:bCs/>
                <w:sz w:val="12"/>
                <w:szCs w:val="12"/>
              </w:rPr>
            </w:pPr>
          </w:p>
          <w:p>
            <w:pPr>
              <w:jc w:val="center"/>
              <w:rPr>
                <w:b/>
                <w:bCs/>
              </w:rPr>
            </w:pPr>
            <w:r>
              <w:rPr>
                <w:b/>
                <w:bCs/>
              </w:rPr>
              <w:t>Điểm bằng số</w:t>
            </w:r>
          </w:p>
          <w:p>
            <w:pPr>
              <w:jc w:val="center"/>
              <w:rPr>
                <w:b/>
                <w:bCs/>
              </w:rPr>
            </w:pPr>
          </w:p>
        </w:tc>
        <w:tc>
          <w:tcPr>
            <w:tcW w:w="1530" w:type="dxa"/>
            <w:vMerge w:val="restart"/>
            <w:tcBorders>
              <w:top w:val="single" w:color="auto" w:sz="4" w:space="0"/>
              <w:left w:val="single" w:color="auto" w:sz="4" w:space="0"/>
              <w:bottom w:val="single" w:color="auto" w:sz="4" w:space="0"/>
              <w:right w:val="single" w:color="auto" w:sz="4" w:space="0"/>
            </w:tcBorders>
          </w:tcPr>
          <w:p>
            <w:pPr>
              <w:jc w:val="center"/>
              <w:rPr>
                <w:b/>
                <w:bCs/>
                <w:sz w:val="12"/>
                <w:szCs w:val="12"/>
              </w:rPr>
            </w:pPr>
          </w:p>
          <w:p>
            <w:pPr>
              <w:jc w:val="center"/>
              <w:rPr>
                <w:b/>
                <w:bCs/>
              </w:rPr>
            </w:pPr>
            <w:r>
              <w:rPr>
                <w:b/>
                <w:bCs/>
              </w:rPr>
              <w:t>Điểm bằng chữ</w:t>
            </w:r>
          </w:p>
        </w:tc>
        <w:tc>
          <w:tcPr>
            <w:tcW w:w="1710" w:type="dxa"/>
            <w:tcBorders>
              <w:top w:val="single" w:color="auto" w:sz="4" w:space="0"/>
              <w:left w:val="single" w:color="auto" w:sz="4" w:space="0"/>
              <w:bottom w:val="single" w:color="auto" w:sz="4" w:space="0"/>
              <w:right w:val="single" w:color="auto" w:sz="4" w:space="0"/>
            </w:tcBorders>
          </w:tcPr>
          <w:p>
            <w:pPr>
              <w:tabs>
                <w:tab w:val="left" w:pos="2754"/>
              </w:tabs>
              <w:jc w:val="center"/>
              <w:rPr>
                <w:b/>
                <w:bCs/>
              </w:rPr>
            </w:pPr>
            <w:r>
              <w:rPr>
                <w:b/>
                <w:bCs/>
              </w:rPr>
              <w:t>Giám khảo 1</w:t>
            </w:r>
          </w:p>
          <w:p>
            <w:pPr>
              <w:tabs>
                <w:tab w:val="left" w:pos="2754"/>
              </w:tabs>
              <w:jc w:val="center"/>
              <w:rPr>
                <w:b/>
                <w:bCs/>
              </w:rPr>
            </w:pPr>
          </w:p>
        </w:tc>
        <w:tc>
          <w:tcPr>
            <w:tcW w:w="3864" w:type="dxa"/>
            <w:vMerge w:val="restart"/>
            <w:tcBorders>
              <w:top w:val="single" w:color="auto" w:sz="4" w:space="0"/>
              <w:left w:val="single" w:color="auto" w:sz="4" w:space="0"/>
              <w:right w:val="single" w:color="auto" w:sz="4" w:space="0"/>
            </w:tcBorders>
          </w:tcPr>
          <w:p>
            <w:pPr>
              <w:tabs>
                <w:tab w:val="left" w:pos="2754"/>
              </w:tabs>
              <w:jc w:val="center"/>
              <w:rPr>
                <w:b/>
                <w:bCs/>
              </w:rPr>
            </w:pPr>
            <w:r>
              <w:rPr>
                <w:b/>
                <w:bCs/>
              </w:rPr>
              <w:t>Lời phê</w:t>
            </w:r>
          </w:p>
        </w:tc>
        <w:tc>
          <w:tcPr>
            <w:tcW w:w="709" w:type="dxa"/>
            <w:tcBorders>
              <w:top w:val="single" w:color="auto" w:sz="4" w:space="0"/>
              <w:left w:val="single" w:color="auto" w:sz="4" w:space="0"/>
              <w:bottom w:val="single" w:color="auto" w:sz="4" w:space="0"/>
              <w:right w:val="single" w:color="auto" w:sz="4" w:space="0"/>
            </w:tcBorders>
          </w:tcPr>
          <w:p>
            <w:pPr>
              <w:tabs>
                <w:tab w:val="left" w:pos="2754"/>
              </w:tabs>
              <w:jc w:val="center"/>
              <w:rPr>
                <w:b/>
              </w:rPr>
            </w:pPr>
            <w:r>
              <w:rPr>
                <w:b/>
              </w:rPr>
              <w:t>STT</w:t>
            </w:r>
          </w:p>
        </w:tc>
        <w:tc>
          <w:tcPr>
            <w:tcW w:w="850" w:type="dxa"/>
            <w:tcBorders>
              <w:top w:val="single" w:color="auto" w:sz="4" w:space="0"/>
              <w:left w:val="single" w:color="auto" w:sz="4" w:space="0"/>
              <w:bottom w:val="single" w:color="auto" w:sz="4" w:space="0"/>
            </w:tcBorders>
          </w:tcPr>
          <w:p>
            <w:pPr>
              <w:tabs>
                <w:tab w:val="left" w:pos="2754"/>
              </w:tabs>
              <w:jc w:val="center"/>
              <w:rPr>
                <w:b/>
              </w:rPr>
            </w:pPr>
            <w:r>
              <w:rPr>
                <w:b/>
              </w:rPr>
              <w:t>Số tờ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8" w:hRule="atLeast"/>
        </w:trPr>
        <w:tc>
          <w:tcPr>
            <w:tcW w:w="1260" w:type="dxa"/>
            <w:vMerge w:val="continue"/>
            <w:tcBorders>
              <w:top w:val="single" w:color="auto" w:sz="4" w:space="0"/>
              <w:bottom w:val="single" w:color="auto" w:sz="4" w:space="0"/>
              <w:right w:val="single" w:color="auto" w:sz="4" w:space="0"/>
            </w:tcBorders>
            <w:vAlign w:val="center"/>
          </w:tcPr>
          <w:p>
            <w:pPr>
              <w:jc w:val="center"/>
              <w:rPr>
                <w:b/>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jc w:val="center"/>
              <w:rPr>
                <w:b/>
              </w:rPr>
            </w:pPr>
          </w:p>
        </w:tc>
        <w:tc>
          <w:tcPr>
            <w:tcW w:w="1710" w:type="dxa"/>
            <w:tcBorders>
              <w:top w:val="single" w:color="auto" w:sz="4" w:space="0"/>
              <w:left w:val="single" w:color="auto" w:sz="4" w:space="0"/>
              <w:bottom w:val="single" w:color="auto" w:sz="4" w:space="0"/>
              <w:right w:val="single" w:color="auto" w:sz="4" w:space="0"/>
            </w:tcBorders>
          </w:tcPr>
          <w:p>
            <w:pPr>
              <w:tabs>
                <w:tab w:val="left" w:pos="2754"/>
              </w:tabs>
              <w:jc w:val="center"/>
              <w:rPr>
                <w:b/>
              </w:rPr>
            </w:pPr>
            <w:r>
              <w:rPr>
                <w:b/>
                <w:bCs/>
              </w:rPr>
              <w:t>Giám khảo 2</w:t>
            </w:r>
          </w:p>
        </w:tc>
        <w:tc>
          <w:tcPr>
            <w:tcW w:w="3864" w:type="dxa"/>
            <w:vMerge w:val="continue"/>
            <w:tcBorders>
              <w:left w:val="single" w:color="auto" w:sz="4" w:space="0"/>
              <w:bottom w:val="single" w:color="auto" w:sz="4" w:space="0"/>
              <w:right w:val="single" w:color="auto" w:sz="4" w:space="0"/>
            </w:tcBorders>
          </w:tcPr>
          <w:p>
            <w:pPr>
              <w:tabs>
                <w:tab w:val="left" w:pos="2754"/>
              </w:tabs>
              <w:jc w:val="center"/>
              <w:rPr>
                <w:b/>
                <w:bCs/>
              </w:rPr>
            </w:pPr>
          </w:p>
        </w:tc>
        <w:tc>
          <w:tcPr>
            <w:tcW w:w="1559" w:type="dxa"/>
            <w:gridSpan w:val="2"/>
            <w:tcBorders>
              <w:top w:val="single" w:color="auto" w:sz="4" w:space="0"/>
              <w:left w:val="single" w:color="auto" w:sz="4" w:space="0"/>
              <w:bottom w:val="single" w:color="auto" w:sz="4" w:space="0"/>
            </w:tcBorders>
          </w:tcPr>
          <w:p>
            <w:pPr>
              <w:tabs>
                <w:tab w:val="left" w:pos="2754"/>
              </w:tabs>
              <w:jc w:val="center"/>
              <w:rPr>
                <w:b/>
              </w:rPr>
            </w:pPr>
            <w:r>
              <w:rPr>
                <w:b/>
              </w:rPr>
              <w:t>Số phách</w:t>
            </w:r>
          </w:p>
        </w:tc>
      </w:tr>
    </w:tbl>
    <w:p>
      <w:pPr>
        <w:pStyle w:val="17"/>
        <w:rPr>
          <w:rFonts w:ascii="Cambria" w:hAnsi="Cambria"/>
          <w:sz w:val="24"/>
        </w:rPr>
      </w:pPr>
    </w:p>
    <w:p>
      <w:pPr>
        <w:pStyle w:val="17"/>
        <w:rPr>
          <w:rFonts w:ascii="Cambria" w:hAnsi="Cambria"/>
          <w:sz w:val="24"/>
        </w:rPr>
      </w:pPr>
    </w:p>
    <w:p>
      <w:pPr>
        <w:pStyle w:val="17"/>
        <w:rPr>
          <w:rFonts w:ascii="Cambria" w:hAnsi="Cambria"/>
          <w:sz w:val="24"/>
          <w:lang w:val="pt-BR"/>
        </w:rPr>
      </w:pPr>
      <w:r>
        <w:rPr>
          <w:rFonts w:ascii="Cambria" w:hAnsi="Cambria"/>
          <w:sz w:val="24"/>
        </w:rPr>
        <w:t>I.</w:t>
      </w:r>
      <w:r>
        <w:rPr>
          <w:rFonts w:ascii="Cambria" w:hAnsi="Cambria"/>
          <w:b/>
          <w:sz w:val="24"/>
        </w:rPr>
        <w:t xml:space="preserve">  </w:t>
      </w:r>
      <w:r>
        <w:rPr>
          <w:rFonts w:ascii="Cambria" w:hAnsi="Cambria"/>
          <w:b/>
          <w:i/>
          <w:sz w:val="24"/>
        </w:rPr>
        <w:t>Choose the word whose underlined part is pronounced differently</w:t>
      </w:r>
      <w:r>
        <w:rPr>
          <w:rFonts w:ascii="Cambria" w:hAnsi="Cambria"/>
          <w:sz w:val="24"/>
        </w:rPr>
        <w:t xml:space="preserve">. </w:t>
      </w:r>
      <w:r>
        <w:rPr>
          <w:rFonts w:ascii="Cambria" w:hAnsi="Cambria"/>
          <w:sz w:val="24"/>
          <w:lang w:val="pt-BR"/>
        </w:rPr>
        <w:t>(5pts)</w:t>
      </w:r>
    </w:p>
    <w:tbl>
      <w:tblPr>
        <w:tblStyle w:val="4"/>
        <w:tblW w:w="9972" w:type="dxa"/>
        <w:tblInd w:w="0" w:type="dxa"/>
        <w:tblLayout w:type="fixed"/>
        <w:tblCellMar>
          <w:top w:w="0" w:type="dxa"/>
          <w:left w:w="108" w:type="dxa"/>
          <w:bottom w:w="0" w:type="dxa"/>
          <w:right w:w="108" w:type="dxa"/>
        </w:tblCellMar>
      </w:tblPr>
      <w:tblGrid>
        <w:gridCol w:w="2628"/>
        <w:gridCol w:w="2520"/>
        <w:gridCol w:w="2610"/>
        <w:gridCol w:w="2214"/>
      </w:tblGrid>
      <w:tr>
        <w:tblPrEx>
          <w:tblCellMar>
            <w:top w:w="0" w:type="dxa"/>
            <w:left w:w="108" w:type="dxa"/>
            <w:bottom w:w="0" w:type="dxa"/>
            <w:right w:w="108" w:type="dxa"/>
          </w:tblCellMar>
        </w:tblPrEx>
        <w:tc>
          <w:tcPr>
            <w:tcW w:w="2628" w:type="dxa"/>
            <w:shd w:val="clear" w:color="auto" w:fill="auto"/>
          </w:tcPr>
          <w:p>
            <w:pPr>
              <w:pStyle w:val="17"/>
              <w:rPr>
                <w:rFonts w:ascii="Times New Roman" w:hAnsi="Times New Roman"/>
                <w:szCs w:val="28"/>
                <w:lang w:val="vi-VN" w:eastAsia="vi-VN"/>
              </w:rPr>
            </w:pPr>
            <w:r>
              <w:rPr>
                <w:rFonts w:ascii="Times New Roman" w:hAnsi="Times New Roman"/>
                <w:szCs w:val="28"/>
                <w:lang w:val="pt-BR" w:eastAsia="vi-VN"/>
              </w:rPr>
              <w:t xml:space="preserve">     </w:t>
            </w:r>
            <w:r>
              <w:rPr>
                <w:rFonts w:ascii="Times New Roman" w:hAnsi="Times New Roman"/>
                <w:szCs w:val="28"/>
                <w:lang w:val="vi-VN" w:eastAsia="vi-VN"/>
              </w:rPr>
              <w:t>1. A. br</w:t>
            </w:r>
            <w:r>
              <w:rPr>
                <w:rFonts w:ascii="Times New Roman" w:hAnsi="Times New Roman"/>
                <w:szCs w:val="28"/>
                <w:u w:val="single"/>
                <w:lang w:val="vi-VN" w:eastAsia="vi-VN"/>
              </w:rPr>
              <w:t>u</w:t>
            </w:r>
            <w:r>
              <w:rPr>
                <w:rFonts w:ascii="Times New Roman" w:hAnsi="Times New Roman"/>
                <w:szCs w:val="28"/>
                <w:lang w:val="vi-VN" w:eastAsia="vi-VN"/>
              </w:rPr>
              <w:t>sh</w:t>
            </w:r>
          </w:p>
        </w:tc>
        <w:tc>
          <w:tcPr>
            <w:tcW w:w="252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B. m</w:t>
            </w:r>
            <w:r>
              <w:rPr>
                <w:rFonts w:ascii="Times New Roman" w:hAnsi="Times New Roman"/>
                <w:szCs w:val="28"/>
                <w:u w:val="single"/>
                <w:lang w:val="vi-VN" w:eastAsia="vi-VN"/>
              </w:rPr>
              <w:t>u</w:t>
            </w:r>
            <w:r>
              <w:rPr>
                <w:rFonts w:ascii="Times New Roman" w:hAnsi="Times New Roman"/>
                <w:szCs w:val="28"/>
                <w:lang w:val="vi-VN" w:eastAsia="vi-VN"/>
              </w:rPr>
              <w:t>sic</w:t>
            </w:r>
          </w:p>
        </w:tc>
        <w:tc>
          <w:tcPr>
            <w:tcW w:w="261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C. tr</w:t>
            </w:r>
            <w:r>
              <w:rPr>
                <w:rFonts w:ascii="Times New Roman" w:hAnsi="Times New Roman"/>
                <w:szCs w:val="28"/>
                <w:u w:val="single"/>
                <w:lang w:val="vi-VN" w:eastAsia="vi-VN"/>
              </w:rPr>
              <w:t>u</w:t>
            </w:r>
            <w:r>
              <w:rPr>
                <w:rFonts w:ascii="Times New Roman" w:hAnsi="Times New Roman"/>
                <w:szCs w:val="28"/>
                <w:lang w:val="vi-VN" w:eastAsia="vi-VN"/>
              </w:rPr>
              <w:t>ck</w:t>
            </w:r>
          </w:p>
        </w:tc>
        <w:tc>
          <w:tcPr>
            <w:tcW w:w="2214"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D. b</w:t>
            </w:r>
            <w:r>
              <w:rPr>
                <w:rFonts w:ascii="Times New Roman" w:hAnsi="Times New Roman"/>
                <w:szCs w:val="28"/>
                <w:u w:val="single"/>
                <w:lang w:val="vi-VN" w:eastAsia="vi-VN"/>
              </w:rPr>
              <w:t>u</w:t>
            </w:r>
            <w:r>
              <w:rPr>
                <w:rFonts w:ascii="Times New Roman" w:hAnsi="Times New Roman"/>
                <w:szCs w:val="28"/>
                <w:lang w:val="vi-VN" w:eastAsia="vi-VN"/>
              </w:rPr>
              <w:t>s</w:t>
            </w:r>
          </w:p>
        </w:tc>
      </w:tr>
      <w:tr>
        <w:tblPrEx>
          <w:tblCellMar>
            <w:top w:w="0" w:type="dxa"/>
            <w:left w:w="108" w:type="dxa"/>
            <w:bottom w:w="0" w:type="dxa"/>
            <w:right w:w="108" w:type="dxa"/>
          </w:tblCellMar>
        </w:tblPrEx>
        <w:tc>
          <w:tcPr>
            <w:tcW w:w="2628"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 xml:space="preserve">     2. A. </w:t>
            </w:r>
            <w:r>
              <w:rPr>
                <w:rFonts w:ascii="Times New Roman" w:hAnsi="Times New Roman"/>
                <w:szCs w:val="28"/>
                <w:u w:val="single"/>
                <w:lang w:val="vi-VN" w:eastAsia="vi-VN"/>
              </w:rPr>
              <w:t>h</w:t>
            </w:r>
            <w:r>
              <w:rPr>
                <w:rFonts w:ascii="Times New Roman" w:hAnsi="Times New Roman"/>
                <w:szCs w:val="28"/>
                <w:lang w:val="vi-VN" w:eastAsia="vi-VN"/>
              </w:rPr>
              <w:t>our</w:t>
            </w:r>
          </w:p>
        </w:tc>
        <w:tc>
          <w:tcPr>
            <w:tcW w:w="252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 xml:space="preserve">B. </w:t>
            </w:r>
            <w:r>
              <w:rPr>
                <w:rFonts w:ascii="Times New Roman" w:hAnsi="Times New Roman"/>
                <w:szCs w:val="28"/>
                <w:u w:val="single"/>
                <w:lang w:val="vi-VN" w:eastAsia="vi-VN"/>
              </w:rPr>
              <w:t>h</w:t>
            </w:r>
            <w:r>
              <w:rPr>
                <w:rFonts w:ascii="Times New Roman" w:hAnsi="Times New Roman"/>
                <w:szCs w:val="28"/>
                <w:lang w:val="vi-VN" w:eastAsia="vi-VN"/>
              </w:rPr>
              <w:t>ouse</w:t>
            </w:r>
          </w:p>
        </w:tc>
        <w:tc>
          <w:tcPr>
            <w:tcW w:w="261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 xml:space="preserve">C. </w:t>
            </w:r>
            <w:r>
              <w:rPr>
                <w:rFonts w:ascii="Times New Roman" w:hAnsi="Times New Roman"/>
                <w:szCs w:val="28"/>
                <w:u w:val="single"/>
                <w:lang w:val="vi-VN" w:eastAsia="vi-VN"/>
              </w:rPr>
              <w:t>h</w:t>
            </w:r>
            <w:r>
              <w:rPr>
                <w:rFonts w:ascii="Times New Roman" w:hAnsi="Times New Roman"/>
                <w:szCs w:val="28"/>
                <w:lang w:val="vi-VN" w:eastAsia="vi-VN"/>
              </w:rPr>
              <w:t>elp</w:t>
            </w:r>
          </w:p>
        </w:tc>
        <w:tc>
          <w:tcPr>
            <w:tcW w:w="2214"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 xml:space="preserve">D. </w:t>
            </w:r>
            <w:r>
              <w:rPr>
                <w:rFonts w:ascii="Times New Roman" w:hAnsi="Times New Roman"/>
                <w:szCs w:val="28"/>
                <w:u w:val="single"/>
                <w:lang w:val="vi-VN" w:eastAsia="vi-VN"/>
              </w:rPr>
              <w:t>h</w:t>
            </w:r>
            <w:r>
              <w:rPr>
                <w:rFonts w:ascii="Times New Roman" w:hAnsi="Times New Roman"/>
                <w:szCs w:val="28"/>
                <w:lang w:val="vi-VN" w:eastAsia="vi-VN"/>
              </w:rPr>
              <w:t>ome</w:t>
            </w:r>
          </w:p>
        </w:tc>
      </w:tr>
      <w:tr>
        <w:tblPrEx>
          <w:tblCellMar>
            <w:top w:w="0" w:type="dxa"/>
            <w:left w:w="108" w:type="dxa"/>
            <w:bottom w:w="0" w:type="dxa"/>
            <w:right w:w="108" w:type="dxa"/>
          </w:tblCellMar>
        </w:tblPrEx>
        <w:tc>
          <w:tcPr>
            <w:tcW w:w="2628"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 xml:space="preserve">     3. A. pl</w:t>
            </w:r>
            <w:r>
              <w:rPr>
                <w:rFonts w:ascii="Times New Roman" w:hAnsi="Times New Roman"/>
                <w:szCs w:val="28"/>
                <w:u w:val="single"/>
                <w:lang w:val="vi-VN" w:eastAsia="vi-VN"/>
              </w:rPr>
              <w:t>ays</w:t>
            </w:r>
          </w:p>
        </w:tc>
        <w:tc>
          <w:tcPr>
            <w:tcW w:w="252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B. s</w:t>
            </w:r>
            <w:r>
              <w:rPr>
                <w:rFonts w:ascii="Times New Roman" w:hAnsi="Times New Roman"/>
                <w:szCs w:val="28"/>
                <w:u w:val="single"/>
                <w:lang w:val="vi-VN" w:eastAsia="vi-VN"/>
              </w:rPr>
              <w:t>ays</w:t>
            </w:r>
          </w:p>
        </w:tc>
        <w:tc>
          <w:tcPr>
            <w:tcW w:w="261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C. d</w:t>
            </w:r>
            <w:r>
              <w:rPr>
                <w:rFonts w:ascii="Times New Roman" w:hAnsi="Times New Roman"/>
                <w:szCs w:val="28"/>
                <w:u w:val="single"/>
                <w:lang w:val="vi-VN" w:eastAsia="vi-VN"/>
              </w:rPr>
              <w:t>ays</w:t>
            </w:r>
          </w:p>
        </w:tc>
        <w:tc>
          <w:tcPr>
            <w:tcW w:w="2214"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D. st</w:t>
            </w:r>
            <w:r>
              <w:rPr>
                <w:rFonts w:ascii="Times New Roman" w:hAnsi="Times New Roman"/>
                <w:szCs w:val="28"/>
                <w:u w:val="single"/>
                <w:lang w:val="vi-VN" w:eastAsia="vi-VN"/>
              </w:rPr>
              <w:t>ays</w:t>
            </w:r>
          </w:p>
        </w:tc>
      </w:tr>
      <w:tr>
        <w:tblPrEx>
          <w:tblCellMar>
            <w:top w:w="0" w:type="dxa"/>
            <w:left w:w="108" w:type="dxa"/>
            <w:bottom w:w="0" w:type="dxa"/>
            <w:right w:w="108" w:type="dxa"/>
          </w:tblCellMar>
        </w:tblPrEx>
        <w:tc>
          <w:tcPr>
            <w:tcW w:w="2628"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 xml:space="preserve">     4. A. watch</w:t>
            </w:r>
            <w:r>
              <w:rPr>
                <w:rFonts w:ascii="Times New Roman" w:hAnsi="Times New Roman"/>
                <w:szCs w:val="28"/>
                <w:u w:val="single"/>
                <w:lang w:val="vi-VN" w:eastAsia="vi-VN"/>
              </w:rPr>
              <w:t>es</w:t>
            </w:r>
          </w:p>
        </w:tc>
        <w:tc>
          <w:tcPr>
            <w:tcW w:w="252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B. brush</w:t>
            </w:r>
            <w:r>
              <w:rPr>
                <w:rFonts w:ascii="Times New Roman" w:hAnsi="Times New Roman"/>
                <w:szCs w:val="28"/>
                <w:u w:val="single"/>
                <w:lang w:val="vi-VN" w:eastAsia="vi-VN"/>
              </w:rPr>
              <w:t>es</w:t>
            </w:r>
          </w:p>
        </w:tc>
        <w:tc>
          <w:tcPr>
            <w:tcW w:w="2610"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C. class</w:t>
            </w:r>
            <w:r>
              <w:rPr>
                <w:rFonts w:ascii="Times New Roman" w:hAnsi="Times New Roman"/>
                <w:szCs w:val="28"/>
                <w:u w:val="single"/>
                <w:lang w:val="vi-VN" w:eastAsia="vi-VN"/>
              </w:rPr>
              <w:t>es</w:t>
            </w:r>
          </w:p>
        </w:tc>
        <w:tc>
          <w:tcPr>
            <w:tcW w:w="2214"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D. liv</w:t>
            </w:r>
            <w:r>
              <w:rPr>
                <w:rFonts w:ascii="Times New Roman" w:hAnsi="Times New Roman"/>
                <w:szCs w:val="28"/>
                <w:u w:val="single"/>
                <w:lang w:val="vi-VN" w:eastAsia="vi-VN"/>
              </w:rPr>
              <w:t>es</w:t>
            </w:r>
          </w:p>
        </w:tc>
      </w:tr>
      <w:tr>
        <w:tblPrEx>
          <w:tblCellMar>
            <w:top w:w="0" w:type="dxa"/>
            <w:left w:w="108" w:type="dxa"/>
            <w:bottom w:w="0" w:type="dxa"/>
            <w:right w:w="108" w:type="dxa"/>
          </w:tblCellMar>
        </w:tblPrEx>
        <w:tc>
          <w:tcPr>
            <w:tcW w:w="2628"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 xml:space="preserve">     5. A. sta</w:t>
            </w:r>
            <w:r>
              <w:rPr>
                <w:rFonts w:ascii="Times New Roman" w:hAnsi="Times New Roman"/>
                <w:szCs w:val="28"/>
                <w:u w:val="single"/>
                <w:lang w:val="vi-VN" w:eastAsia="vi-VN"/>
              </w:rPr>
              <w:t>tion</w:t>
            </w:r>
          </w:p>
        </w:tc>
        <w:tc>
          <w:tcPr>
            <w:tcW w:w="2520"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B. intersec</w:t>
            </w:r>
            <w:r>
              <w:rPr>
                <w:rFonts w:ascii="Times New Roman" w:hAnsi="Times New Roman"/>
                <w:szCs w:val="28"/>
                <w:u w:val="single"/>
                <w:lang w:val="vi-VN" w:eastAsia="vi-VN"/>
              </w:rPr>
              <w:t>tion</w:t>
            </w:r>
          </w:p>
        </w:tc>
        <w:tc>
          <w:tcPr>
            <w:tcW w:w="2610"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C. ques</w:t>
            </w:r>
            <w:r>
              <w:rPr>
                <w:rFonts w:ascii="Times New Roman" w:hAnsi="Times New Roman"/>
                <w:szCs w:val="28"/>
                <w:u w:val="single"/>
                <w:lang w:val="vi-VN" w:eastAsia="vi-VN"/>
              </w:rPr>
              <w:t>tion</w:t>
            </w:r>
          </w:p>
        </w:tc>
        <w:tc>
          <w:tcPr>
            <w:tcW w:w="2214"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D. invita</w:t>
            </w:r>
            <w:r>
              <w:rPr>
                <w:rFonts w:ascii="Times New Roman" w:hAnsi="Times New Roman"/>
                <w:szCs w:val="28"/>
                <w:u w:val="single"/>
                <w:lang w:val="vi-VN" w:eastAsia="vi-VN"/>
              </w:rPr>
              <w:t>tion</w:t>
            </w:r>
          </w:p>
        </w:tc>
      </w:tr>
    </w:tbl>
    <w:p>
      <w:pPr>
        <w:jc w:val="both"/>
        <w:rPr>
          <w:b/>
          <w:sz w:val="28"/>
          <w:szCs w:val="28"/>
        </w:rPr>
      </w:pPr>
      <w:r>
        <w:rPr>
          <w:b/>
          <w:sz w:val="28"/>
          <w:szCs w:val="28"/>
        </w:rPr>
        <w:t>II. Choose the best answer (A, B, C OR D) to complete each sentence. (10 pt)</w:t>
      </w:r>
    </w:p>
    <w:p>
      <w:pPr>
        <w:pStyle w:val="18"/>
        <w:numPr>
          <w:ilvl w:val="0"/>
          <w:numId w:val="6"/>
        </w:numPr>
        <w:spacing w:line="240" w:lineRule="auto"/>
        <w:jc w:val="both"/>
        <w:rPr>
          <w:sz w:val="28"/>
          <w:szCs w:val="28"/>
        </w:rPr>
      </w:pPr>
      <w:r>
        <w:rPr>
          <w:sz w:val="28"/>
          <w:szCs w:val="28"/>
        </w:rPr>
        <w:t>………….do you think you can live without TV?</w:t>
      </w:r>
    </w:p>
    <w:p>
      <w:pPr>
        <w:pStyle w:val="18"/>
        <w:numPr>
          <w:ilvl w:val="0"/>
          <w:numId w:val="7"/>
        </w:numPr>
        <w:spacing w:line="240" w:lineRule="auto"/>
        <w:jc w:val="both"/>
        <w:rPr>
          <w:sz w:val="28"/>
          <w:szCs w:val="28"/>
        </w:rPr>
      </w:pPr>
      <w:r>
        <w:rPr>
          <w:sz w:val="28"/>
          <w:szCs w:val="28"/>
        </w:rPr>
        <w:t xml:space="preserve">How often </w:t>
      </w:r>
      <w:r>
        <w:rPr>
          <w:sz w:val="28"/>
          <w:szCs w:val="28"/>
        </w:rPr>
        <w:tab/>
      </w:r>
      <w:r>
        <w:rPr>
          <w:sz w:val="28"/>
          <w:szCs w:val="28"/>
        </w:rPr>
        <w:tab/>
      </w:r>
      <w:r>
        <w:rPr>
          <w:sz w:val="28"/>
          <w:szCs w:val="28"/>
        </w:rPr>
        <w:t xml:space="preserve">B. What  </w:t>
      </w:r>
      <w:r>
        <w:rPr>
          <w:sz w:val="28"/>
          <w:szCs w:val="28"/>
        </w:rPr>
        <w:tab/>
      </w:r>
      <w:r>
        <w:rPr>
          <w:sz w:val="28"/>
          <w:szCs w:val="28"/>
        </w:rPr>
        <w:tab/>
      </w:r>
      <w:r>
        <w:rPr>
          <w:sz w:val="28"/>
          <w:szCs w:val="28"/>
        </w:rPr>
        <w:t>C.Which</w:t>
      </w:r>
      <w:r>
        <w:rPr>
          <w:sz w:val="28"/>
          <w:szCs w:val="28"/>
        </w:rPr>
        <w:tab/>
      </w:r>
      <w:r>
        <w:rPr>
          <w:sz w:val="28"/>
          <w:szCs w:val="28"/>
        </w:rPr>
        <w:tab/>
      </w:r>
      <w:r>
        <w:rPr>
          <w:sz w:val="28"/>
          <w:szCs w:val="28"/>
        </w:rPr>
        <w:t xml:space="preserve"> D. How long</w:t>
      </w:r>
    </w:p>
    <w:p>
      <w:pPr>
        <w:pStyle w:val="18"/>
        <w:numPr>
          <w:ilvl w:val="0"/>
          <w:numId w:val="6"/>
        </w:numPr>
        <w:spacing w:line="240" w:lineRule="auto"/>
        <w:jc w:val="both"/>
        <w:rPr>
          <w:sz w:val="28"/>
          <w:szCs w:val="28"/>
        </w:rPr>
      </w:pPr>
      <w:r>
        <w:rPr>
          <w:sz w:val="28"/>
          <w:szCs w:val="28"/>
        </w:rPr>
        <w:t>Trung is good………….. playing football, but he can’t …………karate well.</w:t>
      </w:r>
    </w:p>
    <w:p>
      <w:pPr>
        <w:pStyle w:val="18"/>
        <w:numPr>
          <w:ilvl w:val="0"/>
          <w:numId w:val="8"/>
        </w:numPr>
        <w:spacing w:line="240" w:lineRule="auto"/>
        <w:jc w:val="both"/>
        <w:rPr>
          <w:sz w:val="28"/>
          <w:szCs w:val="28"/>
        </w:rPr>
      </w:pPr>
      <w:r>
        <w:rPr>
          <w:sz w:val="28"/>
          <w:szCs w:val="28"/>
        </w:rPr>
        <w:t xml:space="preserve">with/to </w:t>
      </w:r>
      <w:r>
        <w:rPr>
          <w:sz w:val="28"/>
          <w:szCs w:val="28"/>
        </w:rPr>
        <w:tab/>
      </w:r>
      <w:r>
        <w:rPr>
          <w:sz w:val="28"/>
          <w:szCs w:val="28"/>
        </w:rPr>
        <w:tab/>
      </w:r>
      <w:r>
        <w:rPr>
          <w:sz w:val="28"/>
          <w:szCs w:val="28"/>
        </w:rPr>
        <w:t xml:space="preserve">B. at/play </w:t>
      </w:r>
      <w:r>
        <w:rPr>
          <w:sz w:val="28"/>
          <w:szCs w:val="28"/>
        </w:rPr>
        <w:tab/>
      </w:r>
      <w:r>
        <w:rPr>
          <w:sz w:val="28"/>
          <w:szCs w:val="28"/>
        </w:rPr>
        <w:tab/>
      </w:r>
      <w:r>
        <w:rPr>
          <w:sz w:val="28"/>
          <w:szCs w:val="28"/>
        </w:rPr>
        <w:t xml:space="preserve">C. at/do </w:t>
      </w:r>
      <w:r>
        <w:rPr>
          <w:sz w:val="28"/>
          <w:szCs w:val="28"/>
        </w:rPr>
        <w:tab/>
      </w:r>
      <w:r>
        <w:rPr>
          <w:sz w:val="28"/>
          <w:szCs w:val="28"/>
        </w:rPr>
        <w:tab/>
      </w:r>
      <w:r>
        <w:rPr>
          <w:sz w:val="28"/>
          <w:szCs w:val="28"/>
        </w:rPr>
        <w:t>D. in/make</w:t>
      </w:r>
    </w:p>
    <w:p>
      <w:pPr>
        <w:pStyle w:val="18"/>
        <w:numPr>
          <w:ilvl w:val="0"/>
          <w:numId w:val="6"/>
        </w:numPr>
        <w:spacing w:line="240" w:lineRule="auto"/>
        <w:jc w:val="both"/>
        <w:rPr>
          <w:sz w:val="28"/>
          <w:szCs w:val="28"/>
        </w:rPr>
      </w:pPr>
      <w:r>
        <w:rPr>
          <w:sz w:val="28"/>
          <w:szCs w:val="28"/>
        </w:rPr>
        <w:t>Last summer, we……………Turkey and ………….great time there.</w:t>
      </w:r>
    </w:p>
    <w:p>
      <w:pPr>
        <w:pStyle w:val="18"/>
        <w:numPr>
          <w:ilvl w:val="0"/>
          <w:numId w:val="9"/>
        </w:numPr>
        <w:spacing w:line="240" w:lineRule="auto"/>
        <w:jc w:val="both"/>
        <w:rPr>
          <w:sz w:val="28"/>
          <w:szCs w:val="28"/>
        </w:rPr>
      </w:pPr>
      <w:r>
        <w:rPr>
          <w:sz w:val="28"/>
          <w:szCs w:val="28"/>
        </w:rPr>
        <w:t xml:space="preserve">go/have </w:t>
      </w:r>
      <w:r>
        <w:rPr>
          <w:sz w:val="28"/>
          <w:szCs w:val="28"/>
        </w:rPr>
        <w:tab/>
      </w:r>
      <w:r>
        <w:rPr>
          <w:sz w:val="28"/>
          <w:szCs w:val="28"/>
        </w:rPr>
        <w:tab/>
      </w:r>
      <w:r>
        <w:rPr>
          <w:sz w:val="28"/>
          <w:szCs w:val="28"/>
        </w:rPr>
        <w:t xml:space="preserve">B. went/have </w:t>
      </w:r>
      <w:r>
        <w:rPr>
          <w:sz w:val="28"/>
          <w:szCs w:val="28"/>
        </w:rPr>
        <w:tab/>
      </w:r>
      <w:r>
        <w:rPr>
          <w:sz w:val="28"/>
          <w:szCs w:val="28"/>
        </w:rPr>
        <w:tab/>
      </w:r>
      <w:r>
        <w:rPr>
          <w:sz w:val="28"/>
          <w:szCs w:val="28"/>
        </w:rPr>
        <w:t>C.went to/had</w:t>
      </w:r>
      <w:r>
        <w:rPr>
          <w:sz w:val="28"/>
          <w:szCs w:val="28"/>
        </w:rPr>
        <w:tab/>
      </w:r>
      <w:r>
        <w:rPr>
          <w:sz w:val="28"/>
          <w:szCs w:val="28"/>
        </w:rPr>
        <w:t xml:space="preserve"> D.were/had</w:t>
      </w:r>
    </w:p>
    <w:p>
      <w:pPr>
        <w:pStyle w:val="18"/>
        <w:numPr>
          <w:ilvl w:val="0"/>
          <w:numId w:val="6"/>
        </w:numPr>
        <w:spacing w:line="240" w:lineRule="auto"/>
        <w:jc w:val="both"/>
        <w:rPr>
          <w:sz w:val="28"/>
          <w:szCs w:val="28"/>
        </w:rPr>
      </w:pPr>
      <w:r>
        <w:rPr>
          <w:sz w:val="28"/>
          <w:szCs w:val="28"/>
        </w:rPr>
        <w:t>…………you ever………….a Philadelphia cheese steak?</w:t>
      </w:r>
    </w:p>
    <w:p>
      <w:pPr>
        <w:pStyle w:val="18"/>
        <w:numPr>
          <w:ilvl w:val="0"/>
          <w:numId w:val="10"/>
        </w:numPr>
        <w:spacing w:line="240" w:lineRule="auto"/>
        <w:jc w:val="both"/>
        <w:rPr>
          <w:sz w:val="28"/>
          <w:szCs w:val="28"/>
        </w:rPr>
      </w:pPr>
      <w:r>
        <w:rPr>
          <w:sz w:val="28"/>
          <w:szCs w:val="28"/>
        </w:rPr>
        <w:t xml:space="preserve">Will/eat </w:t>
      </w:r>
      <w:r>
        <w:rPr>
          <w:sz w:val="28"/>
          <w:szCs w:val="28"/>
        </w:rPr>
        <w:tab/>
      </w:r>
      <w:r>
        <w:rPr>
          <w:sz w:val="28"/>
          <w:szCs w:val="28"/>
        </w:rPr>
        <w:tab/>
      </w:r>
      <w:r>
        <w:rPr>
          <w:sz w:val="28"/>
          <w:szCs w:val="28"/>
        </w:rPr>
        <w:t xml:space="preserve">B. Have/eaten </w:t>
      </w:r>
      <w:r>
        <w:rPr>
          <w:sz w:val="28"/>
          <w:szCs w:val="28"/>
        </w:rPr>
        <w:tab/>
      </w:r>
      <w:r>
        <w:rPr>
          <w:sz w:val="28"/>
          <w:szCs w:val="28"/>
        </w:rPr>
        <w:t xml:space="preserve">C. Did/eat </w:t>
      </w:r>
      <w:r>
        <w:rPr>
          <w:sz w:val="28"/>
          <w:szCs w:val="28"/>
        </w:rPr>
        <w:tab/>
      </w:r>
      <w:r>
        <w:rPr>
          <w:sz w:val="28"/>
          <w:szCs w:val="28"/>
        </w:rPr>
        <w:tab/>
      </w:r>
      <w:r>
        <w:rPr>
          <w:sz w:val="28"/>
          <w:szCs w:val="28"/>
        </w:rPr>
        <w:t>D. Do/eat</w:t>
      </w:r>
    </w:p>
    <w:p>
      <w:pPr>
        <w:pStyle w:val="18"/>
        <w:numPr>
          <w:ilvl w:val="0"/>
          <w:numId w:val="6"/>
        </w:numPr>
        <w:spacing w:line="240" w:lineRule="auto"/>
        <w:jc w:val="both"/>
        <w:rPr>
          <w:sz w:val="28"/>
          <w:szCs w:val="28"/>
        </w:rPr>
      </w:pPr>
      <w:r>
        <w:rPr>
          <w:sz w:val="28"/>
          <w:szCs w:val="28"/>
        </w:rPr>
        <w:t>In the future, we …………..go on holiday on a beach, but we ………….travel to the moon.</w:t>
      </w:r>
    </w:p>
    <w:p>
      <w:pPr>
        <w:pStyle w:val="18"/>
        <w:numPr>
          <w:ilvl w:val="0"/>
          <w:numId w:val="11"/>
        </w:numPr>
        <w:spacing w:line="240" w:lineRule="auto"/>
        <w:jc w:val="both"/>
        <w:rPr>
          <w:sz w:val="28"/>
          <w:szCs w:val="28"/>
        </w:rPr>
      </w:pPr>
      <w:r>
        <w:rPr>
          <w:sz w:val="28"/>
          <w:szCs w:val="28"/>
        </w:rPr>
        <w:t xml:space="preserve">won’t/might </w:t>
      </w:r>
      <w:r>
        <w:rPr>
          <w:sz w:val="28"/>
          <w:szCs w:val="28"/>
        </w:rPr>
        <w:tab/>
      </w:r>
      <w:r>
        <w:rPr>
          <w:sz w:val="28"/>
          <w:szCs w:val="28"/>
        </w:rPr>
        <w:tab/>
      </w:r>
      <w:r>
        <w:rPr>
          <w:sz w:val="28"/>
          <w:szCs w:val="28"/>
        </w:rPr>
        <w:t xml:space="preserve">B. will/ don’t </w:t>
      </w:r>
      <w:r>
        <w:rPr>
          <w:sz w:val="28"/>
          <w:szCs w:val="28"/>
        </w:rPr>
        <w:tab/>
      </w:r>
      <w:r>
        <w:rPr>
          <w:sz w:val="28"/>
          <w:szCs w:val="28"/>
        </w:rPr>
        <w:t xml:space="preserve">C. will be able/ will </w:t>
      </w:r>
      <w:r>
        <w:rPr>
          <w:sz w:val="28"/>
          <w:szCs w:val="28"/>
        </w:rPr>
        <w:tab/>
      </w:r>
      <w:r>
        <w:rPr>
          <w:sz w:val="28"/>
          <w:szCs w:val="28"/>
        </w:rPr>
        <w:t>D.can/will</w:t>
      </w:r>
    </w:p>
    <w:p>
      <w:pPr>
        <w:pStyle w:val="18"/>
        <w:numPr>
          <w:ilvl w:val="0"/>
          <w:numId w:val="6"/>
        </w:numPr>
        <w:spacing w:line="240" w:lineRule="auto"/>
        <w:jc w:val="both"/>
        <w:rPr>
          <w:sz w:val="28"/>
          <w:szCs w:val="28"/>
        </w:rPr>
      </w:pPr>
      <w:r>
        <w:rPr>
          <w:sz w:val="28"/>
          <w:szCs w:val="28"/>
        </w:rPr>
        <w:t>If we ………….find a beautiful old glass, we …………use it to keep pencils.</w:t>
      </w:r>
    </w:p>
    <w:p>
      <w:pPr>
        <w:pStyle w:val="18"/>
        <w:numPr>
          <w:ilvl w:val="0"/>
          <w:numId w:val="12"/>
        </w:numPr>
        <w:spacing w:line="240" w:lineRule="auto"/>
        <w:jc w:val="both"/>
        <w:rPr>
          <w:sz w:val="28"/>
          <w:szCs w:val="28"/>
        </w:rPr>
      </w:pPr>
      <w:r>
        <w:rPr>
          <w:sz w:val="28"/>
          <w:szCs w:val="28"/>
        </w:rPr>
        <w:t xml:space="preserve">x/ will </w:t>
      </w:r>
      <w:r>
        <w:rPr>
          <w:sz w:val="28"/>
          <w:szCs w:val="28"/>
        </w:rPr>
        <w:tab/>
      </w:r>
      <w:r>
        <w:rPr>
          <w:sz w:val="28"/>
          <w:szCs w:val="28"/>
        </w:rPr>
        <w:tab/>
      </w:r>
      <w:r>
        <w:rPr>
          <w:sz w:val="28"/>
          <w:szCs w:val="28"/>
        </w:rPr>
        <w:t xml:space="preserve">B. will/x </w:t>
      </w:r>
      <w:r>
        <w:rPr>
          <w:sz w:val="28"/>
          <w:szCs w:val="28"/>
        </w:rPr>
        <w:tab/>
      </w:r>
      <w:r>
        <w:rPr>
          <w:sz w:val="28"/>
          <w:szCs w:val="28"/>
        </w:rPr>
        <w:tab/>
      </w:r>
      <w:r>
        <w:rPr>
          <w:sz w:val="28"/>
          <w:szCs w:val="28"/>
        </w:rPr>
        <w:t xml:space="preserve">C. won’t/will </w:t>
      </w:r>
      <w:r>
        <w:rPr>
          <w:sz w:val="28"/>
          <w:szCs w:val="28"/>
        </w:rPr>
        <w:tab/>
      </w:r>
      <w:r>
        <w:rPr>
          <w:sz w:val="28"/>
          <w:szCs w:val="28"/>
        </w:rPr>
        <w:t>D. x/x</w:t>
      </w:r>
    </w:p>
    <w:p>
      <w:pPr>
        <w:pStyle w:val="17"/>
        <w:ind w:left="360"/>
        <w:rPr>
          <w:rFonts w:ascii="Times New Roman" w:hAnsi="Times New Roman"/>
          <w:szCs w:val="28"/>
        </w:rPr>
      </w:pPr>
      <w:r>
        <w:rPr>
          <w:rFonts w:ascii="Times New Roman" w:hAnsi="Times New Roman"/>
          <w:szCs w:val="28"/>
        </w:rPr>
        <w:t>7. When we say “Hello, How are you?”, we are talking to a_______.</w:t>
      </w:r>
    </w:p>
    <w:tbl>
      <w:tblPr>
        <w:tblStyle w:val="4"/>
        <w:tblW w:w="8046" w:type="dxa"/>
        <w:tblInd w:w="0" w:type="dxa"/>
        <w:tblLayout w:type="fixed"/>
        <w:tblCellMar>
          <w:top w:w="0" w:type="dxa"/>
          <w:left w:w="108" w:type="dxa"/>
          <w:bottom w:w="0" w:type="dxa"/>
          <w:right w:w="108" w:type="dxa"/>
        </w:tblCellMar>
      </w:tblPr>
      <w:tblGrid>
        <w:gridCol w:w="2214"/>
        <w:gridCol w:w="1998"/>
        <w:gridCol w:w="1620"/>
        <w:gridCol w:w="2214"/>
      </w:tblGrid>
      <w:tr>
        <w:tblPrEx>
          <w:tblCellMar>
            <w:top w:w="0" w:type="dxa"/>
            <w:left w:w="108" w:type="dxa"/>
            <w:bottom w:w="0" w:type="dxa"/>
            <w:right w:w="108" w:type="dxa"/>
          </w:tblCellMar>
        </w:tblPrEx>
        <w:tc>
          <w:tcPr>
            <w:tcW w:w="2214"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 xml:space="preserve">      A. stranger</w:t>
            </w:r>
          </w:p>
        </w:tc>
        <w:tc>
          <w:tcPr>
            <w:tcW w:w="1998"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B. teacher</w:t>
            </w:r>
          </w:p>
        </w:tc>
        <w:tc>
          <w:tcPr>
            <w:tcW w:w="1620" w:type="dxa"/>
            <w:shd w:val="clear" w:color="auto" w:fill="auto"/>
          </w:tcPr>
          <w:p>
            <w:pPr>
              <w:pStyle w:val="17"/>
              <w:rPr>
                <w:rFonts w:ascii="Times New Roman" w:hAnsi="Times New Roman"/>
                <w:szCs w:val="28"/>
                <w:u w:val="single"/>
                <w:lang w:val="vi-VN" w:eastAsia="vi-VN"/>
              </w:rPr>
            </w:pPr>
            <w:r>
              <w:rPr>
                <w:rFonts w:ascii="Times New Roman" w:hAnsi="Times New Roman"/>
                <w:szCs w:val="28"/>
                <w:lang w:val="vi-VN" w:eastAsia="vi-VN"/>
              </w:rPr>
              <w:t>C. friend</w:t>
            </w:r>
          </w:p>
        </w:tc>
        <w:tc>
          <w:tcPr>
            <w:tcW w:w="2214" w:type="dxa"/>
            <w:shd w:val="clear" w:color="auto" w:fill="auto"/>
          </w:tcPr>
          <w:p>
            <w:pPr>
              <w:pStyle w:val="17"/>
              <w:rPr>
                <w:rFonts w:ascii="Times New Roman" w:hAnsi="Times New Roman"/>
                <w:szCs w:val="28"/>
                <w:lang w:val="vi-VN" w:eastAsia="vi-VN"/>
              </w:rPr>
            </w:pPr>
            <w:r>
              <w:rPr>
                <w:rFonts w:ascii="Times New Roman" w:hAnsi="Times New Roman"/>
                <w:szCs w:val="28"/>
                <w:lang w:val="vi-VN" w:eastAsia="vi-VN"/>
              </w:rPr>
              <w:t>D. person</w:t>
            </w:r>
          </w:p>
        </w:tc>
      </w:tr>
    </w:tbl>
    <w:p>
      <w:pPr>
        <w:rPr>
          <w:sz w:val="28"/>
          <w:szCs w:val="28"/>
        </w:rPr>
      </w:pPr>
      <w:r>
        <w:rPr>
          <w:sz w:val="28"/>
          <w:szCs w:val="28"/>
        </w:rPr>
        <w:t xml:space="preserve">      8. Mr and Mrs Brown and their father have _________ legs. </w:t>
      </w:r>
    </w:p>
    <w:p>
      <w:pPr>
        <w:rPr>
          <w:sz w:val="28"/>
          <w:szCs w:val="28"/>
        </w:rPr>
      </w:pPr>
      <w:r>
        <w:rPr>
          <w:sz w:val="28"/>
          <w:szCs w:val="28"/>
        </w:rPr>
        <w:t xml:space="preserve">     A. four </w:t>
      </w:r>
      <w:r>
        <w:rPr>
          <w:sz w:val="28"/>
          <w:szCs w:val="28"/>
        </w:rPr>
        <w:tab/>
      </w:r>
      <w:r>
        <w:rPr>
          <w:sz w:val="28"/>
          <w:szCs w:val="28"/>
        </w:rPr>
        <w:tab/>
      </w:r>
      <w:r>
        <w:rPr>
          <w:sz w:val="28"/>
          <w:szCs w:val="28"/>
        </w:rPr>
        <w:t>B. six</w:t>
      </w:r>
      <w:r>
        <w:rPr>
          <w:sz w:val="28"/>
          <w:szCs w:val="28"/>
        </w:rPr>
        <w:tab/>
      </w:r>
      <w:r>
        <w:rPr>
          <w:sz w:val="28"/>
          <w:szCs w:val="28"/>
        </w:rPr>
        <w:tab/>
      </w:r>
      <w:r>
        <w:rPr>
          <w:sz w:val="28"/>
          <w:szCs w:val="28"/>
        </w:rPr>
        <w:tab/>
      </w:r>
      <w:r>
        <w:rPr>
          <w:sz w:val="28"/>
          <w:szCs w:val="28"/>
        </w:rPr>
        <w:t xml:space="preserve">C. eight  </w:t>
      </w:r>
      <w:r>
        <w:rPr>
          <w:sz w:val="28"/>
          <w:szCs w:val="28"/>
        </w:rPr>
        <w:tab/>
      </w:r>
      <w:r>
        <w:rPr>
          <w:sz w:val="28"/>
          <w:szCs w:val="28"/>
        </w:rPr>
        <w:tab/>
      </w:r>
      <w:r>
        <w:rPr>
          <w:sz w:val="28"/>
          <w:szCs w:val="28"/>
        </w:rPr>
        <w:t>D.  ten</w:t>
      </w:r>
    </w:p>
    <w:p>
      <w:pPr>
        <w:jc w:val="both"/>
        <w:rPr>
          <w:sz w:val="28"/>
          <w:szCs w:val="28"/>
        </w:rPr>
      </w:pPr>
      <w:r>
        <w:rPr>
          <w:sz w:val="28"/>
          <w:szCs w:val="28"/>
        </w:rPr>
        <w:t xml:space="preserve">     9. Would you like _________ that for you?</w:t>
      </w:r>
    </w:p>
    <w:p>
      <w:pPr>
        <w:jc w:val="both"/>
        <w:rPr>
          <w:sz w:val="28"/>
          <w:szCs w:val="28"/>
        </w:rPr>
      </w:pPr>
      <w:r>
        <w:rPr>
          <w:sz w:val="28"/>
          <w:szCs w:val="28"/>
        </w:rPr>
        <w:t xml:space="preserve">    A. me doing</w:t>
      </w:r>
      <w:r>
        <w:rPr>
          <w:sz w:val="28"/>
          <w:szCs w:val="28"/>
        </w:rPr>
        <w:tab/>
      </w:r>
      <w:r>
        <w:rPr>
          <w:sz w:val="28"/>
          <w:szCs w:val="28"/>
        </w:rPr>
        <w:tab/>
      </w:r>
      <w:r>
        <w:rPr>
          <w:sz w:val="28"/>
          <w:szCs w:val="28"/>
        </w:rPr>
        <w:t>B. that I do</w:t>
      </w:r>
      <w:r>
        <w:rPr>
          <w:sz w:val="28"/>
          <w:szCs w:val="28"/>
        </w:rPr>
        <w:tab/>
      </w:r>
      <w:r>
        <w:rPr>
          <w:sz w:val="28"/>
          <w:szCs w:val="28"/>
        </w:rPr>
        <w:tab/>
      </w:r>
      <w:r>
        <w:rPr>
          <w:sz w:val="28"/>
          <w:szCs w:val="28"/>
        </w:rPr>
        <w:t>C. me do</w:t>
      </w:r>
      <w:r>
        <w:rPr>
          <w:sz w:val="28"/>
          <w:szCs w:val="28"/>
        </w:rPr>
        <w:tab/>
      </w:r>
      <w:r>
        <w:rPr>
          <w:sz w:val="28"/>
          <w:szCs w:val="28"/>
        </w:rPr>
        <w:tab/>
      </w:r>
      <w:r>
        <w:rPr>
          <w:sz w:val="28"/>
          <w:szCs w:val="28"/>
        </w:rPr>
        <w:tab/>
      </w:r>
      <w:r>
        <w:rPr>
          <w:sz w:val="28"/>
          <w:szCs w:val="28"/>
        </w:rPr>
        <w:t>D. me to do</w:t>
      </w:r>
    </w:p>
    <w:p>
      <w:pPr>
        <w:rPr>
          <w:sz w:val="28"/>
          <w:szCs w:val="28"/>
        </w:rPr>
      </w:pPr>
      <w:r>
        <w:rPr>
          <w:sz w:val="28"/>
          <w:szCs w:val="28"/>
        </w:rPr>
        <w:t xml:space="preserve">    10. Who is _________ of the two girls ?</w:t>
      </w:r>
    </w:p>
    <w:p>
      <w:pPr>
        <w:rPr>
          <w:sz w:val="28"/>
          <w:szCs w:val="28"/>
        </w:rPr>
      </w:pPr>
      <w:r>
        <w:rPr>
          <w:sz w:val="28"/>
          <w:szCs w:val="28"/>
        </w:rPr>
        <w:tab/>
      </w:r>
      <w:r>
        <w:rPr>
          <w:sz w:val="28"/>
          <w:szCs w:val="28"/>
        </w:rPr>
        <w:t>A. tallest</w:t>
      </w:r>
      <w:r>
        <w:rPr>
          <w:sz w:val="28"/>
          <w:szCs w:val="28"/>
        </w:rPr>
        <w:tab/>
      </w:r>
      <w:r>
        <w:rPr>
          <w:sz w:val="28"/>
          <w:szCs w:val="28"/>
        </w:rPr>
        <w:tab/>
      </w:r>
      <w:r>
        <w:rPr>
          <w:sz w:val="28"/>
          <w:szCs w:val="28"/>
        </w:rPr>
        <w:t>B. the tallest</w:t>
      </w:r>
      <w:r>
        <w:rPr>
          <w:sz w:val="28"/>
          <w:szCs w:val="28"/>
        </w:rPr>
        <w:tab/>
      </w:r>
      <w:r>
        <w:rPr>
          <w:sz w:val="28"/>
          <w:szCs w:val="28"/>
        </w:rPr>
        <w:tab/>
      </w:r>
      <w:r>
        <w:rPr>
          <w:sz w:val="28"/>
          <w:szCs w:val="28"/>
        </w:rPr>
        <w:t>C. taller</w:t>
      </w:r>
      <w:r>
        <w:rPr>
          <w:sz w:val="28"/>
          <w:szCs w:val="28"/>
        </w:rPr>
        <w:tab/>
      </w:r>
      <w:r>
        <w:rPr>
          <w:sz w:val="28"/>
          <w:szCs w:val="28"/>
        </w:rPr>
        <w:tab/>
      </w:r>
      <w:r>
        <w:rPr>
          <w:sz w:val="28"/>
          <w:szCs w:val="28"/>
        </w:rPr>
        <w:t>D. the taller</w:t>
      </w:r>
    </w:p>
    <w:p>
      <w:pPr>
        <w:rPr>
          <w:b/>
          <w:sz w:val="28"/>
          <w:szCs w:val="28"/>
        </w:rPr>
      </w:pPr>
      <w:r>
        <w:rPr>
          <w:b/>
          <w:sz w:val="28"/>
          <w:szCs w:val="28"/>
        </w:rPr>
        <w:t>III. Supply the correct form of the verbs in the bracket.(10pt)</w:t>
      </w:r>
    </w:p>
    <w:p>
      <w:pPr>
        <w:numPr>
          <w:ilvl w:val="0"/>
          <w:numId w:val="13"/>
        </w:numPr>
        <w:rPr>
          <w:sz w:val="28"/>
          <w:szCs w:val="28"/>
        </w:rPr>
      </w:pPr>
      <w:r>
        <w:rPr>
          <w:sz w:val="28"/>
          <w:szCs w:val="28"/>
        </w:rPr>
        <w:t>Last week, all members of the class (have) …………..a cold. They (keep)…………….coughing and sneezing.</w:t>
      </w:r>
    </w:p>
    <w:p>
      <w:pPr>
        <w:numPr>
          <w:ilvl w:val="0"/>
          <w:numId w:val="13"/>
        </w:numPr>
        <w:rPr>
          <w:sz w:val="28"/>
          <w:szCs w:val="28"/>
        </w:rPr>
      </w:pPr>
      <w:r>
        <w:rPr>
          <w:sz w:val="28"/>
          <w:szCs w:val="28"/>
        </w:rPr>
        <w:t>Hurry up! We (wait)………… for you. If you are slow, we (miss)………………. the bus</w:t>
      </w:r>
    </w:p>
    <w:p>
      <w:pPr>
        <w:numPr>
          <w:ilvl w:val="0"/>
          <w:numId w:val="13"/>
        </w:numPr>
        <w:tabs>
          <w:tab w:val="left" w:pos="420"/>
        </w:tabs>
        <w:rPr>
          <w:sz w:val="28"/>
          <w:szCs w:val="28"/>
        </w:rPr>
      </w:pPr>
      <w:r>
        <w:rPr>
          <w:sz w:val="28"/>
          <w:szCs w:val="28"/>
        </w:rPr>
        <w:t>Hoa’s father (be) …………a painter. He (decorate) ……………….his neighbors’ house this morning.</w:t>
      </w:r>
    </w:p>
    <w:p>
      <w:pPr>
        <w:numPr>
          <w:ilvl w:val="0"/>
          <w:numId w:val="13"/>
        </w:numPr>
        <w:rPr>
          <w:sz w:val="28"/>
          <w:szCs w:val="28"/>
        </w:rPr>
      </w:pPr>
      <w:r>
        <w:rPr>
          <w:sz w:val="28"/>
          <w:szCs w:val="28"/>
        </w:rPr>
        <w:t>Mr. Tan (not sit) ………….in Dr. Lai’s surgery now. He (leave) ……………..two hours ago.</w:t>
      </w:r>
    </w:p>
    <w:p>
      <w:pPr>
        <w:numPr>
          <w:ilvl w:val="0"/>
          <w:numId w:val="13"/>
        </w:numPr>
        <w:rPr>
          <w:sz w:val="28"/>
          <w:szCs w:val="28"/>
        </w:rPr>
      </w:pPr>
      <w:r>
        <w:rPr>
          <w:sz w:val="28"/>
          <w:szCs w:val="28"/>
        </w:rPr>
        <w:t>Last month, her mother (teach) ………………..her how to use a sewing machine. She (make) ………………..a new dress for her sister tonight.</w:t>
      </w:r>
    </w:p>
    <w:p>
      <w:pPr>
        <w:rPr>
          <w:sz w:val="28"/>
          <w:szCs w:val="28"/>
        </w:rPr>
      </w:pPr>
      <w:r>
        <w:rPr>
          <w:b/>
          <w:sz w:val="28"/>
          <w:szCs w:val="28"/>
        </w:rPr>
        <w:t>IV. Fill in each blank with the correct form of the word in brackets.(10 pts)</w:t>
      </w:r>
    </w:p>
    <w:p>
      <w:pPr>
        <w:rPr>
          <w:sz w:val="28"/>
          <w:szCs w:val="28"/>
        </w:rPr>
      </w:pPr>
      <w:r>
        <w:rPr>
          <w:sz w:val="28"/>
          <w:szCs w:val="28"/>
        </w:rPr>
        <w:t xml:space="preserve">1. Lan’s brother is a _________________ . He plays it very well.             </w:t>
      </w:r>
      <w:r>
        <w:rPr>
          <w:b/>
          <w:sz w:val="28"/>
          <w:szCs w:val="28"/>
        </w:rPr>
        <w:t>(piano)</w:t>
      </w:r>
    </w:p>
    <w:p>
      <w:pPr>
        <w:rPr>
          <w:sz w:val="28"/>
          <w:szCs w:val="28"/>
        </w:rPr>
      </w:pPr>
      <w:r>
        <w:rPr>
          <w:sz w:val="28"/>
          <w:szCs w:val="28"/>
        </w:rPr>
        <w:t xml:space="preserve">2. Where is the _________________ post office from here?                      </w:t>
      </w:r>
      <w:r>
        <w:rPr>
          <w:b/>
          <w:sz w:val="28"/>
          <w:szCs w:val="28"/>
        </w:rPr>
        <w:t>(near)</w:t>
      </w:r>
    </w:p>
    <w:p>
      <w:pPr>
        <w:tabs>
          <w:tab w:val="left" w:pos="4290"/>
        </w:tabs>
        <w:rPr>
          <w:b/>
          <w:sz w:val="28"/>
          <w:szCs w:val="28"/>
        </w:rPr>
      </w:pPr>
      <w:r>
        <w:rPr>
          <w:sz w:val="28"/>
          <w:szCs w:val="28"/>
        </w:rPr>
        <w:t xml:space="preserve">3. She often feels _________________when she gets bad marks.              </w:t>
      </w:r>
      <w:r>
        <w:rPr>
          <w:b/>
          <w:sz w:val="28"/>
          <w:szCs w:val="28"/>
        </w:rPr>
        <w:t>(happy)</w:t>
      </w:r>
    </w:p>
    <w:p>
      <w:pPr>
        <w:rPr>
          <w:sz w:val="28"/>
          <w:szCs w:val="28"/>
        </w:rPr>
      </w:pPr>
      <w:r>
        <w:rPr>
          <w:sz w:val="28"/>
          <w:szCs w:val="28"/>
        </w:rPr>
        <w:t xml:space="preserve">4. I don't like _________________ days.                                                    </w:t>
      </w:r>
      <w:r>
        <w:rPr>
          <w:b/>
          <w:sz w:val="28"/>
          <w:szCs w:val="28"/>
        </w:rPr>
        <w:t>(rain)</w:t>
      </w:r>
    </w:p>
    <w:p>
      <w:pPr>
        <w:rPr>
          <w:sz w:val="28"/>
          <w:szCs w:val="28"/>
        </w:rPr>
      </w:pPr>
      <w:r>
        <w:rPr>
          <w:sz w:val="28"/>
          <w:szCs w:val="28"/>
        </w:rPr>
        <w:t>5. There is a very _________________ movie on at the Fansland cinema</w:t>
      </w:r>
      <w:r>
        <w:rPr>
          <w:b/>
          <w:sz w:val="28"/>
          <w:szCs w:val="28"/>
        </w:rPr>
        <w:t xml:space="preserve"> (interest)</w:t>
      </w:r>
    </w:p>
    <w:p>
      <w:pPr>
        <w:rPr>
          <w:sz w:val="28"/>
          <w:szCs w:val="28"/>
        </w:rPr>
      </w:pPr>
      <w:r>
        <w:rPr>
          <w:sz w:val="28"/>
          <w:szCs w:val="28"/>
        </w:rPr>
        <w:t xml:space="preserve">6. You will be _________________ after your summer holiday.               </w:t>
      </w:r>
      <w:r>
        <w:rPr>
          <w:b/>
          <w:sz w:val="28"/>
          <w:szCs w:val="28"/>
        </w:rPr>
        <w:t>(healthy)</w:t>
      </w:r>
    </w:p>
    <w:p>
      <w:pPr>
        <w:rPr>
          <w:sz w:val="28"/>
          <w:szCs w:val="28"/>
        </w:rPr>
      </w:pPr>
      <w:r>
        <w:rPr>
          <w:sz w:val="28"/>
          <w:szCs w:val="28"/>
        </w:rPr>
        <w:t xml:space="preserve">7. What is the _____________ sport in your country?                                </w:t>
      </w:r>
      <w:r>
        <w:rPr>
          <w:b/>
          <w:sz w:val="28"/>
          <w:szCs w:val="28"/>
        </w:rPr>
        <w:t>(popular)</w:t>
      </w:r>
    </w:p>
    <w:p>
      <w:pPr>
        <w:rPr>
          <w:b/>
          <w:sz w:val="28"/>
          <w:szCs w:val="28"/>
        </w:rPr>
      </w:pPr>
      <w:r>
        <w:rPr>
          <w:sz w:val="28"/>
          <w:szCs w:val="28"/>
        </w:rPr>
        <w:t>8. 4. I’d like a nice _________________ orange.                                        (</w:t>
      </w:r>
      <w:r>
        <w:rPr>
          <w:b/>
          <w:sz w:val="28"/>
          <w:szCs w:val="28"/>
        </w:rPr>
        <w:t>juice)</w:t>
      </w:r>
    </w:p>
    <w:p>
      <w:pPr>
        <w:rPr>
          <w:b/>
          <w:sz w:val="28"/>
          <w:szCs w:val="28"/>
        </w:rPr>
      </w:pPr>
      <w:r>
        <w:rPr>
          <w:sz w:val="28"/>
          <w:szCs w:val="28"/>
        </w:rPr>
        <w:t xml:space="preserve">9. Your house is _________________ from our school than mine.             </w:t>
      </w:r>
      <w:r>
        <w:rPr>
          <w:b/>
          <w:sz w:val="28"/>
          <w:szCs w:val="28"/>
        </w:rPr>
        <w:t>(far)</w:t>
      </w:r>
    </w:p>
    <w:p>
      <w:pPr>
        <w:rPr>
          <w:b/>
          <w:sz w:val="28"/>
          <w:szCs w:val="28"/>
        </w:rPr>
      </w:pPr>
      <w:r>
        <w:rPr>
          <w:sz w:val="28"/>
          <w:szCs w:val="28"/>
        </w:rPr>
        <w:t xml:space="preserve">10. Lan is good at English. She can speak English _________________.  </w:t>
      </w:r>
      <w:r>
        <w:rPr>
          <w:b/>
          <w:sz w:val="28"/>
          <w:szCs w:val="28"/>
        </w:rPr>
        <w:t>(fluent)</w:t>
      </w:r>
    </w:p>
    <w:p>
      <w:pPr>
        <w:rPr>
          <w:b/>
          <w:sz w:val="28"/>
          <w:szCs w:val="28"/>
        </w:rPr>
      </w:pPr>
      <w:r>
        <w:rPr>
          <w:b/>
          <w:i/>
          <w:sz w:val="28"/>
          <w:szCs w:val="28"/>
        </w:rPr>
        <w:t>V.Read the dialogue then choose the best answer</w:t>
      </w:r>
      <w:r>
        <w:rPr>
          <w:b/>
          <w:sz w:val="28"/>
          <w:szCs w:val="28"/>
        </w:rPr>
        <w:t>.( 5pt)</w:t>
      </w:r>
    </w:p>
    <w:p>
      <w:pPr>
        <w:pStyle w:val="17"/>
        <w:ind w:left="-90"/>
        <w:rPr>
          <w:rFonts w:ascii="Times New Roman" w:hAnsi="Times New Roman"/>
          <w:szCs w:val="28"/>
        </w:rPr>
      </w:pPr>
      <w:r>
        <w:rPr>
          <w:rFonts w:ascii="Times New Roman" w:hAnsi="Times New Roman"/>
          <w:b/>
          <w:szCs w:val="28"/>
        </w:rPr>
        <w:t>Nam:</w:t>
      </w:r>
      <w:r>
        <w:rPr>
          <w:rFonts w:ascii="Times New Roman" w:hAnsi="Times New Roman"/>
          <w:szCs w:val="28"/>
        </w:rPr>
        <w:t xml:space="preserve"> Hello, Viet. Do you hear about the new sports centre?</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No, Nam. Where is it?</w:t>
      </w:r>
    </w:p>
    <w:p>
      <w:pPr>
        <w:pStyle w:val="17"/>
        <w:ind w:left="-90"/>
        <w:rPr>
          <w:rFonts w:ascii="Times New Roman" w:hAnsi="Times New Roman"/>
          <w:szCs w:val="28"/>
        </w:rPr>
      </w:pPr>
      <w:r>
        <w:rPr>
          <w:rFonts w:ascii="Times New Roman" w:hAnsi="Times New Roman"/>
          <w:b/>
          <w:szCs w:val="28"/>
        </w:rPr>
        <w:t>Nam</w:t>
      </w:r>
      <w:r>
        <w:rPr>
          <w:rFonts w:ascii="Times New Roman" w:hAnsi="Times New Roman"/>
          <w:szCs w:val="28"/>
        </w:rPr>
        <w:t>: On Thang Long Road. You know near Xuan Thuy Street, behind the station.</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Oh. Is it good?</w:t>
      </w:r>
    </w:p>
    <w:p>
      <w:pPr>
        <w:pStyle w:val="17"/>
        <w:ind w:left="-90"/>
        <w:rPr>
          <w:rFonts w:ascii="Times New Roman" w:hAnsi="Times New Roman"/>
          <w:szCs w:val="28"/>
        </w:rPr>
      </w:pPr>
      <w:r>
        <w:rPr>
          <w:rFonts w:ascii="Times New Roman" w:hAnsi="Times New Roman"/>
          <w:b/>
          <w:szCs w:val="28"/>
        </w:rPr>
        <w:t>Nam</w:t>
      </w:r>
      <w:r>
        <w:rPr>
          <w:rFonts w:ascii="Times New Roman" w:hAnsi="Times New Roman"/>
          <w:szCs w:val="28"/>
        </w:rPr>
        <w:t>: Yes, it’s great! You can do a lot of sports. I played table tennis courts next year.</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xml:space="preserve"> What about tennis?</w:t>
      </w:r>
    </w:p>
    <w:p>
      <w:pPr>
        <w:pStyle w:val="17"/>
        <w:ind w:left="-90"/>
        <w:rPr>
          <w:rFonts w:ascii="Times New Roman" w:hAnsi="Times New Roman"/>
          <w:szCs w:val="28"/>
        </w:rPr>
      </w:pPr>
      <w:r>
        <w:rPr>
          <w:rFonts w:ascii="Times New Roman" w:hAnsi="Times New Roman"/>
          <w:b/>
          <w:szCs w:val="28"/>
        </w:rPr>
        <w:t>Nam</w:t>
      </w:r>
      <w:r>
        <w:rPr>
          <w:rFonts w:ascii="Times New Roman" w:hAnsi="Times New Roman"/>
          <w:szCs w:val="28"/>
        </w:rPr>
        <w:t>: Not yet. They are going to built some tennis courts next year.</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Is it expensive?</w:t>
      </w:r>
    </w:p>
    <w:p>
      <w:pPr>
        <w:pStyle w:val="17"/>
        <w:ind w:left="-90"/>
        <w:jc w:val="both"/>
        <w:rPr>
          <w:rFonts w:ascii="Times New Roman" w:hAnsi="Times New Roman"/>
          <w:szCs w:val="28"/>
        </w:rPr>
      </w:pPr>
      <w:r>
        <w:rPr>
          <w:rFonts w:ascii="Times New Roman" w:hAnsi="Times New Roman"/>
          <w:b/>
          <w:szCs w:val="28"/>
        </w:rPr>
        <w:t>Nam</w:t>
      </w:r>
      <w:r>
        <w:rPr>
          <w:rFonts w:ascii="Times New Roman" w:hAnsi="Times New Roman"/>
          <w:szCs w:val="28"/>
        </w:rPr>
        <w:t>: Not really, Viet. It’s 50,000 dong a month if you’re 15 to 18, and 30,000 dong if  you are under 15.</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Oh, that’s good because I’m still 14.</w:t>
      </w:r>
    </w:p>
    <w:p>
      <w:pPr>
        <w:pStyle w:val="17"/>
        <w:ind w:left="-90"/>
        <w:rPr>
          <w:rFonts w:ascii="Times New Roman" w:hAnsi="Times New Roman"/>
          <w:szCs w:val="28"/>
        </w:rPr>
      </w:pPr>
      <w:r>
        <w:rPr>
          <w:rFonts w:ascii="Times New Roman" w:hAnsi="Times New Roman"/>
          <w:b/>
          <w:szCs w:val="28"/>
        </w:rPr>
        <w:t>Nam</w:t>
      </w:r>
      <w:r>
        <w:rPr>
          <w:rFonts w:ascii="Times New Roman" w:hAnsi="Times New Roman"/>
          <w:szCs w:val="28"/>
        </w:rPr>
        <w:t>: And on Tuesday, Thursday and Friday it stays open late – till 10 o’clock.</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Oh, great. How did you get there?</w:t>
      </w:r>
    </w:p>
    <w:p>
      <w:pPr>
        <w:pStyle w:val="17"/>
        <w:ind w:left="-90"/>
        <w:jc w:val="both"/>
        <w:rPr>
          <w:rFonts w:ascii="Times New Roman" w:hAnsi="Times New Roman"/>
          <w:szCs w:val="28"/>
        </w:rPr>
      </w:pPr>
      <w:r>
        <w:rPr>
          <w:rFonts w:ascii="Times New Roman" w:hAnsi="Times New Roman"/>
          <w:b/>
          <w:szCs w:val="28"/>
        </w:rPr>
        <w:t>Nam</w:t>
      </w:r>
      <w:r>
        <w:rPr>
          <w:rFonts w:ascii="Times New Roman" w:hAnsi="Times New Roman"/>
          <w:szCs w:val="28"/>
        </w:rPr>
        <w:t>: I got the number 16 bus. It’s only 10 minutes from the bus station. Do you want to go next week?</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OK. Any day except Thursday.</w:t>
      </w:r>
    </w:p>
    <w:p>
      <w:pPr>
        <w:pStyle w:val="17"/>
        <w:ind w:left="-90"/>
        <w:rPr>
          <w:rFonts w:ascii="Times New Roman" w:hAnsi="Times New Roman"/>
          <w:szCs w:val="28"/>
        </w:rPr>
      </w:pPr>
      <w:r>
        <w:rPr>
          <w:rFonts w:ascii="Times New Roman" w:hAnsi="Times New Roman"/>
          <w:b/>
          <w:szCs w:val="28"/>
        </w:rPr>
        <w:t>Nam</w:t>
      </w:r>
      <w:r>
        <w:rPr>
          <w:rFonts w:ascii="Times New Roman" w:hAnsi="Times New Roman"/>
          <w:szCs w:val="28"/>
        </w:rPr>
        <w:t>: Well, why don’t you go on Friday? Then we can stay late.</w:t>
      </w:r>
    </w:p>
    <w:p>
      <w:pPr>
        <w:pStyle w:val="17"/>
        <w:ind w:left="-90"/>
        <w:rPr>
          <w:rFonts w:ascii="Times New Roman" w:hAnsi="Times New Roman"/>
          <w:szCs w:val="28"/>
        </w:rPr>
      </w:pPr>
      <w:r>
        <w:rPr>
          <w:rFonts w:ascii="Times New Roman" w:hAnsi="Times New Roman"/>
          <w:b/>
          <w:szCs w:val="28"/>
        </w:rPr>
        <w:t>Viet</w:t>
      </w:r>
      <w:r>
        <w:rPr>
          <w:rFonts w:ascii="Times New Roman" w:hAnsi="Times New Roman"/>
          <w:szCs w:val="28"/>
        </w:rPr>
        <w:t>: Yes, OK. Let’s meet after school.</w:t>
      </w:r>
    </w:p>
    <w:p>
      <w:pPr>
        <w:pStyle w:val="17"/>
        <w:ind w:left="720"/>
        <w:rPr>
          <w:rFonts w:ascii="Times New Roman" w:hAnsi="Times New Roman"/>
          <w:szCs w:val="28"/>
        </w:rPr>
      </w:pPr>
      <w:r>
        <w:rPr>
          <w:rFonts w:ascii="Times New Roman" w:hAnsi="Times New Roman"/>
          <w:szCs w:val="28"/>
        </w:rPr>
        <w:t>1. Where is the new sports centre?</w:t>
      </w:r>
    </w:p>
    <w:p>
      <w:pPr>
        <w:pStyle w:val="17"/>
        <w:ind w:left="720"/>
        <w:rPr>
          <w:rFonts w:ascii="Times New Roman" w:hAnsi="Times New Roman"/>
          <w:szCs w:val="28"/>
        </w:rPr>
      </w:pPr>
      <w:r>
        <w:rPr>
          <w:rFonts w:ascii="Times New Roman" w:hAnsi="Times New Roman"/>
          <w:szCs w:val="28"/>
        </w:rPr>
        <w:t>A. on Thang Long Road</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B. on Xuan Thuy Street</w:t>
      </w:r>
    </w:p>
    <w:p>
      <w:pPr>
        <w:pStyle w:val="17"/>
        <w:ind w:left="720"/>
        <w:rPr>
          <w:rFonts w:ascii="Times New Roman" w:hAnsi="Times New Roman"/>
          <w:szCs w:val="28"/>
        </w:rPr>
      </w:pPr>
      <w:r>
        <w:rPr>
          <w:rFonts w:ascii="Times New Roman" w:hAnsi="Times New Roman"/>
          <w:szCs w:val="28"/>
        </w:rPr>
        <w:t>C. in front of the station</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C. opposite the station</w:t>
      </w:r>
      <w:r>
        <w:rPr>
          <w:rFonts w:ascii="Times New Roman" w:hAnsi="Times New Roman"/>
          <w:szCs w:val="28"/>
        </w:rPr>
        <w:tab/>
      </w:r>
    </w:p>
    <w:p>
      <w:pPr>
        <w:pStyle w:val="17"/>
        <w:ind w:left="720"/>
        <w:rPr>
          <w:rFonts w:ascii="Times New Roman" w:hAnsi="Times New Roman"/>
          <w:szCs w:val="28"/>
        </w:rPr>
      </w:pPr>
      <w:r>
        <w:rPr>
          <w:rFonts w:ascii="Times New Roman" w:hAnsi="Times New Roman"/>
          <w:szCs w:val="28"/>
        </w:rPr>
        <w:t>2. What sports CAN’T you do at the sports centre?</w:t>
      </w:r>
    </w:p>
    <w:p>
      <w:pPr>
        <w:pStyle w:val="17"/>
        <w:ind w:left="720"/>
        <w:rPr>
          <w:rFonts w:ascii="Times New Roman" w:hAnsi="Times New Roman"/>
          <w:szCs w:val="28"/>
        </w:rPr>
      </w:pPr>
      <w:r>
        <w:rPr>
          <w:rFonts w:ascii="Times New Roman" w:hAnsi="Times New Roman"/>
          <w:szCs w:val="28"/>
        </w:rPr>
        <w:t>A. tennis</w:t>
      </w:r>
      <w:r>
        <w:rPr>
          <w:rFonts w:ascii="Times New Roman" w:hAnsi="Times New Roman"/>
          <w:szCs w:val="28"/>
        </w:rPr>
        <w:tab/>
      </w:r>
      <w:r>
        <w:rPr>
          <w:rFonts w:ascii="Times New Roman" w:hAnsi="Times New Roman"/>
          <w:szCs w:val="28"/>
        </w:rPr>
        <w:tab/>
      </w:r>
      <w:r>
        <w:rPr>
          <w:rFonts w:ascii="Times New Roman" w:hAnsi="Times New Roman"/>
          <w:szCs w:val="28"/>
        </w:rPr>
        <w:t>B. table tennis</w:t>
      </w:r>
      <w:r>
        <w:rPr>
          <w:rFonts w:ascii="Times New Roman" w:hAnsi="Times New Roman"/>
          <w:szCs w:val="28"/>
        </w:rPr>
        <w:tab/>
      </w:r>
      <w:r>
        <w:rPr>
          <w:rFonts w:ascii="Times New Roman" w:hAnsi="Times New Roman"/>
          <w:szCs w:val="28"/>
        </w:rPr>
        <w:tab/>
      </w:r>
      <w:r>
        <w:rPr>
          <w:rFonts w:ascii="Times New Roman" w:hAnsi="Times New Roman"/>
          <w:szCs w:val="28"/>
        </w:rPr>
        <w:t>C. volleyball</w:t>
      </w:r>
      <w:r>
        <w:rPr>
          <w:rFonts w:ascii="Times New Roman" w:hAnsi="Times New Roman"/>
          <w:szCs w:val="28"/>
        </w:rPr>
        <w:tab/>
      </w:r>
      <w:r>
        <w:rPr>
          <w:rFonts w:ascii="Times New Roman" w:hAnsi="Times New Roman"/>
          <w:szCs w:val="28"/>
        </w:rPr>
        <w:t>D. football</w:t>
      </w:r>
    </w:p>
    <w:p>
      <w:pPr>
        <w:pStyle w:val="17"/>
        <w:ind w:left="720"/>
        <w:rPr>
          <w:rFonts w:ascii="Times New Roman" w:hAnsi="Times New Roman"/>
          <w:szCs w:val="28"/>
        </w:rPr>
      </w:pPr>
      <w:r>
        <w:rPr>
          <w:rFonts w:ascii="Times New Roman" w:hAnsi="Times New Roman"/>
          <w:szCs w:val="28"/>
        </w:rPr>
        <w:t>3. How much must Viet pay?</w:t>
      </w:r>
    </w:p>
    <w:p>
      <w:pPr>
        <w:pStyle w:val="17"/>
        <w:ind w:left="720"/>
        <w:rPr>
          <w:rFonts w:ascii="Times New Roman" w:hAnsi="Times New Roman"/>
          <w:szCs w:val="28"/>
        </w:rPr>
      </w:pPr>
      <w:r>
        <w:rPr>
          <w:rFonts w:ascii="Times New Roman" w:hAnsi="Times New Roman"/>
          <w:szCs w:val="28"/>
        </w:rPr>
        <w:t>A. 14,000 dong a month</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B. 25,000 dong a month</w:t>
      </w:r>
    </w:p>
    <w:p>
      <w:pPr>
        <w:pStyle w:val="17"/>
        <w:ind w:left="720"/>
        <w:rPr>
          <w:rFonts w:ascii="Times New Roman" w:hAnsi="Times New Roman"/>
          <w:szCs w:val="28"/>
        </w:rPr>
      </w:pPr>
      <w:r>
        <w:rPr>
          <w:rFonts w:ascii="Times New Roman" w:hAnsi="Times New Roman"/>
          <w:szCs w:val="28"/>
        </w:rPr>
        <w:t>C. 30,000 dong a month</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C. 50,000 dong a month</w:t>
      </w:r>
    </w:p>
    <w:p>
      <w:pPr>
        <w:pStyle w:val="17"/>
        <w:ind w:left="720"/>
        <w:rPr>
          <w:rFonts w:ascii="Times New Roman" w:hAnsi="Times New Roman"/>
          <w:szCs w:val="28"/>
        </w:rPr>
      </w:pPr>
      <w:r>
        <w:rPr>
          <w:rFonts w:ascii="Times New Roman" w:hAnsi="Times New Roman"/>
          <w:szCs w:val="28"/>
        </w:rPr>
        <w:t>4. How many days a week does the sports centre open late?</w:t>
      </w:r>
    </w:p>
    <w:p>
      <w:pPr>
        <w:pStyle w:val="17"/>
        <w:ind w:left="720"/>
        <w:rPr>
          <w:rFonts w:ascii="Times New Roman" w:hAnsi="Times New Roman"/>
          <w:szCs w:val="28"/>
        </w:rPr>
      </w:pPr>
      <w:r>
        <w:rPr>
          <w:rFonts w:ascii="Times New Roman" w:hAnsi="Times New Roman"/>
          <w:szCs w:val="28"/>
        </w:rPr>
        <w:t>A. 2</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B. 3</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C. 4</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D. 5</w:t>
      </w:r>
    </w:p>
    <w:p>
      <w:pPr>
        <w:pStyle w:val="17"/>
        <w:ind w:left="720"/>
        <w:rPr>
          <w:rFonts w:ascii="Times New Roman" w:hAnsi="Times New Roman"/>
          <w:szCs w:val="28"/>
        </w:rPr>
      </w:pPr>
      <w:r>
        <w:rPr>
          <w:rFonts w:ascii="Times New Roman" w:hAnsi="Times New Roman"/>
          <w:szCs w:val="28"/>
        </w:rPr>
        <w:t>5. Which bus goes to the sports centre?</w:t>
      </w:r>
    </w:p>
    <w:p>
      <w:pPr>
        <w:pStyle w:val="17"/>
        <w:ind w:left="720"/>
        <w:rPr>
          <w:rFonts w:ascii="Times New Roman" w:hAnsi="Times New Roman"/>
          <w:szCs w:val="28"/>
        </w:rPr>
      </w:pPr>
      <w:r>
        <w:rPr>
          <w:rFonts w:ascii="Times New Roman" w:hAnsi="Times New Roman"/>
          <w:szCs w:val="28"/>
        </w:rPr>
        <w:t>A. number 6</w:t>
      </w:r>
      <w:r>
        <w:rPr>
          <w:rFonts w:ascii="Times New Roman" w:hAnsi="Times New Roman"/>
          <w:szCs w:val="28"/>
        </w:rPr>
        <w:tab/>
      </w:r>
      <w:r>
        <w:rPr>
          <w:rFonts w:ascii="Times New Roman" w:hAnsi="Times New Roman"/>
          <w:szCs w:val="28"/>
        </w:rPr>
        <w:tab/>
      </w:r>
      <w:r>
        <w:rPr>
          <w:rFonts w:ascii="Times New Roman" w:hAnsi="Times New Roman"/>
          <w:szCs w:val="28"/>
        </w:rPr>
        <w:t>B. number 10</w:t>
      </w:r>
      <w:r>
        <w:rPr>
          <w:rFonts w:ascii="Times New Roman" w:hAnsi="Times New Roman"/>
          <w:szCs w:val="28"/>
        </w:rPr>
        <w:tab/>
      </w:r>
      <w:r>
        <w:rPr>
          <w:rFonts w:ascii="Times New Roman" w:hAnsi="Times New Roman"/>
          <w:szCs w:val="28"/>
        </w:rPr>
        <w:tab/>
      </w:r>
      <w:r>
        <w:rPr>
          <w:rFonts w:ascii="Times New Roman" w:hAnsi="Times New Roman"/>
          <w:szCs w:val="28"/>
        </w:rPr>
        <w:t>C. number 16</w:t>
      </w:r>
      <w:r>
        <w:rPr>
          <w:rFonts w:ascii="Times New Roman" w:hAnsi="Times New Roman"/>
          <w:szCs w:val="28"/>
        </w:rPr>
        <w:tab/>
      </w:r>
      <w:r>
        <w:rPr>
          <w:rFonts w:ascii="Times New Roman" w:hAnsi="Times New Roman"/>
          <w:szCs w:val="28"/>
        </w:rPr>
        <w:t>D. number 60</w:t>
      </w:r>
    </w:p>
    <w:p>
      <w:pPr>
        <w:rPr>
          <w:b/>
          <w:sz w:val="28"/>
          <w:szCs w:val="28"/>
        </w:rPr>
      </w:pPr>
      <w:r>
        <w:rPr>
          <w:b/>
          <w:sz w:val="28"/>
          <w:szCs w:val="28"/>
        </w:rPr>
        <w:t>VI. Put one suitable word in each gap to complete the passage (10 pts)</w:t>
      </w:r>
    </w:p>
    <w:p>
      <w:pPr>
        <w:spacing w:line="264" w:lineRule="auto"/>
        <w:rPr>
          <w:rFonts w:eastAsia="Calibri"/>
          <w:sz w:val="28"/>
          <w:szCs w:val="28"/>
        </w:rPr>
      </w:pPr>
      <w:r>
        <w:rPr>
          <w:sz w:val="28"/>
          <w:szCs w:val="28"/>
        </w:rPr>
        <w:t xml:space="preserve">       </w:t>
      </w:r>
      <w:r>
        <w:rPr>
          <w:rFonts w:eastAsia="Calibri"/>
          <w:sz w:val="28"/>
          <w:szCs w:val="28"/>
        </w:rPr>
        <w:t>Americans like sport very much. One of the (1)............. popular kinds of sports in Autumn is football. All the high schools(2)........... universities have their own teams.</w:t>
      </w:r>
    </w:p>
    <w:p>
      <w:pPr>
        <w:spacing w:line="264" w:lineRule="auto"/>
        <w:rPr>
          <w:rFonts w:eastAsia="Calibri"/>
          <w:sz w:val="28"/>
          <w:szCs w:val="28"/>
        </w:rPr>
      </w:pPr>
      <w:r>
        <w:rPr>
          <w:rFonts w:eastAsia="Calibri"/>
          <w:sz w:val="28"/>
          <w:szCs w:val="28"/>
        </w:rPr>
        <w:t>In winter the most popular kind of sports (3)........... basketball. There is usually a match every evening  in one school gymnasium or another. In some parts of the United States there is a lot of (4).............. and ice. Many people like skiing and skating.</w:t>
      </w:r>
    </w:p>
    <w:p>
      <w:pPr>
        <w:spacing w:line="264" w:lineRule="auto"/>
        <w:rPr>
          <w:rFonts w:eastAsia="Calibri"/>
          <w:sz w:val="28"/>
          <w:szCs w:val="28"/>
        </w:rPr>
      </w:pPr>
      <w:r>
        <w:rPr>
          <w:rFonts w:eastAsia="Calibri"/>
          <w:sz w:val="28"/>
          <w:szCs w:val="28"/>
        </w:rPr>
        <w:t>In the other two (5).............., milions of Americans enjoy baseball. The schools have their games in (6)..............., but the most important professional games are played during summer. Many people listen to the games (7) .......... the radio, watch them on television or read about them (8) .............. the newspapers.</w:t>
      </w:r>
    </w:p>
    <w:p>
      <w:pPr>
        <w:spacing w:line="264" w:lineRule="auto"/>
        <w:rPr>
          <w:sz w:val="28"/>
          <w:szCs w:val="28"/>
        </w:rPr>
      </w:pPr>
      <w:r>
        <w:rPr>
          <w:rFonts w:eastAsia="Calibri"/>
          <w:sz w:val="28"/>
          <w:szCs w:val="28"/>
        </w:rPr>
        <w:t>Some also play tennis or golf and others (9) ......... fishing. They like to stay outdoors (10)........it is warm during the months of June, July and August.</w:t>
      </w:r>
    </w:p>
    <w:p>
      <w:pPr>
        <w:spacing w:line="269" w:lineRule="auto"/>
        <w:rPr>
          <w:b/>
          <w:sz w:val="28"/>
          <w:szCs w:val="28"/>
        </w:rPr>
      </w:pPr>
      <w:r>
        <w:rPr>
          <w:b/>
          <w:sz w:val="28"/>
          <w:szCs w:val="28"/>
        </w:rPr>
        <w:t xml:space="preserve">VII. Each sentence below contains an error. </w:t>
      </w:r>
      <w:r>
        <w:rPr>
          <w:b/>
          <w:bCs/>
          <w:i/>
          <w:iCs/>
          <w:sz w:val="28"/>
          <w:szCs w:val="28"/>
        </w:rPr>
        <w:t>Find out and correct (10pts)</w:t>
      </w:r>
    </w:p>
    <w:p>
      <w:pPr>
        <w:spacing w:line="269" w:lineRule="auto"/>
        <w:rPr>
          <w:sz w:val="28"/>
          <w:szCs w:val="28"/>
        </w:rPr>
      </w:pPr>
      <w:r>
        <w:rPr>
          <w:sz w:val="28"/>
          <w:szCs w:val="28"/>
        </w:rPr>
        <w:t>1. My sister enjoys to take photographs of flowers in the spring</w:t>
      </w:r>
    </w:p>
    <w:p>
      <w:pPr>
        <w:spacing w:line="269" w:lineRule="auto"/>
        <w:rPr>
          <w:sz w:val="28"/>
          <w:szCs w:val="28"/>
        </w:rPr>
      </w:pPr>
      <w:r>
        <w:rPr>
          <w:sz w:val="28"/>
          <w:szCs w:val="28"/>
        </w:rPr>
        <w:t>2. Mr. Robinson wasn’t take Liz to the zoo yesterday afternoon.</w:t>
      </w:r>
    </w:p>
    <w:p>
      <w:pPr>
        <w:spacing w:line="269" w:lineRule="auto"/>
        <w:rPr>
          <w:sz w:val="28"/>
          <w:szCs w:val="28"/>
        </w:rPr>
      </w:pPr>
      <w:r>
        <w:rPr>
          <w:sz w:val="28"/>
          <w:szCs w:val="28"/>
        </w:rPr>
        <w:t xml:space="preserve">3. They are poor but they live happy </w:t>
      </w:r>
    </w:p>
    <w:p>
      <w:pPr>
        <w:spacing w:line="269" w:lineRule="auto"/>
        <w:rPr>
          <w:sz w:val="28"/>
          <w:szCs w:val="28"/>
        </w:rPr>
      </w:pPr>
      <w:r>
        <w:rPr>
          <w:sz w:val="28"/>
          <w:szCs w:val="28"/>
        </w:rPr>
        <w:t>4. The bank is opposite the hotel, between the restaurant or the bakery.</w:t>
      </w:r>
    </w:p>
    <w:p>
      <w:pPr>
        <w:spacing w:line="269" w:lineRule="auto"/>
        <w:rPr>
          <w:sz w:val="28"/>
          <w:szCs w:val="28"/>
        </w:rPr>
      </w:pPr>
      <w:r>
        <w:rPr>
          <w:sz w:val="28"/>
          <w:szCs w:val="28"/>
        </w:rPr>
        <w:t>5. It takes me about fifteen minutes going to school by bicycle.</w:t>
      </w:r>
    </w:p>
    <w:p>
      <w:pPr>
        <w:spacing w:line="269" w:lineRule="auto"/>
        <w:rPr>
          <w:sz w:val="28"/>
          <w:szCs w:val="28"/>
        </w:rPr>
      </w:pPr>
      <w:r>
        <w:rPr>
          <w:sz w:val="28"/>
          <w:szCs w:val="28"/>
        </w:rPr>
        <w:t>6. Could you tell me where to get to the souvenir shop?</w:t>
      </w:r>
    </w:p>
    <w:p>
      <w:pPr>
        <w:spacing w:line="269" w:lineRule="auto"/>
        <w:rPr>
          <w:sz w:val="28"/>
          <w:szCs w:val="28"/>
        </w:rPr>
      </w:pPr>
      <w:r>
        <w:rPr>
          <w:sz w:val="28"/>
          <w:szCs w:val="28"/>
        </w:rPr>
        <w:t>7. You should to work harder for the coming exam</w:t>
      </w:r>
    </w:p>
    <w:p>
      <w:pPr>
        <w:spacing w:line="269" w:lineRule="auto"/>
        <w:rPr>
          <w:sz w:val="28"/>
          <w:szCs w:val="28"/>
        </w:rPr>
      </w:pPr>
      <w:r>
        <w:rPr>
          <w:sz w:val="28"/>
          <w:szCs w:val="28"/>
        </w:rPr>
        <w:t>8. I am 14 years old, so Lan is</w:t>
      </w:r>
    </w:p>
    <w:p>
      <w:pPr>
        <w:spacing w:line="269" w:lineRule="auto"/>
        <w:rPr>
          <w:sz w:val="28"/>
          <w:szCs w:val="28"/>
        </w:rPr>
      </w:pPr>
      <w:r>
        <w:rPr>
          <w:sz w:val="28"/>
          <w:szCs w:val="28"/>
        </w:rPr>
        <w:t>9. We hasn’t been to London since two years.</w:t>
      </w:r>
    </w:p>
    <w:p>
      <w:pPr>
        <w:spacing w:line="269" w:lineRule="auto"/>
        <w:rPr>
          <w:sz w:val="28"/>
          <w:szCs w:val="28"/>
        </w:rPr>
      </w:pPr>
      <w:r>
        <w:rPr>
          <w:sz w:val="28"/>
          <w:szCs w:val="28"/>
        </w:rPr>
        <w:t>10. There was only a few people at the meeting last night.</w:t>
      </w:r>
    </w:p>
    <w:p>
      <w:pPr>
        <w:pStyle w:val="17"/>
        <w:rPr>
          <w:rFonts w:ascii="Times New Roman" w:hAnsi="Times New Roman"/>
          <w:b/>
          <w:color w:val="000000"/>
          <w:szCs w:val="28"/>
        </w:rPr>
      </w:pPr>
      <w:r>
        <w:rPr>
          <w:rFonts w:ascii="Times New Roman" w:hAnsi="Times New Roman"/>
          <w:b/>
          <w:color w:val="000000"/>
          <w:szCs w:val="28"/>
        </w:rPr>
        <w:t>Question VIII: Finish the second sentence so that it has the same meaning as the first.(5 Pts)</w:t>
      </w:r>
    </w:p>
    <w:p>
      <w:pPr>
        <w:spacing w:line="320" w:lineRule="exact"/>
        <w:jc w:val="both"/>
        <w:rPr>
          <w:sz w:val="28"/>
          <w:szCs w:val="28"/>
        </w:rPr>
      </w:pPr>
      <w:r>
        <w:rPr>
          <w:sz w:val="28"/>
          <w:szCs w:val="28"/>
        </w:rPr>
        <w:t>1. Doing exercises every morning is good for you.</w:t>
      </w:r>
    </w:p>
    <w:p>
      <w:pPr>
        <w:jc w:val="both"/>
        <w:rPr>
          <w:sz w:val="28"/>
          <w:szCs w:val="28"/>
        </w:rPr>
      </w:pPr>
      <w:r>
        <w:rPr>
          <w:sz w:val="28"/>
          <w:szCs w:val="28"/>
        </w:rPr>
        <w:t>It …………………………………………………………………………………………….</w:t>
      </w:r>
    </w:p>
    <w:p>
      <w:pPr>
        <w:jc w:val="both"/>
        <w:rPr>
          <w:sz w:val="28"/>
          <w:szCs w:val="28"/>
        </w:rPr>
      </w:pPr>
      <w:r>
        <w:rPr>
          <w:sz w:val="28"/>
          <w:szCs w:val="28"/>
        </w:rPr>
        <w:t>2. Nam isn’t as tall as his brother.</w:t>
      </w:r>
    </w:p>
    <w:p>
      <w:pPr>
        <w:jc w:val="both"/>
        <w:rPr>
          <w:sz w:val="28"/>
          <w:szCs w:val="28"/>
        </w:rPr>
      </w:pPr>
      <w:r>
        <w:rPr>
          <w:sz w:val="28"/>
          <w:szCs w:val="28"/>
        </w:rPr>
        <w:t>    Nam is …………………………………………………………………………….</w:t>
      </w:r>
    </w:p>
    <w:p>
      <w:pPr>
        <w:pStyle w:val="17"/>
        <w:rPr>
          <w:rFonts w:ascii="Times New Roman" w:hAnsi="Times New Roman"/>
          <w:color w:val="000000"/>
          <w:szCs w:val="28"/>
        </w:rPr>
      </w:pPr>
      <w:r>
        <w:rPr>
          <w:rFonts w:ascii="Times New Roman" w:hAnsi="Times New Roman"/>
          <w:color w:val="000000"/>
          <w:szCs w:val="28"/>
        </w:rPr>
        <w:t>3. He looks after the sick people.</w:t>
      </w:r>
    </w:p>
    <w:p>
      <w:pPr>
        <w:jc w:val="both"/>
        <w:rPr>
          <w:color w:val="000000"/>
          <w:sz w:val="28"/>
          <w:szCs w:val="28"/>
        </w:rPr>
      </w:pPr>
      <w:r>
        <w:rPr>
          <w:color w:val="000000"/>
          <w:sz w:val="28"/>
          <w:szCs w:val="28"/>
        </w:rPr>
        <w:t xml:space="preserve"> He takes ...........................................................................................................................</w:t>
      </w:r>
    </w:p>
    <w:p>
      <w:pPr>
        <w:pStyle w:val="17"/>
        <w:rPr>
          <w:rFonts w:ascii="Cambria" w:hAnsi="Cambria"/>
          <w:szCs w:val="28"/>
        </w:rPr>
      </w:pPr>
      <w:r>
        <w:rPr>
          <w:rFonts w:ascii="Times New Roman" w:hAnsi="Times New Roman"/>
          <w:color w:val="000000"/>
          <w:szCs w:val="28"/>
        </w:rPr>
        <w:t>4.</w:t>
      </w:r>
      <w:r>
        <w:rPr>
          <w:rFonts w:ascii="Cambria" w:hAnsi="Cambria"/>
          <w:szCs w:val="28"/>
        </w:rPr>
        <w:t xml:space="preserve"> He often flies to London.</w:t>
      </w:r>
      <w:r>
        <w:rPr>
          <w:rFonts w:ascii="Cambria" w:hAnsi="Cambria"/>
          <w:szCs w:val="28"/>
        </w:rPr>
        <w:tab/>
      </w:r>
      <w:r>
        <w:rPr>
          <w:rFonts w:ascii="Cambria" w:hAnsi="Cambria"/>
          <w:szCs w:val="28"/>
        </w:rPr>
        <w:tab/>
      </w:r>
      <w:r>
        <w:rPr>
          <w:rFonts w:ascii="Cambria" w:hAnsi="Cambria"/>
          <w:szCs w:val="28"/>
        </w:rPr>
        <w:tab/>
      </w:r>
      <w:r>
        <w:rPr>
          <w:rFonts w:ascii="Cambria" w:hAnsi="Cambria"/>
          <w:szCs w:val="28"/>
        </w:rPr>
        <w:tab/>
      </w:r>
      <w:r>
        <w:rPr>
          <w:rFonts w:ascii="Cambria" w:hAnsi="Cambria"/>
          <w:szCs w:val="28"/>
        </w:rPr>
        <w:tab/>
      </w:r>
    </w:p>
    <w:p>
      <w:pPr>
        <w:pStyle w:val="17"/>
        <w:rPr>
          <w:rFonts w:ascii="Cambria" w:hAnsi="Cambria"/>
          <w:i/>
          <w:sz w:val="24"/>
        </w:rPr>
      </w:pPr>
      <w:r>
        <w:rPr>
          <w:rFonts w:ascii="Cambria" w:hAnsi="Cambria"/>
          <w:szCs w:val="28"/>
        </w:rPr>
        <w:t xml:space="preserve"> He often goes </w:t>
      </w:r>
      <w:r>
        <w:rPr>
          <w:rFonts w:ascii="Cambria" w:hAnsi="Cambria"/>
          <w:i/>
          <w:szCs w:val="28"/>
        </w:rPr>
        <w:t>…………………………………..…</w:t>
      </w:r>
    </w:p>
    <w:p>
      <w:pPr>
        <w:pStyle w:val="17"/>
        <w:rPr>
          <w:rFonts w:ascii="Times New Roman" w:hAnsi="Times New Roman"/>
          <w:szCs w:val="28"/>
        </w:rPr>
      </w:pPr>
      <w:r>
        <w:rPr>
          <w:rFonts w:ascii="Times New Roman" w:hAnsi="Times New Roman"/>
          <w:szCs w:val="28"/>
        </w:rPr>
        <w:t>5.</w:t>
      </w:r>
      <w:r>
        <w:rPr>
          <w:rFonts w:ascii="Cambria" w:hAnsi="Cambria"/>
          <w:sz w:val="24"/>
        </w:rPr>
        <w:t xml:space="preserve"> </w:t>
      </w:r>
      <w:r>
        <w:rPr>
          <w:rFonts w:ascii="Times New Roman" w:hAnsi="Times New Roman"/>
          <w:szCs w:val="28"/>
        </w:rPr>
        <w:t>That motorbike belongs to Mr. Trung.</w:t>
      </w:r>
      <w:r>
        <w:rPr>
          <w:rFonts w:ascii="Times New Roman" w:hAnsi="Times New Roman"/>
          <w:szCs w:val="28"/>
        </w:rPr>
        <w:tab/>
      </w:r>
      <w:r>
        <w:rPr>
          <w:rFonts w:ascii="Times New Roman" w:hAnsi="Times New Roman"/>
          <w:szCs w:val="28"/>
        </w:rPr>
        <w:tab/>
      </w:r>
      <w:r>
        <w:rPr>
          <w:rFonts w:ascii="Times New Roman" w:hAnsi="Times New Roman"/>
          <w:szCs w:val="28"/>
        </w:rPr>
        <w:tab/>
      </w:r>
    </w:p>
    <w:p>
      <w:pPr>
        <w:pStyle w:val="17"/>
        <w:rPr>
          <w:rFonts w:ascii="Times New Roman" w:hAnsi="Times New Roman"/>
          <w:szCs w:val="28"/>
        </w:rPr>
      </w:pPr>
      <w:r>
        <w:rPr>
          <w:rFonts w:ascii="Times New Roman" w:hAnsi="Times New Roman"/>
          <w:szCs w:val="28"/>
        </w:rPr>
        <w:t xml:space="preserve"> That is ………</w:t>
      </w:r>
      <w:r>
        <w:rPr>
          <w:rFonts w:ascii="Times New Roman" w:hAnsi="Times New Roman"/>
          <w:i/>
          <w:szCs w:val="28"/>
        </w:rPr>
        <w:t>………………………..……………..</w:t>
      </w:r>
      <w:r>
        <w:rPr>
          <w:rFonts w:ascii="Times New Roman" w:hAnsi="Times New Roman"/>
          <w:szCs w:val="28"/>
        </w:rPr>
        <w:t xml:space="preserve"> </w:t>
      </w:r>
    </w:p>
    <w:p>
      <w:pPr>
        <w:rPr>
          <w:b/>
          <w:sz w:val="28"/>
          <w:szCs w:val="28"/>
        </w:rPr>
      </w:pPr>
      <w:r>
        <w:rPr>
          <w:b/>
          <w:sz w:val="28"/>
          <w:szCs w:val="28"/>
        </w:rPr>
        <w:t>IX. Order the sentences to have a complete conversation</w:t>
      </w:r>
      <w:r>
        <w:rPr>
          <w:sz w:val="28"/>
          <w:szCs w:val="28"/>
        </w:rPr>
        <w:t xml:space="preserve"> </w:t>
      </w:r>
      <w:r>
        <w:rPr>
          <w:b/>
          <w:sz w:val="28"/>
          <w:szCs w:val="28"/>
        </w:rPr>
        <w:t>(10 pts)</w:t>
      </w:r>
    </w:p>
    <w:p>
      <w:pPr>
        <w:numPr>
          <w:ilvl w:val="0"/>
          <w:numId w:val="14"/>
        </w:numPr>
        <w:ind w:left="0" w:firstLine="0"/>
        <w:rPr>
          <w:sz w:val="28"/>
          <w:szCs w:val="28"/>
        </w:rPr>
      </w:pPr>
      <w:r>
        <w:rPr>
          <w:sz w:val="28"/>
          <w:szCs w:val="28"/>
        </w:rPr>
        <w:t>Hey Nick, do you watch the dog race on TV last night?</w:t>
      </w:r>
    </w:p>
    <w:p>
      <w:pPr>
        <w:numPr>
          <w:ilvl w:val="0"/>
          <w:numId w:val="14"/>
        </w:numPr>
        <w:ind w:left="0" w:firstLine="0"/>
        <w:rPr>
          <w:sz w:val="28"/>
          <w:szCs w:val="28"/>
        </w:rPr>
      </w:pPr>
      <w:r>
        <w:rPr>
          <w:sz w:val="28"/>
          <w:szCs w:val="28"/>
        </w:rPr>
        <w:t>Really? I’ve never seen it. What country is it in?</w:t>
      </w:r>
    </w:p>
    <w:p>
      <w:pPr>
        <w:numPr>
          <w:ilvl w:val="0"/>
          <w:numId w:val="14"/>
        </w:numPr>
        <w:ind w:left="0" w:firstLine="0"/>
        <w:rPr>
          <w:sz w:val="28"/>
          <w:szCs w:val="28"/>
        </w:rPr>
      </w:pPr>
      <w:r>
        <w:rPr>
          <w:sz w:val="28"/>
          <w:szCs w:val="28"/>
        </w:rPr>
        <w:t>It’s a sport. Dogs race around a small track. It’s really exciting.</w:t>
      </w:r>
    </w:p>
    <w:p>
      <w:pPr>
        <w:numPr>
          <w:ilvl w:val="0"/>
          <w:numId w:val="14"/>
        </w:numPr>
        <w:ind w:left="0" w:firstLine="0"/>
        <w:rPr>
          <w:sz w:val="28"/>
          <w:szCs w:val="28"/>
        </w:rPr>
      </w:pPr>
      <w:r>
        <w:rPr>
          <w:sz w:val="28"/>
          <w:szCs w:val="28"/>
        </w:rPr>
        <w:t>No, What is it?</w:t>
      </w:r>
    </w:p>
    <w:p>
      <w:pPr>
        <w:numPr>
          <w:ilvl w:val="0"/>
          <w:numId w:val="14"/>
        </w:numPr>
        <w:ind w:left="0" w:firstLine="0"/>
        <w:rPr>
          <w:sz w:val="28"/>
          <w:szCs w:val="28"/>
        </w:rPr>
      </w:pPr>
      <w:r>
        <w:rPr>
          <w:sz w:val="28"/>
          <w:szCs w:val="28"/>
        </w:rPr>
        <w:t>Well… When is it on?</w:t>
      </w:r>
    </w:p>
    <w:p>
      <w:pPr>
        <w:numPr>
          <w:ilvl w:val="0"/>
          <w:numId w:val="14"/>
        </w:numPr>
        <w:ind w:left="0" w:firstLine="0"/>
        <w:rPr>
          <w:sz w:val="28"/>
          <w:szCs w:val="28"/>
        </w:rPr>
      </w:pPr>
      <w:r>
        <w:rPr>
          <w:sz w:val="28"/>
          <w:szCs w:val="28"/>
          <w:lang w:val="nl-NL"/>
        </w:rPr>
        <w:t xml:space="preserve">In Viet Nam, In Vung Tau. </w:t>
      </w:r>
      <w:r>
        <w:rPr>
          <w:sz w:val="28"/>
          <w:szCs w:val="28"/>
        </w:rPr>
        <w:t>I know it’s an attraction in many countries: Australia, America…</w:t>
      </w:r>
    </w:p>
    <w:p>
      <w:pPr>
        <w:numPr>
          <w:ilvl w:val="0"/>
          <w:numId w:val="14"/>
        </w:numPr>
        <w:ind w:left="0" w:firstLine="0"/>
        <w:rPr>
          <w:sz w:val="28"/>
          <w:szCs w:val="28"/>
        </w:rPr>
      </w:pPr>
      <w:r>
        <w:rPr>
          <w:sz w:val="28"/>
          <w:szCs w:val="28"/>
        </w:rPr>
        <w:t>You’re welcome. I believe you’ll like it.</w:t>
      </w:r>
    </w:p>
    <w:p>
      <w:pPr>
        <w:numPr>
          <w:ilvl w:val="0"/>
          <w:numId w:val="14"/>
        </w:numPr>
        <w:ind w:left="0" w:firstLine="0"/>
        <w:rPr>
          <w:sz w:val="28"/>
          <w:szCs w:val="28"/>
        </w:rPr>
      </w:pPr>
      <w:r>
        <w:rPr>
          <w:sz w:val="28"/>
          <w:szCs w:val="28"/>
        </w:rPr>
        <w:t>Sports channel.</w:t>
      </w:r>
    </w:p>
    <w:p>
      <w:pPr>
        <w:numPr>
          <w:ilvl w:val="0"/>
          <w:numId w:val="14"/>
        </w:numPr>
        <w:ind w:left="0" w:firstLine="0"/>
        <w:rPr>
          <w:sz w:val="28"/>
          <w:szCs w:val="28"/>
        </w:rPr>
      </w:pPr>
      <w:r>
        <w:rPr>
          <w:sz w:val="28"/>
          <w:szCs w:val="28"/>
        </w:rPr>
        <w:t>That’s sound interesting. Which channel is it on?</w:t>
      </w:r>
    </w:p>
    <w:p>
      <w:pPr>
        <w:numPr>
          <w:ilvl w:val="0"/>
          <w:numId w:val="14"/>
        </w:numPr>
        <w:ind w:left="0" w:firstLine="0"/>
        <w:rPr>
          <w:sz w:val="28"/>
          <w:szCs w:val="28"/>
        </w:rPr>
      </w:pPr>
      <w:r>
        <w:rPr>
          <w:sz w:val="28"/>
          <w:szCs w:val="28"/>
        </w:rPr>
        <w:t>At 9 o’clock Saturday evening and 10 o’clock Sunday morning.</w:t>
      </w:r>
    </w:p>
    <w:p>
      <w:pPr>
        <w:numPr>
          <w:ilvl w:val="0"/>
          <w:numId w:val="14"/>
        </w:numPr>
        <w:ind w:left="0" w:firstLine="0"/>
        <w:rPr>
          <w:sz w:val="28"/>
          <w:szCs w:val="28"/>
        </w:rPr>
      </w:pPr>
      <w:r>
        <w:rPr>
          <w:sz w:val="28"/>
          <w:szCs w:val="28"/>
        </w:rPr>
        <w:t>Thanks for your recommendation. I’ll watch it right now.</w:t>
      </w:r>
    </w:p>
    <w:p>
      <w:pPr>
        <w:rPr>
          <w:sz w:val="28"/>
          <w:szCs w:val="28"/>
        </w:rPr>
      </w:pPr>
      <w:r>
        <w:rPr>
          <w:sz w:val="28"/>
          <w:szCs w:val="28"/>
        </w:rPr>
        <w:t>Your answer: 0 – A</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055"/>
        <w:gridCol w:w="1055"/>
        <w:gridCol w:w="1055"/>
        <w:gridCol w:w="1056"/>
        <w:gridCol w:w="1056"/>
        <w:gridCol w:w="1057"/>
        <w:gridCol w:w="1057"/>
        <w:gridCol w:w="1057"/>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4" w:type="dxa"/>
            <w:shd w:val="clear" w:color="auto" w:fill="auto"/>
          </w:tcPr>
          <w:p>
            <w:pPr>
              <w:rPr>
                <w:sz w:val="28"/>
                <w:szCs w:val="28"/>
              </w:rPr>
            </w:pPr>
            <w:r>
              <w:rPr>
                <w:sz w:val="28"/>
                <w:szCs w:val="28"/>
              </w:rPr>
              <w:t>1.</w:t>
            </w:r>
          </w:p>
        </w:tc>
        <w:tc>
          <w:tcPr>
            <w:tcW w:w="1074" w:type="dxa"/>
            <w:shd w:val="clear" w:color="auto" w:fill="auto"/>
          </w:tcPr>
          <w:p>
            <w:pPr>
              <w:rPr>
                <w:sz w:val="28"/>
                <w:szCs w:val="28"/>
              </w:rPr>
            </w:pPr>
            <w:r>
              <w:rPr>
                <w:sz w:val="28"/>
                <w:szCs w:val="28"/>
              </w:rPr>
              <w:t>2.</w:t>
            </w:r>
          </w:p>
        </w:tc>
        <w:tc>
          <w:tcPr>
            <w:tcW w:w="1074" w:type="dxa"/>
            <w:shd w:val="clear" w:color="auto" w:fill="auto"/>
          </w:tcPr>
          <w:p>
            <w:pPr>
              <w:rPr>
                <w:sz w:val="28"/>
                <w:szCs w:val="28"/>
              </w:rPr>
            </w:pPr>
            <w:r>
              <w:rPr>
                <w:sz w:val="28"/>
                <w:szCs w:val="28"/>
              </w:rPr>
              <w:t>3.</w:t>
            </w:r>
          </w:p>
        </w:tc>
        <w:tc>
          <w:tcPr>
            <w:tcW w:w="1074" w:type="dxa"/>
            <w:shd w:val="clear" w:color="auto" w:fill="auto"/>
          </w:tcPr>
          <w:p>
            <w:pPr>
              <w:rPr>
                <w:sz w:val="28"/>
                <w:szCs w:val="28"/>
              </w:rPr>
            </w:pPr>
            <w:r>
              <w:rPr>
                <w:sz w:val="28"/>
                <w:szCs w:val="28"/>
              </w:rPr>
              <w:t>4.</w:t>
            </w:r>
          </w:p>
        </w:tc>
        <w:tc>
          <w:tcPr>
            <w:tcW w:w="1074" w:type="dxa"/>
            <w:shd w:val="clear" w:color="auto" w:fill="auto"/>
          </w:tcPr>
          <w:p>
            <w:pPr>
              <w:rPr>
                <w:sz w:val="28"/>
                <w:szCs w:val="28"/>
              </w:rPr>
            </w:pPr>
            <w:r>
              <w:rPr>
                <w:sz w:val="28"/>
                <w:szCs w:val="28"/>
              </w:rPr>
              <w:t>5.</w:t>
            </w:r>
          </w:p>
        </w:tc>
        <w:tc>
          <w:tcPr>
            <w:tcW w:w="1074" w:type="dxa"/>
            <w:shd w:val="clear" w:color="auto" w:fill="auto"/>
          </w:tcPr>
          <w:p>
            <w:pPr>
              <w:rPr>
                <w:sz w:val="28"/>
                <w:szCs w:val="28"/>
              </w:rPr>
            </w:pPr>
            <w:r>
              <w:rPr>
                <w:sz w:val="28"/>
                <w:szCs w:val="28"/>
              </w:rPr>
              <w:t>6.</w:t>
            </w:r>
          </w:p>
        </w:tc>
        <w:tc>
          <w:tcPr>
            <w:tcW w:w="1075" w:type="dxa"/>
            <w:shd w:val="clear" w:color="auto" w:fill="auto"/>
          </w:tcPr>
          <w:p>
            <w:pPr>
              <w:rPr>
                <w:sz w:val="28"/>
                <w:szCs w:val="28"/>
              </w:rPr>
            </w:pPr>
            <w:r>
              <w:rPr>
                <w:sz w:val="28"/>
                <w:szCs w:val="28"/>
              </w:rPr>
              <w:t>7.</w:t>
            </w:r>
          </w:p>
        </w:tc>
        <w:tc>
          <w:tcPr>
            <w:tcW w:w="1075" w:type="dxa"/>
            <w:shd w:val="clear" w:color="auto" w:fill="auto"/>
          </w:tcPr>
          <w:p>
            <w:pPr>
              <w:rPr>
                <w:sz w:val="28"/>
                <w:szCs w:val="28"/>
              </w:rPr>
            </w:pPr>
            <w:r>
              <w:rPr>
                <w:sz w:val="28"/>
                <w:szCs w:val="28"/>
              </w:rPr>
              <w:t>8.</w:t>
            </w:r>
          </w:p>
        </w:tc>
        <w:tc>
          <w:tcPr>
            <w:tcW w:w="1075" w:type="dxa"/>
            <w:shd w:val="clear" w:color="auto" w:fill="auto"/>
          </w:tcPr>
          <w:p>
            <w:pPr>
              <w:rPr>
                <w:sz w:val="28"/>
                <w:szCs w:val="28"/>
              </w:rPr>
            </w:pPr>
            <w:r>
              <w:rPr>
                <w:sz w:val="28"/>
                <w:szCs w:val="28"/>
              </w:rPr>
              <w:t>9.</w:t>
            </w:r>
          </w:p>
        </w:tc>
        <w:tc>
          <w:tcPr>
            <w:tcW w:w="1075" w:type="dxa"/>
            <w:shd w:val="clear" w:color="auto" w:fill="auto"/>
          </w:tcPr>
          <w:p>
            <w:pPr>
              <w:rPr>
                <w:sz w:val="28"/>
                <w:szCs w:val="28"/>
              </w:rPr>
            </w:pPr>
            <w:r>
              <w:rPr>
                <w:sz w:val="28"/>
                <w:szCs w:val="28"/>
              </w:rPr>
              <w:t>10.</w:t>
            </w:r>
          </w:p>
        </w:tc>
      </w:tr>
    </w:tbl>
    <w:p>
      <w:pPr>
        <w:spacing w:line="320" w:lineRule="exact"/>
        <w:rPr>
          <w:b/>
          <w:sz w:val="28"/>
          <w:szCs w:val="28"/>
        </w:rPr>
      </w:pPr>
      <w:r>
        <w:rPr>
          <w:b/>
          <w:sz w:val="28"/>
          <w:szCs w:val="28"/>
        </w:rPr>
        <w:t>X. Write a paragraph (60 – 80 words) about a kind of sports you like. (5 pts).</w:t>
      </w:r>
    </w:p>
    <w:p>
      <w:pPr>
        <w:spacing w:line="320" w:lineRule="exact"/>
        <w:rPr>
          <w:sz w:val="28"/>
          <w:szCs w:val="28"/>
        </w:rPr>
      </w:pPr>
      <w:r>
        <w:rPr>
          <w:sz w:val="28"/>
          <w:szCs w:val="28"/>
        </w:rPr>
        <w:t>..............................................................................................................................................</w:t>
      </w:r>
    </w:p>
    <w:p>
      <w:pPr>
        <w:spacing w:line="320" w:lineRule="exact"/>
        <w:rPr>
          <w:sz w:val="28"/>
          <w:szCs w:val="28"/>
        </w:rPr>
      </w:pPr>
      <w:r>
        <w:rPr>
          <w:sz w:val="28"/>
          <w:szCs w:val="28"/>
        </w:rPr>
        <w:t>..............................................................................................................................................</w:t>
      </w:r>
    </w:p>
    <w:p>
      <w:pPr>
        <w:spacing w:line="320" w:lineRule="exact"/>
        <w:rPr>
          <w:sz w:val="28"/>
          <w:szCs w:val="28"/>
        </w:rPr>
      </w:pPr>
      <w:r>
        <w:rPr>
          <w:sz w:val="28"/>
          <w:szCs w:val="28"/>
        </w:rPr>
        <w:t>..............................................................................................................................................</w:t>
      </w:r>
    </w:p>
    <w:p>
      <w:pPr>
        <w:spacing w:line="320" w:lineRule="exact"/>
        <w:rPr>
          <w:b/>
          <w:sz w:val="28"/>
          <w:szCs w:val="28"/>
        </w:rPr>
      </w:pPr>
    </w:p>
    <w:p>
      <w:pPr>
        <w:outlineLvl w:val="0"/>
        <w:rPr>
          <w:b/>
          <w:bCs/>
          <w:sz w:val="28"/>
          <w:szCs w:val="28"/>
        </w:rPr>
      </w:pPr>
      <w:r>
        <w:rPr>
          <w:b/>
          <w:bCs/>
          <w:sz w:val="28"/>
          <w:szCs w:val="28"/>
        </w:rPr>
        <w:t xml:space="preserve">                                                  HƯỚNG DẪN CHẤM</w:t>
      </w:r>
    </w:p>
    <w:p>
      <w:pPr>
        <w:jc w:val="center"/>
        <w:rPr>
          <w:b/>
        </w:rPr>
      </w:pPr>
      <w:r>
        <w:rPr>
          <w:b/>
        </w:rPr>
        <w:t xml:space="preserve">Ðề thi thử HSG Năm học 2018-2019  </w:t>
      </w:r>
    </w:p>
    <w:p>
      <w:pPr>
        <w:jc w:val="center"/>
        <w:rPr>
          <w:b/>
          <w:color w:val="0000FF"/>
          <w:sz w:val="26"/>
          <w:szCs w:val="26"/>
        </w:rPr>
      </w:pPr>
      <w:r>
        <w:rPr>
          <w:b/>
          <w:sz w:val="26"/>
          <w:szCs w:val="26"/>
        </w:rPr>
        <w:t xml:space="preserve">Môn </w:t>
      </w:r>
      <w:r>
        <w:rPr>
          <w:b/>
          <w:color w:val="0000FF"/>
          <w:sz w:val="26"/>
          <w:szCs w:val="26"/>
        </w:rPr>
        <w:t xml:space="preserve">TIẾNG ANH </w:t>
      </w:r>
      <w:r>
        <w:rPr>
          <w:b/>
          <w:sz w:val="26"/>
          <w:szCs w:val="26"/>
        </w:rPr>
        <w:t xml:space="preserve">Lớp </w:t>
      </w:r>
      <w:r>
        <w:rPr>
          <w:b/>
          <w:color w:val="0000FF"/>
          <w:sz w:val="26"/>
          <w:szCs w:val="26"/>
        </w:rPr>
        <w:t xml:space="preserve">6 </w:t>
      </w:r>
    </w:p>
    <w:p>
      <w:pPr>
        <w:pStyle w:val="17"/>
        <w:rPr>
          <w:rFonts w:ascii="Cambria" w:hAnsi="Cambria"/>
          <w:sz w:val="24"/>
          <w:lang w:val="pt-BR"/>
        </w:rPr>
      </w:pPr>
      <w:r>
        <w:rPr>
          <w:rFonts w:ascii="Cambria" w:hAnsi="Cambria"/>
          <w:sz w:val="24"/>
        </w:rPr>
        <w:t>I.</w:t>
      </w:r>
      <w:r>
        <w:rPr>
          <w:rFonts w:ascii="Cambria" w:hAnsi="Cambria"/>
          <w:b/>
          <w:sz w:val="24"/>
        </w:rPr>
        <w:t xml:space="preserve">  </w:t>
      </w:r>
      <w:r>
        <w:rPr>
          <w:rFonts w:ascii="Cambria" w:hAnsi="Cambria"/>
          <w:b/>
          <w:i/>
          <w:sz w:val="24"/>
        </w:rPr>
        <w:t>Choose the word whose underlined part is pronounced differently</w:t>
      </w:r>
      <w:r>
        <w:rPr>
          <w:rFonts w:ascii="Cambria" w:hAnsi="Cambria"/>
          <w:sz w:val="24"/>
        </w:rPr>
        <w:t xml:space="preserve">. </w:t>
      </w:r>
      <w:r>
        <w:rPr>
          <w:rFonts w:ascii="Cambria" w:hAnsi="Cambria"/>
          <w:sz w:val="24"/>
          <w:lang w:val="pt-BR"/>
        </w:rPr>
        <w:t>(5 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2066"/>
        <w:gridCol w:w="2066"/>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shd w:val="clear" w:color="auto" w:fill="auto"/>
          </w:tcPr>
          <w:p>
            <w:pPr>
              <w:jc w:val="both"/>
              <w:rPr>
                <w:sz w:val="28"/>
                <w:szCs w:val="28"/>
              </w:rPr>
            </w:pPr>
            <w:r>
              <w:rPr>
                <w:sz w:val="28"/>
                <w:szCs w:val="28"/>
              </w:rPr>
              <w:t>1.B</w:t>
            </w:r>
          </w:p>
        </w:tc>
        <w:tc>
          <w:tcPr>
            <w:tcW w:w="2066" w:type="dxa"/>
            <w:shd w:val="clear" w:color="auto" w:fill="auto"/>
          </w:tcPr>
          <w:p>
            <w:pPr>
              <w:jc w:val="both"/>
              <w:rPr>
                <w:sz w:val="28"/>
                <w:szCs w:val="28"/>
              </w:rPr>
            </w:pPr>
            <w:r>
              <w:rPr>
                <w:sz w:val="28"/>
                <w:szCs w:val="28"/>
              </w:rPr>
              <w:t>2.A</w:t>
            </w:r>
          </w:p>
        </w:tc>
        <w:tc>
          <w:tcPr>
            <w:tcW w:w="2066" w:type="dxa"/>
            <w:shd w:val="clear" w:color="auto" w:fill="auto"/>
          </w:tcPr>
          <w:p>
            <w:pPr>
              <w:jc w:val="both"/>
              <w:rPr>
                <w:sz w:val="28"/>
                <w:szCs w:val="28"/>
              </w:rPr>
            </w:pPr>
            <w:r>
              <w:rPr>
                <w:sz w:val="28"/>
                <w:szCs w:val="28"/>
              </w:rPr>
              <w:t>3.B</w:t>
            </w:r>
          </w:p>
        </w:tc>
        <w:tc>
          <w:tcPr>
            <w:tcW w:w="2067" w:type="dxa"/>
            <w:shd w:val="clear" w:color="auto" w:fill="auto"/>
          </w:tcPr>
          <w:p>
            <w:pPr>
              <w:jc w:val="both"/>
              <w:rPr>
                <w:sz w:val="28"/>
                <w:szCs w:val="28"/>
              </w:rPr>
            </w:pPr>
            <w:r>
              <w:rPr>
                <w:sz w:val="28"/>
                <w:szCs w:val="28"/>
              </w:rPr>
              <w:t>4.D</w:t>
            </w:r>
          </w:p>
        </w:tc>
        <w:tc>
          <w:tcPr>
            <w:tcW w:w="2067" w:type="dxa"/>
            <w:shd w:val="clear" w:color="auto" w:fill="auto"/>
          </w:tcPr>
          <w:p>
            <w:pPr>
              <w:jc w:val="both"/>
              <w:rPr>
                <w:sz w:val="28"/>
                <w:szCs w:val="28"/>
              </w:rPr>
            </w:pPr>
            <w:r>
              <w:rPr>
                <w:sz w:val="28"/>
                <w:szCs w:val="28"/>
              </w:rPr>
              <w:t>5.C</w:t>
            </w:r>
          </w:p>
        </w:tc>
      </w:tr>
    </w:tbl>
    <w:p>
      <w:pPr>
        <w:jc w:val="both"/>
        <w:rPr>
          <w:b/>
          <w:bCs/>
          <w:sz w:val="26"/>
          <w:szCs w:val="26"/>
        </w:rPr>
      </w:pPr>
      <w:r>
        <w:rPr>
          <w:b/>
          <w:bCs/>
          <w:sz w:val="26"/>
          <w:szCs w:val="26"/>
        </w:rPr>
        <w:t>II.( 2.0 pts) Mỗi câu trả lời đúng (10 pts)</w:t>
      </w:r>
    </w:p>
    <w:p>
      <w:pPr>
        <w:jc w:val="both"/>
        <w:rPr>
          <w:bCs/>
          <w:sz w:val="26"/>
          <w:szCs w:val="26"/>
        </w:rPr>
      </w:pPr>
      <w:r>
        <w:rPr>
          <w:bCs/>
          <w:sz w:val="26"/>
          <w:szCs w:val="26"/>
        </w:rPr>
        <w:t xml:space="preserve">1.D, </w:t>
      </w:r>
      <w:r>
        <w:rPr>
          <w:bCs/>
          <w:sz w:val="26"/>
          <w:szCs w:val="26"/>
        </w:rPr>
        <w:tab/>
      </w:r>
      <w:r>
        <w:rPr>
          <w:bCs/>
          <w:sz w:val="26"/>
          <w:szCs w:val="26"/>
        </w:rPr>
        <w:tab/>
      </w:r>
      <w:r>
        <w:rPr>
          <w:bCs/>
          <w:sz w:val="26"/>
          <w:szCs w:val="26"/>
        </w:rPr>
        <w:t xml:space="preserve">2.C, </w:t>
      </w:r>
      <w:r>
        <w:rPr>
          <w:bCs/>
          <w:sz w:val="26"/>
          <w:szCs w:val="26"/>
        </w:rPr>
        <w:tab/>
      </w:r>
      <w:r>
        <w:rPr>
          <w:bCs/>
          <w:sz w:val="26"/>
          <w:szCs w:val="26"/>
        </w:rPr>
        <w:tab/>
      </w:r>
      <w:r>
        <w:rPr>
          <w:bCs/>
          <w:sz w:val="26"/>
          <w:szCs w:val="26"/>
        </w:rPr>
        <w:t xml:space="preserve">3.C, </w:t>
      </w:r>
      <w:r>
        <w:rPr>
          <w:bCs/>
          <w:sz w:val="26"/>
          <w:szCs w:val="26"/>
        </w:rPr>
        <w:tab/>
      </w:r>
      <w:r>
        <w:rPr>
          <w:bCs/>
          <w:sz w:val="26"/>
          <w:szCs w:val="26"/>
        </w:rPr>
        <w:tab/>
      </w:r>
      <w:r>
        <w:rPr>
          <w:bCs/>
          <w:sz w:val="26"/>
          <w:szCs w:val="26"/>
        </w:rPr>
        <w:t xml:space="preserve">4.B, </w:t>
      </w:r>
      <w:r>
        <w:rPr>
          <w:bCs/>
          <w:sz w:val="26"/>
          <w:szCs w:val="26"/>
        </w:rPr>
        <w:tab/>
      </w:r>
      <w:r>
        <w:rPr>
          <w:bCs/>
          <w:sz w:val="26"/>
          <w:szCs w:val="26"/>
        </w:rPr>
        <w:tab/>
      </w:r>
      <w:r>
        <w:rPr>
          <w:bCs/>
          <w:sz w:val="26"/>
          <w:szCs w:val="26"/>
        </w:rPr>
        <w:t xml:space="preserve">5.A, </w:t>
      </w:r>
      <w:r>
        <w:rPr>
          <w:bCs/>
          <w:sz w:val="26"/>
          <w:szCs w:val="26"/>
        </w:rPr>
        <w:tab/>
      </w:r>
      <w:r>
        <w:rPr>
          <w:bCs/>
          <w:sz w:val="26"/>
          <w:szCs w:val="26"/>
        </w:rPr>
        <w:tab/>
      </w:r>
      <w:r>
        <w:rPr>
          <w:bCs/>
          <w:sz w:val="26"/>
          <w:szCs w:val="26"/>
        </w:rPr>
        <w:t>6.A</w:t>
      </w:r>
    </w:p>
    <w:p>
      <w:pPr>
        <w:jc w:val="both"/>
        <w:rPr>
          <w:bCs/>
          <w:sz w:val="26"/>
          <w:szCs w:val="26"/>
        </w:rPr>
      </w:pPr>
      <w:r>
        <w:rPr>
          <w:bCs/>
          <w:sz w:val="26"/>
          <w:szCs w:val="26"/>
        </w:rPr>
        <w:t xml:space="preserve">7.C                 8.B                9.D                 10.B         </w:t>
      </w:r>
    </w:p>
    <w:p>
      <w:pPr>
        <w:rPr>
          <w:b/>
          <w:sz w:val="28"/>
          <w:szCs w:val="28"/>
        </w:rPr>
      </w:pPr>
      <w:r>
        <w:rPr>
          <w:b/>
          <w:sz w:val="28"/>
          <w:szCs w:val="28"/>
        </w:rPr>
        <w:t>III.supply the correct form of the verbs n the brackets (10 P)</w:t>
      </w:r>
    </w:p>
    <w:p>
      <w:pPr>
        <w:rPr>
          <w:sz w:val="28"/>
          <w:szCs w:val="28"/>
        </w:rPr>
      </w:pPr>
      <w:r>
        <w:rPr>
          <w:sz w:val="28"/>
          <w:szCs w:val="28"/>
        </w:rPr>
        <w:t xml:space="preserve">1.had – kept  2.are waiting - will miss  3.is – has decorated </w:t>
      </w:r>
    </w:p>
    <w:p>
      <w:pPr>
        <w:rPr>
          <w:sz w:val="28"/>
          <w:szCs w:val="28"/>
        </w:rPr>
      </w:pPr>
      <w:r>
        <w:rPr>
          <w:sz w:val="28"/>
          <w:szCs w:val="28"/>
        </w:rPr>
        <w:t>4.isn’t sitting – left  5.taught – will make</w:t>
      </w:r>
    </w:p>
    <w:p>
      <w:pPr>
        <w:rPr>
          <w:sz w:val="28"/>
          <w:szCs w:val="28"/>
        </w:rPr>
      </w:pPr>
      <w:r>
        <w:rPr>
          <w:b/>
          <w:sz w:val="28"/>
          <w:szCs w:val="28"/>
        </w:rPr>
        <w:t>IV. Fill in each blank with the correct form of the word in brackets.(10 pts)</w:t>
      </w:r>
    </w:p>
    <w:p>
      <w:pPr>
        <w:rPr>
          <w:sz w:val="28"/>
          <w:szCs w:val="28"/>
        </w:rPr>
      </w:pPr>
      <w:r>
        <w:rPr>
          <w:sz w:val="28"/>
          <w:szCs w:val="28"/>
        </w:rPr>
        <w:t>1. pianist         2. nearest       3. unhappy        4. rainy           5. interesting</w:t>
      </w:r>
    </w:p>
    <w:p>
      <w:pPr>
        <w:rPr>
          <w:sz w:val="28"/>
          <w:szCs w:val="28"/>
        </w:rPr>
      </w:pPr>
      <w:r>
        <w:rPr>
          <w:sz w:val="28"/>
          <w:szCs w:val="28"/>
        </w:rPr>
        <w:t>6. healthier      7. most popular   8. juicy        9. farther        10. fluently</w:t>
      </w:r>
    </w:p>
    <w:p>
      <w:pPr>
        <w:rPr>
          <w:b/>
          <w:sz w:val="28"/>
          <w:szCs w:val="28"/>
        </w:rPr>
      </w:pPr>
      <w:r>
        <w:rPr>
          <w:b/>
          <w:i/>
          <w:sz w:val="28"/>
          <w:szCs w:val="28"/>
        </w:rPr>
        <w:t>V.Read the dialogue then choose the best answer</w:t>
      </w:r>
      <w:r>
        <w:rPr>
          <w:sz w:val="28"/>
          <w:szCs w:val="28"/>
        </w:rPr>
        <w:t>.</w:t>
      </w:r>
      <w:r>
        <w:rPr>
          <w:b/>
          <w:sz w:val="28"/>
          <w:szCs w:val="28"/>
        </w:rPr>
        <w:t>( 5pt)</w:t>
      </w:r>
    </w:p>
    <w:p>
      <w:pPr>
        <w:pStyle w:val="17"/>
        <w:rPr>
          <w:rFonts w:ascii="Cambria" w:hAnsi="Cambria"/>
          <w:sz w:val="24"/>
        </w:rPr>
      </w:pPr>
      <w:r>
        <w:rPr>
          <w:rFonts w:ascii="Cambria" w:hAnsi="Cambria"/>
          <w:sz w:val="24"/>
        </w:rPr>
        <w:t>1A</w:t>
      </w:r>
      <w:r>
        <w:rPr>
          <w:rFonts w:ascii="Cambria" w:hAnsi="Cambria"/>
          <w:sz w:val="24"/>
        </w:rPr>
        <w:tab/>
      </w:r>
      <w:r>
        <w:rPr>
          <w:rFonts w:ascii="Cambria" w:hAnsi="Cambria"/>
          <w:sz w:val="24"/>
        </w:rPr>
        <w:t>2A</w:t>
      </w:r>
      <w:r>
        <w:rPr>
          <w:rFonts w:ascii="Cambria" w:hAnsi="Cambria"/>
          <w:sz w:val="24"/>
        </w:rPr>
        <w:tab/>
      </w:r>
      <w:r>
        <w:rPr>
          <w:rFonts w:ascii="Cambria" w:hAnsi="Cambria"/>
          <w:sz w:val="24"/>
        </w:rPr>
        <w:t>3C</w:t>
      </w:r>
      <w:r>
        <w:rPr>
          <w:rFonts w:ascii="Cambria" w:hAnsi="Cambria"/>
          <w:sz w:val="24"/>
        </w:rPr>
        <w:tab/>
      </w:r>
      <w:r>
        <w:rPr>
          <w:rFonts w:ascii="Cambria" w:hAnsi="Cambria"/>
          <w:sz w:val="24"/>
        </w:rPr>
        <w:t>4B</w:t>
      </w:r>
      <w:r>
        <w:rPr>
          <w:rFonts w:ascii="Cambria" w:hAnsi="Cambria"/>
          <w:sz w:val="24"/>
        </w:rPr>
        <w:tab/>
      </w:r>
      <w:r>
        <w:rPr>
          <w:rFonts w:ascii="Cambria" w:hAnsi="Cambria"/>
          <w:sz w:val="24"/>
        </w:rPr>
        <w:t>5C</w:t>
      </w:r>
      <w:r>
        <w:rPr>
          <w:rFonts w:ascii="Cambria" w:hAnsi="Cambria"/>
          <w:sz w:val="24"/>
        </w:rPr>
        <w:tab/>
      </w:r>
    </w:p>
    <w:p>
      <w:pPr>
        <w:rPr>
          <w:b/>
          <w:sz w:val="28"/>
          <w:szCs w:val="28"/>
        </w:rPr>
      </w:pPr>
      <w:r>
        <w:rPr>
          <w:b/>
          <w:sz w:val="28"/>
          <w:szCs w:val="28"/>
        </w:rPr>
        <w:t>VI. Put one suitable word in each gap to complete the passage (10 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6"/>
        <w:gridCol w:w="2066"/>
        <w:gridCol w:w="2066"/>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shd w:val="clear" w:color="auto" w:fill="auto"/>
          </w:tcPr>
          <w:p>
            <w:pPr>
              <w:jc w:val="both"/>
              <w:rPr>
                <w:sz w:val="28"/>
                <w:szCs w:val="28"/>
              </w:rPr>
            </w:pPr>
            <w:r>
              <w:rPr>
                <w:sz w:val="28"/>
                <w:szCs w:val="28"/>
              </w:rPr>
              <w:t>1.most</w:t>
            </w:r>
          </w:p>
        </w:tc>
        <w:tc>
          <w:tcPr>
            <w:tcW w:w="2066" w:type="dxa"/>
            <w:shd w:val="clear" w:color="auto" w:fill="auto"/>
          </w:tcPr>
          <w:p>
            <w:pPr>
              <w:jc w:val="both"/>
              <w:rPr>
                <w:sz w:val="28"/>
                <w:szCs w:val="28"/>
              </w:rPr>
            </w:pPr>
            <w:r>
              <w:rPr>
                <w:sz w:val="28"/>
                <w:szCs w:val="28"/>
              </w:rPr>
              <w:t>2.and</w:t>
            </w:r>
          </w:p>
        </w:tc>
        <w:tc>
          <w:tcPr>
            <w:tcW w:w="2066" w:type="dxa"/>
            <w:shd w:val="clear" w:color="auto" w:fill="auto"/>
          </w:tcPr>
          <w:p>
            <w:pPr>
              <w:jc w:val="both"/>
              <w:rPr>
                <w:sz w:val="28"/>
                <w:szCs w:val="28"/>
              </w:rPr>
            </w:pPr>
            <w:r>
              <w:rPr>
                <w:sz w:val="28"/>
                <w:szCs w:val="28"/>
              </w:rPr>
              <w:t>3.are</w:t>
            </w:r>
          </w:p>
        </w:tc>
        <w:tc>
          <w:tcPr>
            <w:tcW w:w="2067" w:type="dxa"/>
            <w:shd w:val="clear" w:color="auto" w:fill="auto"/>
          </w:tcPr>
          <w:p>
            <w:pPr>
              <w:jc w:val="both"/>
              <w:rPr>
                <w:sz w:val="28"/>
                <w:szCs w:val="28"/>
              </w:rPr>
            </w:pPr>
            <w:r>
              <w:rPr>
                <w:sz w:val="28"/>
                <w:szCs w:val="28"/>
              </w:rPr>
              <w:t>4.snow</w:t>
            </w:r>
          </w:p>
        </w:tc>
        <w:tc>
          <w:tcPr>
            <w:tcW w:w="2067" w:type="dxa"/>
            <w:shd w:val="clear" w:color="auto" w:fill="auto"/>
          </w:tcPr>
          <w:p>
            <w:pPr>
              <w:jc w:val="both"/>
              <w:rPr>
                <w:sz w:val="28"/>
                <w:szCs w:val="28"/>
              </w:rPr>
            </w:pPr>
            <w:r>
              <w:rPr>
                <w:sz w:val="28"/>
                <w:szCs w:val="28"/>
              </w:rPr>
              <w:t>5.sports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6" w:type="dxa"/>
            <w:shd w:val="clear" w:color="auto" w:fill="auto"/>
          </w:tcPr>
          <w:p>
            <w:pPr>
              <w:jc w:val="both"/>
              <w:rPr>
                <w:sz w:val="28"/>
                <w:szCs w:val="28"/>
              </w:rPr>
            </w:pPr>
            <w:r>
              <w:rPr>
                <w:sz w:val="28"/>
                <w:szCs w:val="28"/>
              </w:rPr>
              <w:t>6.seasons</w:t>
            </w:r>
          </w:p>
        </w:tc>
        <w:tc>
          <w:tcPr>
            <w:tcW w:w="2066" w:type="dxa"/>
            <w:shd w:val="clear" w:color="auto" w:fill="auto"/>
          </w:tcPr>
          <w:p>
            <w:pPr>
              <w:jc w:val="both"/>
              <w:rPr>
                <w:sz w:val="28"/>
                <w:szCs w:val="28"/>
              </w:rPr>
            </w:pPr>
            <w:r>
              <w:rPr>
                <w:sz w:val="28"/>
                <w:szCs w:val="28"/>
              </w:rPr>
              <w:t>7.on</w:t>
            </w:r>
          </w:p>
        </w:tc>
        <w:tc>
          <w:tcPr>
            <w:tcW w:w="2066" w:type="dxa"/>
            <w:shd w:val="clear" w:color="auto" w:fill="auto"/>
          </w:tcPr>
          <w:p>
            <w:pPr>
              <w:jc w:val="both"/>
              <w:rPr>
                <w:sz w:val="28"/>
                <w:szCs w:val="28"/>
              </w:rPr>
            </w:pPr>
            <w:r>
              <w:rPr>
                <w:sz w:val="28"/>
                <w:szCs w:val="28"/>
              </w:rPr>
              <w:t>8.in</w:t>
            </w:r>
          </w:p>
        </w:tc>
        <w:tc>
          <w:tcPr>
            <w:tcW w:w="2067" w:type="dxa"/>
            <w:shd w:val="clear" w:color="auto" w:fill="auto"/>
          </w:tcPr>
          <w:p>
            <w:pPr>
              <w:jc w:val="both"/>
              <w:rPr>
                <w:sz w:val="28"/>
                <w:szCs w:val="28"/>
              </w:rPr>
            </w:pPr>
            <w:r>
              <w:rPr>
                <w:sz w:val="28"/>
                <w:szCs w:val="28"/>
              </w:rPr>
              <w:t>9.go</w:t>
            </w:r>
          </w:p>
        </w:tc>
        <w:tc>
          <w:tcPr>
            <w:tcW w:w="2067" w:type="dxa"/>
            <w:shd w:val="clear" w:color="auto" w:fill="auto"/>
          </w:tcPr>
          <w:p>
            <w:pPr>
              <w:jc w:val="both"/>
              <w:rPr>
                <w:sz w:val="28"/>
                <w:szCs w:val="28"/>
              </w:rPr>
            </w:pPr>
            <w:r>
              <w:rPr>
                <w:sz w:val="28"/>
                <w:szCs w:val="28"/>
              </w:rPr>
              <w:t>10.when</w:t>
            </w:r>
          </w:p>
        </w:tc>
      </w:tr>
    </w:tbl>
    <w:p>
      <w:pPr>
        <w:spacing w:line="269" w:lineRule="auto"/>
        <w:rPr>
          <w:b/>
          <w:sz w:val="28"/>
          <w:szCs w:val="28"/>
        </w:rPr>
      </w:pPr>
      <w:r>
        <w:rPr>
          <w:b/>
          <w:sz w:val="28"/>
          <w:szCs w:val="28"/>
        </w:rPr>
        <w:t xml:space="preserve">VII. Each sentence below contains an error. </w:t>
      </w:r>
      <w:r>
        <w:rPr>
          <w:b/>
          <w:bCs/>
          <w:i/>
          <w:iCs/>
          <w:sz w:val="28"/>
          <w:szCs w:val="28"/>
        </w:rPr>
        <w:t>Find out and correct (10pts)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2"/>
        <w:gridCol w:w="1722"/>
        <w:gridCol w:w="1722"/>
        <w:gridCol w:w="1722"/>
        <w:gridCol w:w="172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auto"/>
          </w:tcPr>
          <w:p>
            <w:pPr>
              <w:spacing w:line="269" w:lineRule="auto"/>
              <w:rPr>
                <w:sz w:val="28"/>
                <w:szCs w:val="28"/>
              </w:rPr>
            </w:pPr>
            <w:r>
              <w:rPr>
                <w:sz w:val="28"/>
                <w:szCs w:val="28"/>
              </w:rPr>
              <w:t>Mistakes</w:t>
            </w:r>
          </w:p>
        </w:tc>
        <w:tc>
          <w:tcPr>
            <w:tcW w:w="1722" w:type="dxa"/>
            <w:shd w:val="clear" w:color="auto" w:fill="auto"/>
          </w:tcPr>
          <w:p>
            <w:pPr>
              <w:spacing w:line="269" w:lineRule="auto"/>
              <w:rPr>
                <w:sz w:val="28"/>
                <w:szCs w:val="28"/>
              </w:rPr>
            </w:pPr>
            <w:r>
              <w:rPr>
                <w:sz w:val="28"/>
                <w:szCs w:val="28"/>
              </w:rPr>
              <w:t>to take</w:t>
            </w:r>
          </w:p>
        </w:tc>
        <w:tc>
          <w:tcPr>
            <w:tcW w:w="1722" w:type="dxa"/>
            <w:shd w:val="clear" w:color="auto" w:fill="auto"/>
          </w:tcPr>
          <w:p>
            <w:pPr>
              <w:spacing w:line="269" w:lineRule="auto"/>
              <w:rPr>
                <w:sz w:val="28"/>
                <w:szCs w:val="28"/>
              </w:rPr>
            </w:pPr>
            <w:r>
              <w:rPr>
                <w:sz w:val="28"/>
                <w:szCs w:val="28"/>
              </w:rPr>
              <w:t>wasn’t</w:t>
            </w:r>
          </w:p>
        </w:tc>
        <w:tc>
          <w:tcPr>
            <w:tcW w:w="1722" w:type="dxa"/>
            <w:shd w:val="clear" w:color="auto" w:fill="auto"/>
          </w:tcPr>
          <w:p>
            <w:pPr>
              <w:spacing w:line="269" w:lineRule="auto"/>
              <w:rPr>
                <w:sz w:val="28"/>
                <w:szCs w:val="28"/>
              </w:rPr>
            </w:pPr>
            <w:r>
              <w:rPr>
                <w:sz w:val="28"/>
                <w:szCs w:val="28"/>
              </w:rPr>
              <w:t>happy</w:t>
            </w:r>
          </w:p>
        </w:tc>
        <w:tc>
          <w:tcPr>
            <w:tcW w:w="1722" w:type="dxa"/>
            <w:shd w:val="clear" w:color="auto" w:fill="auto"/>
          </w:tcPr>
          <w:p>
            <w:pPr>
              <w:spacing w:line="269" w:lineRule="auto"/>
              <w:rPr>
                <w:sz w:val="28"/>
                <w:szCs w:val="28"/>
              </w:rPr>
            </w:pPr>
            <w:r>
              <w:rPr>
                <w:sz w:val="28"/>
                <w:szCs w:val="28"/>
              </w:rPr>
              <w:t>or</w:t>
            </w:r>
          </w:p>
        </w:tc>
        <w:tc>
          <w:tcPr>
            <w:tcW w:w="1722" w:type="dxa"/>
            <w:shd w:val="clear" w:color="auto" w:fill="auto"/>
          </w:tcPr>
          <w:p>
            <w:pPr>
              <w:spacing w:line="269" w:lineRule="auto"/>
              <w:rPr>
                <w:sz w:val="28"/>
                <w:szCs w:val="28"/>
              </w:rPr>
            </w:pPr>
            <w:r>
              <w:rPr>
                <w:sz w:val="28"/>
                <w:szCs w:val="28"/>
              </w:rPr>
              <w:t>going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auto"/>
          </w:tcPr>
          <w:p>
            <w:pPr>
              <w:spacing w:line="269" w:lineRule="auto"/>
              <w:rPr>
                <w:sz w:val="28"/>
                <w:szCs w:val="28"/>
              </w:rPr>
            </w:pPr>
            <w:r>
              <w:rPr>
                <w:sz w:val="28"/>
                <w:szCs w:val="28"/>
              </w:rPr>
              <w:t>Corrections</w:t>
            </w:r>
          </w:p>
        </w:tc>
        <w:tc>
          <w:tcPr>
            <w:tcW w:w="1722" w:type="dxa"/>
            <w:shd w:val="clear" w:color="auto" w:fill="auto"/>
          </w:tcPr>
          <w:p>
            <w:pPr>
              <w:spacing w:line="269" w:lineRule="auto"/>
              <w:rPr>
                <w:sz w:val="28"/>
                <w:szCs w:val="28"/>
              </w:rPr>
            </w:pPr>
            <w:r>
              <w:rPr>
                <w:sz w:val="28"/>
                <w:szCs w:val="28"/>
              </w:rPr>
              <w:t>taking</w:t>
            </w:r>
          </w:p>
        </w:tc>
        <w:tc>
          <w:tcPr>
            <w:tcW w:w="1722" w:type="dxa"/>
            <w:shd w:val="clear" w:color="auto" w:fill="auto"/>
          </w:tcPr>
          <w:p>
            <w:pPr>
              <w:spacing w:line="269" w:lineRule="auto"/>
              <w:rPr>
                <w:sz w:val="28"/>
                <w:szCs w:val="28"/>
              </w:rPr>
            </w:pPr>
            <w:r>
              <w:rPr>
                <w:sz w:val="28"/>
                <w:szCs w:val="28"/>
              </w:rPr>
              <w:t>didn’t</w:t>
            </w:r>
          </w:p>
        </w:tc>
        <w:tc>
          <w:tcPr>
            <w:tcW w:w="1722" w:type="dxa"/>
            <w:shd w:val="clear" w:color="auto" w:fill="auto"/>
          </w:tcPr>
          <w:p>
            <w:pPr>
              <w:spacing w:line="269" w:lineRule="auto"/>
              <w:rPr>
                <w:sz w:val="28"/>
                <w:szCs w:val="28"/>
              </w:rPr>
            </w:pPr>
            <w:r>
              <w:rPr>
                <w:sz w:val="28"/>
                <w:szCs w:val="28"/>
              </w:rPr>
              <w:t>happily</w:t>
            </w:r>
          </w:p>
        </w:tc>
        <w:tc>
          <w:tcPr>
            <w:tcW w:w="1722" w:type="dxa"/>
            <w:shd w:val="clear" w:color="auto" w:fill="auto"/>
          </w:tcPr>
          <w:p>
            <w:pPr>
              <w:spacing w:line="269" w:lineRule="auto"/>
              <w:rPr>
                <w:sz w:val="28"/>
                <w:szCs w:val="28"/>
              </w:rPr>
            </w:pPr>
            <w:r>
              <w:rPr>
                <w:sz w:val="28"/>
                <w:szCs w:val="28"/>
              </w:rPr>
              <w:t>and</w:t>
            </w:r>
          </w:p>
        </w:tc>
        <w:tc>
          <w:tcPr>
            <w:tcW w:w="1722" w:type="dxa"/>
            <w:shd w:val="clear" w:color="auto" w:fill="auto"/>
          </w:tcPr>
          <w:p>
            <w:pPr>
              <w:spacing w:line="269" w:lineRule="auto"/>
              <w:rPr>
                <w:sz w:val="28"/>
                <w:szCs w:val="28"/>
              </w:rPr>
            </w:pPr>
            <w:r>
              <w:rPr>
                <w:sz w:val="28"/>
                <w:szCs w:val="28"/>
              </w:rPr>
              <w:t>to 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auto"/>
          </w:tcPr>
          <w:p>
            <w:pPr>
              <w:spacing w:line="269" w:lineRule="auto"/>
              <w:rPr>
                <w:sz w:val="28"/>
                <w:szCs w:val="28"/>
              </w:rPr>
            </w:pPr>
            <w:r>
              <w:rPr>
                <w:sz w:val="28"/>
                <w:szCs w:val="28"/>
              </w:rPr>
              <w:t>Mistakes</w:t>
            </w:r>
          </w:p>
        </w:tc>
        <w:tc>
          <w:tcPr>
            <w:tcW w:w="1722" w:type="dxa"/>
            <w:shd w:val="clear" w:color="auto" w:fill="auto"/>
          </w:tcPr>
          <w:p>
            <w:pPr>
              <w:spacing w:line="269" w:lineRule="auto"/>
              <w:rPr>
                <w:sz w:val="28"/>
                <w:szCs w:val="28"/>
              </w:rPr>
            </w:pPr>
            <w:r>
              <w:rPr>
                <w:sz w:val="28"/>
                <w:szCs w:val="28"/>
              </w:rPr>
              <w:t>where</w:t>
            </w:r>
          </w:p>
        </w:tc>
        <w:tc>
          <w:tcPr>
            <w:tcW w:w="1722" w:type="dxa"/>
            <w:shd w:val="clear" w:color="auto" w:fill="auto"/>
          </w:tcPr>
          <w:p>
            <w:pPr>
              <w:spacing w:line="269" w:lineRule="auto"/>
            </w:pPr>
            <w:r>
              <w:t>should to work</w:t>
            </w:r>
          </w:p>
        </w:tc>
        <w:tc>
          <w:tcPr>
            <w:tcW w:w="1722" w:type="dxa"/>
            <w:shd w:val="clear" w:color="auto" w:fill="auto"/>
          </w:tcPr>
          <w:p>
            <w:pPr>
              <w:spacing w:line="269" w:lineRule="auto"/>
              <w:rPr>
                <w:sz w:val="28"/>
                <w:szCs w:val="28"/>
              </w:rPr>
            </w:pPr>
            <w:r>
              <w:rPr>
                <w:sz w:val="28"/>
                <w:szCs w:val="28"/>
              </w:rPr>
              <w:t>so Lan is</w:t>
            </w:r>
          </w:p>
        </w:tc>
        <w:tc>
          <w:tcPr>
            <w:tcW w:w="1722" w:type="dxa"/>
            <w:shd w:val="clear" w:color="auto" w:fill="auto"/>
          </w:tcPr>
          <w:p>
            <w:pPr>
              <w:spacing w:line="269" w:lineRule="auto"/>
              <w:rPr>
                <w:sz w:val="28"/>
                <w:szCs w:val="28"/>
              </w:rPr>
            </w:pPr>
            <w:r>
              <w:rPr>
                <w:sz w:val="28"/>
                <w:szCs w:val="28"/>
              </w:rPr>
              <w:t>since</w:t>
            </w:r>
          </w:p>
        </w:tc>
        <w:tc>
          <w:tcPr>
            <w:tcW w:w="1722" w:type="dxa"/>
            <w:shd w:val="clear" w:color="auto" w:fill="auto"/>
          </w:tcPr>
          <w:p>
            <w:pPr>
              <w:spacing w:line="269" w:lineRule="auto"/>
              <w:rPr>
                <w:sz w:val="28"/>
                <w:szCs w:val="28"/>
              </w:rPr>
            </w:pPr>
            <w:r>
              <w:rPr>
                <w:sz w:val="28"/>
                <w:szCs w:val="28"/>
              </w:rPr>
              <w:t>was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2" w:type="dxa"/>
            <w:shd w:val="clear" w:color="auto" w:fill="auto"/>
          </w:tcPr>
          <w:p>
            <w:pPr>
              <w:spacing w:line="269" w:lineRule="auto"/>
              <w:rPr>
                <w:sz w:val="28"/>
                <w:szCs w:val="28"/>
              </w:rPr>
            </w:pPr>
            <w:r>
              <w:rPr>
                <w:sz w:val="28"/>
                <w:szCs w:val="28"/>
              </w:rPr>
              <w:t>Correction</w:t>
            </w:r>
          </w:p>
        </w:tc>
        <w:tc>
          <w:tcPr>
            <w:tcW w:w="1722" w:type="dxa"/>
            <w:shd w:val="clear" w:color="auto" w:fill="auto"/>
          </w:tcPr>
          <w:p>
            <w:pPr>
              <w:spacing w:line="269" w:lineRule="auto"/>
              <w:rPr>
                <w:sz w:val="28"/>
                <w:szCs w:val="28"/>
              </w:rPr>
            </w:pPr>
            <w:r>
              <w:rPr>
                <w:sz w:val="28"/>
                <w:szCs w:val="28"/>
              </w:rPr>
              <w:t>how</w:t>
            </w:r>
          </w:p>
        </w:tc>
        <w:tc>
          <w:tcPr>
            <w:tcW w:w="1722" w:type="dxa"/>
            <w:shd w:val="clear" w:color="auto" w:fill="auto"/>
          </w:tcPr>
          <w:p>
            <w:pPr>
              <w:spacing w:line="269" w:lineRule="auto"/>
              <w:rPr>
                <w:sz w:val="28"/>
                <w:szCs w:val="28"/>
              </w:rPr>
            </w:pPr>
            <w:r>
              <w:rPr>
                <w:sz w:val="28"/>
                <w:szCs w:val="28"/>
              </w:rPr>
              <w:t>should work</w:t>
            </w:r>
          </w:p>
        </w:tc>
        <w:tc>
          <w:tcPr>
            <w:tcW w:w="1722" w:type="dxa"/>
            <w:shd w:val="clear" w:color="auto" w:fill="auto"/>
          </w:tcPr>
          <w:p>
            <w:pPr>
              <w:spacing w:line="269" w:lineRule="auto"/>
              <w:rPr>
                <w:sz w:val="28"/>
                <w:szCs w:val="28"/>
              </w:rPr>
            </w:pPr>
            <w:r>
              <w:rPr>
                <w:sz w:val="28"/>
                <w:szCs w:val="28"/>
              </w:rPr>
              <w:t>so is Lan</w:t>
            </w:r>
          </w:p>
        </w:tc>
        <w:tc>
          <w:tcPr>
            <w:tcW w:w="1722" w:type="dxa"/>
            <w:shd w:val="clear" w:color="auto" w:fill="auto"/>
          </w:tcPr>
          <w:p>
            <w:pPr>
              <w:spacing w:line="269" w:lineRule="auto"/>
              <w:rPr>
                <w:sz w:val="28"/>
                <w:szCs w:val="28"/>
              </w:rPr>
            </w:pPr>
            <w:r>
              <w:rPr>
                <w:sz w:val="28"/>
                <w:szCs w:val="28"/>
              </w:rPr>
              <w:t>for</w:t>
            </w:r>
          </w:p>
        </w:tc>
        <w:tc>
          <w:tcPr>
            <w:tcW w:w="1722" w:type="dxa"/>
            <w:shd w:val="clear" w:color="auto" w:fill="auto"/>
          </w:tcPr>
          <w:p>
            <w:pPr>
              <w:spacing w:line="269" w:lineRule="auto"/>
              <w:rPr>
                <w:sz w:val="28"/>
                <w:szCs w:val="28"/>
              </w:rPr>
            </w:pPr>
            <w:r>
              <w:rPr>
                <w:sz w:val="28"/>
                <w:szCs w:val="28"/>
              </w:rPr>
              <w:t>were</w:t>
            </w:r>
          </w:p>
        </w:tc>
      </w:tr>
    </w:tbl>
    <w:p>
      <w:pPr>
        <w:pStyle w:val="17"/>
        <w:rPr>
          <w:rFonts w:ascii="Times New Roman" w:hAnsi="Times New Roman"/>
          <w:b/>
          <w:color w:val="000000"/>
          <w:szCs w:val="28"/>
        </w:rPr>
      </w:pPr>
      <w:r>
        <w:rPr>
          <w:rFonts w:ascii="Times New Roman" w:hAnsi="Times New Roman"/>
          <w:b/>
          <w:color w:val="000000"/>
          <w:szCs w:val="28"/>
        </w:rPr>
        <w:t>Question VIII: Finish the second sentence so that it has the same meaning as the first.(5 Pts)</w:t>
      </w:r>
    </w:p>
    <w:p>
      <w:pPr>
        <w:spacing w:line="320" w:lineRule="exact"/>
        <w:jc w:val="both"/>
        <w:rPr>
          <w:sz w:val="28"/>
          <w:szCs w:val="28"/>
        </w:rPr>
      </w:pPr>
      <w:r>
        <w:rPr>
          <w:sz w:val="28"/>
          <w:szCs w:val="28"/>
        </w:rPr>
        <w:t>1. It is good for you to do exercise every morning</w:t>
      </w:r>
    </w:p>
    <w:p>
      <w:pPr>
        <w:jc w:val="both"/>
        <w:rPr>
          <w:sz w:val="28"/>
          <w:szCs w:val="28"/>
        </w:rPr>
      </w:pPr>
      <w:r>
        <w:rPr>
          <w:sz w:val="28"/>
          <w:szCs w:val="28"/>
        </w:rPr>
        <w:t xml:space="preserve">2.Nam is shorter than his brrother </w:t>
      </w:r>
    </w:p>
    <w:p>
      <w:pPr>
        <w:pStyle w:val="17"/>
        <w:rPr>
          <w:rFonts w:ascii="Times New Roman" w:hAnsi="Times New Roman"/>
          <w:color w:val="000000"/>
          <w:szCs w:val="28"/>
        </w:rPr>
      </w:pPr>
      <w:r>
        <w:rPr>
          <w:rFonts w:ascii="Times New Roman" w:hAnsi="Times New Roman"/>
          <w:color w:val="000000"/>
          <w:szCs w:val="28"/>
        </w:rPr>
        <w:t>3. He takes care of the sick people</w:t>
      </w:r>
    </w:p>
    <w:p>
      <w:pPr>
        <w:pStyle w:val="17"/>
        <w:jc w:val="both"/>
        <w:rPr>
          <w:rFonts w:ascii="Times New Roman" w:hAnsi="Times New Roman"/>
          <w:szCs w:val="28"/>
        </w:rPr>
      </w:pPr>
      <w:r>
        <w:rPr>
          <w:rFonts w:ascii="Times New Roman" w:hAnsi="Times New Roman"/>
          <w:color w:val="000000"/>
          <w:szCs w:val="28"/>
        </w:rPr>
        <w:t>4.He often goes to London by plane</w:t>
      </w:r>
    </w:p>
    <w:p>
      <w:pPr>
        <w:pStyle w:val="17"/>
        <w:rPr>
          <w:rFonts w:ascii="Times New Roman" w:hAnsi="Times New Roman"/>
          <w:szCs w:val="28"/>
        </w:rPr>
      </w:pPr>
      <w:r>
        <w:rPr>
          <w:rFonts w:ascii="Times New Roman" w:hAnsi="Times New Roman"/>
          <w:szCs w:val="28"/>
        </w:rPr>
        <w:t>5.That is Mr Trung’s motorbike</w:t>
      </w:r>
    </w:p>
    <w:p>
      <w:pPr>
        <w:rPr>
          <w:b/>
          <w:sz w:val="28"/>
          <w:szCs w:val="28"/>
        </w:rPr>
      </w:pPr>
      <w:r>
        <w:rPr>
          <w:b/>
          <w:sz w:val="28"/>
          <w:szCs w:val="28"/>
        </w:rPr>
        <w:t>IX. Order the sentences to have a complete conversation</w:t>
      </w:r>
      <w:r>
        <w:rPr>
          <w:sz w:val="28"/>
          <w:szCs w:val="28"/>
        </w:rPr>
        <w:t xml:space="preserve"> </w:t>
      </w:r>
      <w:r>
        <w:rPr>
          <w:b/>
          <w:sz w:val="28"/>
          <w:szCs w:val="28"/>
        </w:rPr>
        <w:t>(10 pts)</w:t>
      </w:r>
    </w:p>
    <w:p>
      <w:pPr>
        <w:rPr>
          <w:sz w:val="28"/>
          <w:szCs w:val="28"/>
        </w:rPr>
      </w:pPr>
      <w:r>
        <w:rPr>
          <w:sz w:val="28"/>
          <w:szCs w:val="28"/>
        </w:rPr>
        <w:t xml:space="preserve">1 – D;            2 – C;        3 – B;           4 – F;        5 – I;         6 – H;       7 – E;    8 – J;   </w:t>
      </w:r>
    </w:p>
    <w:p>
      <w:pPr>
        <w:rPr>
          <w:sz w:val="28"/>
          <w:szCs w:val="28"/>
        </w:rPr>
      </w:pPr>
      <w:r>
        <w:rPr>
          <w:sz w:val="28"/>
          <w:szCs w:val="28"/>
        </w:rPr>
        <w:t xml:space="preserve"> 9 – K;     10 - G</w:t>
      </w:r>
    </w:p>
    <w:p>
      <w:pPr>
        <w:rPr>
          <w:b/>
          <w:sz w:val="28"/>
          <w:szCs w:val="28"/>
        </w:rPr>
      </w:pPr>
      <w:r>
        <w:rPr>
          <w:b/>
          <w:sz w:val="28"/>
          <w:szCs w:val="28"/>
        </w:rPr>
        <w:t>X. Write a paragraph (60 – 80 words) about a kind of sports you like. (5 pts)</w:t>
      </w:r>
    </w:p>
    <w:p>
      <w:pPr>
        <w:jc w:val="both"/>
        <w:rPr>
          <w:bCs/>
          <w:sz w:val="26"/>
          <w:szCs w:val="26"/>
        </w:rPr>
      </w:pPr>
      <w:r>
        <w:rPr>
          <w:bCs/>
          <w:sz w:val="26"/>
          <w:szCs w:val="26"/>
        </w:rPr>
        <w:t>- Đúng chủ đề</w:t>
      </w:r>
    </w:p>
    <w:p>
      <w:pPr>
        <w:jc w:val="both"/>
        <w:rPr>
          <w:bCs/>
          <w:sz w:val="26"/>
          <w:szCs w:val="26"/>
        </w:rPr>
      </w:pPr>
      <w:r>
        <w:rPr>
          <w:bCs/>
          <w:sz w:val="26"/>
          <w:szCs w:val="26"/>
        </w:rPr>
        <w:t>- Đảm bảo nội dung</w:t>
      </w:r>
    </w:p>
    <w:p>
      <w:pPr>
        <w:jc w:val="both"/>
        <w:rPr>
          <w:bCs/>
          <w:sz w:val="26"/>
          <w:szCs w:val="26"/>
        </w:rPr>
      </w:pPr>
      <w:r>
        <w:rPr>
          <w:bCs/>
          <w:sz w:val="26"/>
          <w:szCs w:val="26"/>
        </w:rPr>
        <w:t>- Đúng chính tả và ngữ pháp</w:t>
      </w:r>
    </w:p>
    <w:p>
      <w:pPr>
        <w:jc w:val="both"/>
        <w:rPr>
          <w:bCs/>
          <w:sz w:val="26"/>
          <w:szCs w:val="26"/>
        </w:rPr>
      </w:pPr>
      <w:r>
        <w:rPr>
          <w:bCs/>
          <w:sz w:val="26"/>
          <w:szCs w:val="26"/>
        </w:rPr>
        <w:t>- Diễn đạt ý trôi chảy ,có kết nối ý.</w:t>
      </w:r>
    </w:p>
    <w:p>
      <w:pPr>
        <w:jc w:val="both"/>
        <w:rPr>
          <w:bCs/>
          <w:sz w:val="26"/>
          <w:szCs w:val="26"/>
        </w:rPr>
      </w:pPr>
    </w:p>
    <w:p>
      <w:pPr>
        <w:jc w:val="both"/>
        <w:rPr>
          <w:b/>
          <w:bCs/>
          <w:sz w:val="26"/>
          <w:szCs w:val="26"/>
        </w:rPr>
      </w:pPr>
      <w:r>
        <w:rPr>
          <w:b/>
          <w:bCs/>
          <w:sz w:val="26"/>
          <w:szCs w:val="26"/>
        </w:rPr>
        <w:t>Tông điểm 80 : 4 = 20 (tính thang điểm 20)</w:t>
      </w:r>
    </w:p>
    <w:tbl>
      <w:tblPr>
        <w:tblStyle w:val="4"/>
        <w:tblW w:w="10090" w:type="dxa"/>
        <w:tblInd w:w="0" w:type="dxa"/>
        <w:tblLayout w:type="autofit"/>
        <w:tblCellMar>
          <w:top w:w="0" w:type="dxa"/>
          <w:left w:w="108" w:type="dxa"/>
          <w:bottom w:w="0" w:type="dxa"/>
          <w:right w:w="108" w:type="dxa"/>
        </w:tblCellMar>
      </w:tblPr>
      <w:tblGrid>
        <w:gridCol w:w="3618"/>
        <w:gridCol w:w="6472"/>
      </w:tblGrid>
      <w:tr>
        <w:tblPrEx>
          <w:tblCellMar>
            <w:top w:w="0" w:type="dxa"/>
            <w:left w:w="108" w:type="dxa"/>
            <w:bottom w:w="0" w:type="dxa"/>
            <w:right w:w="108" w:type="dxa"/>
          </w:tblCellMar>
        </w:tblPrEx>
        <w:tc>
          <w:tcPr>
            <w:tcW w:w="3618" w:type="dxa"/>
          </w:tcPr>
          <w:p>
            <w:pPr>
              <w:spacing w:before="100" w:beforeAutospacing="1" w:after="100" w:afterAutospacing="1"/>
              <w:contextualSpacing/>
              <w:jc w:val="center"/>
            </w:pPr>
            <w:r>
              <w:t>UBND HUYỆN ……….</w:t>
            </w:r>
          </w:p>
          <w:p>
            <w:pPr>
              <w:spacing w:before="100" w:beforeAutospacing="1" w:after="100" w:afterAutospacing="1"/>
              <w:contextualSpacing/>
              <w:jc w:val="center"/>
              <w:rPr>
                <w:b/>
              </w:rPr>
            </w:pPr>
            <w:r>
              <w:rPr>
                <w:b/>
              </w:rPr>
              <w:t>PHÒNG GD &amp; ĐT</w:t>
            </w:r>
          </w:p>
        </w:tc>
        <w:tc>
          <w:tcPr>
            <w:tcW w:w="6472" w:type="dxa"/>
          </w:tcPr>
          <w:p>
            <w:pPr>
              <w:spacing w:before="100" w:beforeAutospacing="1" w:after="100" w:afterAutospacing="1"/>
              <w:contextualSpacing/>
              <w:jc w:val="center"/>
              <w:rPr>
                <w:b/>
              </w:rPr>
            </w:pPr>
            <w:r>
              <w:rPr>
                <w:b/>
              </w:rPr>
              <w:t>ĐỀ KHẢO SÁT HỌC SINH GIỎI NĂM HỌC 2018-2019</w:t>
            </w:r>
          </w:p>
          <w:p>
            <w:pPr>
              <w:spacing w:before="100" w:beforeAutospacing="1" w:after="100" w:afterAutospacing="1"/>
              <w:contextualSpacing/>
              <w:jc w:val="center"/>
              <w:rPr>
                <w:i/>
              </w:rPr>
            </w:pPr>
            <w:r>
              <w:rPr>
                <w:b/>
              </w:rPr>
              <w:t xml:space="preserve">Môn: Tiếng Anh lớp 6 </w:t>
            </w:r>
          </w:p>
        </w:tc>
      </w:tr>
    </w:tbl>
    <w:p>
      <w:pPr>
        <w:ind w:left="720"/>
        <w:contextualSpacing/>
      </w:pPr>
    </w:p>
    <w:p>
      <w:pPr>
        <w:contextualSpacing/>
        <w:rPr>
          <w:b/>
        </w:rPr>
      </w:pPr>
      <w:r>
        <w:rPr>
          <w:b/>
        </w:rPr>
        <w:t>A. VOCABULARY-GRAMMAR (4.0/10)</w:t>
      </w:r>
    </w:p>
    <w:p>
      <w:pPr>
        <w:contextualSpacing/>
        <w:rPr>
          <w:b/>
          <w:color w:val="000000"/>
        </w:rPr>
      </w:pPr>
      <w:r>
        <w:rPr>
          <w:b/>
          <w:color w:val="000000"/>
        </w:rPr>
        <w:t>I. Chose the odd word.</w:t>
      </w:r>
    </w:p>
    <w:p>
      <w:pPr>
        <w:contextualSpacing/>
      </w:pPr>
      <w:r>
        <w:t>1. A. rubber</w:t>
      </w:r>
      <w:r>
        <w:tab/>
      </w:r>
      <w:r>
        <w:tab/>
      </w:r>
      <w:r>
        <w:tab/>
      </w:r>
      <w:r>
        <w:t>B. ruler</w:t>
      </w:r>
      <w:r>
        <w:tab/>
      </w:r>
      <w:r>
        <w:tab/>
      </w:r>
      <w:r>
        <w:t>C. singer</w:t>
      </w:r>
      <w:r>
        <w:tab/>
      </w:r>
      <w:r>
        <w:tab/>
      </w:r>
      <w:r>
        <w:t>D. calculator</w:t>
      </w:r>
    </w:p>
    <w:p>
      <w:pPr>
        <w:contextualSpacing/>
      </w:pPr>
      <w:r>
        <w:t>2. A. vocabulary</w:t>
      </w:r>
      <w:r>
        <w:tab/>
      </w:r>
      <w:r>
        <w:tab/>
      </w:r>
      <w:r>
        <w:t>B. grammar</w:t>
      </w:r>
      <w:r>
        <w:tab/>
      </w:r>
      <w:r>
        <w:tab/>
      </w:r>
      <w:r>
        <w:t>C. structure</w:t>
      </w:r>
      <w:r>
        <w:tab/>
      </w:r>
      <w:r>
        <w:tab/>
      </w:r>
      <w:r>
        <w:t>D. classmate</w:t>
      </w:r>
    </w:p>
    <w:p>
      <w:pPr>
        <w:contextualSpacing/>
      </w:pPr>
      <w:r>
        <w:t>3. A. dishwasher</w:t>
      </w:r>
      <w:r>
        <w:tab/>
      </w:r>
      <w:r>
        <w:tab/>
      </w:r>
      <w:r>
        <w:t>B. chopsticks</w:t>
      </w:r>
      <w:r>
        <w:tab/>
      </w:r>
      <w:r>
        <w:tab/>
      </w:r>
      <w:r>
        <w:t>C. microwave</w:t>
      </w:r>
      <w:r>
        <w:tab/>
      </w:r>
      <w:r>
        <w:t>D. fridge</w:t>
      </w:r>
    </w:p>
    <w:p>
      <w:pPr>
        <w:contextualSpacing/>
      </w:pPr>
      <w:r>
        <w:t>4. A. statue</w:t>
      </w:r>
      <w:r>
        <w:tab/>
      </w:r>
      <w:r>
        <w:tab/>
      </w:r>
      <w:r>
        <w:tab/>
      </w:r>
      <w:r>
        <w:t xml:space="preserve">B. cathedral </w:t>
      </w:r>
      <w:r>
        <w:tab/>
      </w:r>
      <w:r>
        <w:tab/>
      </w:r>
      <w:r>
        <w:t>C. headmaster</w:t>
      </w:r>
      <w:r>
        <w:tab/>
      </w:r>
      <w:r>
        <w:t>D. palace</w:t>
      </w:r>
    </w:p>
    <w:p>
      <w:pPr>
        <w:contextualSpacing/>
        <w:rPr>
          <w:b/>
          <w:color w:val="000000"/>
        </w:rPr>
      </w:pPr>
      <w:r>
        <w:t>5. A. change</w:t>
      </w:r>
      <w:r>
        <w:tab/>
      </w:r>
      <w:r>
        <w:tab/>
      </w:r>
      <w:r>
        <w:tab/>
      </w:r>
      <w:r>
        <w:t>B. mountain</w:t>
      </w:r>
      <w:r>
        <w:tab/>
      </w:r>
      <w:r>
        <w:tab/>
      </w:r>
      <w:r>
        <w:t>C. waterfall</w:t>
      </w:r>
      <w:r>
        <w:tab/>
      </w:r>
      <w:r>
        <w:tab/>
      </w:r>
      <w:r>
        <w:t>D. valley</w:t>
      </w:r>
    </w:p>
    <w:p>
      <w:pPr>
        <w:contextualSpacing/>
        <w:rPr>
          <w:b/>
          <w:color w:val="000000"/>
        </w:rPr>
      </w:pPr>
      <w:r>
        <w:rPr>
          <w:b/>
          <w:color w:val="000000"/>
        </w:rPr>
        <w:t>II. Chose the word that has the underlined part pronounced differently from the rest.</w:t>
      </w:r>
    </w:p>
    <w:p>
      <w:pPr>
        <w:contextualSpacing/>
      </w:pPr>
      <w:r>
        <w:t xml:space="preserve">6. A. </w:t>
      </w:r>
      <w:r>
        <w:rPr>
          <w:u w:val="single"/>
        </w:rPr>
        <w:t>c</w:t>
      </w:r>
      <w:r>
        <w:t>ook</w:t>
      </w:r>
      <w:r>
        <w:tab/>
      </w:r>
      <w:r>
        <w:tab/>
      </w:r>
      <w:r>
        <w:tab/>
      </w:r>
      <w:r>
        <w:t xml:space="preserve">B. </w:t>
      </w:r>
      <w:r>
        <w:rPr>
          <w:u w:val="single"/>
        </w:rPr>
        <w:t>c</w:t>
      </w:r>
      <w:r>
        <w:t>lean</w:t>
      </w:r>
      <w:r>
        <w:tab/>
      </w:r>
      <w:r>
        <w:tab/>
      </w:r>
      <w:r>
        <w:t xml:space="preserve">C. </w:t>
      </w:r>
      <w:r>
        <w:rPr>
          <w:u w:val="single"/>
        </w:rPr>
        <w:t>c</w:t>
      </w:r>
      <w:r>
        <w:t>elebrate</w:t>
      </w:r>
      <w:r>
        <w:tab/>
      </w:r>
      <w:r>
        <w:tab/>
      </w:r>
      <w:r>
        <w:t xml:space="preserve">D. </w:t>
      </w:r>
      <w:r>
        <w:rPr>
          <w:u w:val="single"/>
        </w:rPr>
        <w:t>c</w:t>
      </w:r>
      <w:r>
        <w:t>andy</w:t>
      </w:r>
    </w:p>
    <w:p>
      <w:pPr>
        <w:contextualSpacing/>
      </w:pPr>
      <w:r>
        <w:t xml:space="preserve">7. A. </w:t>
      </w:r>
      <w:r>
        <w:rPr>
          <w:u w:val="single"/>
        </w:rPr>
        <w:t>A</w:t>
      </w:r>
      <w:r>
        <w:t>pril</w:t>
      </w:r>
      <w:r>
        <w:tab/>
      </w:r>
      <w:r>
        <w:tab/>
      </w:r>
      <w:r>
        <w:tab/>
      </w:r>
      <w:r>
        <w:t>B. decor</w:t>
      </w:r>
      <w:r>
        <w:rPr>
          <w:u w:val="single"/>
        </w:rPr>
        <w:t>a</w:t>
      </w:r>
      <w:r>
        <w:t>te</w:t>
      </w:r>
      <w:r>
        <w:tab/>
      </w:r>
      <w:r>
        <w:tab/>
      </w:r>
      <w:r>
        <w:t>C. m</w:t>
      </w:r>
      <w:r>
        <w:rPr>
          <w:u w:val="single"/>
        </w:rPr>
        <w:t>a</w:t>
      </w:r>
      <w:r>
        <w:t>ke</w:t>
      </w:r>
      <w:r>
        <w:tab/>
      </w:r>
      <w:r>
        <w:tab/>
      </w:r>
      <w:r>
        <w:t>D. tr</w:t>
      </w:r>
      <w:r>
        <w:rPr>
          <w:u w:val="single"/>
        </w:rPr>
        <w:t>a</w:t>
      </w:r>
      <w:r>
        <w:t>dition</w:t>
      </w:r>
    </w:p>
    <w:p>
      <w:pPr>
        <w:contextualSpacing/>
      </w:pPr>
      <w:r>
        <w:t xml:space="preserve">8. A. </w:t>
      </w:r>
      <w:r>
        <w:rPr>
          <w:u w:val="single"/>
        </w:rPr>
        <w:t>s</w:t>
      </w:r>
      <w:r>
        <w:t>pring</w:t>
      </w:r>
      <w:r>
        <w:tab/>
      </w:r>
      <w:r>
        <w:tab/>
      </w:r>
      <w:r>
        <w:tab/>
      </w:r>
      <w:r>
        <w:t>B. vi</w:t>
      </w:r>
      <w:r>
        <w:rPr>
          <w:u w:val="single"/>
        </w:rPr>
        <w:t>s</w:t>
      </w:r>
      <w:r>
        <w:t>it</w:t>
      </w:r>
      <w:r>
        <w:tab/>
      </w:r>
      <w:r>
        <w:tab/>
      </w:r>
      <w:r>
        <w:t xml:space="preserve">            C. pre</w:t>
      </w:r>
      <w:r>
        <w:rPr>
          <w:u w:val="single"/>
        </w:rPr>
        <w:t>s</w:t>
      </w:r>
      <w:r>
        <w:t>ent</w:t>
      </w:r>
      <w:r>
        <w:tab/>
      </w:r>
      <w:r>
        <w:tab/>
      </w:r>
      <w:r>
        <w:t>D. sea</w:t>
      </w:r>
      <w:r>
        <w:rPr>
          <w:u w:val="single"/>
        </w:rPr>
        <w:t>s</w:t>
      </w:r>
      <w:r>
        <w:t>on</w:t>
      </w:r>
    </w:p>
    <w:p>
      <w:pPr>
        <w:contextualSpacing/>
      </w:pPr>
      <w:r>
        <w:t xml:space="preserve">9. A. </w:t>
      </w:r>
      <w:r>
        <w:rPr>
          <w:u w:val="single"/>
        </w:rPr>
        <w:t>ex</w:t>
      </w:r>
      <w:r>
        <w:t>press</w:t>
      </w:r>
      <w:r>
        <w:tab/>
      </w:r>
      <w:r>
        <w:tab/>
      </w:r>
      <w:r>
        <w:tab/>
      </w:r>
      <w:r>
        <w:t xml:space="preserve">B. </w:t>
      </w:r>
      <w:r>
        <w:rPr>
          <w:u w:val="single"/>
        </w:rPr>
        <w:t>ex</w:t>
      </w:r>
      <w:r>
        <w:t xml:space="preserve">citing </w:t>
      </w:r>
      <w:r>
        <w:tab/>
      </w:r>
      <w:r>
        <w:tab/>
      </w:r>
      <w:r>
        <w:t xml:space="preserve">C. </w:t>
      </w:r>
      <w:r>
        <w:rPr>
          <w:u w:val="single"/>
        </w:rPr>
        <w:t>ex</w:t>
      </w:r>
      <w:r>
        <w:t>pensive</w:t>
      </w:r>
      <w:r>
        <w:tab/>
      </w:r>
      <w:r>
        <w:tab/>
      </w:r>
      <w:r>
        <w:t xml:space="preserve">D. </w:t>
      </w:r>
      <w:r>
        <w:rPr>
          <w:u w:val="single"/>
        </w:rPr>
        <w:t>ex</w:t>
      </w:r>
      <w:r>
        <w:t>cellent</w:t>
      </w:r>
    </w:p>
    <w:p>
      <w:pPr>
        <w:contextualSpacing/>
      </w:pPr>
      <w:r>
        <w:t xml:space="preserve">10. A. </w:t>
      </w:r>
      <w:r>
        <w:rPr>
          <w:u w:val="single"/>
        </w:rPr>
        <w:t>Th</w:t>
      </w:r>
      <w:r>
        <w:t>ursday</w:t>
      </w:r>
      <w:r>
        <w:tab/>
      </w:r>
      <w:r>
        <w:tab/>
      </w:r>
      <w:r>
        <w:t xml:space="preserve">B. </w:t>
      </w:r>
      <w:r>
        <w:rPr>
          <w:u w:val="single"/>
        </w:rPr>
        <w:t>th</w:t>
      </w:r>
      <w:r>
        <w:t>ese</w:t>
      </w:r>
      <w:r>
        <w:tab/>
      </w:r>
      <w:r>
        <w:tab/>
      </w:r>
      <w:r>
        <w:t xml:space="preserve">C. </w:t>
      </w:r>
      <w:r>
        <w:rPr>
          <w:u w:val="single"/>
        </w:rPr>
        <w:t>th</w:t>
      </w:r>
      <w:r>
        <w:t>anks</w:t>
      </w:r>
      <w:r>
        <w:tab/>
      </w:r>
      <w:r>
        <w:tab/>
      </w:r>
      <w:r>
        <w:t>D. bir</w:t>
      </w:r>
      <w:r>
        <w:rPr>
          <w:u w:val="single"/>
        </w:rPr>
        <w:t>th</w:t>
      </w:r>
      <w:r>
        <w:t>day</w:t>
      </w:r>
      <w:r>
        <w:rPr>
          <w:color w:val="FF0000"/>
        </w:rPr>
        <w:tab/>
      </w:r>
    </w:p>
    <w:p>
      <w:pPr>
        <w:contextualSpacing/>
        <w:rPr>
          <w:b/>
        </w:rPr>
      </w:pPr>
      <w:r>
        <w:rPr>
          <w:b/>
        </w:rPr>
        <w:t xml:space="preserve">III. Choose the word that differs from the rest in the position of the main stress. </w:t>
      </w:r>
    </w:p>
    <w:p>
      <w:pPr>
        <w:contextualSpacing/>
        <w:rPr>
          <w:bCs/>
        </w:rPr>
      </w:pPr>
      <w:r>
        <w:rPr>
          <w:bCs/>
        </w:rPr>
        <w:t>11</w:t>
      </w:r>
      <w:r>
        <w:t xml:space="preserve">.   A. </w:t>
      </w:r>
      <w:r>
        <w:rPr>
          <w:bCs/>
        </w:rPr>
        <w:t>active</w:t>
      </w:r>
      <w:r>
        <w:rPr>
          <w:bCs/>
        </w:rPr>
        <w:tab/>
      </w:r>
      <w:r>
        <w:rPr>
          <w:bCs/>
        </w:rPr>
        <w:tab/>
      </w:r>
      <w:r>
        <w:rPr>
          <w:bCs/>
        </w:rPr>
        <w:t>B. behind</w:t>
      </w:r>
      <w:r>
        <w:rPr>
          <w:bCs/>
        </w:rPr>
        <w:tab/>
      </w:r>
      <w:r>
        <w:rPr>
          <w:bCs/>
        </w:rPr>
        <w:tab/>
      </w:r>
      <w:r>
        <w:rPr>
          <w:bCs/>
        </w:rPr>
        <w:t>C. cupboard</w:t>
      </w:r>
      <w:r>
        <w:rPr>
          <w:bCs/>
        </w:rPr>
        <w:tab/>
      </w:r>
      <w:r>
        <w:rPr>
          <w:bCs/>
        </w:rPr>
        <w:tab/>
      </w:r>
      <w:r>
        <w:rPr>
          <w:bCs/>
        </w:rPr>
        <w:t>D. crazy</w:t>
      </w:r>
    </w:p>
    <w:p>
      <w:pPr>
        <w:contextualSpacing/>
      </w:pPr>
      <w:r>
        <w:rPr>
          <w:bCs/>
        </w:rPr>
        <w:t>12</w:t>
      </w:r>
      <w:r>
        <w:t xml:space="preserve">.   A. essential  </w:t>
      </w:r>
      <w:r>
        <w:tab/>
      </w:r>
      <w:r>
        <w:tab/>
      </w:r>
      <w:r>
        <w:t>B. fireworks</w:t>
      </w:r>
      <w:r>
        <w:tab/>
      </w:r>
      <w:r>
        <w:t xml:space="preserve">     </w:t>
      </w:r>
      <w:r>
        <w:tab/>
      </w:r>
      <w:r>
        <w:t xml:space="preserve">C. </w:t>
      </w:r>
      <w:r>
        <w:rPr>
          <w:bCs/>
        </w:rPr>
        <w:t>rubbish</w:t>
      </w:r>
      <w:r>
        <w:tab/>
      </w:r>
      <w:r>
        <w:tab/>
      </w:r>
      <w:r>
        <w:t>D. wardrobe</w:t>
      </w:r>
    </w:p>
    <w:p>
      <w:pPr>
        <w:contextualSpacing/>
      </w:pPr>
      <w:r>
        <w:t>13.   A. palace</w:t>
      </w:r>
      <w:r>
        <w:tab/>
      </w:r>
      <w:r>
        <w:tab/>
      </w:r>
      <w:r>
        <w:t>B.</w:t>
      </w:r>
      <w:r>
        <w:rPr>
          <w:bCs/>
        </w:rPr>
        <w:t xml:space="preserve"> plaster</w:t>
      </w:r>
      <w:r>
        <w:tab/>
      </w:r>
      <w:r>
        <w:tab/>
      </w:r>
      <w:r>
        <w:t>C. diverse</w:t>
      </w:r>
      <w:r>
        <w:tab/>
      </w:r>
      <w:r>
        <w:tab/>
      </w:r>
      <w:r>
        <w:t>D. funny</w:t>
      </w:r>
    </w:p>
    <w:p>
      <w:pPr>
        <w:contextualSpacing/>
      </w:pPr>
      <w:r>
        <w:t xml:space="preserve">14.   A. </w:t>
      </w:r>
      <w:r>
        <w:rPr>
          <w:bCs/>
        </w:rPr>
        <w:t>mountain</w:t>
      </w:r>
      <w:r>
        <w:rPr>
          <w:bCs/>
        </w:rPr>
        <w:tab/>
      </w:r>
      <w:r>
        <w:t xml:space="preserve">        </w:t>
      </w:r>
      <w:r>
        <w:tab/>
      </w:r>
      <w:r>
        <w:t xml:space="preserve">B. kitchen         </w:t>
      </w:r>
      <w:r>
        <w:tab/>
      </w:r>
      <w:r>
        <w:t>C. pagoda</w:t>
      </w:r>
      <w:r>
        <w:tab/>
      </w:r>
      <w:r>
        <w:t xml:space="preserve"> </w:t>
      </w:r>
      <w:r>
        <w:tab/>
      </w:r>
      <w:r>
        <w:t xml:space="preserve">D. wonder </w:t>
      </w:r>
    </w:p>
    <w:p>
      <w:pPr>
        <w:contextualSpacing/>
      </w:pPr>
      <w:r>
        <w:t>15.   A. historic</w:t>
      </w:r>
      <w:r>
        <w:tab/>
      </w:r>
      <w:r>
        <w:tab/>
      </w:r>
      <w:r>
        <w:t xml:space="preserve">B. </w:t>
      </w:r>
      <w:r>
        <w:rPr>
          <w:bCs/>
        </w:rPr>
        <w:t>reliable</w:t>
      </w:r>
      <w:r>
        <w:rPr>
          <w:bCs/>
        </w:rPr>
        <w:tab/>
      </w:r>
      <w:r>
        <w:t xml:space="preserve">       </w:t>
      </w:r>
      <w:r>
        <w:tab/>
      </w:r>
      <w:r>
        <w:t xml:space="preserve">C. polluted       </w:t>
      </w:r>
      <w:r>
        <w:tab/>
      </w:r>
      <w:r>
        <w:t xml:space="preserve">D. workshop </w:t>
      </w:r>
    </w:p>
    <w:p>
      <w:pPr>
        <w:contextualSpacing/>
        <w:jc w:val="both"/>
        <w:rPr>
          <w:b/>
          <w:lang w:val="vi-VN"/>
        </w:rPr>
      </w:pPr>
      <w:r>
        <w:rPr>
          <w:b/>
        </w:rPr>
        <w:t xml:space="preserve">IV. Choose the best option to complete each sentence. </w:t>
      </w:r>
    </w:p>
    <w:p>
      <w:pPr>
        <w:ind w:right="-36"/>
        <w:contextualSpacing/>
      </w:pPr>
      <w:r>
        <w:t>16. We are always early …… school because we never get up late.</w:t>
      </w:r>
    </w:p>
    <w:p>
      <w:pPr>
        <w:ind w:right="-36"/>
        <w:contextualSpacing/>
      </w:pPr>
      <w:r>
        <w:tab/>
      </w:r>
      <w:r>
        <w:t>A. at</w:t>
      </w:r>
      <w:r>
        <w:tab/>
      </w:r>
      <w:r>
        <w:tab/>
      </w:r>
      <w:r>
        <w:tab/>
      </w:r>
      <w:r>
        <w:t>B. in</w:t>
      </w:r>
      <w:r>
        <w:tab/>
      </w:r>
      <w:r>
        <w:tab/>
      </w:r>
      <w:r>
        <w:tab/>
      </w:r>
      <w:r>
        <w:t>C. on</w:t>
      </w:r>
      <w:r>
        <w:tab/>
      </w:r>
      <w:r>
        <w:tab/>
      </w:r>
      <w:r>
        <w:tab/>
      </w:r>
      <w:r>
        <w:t>D. for</w:t>
      </w:r>
    </w:p>
    <w:p>
      <w:pPr>
        <w:ind w:right="-36"/>
        <w:contextualSpacing/>
      </w:pPr>
      <w:r>
        <w:t>17. Children rarely go swimming in the winter …… it is very cold.</w:t>
      </w:r>
    </w:p>
    <w:p>
      <w:pPr>
        <w:ind w:right="-36"/>
        <w:contextualSpacing/>
      </w:pPr>
      <w:r>
        <w:tab/>
      </w:r>
      <w:r>
        <w:t>A. because</w:t>
      </w:r>
      <w:r>
        <w:tab/>
      </w:r>
      <w:r>
        <w:tab/>
      </w:r>
      <w:r>
        <w:tab/>
      </w:r>
      <w:r>
        <w:t>B. and</w:t>
      </w:r>
      <w:r>
        <w:tab/>
      </w:r>
      <w:r>
        <w:tab/>
      </w:r>
      <w:r>
        <w:tab/>
      </w:r>
      <w:r>
        <w:t>C. but</w:t>
      </w:r>
      <w:r>
        <w:tab/>
      </w:r>
      <w:r>
        <w:tab/>
      </w:r>
      <w:r>
        <w:t>D. so</w:t>
      </w:r>
    </w:p>
    <w:p>
      <w:pPr>
        <w:ind w:right="-36"/>
        <w:contextualSpacing/>
      </w:pPr>
      <w:r>
        <w:t xml:space="preserve">18. </w:t>
      </w:r>
      <w:r>
        <w:rPr>
          <w:i/>
        </w:rPr>
        <w:t>Mary:</w:t>
      </w:r>
      <w:r>
        <w:t xml:space="preserve"> How are you going to get to Hung King Temple next weekend?</w:t>
      </w:r>
    </w:p>
    <w:p>
      <w:pPr>
        <w:ind w:right="-36"/>
        <w:contextualSpacing/>
      </w:pPr>
      <w:r>
        <w:t xml:space="preserve">      </w:t>
      </w:r>
      <w:r>
        <w:rPr>
          <w:i/>
        </w:rPr>
        <w:t>Tom:</w:t>
      </w:r>
      <w:r>
        <w:t xml:space="preserve"> I’ll go there ……</w:t>
      </w:r>
    </w:p>
    <w:p>
      <w:pPr>
        <w:ind w:right="-36" w:firstLine="720"/>
        <w:contextualSpacing/>
      </w:pPr>
      <w:r>
        <w:t>A. for one day</w:t>
      </w:r>
      <w:r>
        <w:tab/>
      </w:r>
      <w:r>
        <w:t>B. by bus</w:t>
      </w:r>
      <w:r>
        <w:tab/>
      </w:r>
      <w:r>
        <w:tab/>
      </w:r>
      <w:r>
        <w:t xml:space="preserve">C. again      </w:t>
      </w:r>
      <w:r>
        <w:tab/>
      </w:r>
      <w:r>
        <w:tab/>
      </w:r>
      <w:r>
        <w:t>D. sometimes</w:t>
      </w:r>
    </w:p>
    <w:p>
      <w:pPr>
        <w:ind w:right="-36"/>
        <w:contextualSpacing/>
      </w:pPr>
      <w:r>
        <w:t xml:space="preserve">19. </w:t>
      </w:r>
      <w:r>
        <w:rPr>
          <w:i/>
        </w:rPr>
        <w:t xml:space="preserve">Mary: </w:t>
      </w:r>
      <w:r>
        <w:t>What would you like to drink now?</w:t>
      </w:r>
    </w:p>
    <w:p>
      <w:pPr>
        <w:ind w:right="-36"/>
        <w:contextualSpacing/>
      </w:pPr>
      <w:r>
        <w:t xml:space="preserve">      </w:t>
      </w:r>
      <w:r>
        <w:rPr>
          <w:i/>
        </w:rPr>
        <w:t>Tom:</w:t>
      </w:r>
      <w:r>
        <w:t xml:space="preserve"> ………………………….</w:t>
      </w:r>
    </w:p>
    <w:p>
      <w:pPr>
        <w:ind w:left="720" w:right="-36"/>
        <w:contextualSpacing/>
      </w:pPr>
      <w:r>
        <w:t>A. No, I’m not</w:t>
      </w:r>
      <w:r>
        <w:tab/>
      </w:r>
      <w:r>
        <w:t xml:space="preserve">B. No, thank you </w:t>
      </w:r>
      <w:r>
        <w:tab/>
      </w:r>
      <w:r>
        <w:t>C. Yes, I’d like         D. Orange juice, please</w:t>
      </w:r>
    </w:p>
    <w:p>
      <w:pPr>
        <w:contextualSpacing/>
      </w:pPr>
      <w:r>
        <w:t>20. In the morning, I and my friends often …… our bikes to school.</w:t>
      </w:r>
    </w:p>
    <w:p>
      <w:pPr>
        <w:ind w:firstLine="720"/>
        <w:contextualSpacing/>
      </w:pPr>
      <w:r>
        <w:t>A. ride</w:t>
      </w:r>
      <w:r>
        <w:tab/>
      </w:r>
      <w:r>
        <w:tab/>
      </w:r>
      <w:r>
        <w:t>B. fly</w:t>
      </w:r>
      <w:r>
        <w:tab/>
      </w:r>
      <w:r>
        <w:tab/>
      </w:r>
      <w:r>
        <w:tab/>
      </w:r>
      <w:r>
        <w:t xml:space="preserve">C. drive </w:t>
      </w:r>
      <w:r>
        <w:tab/>
      </w:r>
      <w:r>
        <w:tab/>
      </w:r>
      <w:r>
        <w:t>D. go</w:t>
      </w:r>
    </w:p>
    <w:p>
      <w:pPr>
        <w:contextualSpacing/>
        <w:jc w:val="both"/>
      </w:pPr>
      <w:r>
        <w:t xml:space="preserve">21. </w:t>
      </w:r>
      <w:r>
        <w:rPr>
          <w:i/>
        </w:rPr>
        <w:t>Mary:</w:t>
      </w:r>
      <w:r>
        <w:t xml:space="preserve"> …… do you play badminton?</w:t>
      </w:r>
    </w:p>
    <w:p>
      <w:pPr>
        <w:contextualSpacing/>
        <w:jc w:val="both"/>
      </w:pPr>
      <w:r>
        <w:t xml:space="preserve">      </w:t>
      </w:r>
      <w:r>
        <w:rPr>
          <w:i/>
        </w:rPr>
        <w:t>Tom:</w:t>
      </w:r>
      <w:r>
        <w:t xml:space="preserve"> I play badminton every afternoon.</w:t>
      </w:r>
    </w:p>
    <w:p>
      <w:pPr>
        <w:ind w:left="420" w:firstLine="300"/>
        <w:contextualSpacing/>
        <w:jc w:val="both"/>
      </w:pPr>
      <w:r>
        <w:t>A. How long</w:t>
      </w:r>
      <w:r>
        <w:tab/>
      </w:r>
      <w:r>
        <w:tab/>
      </w:r>
      <w:r>
        <w:t>B. How far</w:t>
      </w:r>
      <w:r>
        <w:tab/>
      </w:r>
      <w:r>
        <w:tab/>
      </w:r>
      <w:r>
        <w:t>C. How often</w:t>
      </w:r>
      <w:r>
        <w:tab/>
      </w:r>
      <w:r>
        <w:tab/>
      </w:r>
      <w:r>
        <w:t>D. How many</w:t>
      </w:r>
    </w:p>
    <w:p>
      <w:pPr>
        <w:contextualSpacing/>
        <w:jc w:val="both"/>
      </w:pPr>
      <w:r>
        <w:t xml:space="preserve">22. </w:t>
      </w:r>
      <w:r>
        <w:rPr>
          <w:i/>
        </w:rPr>
        <w:t>Mary:</w:t>
      </w:r>
      <w:r>
        <w:t xml:space="preserve"> What …………………………….?</w:t>
      </w:r>
    </w:p>
    <w:p>
      <w:pPr>
        <w:contextualSpacing/>
        <w:jc w:val="both"/>
      </w:pPr>
      <w:r>
        <w:t xml:space="preserve">      Tom: He is of medium height, with black hair and dark skin.</w:t>
      </w:r>
    </w:p>
    <w:p>
      <w:pPr>
        <w:ind w:left="420" w:firstLine="300"/>
        <w:contextualSpacing/>
        <w:jc w:val="both"/>
      </w:pPr>
      <w:r>
        <w:t>A. would he like</w:t>
      </w:r>
      <w:r>
        <w:tab/>
      </w:r>
      <w:r>
        <w:t>B. is he like</w:t>
      </w:r>
      <w:r>
        <w:tab/>
      </w:r>
      <w:r>
        <w:tab/>
      </w:r>
      <w:r>
        <w:t>C. he likes</w:t>
      </w:r>
      <w:r>
        <w:tab/>
      </w:r>
      <w:r>
        <w:tab/>
      </w:r>
      <w:r>
        <w:t>D. does he want</w:t>
      </w:r>
    </w:p>
    <w:p>
      <w:pPr>
        <w:contextualSpacing/>
        <w:jc w:val="both"/>
        <w:rPr>
          <w:color w:val="000000"/>
        </w:rPr>
      </w:pPr>
      <w:r>
        <w:rPr>
          <w:color w:val="000000"/>
        </w:rPr>
        <w:t>23. My mother wants me to become a Pop singer because she thinks it is …… job in the world.</w:t>
      </w:r>
    </w:p>
    <w:p>
      <w:pPr>
        <w:contextualSpacing/>
        <w:jc w:val="both"/>
        <w:rPr>
          <w:color w:val="000000"/>
        </w:rPr>
      </w:pPr>
      <w:r>
        <w:rPr>
          <w:color w:val="000000"/>
        </w:rPr>
        <w:tab/>
      </w:r>
      <w:r>
        <w:rPr>
          <w:color w:val="000000"/>
        </w:rPr>
        <w:t>A. the best</w:t>
      </w:r>
      <w:r>
        <w:rPr>
          <w:color w:val="000000"/>
        </w:rPr>
        <w:tab/>
      </w:r>
      <w:r>
        <w:rPr>
          <w:color w:val="000000"/>
        </w:rPr>
        <w:tab/>
      </w:r>
      <w:r>
        <w:rPr>
          <w:color w:val="000000"/>
        </w:rPr>
        <w:t>B. good</w:t>
      </w:r>
      <w:r>
        <w:rPr>
          <w:color w:val="000000"/>
        </w:rPr>
        <w:tab/>
      </w:r>
      <w:r>
        <w:rPr>
          <w:color w:val="000000"/>
        </w:rPr>
        <w:tab/>
      </w:r>
      <w:r>
        <w:rPr>
          <w:color w:val="000000"/>
        </w:rPr>
        <w:t>C. very good</w:t>
      </w:r>
      <w:r>
        <w:rPr>
          <w:color w:val="000000"/>
        </w:rPr>
        <w:tab/>
      </w:r>
      <w:r>
        <w:rPr>
          <w:color w:val="000000"/>
        </w:rPr>
        <w:tab/>
      </w:r>
      <w:r>
        <w:rPr>
          <w:color w:val="000000"/>
        </w:rPr>
        <w:t>D. better</w:t>
      </w:r>
    </w:p>
    <w:p>
      <w:pPr>
        <w:contextualSpacing/>
      </w:pPr>
      <w:r>
        <w:t>24. There are too many buildings …… the city centre, so there aren’t enough parks for kids.</w:t>
      </w:r>
      <w:r>
        <w:tab/>
      </w:r>
      <w:r>
        <w:t>A. at</w:t>
      </w:r>
      <w:r>
        <w:tab/>
      </w:r>
      <w:r>
        <w:tab/>
      </w:r>
      <w:r>
        <w:tab/>
      </w:r>
      <w:r>
        <w:t>B. on</w:t>
      </w:r>
      <w:r>
        <w:tab/>
      </w:r>
      <w:r>
        <w:tab/>
      </w:r>
      <w:r>
        <w:tab/>
      </w:r>
      <w:r>
        <w:t>C. in</w:t>
      </w:r>
      <w:r>
        <w:tab/>
      </w:r>
      <w:r>
        <w:tab/>
      </w:r>
      <w:r>
        <w:tab/>
      </w:r>
      <w:r>
        <w:t>D. to</w:t>
      </w:r>
    </w:p>
    <w:p>
      <w:pPr>
        <w:contextualSpacing/>
      </w:pPr>
      <w:r>
        <w:t>25. Fansipan is …… peak of Vietnam, Laos, and Cambodia.</w:t>
      </w:r>
    </w:p>
    <w:p>
      <w:pPr>
        <w:contextualSpacing/>
      </w:pPr>
      <w:r>
        <w:tab/>
      </w:r>
      <w:r>
        <w:t>A. high</w:t>
      </w:r>
      <w:r>
        <w:tab/>
      </w:r>
      <w:r>
        <w:tab/>
      </w:r>
      <w:r>
        <w:t>B. higher</w:t>
      </w:r>
      <w:r>
        <w:tab/>
      </w:r>
      <w:r>
        <w:tab/>
      </w:r>
      <w:r>
        <w:t>C. highest</w:t>
      </w:r>
      <w:r>
        <w:tab/>
      </w:r>
      <w:r>
        <w:tab/>
      </w:r>
      <w:r>
        <w:t>D. the highest</w:t>
      </w:r>
    </w:p>
    <w:p>
      <w:pPr>
        <w:contextualSpacing/>
        <w:rPr>
          <w:b/>
        </w:rPr>
      </w:pPr>
    </w:p>
    <w:p>
      <w:pPr>
        <w:contextualSpacing/>
        <w:rPr>
          <w:b/>
        </w:rPr>
      </w:pPr>
      <w:r>
        <w:rPr>
          <w:b/>
        </w:rPr>
        <w:t xml:space="preserve">V. Underline then correct ONE mistake in each sentence. </w:t>
      </w:r>
    </w:p>
    <w:p>
      <w:pPr>
        <w:contextualSpacing/>
      </w:pPr>
      <w:r>
        <w:t>26. This is my new school, it have a large playground.</w:t>
      </w:r>
    </w:p>
    <w:p>
      <w:pPr>
        <w:contextualSpacing/>
      </w:pPr>
      <w:r>
        <w:t>27. I have a new uniform but I don’t wearing it today.</w:t>
      </w:r>
    </w:p>
    <w:p>
      <w:pPr>
        <w:contextualSpacing/>
      </w:pPr>
      <w:r>
        <w:t>28. In my kitchen, the sink is next the fridge.</w:t>
      </w:r>
    </w:p>
    <w:p>
      <w:pPr>
        <w:contextualSpacing/>
      </w:pPr>
      <w:r>
        <w:t>29. Mary and Daisy is my best friends, they are not very tall.</w:t>
      </w:r>
    </w:p>
    <w:p>
      <w:pPr>
        <w:contextualSpacing/>
      </w:pPr>
      <w:r>
        <w:t>30. The Vietnamese celebrates Tet at different time each year.</w:t>
      </w:r>
    </w:p>
    <w:p>
      <w:pPr>
        <w:contextualSpacing/>
        <w:rPr>
          <w:b/>
        </w:rPr>
      </w:pPr>
    </w:p>
    <w:p>
      <w:pPr>
        <w:contextualSpacing/>
        <w:rPr>
          <w:b/>
        </w:rPr>
      </w:pPr>
      <w:r>
        <w:rPr>
          <w:b/>
        </w:rPr>
        <w:t>VI. Use the correct form of the words in CAPITAL to complete the sentences.</w:t>
      </w:r>
    </w:p>
    <w:p>
      <w:pPr>
        <w:contextualSpacing/>
      </w:pPr>
      <w:r>
        <w:t>31. It is …(DANGER)… to go hiking in this area.</w:t>
      </w:r>
    </w:p>
    <w:p>
      <w:pPr>
        <w:contextualSpacing/>
      </w:pPr>
      <w:r>
        <w:t>32. Ha Long Bay is number one …(NATURE)… wonder in Vietnam.</w:t>
      </w:r>
    </w:p>
    <w:p>
      <w:pPr>
        <w:contextualSpacing/>
      </w:pPr>
      <w:r>
        <w:t>33. Mary is the …(LEAD)… of the English speaking club in my class.</w:t>
      </w:r>
    </w:p>
    <w:p>
      <w:pPr>
        <w:contextualSpacing/>
      </w:pPr>
      <w:r>
        <w:t xml:space="preserve">34. Big cities in Vietnam are too busy and …(POLLUTE)… </w:t>
      </w:r>
    </w:p>
    <w:p>
      <w:pPr>
        <w:contextualSpacing/>
      </w:pPr>
      <w:r>
        <w:t>35. Hoi An is a …(HISTORY)… city with a lot of old houses, shops and buildings.</w:t>
      </w:r>
    </w:p>
    <w:p>
      <w:pPr>
        <w:contextualSpacing/>
      </w:pPr>
      <w:r>
        <w:t>36. My trip to Phong Nha Ke Bang is …(FORGET)… experience.</w:t>
      </w:r>
    </w:p>
    <w:p>
      <w:pPr>
        <w:contextualSpacing/>
      </w:pPr>
      <w:r>
        <w:t>37. There are many …(TRADITION)… festivals in Vietnam.</w:t>
      </w:r>
    </w:p>
    <w:p>
      <w:pPr>
        <w:contextualSpacing/>
      </w:pPr>
      <w:r>
        <w:t>38. We should eat less fast food or junk food because they are …(HEALTH)….</w:t>
      </w:r>
    </w:p>
    <w:p>
      <w:pPr>
        <w:contextualSpacing/>
      </w:pPr>
      <w:r>
        <w:t xml:space="preserve">39. Visitors come to Hue because there are many tourist …(ATTRACT)… </w:t>
      </w:r>
    </w:p>
    <w:p>
      <w:pPr>
        <w:contextualSpacing/>
      </w:pPr>
      <w:r>
        <w:t>40. We can take part in many outdoor …(ACT)… during the festival.</w:t>
      </w:r>
    </w:p>
    <w:p>
      <w:pPr>
        <w:contextualSpacing/>
        <w:jc w:val="both"/>
        <w:rPr>
          <w:b/>
        </w:rPr>
      </w:pPr>
    </w:p>
    <w:p>
      <w:pPr>
        <w:contextualSpacing/>
        <w:jc w:val="both"/>
        <w:rPr>
          <w:b/>
        </w:rPr>
      </w:pPr>
      <w:r>
        <w:rPr>
          <w:b/>
        </w:rPr>
        <w:t>C. READING (3.0/10)</w:t>
      </w:r>
    </w:p>
    <w:p>
      <w:pPr>
        <w:contextualSpacing/>
        <w:jc w:val="both"/>
        <w:rPr>
          <w:b/>
        </w:rPr>
      </w:pPr>
      <w:r>
        <w:rPr>
          <w:b/>
        </w:rPr>
        <w:t>I.</w:t>
      </w:r>
      <w:r>
        <w:t xml:space="preserve"> </w:t>
      </w:r>
      <w:r>
        <w:rPr>
          <w:b/>
        </w:rPr>
        <w:t>Read the following passage then choose the best option to each statement.</w:t>
      </w:r>
    </w:p>
    <w:p>
      <w:pPr>
        <w:ind w:firstLine="720"/>
        <w:contextualSpacing/>
        <w:jc w:val="both"/>
      </w:pPr>
      <w:r>
        <w:t>Nha Trang is one of the most important tourist hubs of Vietnam, thanks to its beautiful beaches with fine and clean sand and the clear ocean water with mild temperature all year round. There are several resorts such as Vinpearl, Diamond Bay and Ana Mandra, amusement and water parks both in the city and on islands off the coast. The possibly most beautiful street of Nha Trang is Tran Phu Street along the seaside, sometimes referred to as the Pacific Coast Highway of Vietnam.</w:t>
      </w:r>
    </w:p>
    <w:p>
      <w:pPr>
        <w:contextualSpacing/>
        <w:jc w:val="both"/>
      </w:pPr>
      <w:r>
        <w:t xml:space="preserve">Lying off Nha Trang is the Hon Tre Island (Bamboo Island), with a </w:t>
      </w:r>
      <w:r>
        <w:rPr>
          <w:b/>
          <w:u w:val="single"/>
        </w:rPr>
        <w:t>major</w:t>
      </w:r>
      <w:r>
        <w:t xml:space="preserve"> resort operated by the Vinpearl Group. The Vinpearl Cable Car, a gondola lift system, links the main land to the five-star resort and theme park on Hon Tre Island.</w:t>
      </w:r>
    </w:p>
    <w:p>
      <w:pPr>
        <w:contextualSpacing/>
      </w:pPr>
      <w:r>
        <w:t>41. Nha Trang is considered as one of the most beautiful tourist hubs in Vietnam because ……</w:t>
      </w:r>
    </w:p>
    <w:p>
      <w:pPr>
        <w:ind w:firstLine="426"/>
        <w:contextualSpacing/>
      </w:pPr>
      <w:r>
        <w:t>A. it has several resorts such as Vinpearl, Diamond Bay and Ana Mandra</w:t>
      </w:r>
      <w:r>
        <w:tab/>
      </w:r>
      <w:r>
        <w:tab/>
      </w:r>
    </w:p>
    <w:p>
      <w:pPr>
        <w:ind w:firstLine="426"/>
        <w:contextualSpacing/>
      </w:pPr>
      <w:r>
        <w:t>B. it has beautiful coastal villages with mild temperature all year round</w:t>
      </w:r>
    </w:p>
    <w:p>
      <w:pPr>
        <w:ind w:firstLine="426"/>
        <w:contextualSpacing/>
      </w:pPr>
      <w:r>
        <w:t>C. it has beautiful beaches and clear ocean water with mild temperature all year round</w:t>
      </w:r>
    </w:p>
    <w:p>
      <w:pPr>
        <w:ind w:firstLine="426"/>
        <w:contextualSpacing/>
      </w:pPr>
      <w:r>
        <w:t>D. The Vinpearl Cable Car links the main land to the five-star resort on Hon Tre Island.</w:t>
      </w:r>
    </w:p>
    <w:p>
      <w:pPr>
        <w:contextualSpacing/>
      </w:pPr>
      <w:r>
        <w:t>42. According to the text, Diamond Bay is the name of a/an ……</w:t>
      </w:r>
    </w:p>
    <w:p>
      <w:pPr>
        <w:ind w:left="426"/>
        <w:contextualSpacing/>
      </w:pPr>
      <w:r>
        <w:t>A. resort</w:t>
      </w:r>
      <w:r>
        <w:tab/>
      </w:r>
      <w:r>
        <w:tab/>
      </w:r>
      <w:r>
        <w:tab/>
      </w:r>
      <w:r>
        <w:t>B. cable car</w:t>
      </w:r>
      <w:r>
        <w:tab/>
      </w:r>
      <w:r>
        <w:tab/>
      </w:r>
      <w:r>
        <w:t>C. beach</w:t>
      </w:r>
      <w:r>
        <w:tab/>
      </w:r>
      <w:r>
        <w:tab/>
      </w:r>
      <w:r>
        <w:t xml:space="preserve">D. island </w:t>
      </w:r>
    </w:p>
    <w:p>
      <w:pPr>
        <w:contextualSpacing/>
      </w:pPr>
      <w:r>
        <w:t>43. The Pacific Coast Highway of Vietnam referred to …… in Nha Trang.</w:t>
      </w:r>
    </w:p>
    <w:p>
      <w:pPr>
        <w:tabs>
          <w:tab w:val="left" w:pos="426"/>
        </w:tabs>
        <w:ind w:firstLine="426"/>
        <w:contextualSpacing/>
      </w:pPr>
      <w:r>
        <w:t xml:space="preserve">A. the city </w:t>
      </w:r>
      <w:r>
        <w:tab/>
      </w:r>
      <w:r>
        <w:tab/>
      </w:r>
      <w:r>
        <w:t>B. the islands</w:t>
      </w:r>
      <w:r>
        <w:tab/>
      </w:r>
      <w:r>
        <w:tab/>
      </w:r>
      <w:r>
        <w:t>C. Tran Phu Street</w:t>
      </w:r>
      <w:r>
        <w:tab/>
      </w:r>
      <w:r>
        <w:t xml:space="preserve">D. Vinpearl Group </w:t>
      </w:r>
    </w:p>
    <w:p>
      <w:pPr>
        <w:contextualSpacing/>
      </w:pPr>
      <w:r>
        <w:t>44. The word “major” in line 6 is closest in meaning to ……</w:t>
      </w:r>
    </w:p>
    <w:p>
      <w:pPr>
        <w:ind w:firstLine="426"/>
        <w:contextualSpacing/>
      </w:pPr>
      <w:r>
        <w:t>A. modern</w:t>
      </w:r>
      <w:r>
        <w:tab/>
      </w:r>
      <w:r>
        <w:tab/>
      </w:r>
      <w:r>
        <w:t>B. beautiful</w:t>
      </w:r>
      <w:r>
        <w:tab/>
      </w:r>
      <w:r>
        <w:tab/>
      </w:r>
      <w:r>
        <w:t>C. expensive</w:t>
      </w:r>
      <w:r>
        <w:tab/>
      </w:r>
      <w:r>
        <w:tab/>
      </w:r>
      <w:r>
        <w:t>D. main</w:t>
      </w:r>
    </w:p>
    <w:p>
      <w:pPr>
        <w:contextualSpacing/>
      </w:pPr>
      <w:r>
        <w:t xml:space="preserve">45. According to the text, which of the following statements is </w:t>
      </w:r>
      <w:r>
        <w:rPr>
          <w:u w:val="single"/>
        </w:rPr>
        <w:t>NOT</w:t>
      </w:r>
      <w:r>
        <w:t xml:space="preserve"> true?  </w:t>
      </w:r>
    </w:p>
    <w:p>
      <w:pPr>
        <w:ind w:left="426"/>
        <w:contextualSpacing/>
      </w:pPr>
      <w:r>
        <w:t xml:space="preserve">A. The Hon Tre Island (Bamboo Island) is not on the main land of Nha Trang. </w:t>
      </w:r>
    </w:p>
    <w:p>
      <w:pPr>
        <w:ind w:left="426"/>
        <w:contextualSpacing/>
      </w:pPr>
      <w:r>
        <w:t>B. Hon Tre Island is one of the most important tourist hubs of Vietnam.</w:t>
      </w:r>
    </w:p>
    <w:p>
      <w:pPr>
        <w:ind w:left="426"/>
        <w:contextualSpacing/>
      </w:pPr>
      <w:r>
        <w:t>C. Tourists can go to Hon Tre Island from the mainland of Nha Trang by cable car.</w:t>
      </w:r>
      <w:r>
        <w:tab/>
      </w:r>
    </w:p>
    <w:p>
      <w:pPr>
        <w:ind w:left="426"/>
        <w:contextualSpacing/>
      </w:pPr>
      <w:r>
        <w:t xml:space="preserve">D. Tran Phu Street is possibly the most beautiful street of Nha Trang. </w:t>
      </w:r>
    </w:p>
    <w:p>
      <w:pPr>
        <w:contextualSpacing/>
        <w:rPr>
          <w:b/>
        </w:rPr>
      </w:pPr>
      <w:r>
        <w:rPr>
          <w:b/>
        </w:rPr>
        <w:t>II. Fill in each gap to complete the text.</w:t>
      </w:r>
    </w:p>
    <w:p>
      <w:pPr>
        <w:ind w:firstLine="426"/>
        <w:contextualSpacing/>
        <w:jc w:val="both"/>
      </w:pPr>
      <w:r>
        <w:t>Living in the countryside is something that people from the city often dream about. However, in reality, it has …(46)… its advantages and disadvantages. There are certain some …(47)… to live in the countryside as you can enjoy peace and quiet. In the countryside there are not many cars and motorbikes, so that it is not very noisy every day and of course the air is clean. Moreover, people in the countryside tend to be friendlier …(48)… more open to others. Another advantage is that the food is also fresher. Many kinds of food have the root from the countryside, it is …(49)… delicious than in the city. On the other hand, there are certain drawbacks to the life …(50)… from the city. Firstly, because there are fewer people, you are likely to …(51)… fewer friends. In addition, entertainment …(52)… difficult to find, particularly in the evening. Furthermore, the fact …(53)… there are fewer shops and services means that it is harder to …(54)… job. As a result, we may have to travel a …(55)… way to work, which extremely expensive.</w:t>
      </w:r>
    </w:p>
    <w:p>
      <w:pPr>
        <w:contextualSpacing/>
        <w:rPr>
          <w:b/>
        </w:rPr>
      </w:pPr>
    </w:p>
    <w:p>
      <w:pPr>
        <w:contextualSpacing/>
        <w:rPr>
          <w:b/>
        </w:rPr>
      </w:pPr>
      <w:r>
        <w:rPr>
          <w:b/>
        </w:rPr>
        <w:t>III. Read then answer the questions.</w:t>
      </w:r>
    </w:p>
    <w:p>
      <w:pPr>
        <w:ind w:firstLine="720"/>
        <w:contextualSpacing/>
        <w:jc w:val="both"/>
      </w:pPr>
      <w:r>
        <w:t>Many countries all over the world celebrate the New Year holiday. In China, it is a very happy time. Chinese people think it is the most important time of the year. There are parades in the streets, and families gather for big dinners. At these dinners, children get lucky money in red envelopes as their good grade and achievements during the last year. Before the New Year, the Chinese people always clean their houses to clean out bad luck. Everything must be fresh and clean as they think that they will have a happy new year. People also make sure that they have paid all their bills. It is important to start a New Year without owning anyone’s money. Different from Chinese, in Thailand, people hold Water Festival. The festival takes place everywhere in the country but especially popular in the north. Water Festival takes place in the middle of April every year. It is a part of the Thai New Year. People throw buckets of water on each other. There are even parades where people throw water. It is especially important to throw water on older people. It shows respect to them.</w:t>
      </w:r>
    </w:p>
    <w:p>
      <w:pPr>
        <w:ind w:left="720"/>
        <w:contextualSpacing/>
      </w:pPr>
      <w:r>
        <w:t>56. What happen in the streets in China on New Year holiday?</w:t>
      </w:r>
    </w:p>
    <w:p>
      <w:pPr>
        <w:ind w:left="720"/>
        <w:contextualSpacing/>
      </w:pPr>
      <w:r>
        <w:t>57. Why do Chinese people clean their houses before the New Year?</w:t>
      </w:r>
    </w:p>
    <w:p>
      <w:pPr>
        <w:ind w:left="720"/>
        <w:contextualSpacing/>
      </w:pPr>
      <w:r>
        <w:t>58. What do they try to avoid when they start the New Year?</w:t>
      </w:r>
    </w:p>
    <w:p>
      <w:pPr>
        <w:ind w:left="720"/>
        <w:contextualSpacing/>
      </w:pPr>
      <w:r>
        <w:t>59. When is the Water Festival held in Thailand?</w:t>
      </w:r>
    </w:p>
    <w:p>
      <w:pPr>
        <w:ind w:left="720"/>
        <w:contextualSpacing/>
      </w:pPr>
      <w:r>
        <w:t>60. Why is it important to throw water on older people?</w:t>
      </w:r>
    </w:p>
    <w:p>
      <w:pPr>
        <w:contextualSpacing/>
        <w:rPr>
          <w:b/>
        </w:rPr>
      </w:pPr>
    </w:p>
    <w:p>
      <w:pPr>
        <w:contextualSpacing/>
        <w:rPr>
          <w:b/>
        </w:rPr>
      </w:pPr>
      <w:r>
        <w:rPr>
          <w:b/>
        </w:rPr>
        <w:t>IV. Match the first halves in column A with the second ones in column B to make sentences.</w:t>
      </w:r>
    </w:p>
    <w:p>
      <w:pPr>
        <w:contextualSpacing/>
        <w:rPr>
          <w:b/>
        </w:rPr>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37"/>
        <w:gridCol w:w="4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7" w:type="dxa"/>
          </w:tcPr>
          <w:p>
            <w:pPr>
              <w:contextualSpacing/>
              <w:jc w:val="center"/>
            </w:pPr>
            <w:r>
              <w:t>Column A</w:t>
            </w:r>
          </w:p>
        </w:tc>
        <w:tc>
          <w:tcPr>
            <w:tcW w:w="4106" w:type="dxa"/>
          </w:tcPr>
          <w:p>
            <w:pPr>
              <w:contextualSpacing/>
              <w:jc w:val="center"/>
            </w:pPr>
            <w:r>
              <w:t>Column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7" w:type="dxa"/>
          </w:tcPr>
          <w:p>
            <w:pPr>
              <w:contextualSpacing/>
              <w:jc w:val="both"/>
            </w:pPr>
            <w:r>
              <w:t>61. Linna is washing the dishes</w:t>
            </w:r>
          </w:p>
          <w:p>
            <w:pPr>
              <w:contextualSpacing/>
              <w:jc w:val="both"/>
            </w:pPr>
            <w:r>
              <w:t>62. My friends are going away for holiday this summer</w:t>
            </w:r>
          </w:p>
          <w:p>
            <w:pPr>
              <w:contextualSpacing/>
              <w:jc w:val="both"/>
            </w:pPr>
            <w:r>
              <w:t>63. My uncle has got a small car</w:t>
            </w:r>
          </w:p>
          <w:p>
            <w:pPr>
              <w:contextualSpacing/>
              <w:jc w:val="both"/>
            </w:pPr>
            <w:r>
              <w:t>64. My father likes raw fish</w:t>
            </w:r>
          </w:p>
          <w:p>
            <w:pPr>
              <w:contextualSpacing/>
              <w:jc w:val="both"/>
            </w:pPr>
            <w:r>
              <w:t>65. There are 3 bedrooms in my new house.</w:t>
            </w:r>
          </w:p>
        </w:tc>
        <w:tc>
          <w:tcPr>
            <w:tcW w:w="4106" w:type="dxa"/>
          </w:tcPr>
          <w:p>
            <w:pPr>
              <w:contextualSpacing/>
              <w:jc w:val="both"/>
            </w:pPr>
            <w:r>
              <w:t>A. but I am not.</w:t>
            </w:r>
          </w:p>
          <w:p>
            <w:pPr>
              <w:contextualSpacing/>
              <w:jc w:val="both"/>
            </w:pPr>
            <w:r>
              <w:t>B. and he drives to work every day.</w:t>
            </w:r>
          </w:p>
          <w:p>
            <w:pPr>
              <w:contextualSpacing/>
              <w:jc w:val="both"/>
            </w:pPr>
            <w:r>
              <w:t>C. but there is only one bathroom.</w:t>
            </w:r>
          </w:p>
          <w:p>
            <w:pPr>
              <w:contextualSpacing/>
              <w:jc w:val="both"/>
            </w:pPr>
            <w:r>
              <w:t>D. and her sister is helping her.</w:t>
            </w:r>
          </w:p>
          <w:p>
            <w:pPr>
              <w:contextualSpacing/>
              <w:jc w:val="both"/>
            </w:pPr>
            <w:r>
              <w:t>E. but my mother doesn’t.</w:t>
            </w:r>
          </w:p>
        </w:tc>
      </w:tr>
    </w:tbl>
    <w:p>
      <w:pPr>
        <w:contextualSpacing/>
        <w:jc w:val="both"/>
        <w:rPr>
          <w:b/>
        </w:rPr>
      </w:pPr>
    </w:p>
    <w:p>
      <w:pPr>
        <w:contextualSpacing/>
        <w:jc w:val="both"/>
      </w:pPr>
      <w:r>
        <w:rPr>
          <w:b/>
        </w:rPr>
        <w:t>V. Read the passage and match the words in column A with their meaning in column B.</w:t>
      </w:r>
    </w:p>
    <w:p>
      <w:pPr>
        <w:ind w:firstLine="720"/>
        <w:contextualSpacing/>
        <w:jc w:val="both"/>
      </w:pPr>
      <w:r>
        <w:t>Angel Falls is the highest waterfall in the world. It is located in the lonely jungles of Venezuela. The best way to get to the falls is by air.</w:t>
      </w:r>
    </w:p>
    <w:p>
      <w:pPr>
        <w:contextualSpacing/>
        <w:jc w:val="both"/>
      </w:pPr>
      <w:r>
        <w:t>From the top to the bottom, the waterfall is 3212 feet, over 1000 feet higher than any other falls in the world. It looks like a silver thread hanging from the clouds. Visitor can see spectacular scenery at the falls. Water drops straight down the cliff and tumbles and foams over the lower canyon wall. The fine spray catches the light and sparkles in the sun.</w:t>
      </w:r>
    </w:p>
    <w:p>
      <w:pPr>
        <w:contextualSpacing/>
        <w:jc w:val="both"/>
      </w:pPr>
      <w:r>
        <w:t>The falls were named after Jimmie Angel. He was a pilot and he discovered the falls in 1937. However, the local people already knew it and called it the Churun Meru.</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0"/>
        <w:gridCol w:w="7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Pr>
          <w:p>
            <w:pPr>
              <w:contextualSpacing/>
              <w:jc w:val="center"/>
            </w:pPr>
            <w:r>
              <w:t>Column A</w:t>
            </w:r>
          </w:p>
        </w:tc>
        <w:tc>
          <w:tcPr>
            <w:tcW w:w="7083" w:type="dxa"/>
          </w:tcPr>
          <w:p>
            <w:pPr>
              <w:contextualSpacing/>
              <w:jc w:val="center"/>
            </w:pPr>
            <w:r>
              <w:t>Column 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Pr>
          <w:p>
            <w:pPr>
              <w:contextualSpacing/>
              <w:jc w:val="both"/>
            </w:pPr>
            <w:r>
              <w:t>66. thread</w:t>
            </w:r>
          </w:p>
          <w:p>
            <w:pPr>
              <w:contextualSpacing/>
              <w:jc w:val="both"/>
            </w:pPr>
            <w:r>
              <w:t>67. tumble</w:t>
            </w:r>
          </w:p>
          <w:p>
            <w:pPr>
              <w:contextualSpacing/>
              <w:jc w:val="both"/>
            </w:pPr>
            <w:r>
              <w:t>68. marvelous</w:t>
            </w:r>
          </w:p>
          <w:p>
            <w:pPr>
              <w:contextualSpacing/>
              <w:jc w:val="both"/>
            </w:pPr>
            <w:r>
              <w:t>69. foam</w:t>
            </w:r>
          </w:p>
          <w:p>
            <w:pPr>
              <w:contextualSpacing/>
              <w:jc w:val="both"/>
            </w:pPr>
            <w:r>
              <w:t>70. sparkle</w:t>
            </w:r>
          </w:p>
        </w:tc>
        <w:tc>
          <w:tcPr>
            <w:tcW w:w="7083" w:type="dxa"/>
          </w:tcPr>
          <w:p>
            <w:pPr>
              <w:contextualSpacing/>
              <w:jc w:val="both"/>
            </w:pPr>
            <w:r>
              <w:t>A. surprising and wonderful.</w:t>
            </w:r>
          </w:p>
          <w:p>
            <w:pPr>
              <w:contextualSpacing/>
              <w:jc w:val="both"/>
            </w:pPr>
            <w:r>
              <w:t>B. many small bubbles.</w:t>
            </w:r>
          </w:p>
          <w:p>
            <w:pPr>
              <w:contextualSpacing/>
              <w:jc w:val="both"/>
            </w:pPr>
            <w:r>
              <w:t>C. shine brightly with small flashes of light.</w:t>
            </w:r>
          </w:p>
          <w:p>
            <w:pPr>
              <w:contextualSpacing/>
              <w:jc w:val="both"/>
            </w:pPr>
            <w:r>
              <w:t>D. a string made of thin bits of cotton, wool, etc.</w:t>
            </w:r>
          </w:p>
          <w:p>
            <w:pPr>
              <w:contextualSpacing/>
              <w:jc w:val="both"/>
            </w:pPr>
            <w:r>
              <w:t>E. fall very hard.</w:t>
            </w:r>
          </w:p>
        </w:tc>
      </w:tr>
    </w:tbl>
    <w:p>
      <w:pPr>
        <w:contextualSpacing/>
        <w:rPr>
          <w:b/>
        </w:rPr>
      </w:pPr>
    </w:p>
    <w:p>
      <w:pPr>
        <w:contextualSpacing/>
        <w:rPr>
          <w:b/>
        </w:rPr>
      </w:pPr>
      <w:r>
        <w:rPr>
          <w:b/>
        </w:rPr>
        <w:t>D. WRITING (3.0/10)</w:t>
      </w:r>
    </w:p>
    <w:p>
      <w:pPr>
        <w:contextualSpacing/>
        <w:rPr>
          <w:b/>
        </w:rPr>
      </w:pPr>
      <w:r>
        <w:rPr>
          <w:b/>
        </w:rPr>
        <w:t>I. Rearrange the words to make sentences.</w:t>
      </w:r>
    </w:p>
    <w:p>
      <w:pPr>
        <w:contextualSpacing/>
      </w:pPr>
      <w:r>
        <w:t>71. can/friends/not/choose/can/relatives/we/but/we/choose.</w:t>
      </w:r>
    </w:p>
    <w:p>
      <w:pPr>
        <w:contextualSpacing/>
      </w:pPr>
      <w:r>
        <w:t>72. peaceful/live/a/we/in/neighborhood/very.</w:t>
      </w:r>
    </w:p>
    <w:p>
      <w:pPr>
        <w:contextualSpacing/>
      </w:pPr>
      <w:r>
        <w:t>73. city/sister/living/modern/in/a/apartment/is/my/in/the/.</w:t>
      </w:r>
    </w:p>
    <w:p>
      <w:pPr>
        <w:contextualSpacing/>
      </w:pPr>
      <w:r>
        <w:t>74. railway/me/you/the/tell/can/way/the/to/station?</w:t>
      </w:r>
    </w:p>
    <w:p>
      <w:pPr>
        <w:contextualSpacing/>
      </w:pPr>
      <w:r>
        <w:t>75. us/out/for/let/go/a walk.</w:t>
      </w:r>
    </w:p>
    <w:p>
      <w:pPr>
        <w:contextualSpacing/>
        <w:rPr>
          <w:b/>
        </w:rPr>
      </w:pPr>
    </w:p>
    <w:p>
      <w:pPr>
        <w:contextualSpacing/>
        <w:rPr>
          <w:b/>
        </w:rPr>
      </w:pPr>
      <w:r>
        <w:rPr>
          <w:b/>
        </w:rPr>
        <w:t>II. Write sentences from the given cues.</w:t>
      </w:r>
    </w:p>
    <w:p>
      <w:pPr>
        <w:contextualSpacing/>
      </w:pPr>
      <w:r>
        <w:t xml:space="preserve">76. Jane’s T-shirt/expensive/than/my. </w:t>
      </w:r>
    </w:p>
    <w:p>
      <w:pPr>
        <w:contextualSpacing/>
      </w:pPr>
      <w:r>
        <w:t>77. I’m/to/introduce/you/natural wonders/world.</w:t>
      </w:r>
    </w:p>
    <w:p>
      <w:pPr>
        <w:contextualSpacing/>
      </w:pPr>
      <w:r>
        <w:t>78. My new pencil case/different/your.</w:t>
      </w:r>
    </w:p>
    <w:p>
      <w:pPr>
        <w:contextualSpacing/>
      </w:pPr>
      <w:r>
        <w:t xml:space="preserve">79. What time/you/breakfast?     </w:t>
      </w:r>
    </w:p>
    <w:p>
      <w:pPr>
        <w:contextualSpacing/>
      </w:pPr>
      <w:r>
        <w:t>80. Mr. Brown/like/do gardening/morning.</w:t>
      </w:r>
    </w:p>
    <w:p>
      <w:pPr>
        <w:contextualSpacing/>
        <w:rPr>
          <w:b/>
        </w:rPr>
      </w:pPr>
    </w:p>
    <w:p>
      <w:pPr>
        <w:contextualSpacing/>
        <w:rPr>
          <w:b/>
        </w:rPr>
      </w:pPr>
      <w:r>
        <w:rPr>
          <w:b/>
        </w:rPr>
        <w:t xml:space="preserve">III. Rewrite these sentences in such a way that the sentences you write remain unchanged from the original ones. </w:t>
      </w:r>
    </w:p>
    <w:p>
      <w:pPr>
        <w:contextualSpacing/>
      </w:pPr>
      <w:r>
        <w:t>81. The square in Hoi An is smaller than the square in Hanoi.</w:t>
      </w:r>
    </w:p>
    <w:p>
      <w:pPr>
        <w:contextualSpacing/>
      </w:pPr>
      <w:r>
        <w:t>The square in Hanoi …………………………………</w:t>
      </w:r>
    </w:p>
    <w:p>
      <w:pPr>
        <w:contextualSpacing/>
      </w:pPr>
      <w:r>
        <w:t>82. There are many shops here, so the streets are busy all day.</w:t>
      </w:r>
    </w:p>
    <w:p>
      <w:pPr>
        <w:contextualSpacing/>
      </w:pPr>
      <w:r>
        <w:t>Because there ………………………………………………………</w:t>
      </w:r>
    </w:p>
    <w:p>
      <w:pPr>
        <w:contextualSpacing/>
      </w:pPr>
      <w:r>
        <w:t>83. No lake in the world is deeper than Lake Baikal.</w:t>
      </w:r>
    </w:p>
    <w:p>
      <w:pPr>
        <w:contextualSpacing/>
      </w:pPr>
      <w:r>
        <w:t>Lake Baikal ………………………………………………….</w:t>
      </w:r>
    </w:p>
    <w:p>
      <w:pPr>
        <w:contextualSpacing/>
      </w:pPr>
      <w:r>
        <w:t>84. There is an art gallery opposite my school gate.</w:t>
      </w:r>
    </w:p>
    <w:p>
      <w:pPr>
        <w:contextualSpacing/>
      </w:pPr>
      <w:r>
        <w:t>The art gallery ……………………………………………….</w:t>
      </w:r>
    </w:p>
    <w:p>
      <w:pPr>
        <w:contextualSpacing/>
      </w:pPr>
      <w:r>
        <w:t>85. My brother never goes to school late.</w:t>
      </w:r>
    </w:p>
    <w:p>
      <w:pPr>
        <w:contextualSpacing/>
      </w:pPr>
      <w:r>
        <w:t>My brother always ………………………………………….</w:t>
      </w:r>
    </w:p>
    <w:p>
      <w:pPr>
        <w:contextualSpacing/>
      </w:pPr>
    </w:p>
    <w:p>
      <w:pPr>
        <w:ind w:firstLine="720"/>
        <w:contextualSpacing/>
        <w:jc w:val="both"/>
      </w:pPr>
    </w:p>
    <w:p>
      <w:pPr>
        <w:ind w:firstLine="720"/>
        <w:contextualSpacing/>
        <w:jc w:val="both"/>
      </w:pPr>
    </w:p>
    <w:p>
      <w:pPr>
        <w:contextualSpacing/>
        <w:jc w:val="center"/>
        <w:rPr>
          <w:b/>
        </w:rPr>
      </w:pPr>
      <w:r>
        <w:rPr>
          <w:b/>
        </w:rPr>
        <w:t>-------The end-----</w:t>
      </w: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contextualSpacing/>
        <w:jc w:val="center"/>
        <w:rPr>
          <w:b/>
        </w:rPr>
      </w:pPr>
    </w:p>
    <w:p>
      <w:pPr>
        <w:spacing w:before="100" w:beforeAutospacing="1" w:after="100" w:afterAutospacing="1"/>
        <w:contextualSpacing/>
        <w:jc w:val="center"/>
      </w:pPr>
      <w:r>
        <w:t>Họ và tên thí sinh: …………………………… Trường THCS: ………… SBD ……</w:t>
      </w:r>
    </w:p>
    <w:tbl>
      <w:tblPr>
        <w:tblStyle w:val="4"/>
        <w:tblW w:w="10090" w:type="dxa"/>
        <w:tblInd w:w="0" w:type="dxa"/>
        <w:tblLayout w:type="autofit"/>
        <w:tblCellMar>
          <w:top w:w="0" w:type="dxa"/>
          <w:left w:w="108" w:type="dxa"/>
          <w:bottom w:w="0" w:type="dxa"/>
          <w:right w:w="108" w:type="dxa"/>
        </w:tblCellMar>
      </w:tblPr>
      <w:tblGrid>
        <w:gridCol w:w="2448"/>
        <w:gridCol w:w="7642"/>
      </w:tblGrid>
      <w:tr>
        <w:tblPrEx>
          <w:tblCellMar>
            <w:top w:w="0" w:type="dxa"/>
            <w:left w:w="108" w:type="dxa"/>
            <w:bottom w:w="0" w:type="dxa"/>
            <w:right w:w="108" w:type="dxa"/>
          </w:tblCellMar>
        </w:tblPrEx>
        <w:tc>
          <w:tcPr>
            <w:tcW w:w="2448" w:type="dxa"/>
          </w:tcPr>
          <w:p>
            <w:pPr>
              <w:spacing w:before="100" w:beforeAutospacing="1" w:after="100" w:afterAutospacing="1"/>
              <w:contextualSpacing/>
              <w:rPr>
                <w:b/>
              </w:rPr>
            </w:pPr>
            <w:r>
              <w:br w:type="page"/>
            </w:r>
            <w:r>
              <w:rPr>
                <w:b/>
              </w:rPr>
              <w:t>PHÒNG GD &amp; ĐT</w:t>
            </w:r>
          </w:p>
          <w:p>
            <w:pPr>
              <w:spacing w:before="100" w:beforeAutospacing="1" w:after="100" w:afterAutospacing="1"/>
              <w:contextualSpacing/>
              <w:jc w:val="center"/>
              <w:rPr>
                <w:b/>
              </w:rPr>
            </w:pPr>
            <w:r>
              <w:rPr>
                <w:b/>
              </w:rPr>
              <w:t>TAM ĐẢO</w:t>
            </w:r>
          </w:p>
          <w:p>
            <w:pPr>
              <w:spacing w:before="100" w:beforeAutospacing="1" w:after="100" w:afterAutospacing="1"/>
              <w:contextualSpacing/>
            </w:pPr>
            <w:r>
              <mc:AlternateContent>
                <mc:Choice Requires="wps">
                  <w:drawing>
                    <wp:anchor distT="0" distB="0" distL="114300" distR="114300" simplePos="0" relativeHeight="251721728" behindDoc="0" locked="0" layoutInCell="1" allowOverlap="1">
                      <wp:simplePos x="0" y="0"/>
                      <wp:positionH relativeFrom="column">
                        <wp:posOffset>297180</wp:posOffset>
                      </wp:positionH>
                      <wp:positionV relativeFrom="paragraph">
                        <wp:posOffset>35560</wp:posOffset>
                      </wp:positionV>
                      <wp:extent cx="819785" cy="0"/>
                      <wp:effectExtent l="0" t="4445" r="0" b="5080"/>
                      <wp:wrapNone/>
                      <wp:docPr id="31" name="Straight Connector 31"/>
                      <wp:cNvGraphicFramePr/>
                      <a:graphic xmlns:a="http://schemas.openxmlformats.org/drawingml/2006/main">
                        <a:graphicData uri="http://schemas.microsoft.com/office/word/2010/wordprocessingShape">
                          <wps:wsp>
                            <wps:cNvCnPr>
                              <a:cxnSpLocks noChangeShapeType="1"/>
                            </wps:cNvCnPr>
                            <wps:spPr bwMode="auto">
                              <a:xfrm>
                                <a:off x="0" y="0"/>
                                <a:ext cx="81978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3.4pt;margin-top:2.8pt;height:0pt;width:64.55pt;z-index:251721728;mso-width-relative:page;mso-height-relative:page;" filled="f" stroked="t" coordsize="21600,21600" o:gfxdata="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t3atMAAAAGAQAADwAAAAAAAAABACAA&#10;AAAiAAAAZHJzL2Rvd25yZXYueG1sUEsBAhQAFAAAAAgAh07iQAPIRKzZAQAAvAMAAA4AAAAAAAAA&#10;AQAgAAAAIgEAAGRycy9lMm9Eb2MueG1sUEsFBgAAAAAGAAYAWQEAAG0FAAAAAA==&#10;">
                      <v:fill on="f" focussize="0,0"/>
                      <v:stroke color="#000000" joinstyle="round"/>
                      <v:imagedata o:title=""/>
                      <o:lock v:ext="edit" aspectratio="f"/>
                    </v:line>
                  </w:pict>
                </mc:Fallback>
              </mc:AlternateContent>
            </w:r>
          </w:p>
        </w:tc>
        <w:tc>
          <w:tcPr>
            <w:tcW w:w="7642" w:type="dxa"/>
          </w:tcPr>
          <w:p>
            <w:pPr>
              <w:spacing w:before="100" w:beforeAutospacing="1" w:after="100" w:afterAutospacing="1"/>
              <w:contextualSpacing/>
              <w:jc w:val="center"/>
              <w:rPr>
                <w:b/>
              </w:rPr>
            </w:pPr>
            <w:r>
              <w:rPr>
                <w:b/>
              </w:rPr>
              <w:t>ĐÁP ÁN VÀ HƯỚNG DẪN CHẤM</w:t>
            </w:r>
          </w:p>
          <w:p>
            <w:pPr>
              <w:spacing w:before="100" w:beforeAutospacing="1" w:after="100" w:afterAutospacing="1"/>
              <w:contextualSpacing/>
              <w:jc w:val="center"/>
            </w:pPr>
            <w:r>
              <w:t>ĐỀ KHẢO SÁT HỌC SINH GIỎI VÒNG 1 NĂM HỌC 2018-2019</w:t>
            </w:r>
          </w:p>
          <w:p>
            <w:pPr>
              <w:spacing w:before="100" w:beforeAutospacing="1" w:after="100" w:afterAutospacing="1"/>
              <w:contextualSpacing/>
              <w:jc w:val="center"/>
            </w:pPr>
            <w:r>
              <w:t>Môn: Tiếng Anh lớp 6</w:t>
            </w:r>
          </w:p>
          <w:p>
            <w:pPr>
              <w:spacing w:before="100" w:beforeAutospacing="1" w:after="100" w:afterAutospacing="1"/>
              <w:contextualSpacing/>
              <w:jc w:val="center"/>
            </w:pPr>
            <w:r>
              <w:rPr>
                <w:b/>
              </w:rPr>
              <mc:AlternateContent>
                <mc:Choice Requires="wps">
                  <w:drawing>
                    <wp:anchor distT="0" distB="0" distL="114300" distR="114300" simplePos="0" relativeHeight="251722752" behindDoc="0" locked="0" layoutInCell="1" allowOverlap="1">
                      <wp:simplePos x="0" y="0"/>
                      <wp:positionH relativeFrom="column">
                        <wp:posOffset>1657985</wp:posOffset>
                      </wp:positionH>
                      <wp:positionV relativeFrom="paragraph">
                        <wp:posOffset>14605</wp:posOffset>
                      </wp:positionV>
                      <wp:extent cx="1376680" cy="0"/>
                      <wp:effectExtent l="0" t="4445" r="0" b="508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137668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30.55pt;margin-top:1.15pt;height:0pt;width:108.4pt;z-index:251722752;mso-width-relative:page;mso-height-relative:page;" filled="f" stroked="t" coordsize="21600,21600" o:gfxdata="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p1iqNUAAAAHAQAADwAAAAAAAAABACAA&#10;AAAiAAAAZHJzL2Rvd25yZXYueG1sUEsBAhQAFAAAAAgAh07iQAZewHnXAQAAuwMAAA4AAAAAAAAA&#10;AQAgAAAAJAEAAGRycy9lMm9Eb2MueG1sUEsFBgAAAAAGAAYAWQEAAG0FAAAAAA==&#10;">
                      <v:fill on="f" focussize="0,0"/>
                      <v:stroke color="#000000" joinstyle="round"/>
                      <v:imagedata o:title=""/>
                      <o:lock v:ext="edit" aspectratio="f"/>
                    </v:line>
                  </w:pict>
                </mc:Fallback>
              </mc:AlternateContent>
            </w:r>
          </w:p>
        </w:tc>
      </w:tr>
    </w:tbl>
    <w:p>
      <w:pPr>
        <w:spacing w:before="100" w:beforeAutospacing="1" w:after="100" w:afterAutospacing="1"/>
        <w:contextualSpacing/>
        <w:rPr>
          <w:b/>
        </w:rPr>
      </w:pPr>
    </w:p>
    <w:p>
      <w:pPr>
        <w:spacing w:before="100" w:beforeAutospacing="1" w:after="100" w:afterAutospacing="1"/>
        <w:contextualSpacing/>
      </w:pPr>
      <w:r>
        <w:rPr>
          <w:b/>
          <w:u w:val="single"/>
        </w:rPr>
        <w:t>Chú ý</w:t>
      </w:r>
      <w:r>
        <w:rPr>
          <w:b/>
        </w:rPr>
        <w:t xml:space="preserve">: </w:t>
      </w:r>
      <w:r>
        <w:t>Từ câu 1 đến câu 85 mỗi câu đúng được 0.1 điểm</w:t>
      </w:r>
    </w:p>
    <w:p>
      <w:pPr>
        <w:spacing w:before="100" w:beforeAutospacing="1" w:after="100" w:afterAutospacing="1"/>
        <w:contextualSpacing/>
        <w:rPr>
          <w:b/>
        </w:rPr>
      </w:pPr>
      <w:r>
        <w:t xml:space="preserve">             Phần viết văn được chấm theo các tiêu chí trong hướng dẫn</w:t>
      </w:r>
    </w:p>
    <w:p>
      <w:pPr>
        <w:contextualSpacing/>
      </w:pPr>
    </w:p>
    <w:p>
      <w:pPr>
        <w:contextualSpacing/>
      </w:pPr>
      <w:r>
        <w:t>1. C</w:t>
      </w:r>
      <w:r>
        <w:tab/>
      </w:r>
      <w:r>
        <w:t>2. D</w:t>
      </w:r>
      <w:r>
        <w:tab/>
      </w:r>
      <w:r>
        <w:t>3. B</w:t>
      </w:r>
      <w:r>
        <w:tab/>
      </w:r>
      <w:r>
        <w:t>4. C</w:t>
      </w:r>
      <w:r>
        <w:tab/>
      </w:r>
      <w:r>
        <w:t>5. A</w:t>
      </w:r>
      <w:r>
        <w:tab/>
      </w:r>
      <w:r>
        <w:t>6. C</w:t>
      </w:r>
      <w:r>
        <w:tab/>
      </w:r>
      <w:r>
        <w:t>7. D</w:t>
      </w:r>
      <w:r>
        <w:tab/>
      </w:r>
      <w:r>
        <w:t>8. A</w:t>
      </w:r>
      <w:r>
        <w:tab/>
      </w:r>
      <w:r>
        <w:t>9. D</w:t>
      </w:r>
      <w:r>
        <w:tab/>
      </w:r>
      <w:r>
        <w:t>10. B</w:t>
      </w:r>
      <w:r>
        <w:tab/>
      </w:r>
      <w:r>
        <w:t>11. B</w:t>
      </w:r>
      <w:r>
        <w:tab/>
      </w:r>
      <w:r>
        <w:t>12. A</w:t>
      </w:r>
      <w:r>
        <w:tab/>
      </w:r>
      <w:r>
        <w:t>13. C</w:t>
      </w:r>
    </w:p>
    <w:p>
      <w:pPr>
        <w:contextualSpacing/>
      </w:pPr>
      <w:r>
        <w:t>14. C</w:t>
      </w:r>
      <w:r>
        <w:tab/>
      </w:r>
      <w:r>
        <w:t>15. D</w:t>
      </w:r>
      <w:r>
        <w:tab/>
      </w:r>
      <w:r>
        <w:t xml:space="preserve">16. D </w:t>
      </w:r>
      <w:r>
        <w:tab/>
      </w:r>
      <w:r>
        <w:t>17. A</w:t>
      </w:r>
      <w:r>
        <w:tab/>
      </w:r>
      <w:r>
        <w:t>18. B</w:t>
      </w:r>
      <w:r>
        <w:tab/>
      </w:r>
      <w:r>
        <w:t>19. D</w:t>
      </w:r>
      <w:r>
        <w:tab/>
      </w:r>
      <w:r>
        <w:t>20. A</w:t>
      </w:r>
      <w:r>
        <w:tab/>
      </w:r>
      <w:r>
        <w:t>21.C</w:t>
      </w:r>
      <w:r>
        <w:tab/>
      </w:r>
      <w:r>
        <w:t>22. B</w:t>
      </w:r>
      <w:r>
        <w:tab/>
      </w:r>
      <w:r>
        <w:t>23. A</w:t>
      </w:r>
      <w:r>
        <w:tab/>
      </w:r>
      <w:r>
        <w:t>24. C</w:t>
      </w:r>
      <w:r>
        <w:tab/>
      </w:r>
      <w:r>
        <w:t>25.D</w:t>
      </w:r>
    </w:p>
    <w:p>
      <w:pPr>
        <w:contextualSpacing/>
      </w:pPr>
      <w:r>
        <w:t>26. Have</w:t>
      </w:r>
      <w:r>
        <w:rPr/>
        <w:sym w:font="Wingdings" w:char="F0E0"/>
      </w:r>
      <w:r>
        <w:t>has   27. don’t</w:t>
      </w:r>
      <w:r>
        <w:rPr/>
        <w:sym w:font="Wingdings" w:char="F0E0"/>
      </w:r>
      <w:r>
        <w:t>amnot</w:t>
      </w:r>
      <w:r>
        <w:tab/>
      </w:r>
      <w:r>
        <w:t xml:space="preserve">    28. next</w:t>
      </w:r>
      <w:r>
        <w:rPr/>
        <w:sym w:font="Wingdings" w:char="F0E0"/>
      </w:r>
      <w:r>
        <w:t>next to</w:t>
      </w:r>
      <w:r>
        <w:tab/>
      </w:r>
      <w:r>
        <w:t xml:space="preserve">   29. is</w:t>
      </w:r>
      <w:r>
        <w:rPr/>
        <w:sym w:font="Wingdings" w:char="F0E0"/>
      </w:r>
      <w:r>
        <w:t>are</w:t>
      </w:r>
      <w:r>
        <w:tab/>
      </w:r>
      <w:r>
        <w:t xml:space="preserve"> 30. celebrates</w:t>
      </w:r>
      <w:r>
        <w:rPr/>
        <w:sym w:font="Wingdings" w:char="F0E0"/>
      </w:r>
      <w:r>
        <w:t>celebrate</w:t>
      </w:r>
    </w:p>
    <w:p>
      <w:pPr>
        <w:contextualSpacing/>
      </w:pPr>
      <w:r>
        <w:t>31. dangerous</w:t>
      </w:r>
      <w:r>
        <w:tab/>
      </w:r>
      <w:r>
        <w:t>32. natural</w:t>
      </w:r>
      <w:r>
        <w:tab/>
      </w:r>
      <w:r>
        <w:tab/>
      </w:r>
      <w:r>
        <w:t>33. leader</w:t>
      </w:r>
      <w:r>
        <w:tab/>
      </w:r>
      <w:r>
        <w:tab/>
      </w:r>
      <w:r>
        <w:t>34. polluted</w:t>
      </w:r>
      <w:r>
        <w:tab/>
      </w:r>
      <w:r>
        <w:t xml:space="preserve">        35. historic</w:t>
      </w:r>
    </w:p>
    <w:p>
      <w:pPr>
        <w:contextualSpacing/>
      </w:pPr>
      <w:r>
        <w:t>36. unforgetable</w:t>
      </w:r>
      <w:r>
        <w:tab/>
      </w:r>
      <w:r>
        <w:t>37. traditional</w:t>
      </w:r>
      <w:r>
        <w:tab/>
      </w:r>
      <w:r>
        <w:t>38. unhealthy</w:t>
      </w:r>
      <w:r>
        <w:tab/>
      </w:r>
      <w:r>
        <w:tab/>
      </w:r>
      <w:r>
        <w:t>39. attractions        40. activities</w:t>
      </w:r>
    </w:p>
    <w:p>
      <w:pPr>
        <w:contextualSpacing/>
      </w:pPr>
      <w:r>
        <w:t>41. C</w:t>
      </w:r>
      <w:r>
        <w:tab/>
      </w:r>
      <w:r>
        <w:tab/>
      </w:r>
      <w:r>
        <w:tab/>
      </w:r>
      <w:r>
        <w:t>42. A</w:t>
      </w:r>
      <w:r>
        <w:tab/>
      </w:r>
      <w:r>
        <w:tab/>
      </w:r>
      <w:r>
        <w:tab/>
      </w:r>
      <w:r>
        <w:tab/>
      </w:r>
      <w:r>
        <w:t>43. C</w:t>
      </w:r>
      <w:r>
        <w:tab/>
      </w:r>
      <w:r>
        <w:tab/>
      </w:r>
      <w:r>
        <w:t xml:space="preserve">44. D </w:t>
      </w:r>
      <w:r>
        <w:tab/>
      </w:r>
      <w:r>
        <w:tab/>
      </w:r>
      <w:r>
        <w:t>45. B</w:t>
      </w:r>
      <w:r>
        <w:tab/>
      </w:r>
    </w:p>
    <w:p>
      <w:pPr>
        <w:contextualSpacing/>
      </w:pPr>
      <w:r>
        <w:t>46. both</w:t>
      </w:r>
      <w:r>
        <w:tab/>
      </w:r>
      <w:r>
        <w:tab/>
      </w:r>
      <w:r>
        <w:t>47. advantages</w:t>
      </w:r>
      <w:r>
        <w:tab/>
      </w:r>
      <w:r>
        <w:tab/>
      </w:r>
      <w:r>
        <w:t>48. and</w:t>
      </w:r>
      <w:r>
        <w:tab/>
      </w:r>
      <w:r>
        <w:t>49. more</w:t>
      </w:r>
      <w:r>
        <w:tab/>
      </w:r>
      <w:r>
        <w:t>50. far/away</w:t>
      </w:r>
      <w:r>
        <w:tab/>
      </w:r>
    </w:p>
    <w:p>
      <w:pPr>
        <w:contextualSpacing/>
      </w:pPr>
      <w:r>
        <w:t>51. have</w:t>
      </w:r>
      <w:r>
        <w:tab/>
      </w:r>
      <w:r>
        <w:tab/>
      </w:r>
      <w:r>
        <w:t>52. is</w:t>
      </w:r>
      <w:r>
        <w:tab/>
      </w:r>
      <w:r>
        <w:tab/>
      </w:r>
      <w:r>
        <w:tab/>
      </w:r>
      <w:r>
        <w:tab/>
      </w:r>
      <w:r>
        <w:t>53. that</w:t>
      </w:r>
      <w:r>
        <w:tab/>
      </w:r>
      <w:r>
        <w:t>54. find</w:t>
      </w:r>
      <w:r>
        <w:tab/>
      </w:r>
      <w:r>
        <w:t>55. long</w:t>
      </w:r>
    </w:p>
    <w:p>
      <w:pPr>
        <w:contextualSpacing/>
      </w:pPr>
      <w:r>
        <w:t>56. There are parades in the streets</w:t>
      </w:r>
    </w:p>
    <w:p>
      <w:pPr>
        <w:contextualSpacing/>
      </w:pPr>
      <w:r>
        <w:t>57. Chinese people always clean their houses to clean out bad luck.</w:t>
      </w:r>
    </w:p>
    <w:p>
      <w:pPr>
        <w:contextualSpacing/>
      </w:pPr>
      <w:r>
        <w:t>58. They try to avoid owning anyone’s money.</w:t>
      </w:r>
    </w:p>
    <w:p>
      <w:pPr>
        <w:contextualSpacing/>
      </w:pPr>
      <w:r>
        <w:t>59. The Water Festival is held in Thailand in the middle of April every year.</w:t>
      </w:r>
    </w:p>
    <w:p>
      <w:pPr>
        <w:contextualSpacing/>
      </w:pPr>
      <w:r>
        <w:t>60. Because it shows respect to them.</w:t>
      </w:r>
    </w:p>
    <w:p>
      <w:pPr>
        <w:contextualSpacing/>
      </w:pPr>
      <w:r>
        <w:t>61. D</w:t>
      </w:r>
      <w:r>
        <w:tab/>
      </w:r>
      <w:r>
        <w:t>62. A</w:t>
      </w:r>
      <w:r>
        <w:tab/>
      </w:r>
      <w:r>
        <w:t>63. B</w:t>
      </w:r>
      <w:r>
        <w:tab/>
      </w:r>
      <w:r>
        <w:t>64. E</w:t>
      </w:r>
      <w:r>
        <w:tab/>
      </w:r>
      <w:r>
        <w:t>65. C</w:t>
      </w:r>
      <w:r>
        <w:tab/>
      </w:r>
      <w:r>
        <w:t>66. D</w:t>
      </w:r>
      <w:r>
        <w:tab/>
      </w:r>
      <w:r>
        <w:t>67. E</w:t>
      </w:r>
      <w:r>
        <w:tab/>
      </w:r>
      <w:r>
        <w:t>68. A</w:t>
      </w:r>
      <w:r>
        <w:tab/>
      </w:r>
      <w:r>
        <w:t>69. B</w:t>
      </w:r>
      <w:r>
        <w:tab/>
      </w:r>
      <w:r>
        <w:t>70. C</w:t>
      </w:r>
    </w:p>
    <w:p>
      <w:pPr>
        <w:contextualSpacing/>
      </w:pPr>
      <w:r>
        <w:t>71. We can choose friends but we can not choose relatives.</w:t>
      </w:r>
    </w:p>
    <w:p>
      <w:pPr>
        <w:contextualSpacing/>
      </w:pPr>
      <w:r>
        <w:t>72. We live in a very peaceful neighborhood</w:t>
      </w:r>
    </w:p>
    <w:p>
      <w:pPr>
        <w:contextualSpacing/>
      </w:pPr>
      <w:r>
        <w:t>73. My sister is living in a modern apartment in the city.</w:t>
      </w:r>
    </w:p>
    <w:p>
      <w:pPr>
        <w:contextualSpacing/>
      </w:pPr>
      <w:r>
        <w:t>74. Can you tell me the way to the railway station?</w:t>
      </w:r>
    </w:p>
    <w:p>
      <w:pPr>
        <w:contextualSpacing/>
      </w:pPr>
      <w:r>
        <w:t>75. Let us go out for a walk.</w:t>
      </w:r>
    </w:p>
    <w:p>
      <w:pPr>
        <w:contextualSpacing/>
      </w:pPr>
      <w:r>
        <w:t xml:space="preserve">76. Jane’s T-shirt is more expensive than my T-shirt. </w:t>
      </w:r>
    </w:p>
    <w:p>
      <w:pPr>
        <w:contextualSpacing/>
      </w:pPr>
      <w:r>
        <w:t>77. I’m going to introduce to you some natural wonders of the world.</w:t>
      </w:r>
    </w:p>
    <w:p>
      <w:pPr>
        <w:contextualSpacing/>
      </w:pPr>
      <w:r>
        <w:t>78. My new pencil case is different from your pencil case.</w:t>
      </w:r>
    </w:p>
    <w:p>
      <w:pPr>
        <w:contextualSpacing/>
      </w:pPr>
      <w:r>
        <w:t xml:space="preserve">79. What time do you have breakfast?     </w:t>
      </w:r>
    </w:p>
    <w:p>
      <w:pPr>
        <w:contextualSpacing/>
      </w:pPr>
      <w:r>
        <w:t>80. Mr. Brown likes doing gardening in the morning.</w:t>
      </w:r>
    </w:p>
    <w:p>
      <w:pPr>
        <w:contextualSpacing/>
      </w:pPr>
      <w:r>
        <w:t>81. The square in Hanoi is larger than the square in Hoi An.</w:t>
      </w:r>
    </w:p>
    <w:p>
      <w:pPr>
        <w:contextualSpacing/>
      </w:pPr>
      <w:r>
        <w:t xml:space="preserve">82. Because there are many shops here, the streets are busy all day </w:t>
      </w:r>
    </w:p>
    <w:p>
      <w:pPr>
        <w:contextualSpacing/>
      </w:pPr>
      <w:r>
        <w:t>83. Lake Baikal is the deepest in the world.</w:t>
      </w:r>
    </w:p>
    <w:p>
      <w:pPr>
        <w:contextualSpacing/>
      </w:pPr>
      <w:r>
        <w:t>84. The art gallery is opposite my school gate.</w:t>
      </w:r>
    </w:p>
    <w:p>
      <w:pPr>
        <w:contextualSpacing/>
      </w:pPr>
      <w:r>
        <w:t>85. My brother always goes to school on time/early.</w:t>
      </w:r>
    </w:p>
    <w:p>
      <w:pPr>
        <w:spacing w:before="100" w:beforeAutospacing="1" w:after="100" w:afterAutospacing="1"/>
        <w:contextualSpacing/>
        <w:jc w:val="both"/>
      </w:pPr>
    </w:p>
    <w:p>
      <w:pPr>
        <w:spacing w:before="100" w:beforeAutospacing="1" w:after="100" w:afterAutospacing="1"/>
        <w:contextualSpacing/>
        <w:jc w:val="both"/>
        <w:rPr>
          <w:b/>
        </w:rPr>
      </w:pPr>
      <w:r>
        <w:rPr>
          <w:b/>
        </w:rPr>
        <w:t>Write an Email</w:t>
      </w:r>
    </w:p>
    <w:tbl>
      <w:tblPr>
        <w:tblStyle w:val="4"/>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38"/>
        <w:gridCol w:w="7542"/>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8" w:type="dxa"/>
          </w:tcPr>
          <w:p>
            <w:pPr>
              <w:spacing w:before="100" w:beforeAutospacing="1" w:after="100" w:afterAutospacing="1"/>
              <w:contextualSpacing/>
              <w:jc w:val="center"/>
            </w:pPr>
            <w:r>
              <w:t>Tiêu chí</w:t>
            </w:r>
          </w:p>
        </w:tc>
        <w:tc>
          <w:tcPr>
            <w:tcW w:w="7542" w:type="dxa"/>
          </w:tcPr>
          <w:p>
            <w:pPr>
              <w:spacing w:before="100" w:beforeAutospacing="1" w:after="100" w:afterAutospacing="1"/>
              <w:contextualSpacing/>
              <w:jc w:val="center"/>
            </w:pPr>
            <w:r>
              <w:t>Yêu cầu</w:t>
            </w:r>
          </w:p>
        </w:tc>
        <w:tc>
          <w:tcPr>
            <w:tcW w:w="851" w:type="dxa"/>
          </w:tcPr>
          <w:p>
            <w:pPr>
              <w:spacing w:before="100" w:beforeAutospacing="1" w:after="100" w:afterAutospacing="1"/>
              <w:contextualSpacing/>
              <w:jc w:val="center"/>
            </w:pPr>
            <w: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8" w:type="dxa"/>
          </w:tcPr>
          <w:p>
            <w:pPr>
              <w:spacing w:before="100" w:beforeAutospacing="1" w:after="100" w:afterAutospacing="1"/>
              <w:contextualSpacing/>
              <w:rPr>
                <w:lang w:val="vi-VN"/>
              </w:rPr>
            </w:pPr>
            <w:r>
              <w:t>Content</w:t>
            </w:r>
          </w:p>
        </w:tc>
        <w:tc>
          <w:tcPr>
            <w:tcW w:w="7542" w:type="dxa"/>
          </w:tcPr>
          <w:p>
            <w:pPr>
              <w:spacing w:before="100" w:beforeAutospacing="1" w:after="100" w:afterAutospacing="1"/>
              <w:contextualSpacing/>
            </w:pPr>
            <w:r>
              <w:t>A provision of all main ideas and details as appropriate.</w:t>
            </w:r>
          </w:p>
        </w:tc>
        <w:tc>
          <w:tcPr>
            <w:tcW w:w="851" w:type="dxa"/>
            <w:vAlign w:val="center"/>
          </w:tcPr>
          <w:p>
            <w:pPr>
              <w:spacing w:before="100" w:beforeAutospacing="1" w:after="100" w:afterAutospacing="1"/>
              <w:contextualSpacing/>
              <w:jc w:val="center"/>
            </w:pPr>
            <w: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8" w:type="dxa"/>
          </w:tcPr>
          <w:p>
            <w:pPr>
              <w:spacing w:before="100" w:beforeAutospacing="1" w:after="100" w:afterAutospacing="1"/>
              <w:contextualSpacing/>
            </w:pPr>
            <w:r>
              <w:t>Language</w:t>
            </w:r>
          </w:p>
        </w:tc>
        <w:tc>
          <w:tcPr>
            <w:tcW w:w="7542" w:type="dxa"/>
          </w:tcPr>
          <w:p>
            <w:pPr>
              <w:spacing w:before="100" w:beforeAutospacing="1" w:after="100" w:afterAutospacing="1"/>
              <w:contextualSpacing/>
            </w:pPr>
            <w:r>
              <w:t xml:space="preserve">A variety of vocabulary and structures appropriate to the level of English language for </w:t>
            </w:r>
            <w:r>
              <w:rPr>
                <w:lang w:val="vi-VN"/>
              </w:rPr>
              <w:t>lower</w:t>
            </w:r>
            <w:r>
              <w:t>-secondary school students.</w:t>
            </w:r>
          </w:p>
        </w:tc>
        <w:tc>
          <w:tcPr>
            <w:tcW w:w="851" w:type="dxa"/>
            <w:vAlign w:val="center"/>
          </w:tcPr>
          <w:p>
            <w:pPr>
              <w:spacing w:before="100" w:beforeAutospacing="1" w:after="100" w:afterAutospacing="1"/>
              <w:contextualSpacing/>
              <w:jc w:val="center"/>
            </w:pPr>
            <w: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38" w:type="dxa"/>
          </w:tcPr>
          <w:p>
            <w:pPr>
              <w:spacing w:before="100" w:beforeAutospacing="1" w:after="100" w:afterAutospacing="1"/>
              <w:contextualSpacing/>
            </w:pPr>
            <w:r>
              <w:t>Presentation</w:t>
            </w:r>
          </w:p>
        </w:tc>
        <w:tc>
          <w:tcPr>
            <w:tcW w:w="7542" w:type="dxa"/>
          </w:tcPr>
          <w:p>
            <w:pPr>
              <w:spacing w:before="100" w:beforeAutospacing="1" w:after="100" w:afterAutospacing="1"/>
              <w:contextualSpacing/>
            </w:pPr>
            <w:r>
              <w:t xml:space="preserve">Coherence, cohesion, and style appropriate to the level of English language for </w:t>
            </w:r>
            <w:r>
              <w:rPr>
                <w:lang w:val="vi-VN"/>
              </w:rPr>
              <w:t>lower</w:t>
            </w:r>
            <w:r>
              <w:t>-secondary school students.</w:t>
            </w:r>
          </w:p>
        </w:tc>
        <w:tc>
          <w:tcPr>
            <w:tcW w:w="851" w:type="dxa"/>
            <w:vAlign w:val="center"/>
          </w:tcPr>
          <w:p>
            <w:pPr>
              <w:spacing w:before="100" w:beforeAutospacing="1" w:after="100" w:afterAutospacing="1"/>
              <w:contextualSpacing/>
              <w:jc w:val="center"/>
            </w:pPr>
            <w:r>
              <w:t>0.5</w:t>
            </w:r>
          </w:p>
        </w:tc>
      </w:tr>
    </w:tbl>
    <w:p>
      <w:pPr>
        <w:spacing w:before="100" w:beforeAutospacing="1" w:after="100" w:afterAutospacing="1"/>
        <w:contextualSpacing/>
      </w:pPr>
    </w:p>
    <w:p>
      <w:pPr>
        <w:spacing w:before="100" w:beforeAutospacing="1" w:after="100" w:afterAutospacing="1"/>
        <w:contextualSpacing/>
      </w:pPr>
      <w:r>
        <w:t>Total: 10</w:t>
      </w:r>
    </w:p>
    <w:tbl>
      <w:tblPr>
        <w:tblStyle w:val="4"/>
        <w:tblpPr w:leftFromText="180" w:rightFromText="180" w:vertAnchor="text" w:tblpY="1"/>
        <w:tblOverlap w:val="never"/>
        <w:tblW w:w="11200" w:type="dxa"/>
        <w:tblInd w:w="-1012" w:type="dxa"/>
        <w:tblLayout w:type="fixed"/>
        <w:tblCellMar>
          <w:top w:w="0" w:type="dxa"/>
          <w:left w:w="108" w:type="dxa"/>
          <w:bottom w:w="0" w:type="dxa"/>
          <w:right w:w="108" w:type="dxa"/>
        </w:tblCellMar>
      </w:tblPr>
      <w:tblGrid>
        <w:gridCol w:w="4232"/>
        <w:gridCol w:w="6968"/>
      </w:tblGrid>
      <w:tr>
        <w:tblPrEx>
          <w:tblCellMar>
            <w:top w:w="0" w:type="dxa"/>
            <w:left w:w="108" w:type="dxa"/>
            <w:bottom w:w="0" w:type="dxa"/>
            <w:right w:w="108" w:type="dxa"/>
          </w:tblCellMar>
        </w:tblPrEx>
        <w:tc>
          <w:tcPr>
            <w:tcW w:w="4232" w:type="dxa"/>
          </w:tcPr>
          <w:p>
            <w:pPr>
              <w:jc w:val="center"/>
              <w:rPr>
                <w:b/>
                <w:sz w:val="26"/>
                <w:szCs w:val="26"/>
              </w:rPr>
            </w:pPr>
          </w:p>
          <w:p>
            <w:pPr>
              <w:jc w:val="center"/>
              <w:rPr>
                <w:b/>
                <w:sz w:val="26"/>
                <w:szCs w:val="26"/>
              </w:rPr>
            </w:pPr>
            <w:r>
              <w:rPr>
                <w:b/>
                <w:sz w:val="26"/>
                <w:szCs w:val="26"/>
              </w:rPr>
              <w:t xml:space="preserve">Trường THCS </w:t>
            </w:r>
          </w:p>
        </w:tc>
        <w:tc>
          <w:tcPr>
            <w:tcW w:w="6968" w:type="dxa"/>
          </w:tcPr>
          <w:p>
            <w:pPr>
              <w:jc w:val="center"/>
              <w:rPr>
                <w:b/>
                <w:sz w:val="26"/>
                <w:szCs w:val="26"/>
              </w:rPr>
            </w:pPr>
            <w:r>
              <w:rPr>
                <w:b/>
                <w:sz w:val="26"/>
                <w:szCs w:val="26"/>
              </w:rPr>
              <w:t>ĐỀ THI CHỌN HỌC SINH GIỎI LỚP 6 LÂN 4</w:t>
            </w:r>
          </w:p>
          <w:p>
            <w:pPr>
              <w:jc w:val="center"/>
              <w:rPr>
                <w:b/>
                <w:sz w:val="26"/>
                <w:szCs w:val="26"/>
              </w:rPr>
            </w:pPr>
            <w:r>
              <w:rPr>
                <w:b/>
                <w:sz w:val="26"/>
                <w:szCs w:val="26"/>
              </w:rPr>
              <w:t>Năm học: 2018-2019</w:t>
            </w:r>
          </w:p>
          <w:p>
            <w:pPr>
              <w:jc w:val="center"/>
              <w:rPr>
                <w:b/>
                <w:sz w:val="26"/>
                <w:szCs w:val="26"/>
              </w:rPr>
            </w:pPr>
            <w:r>
              <w:rPr>
                <w:b/>
                <w:sz w:val="26"/>
                <w:szCs w:val="26"/>
              </w:rPr>
              <w:t>Môn: Tiếng Anh</w:t>
            </w:r>
          </w:p>
          <w:p>
            <w:pPr>
              <w:jc w:val="center"/>
              <w:rPr>
                <w:b/>
                <w:sz w:val="26"/>
                <w:szCs w:val="26"/>
              </w:rPr>
            </w:pPr>
            <w:r>
              <w:rPr>
                <w:b/>
                <w:i/>
                <w:sz w:val="26"/>
                <w:szCs w:val="26"/>
              </w:rPr>
              <w:t>Thời gian: 120 phút</w:t>
            </w:r>
            <w:r>
              <w:rPr>
                <w:b/>
                <w:sz w:val="26"/>
                <w:szCs w:val="26"/>
              </w:rPr>
              <w:t xml:space="preserve"> </w:t>
            </w:r>
            <w:r>
              <w:rPr>
                <w:i/>
                <w:sz w:val="26"/>
                <w:szCs w:val="26"/>
              </w:rPr>
              <w:t>(Không kể thời gian giao đề)</w:t>
            </w:r>
          </w:p>
        </w:tc>
      </w:tr>
    </w:tbl>
    <w:p>
      <w:pPr>
        <w:spacing w:line="360" w:lineRule="auto"/>
        <w:ind w:hanging="840"/>
        <w:jc w:val="both"/>
        <w:rPr>
          <w:b/>
        </w:rPr>
      </w:pPr>
      <w:r>
        <w:rPr>
          <w:b/>
        </w:rPr>
        <w:br w:type="textWrapping" w:clear="all"/>
      </w:r>
      <w:r>
        <w:rPr>
          <w:b/>
          <w:lang w:val="nl-NL"/>
        </w:rPr>
        <w:t>I.Choose the word in each group that has the underlined part pronounced differently from the rest</w:t>
      </w:r>
      <w:r>
        <w:rPr>
          <w:b/>
          <w:color w:val="000080"/>
        </w:rPr>
        <w:t>.</w:t>
      </w:r>
    </w:p>
    <w:p>
      <w:pPr>
        <w:spacing w:line="360" w:lineRule="auto"/>
        <w:jc w:val="both"/>
      </w:pPr>
      <w:r>
        <w:t xml:space="preserve">1. A. </w:t>
      </w:r>
      <w:r>
        <w:rPr>
          <w:u w:val="single"/>
        </w:rPr>
        <w:t>e</w:t>
      </w:r>
      <w:r>
        <w:t xml:space="preserve">xpress                           B. </w:t>
      </w:r>
      <w:r>
        <w:rPr>
          <w:u w:val="single"/>
        </w:rPr>
        <w:t>e</w:t>
      </w:r>
      <w:r>
        <w:t xml:space="preserve">xciting                   C. </w:t>
      </w:r>
      <w:r>
        <w:rPr>
          <w:u w:val="single"/>
        </w:rPr>
        <w:t>e</w:t>
      </w:r>
      <w:r>
        <w:t xml:space="preserve">xpensive               D. </w:t>
      </w:r>
      <w:r>
        <w:rPr>
          <w:u w:val="single"/>
        </w:rPr>
        <w:t>e</w:t>
      </w:r>
      <w:r>
        <w:t xml:space="preserve">xcellent </w:t>
      </w:r>
    </w:p>
    <w:p>
      <w:pPr>
        <w:tabs>
          <w:tab w:val="left" w:pos="720"/>
          <w:tab w:val="left" w:pos="2880"/>
          <w:tab w:val="left" w:pos="5040"/>
          <w:tab w:val="left" w:pos="7200"/>
        </w:tabs>
        <w:spacing w:line="360" w:lineRule="auto"/>
        <w:ind w:left="700" w:hanging="700"/>
        <w:jc w:val="both"/>
        <w:rPr>
          <w:lang w:val="fr-FR"/>
        </w:rPr>
      </w:pPr>
      <w:r>
        <w:rPr>
          <w:lang w:val="fr-FR"/>
        </w:rPr>
        <w:t>2. A. coff</w:t>
      </w:r>
      <w:r>
        <w:rPr>
          <w:u w:val="single"/>
          <w:lang w:val="fr-FR"/>
        </w:rPr>
        <w:t>ee</w:t>
      </w:r>
      <w:r>
        <w:rPr>
          <w:lang w:val="fr-FR"/>
        </w:rPr>
        <w:tab/>
      </w:r>
      <w:r>
        <w:rPr>
          <w:lang w:val="fr-FR"/>
        </w:rPr>
        <w:t>B. s</w:t>
      </w:r>
      <w:r>
        <w:rPr>
          <w:u w:val="single"/>
          <w:lang w:val="fr-FR"/>
        </w:rPr>
        <w:t>ee</w:t>
      </w:r>
      <w:r>
        <w:rPr>
          <w:lang w:val="fr-FR"/>
        </w:rPr>
        <w:tab/>
      </w:r>
      <w:r>
        <w:t xml:space="preserve"> </w:t>
      </w:r>
      <w:r>
        <w:rPr>
          <w:lang w:val="fr-FR"/>
        </w:rPr>
        <w:t>C.  agr</w:t>
      </w:r>
      <w:r>
        <w:rPr>
          <w:u w:val="single"/>
          <w:lang w:val="fr-FR"/>
        </w:rPr>
        <w:t>ee</w:t>
      </w:r>
      <w:r>
        <w:rPr>
          <w:lang w:val="fr-FR"/>
        </w:rPr>
        <w:tab/>
      </w:r>
      <w:r>
        <w:rPr>
          <w:lang w:val="fr-FR"/>
        </w:rPr>
        <w:t>D. fr</w:t>
      </w:r>
      <w:r>
        <w:rPr>
          <w:u w:val="single"/>
          <w:lang w:val="fr-FR"/>
        </w:rPr>
        <w:t>ee</w:t>
      </w:r>
    </w:p>
    <w:p>
      <w:pPr>
        <w:tabs>
          <w:tab w:val="left" w:pos="720"/>
          <w:tab w:val="left" w:pos="2880"/>
          <w:tab w:val="left" w:pos="5040"/>
          <w:tab w:val="left" w:pos="7200"/>
        </w:tabs>
        <w:spacing w:line="360" w:lineRule="auto"/>
        <w:ind w:left="700" w:hanging="700"/>
        <w:jc w:val="both"/>
      </w:pPr>
      <w:r>
        <w:rPr>
          <w:lang w:val="es-ES"/>
        </w:rPr>
        <w:t xml:space="preserve">3. A. </w:t>
      </w:r>
      <w:r>
        <w:rPr>
          <w:u w:val="single"/>
          <w:lang w:val="es-ES"/>
        </w:rPr>
        <w:t>s</w:t>
      </w:r>
      <w:r>
        <w:rPr>
          <w:lang w:val="es-ES"/>
        </w:rPr>
        <w:t>on</w:t>
      </w:r>
      <w:r>
        <w:rPr>
          <w:lang w:val="es-ES"/>
        </w:rPr>
        <w:tab/>
      </w:r>
      <w:r>
        <w:rPr>
          <w:lang w:val="es-ES"/>
        </w:rPr>
        <w:t xml:space="preserve">B. </w:t>
      </w:r>
      <w:r>
        <w:rPr>
          <w:u w:val="single"/>
          <w:lang w:val="es-ES"/>
        </w:rPr>
        <w:t>s</w:t>
      </w:r>
      <w:r>
        <w:rPr>
          <w:lang w:val="es-ES"/>
        </w:rPr>
        <w:t>ugar</w:t>
      </w:r>
      <w:r>
        <w:rPr>
          <w:lang w:val="es-ES"/>
        </w:rPr>
        <w:tab/>
      </w:r>
      <w:r>
        <w:rPr>
          <w:lang w:val="es-ES"/>
        </w:rPr>
        <w:t xml:space="preserve"> C.  </w:t>
      </w:r>
      <w:r>
        <w:rPr>
          <w:u w:val="single"/>
        </w:rPr>
        <w:t>s</w:t>
      </w:r>
      <w:r>
        <w:t xml:space="preserve">oup </w:t>
      </w:r>
      <w:r>
        <w:tab/>
      </w:r>
      <w:r>
        <w:t xml:space="preserve">D. </w:t>
      </w:r>
      <w:r>
        <w:rPr>
          <w:u w:val="single"/>
        </w:rPr>
        <w:t>s</w:t>
      </w:r>
      <w:r>
        <w:t>ing</w:t>
      </w:r>
    </w:p>
    <w:p>
      <w:pPr>
        <w:spacing w:line="360" w:lineRule="auto"/>
        <w:jc w:val="both"/>
      </w:pPr>
      <w:r>
        <w:t>4. A. p</w:t>
      </w:r>
      <w:r>
        <w:rPr>
          <w:u w:val="single"/>
        </w:rPr>
        <w:t>a</w:t>
      </w:r>
      <w:r>
        <w:t xml:space="preserve">lm              </w:t>
      </w:r>
      <w:r>
        <w:tab/>
      </w:r>
      <w:r>
        <w:t xml:space="preserve">            B. f</w:t>
      </w:r>
      <w:r>
        <w:rPr>
          <w:u w:val="single"/>
        </w:rPr>
        <w:t>a</w:t>
      </w:r>
      <w:r>
        <w:t xml:space="preserve">sten       </w:t>
      </w:r>
      <w:r>
        <w:tab/>
      </w:r>
      <w:r>
        <w:t xml:space="preserve">             C. cl</w:t>
      </w:r>
      <w:r>
        <w:rPr>
          <w:u w:val="single"/>
        </w:rPr>
        <w:t>a</w:t>
      </w:r>
      <w:r>
        <w:t xml:space="preserve">ssmate        </w:t>
      </w:r>
      <w:r>
        <w:tab/>
      </w:r>
      <w:r>
        <w:t>D. tr</w:t>
      </w:r>
      <w:r>
        <w:rPr>
          <w:u w:val="single"/>
        </w:rPr>
        <w:t>a</w:t>
      </w:r>
      <w:r>
        <w:t>ffic</w:t>
      </w:r>
    </w:p>
    <w:p>
      <w:pPr>
        <w:spacing w:line="360" w:lineRule="auto"/>
        <w:jc w:val="both"/>
      </w:pPr>
      <w:r>
        <w:t>5. A. pl</w:t>
      </w:r>
      <w:r>
        <w:rPr>
          <w:u w:val="single"/>
        </w:rPr>
        <w:t>ays</w:t>
      </w:r>
      <w:r>
        <w:tab/>
      </w:r>
      <w:r>
        <w:tab/>
      </w:r>
      <w:r>
        <w:t xml:space="preserve">            B. s</w:t>
      </w:r>
      <w:r>
        <w:rPr>
          <w:u w:val="single"/>
        </w:rPr>
        <w:t>ay</w:t>
      </w:r>
      <w:r>
        <w:t>s</w:t>
      </w:r>
      <w:r>
        <w:tab/>
      </w:r>
      <w:r>
        <w:tab/>
      </w:r>
      <w:r>
        <w:t xml:space="preserve">             C. d</w:t>
      </w:r>
      <w:r>
        <w:rPr>
          <w:u w:val="single"/>
        </w:rPr>
        <w:t>ays</w:t>
      </w:r>
      <w:r>
        <w:tab/>
      </w:r>
      <w:r>
        <w:tab/>
      </w:r>
      <w:r>
        <w:t>D. st</w:t>
      </w:r>
      <w:r>
        <w:rPr>
          <w:u w:val="single"/>
        </w:rPr>
        <w:t>ays</w:t>
      </w:r>
    </w:p>
    <w:p>
      <w:pPr>
        <w:pStyle w:val="17"/>
        <w:spacing w:line="360" w:lineRule="auto"/>
        <w:jc w:val="both"/>
        <w:rPr>
          <w:sz w:val="24"/>
          <w:lang w:val="fr-FR"/>
        </w:rPr>
      </w:pPr>
      <w:r>
        <w:rPr>
          <w:sz w:val="24"/>
          <w:lang w:val="fr-FR"/>
        </w:rPr>
        <w:t>6. A.</w:t>
      </w:r>
      <w:r>
        <w:rPr>
          <w:sz w:val="24"/>
        </w:rPr>
        <w:t xml:space="preserve"> </w:t>
      </w:r>
      <w:r>
        <w:rPr>
          <w:sz w:val="24"/>
          <w:lang w:val="fr-FR"/>
        </w:rPr>
        <w:t>d</w:t>
      </w:r>
      <w:r>
        <w:rPr>
          <w:sz w:val="24"/>
          <w:u w:val="single"/>
          <w:lang w:val="fr-FR"/>
        </w:rPr>
        <w:t>a</w:t>
      </w:r>
      <w:r>
        <w:rPr>
          <w:sz w:val="24"/>
          <w:lang w:val="fr-FR"/>
        </w:rPr>
        <w:t>d</w:t>
      </w:r>
      <w:r>
        <w:rPr>
          <w:sz w:val="24"/>
          <w:lang w:val="fr-FR"/>
        </w:rPr>
        <w:tab/>
      </w:r>
      <w:r>
        <w:rPr>
          <w:sz w:val="24"/>
          <w:lang w:val="fr-FR"/>
        </w:rPr>
        <w:tab/>
      </w:r>
      <w:r>
        <w:rPr>
          <w:sz w:val="24"/>
          <w:lang w:val="fr-FR"/>
        </w:rPr>
        <w:t xml:space="preserve">            B. h</w:t>
      </w:r>
      <w:r>
        <w:rPr>
          <w:sz w:val="24"/>
          <w:u w:val="single"/>
          <w:lang w:val="fr-FR"/>
        </w:rPr>
        <w:t>a</w:t>
      </w:r>
      <w:r>
        <w:rPr>
          <w:sz w:val="24"/>
          <w:lang w:val="fr-FR"/>
        </w:rPr>
        <w:t>t</w:t>
      </w:r>
      <w:r>
        <w:rPr>
          <w:sz w:val="24"/>
          <w:lang w:val="fr-FR"/>
        </w:rPr>
        <w:tab/>
      </w:r>
      <w:r>
        <w:rPr>
          <w:sz w:val="24"/>
          <w:lang w:val="fr-FR"/>
        </w:rPr>
        <w:tab/>
      </w:r>
      <w:r>
        <w:rPr>
          <w:sz w:val="24"/>
        </w:rPr>
        <w:t xml:space="preserve">             </w:t>
      </w:r>
      <w:r>
        <w:rPr>
          <w:sz w:val="24"/>
          <w:lang w:val="fr-FR"/>
        </w:rPr>
        <w:t>C. pl</w:t>
      </w:r>
      <w:r>
        <w:rPr>
          <w:sz w:val="24"/>
          <w:u w:val="single"/>
          <w:lang w:val="fr-FR"/>
        </w:rPr>
        <w:t>a</w:t>
      </w:r>
      <w:r>
        <w:rPr>
          <w:sz w:val="24"/>
          <w:lang w:val="fr-FR"/>
        </w:rPr>
        <w:t>nt</w:t>
      </w:r>
      <w:r>
        <w:rPr>
          <w:sz w:val="24"/>
          <w:lang w:val="fr-FR"/>
        </w:rPr>
        <w:tab/>
      </w:r>
      <w:r>
        <w:rPr>
          <w:sz w:val="24"/>
          <w:lang w:val="fr-FR"/>
        </w:rPr>
        <w:tab/>
      </w:r>
      <w:r>
        <w:rPr>
          <w:sz w:val="24"/>
          <w:lang w:val="fr-FR"/>
        </w:rPr>
        <w:t>D. h</w:t>
      </w:r>
      <w:r>
        <w:rPr>
          <w:sz w:val="24"/>
          <w:u w:val="single"/>
          <w:lang w:val="fr-FR"/>
        </w:rPr>
        <w:t>a</w:t>
      </w:r>
      <w:r>
        <w:rPr>
          <w:sz w:val="24"/>
          <w:lang w:val="fr-FR"/>
        </w:rPr>
        <w:t>ppy</w:t>
      </w:r>
    </w:p>
    <w:p>
      <w:pPr>
        <w:pStyle w:val="17"/>
        <w:spacing w:line="360" w:lineRule="auto"/>
        <w:jc w:val="both"/>
        <w:rPr>
          <w:sz w:val="24"/>
        </w:rPr>
      </w:pPr>
      <w:r>
        <w:rPr>
          <w:sz w:val="24"/>
        </w:rPr>
        <w:t>7. A. h</w:t>
      </w:r>
      <w:r>
        <w:rPr>
          <w:sz w:val="24"/>
          <w:u w:val="single"/>
        </w:rPr>
        <w:t>ear</w:t>
      </w:r>
      <w:r>
        <w:rPr>
          <w:sz w:val="24"/>
        </w:rPr>
        <w:tab/>
      </w:r>
      <w:r>
        <w:rPr>
          <w:sz w:val="24"/>
        </w:rPr>
        <w:tab/>
      </w:r>
      <w:r>
        <w:rPr>
          <w:sz w:val="24"/>
        </w:rPr>
        <w:t xml:space="preserve">            B. n</w:t>
      </w:r>
      <w:r>
        <w:rPr>
          <w:sz w:val="24"/>
          <w:u w:val="single"/>
        </w:rPr>
        <w:t>ear</w:t>
      </w:r>
      <w:r>
        <w:rPr>
          <w:sz w:val="24"/>
        </w:rPr>
        <w:tab/>
      </w:r>
      <w:r>
        <w:rPr>
          <w:sz w:val="24"/>
        </w:rPr>
        <w:tab/>
      </w:r>
      <w:r>
        <w:rPr>
          <w:sz w:val="24"/>
        </w:rPr>
        <w:t xml:space="preserve">             C. f</w:t>
      </w:r>
      <w:r>
        <w:rPr>
          <w:sz w:val="24"/>
          <w:u w:val="single"/>
        </w:rPr>
        <w:t>ear</w:t>
      </w:r>
      <w:r>
        <w:rPr>
          <w:sz w:val="24"/>
        </w:rPr>
        <w:tab/>
      </w:r>
      <w:r>
        <w:rPr>
          <w:sz w:val="24"/>
        </w:rPr>
        <w:tab/>
      </w:r>
      <w:r>
        <w:rPr>
          <w:sz w:val="24"/>
        </w:rPr>
        <w:t xml:space="preserve">            D. p</w:t>
      </w:r>
      <w:r>
        <w:rPr>
          <w:sz w:val="24"/>
          <w:u w:val="single"/>
        </w:rPr>
        <w:t>ear</w:t>
      </w:r>
    </w:p>
    <w:p>
      <w:pPr>
        <w:pStyle w:val="17"/>
        <w:spacing w:line="360" w:lineRule="auto"/>
        <w:jc w:val="both"/>
        <w:rPr>
          <w:sz w:val="24"/>
        </w:rPr>
      </w:pPr>
      <w:r>
        <w:rPr>
          <w:sz w:val="24"/>
        </w:rPr>
        <w:t>8. A. writ</w:t>
      </w:r>
      <w:r>
        <w:rPr>
          <w:sz w:val="24"/>
          <w:u w:val="single"/>
        </w:rPr>
        <w:t xml:space="preserve">es </w:t>
      </w:r>
      <w:r>
        <w:rPr>
          <w:sz w:val="24"/>
        </w:rPr>
        <w:t xml:space="preserve">         </w:t>
      </w:r>
      <w:r>
        <w:rPr>
          <w:sz w:val="24"/>
        </w:rPr>
        <w:tab/>
      </w:r>
      <w:r>
        <w:rPr>
          <w:sz w:val="24"/>
        </w:rPr>
        <w:tab/>
      </w:r>
      <w:r>
        <w:rPr>
          <w:sz w:val="24"/>
        </w:rPr>
        <w:t>B. mak</w:t>
      </w:r>
      <w:r>
        <w:rPr>
          <w:sz w:val="24"/>
          <w:u w:val="single"/>
        </w:rPr>
        <w:t>es</w:t>
      </w:r>
      <w:r>
        <w:rPr>
          <w:sz w:val="24"/>
        </w:rPr>
        <w:tab/>
      </w:r>
      <w:r>
        <w:rPr>
          <w:sz w:val="24"/>
        </w:rPr>
        <w:tab/>
      </w:r>
      <w:r>
        <w:rPr>
          <w:sz w:val="24"/>
        </w:rPr>
        <w:t xml:space="preserve"> C. packet</w:t>
      </w:r>
      <w:r>
        <w:rPr>
          <w:sz w:val="24"/>
          <w:u w:val="single"/>
        </w:rPr>
        <w:t>s</w:t>
      </w:r>
      <w:r>
        <w:rPr>
          <w:sz w:val="24"/>
        </w:rPr>
        <w:tab/>
      </w:r>
      <w:r>
        <w:rPr>
          <w:sz w:val="24"/>
        </w:rPr>
        <w:tab/>
      </w:r>
      <w:r>
        <w:rPr>
          <w:sz w:val="24"/>
        </w:rPr>
        <w:t>D. tomato</w:t>
      </w:r>
      <w:r>
        <w:rPr>
          <w:sz w:val="24"/>
          <w:u w:val="single"/>
        </w:rPr>
        <w:t>es</w:t>
      </w:r>
    </w:p>
    <w:p>
      <w:pPr>
        <w:spacing w:line="360" w:lineRule="auto"/>
        <w:jc w:val="both"/>
      </w:pPr>
      <w:r>
        <w:t>9. A. cl</w:t>
      </w:r>
      <w:r>
        <w:rPr>
          <w:u w:val="single"/>
        </w:rPr>
        <w:t>ow</w:t>
      </w:r>
      <w:r>
        <w:t xml:space="preserve">n </w:t>
      </w:r>
      <w:r>
        <w:tab/>
      </w:r>
      <w:r>
        <w:t xml:space="preserve">         </w:t>
      </w:r>
      <w:r>
        <w:tab/>
      </w:r>
      <w:r>
        <w:t xml:space="preserve">            B. d</w:t>
      </w:r>
      <w:r>
        <w:rPr>
          <w:u w:val="single"/>
        </w:rPr>
        <w:t>ow</w:t>
      </w:r>
      <w:r>
        <w:t>n</w:t>
      </w:r>
      <w:r>
        <w:tab/>
      </w:r>
      <w:r>
        <w:tab/>
      </w:r>
      <w:r>
        <w:t xml:space="preserve"> C. </w:t>
      </w:r>
      <w:r>
        <w:rPr>
          <w:u w:val="single"/>
        </w:rPr>
        <w:t>ow</w:t>
      </w:r>
      <w:r>
        <w:t>n</w:t>
      </w:r>
      <w:r>
        <w:tab/>
      </w:r>
      <w:r>
        <w:tab/>
      </w:r>
      <w:r>
        <w:t>D. t</w:t>
      </w:r>
      <w:r>
        <w:rPr>
          <w:u w:val="single"/>
        </w:rPr>
        <w:t>ow</w:t>
      </w:r>
      <w:r>
        <w:t>n</w:t>
      </w:r>
    </w:p>
    <w:p>
      <w:pPr>
        <w:spacing w:line="360" w:lineRule="auto"/>
        <w:jc w:val="both"/>
      </w:pPr>
      <w:r>
        <w:t>10. A. brea</w:t>
      </w:r>
      <w:r>
        <w:rPr>
          <w:u w:val="single"/>
        </w:rPr>
        <w:t>th</w:t>
      </w:r>
      <w:r>
        <w:t>e</w:t>
      </w:r>
      <w:r>
        <w:tab/>
      </w:r>
      <w:r>
        <w:t xml:space="preserve">         </w:t>
      </w:r>
      <w:r>
        <w:tab/>
      </w:r>
      <w:r>
        <w:t xml:space="preserve">            B. rhy</w:t>
      </w:r>
      <w:r>
        <w:rPr>
          <w:u w:val="single"/>
        </w:rPr>
        <w:t>th</w:t>
      </w:r>
      <w:r>
        <w:t>m</w:t>
      </w:r>
      <w:r>
        <w:tab/>
      </w:r>
      <w:r>
        <w:tab/>
      </w:r>
      <w:r>
        <w:t xml:space="preserve"> C. al</w:t>
      </w:r>
      <w:r>
        <w:rPr>
          <w:u w:val="single"/>
        </w:rPr>
        <w:t>th</w:t>
      </w:r>
      <w:r>
        <w:t>ough</w:t>
      </w:r>
      <w:r>
        <w:tab/>
      </w:r>
      <w:r>
        <w:tab/>
      </w:r>
      <w:r>
        <w:t>D. wor</w:t>
      </w:r>
      <w:r>
        <w:rPr>
          <w:u w:val="single"/>
        </w:rPr>
        <w:t>th</w:t>
      </w:r>
    </w:p>
    <w:p>
      <w:pPr>
        <w:tabs>
          <w:tab w:val="left" w:pos="540"/>
          <w:tab w:val="left" w:pos="2880"/>
          <w:tab w:val="left" w:pos="5040"/>
          <w:tab w:val="left" w:pos="7200"/>
        </w:tabs>
        <w:spacing w:line="360" w:lineRule="auto"/>
        <w:jc w:val="both"/>
        <w:rPr>
          <w:b/>
          <w:bCs/>
        </w:rPr>
      </w:pPr>
      <w:r>
        <w:rPr>
          <w:b/>
          <w:bCs/>
        </w:rPr>
        <w:t xml:space="preserve">II. Choose the best answer from A, B, C or D to complete these sentences. </w:t>
      </w:r>
    </w:p>
    <w:p>
      <w:pPr>
        <w:tabs>
          <w:tab w:val="left" w:pos="540"/>
          <w:tab w:val="left" w:pos="2880"/>
          <w:tab w:val="left" w:pos="5040"/>
          <w:tab w:val="left" w:pos="7200"/>
        </w:tabs>
        <w:spacing w:line="360" w:lineRule="auto"/>
        <w:jc w:val="both"/>
      </w:pPr>
      <w:r>
        <w:t xml:space="preserve">1. At the weekend we can play a ..........................of badminton or join in a football match.       </w:t>
      </w:r>
    </w:p>
    <w:p>
      <w:pPr>
        <w:tabs>
          <w:tab w:val="left" w:pos="540"/>
          <w:tab w:val="left" w:pos="2880"/>
          <w:tab w:val="left" w:pos="5040"/>
          <w:tab w:val="left" w:pos="7200"/>
        </w:tabs>
        <w:spacing w:line="360" w:lineRule="auto"/>
        <w:jc w:val="both"/>
      </w:pPr>
      <w:r>
        <w:tab/>
      </w:r>
      <w:r>
        <w:t xml:space="preserve">   A.sport                    B. game                    C. sports game         D. match game </w:t>
      </w:r>
    </w:p>
    <w:p>
      <w:pPr>
        <w:spacing w:line="360" w:lineRule="auto"/>
        <w:jc w:val="both"/>
      </w:pPr>
      <w:r>
        <w:t xml:space="preserve">2. Kien is not very ..........He never plays games   A.  sport         B. sporty </w:t>
      </w:r>
      <w:r>
        <w:tab/>
      </w:r>
      <w:r>
        <w:t xml:space="preserve">      C. sportingD. unsporty </w:t>
      </w:r>
    </w:p>
    <w:p>
      <w:pPr>
        <w:tabs>
          <w:tab w:val="left" w:pos="540"/>
          <w:tab w:val="left" w:pos="2340"/>
          <w:tab w:val="left" w:pos="2880"/>
          <w:tab w:val="left" w:pos="5040"/>
          <w:tab w:val="left" w:pos="6840"/>
          <w:tab w:val="left" w:pos="7200"/>
        </w:tabs>
        <w:spacing w:line="360" w:lineRule="auto"/>
        <w:jc w:val="both"/>
      </w:pPr>
      <w:r>
        <w:t xml:space="preserve">3. My brother likes watching TV............................I like going out with my friends </w:t>
      </w:r>
    </w:p>
    <w:p>
      <w:pPr>
        <w:tabs>
          <w:tab w:val="left" w:pos="540"/>
          <w:tab w:val="left" w:pos="2340"/>
          <w:tab w:val="left" w:pos="2880"/>
          <w:tab w:val="left" w:pos="5040"/>
          <w:tab w:val="left" w:pos="6840"/>
          <w:tab w:val="left" w:pos="7200"/>
        </w:tabs>
        <w:spacing w:line="360" w:lineRule="auto"/>
        <w:jc w:val="both"/>
      </w:pPr>
      <w:r>
        <w:t xml:space="preserve">           A. and                      B. but                       C. or                         D. so </w:t>
      </w:r>
    </w:p>
    <w:p>
      <w:pPr>
        <w:spacing w:line="360" w:lineRule="auto"/>
        <w:jc w:val="both"/>
      </w:pPr>
      <w:r>
        <w:t>4. I want to work in television industry,.........................I am working hard</w:t>
      </w:r>
    </w:p>
    <w:p>
      <w:pPr>
        <w:spacing w:line="360" w:lineRule="auto"/>
        <w:ind w:firstLine="720"/>
        <w:jc w:val="both"/>
      </w:pPr>
      <w:r>
        <w:t>A. because</w:t>
      </w:r>
      <w:r>
        <w:tab/>
      </w:r>
      <w:r>
        <w:t xml:space="preserve">        B. although</w:t>
      </w:r>
      <w:r>
        <w:tab/>
      </w:r>
      <w:r>
        <w:t xml:space="preserve">     C. so</w:t>
      </w:r>
      <w:r>
        <w:tab/>
      </w:r>
      <w:r>
        <w:tab/>
      </w:r>
      <w:r>
        <w:t xml:space="preserve">  D. and</w:t>
      </w:r>
    </w:p>
    <w:p>
      <w:pPr>
        <w:tabs>
          <w:tab w:val="left" w:pos="540"/>
          <w:tab w:val="left" w:pos="2340"/>
          <w:tab w:val="left" w:pos="2880"/>
          <w:tab w:val="left" w:pos="5040"/>
          <w:tab w:val="left" w:pos="6840"/>
          <w:tab w:val="left" w:pos="7200"/>
        </w:tabs>
        <w:spacing w:line="360" w:lineRule="auto"/>
        <w:jc w:val="both"/>
      </w:pPr>
      <w:r>
        <w:t>5. Bangkok is ............. capital of Thailand.   A. a</w:t>
      </w:r>
      <w:r>
        <w:tab/>
      </w:r>
      <w:r>
        <w:t xml:space="preserve">     B. one                       C. X                         D. the</w:t>
      </w:r>
    </w:p>
    <w:p>
      <w:pPr>
        <w:tabs>
          <w:tab w:val="left" w:pos="540"/>
          <w:tab w:val="left" w:pos="2340"/>
          <w:tab w:val="left" w:pos="2880"/>
          <w:tab w:val="left" w:pos="5040"/>
          <w:tab w:val="left" w:pos="6840"/>
          <w:tab w:val="left" w:pos="7200"/>
        </w:tabs>
        <w:spacing w:line="360" w:lineRule="auto"/>
        <w:jc w:val="both"/>
      </w:pPr>
      <w:r>
        <w:t>6. There are ................. girls in his class.A. not</w:t>
      </w:r>
      <w:r>
        <w:tab/>
      </w:r>
      <w:r>
        <w:t xml:space="preserve">     B. no                         C. none</w:t>
      </w:r>
      <w:r>
        <w:tab/>
      </w:r>
      <w:r>
        <w:t>D. any</w:t>
      </w:r>
    </w:p>
    <w:p>
      <w:pPr>
        <w:tabs>
          <w:tab w:val="left" w:pos="540"/>
          <w:tab w:val="left" w:pos="2340"/>
          <w:tab w:val="left" w:pos="2880"/>
          <w:tab w:val="left" w:pos="5040"/>
          <w:tab w:val="left" w:pos="6840"/>
          <w:tab w:val="left" w:pos="7200"/>
        </w:tabs>
        <w:spacing w:line="360" w:lineRule="auto"/>
        <w:jc w:val="both"/>
      </w:pPr>
      <w:r>
        <w:t>7. ......... she plays the piano! A. How beautiful</w:t>
      </w:r>
      <w:r>
        <w:tab/>
      </w:r>
      <w:r>
        <w:t xml:space="preserve">     B. How beautifully   C. What good   D. What well</w:t>
      </w:r>
    </w:p>
    <w:p>
      <w:pPr>
        <w:tabs>
          <w:tab w:val="left" w:pos="540"/>
          <w:tab w:val="left" w:pos="2340"/>
          <w:tab w:val="left" w:pos="2880"/>
          <w:tab w:val="left" w:pos="5040"/>
          <w:tab w:val="left" w:pos="6840"/>
          <w:tab w:val="left" w:pos="7200"/>
        </w:tabs>
        <w:spacing w:line="360" w:lineRule="auto"/>
        <w:jc w:val="both"/>
      </w:pPr>
      <w:r>
        <w:t>8. On .... we often go out.  A. nights of Saturday  B. Saturday nights   C. Saturday’s nights   D. none is correct</w:t>
      </w:r>
    </w:p>
    <w:p>
      <w:pPr>
        <w:tabs>
          <w:tab w:val="left" w:pos="540"/>
          <w:tab w:val="left" w:pos="2340"/>
          <w:tab w:val="left" w:pos="2880"/>
          <w:tab w:val="left" w:pos="5040"/>
          <w:tab w:val="left" w:pos="6840"/>
          <w:tab w:val="left" w:pos="7200"/>
        </w:tabs>
        <w:spacing w:line="360" w:lineRule="auto"/>
        <w:jc w:val="both"/>
      </w:pPr>
      <w:r>
        <w:t xml:space="preserve">9. I don’t want much sugar in coffee. Just ........., please.  </w:t>
      </w:r>
    </w:p>
    <w:p>
      <w:pPr>
        <w:spacing w:line="360" w:lineRule="auto"/>
        <w:ind w:firstLine="720"/>
        <w:jc w:val="both"/>
      </w:pPr>
      <w:r>
        <w:t>A. little                     B. a little</w:t>
      </w:r>
      <w:r>
        <w:tab/>
      </w:r>
      <w:r>
        <w:t xml:space="preserve">                  C. few</w:t>
      </w:r>
      <w:r>
        <w:tab/>
      </w:r>
      <w:r>
        <w:t xml:space="preserve">                  D. a few</w:t>
      </w:r>
    </w:p>
    <w:p>
      <w:pPr>
        <w:spacing w:line="360" w:lineRule="auto"/>
        <w:jc w:val="both"/>
      </w:pPr>
      <w:r>
        <w:t xml:space="preserve">10. “I’ve just received a scholarship”       -”......................!.........................................” </w:t>
      </w:r>
    </w:p>
    <w:p>
      <w:pPr>
        <w:spacing w:line="360" w:lineRule="auto"/>
        <w:ind w:firstLine="720"/>
        <w:jc w:val="both"/>
      </w:pPr>
      <w:r>
        <w:t xml:space="preserve">A. Really                  B. Thank you           C. Congratulations      D. Well </w:t>
      </w:r>
    </w:p>
    <w:p>
      <w:pPr>
        <w:spacing w:line="360" w:lineRule="auto"/>
        <w:jc w:val="both"/>
        <w:rPr>
          <w:color w:val="000080"/>
        </w:rPr>
      </w:pPr>
      <w:r>
        <w:rPr>
          <w:b/>
          <w:lang w:val="nl-NL"/>
        </w:rPr>
        <w:t xml:space="preserve">I II. </w:t>
      </w:r>
      <w:r>
        <w:rPr>
          <w:b/>
        </w:rPr>
        <w:t>Supply the correct form or tense of the verbs in the parentheses (3.0 points).</w:t>
      </w:r>
      <w:r>
        <w:rPr>
          <w:color w:val="000080"/>
        </w:rPr>
        <w:t xml:space="preserve"> </w:t>
      </w:r>
    </w:p>
    <w:p>
      <w:pPr>
        <w:spacing w:line="360" w:lineRule="auto"/>
        <w:jc w:val="both"/>
      </w:pPr>
      <w:r>
        <w:t>1. Where is your mother? – She is in the kitchen. She ______(cook) the dinner.</w:t>
      </w:r>
    </w:p>
    <w:p>
      <w:pPr>
        <w:spacing w:line="360" w:lineRule="auto"/>
        <w:jc w:val="both"/>
      </w:pPr>
      <w:r>
        <w:t>2. Your brother often ______ (go) to school by bus last year?</w:t>
      </w:r>
    </w:p>
    <w:p>
      <w:pPr>
        <w:spacing w:line="360" w:lineRule="auto"/>
        <w:jc w:val="both"/>
      </w:pPr>
      <w:r>
        <w:t>3. He often played football when he ( be ) .....................young .</w:t>
      </w:r>
    </w:p>
    <w:p>
      <w:pPr>
        <w:spacing w:line="360" w:lineRule="auto"/>
        <w:jc w:val="both"/>
      </w:pPr>
      <w:r>
        <w:t>4. Trung is learning to play the guitar. He ( have ) ...................guitar lessons twice a week.</w:t>
      </w:r>
    </w:p>
    <w:p>
      <w:pPr>
        <w:spacing w:line="360" w:lineRule="auto"/>
        <w:jc w:val="both"/>
      </w:pPr>
      <w:r>
        <w:t>5.</w:t>
      </w:r>
      <w:r>
        <w:rPr>
          <w:lang w:val="vi-VN"/>
        </w:rPr>
        <w:t xml:space="preserve"> </w:t>
      </w:r>
      <w:r>
        <w:t>L</w:t>
      </w:r>
      <w:r>
        <w:rPr>
          <w:lang w:val="vi-VN"/>
        </w:rPr>
        <w:t>ook! The plane (fly) ............................ toward to the airport. I</w:t>
      </w:r>
      <w:r>
        <w:t xml:space="preserve">t </w:t>
      </w:r>
      <w:r>
        <w:rPr>
          <w:lang w:val="vi-VN"/>
        </w:rPr>
        <w:t>(land)..........................</w:t>
      </w:r>
    </w:p>
    <w:p>
      <w:pPr>
        <w:spacing w:line="360" w:lineRule="auto"/>
        <w:jc w:val="both"/>
      </w:pPr>
      <w:r>
        <w:t>6. Take these medicines and you ( feel )   ………………..  better then, Ha .</w:t>
      </w:r>
    </w:p>
    <w:p>
      <w:pPr>
        <w:spacing w:line="360" w:lineRule="auto"/>
        <w:jc w:val="both"/>
      </w:pPr>
      <w:r>
        <w:t>7. I …………..(have) a birthday party tomorrow evening. Would you like ………..(come)?</w:t>
      </w:r>
    </w:p>
    <w:p>
      <w:pPr>
        <w:pStyle w:val="18"/>
        <w:spacing w:after="0" w:line="360" w:lineRule="auto"/>
        <w:ind w:left="0"/>
        <w:jc w:val="both"/>
        <w:rPr>
          <w:sz w:val="24"/>
          <w:szCs w:val="24"/>
        </w:rPr>
      </w:pPr>
      <w:r>
        <w:rPr>
          <w:sz w:val="24"/>
          <w:szCs w:val="24"/>
        </w:rPr>
        <w:t xml:space="preserve">8. ………… he……….. (like) milk or tea? </w:t>
      </w:r>
    </w:p>
    <w:p>
      <w:pPr>
        <w:pStyle w:val="18"/>
        <w:spacing w:after="0" w:line="360" w:lineRule="auto"/>
        <w:ind w:left="0"/>
        <w:jc w:val="both"/>
        <w:rPr>
          <w:sz w:val="24"/>
          <w:szCs w:val="24"/>
        </w:rPr>
      </w:pPr>
      <w:r>
        <w:rPr>
          <w:sz w:val="24"/>
          <w:szCs w:val="24"/>
        </w:rPr>
        <w:t>9. Where is Nam?- He(watch)…………………… TV in his room at the moment.</w:t>
      </w:r>
    </w:p>
    <w:p>
      <w:pPr>
        <w:pStyle w:val="18"/>
        <w:spacing w:after="0" w:line="360" w:lineRule="auto"/>
        <w:ind w:left="0"/>
        <w:jc w:val="both"/>
        <w:rPr>
          <w:sz w:val="24"/>
          <w:szCs w:val="24"/>
        </w:rPr>
      </w:pPr>
      <w:r>
        <w:rPr>
          <w:sz w:val="24"/>
          <w:szCs w:val="24"/>
        </w:rPr>
        <w:t>10. I often go to school by bicycle but today I ……….. (go) to school by bus.</w:t>
      </w:r>
    </w:p>
    <w:p>
      <w:pPr>
        <w:spacing w:line="360" w:lineRule="auto"/>
        <w:jc w:val="both"/>
      </w:pPr>
      <w:r>
        <w:rPr>
          <w:b/>
          <w:bCs/>
        </w:rPr>
        <w:t>IV Give the correct form of the words in brackets. (2.0 points)</w:t>
      </w:r>
      <w:r>
        <w:t xml:space="preserve"> </w:t>
      </w:r>
    </w:p>
    <w:p>
      <w:pPr>
        <w:tabs>
          <w:tab w:val="left" w:pos="7800"/>
        </w:tabs>
        <w:spacing w:line="360" w:lineRule="auto"/>
        <w:jc w:val="both"/>
      </w:pPr>
      <w:r>
        <w:t>EX. Knowing English  well is very (use )……..    -&gt; useful</w:t>
      </w:r>
    </w:p>
    <w:p>
      <w:pPr>
        <w:tabs>
          <w:tab w:val="left" w:pos="7800"/>
        </w:tabs>
        <w:spacing w:line="360" w:lineRule="auto"/>
        <w:jc w:val="both"/>
      </w:pPr>
      <w:r>
        <w:t xml:space="preserve">1 The .........……. of the experiment is about 20 minutes (LONG) </w:t>
      </w:r>
    </w:p>
    <w:p>
      <w:pPr>
        <w:tabs>
          <w:tab w:val="left" w:pos="7800"/>
        </w:tabs>
        <w:spacing w:line="360" w:lineRule="auto"/>
        <w:jc w:val="both"/>
      </w:pPr>
      <w:r>
        <w:t xml:space="preserve">2.She sent her best wishes for my future…… ........(HAPPY)                     </w:t>
      </w:r>
    </w:p>
    <w:p>
      <w:pPr>
        <w:tabs>
          <w:tab w:val="left" w:pos="7800"/>
        </w:tabs>
        <w:spacing w:line="360" w:lineRule="auto"/>
        <w:jc w:val="both"/>
      </w:pPr>
      <w:r>
        <w:t>3. The ……………of this tree are very green and beautiful.  ( LEAF )</w:t>
      </w:r>
    </w:p>
    <w:p>
      <w:pPr>
        <w:tabs>
          <w:tab w:val="left" w:pos="7800"/>
        </w:tabs>
        <w:spacing w:line="360" w:lineRule="auto"/>
        <w:jc w:val="both"/>
      </w:pPr>
      <w:r>
        <w:t>4. Every year I make a ........................and every year I break it. (RESOLUTE)</w:t>
      </w:r>
    </w:p>
    <w:p>
      <w:pPr>
        <w:tabs>
          <w:tab w:val="left" w:pos="7800"/>
        </w:tabs>
        <w:spacing w:line="360" w:lineRule="auto"/>
        <w:jc w:val="both"/>
      </w:pPr>
      <w:r>
        <w:t xml:space="preserve">5.I don’t believe that the .................can bring us good or bad luck.(FOOT) </w:t>
      </w:r>
    </w:p>
    <w:p>
      <w:pPr>
        <w:tabs>
          <w:tab w:val="left" w:pos="7800"/>
        </w:tabs>
        <w:spacing w:line="360" w:lineRule="auto"/>
        <w:jc w:val="both"/>
      </w:pPr>
      <w:r>
        <w:t>6. That’s a.............................designer. She has a lot of new ideals.(CREATE)</w:t>
      </w:r>
    </w:p>
    <w:p>
      <w:pPr>
        <w:tabs>
          <w:tab w:val="left" w:pos="7800"/>
        </w:tabs>
        <w:spacing w:line="360" w:lineRule="auto"/>
        <w:jc w:val="both"/>
      </w:pPr>
      <w:r>
        <w:t>7. Nhung is quiet,but sometimes she becomes……………(TALK)</w:t>
      </w:r>
    </w:p>
    <w:p>
      <w:pPr>
        <w:tabs>
          <w:tab w:val="left" w:pos="7800"/>
        </w:tabs>
        <w:spacing w:line="360" w:lineRule="auto"/>
        <w:jc w:val="both"/>
      </w:pPr>
      <w:r>
        <w:t>8. They’re  famous football................................ (PLAY)</w:t>
      </w:r>
    </w:p>
    <w:p>
      <w:pPr>
        <w:tabs>
          <w:tab w:val="left" w:pos="7800"/>
        </w:tabs>
        <w:spacing w:line="360" w:lineRule="auto"/>
        <w:jc w:val="both"/>
      </w:pPr>
      <w:r>
        <w:t>9. They are ........................... about  their lesson. (TALK)</w:t>
      </w:r>
    </w:p>
    <w:p>
      <w:pPr>
        <w:spacing w:line="360" w:lineRule="auto"/>
        <w:jc w:val="both"/>
        <w:rPr>
          <w:color w:val="FF0000"/>
        </w:rPr>
      </w:pPr>
      <w:r>
        <w:t>10. She told me she would comes so be…………….(PATIENCE)</w:t>
      </w:r>
    </w:p>
    <w:p>
      <w:pPr>
        <w:spacing w:line="360" w:lineRule="auto"/>
        <w:jc w:val="both"/>
        <w:rPr>
          <w:color w:val="FF0000"/>
        </w:rPr>
      </w:pPr>
      <w:r>
        <w:rPr>
          <w:b/>
          <w:bCs/>
        </w:rPr>
        <w:t>V. Each sentence below contains an error. Underline it and write the correct answer in the space provided. (2.0 points)</w:t>
      </w:r>
      <w:r>
        <w:t xml:space="preserve"> </w:t>
      </w:r>
    </w:p>
    <w:p>
      <w:pPr>
        <w:tabs>
          <w:tab w:val="left" w:pos="426"/>
          <w:tab w:val="left" w:pos="993"/>
          <w:tab w:val="left" w:pos="3544"/>
          <w:tab w:val="left" w:pos="5954"/>
          <w:tab w:val="left" w:pos="8080"/>
        </w:tabs>
        <w:spacing w:line="360" w:lineRule="auto"/>
        <w:jc w:val="both"/>
      </w:pPr>
      <w:r>
        <w:rPr>
          <w:b/>
        </w:rPr>
        <w:t>1.</w:t>
      </w:r>
      <w:r>
        <w:t xml:space="preserve"> I have learnt how swim since 2010.</w:t>
      </w:r>
    </w:p>
    <w:p>
      <w:pPr>
        <w:tabs>
          <w:tab w:val="left" w:pos="426"/>
          <w:tab w:val="left" w:pos="993"/>
          <w:tab w:val="left" w:pos="3544"/>
          <w:tab w:val="left" w:pos="5954"/>
          <w:tab w:val="left" w:pos="8080"/>
        </w:tabs>
        <w:spacing w:line="360" w:lineRule="auto"/>
        <w:jc w:val="both"/>
      </w:pPr>
      <w:r>
        <w:rPr>
          <w:b/>
        </w:rPr>
        <w:t>2.</w:t>
      </w:r>
      <w:r>
        <w:t xml:space="preserve"> She has worked for this bank since she leaves university.</w:t>
      </w:r>
    </w:p>
    <w:p>
      <w:pPr>
        <w:tabs>
          <w:tab w:val="left" w:pos="426"/>
          <w:tab w:val="left" w:pos="993"/>
          <w:tab w:val="left" w:pos="3544"/>
          <w:tab w:val="left" w:pos="5954"/>
          <w:tab w:val="left" w:pos="8080"/>
        </w:tabs>
        <w:spacing w:line="360" w:lineRule="auto"/>
        <w:jc w:val="both"/>
      </w:pPr>
      <w:r>
        <w:rPr>
          <w:b/>
        </w:rPr>
        <w:t>3.</w:t>
      </w:r>
      <w:r>
        <w:t xml:space="preserve"> What sweet voice you have! </w:t>
      </w:r>
    </w:p>
    <w:p>
      <w:pPr>
        <w:tabs>
          <w:tab w:val="left" w:pos="426"/>
          <w:tab w:val="left" w:pos="993"/>
          <w:tab w:val="left" w:pos="3544"/>
          <w:tab w:val="left" w:pos="5954"/>
          <w:tab w:val="left" w:pos="8080"/>
        </w:tabs>
        <w:spacing w:line="360" w:lineRule="auto"/>
        <w:jc w:val="both"/>
      </w:pPr>
      <w:r>
        <w:rPr>
          <w:b/>
        </w:rPr>
        <w:t>4.</w:t>
      </w:r>
      <w:r>
        <w:t xml:space="preserve"> I go to the school library to borrow books twice.</w:t>
      </w:r>
    </w:p>
    <w:p>
      <w:pPr>
        <w:tabs>
          <w:tab w:val="left" w:pos="426"/>
          <w:tab w:val="left" w:pos="993"/>
          <w:tab w:val="left" w:pos="3544"/>
          <w:tab w:val="left" w:pos="5954"/>
          <w:tab w:val="left" w:pos="8080"/>
        </w:tabs>
        <w:spacing w:line="360" w:lineRule="auto"/>
        <w:jc w:val="both"/>
      </w:pPr>
      <w:r>
        <w:rPr>
          <w:b/>
        </w:rPr>
        <w:t>5.</w:t>
      </w:r>
      <w:r>
        <w:t xml:space="preserve"> Could you tell me the way to the post office ?</w:t>
      </w:r>
    </w:p>
    <w:p>
      <w:pPr>
        <w:pStyle w:val="18"/>
        <w:spacing w:after="0" w:line="360" w:lineRule="auto"/>
        <w:ind w:left="0"/>
        <w:jc w:val="both"/>
        <w:rPr>
          <w:sz w:val="24"/>
          <w:szCs w:val="24"/>
        </w:rPr>
      </w:pPr>
      <w:r>
        <w:rPr>
          <w:sz w:val="24"/>
          <w:szCs w:val="24"/>
        </w:rPr>
        <w:t>6. I received a letter to my friend last week.</w:t>
      </w:r>
    </w:p>
    <w:p>
      <w:pPr>
        <w:pStyle w:val="18"/>
        <w:spacing w:after="0" w:line="360" w:lineRule="auto"/>
        <w:ind w:left="0"/>
        <w:jc w:val="both"/>
        <w:rPr>
          <w:sz w:val="24"/>
          <w:szCs w:val="24"/>
        </w:rPr>
      </w:pPr>
      <w:r>
        <w:rPr>
          <w:sz w:val="24"/>
          <w:szCs w:val="24"/>
        </w:rPr>
        <w:t>7. I have gone to Singapore three times.</w:t>
      </w:r>
    </w:p>
    <w:p>
      <w:pPr>
        <w:pStyle w:val="18"/>
        <w:spacing w:after="0" w:line="360" w:lineRule="auto"/>
        <w:ind w:left="0"/>
        <w:jc w:val="both"/>
        <w:rPr>
          <w:sz w:val="24"/>
          <w:szCs w:val="24"/>
        </w:rPr>
      </w:pPr>
      <w:r>
        <w:rPr>
          <w:sz w:val="24"/>
          <w:szCs w:val="24"/>
        </w:rPr>
        <w:t xml:space="preserve">8. My brother can’t swim, so he is afraid of water. </w:t>
      </w:r>
    </w:p>
    <w:p>
      <w:pPr>
        <w:pStyle w:val="18"/>
        <w:spacing w:after="0" w:line="360" w:lineRule="auto"/>
        <w:ind w:left="0"/>
        <w:jc w:val="both"/>
        <w:rPr>
          <w:sz w:val="24"/>
          <w:szCs w:val="24"/>
        </w:rPr>
      </w:pPr>
      <w:r>
        <w:rPr>
          <w:sz w:val="24"/>
          <w:szCs w:val="24"/>
        </w:rPr>
        <w:t>9. Don’t eat toomuch salt because it is not good to you.</w:t>
      </w:r>
    </w:p>
    <w:p>
      <w:pPr>
        <w:pStyle w:val="18"/>
        <w:spacing w:after="0" w:line="360" w:lineRule="auto"/>
        <w:ind w:left="0"/>
        <w:jc w:val="both"/>
        <w:rPr>
          <w:sz w:val="24"/>
          <w:szCs w:val="24"/>
        </w:rPr>
      </w:pPr>
      <w:r>
        <w:rPr>
          <w:sz w:val="24"/>
          <w:szCs w:val="24"/>
        </w:rPr>
        <w:t>10.- “Which is the most expensive city in the world ?” – “ I think it’s Tokyo.”</w:t>
      </w:r>
    </w:p>
    <w:p>
      <w:pPr>
        <w:tabs>
          <w:tab w:val="left" w:pos="3555"/>
        </w:tabs>
        <w:rPr>
          <w:b/>
          <w:bCs/>
          <w:i/>
          <w:iCs/>
          <w:u w:val="single"/>
        </w:rPr>
      </w:pPr>
      <w:r>
        <w:rPr>
          <w:b/>
          <w:bCs/>
          <w:i/>
          <w:iCs/>
          <w:u w:val="single"/>
        </w:rPr>
        <w:t xml:space="preserve">VI.Read the passage and choose the best answer from A, B, C, or D to complete each space. </w:t>
      </w:r>
    </w:p>
    <w:p>
      <w:pPr>
        <w:ind w:firstLine="120"/>
        <w:jc w:val="center"/>
        <w:rPr>
          <w:b/>
        </w:rPr>
      </w:pPr>
      <w:r>
        <w:rPr>
          <w:b/>
        </w:rPr>
        <w:t>DIFFERENT HOBBIES</w:t>
      </w:r>
    </w:p>
    <w:p>
      <w:pPr>
        <w:ind w:firstLine="120"/>
        <w:jc w:val="both"/>
      </w:pPr>
      <w:r>
        <w:t xml:space="preserve">There are four people in my family. Each of us has a (1) ______hobby. My dad likes reading newspapers because he can get the (2) ______news every morning. However, my mom enjoys watching TV and reading magazines. She often spends hours reading articles about fashion and cooking. </w:t>
      </w:r>
    </w:p>
    <w:p>
      <w:pPr>
        <w:ind w:firstLine="120"/>
        <w:jc w:val="both"/>
      </w:pPr>
      <w:r>
        <w:t>(3) ________my mom and dad, my brother (4) ______loves exploring websites about airplanes. He spends (5) ________of his free time (6) _______information about the history and development (7)_______aircraft. He also writes emails (8) ________ chats with his friends about his hobby. For me, I am (9) _______interested in listening to music. I love listening to music on the FM radio. I also like music (10) ________on TV on Sundays. What about you? What is your hobby?</w:t>
      </w:r>
    </w:p>
    <w:tbl>
      <w:tblPr>
        <w:tblStyle w:val="4"/>
        <w:tblW w:w="0" w:type="auto"/>
        <w:tblInd w:w="0" w:type="dxa"/>
        <w:tblLayout w:type="autofit"/>
        <w:tblCellMar>
          <w:top w:w="0" w:type="dxa"/>
          <w:left w:w="108" w:type="dxa"/>
          <w:bottom w:w="0" w:type="dxa"/>
          <w:right w:w="108" w:type="dxa"/>
        </w:tblCellMar>
      </w:tblPr>
      <w:tblGrid>
        <w:gridCol w:w="2643"/>
        <w:gridCol w:w="2639"/>
        <w:gridCol w:w="2642"/>
        <w:gridCol w:w="2640"/>
      </w:tblGrid>
      <w:tr>
        <w:tblPrEx>
          <w:tblCellMar>
            <w:top w:w="0" w:type="dxa"/>
            <w:left w:w="108" w:type="dxa"/>
            <w:bottom w:w="0" w:type="dxa"/>
            <w:right w:w="108" w:type="dxa"/>
          </w:tblCellMar>
        </w:tblPrEx>
        <w:tc>
          <w:tcPr>
            <w:tcW w:w="2682" w:type="dxa"/>
            <w:shd w:val="clear" w:color="auto" w:fill="auto"/>
          </w:tcPr>
          <w:p>
            <w:r>
              <w:t>1. A. different</w:t>
            </w:r>
          </w:p>
        </w:tc>
        <w:tc>
          <w:tcPr>
            <w:tcW w:w="2682" w:type="dxa"/>
            <w:shd w:val="clear" w:color="auto" w:fill="auto"/>
          </w:tcPr>
          <w:p>
            <w:r>
              <w:t>B. other</w:t>
            </w:r>
          </w:p>
        </w:tc>
        <w:tc>
          <w:tcPr>
            <w:tcW w:w="2682" w:type="dxa"/>
            <w:shd w:val="clear" w:color="auto" w:fill="auto"/>
          </w:tcPr>
          <w:p>
            <w:r>
              <w:t>C. same</w:t>
            </w:r>
          </w:p>
        </w:tc>
        <w:tc>
          <w:tcPr>
            <w:tcW w:w="2682" w:type="dxa"/>
            <w:shd w:val="clear" w:color="auto" w:fill="auto"/>
          </w:tcPr>
          <w:p>
            <w:r>
              <w:t>D. similar</w:t>
            </w:r>
          </w:p>
        </w:tc>
      </w:tr>
      <w:tr>
        <w:tblPrEx>
          <w:tblCellMar>
            <w:top w:w="0" w:type="dxa"/>
            <w:left w:w="108" w:type="dxa"/>
            <w:bottom w:w="0" w:type="dxa"/>
            <w:right w:w="108" w:type="dxa"/>
          </w:tblCellMar>
        </w:tblPrEx>
        <w:tc>
          <w:tcPr>
            <w:tcW w:w="2682" w:type="dxa"/>
            <w:shd w:val="clear" w:color="auto" w:fill="auto"/>
          </w:tcPr>
          <w:p>
            <w:r>
              <w:t>2. A. newest</w:t>
            </w:r>
          </w:p>
        </w:tc>
        <w:tc>
          <w:tcPr>
            <w:tcW w:w="2682" w:type="dxa"/>
            <w:shd w:val="clear" w:color="auto" w:fill="auto"/>
          </w:tcPr>
          <w:p>
            <w:r>
              <w:t>B. latest</w:t>
            </w:r>
          </w:p>
        </w:tc>
        <w:tc>
          <w:tcPr>
            <w:tcW w:w="2682" w:type="dxa"/>
            <w:shd w:val="clear" w:color="auto" w:fill="auto"/>
          </w:tcPr>
          <w:p>
            <w:r>
              <w:t>C. lately</w:t>
            </w:r>
          </w:p>
        </w:tc>
        <w:tc>
          <w:tcPr>
            <w:tcW w:w="2682" w:type="dxa"/>
            <w:shd w:val="clear" w:color="auto" w:fill="auto"/>
          </w:tcPr>
          <w:p>
            <w:r>
              <w:t>D. fastest</w:t>
            </w:r>
          </w:p>
        </w:tc>
      </w:tr>
      <w:tr>
        <w:tblPrEx>
          <w:tblCellMar>
            <w:top w:w="0" w:type="dxa"/>
            <w:left w:w="108" w:type="dxa"/>
            <w:bottom w:w="0" w:type="dxa"/>
            <w:right w:w="108" w:type="dxa"/>
          </w:tblCellMar>
        </w:tblPrEx>
        <w:tc>
          <w:tcPr>
            <w:tcW w:w="2682" w:type="dxa"/>
            <w:shd w:val="clear" w:color="auto" w:fill="auto"/>
          </w:tcPr>
          <w:p>
            <w:r>
              <w:t>3. A. Undo</w:t>
            </w:r>
          </w:p>
        </w:tc>
        <w:tc>
          <w:tcPr>
            <w:tcW w:w="2682" w:type="dxa"/>
            <w:shd w:val="clear" w:color="auto" w:fill="auto"/>
          </w:tcPr>
          <w:p>
            <w:r>
              <w:t>B. Unable</w:t>
            </w:r>
          </w:p>
        </w:tc>
        <w:tc>
          <w:tcPr>
            <w:tcW w:w="2682" w:type="dxa"/>
            <w:shd w:val="clear" w:color="auto" w:fill="auto"/>
          </w:tcPr>
          <w:p>
            <w:r>
              <w:t>C. Unlucky</w:t>
            </w:r>
          </w:p>
        </w:tc>
        <w:tc>
          <w:tcPr>
            <w:tcW w:w="2682" w:type="dxa"/>
            <w:shd w:val="clear" w:color="auto" w:fill="auto"/>
          </w:tcPr>
          <w:p>
            <w:r>
              <w:t xml:space="preserve">D. Unlike </w:t>
            </w:r>
          </w:p>
        </w:tc>
      </w:tr>
      <w:tr>
        <w:tblPrEx>
          <w:tblCellMar>
            <w:top w:w="0" w:type="dxa"/>
            <w:left w:w="108" w:type="dxa"/>
            <w:bottom w:w="0" w:type="dxa"/>
            <w:right w:w="108" w:type="dxa"/>
          </w:tblCellMar>
        </w:tblPrEx>
        <w:tc>
          <w:tcPr>
            <w:tcW w:w="2682" w:type="dxa"/>
            <w:shd w:val="clear" w:color="auto" w:fill="auto"/>
          </w:tcPr>
          <w:p>
            <w:r>
              <w:t>4. A. real</w:t>
            </w:r>
          </w:p>
        </w:tc>
        <w:tc>
          <w:tcPr>
            <w:tcW w:w="2682" w:type="dxa"/>
            <w:shd w:val="clear" w:color="auto" w:fill="auto"/>
          </w:tcPr>
          <w:p>
            <w:r>
              <w:t>B. does</w:t>
            </w:r>
          </w:p>
        </w:tc>
        <w:tc>
          <w:tcPr>
            <w:tcW w:w="2682" w:type="dxa"/>
            <w:shd w:val="clear" w:color="auto" w:fill="auto"/>
          </w:tcPr>
          <w:p>
            <w:r>
              <w:t>C. only</w:t>
            </w:r>
          </w:p>
        </w:tc>
        <w:tc>
          <w:tcPr>
            <w:tcW w:w="2682" w:type="dxa"/>
            <w:shd w:val="clear" w:color="auto" w:fill="auto"/>
          </w:tcPr>
          <w:p>
            <w:r>
              <w:t>D. doesn’t</w:t>
            </w:r>
          </w:p>
        </w:tc>
      </w:tr>
      <w:tr>
        <w:tblPrEx>
          <w:tblCellMar>
            <w:top w:w="0" w:type="dxa"/>
            <w:left w:w="108" w:type="dxa"/>
            <w:bottom w:w="0" w:type="dxa"/>
            <w:right w:w="108" w:type="dxa"/>
          </w:tblCellMar>
        </w:tblPrEx>
        <w:tc>
          <w:tcPr>
            <w:tcW w:w="2682" w:type="dxa"/>
            <w:shd w:val="clear" w:color="auto" w:fill="auto"/>
          </w:tcPr>
          <w:p>
            <w:r>
              <w:t>5. A. lot</w:t>
            </w:r>
          </w:p>
        </w:tc>
        <w:tc>
          <w:tcPr>
            <w:tcW w:w="2682" w:type="dxa"/>
            <w:shd w:val="clear" w:color="auto" w:fill="auto"/>
          </w:tcPr>
          <w:p>
            <w:r>
              <w:t>B. many</w:t>
            </w:r>
          </w:p>
        </w:tc>
        <w:tc>
          <w:tcPr>
            <w:tcW w:w="2682" w:type="dxa"/>
            <w:shd w:val="clear" w:color="auto" w:fill="auto"/>
          </w:tcPr>
          <w:p>
            <w:r>
              <w:t>C. variety</w:t>
            </w:r>
          </w:p>
        </w:tc>
        <w:tc>
          <w:tcPr>
            <w:tcW w:w="2682" w:type="dxa"/>
            <w:shd w:val="clear" w:color="auto" w:fill="auto"/>
          </w:tcPr>
          <w:p>
            <w:r>
              <w:t>D. most</w:t>
            </w:r>
          </w:p>
        </w:tc>
      </w:tr>
      <w:tr>
        <w:tblPrEx>
          <w:tblCellMar>
            <w:top w:w="0" w:type="dxa"/>
            <w:left w:w="108" w:type="dxa"/>
            <w:bottom w:w="0" w:type="dxa"/>
            <w:right w:w="108" w:type="dxa"/>
          </w:tblCellMar>
        </w:tblPrEx>
        <w:tc>
          <w:tcPr>
            <w:tcW w:w="2682" w:type="dxa"/>
            <w:shd w:val="clear" w:color="auto" w:fill="auto"/>
          </w:tcPr>
          <w:p>
            <w:r>
              <w:t>6. A. getting</w:t>
            </w:r>
          </w:p>
        </w:tc>
        <w:tc>
          <w:tcPr>
            <w:tcW w:w="2682" w:type="dxa"/>
            <w:shd w:val="clear" w:color="auto" w:fill="auto"/>
          </w:tcPr>
          <w:p>
            <w:r>
              <w:t>B. having</w:t>
            </w:r>
          </w:p>
        </w:tc>
        <w:tc>
          <w:tcPr>
            <w:tcW w:w="2682" w:type="dxa"/>
            <w:shd w:val="clear" w:color="auto" w:fill="auto"/>
          </w:tcPr>
          <w:p>
            <w:r>
              <w:t>C. looking</w:t>
            </w:r>
          </w:p>
        </w:tc>
        <w:tc>
          <w:tcPr>
            <w:tcW w:w="2682" w:type="dxa"/>
            <w:shd w:val="clear" w:color="auto" w:fill="auto"/>
          </w:tcPr>
          <w:p>
            <w:r>
              <w:t>D. taking</w:t>
            </w:r>
          </w:p>
        </w:tc>
      </w:tr>
      <w:tr>
        <w:tblPrEx>
          <w:tblCellMar>
            <w:top w:w="0" w:type="dxa"/>
            <w:left w:w="108" w:type="dxa"/>
            <w:bottom w:w="0" w:type="dxa"/>
            <w:right w:w="108" w:type="dxa"/>
          </w:tblCellMar>
        </w:tblPrEx>
        <w:tc>
          <w:tcPr>
            <w:tcW w:w="2682" w:type="dxa"/>
            <w:shd w:val="clear" w:color="auto" w:fill="auto"/>
          </w:tcPr>
          <w:p>
            <w:r>
              <w:t>7. A. for</w:t>
            </w:r>
          </w:p>
        </w:tc>
        <w:tc>
          <w:tcPr>
            <w:tcW w:w="2682" w:type="dxa"/>
            <w:shd w:val="clear" w:color="auto" w:fill="auto"/>
          </w:tcPr>
          <w:p>
            <w:r>
              <w:t>B. of</w:t>
            </w:r>
          </w:p>
        </w:tc>
        <w:tc>
          <w:tcPr>
            <w:tcW w:w="2682" w:type="dxa"/>
            <w:shd w:val="clear" w:color="auto" w:fill="auto"/>
          </w:tcPr>
          <w:p>
            <w:r>
              <w:t>C. on</w:t>
            </w:r>
          </w:p>
        </w:tc>
        <w:tc>
          <w:tcPr>
            <w:tcW w:w="2682" w:type="dxa"/>
            <w:shd w:val="clear" w:color="auto" w:fill="auto"/>
          </w:tcPr>
          <w:p>
            <w:r>
              <w:t>D. with</w:t>
            </w:r>
          </w:p>
        </w:tc>
      </w:tr>
      <w:tr>
        <w:tblPrEx>
          <w:tblCellMar>
            <w:top w:w="0" w:type="dxa"/>
            <w:left w:w="108" w:type="dxa"/>
            <w:bottom w:w="0" w:type="dxa"/>
            <w:right w:w="108" w:type="dxa"/>
          </w:tblCellMar>
        </w:tblPrEx>
        <w:tc>
          <w:tcPr>
            <w:tcW w:w="2682" w:type="dxa"/>
            <w:shd w:val="clear" w:color="auto" w:fill="auto"/>
          </w:tcPr>
          <w:p>
            <w:r>
              <w:t>8. A. to</w:t>
            </w:r>
          </w:p>
        </w:tc>
        <w:tc>
          <w:tcPr>
            <w:tcW w:w="2682" w:type="dxa"/>
            <w:shd w:val="clear" w:color="auto" w:fill="auto"/>
          </w:tcPr>
          <w:p>
            <w:r>
              <w:t>B. or</w:t>
            </w:r>
          </w:p>
        </w:tc>
        <w:tc>
          <w:tcPr>
            <w:tcW w:w="2682" w:type="dxa"/>
            <w:shd w:val="clear" w:color="auto" w:fill="auto"/>
          </w:tcPr>
          <w:p>
            <w:r>
              <w:t>C. after</w:t>
            </w:r>
          </w:p>
        </w:tc>
        <w:tc>
          <w:tcPr>
            <w:tcW w:w="2682" w:type="dxa"/>
            <w:shd w:val="clear" w:color="auto" w:fill="auto"/>
          </w:tcPr>
          <w:p>
            <w:r>
              <w:t>D. before</w:t>
            </w:r>
          </w:p>
        </w:tc>
      </w:tr>
      <w:tr>
        <w:tblPrEx>
          <w:tblCellMar>
            <w:top w:w="0" w:type="dxa"/>
            <w:left w:w="108" w:type="dxa"/>
            <w:bottom w:w="0" w:type="dxa"/>
            <w:right w:w="108" w:type="dxa"/>
          </w:tblCellMar>
        </w:tblPrEx>
        <w:tc>
          <w:tcPr>
            <w:tcW w:w="2682" w:type="dxa"/>
            <w:shd w:val="clear" w:color="auto" w:fill="auto"/>
          </w:tcPr>
          <w:p>
            <w:r>
              <w:t>9. A. too</w:t>
            </w:r>
          </w:p>
        </w:tc>
        <w:tc>
          <w:tcPr>
            <w:tcW w:w="2682" w:type="dxa"/>
            <w:shd w:val="clear" w:color="auto" w:fill="auto"/>
          </w:tcPr>
          <w:p>
            <w:r>
              <w:t>B. also</w:t>
            </w:r>
          </w:p>
        </w:tc>
        <w:tc>
          <w:tcPr>
            <w:tcW w:w="2682" w:type="dxa"/>
            <w:shd w:val="clear" w:color="auto" w:fill="auto"/>
          </w:tcPr>
          <w:p>
            <w:r>
              <w:t xml:space="preserve">C. really </w:t>
            </w:r>
          </w:p>
        </w:tc>
        <w:tc>
          <w:tcPr>
            <w:tcW w:w="2682" w:type="dxa"/>
            <w:shd w:val="clear" w:color="auto" w:fill="auto"/>
          </w:tcPr>
          <w:p>
            <w:r>
              <w:t>D. such</w:t>
            </w:r>
          </w:p>
        </w:tc>
      </w:tr>
      <w:tr>
        <w:tblPrEx>
          <w:tblCellMar>
            <w:top w:w="0" w:type="dxa"/>
            <w:left w:w="108" w:type="dxa"/>
            <w:bottom w:w="0" w:type="dxa"/>
            <w:right w:w="108" w:type="dxa"/>
          </w:tblCellMar>
        </w:tblPrEx>
        <w:tc>
          <w:tcPr>
            <w:tcW w:w="2682" w:type="dxa"/>
            <w:shd w:val="clear" w:color="auto" w:fill="auto"/>
          </w:tcPr>
          <w:p>
            <w:r>
              <w:t>10. A. part</w:t>
            </w:r>
          </w:p>
        </w:tc>
        <w:tc>
          <w:tcPr>
            <w:tcW w:w="2682" w:type="dxa"/>
            <w:shd w:val="clear" w:color="auto" w:fill="auto"/>
          </w:tcPr>
          <w:p>
            <w:r>
              <w:t xml:space="preserve">B. piece </w:t>
            </w:r>
          </w:p>
        </w:tc>
        <w:tc>
          <w:tcPr>
            <w:tcW w:w="2682" w:type="dxa"/>
            <w:shd w:val="clear" w:color="auto" w:fill="auto"/>
          </w:tcPr>
          <w:p>
            <w:r>
              <w:t>C. program</w:t>
            </w:r>
          </w:p>
        </w:tc>
        <w:tc>
          <w:tcPr>
            <w:tcW w:w="2682" w:type="dxa"/>
            <w:shd w:val="clear" w:color="auto" w:fill="auto"/>
          </w:tcPr>
          <w:p>
            <w:r>
              <w:t>D. playing</w:t>
            </w:r>
          </w:p>
        </w:tc>
      </w:tr>
    </w:tbl>
    <w:p>
      <w:pPr>
        <w:autoSpaceDE w:val="0"/>
        <w:autoSpaceDN w:val="0"/>
        <w:adjustRightInd w:val="0"/>
        <w:spacing w:line="360" w:lineRule="auto"/>
        <w:jc w:val="both"/>
        <w:rPr>
          <w:b/>
          <w:bCs/>
          <w:spacing w:val="-8"/>
        </w:rPr>
      </w:pPr>
    </w:p>
    <w:p>
      <w:pPr>
        <w:autoSpaceDE w:val="0"/>
        <w:autoSpaceDN w:val="0"/>
        <w:adjustRightInd w:val="0"/>
        <w:spacing w:line="360" w:lineRule="auto"/>
        <w:jc w:val="both"/>
        <w:rPr>
          <w:b/>
          <w:color w:val="000000"/>
        </w:rPr>
      </w:pPr>
      <w:r>
        <w:rPr>
          <w:b/>
          <w:bCs/>
          <w:spacing w:val="-8"/>
        </w:rPr>
        <w:t xml:space="preserve">V II.  </w:t>
      </w:r>
      <w:r>
        <w:rPr>
          <w:b/>
          <w:color w:val="000000"/>
        </w:rPr>
        <w:t>Put a word in each gap in the following postcard. (1points)</w:t>
      </w:r>
    </w:p>
    <w:p>
      <w:pPr>
        <w:spacing w:line="360" w:lineRule="auto"/>
        <w:jc w:val="both"/>
      </w:pPr>
      <w:r>
        <w:t>Fansipan is the highest peak of Vietnam, Laos and Cambodia, so it is called “the Roof of Indochina” while the local (1).............call it Huasipan. Huasipan means large tottering rock.</w:t>
      </w:r>
    </w:p>
    <w:p>
      <w:pPr>
        <w:spacing w:line="360" w:lineRule="auto"/>
        <w:jc w:val="both"/>
      </w:pPr>
      <w:r>
        <w:t>Fansipan is 3,143 metres (2)...........It is in Lao Cai Province, nine kilometres southwest of Sa Pa Town (3)...........the Hoang Lien Son mountain range.</w:t>
      </w:r>
    </w:p>
    <w:p>
      <w:pPr>
        <w:spacing w:line="360" w:lineRule="auto"/>
        <w:jc w:val="both"/>
      </w:pPr>
      <w:r>
        <w:t xml:space="preserve">Fansipan is now one of the very few eco-tourist spots of Vietnam, with about 2,024 varieties of plants and 327 types of animal and insects. Many tourist (4) .............the mountain every year . If you climb the mountain from the end of February to march, you (5)...........have a chance to admire the beautiful blooming flowers in many different colors. </w:t>
      </w:r>
    </w:p>
    <w:p>
      <w:pPr>
        <w:spacing w:line="360" w:lineRule="auto"/>
        <w:jc w:val="both"/>
        <w:rPr>
          <w:b/>
          <w:color w:val="000080"/>
        </w:rPr>
      </w:pPr>
      <w:r>
        <w:rPr>
          <w:b/>
        </w:rPr>
        <w:t>VIII.</w:t>
      </w:r>
      <w:r>
        <w:t xml:space="preserve"> </w:t>
      </w:r>
      <w:r>
        <w:rPr>
          <w:b/>
        </w:rPr>
        <w:t>Finish each of the following sentences in such a way that it means exactly the same as the first. (</w:t>
      </w:r>
    </w:p>
    <w:p>
      <w:pPr>
        <w:pStyle w:val="18"/>
        <w:spacing w:after="0" w:line="360" w:lineRule="auto"/>
        <w:ind w:left="0"/>
        <w:jc w:val="both"/>
        <w:rPr>
          <w:sz w:val="24"/>
          <w:szCs w:val="24"/>
        </w:rPr>
      </w:pPr>
      <w:r>
        <w:rPr>
          <w:sz w:val="24"/>
          <w:szCs w:val="24"/>
        </w:rPr>
        <w:t>1. It is essential that you do your homework before going to school.</w:t>
      </w:r>
      <w:r>
        <w:rPr>
          <w:sz w:val="24"/>
          <w:szCs w:val="24"/>
        </w:rPr>
        <w:sym w:font="Wingdings" w:char="F0F0"/>
      </w:r>
      <w:r>
        <w:rPr>
          <w:sz w:val="24"/>
          <w:szCs w:val="24"/>
        </w:rPr>
        <w:t xml:space="preserve">  You must  …………</w:t>
      </w:r>
    </w:p>
    <w:p>
      <w:pPr>
        <w:spacing w:line="360" w:lineRule="auto"/>
        <w:jc w:val="both"/>
      </w:pPr>
      <w:r>
        <w:t>2. It is necessary for us to be present at the class discussion on Saturday.</w:t>
      </w:r>
      <w:r>
        <w:rPr/>
        <w:sym w:font="Wingdings" w:char="F0F0"/>
      </w:r>
      <w:r>
        <w:t xml:space="preserve"> We must ….</w:t>
      </w:r>
    </w:p>
    <w:p>
      <w:pPr>
        <w:spacing w:line="360" w:lineRule="auto"/>
        <w:jc w:val="both"/>
      </w:pPr>
      <w:r>
        <w:t>3. Hanoi is large, Bangkok is large and Tokyo is the largest.</w:t>
      </w:r>
      <w:r>
        <w:rPr/>
        <w:sym w:font="Wingdings" w:char="F0F0"/>
      </w:r>
      <w:r>
        <w:t xml:space="preserve"> Tokyo is ……</w:t>
      </w:r>
    </w:p>
    <w:p>
      <w:pPr>
        <w:spacing w:line="360" w:lineRule="auto"/>
        <w:jc w:val="both"/>
      </w:pPr>
      <w:r>
        <w:t>4. It is wrong of us to throw rubbish..</w:t>
      </w:r>
      <w:r>
        <w:rPr/>
        <w:sym w:font="Wingdings" w:char="F0F0"/>
      </w:r>
      <w:r>
        <w:t xml:space="preserve">  We mustn’t …………</w:t>
      </w:r>
    </w:p>
    <w:p>
      <w:pPr>
        <w:spacing w:line="360" w:lineRule="auto"/>
        <w:jc w:val="both"/>
      </w:pPr>
      <w:r>
        <w:t>5. How many apples does she want?</w:t>
      </w:r>
      <w:r>
        <w:rPr/>
        <w:sym w:font="Wingdings" w:char="F0F0"/>
      </w:r>
      <w:r>
        <w:t xml:space="preserve">  How many apples would……….?</w:t>
      </w:r>
    </w:p>
    <w:p>
      <w:pPr>
        <w:spacing w:line="360" w:lineRule="auto"/>
        <w:jc w:val="both"/>
      </w:pPr>
      <w:r>
        <w:t>6. Learning how to use a computer is very easy</w:t>
      </w:r>
      <w:r>
        <w:rPr/>
        <w:sym w:font="Wingdings" w:char="F0F0"/>
      </w:r>
      <w:r>
        <w:t xml:space="preserve"> It is …………………………</w:t>
      </w:r>
    </w:p>
    <w:p>
      <w:pPr>
        <w:spacing w:line="360" w:lineRule="auto"/>
        <w:jc w:val="both"/>
      </w:pPr>
      <w:r>
        <w:t>7. He drives very carefully.</w:t>
      </w:r>
      <w:r>
        <w:rPr/>
        <w:sym w:font="Wingdings" w:char="F0F0"/>
      </w:r>
      <w:r>
        <w:t xml:space="preserve"> He is  ..………….……</w:t>
      </w:r>
    </w:p>
    <w:p>
      <w:pPr>
        <w:spacing w:line="360" w:lineRule="auto"/>
        <w:jc w:val="both"/>
      </w:pPr>
      <w:r>
        <w:t>8. Students at our school take part in a lot of outdoor activities</w:t>
      </w:r>
      <w:r>
        <w:rPr/>
        <w:sym w:font="Wingdings" w:char="F0F0"/>
      </w:r>
      <w:r>
        <w:t xml:space="preserve"> Students at our school do   ………</w:t>
      </w:r>
    </w:p>
    <w:p>
      <w:pPr>
        <w:spacing w:line="360" w:lineRule="auto"/>
        <w:jc w:val="both"/>
      </w:pPr>
      <w:r>
        <w:t>9. I find it difficult to find a better solution to that problem.</w:t>
      </w:r>
      <w:r>
        <w:rPr/>
        <w:sym w:font="Wingdings" w:char="F0F0"/>
      </w:r>
      <w:r>
        <w:t xml:space="preserve"> I have  ...............................................................</w:t>
      </w:r>
    </w:p>
    <w:p>
      <w:pPr>
        <w:spacing w:line="360" w:lineRule="auto"/>
        <w:jc w:val="both"/>
      </w:pPr>
      <w:r>
        <w:t xml:space="preserve">10. Lan is the oldest of the three sisters </w:t>
      </w:r>
      <w:r>
        <w:rPr/>
        <w:sym w:font="Wingdings" w:char="F0F0"/>
      </w:r>
      <w:r>
        <w:t xml:space="preserve"> Lan has ..........................................................................</w:t>
      </w:r>
    </w:p>
    <w:p>
      <w:pPr>
        <w:jc w:val="both"/>
        <w:rPr>
          <w:b/>
          <w:color w:val="000000"/>
        </w:rPr>
      </w:pPr>
      <w:r>
        <w:rPr>
          <w:b/>
          <w:color w:val="000000"/>
        </w:rPr>
        <w:t>IX. Use the given words or phrases to  make the meaningful sentences ( )</w:t>
      </w:r>
    </w:p>
    <w:p>
      <w:pPr>
        <w:jc w:val="both"/>
        <w:rPr>
          <w:color w:val="000000"/>
        </w:rPr>
      </w:pPr>
      <w:r>
        <w:rPr>
          <w:color w:val="000000"/>
        </w:rPr>
        <w:t>1. future / robots / able / do / many / things / like / humans//.</w:t>
      </w:r>
    </w:p>
    <w:p>
      <w:pPr>
        <w:jc w:val="both"/>
        <w:rPr>
          <w:color w:val="000000"/>
        </w:rPr>
      </w:pPr>
      <w:r>
        <w:rPr>
          <w:color w:val="000000"/>
        </w:rPr>
        <w:t>……………………………………………………………………………………</w:t>
      </w:r>
    </w:p>
    <w:p>
      <w:pPr>
        <w:jc w:val="both"/>
        <w:rPr>
          <w:color w:val="000000"/>
        </w:rPr>
      </w:pPr>
      <w:r>
        <w:rPr>
          <w:color w:val="000000"/>
        </w:rPr>
        <w:t xml:space="preserve">2. I / go library / last night / and / probably / go / there / tonight / too//. </w:t>
      </w:r>
    </w:p>
    <w:p>
      <w:pPr>
        <w:jc w:val="both"/>
        <w:rPr>
          <w:color w:val="000000"/>
        </w:rPr>
      </w:pPr>
      <w:r>
        <w:rPr>
          <w:color w:val="000000"/>
        </w:rPr>
        <w:t>……………………………………………………………………………………</w:t>
      </w:r>
    </w:p>
    <w:p>
      <w:pPr>
        <w:jc w:val="both"/>
        <w:rPr>
          <w:color w:val="000000"/>
        </w:rPr>
      </w:pPr>
      <w:r>
        <w:rPr>
          <w:color w:val="000000"/>
        </w:rPr>
        <w:t>3. There / might / not / meeting / this afternoon / because / director / ill //.</w:t>
      </w:r>
    </w:p>
    <w:p>
      <w:pPr>
        <w:jc w:val="both"/>
        <w:rPr>
          <w:color w:val="000000"/>
        </w:rPr>
      </w:pPr>
      <w:r>
        <w:rPr>
          <w:color w:val="000000"/>
        </w:rPr>
        <w:t>……………………………………………………………………………………</w:t>
      </w:r>
    </w:p>
    <w:p>
      <w:pPr>
        <w:jc w:val="both"/>
        <w:rPr>
          <w:color w:val="000000"/>
        </w:rPr>
      </w:pPr>
      <w:r>
        <w:rPr>
          <w:color w:val="000000"/>
        </w:rPr>
        <w:t>4. Where / new / remote control / that / I / buy / last week//?</w:t>
      </w:r>
    </w:p>
    <w:p>
      <w:pPr>
        <w:jc w:val="both"/>
        <w:rPr>
          <w:color w:val="000000"/>
        </w:rPr>
      </w:pPr>
      <w:r>
        <w:rPr>
          <w:color w:val="000000"/>
        </w:rPr>
        <w:t>……………………………………………………………………………………</w:t>
      </w:r>
    </w:p>
    <w:p>
      <w:pPr>
        <w:jc w:val="both"/>
        <w:rPr>
          <w:color w:val="000000"/>
        </w:rPr>
      </w:pPr>
      <w:r>
        <w:rPr>
          <w:color w:val="000000"/>
        </w:rPr>
        <w:t xml:space="preserve">5. Hoa / like / eat / noodles /  but / mother / always / cook / rice / her//. </w:t>
      </w:r>
    </w:p>
    <w:p>
      <w:pPr>
        <w:jc w:val="both"/>
        <w:rPr>
          <w:b/>
          <w:color w:val="000000"/>
        </w:rPr>
      </w:pPr>
      <w:r>
        <w:rPr>
          <w:b/>
          <w:color w:val="000000"/>
        </w:rPr>
        <w:t xml:space="preserve">X. Make questions for the underlined part (). </w:t>
      </w:r>
    </w:p>
    <w:p>
      <w:pPr>
        <w:jc w:val="both"/>
        <w:rPr>
          <w:color w:val="000000"/>
        </w:rPr>
      </w:pPr>
      <w:r>
        <w:rPr>
          <w:color w:val="000000"/>
        </w:rPr>
        <w:t>1. ……………………………………………………………………………… ?</w:t>
      </w:r>
    </w:p>
    <w:p>
      <w:pPr>
        <w:jc w:val="both"/>
        <w:rPr>
          <w:color w:val="000000"/>
        </w:rPr>
      </w:pPr>
      <w:r>
        <w:rPr>
          <w:color w:val="000000"/>
        </w:rPr>
        <w:t xml:space="preserve">Tom put the remote control </w:t>
      </w:r>
      <w:r>
        <w:rPr>
          <w:color w:val="000000"/>
          <w:u w:val="single"/>
        </w:rPr>
        <w:t>on the bookshelf</w:t>
      </w:r>
      <w:r>
        <w:rPr>
          <w:color w:val="000000"/>
        </w:rPr>
        <w:t>.</w:t>
      </w:r>
    </w:p>
    <w:p>
      <w:pPr>
        <w:jc w:val="both"/>
        <w:rPr>
          <w:color w:val="000000"/>
        </w:rPr>
      </w:pPr>
      <w:r>
        <w:rPr>
          <w:color w:val="000000"/>
        </w:rPr>
        <w:t>2. ……………………………………………………………………………… ?</w:t>
      </w:r>
    </w:p>
    <w:p>
      <w:pPr>
        <w:jc w:val="both"/>
        <w:rPr>
          <w:color w:val="000000"/>
        </w:rPr>
      </w:pPr>
      <w:r>
        <w:rPr>
          <w:color w:val="000000"/>
        </w:rPr>
        <w:t xml:space="preserve">They go to the English club </w:t>
      </w:r>
      <w:r>
        <w:rPr>
          <w:color w:val="000000"/>
          <w:u w:val="single"/>
        </w:rPr>
        <w:t>twice a week</w:t>
      </w:r>
      <w:r>
        <w:rPr>
          <w:color w:val="000000"/>
        </w:rPr>
        <w:t>.</w:t>
      </w:r>
    </w:p>
    <w:p>
      <w:pPr>
        <w:jc w:val="both"/>
        <w:rPr>
          <w:color w:val="000000"/>
        </w:rPr>
      </w:pPr>
      <w:r>
        <w:rPr>
          <w:color w:val="000000"/>
        </w:rPr>
        <w:t>3. ……………………………………………………………………………… ?</w:t>
      </w:r>
    </w:p>
    <w:p>
      <w:pPr>
        <w:jc w:val="both"/>
        <w:rPr>
          <w:color w:val="000000"/>
        </w:rPr>
      </w:pPr>
      <w:r>
        <w:rPr>
          <w:color w:val="000000"/>
        </w:rPr>
        <w:t xml:space="preserve">She missed a week's lessons </w:t>
      </w:r>
      <w:r>
        <w:rPr>
          <w:color w:val="000000"/>
          <w:u w:val="single"/>
        </w:rPr>
        <w:t>because of illness.</w:t>
      </w:r>
    </w:p>
    <w:p>
      <w:pPr>
        <w:jc w:val="both"/>
        <w:rPr>
          <w:color w:val="000000"/>
        </w:rPr>
      </w:pPr>
      <w:r>
        <w:rPr>
          <w:color w:val="000000"/>
        </w:rPr>
        <w:t xml:space="preserve">4. ……………………………………………………………………………… ? </w:t>
      </w:r>
    </w:p>
    <w:p>
      <w:pPr>
        <w:jc w:val="both"/>
        <w:rPr>
          <w:color w:val="000000"/>
          <w:u w:val="single"/>
        </w:rPr>
      </w:pPr>
      <w:r>
        <w:rPr>
          <w:color w:val="000000"/>
        </w:rPr>
        <w:t xml:space="preserve">That newsreader usually gets to work </w:t>
      </w:r>
      <w:r>
        <w:rPr>
          <w:color w:val="000000"/>
          <w:u w:val="single"/>
        </w:rPr>
        <w:t>by bus.</w:t>
      </w:r>
    </w:p>
    <w:p>
      <w:pPr>
        <w:jc w:val="both"/>
        <w:rPr>
          <w:color w:val="000000"/>
        </w:rPr>
      </w:pPr>
      <w:r>
        <w:rPr>
          <w:color w:val="000000"/>
        </w:rPr>
        <w:t>5. ……………………………………………………………………………… ?</w:t>
      </w:r>
    </w:p>
    <w:p>
      <w:pPr>
        <w:jc w:val="both"/>
        <w:rPr>
          <w:color w:val="000000"/>
        </w:rPr>
      </w:pPr>
      <w:r>
        <w:rPr>
          <w:color w:val="000000"/>
        </w:rPr>
        <w:t xml:space="preserve">The game show lasted </w:t>
      </w:r>
      <w:r>
        <w:rPr>
          <w:color w:val="000000"/>
          <w:u w:val="single"/>
        </w:rPr>
        <w:t>for two hours and a half</w:t>
      </w:r>
      <w:r>
        <w:rPr>
          <w:color w:val="000000"/>
        </w:rPr>
        <w:t>.</w:t>
      </w:r>
    </w:p>
    <w:p>
      <w:pPr>
        <w:spacing w:line="360" w:lineRule="auto"/>
        <w:jc w:val="both"/>
      </w:pPr>
    </w:p>
    <w:p>
      <w:pPr>
        <w:spacing w:line="360" w:lineRule="auto"/>
        <w:jc w:val="both"/>
        <w:rPr>
          <w:b/>
          <w:bCs/>
        </w:rPr>
      </w:pPr>
      <w:r>
        <w:rPr>
          <w:b/>
        </w:rPr>
        <w:t>IX</w:t>
      </w:r>
      <w:r>
        <w:rPr>
          <w:b/>
          <w:bCs/>
        </w:rPr>
        <w:t xml:space="preserve"> .Write an email to your friend about(  100– 120 words)  to say about your house</w:t>
      </w:r>
    </w:p>
    <w:p>
      <w:r>
        <w:t xml:space="preserve">                                                        The end</w:t>
      </w:r>
    </w:p>
    <w:p/>
    <w:p/>
    <w:p/>
    <w:p/>
    <w:p/>
    <w:p/>
    <w:p/>
    <w:p>
      <w:pPr>
        <w:jc w:val="center"/>
        <w:rPr>
          <w:b/>
          <w:sz w:val="28"/>
          <w:szCs w:val="28"/>
        </w:rPr>
      </w:pPr>
      <w:r>
        <w:rPr>
          <w:b/>
        </w:rPr>
        <w:t xml:space="preserve"> </w:t>
      </w:r>
      <w:r>
        <w:rPr>
          <w:b/>
          <w:sz w:val="28"/>
          <w:szCs w:val="28"/>
        </w:rPr>
        <w:t>ĐÊ ĐỀ LUYỆN THI HSG NĂM HỌC 2019 -2020</w:t>
      </w:r>
    </w:p>
    <w:p>
      <w:pPr>
        <w:jc w:val="center"/>
        <w:rPr>
          <w:b/>
          <w:sz w:val="28"/>
          <w:szCs w:val="28"/>
        </w:rPr>
      </w:pPr>
      <w:r>
        <w:rPr>
          <w:b/>
          <w:sz w:val="28"/>
          <w:szCs w:val="28"/>
        </w:rPr>
        <w:t>Môn thi :ANH 6</w:t>
      </w:r>
    </w:p>
    <w:p>
      <w:pPr>
        <w:jc w:val="center"/>
        <w:rPr>
          <w:b/>
        </w:rPr>
      </w:pPr>
      <w:r>
        <w:rPr>
          <w:b/>
        </w:rPr>
        <w:t>( Thời gian làm bài 90 phút)</w:t>
      </w:r>
    </w:p>
    <w:p>
      <w:pPr>
        <w:tabs>
          <w:tab w:val="left" w:pos="360"/>
        </w:tabs>
        <w:spacing w:before="80" w:after="80" w:line="276" w:lineRule="auto"/>
        <w:rPr>
          <w:rFonts w:ascii="Calibri" w:hAnsi="Calibri" w:cs="Calibri"/>
          <w:b/>
        </w:rPr>
      </w:pPr>
      <w:r>
        <w:rPr>
          <w:rFonts w:ascii="Calibri" w:hAnsi="Calibri" w:cs="Calibri"/>
          <w:b/>
        </w:rPr>
        <w:t>I.</w:t>
      </w:r>
      <w:r>
        <w:rPr>
          <w:rFonts w:ascii="Calibri" w:hAnsi="Calibri" w:cs="Calibri"/>
          <w:b/>
        </w:rPr>
        <w:tab/>
      </w:r>
      <w:r>
        <w:rPr>
          <w:rFonts w:ascii="Calibri" w:hAnsi="Calibri" w:cs="Calibri"/>
          <w:b/>
        </w:rPr>
        <w:t>Choose the word that has the underlined part pronounced differently from the rest.</w:t>
      </w:r>
    </w:p>
    <w:p>
      <w:pPr>
        <w:tabs>
          <w:tab w:val="left" w:pos="360"/>
          <w:tab w:val="left" w:pos="2520"/>
          <w:tab w:val="left" w:pos="4680"/>
          <w:tab w:val="left" w:pos="6840"/>
        </w:tabs>
        <w:spacing w:before="80" w:after="80" w:line="276" w:lineRule="auto"/>
      </w:pPr>
      <w:r>
        <w:t>1.</w:t>
      </w:r>
      <w:r>
        <w:tab/>
      </w:r>
      <w:r>
        <w:t>a. lamp</w:t>
      </w:r>
      <w:r>
        <w:rPr>
          <w:u w:val="single"/>
        </w:rPr>
        <w:t>s</w:t>
      </w:r>
      <w:r>
        <w:tab/>
      </w:r>
      <w:r>
        <w:t>b. desk</w:t>
      </w:r>
      <w:r>
        <w:rPr>
          <w:u w:val="single"/>
        </w:rPr>
        <w:t>s</w:t>
      </w:r>
      <w:r>
        <w:tab/>
      </w:r>
      <w:r>
        <w:t>c. light</w:t>
      </w:r>
      <w:r>
        <w:rPr>
          <w:u w:val="single"/>
        </w:rPr>
        <w:t>s</w:t>
      </w:r>
      <w:r>
        <w:tab/>
      </w:r>
      <w:r>
        <w:t>d. leg</w:t>
      </w:r>
      <w:r>
        <w:rPr>
          <w:u w:val="single"/>
        </w:rPr>
        <w:t>s</w:t>
      </w:r>
    </w:p>
    <w:p>
      <w:pPr>
        <w:tabs>
          <w:tab w:val="left" w:pos="360"/>
          <w:tab w:val="left" w:pos="2520"/>
          <w:tab w:val="left" w:pos="4680"/>
          <w:tab w:val="left" w:pos="6840"/>
        </w:tabs>
        <w:spacing w:before="80" w:after="80" w:line="276" w:lineRule="auto"/>
      </w:pPr>
      <w:r>
        <w:t>2.</w:t>
      </w:r>
      <w:r>
        <w:tab/>
      </w:r>
      <w:r>
        <w:t>a. br</w:t>
      </w:r>
      <w:r>
        <w:rPr>
          <w:u w:val="single"/>
        </w:rPr>
        <w:t>o</w:t>
      </w:r>
      <w:r>
        <w:t>ther</w:t>
      </w:r>
      <w:r>
        <w:tab/>
      </w:r>
      <w:r>
        <w:t>b. n</w:t>
      </w:r>
      <w:r>
        <w:rPr>
          <w:u w:val="single"/>
        </w:rPr>
        <w:t>o</w:t>
      </w:r>
      <w:r>
        <w:t>se</w:t>
      </w:r>
      <w:r>
        <w:tab/>
      </w:r>
      <w:r>
        <w:t>c. s</w:t>
      </w:r>
      <w:r>
        <w:rPr>
          <w:u w:val="single"/>
        </w:rPr>
        <w:t>o</w:t>
      </w:r>
      <w:r>
        <w:t>fa</w:t>
      </w:r>
      <w:r>
        <w:tab/>
      </w:r>
      <w:r>
        <w:t>d. p</w:t>
      </w:r>
      <w:r>
        <w:rPr>
          <w:u w:val="single"/>
        </w:rPr>
        <w:t>o</w:t>
      </w:r>
      <w:r>
        <w:t>ster</w:t>
      </w:r>
    </w:p>
    <w:p>
      <w:pPr>
        <w:tabs>
          <w:tab w:val="left" w:pos="360"/>
          <w:tab w:val="left" w:pos="2520"/>
          <w:tab w:val="left" w:pos="4680"/>
          <w:tab w:val="left" w:pos="6840"/>
        </w:tabs>
        <w:spacing w:before="80" w:after="80" w:line="276" w:lineRule="auto"/>
      </w:pPr>
      <w:r>
        <w:t>3.</w:t>
      </w:r>
      <w:r>
        <w:tab/>
      </w:r>
      <w:r>
        <w:t xml:space="preserve">a. </w:t>
      </w:r>
      <w:r>
        <w:rPr>
          <w:u w:val="single"/>
        </w:rPr>
        <w:t>c</w:t>
      </w:r>
      <w:r>
        <w:t>areful</w:t>
      </w:r>
      <w:r>
        <w:tab/>
      </w:r>
      <w:r>
        <w:t xml:space="preserve">b. </w:t>
      </w:r>
      <w:r>
        <w:rPr>
          <w:u w:val="single"/>
        </w:rPr>
        <w:t>c</w:t>
      </w:r>
      <w:r>
        <w:t>lass</w:t>
      </w:r>
      <w:r>
        <w:tab/>
      </w:r>
      <w:r>
        <w:t xml:space="preserve">c. </w:t>
      </w:r>
      <w:r>
        <w:rPr>
          <w:u w:val="single"/>
        </w:rPr>
        <w:t>c</w:t>
      </w:r>
      <w:r>
        <w:t>ity</w:t>
      </w:r>
      <w:r>
        <w:tab/>
      </w:r>
      <w:r>
        <w:t>d.</w:t>
      </w:r>
      <w:r>
        <w:rPr>
          <w:u w:val="single"/>
        </w:rPr>
        <w:t>c</w:t>
      </w:r>
      <w:r>
        <w:t>upboard</w:t>
      </w:r>
    </w:p>
    <w:p>
      <w:pPr>
        <w:tabs>
          <w:tab w:val="left" w:pos="360"/>
          <w:tab w:val="left" w:pos="2520"/>
          <w:tab w:val="left" w:pos="4680"/>
          <w:tab w:val="left" w:pos="6840"/>
        </w:tabs>
        <w:spacing w:before="80" w:after="80" w:line="276" w:lineRule="auto"/>
      </w:pPr>
      <w:r>
        <w:t>4.</w:t>
      </w:r>
      <w:r>
        <w:tab/>
      </w:r>
      <w:r>
        <w:t>a. kit</w:t>
      </w:r>
      <w:r>
        <w:rPr>
          <w:u w:val="single"/>
        </w:rPr>
        <w:t>ch</w:t>
      </w:r>
      <w:r>
        <w:t>en</w:t>
      </w:r>
      <w:r>
        <w:tab/>
      </w:r>
      <w:r>
        <w:t xml:space="preserve">b. </w:t>
      </w:r>
      <w:r>
        <w:rPr>
          <w:u w:val="single"/>
        </w:rPr>
        <w:t>ch</w:t>
      </w:r>
      <w:r>
        <w:t>ildren</w:t>
      </w:r>
      <w:r>
        <w:tab/>
      </w:r>
      <w:r>
        <w:t xml:space="preserve">c. </w:t>
      </w:r>
      <w:r>
        <w:rPr>
          <w:u w:val="single"/>
        </w:rPr>
        <w:t>ch</w:t>
      </w:r>
      <w:r>
        <w:t>at</w:t>
      </w:r>
      <w:r>
        <w:tab/>
      </w:r>
      <w:r>
        <w:t xml:space="preserve">d. </w:t>
      </w:r>
      <w:r>
        <w:rPr>
          <w:u w:val="single"/>
        </w:rPr>
        <w:t>ch</w:t>
      </w:r>
      <w:r>
        <w:t>oir</w:t>
      </w:r>
    </w:p>
    <w:p>
      <w:pPr>
        <w:tabs>
          <w:tab w:val="left" w:pos="360"/>
          <w:tab w:val="left" w:pos="2520"/>
          <w:tab w:val="left" w:pos="4680"/>
          <w:tab w:val="left" w:pos="6840"/>
        </w:tabs>
        <w:spacing w:before="80" w:after="80" w:line="276" w:lineRule="auto"/>
      </w:pPr>
      <w:r>
        <w:t>5.</w:t>
      </w:r>
      <w:r>
        <w:tab/>
      </w:r>
      <w:r>
        <w:t>a. s</w:t>
      </w:r>
      <w:r>
        <w:rPr>
          <w:u w:val="single"/>
        </w:rPr>
        <w:t>u</w:t>
      </w:r>
      <w:r>
        <w:t>bject</w:t>
      </w:r>
      <w:r>
        <w:tab/>
      </w:r>
      <w:r>
        <w:t>b. m</w:t>
      </w:r>
      <w:r>
        <w:rPr>
          <w:u w:val="single"/>
        </w:rPr>
        <w:t>u</w:t>
      </w:r>
      <w:r>
        <w:t>sic</w:t>
      </w:r>
      <w:r>
        <w:tab/>
      </w:r>
      <w:r>
        <w:t>c. st</w:t>
      </w:r>
      <w:r>
        <w:rPr>
          <w:u w:val="single"/>
        </w:rPr>
        <w:t>u</w:t>
      </w:r>
      <w:r>
        <w:t>dy</w:t>
      </w:r>
      <w:r>
        <w:tab/>
      </w:r>
      <w:r>
        <w:t>d. l</w:t>
      </w:r>
      <w:r>
        <w:rPr>
          <w:u w:val="single"/>
        </w:rPr>
        <w:t>u</w:t>
      </w:r>
      <w:r>
        <w:t>nch</w:t>
      </w:r>
    </w:p>
    <w:p>
      <w:pPr>
        <w:tabs>
          <w:tab w:val="left" w:pos="360"/>
        </w:tabs>
        <w:spacing w:before="80" w:after="80" w:line="276" w:lineRule="auto"/>
        <w:jc w:val="both"/>
        <w:rPr>
          <w:rFonts w:ascii="Calibri" w:hAnsi="Calibri" w:cs="Calibri"/>
          <w:b/>
        </w:rPr>
      </w:pPr>
      <w:r>
        <w:rPr>
          <w:rFonts w:ascii="Calibri" w:hAnsi="Calibri" w:cs="Calibri"/>
          <w:b/>
        </w:rPr>
        <w:t>II.</w:t>
      </w:r>
      <w:r>
        <w:rPr>
          <w:rFonts w:ascii="Calibri" w:hAnsi="Calibri" w:cs="Calibri"/>
          <w:b/>
        </w:rPr>
        <w:tab/>
      </w:r>
      <w:r>
        <w:rPr>
          <w:rFonts w:ascii="Calibri" w:hAnsi="Calibri" w:cs="Calibri"/>
          <w:b/>
        </w:rPr>
        <w:t>Choose the correct answers a, b, c, or d.</w:t>
      </w:r>
    </w:p>
    <w:p>
      <w:pPr>
        <w:tabs>
          <w:tab w:val="left" w:pos="360"/>
        </w:tabs>
        <w:spacing w:before="80" w:after="80" w:line="276" w:lineRule="auto"/>
        <w:jc w:val="both"/>
      </w:pPr>
      <w:r>
        <w:t>1.</w:t>
      </w:r>
      <w:r>
        <w:tab/>
      </w:r>
      <w:r>
        <w:t>The boy is sitting ________ the computer. He is playing computer games.</w:t>
      </w:r>
    </w:p>
    <w:p>
      <w:pPr>
        <w:tabs>
          <w:tab w:val="left" w:pos="360"/>
          <w:tab w:val="left" w:pos="2520"/>
          <w:tab w:val="left" w:pos="4680"/>
          <w:tab w:val="left" w:pos="6840"/>
        </w:tabs>
        <w:spacing w:before="80" w:after="80" w:line="276" w:lineRule="auto"/>
        <w:jc w:val="both"/>
      </w:pPr>
      <w:r>
        <w:tab/>
      </w:r>
      <w:r>
        <w:t>a. under</w:t>
      </w:r>
      <w:r>
        <w:tab/>
      </w:r>
      <w:r>
        <w:t>b. next to</w:t>
      </w:r>
      <w:r>
        <w:tab/>
      </w:r>
      <w:r>
        <w:t>c. behind</w:t>
      </w:r>
      <w:r>
        <w:tab/>
      </w:r>
      <w:r>
        <w:t>d. in front of</w:t>
      </w:r>
    </w:p>
    <w:p>
      <w:pPr>
        <w:tabs>
          <w:tab w:val="left" w:pos="360"/>
        </w:tabs>
        <w:spacing w:before="80" w:after="80" w:line="276" w:lineRule="auto"/>
        <w:jc w:val="both"/>
      </w:pPr>
      <w:r>
        <w:t>2.</w:t>
      </w:r>
      <w:r>
        <w:tab/>
      </w:r>
      <w:r>
        <w:t>The school year in Viet Nam starts ________ September 5th.</w:t>
      </w:r>
    </w:p>
    <w:p>
      <w:pPr>
        <w:tabs>
          <w:tab w:val="left" w:pos="360"/>
          <w:tab w:val="left" w:pos="2520"/>
          <w:tab w:val="left" w:pos="4680"/>
          <w:tab w:val="left" w:pos="6840"/>
        </w:tabs>
        <w:spacing w:before="80" w:after="80" w:line="276" w:lineRule="auto"/>
        <w:jc w:val="both"/>
      </w:pPr>
      <w:r>
        <w:tab/>
      </w:r>
      <w:r>
        <w:t>a. in</w:t>
      </w:r>
      <w:r>
        <w:tab/>
      </w:r>
      <w:r>
        <w:t>b. on</w:t>
      </w:r>
      <w:r>
        <w:tab/>
      </w:r>
      <w:r>
        <w:t>c. at</w:t>
      </w:r>
      <w:r>
        <w:tab/>
      </w:r>
      <w:r>
        <w:t>d. since</w:t>
      </w:r>
    </w:p>
    <w:p>
      <w:pPr>
        <w:tabs>
          <w:tab w:val="left" w:pos="360"/>
        </w:tabs>
        <w:spacing w:before="80" w:after="80" w:line="276" w:lineRule="auto"/>
        <w:jc w:val="both"/>
      </w:pPr>
      <w:r>
        <w:t>3.</w:t>
      </w:r>
      <w:r>
        <w:tab/>
      </w:r>
      <w:r>
        <w:t>Students live and study in a ________ school. They only go home at weekends.</w:t>
      </w:r>
    </w:p>
    <w:p>
      <w:pPr>
        <w:tabs>
          <w:tab w:val="left" w:pos="360"/>
          <w:tab w:val="left" w:pos="2520"/>
          <w:tab w:val="left" w:pos="4680"/>
          <w:tab w:val="left" w:pos="6840"/>
        </w:tabs>
        <w:spacing w:before="80" w:after="80" w:line="276" w:lineRule="auto"/>
        <w:jc w:val="both"/>
      </w:pPr>
      <w:r>
        <w:tab/>
      </w:r>
      <w:r>
        <w:t>a. secondary</w:t>
      </w:r>
      <w:r>
        <w:tab/>
      </w:r>
      <w:r>
        <w:t>b. international</w:t>
      </w:r>
      <w:r>
        <w:tab/>
      </w:r>
      <w:r>
        <w:t>c. boarding</w:t>
      </w:r>
      <w:r>
        <w:tab/>
      </w:r>
      <w:r>
        <w:t>d. private</w:t>
      </w:r>
    </w:p>
    <w:p>
      <w:pPr>
        <w:tabs>
          <w:tab w:val="left" w:pos="360"/>
        </w:tabs>
        <w:spacing w:before="80" w:after="80" w:line="276" w:lineRule="auto"/>
        <w:jc w:val="both"/>
      </w:pPr>
      <w:r>
        <w:t>4.</w:t>
      </w:r>
      <w:r>
        <w:tab/>
      </w:r>
      <w:r>
        <w:t>My best friend is very ________. He plays football and basketball very well.</w:t>
      </w:r>
    </w:p>
    <w:p>
      <w:pPr>
        <w:tabs>
          <w:tab w:val="left" w:pos="360"/>
          <w:tab w:val="left" w:pos="2520"/>
          <w:tab w:val="left" w:pos="4680"/>
          <w:tab w:val="left" w:pos="6840"/>
        </w:tabs>
        <w:spacing w:before="80" w:after="80" w:line="276" w:lineRule="auto"/>
        <w:jc w:val="both"/>
      </w:pPr>
      <w:r>
        <w:tab/>
      </w:r>
      <w:r>
        <w:t>a. friendly</w:t>
      </w:r>
      <w:r>
        <w:tab/>
      </w:r>
      <w:r>
        <w:t>b. sporty</w:t>
      </w:r>
      <w:r>
        <w:tab/>
      </w:r>
      <w:r>
        <w:t>c. lovely</w:t>
      </w:r>
      <w:r>
        <w:tab/>
      </w:r>
      <w:r>
        <w:t>d. funny</w:t>
      </w:r>
    </w:p>
    <w:p>
      <w:pPr>
        <w:tabs>
          <w:tab w:val="left" w:pos="360"/>
        </w:tabs>
        <w:spacing w:before="80" w:after="80" w:line="276" w:lineRule="auto"/>
        <w:jc w:val="both"/>
      </w:pPr>
      <w:r>
        <w:t>5.</w:t>
      </w:r>
      <w:r>
        <w:tab/>
      </w:r>
      <w:r>
        <w:t>Jane is healthy because she does ________ every day.</w:t>
      </w:r>
    </w:p>
    <w:p>
      <w:pPr>
        <w:tabs>
          <w:tab w:val="left" w:pos="360"/>
          <w:tab w:val="left" w:pos="2520"/>
          <w:tab w:val="left" w:pos="4680"/>
          <w:tab w:val="left" w:pos="6840"/>
        </w:tabs>
        <w:spacing w:before="80" w:after="80" w:line="276" w:lineRule="auto"/>
        <w:jc w:val="both"/>
      </w:pPr>
      <w:r>
        <w:tab/>
      </w:r>
      <w:r>
        <w:t>a. football</w:t>
      </w:r>
      <w:r>
        <w:tab/>
      </w:r>
      <w:r>
        <w:t>b. yoga</w:t>
      </w:r>
      <w:r>
        <w:tab/>
      </w:r>
      <w:r>
        <w:t>c. basketball</w:t>
      </w:r>
      <w:r>
        <w:tab/>
      </w:r>
      <w:r>
        <w:t>d. badminton</w:t>
      </w:r>
    </w:p>
    <w:p>
      <w:pPr>
        <w:tabs>
          <w:tab w:val="left" w:pos="360"/>
        </w:tabs>
        <w:spacing w:before="80" w:after="80" w:line="276" w:lineRule="auto"/>
        <w:jc w:val="both"/>
      </w:pPr>
      <w:r>
        <w:t>6.</w:t>
      </w:r>
      <w:r>
        <w:tab/>
      </w:r>
      <w:r>
        <w:t>There are so many new words in the passage. Can I use a ________ to help me?</w:t>
      </w:r>
    </w:p>
    <w:p>
      <w:pPr>
        <w:tabs>
          <w:tab w:val="left" w:pos="360"/>
          <w:tab w:val="left" w:pos="2520"/>
          <w:tab w:val="left" w:pos="4680"/>
          <w:tab w:val="left" w:pos="6840"/>
        </w:tabs>
        <w:spacing w:before="80" w:after="80" w:line="276" w:lineRule="auto"/>
        <w:jc w:val="both"/>
      </w:pPr>
      <w:r>
        <w:tab/>
      </w:r>
      <w:r>
        <w:t>a. calculator</w:t>
      </w:r>
      <w:r>
        <w:tab/>
      </w:r>
      <w:r>
        <w:t>b. ruler</w:t>
      </w:r>
      <w:r>
        <w:tab/>
      </w:r>
      <w:r>
        <w:t>c. dictionary</w:t>
      </w:r>
      <w:r>
        <w:tab/>
      </w:r>
      <w:r>
        <w:t>d. notebook</w:t>
      </w:r>
    </w:p>
    <w:p>
      <w:pPr>
        <w:tabs>
          <w:tab w:val="left" w:pos="360"/>
        </w:tabs>
        <w:spacing w:before="80" w:after="80" w:line="276" w:lineRule="auto"/>
        <w:jc w:val="both"/>
      </w:pPr>
      <w:r>
        <w:t>7.</w:t>
      </w:r>
      <w:r>
        <w:tab/>
      </w:r>
      <w:r>
        <w:t>________ are your friends coming for the party tonight? ~ About 7 o’clock.</w:t>
      </w:r>
    </w:p>
    <w:p>
      <w:pPr>
        <w:tabs>
          <w:tab w:val="left" w:pos="360"/>
          <w:tab w:val="left" w:pos="2520"/>
          <w:tab w:val="left" w:pos="4680"/>
          <w:tab w:val="left" w:pos="6840"/>
        </w:tabs>
        <w:spacing w:before="80" w:after="80" w:line="276" w:lineRule="auto"/>
        <w:jc w:val="both"/>
      </w:pPr>
      <w:r>
        <w:tab/>
      </w:r>
      <w:r>
        <w:t>a. What</w:t>
      </w:r>
      <w:r>
        <w:tab/>
      </w:r>
      <w:r>
        <w:t>b.Where</w:t>
      </w:r>
      <w:r>
        <w:tab/>
      </w:r>
      <w:r>
        <w:t>c. What time</w:t>
      </w:r>
      <w:r>
        <w:tab/>
      </w:r>
      <w:r>
        <w:t>d. Howoften</w:t>
      </w:r>
    </w:p>
    <w:p>
      <w:pPr>
        <w:tabs>
          <w:tab w:val="left" w:pos="360"/>
        </w:tabs>
        <w:spacing w:before="80" w:after="80" w:line="276" w:lineRule="auto"/>
        <w:jc w:val="both"/>
      </w:pPr>
      <w:r>
        <w:t>8.</w:t>
      </w:r>
      <w:r>
        <w:tab/>
      </w:r>
      <w:r>
        <w:t>‘What are you doing this Saturday?’</w:t>
      </w:r>
    </w:p>
    <w:p>
      <w:pPr>
        <w:tabs>
          <w:tab w:val="left" w:pos="360"/>
        </w:tabs>
        <w:spacing w:before="80" w:after="80" w:line="276" w:lineRule="auto"/>
        <w:jc w:val="both"/>
      </w:pPr>
      <w:r>
        <w:tab/>
      </w:r>
      <w:r>
        <w:t>‘I’m ________ camping with some friends.</w:t>
      </w:r>
    </w:p>
    <w:p>
      <w:pPr>
        <w:tabs>
          <w:tab w:val="left" w:pos="360"/>
          <w:tab w:val="left" w:pos="2520"/>
          <w:tab w:val="left" w:pos="4680"/>
          <w:tab w:val="left" w:pos="6840"/>
        </w:tabs>
        <w:spacing w:before="80" w:after="80" w:line="276" w:lineRule="auto"/>
        <w:jc w:val="both"/>
      </w:pPr>
      <w:r>
        <w:tab/>
      </w:r>
      <w:r>
        <w:t>a. having</w:t>
      </w:r>
      <w:r>
        <w:tab/>
      </w:r>
      <w:r>
        <w:t>b.going</w:t>
      </w:r>
      <w:r>
        <w:tab/>
      </w:r>
      <w:r>
        <w:t>c.doing</w:t>
      </w:r>
      <w:r>
        <w:tab/>
      </w:r>
      <w:r>
        <w:t>d. playing</w:t>
      </w:r>
    </w:p>
    <w:p>
      <w:pPr>
        <w:tabs>
          <w:tab w:val="left" w:pos="360"/>
        </w:tabs>
        <w:spacing w:before="80" w:after="80" w:line="276" w:lineRule="auto"/>
        <w:jc w:val="both"/>
      </w:pPr>
      <w:r>
        <w:t>9.</w:t>
      </w:r>
      <w:r>
        <w:tab/>
      </w:r>
      <w:r>
        <w:t>‘How is your first day at school?’</w:t>
      </w:r>
    </w:p>
    <w:p>
      <w:pPr>
        <w:tabs>
          <w:tab w:val="left" w:pos="360"/>
          <w:tab w:val="left" w:pos="2520"/>
          <w:tab w:val="left" w:pos="4680"/>
          <w:tab w:val="left" w:pos="6840"/>
        </w:tabs>
        <w:spacing w:before="80" w:after="80" w:line="276" w:lineRule="auto"/>
        <w:jc w:val="both"/>
      </w:pPr>
      <w:r>
        <w:tab/>
      </w:r>
      <w:r>
        <w:t>a. By bicycle.</w:t>
      </w:r>
      <w:r>
        <w:tab/>
      </w:r>
      <w:r>
        <w:t>b. Five days a week.</w:t>
      </w:r>
      <w:r>
        <w:tab/>
      </w:r>
      <w:r>
        <w:t>c. That sounds great.</w:t>
      </w:r>
      <w:r>
        <w:tab/>
      </w:r>
      <w:r>
        <w:t>d. Really exciting.</w:t>
      </w:r>
    </w:p>
    <w:p>
      <w:pPr>
        <w:tabs>
          <w:tab w:val="left" w:pos="360"/>
        </w:tabs>
        <w:spacing w:before="80" w:after="80" w:line="276" w:lineRule="auto"/>
        <w:jc w:val="both"/>
      </w:pPr>
      <w:r>
        <w:t>10.</w:t>
      </w:r>
      <w:r>
        <w:tab/>
      </w:r>
      <w:r>
        <w:t>‘Would you like to go for a drink?’</w:t>
      </w:r>
      <w:r>
        <w:tab/>
      </w:r>
      <w:r>
        <w:t>‘________’</w:t>
      </w:r>
    </w:p>
    <w:p>
      <w:pPr>
        <w:tabs>
          <w:tab w:val="left" w:pos="360"/>
          <w:tab w:val="left" w:pos="2520"/>
          <w:tab w:val="left" w:pos="4680"/>
          <w:tab w:val="left" w:pos="6840"/>
        </w:tabs>
        <w:spacing w:before="80" w:after="80" w:line="276" w:lineRule="auto"/>
        <w:jc w:val="both"/>
      </w:pPr>
      <w:r>
        <w:tab/>
      </w:r>
      <w:r>
        <w:t>a. Oh sorry, I can’t.</w:t>
      </w:r>
      <w:r>
        <w:tab/>
      </w:r>
      <w:r>
        <w:t>b. No, I wouldn’t.</w:t>
      </w:r>
      <w:r>
        <w:tab/>
      </w:r>
      <w:r>
        <w:t>c. Not at all.</w:t>
      </w:r>
      <w:r>
        <w:tab/>
      </w:r>
      <w:r>
        <w:t>d. My pleasure.</w:t>
      </w:r>
    </w:p>
    <w:p>
      <w:pPr>
        <w:tabs>
          <w:tab w:val="left" w:pos="360"/>
        </w:tabs>
        <w:spacing w:before="80" w:after="80" w:line="276" w:lineRule="auto"/>
        <w:jc w:val="both"/>
        <w:rPr>
          <w:rFonts w:ascii="Calibri" w:hAnsi="Calibri" w:cs="Calibri"/>
          <w:b/>
        </w:rPr>
      </w:pPr>
      <w:r>
        <w:rPr>
          <w:rFonts w:ascii="Calibri" w:hAnsi="Calibri" w:cs="Calibri"/>
          <w:b/>
        </w:rPr>
        <w:t>III.</w:t>
      </w:r>
      <w:r>
        <w:rPr>
          <w:rFonts w:ascii="Calibri" w:hAnsi="Calibri" w:cs="Calibri"/>
          <w:b/>
        </w:rPr>
        <w:tab/>
      </w:r>
      <w:r>
        <w:rPr>
          <w:rFonts w:ascii="Calibri" w:hAnsi="Calibri" w:cs="Calibri"/>
          <w:b/>
        </w:rPr>
        <w:t>Put the verbs in brackets into the correct tense form.</w:t>
      </w:r>
    </w:p>
    <w:p>
      <w:pPr>
        <w:tabs>
          <w:tab w:val="left" w:pos="360"/>
        </w:tabs>
        <w:spacing w:before="80" w:after="80" w:line="276" w:lineRule="auto"/>
        <w:jc w:val="both"/>
      </w:pPr>
      <w:r>
        <w:t>1.</w:t>
      </w:r>
      <w:r>
        <w:tab/>
      </w:r>
      <w:r>
        <w:t>Mark and Sam _________________ (train) for the football game next week.</w:t>
      </w:r>
    </w:p>
    <w:p>
      <w:pPr>
        <w:tabs>
          <w:tab w:val="left" w:pos="360"/>
        </w:tabs>
        <w:spacing w:before="80" w:after="80" w:line="276" w:lineRule="auto"/>
        <w:jc w:val="both"/>
      </w:pPr>
      <w:r>
        <w:t>2.</w:t>
      </w:r>
      <w:r>
        <w:tab/>
      </w:r>
      <w:r>
        <w:t>Where is Mai? ~ She _________________ (skip) with her friends in the schoolyard.</w:t>
      </w:r>
    </w:p>
    <w:p>
      <w:pPr>
        <w:tabs>
          <w:tab w:val="left" w:pos="360"/>
        </w:tabs>
        <w:spacing w:before="80" w:after="80" w:line="276" w:lineRule="auto"/>
        <w:jc w:val="both"/>
      </w:pPr>
      <w:r>
        <w:t>3.</w:t>
      </w:r>
      <w:r>
        <w:tab/>
      </w:r>
      <w:r>
        <w:t>_________________ (you/ play) football after school?</w:t>
      </w:r>
    </w:p>
    <w:p>
      <w:pPr>
        <w:tabs>
          <w:tab w:val="left" w:pos="360"/>
        </w:tabs>
        <w:spacing w:before="80" w:after="80" w:line="276" w:lineRule="auto"/>
        <w:jc w:val="both"/>
      </w:pPr>
      <w:r>
        <w:t>4.</w:t>
      </w:r>
      <w:r>
        <w:tab/>
      </w:r>
      <w:r>
        <w:t>There _________________ (be) a bed, a bookcase, a table and two chairs in my room.</w:t>
      </w:r>
    </w:p>
    <w:p>
      <w:pPr>
        <w:tabs>
          <w:tab w:val="left" w:pos="360"/>
        </w:tabs>
        <w:spacing w:before="80" w:after="80" w:line="276" w:lineRule="auto"/>
        <w:jc w:val="both"/>
      </w:pPr>
      <w:r>
        <w:t>5.</w:t>
      </w:r>
      <w:r>
        <w:tab/>
      </w:r>
      <w:r>
        <w:t>She ____________ (not have) a pretty face, but she ____________ (have) beautiful blue eyes.</w:t>
      </w:r>
    </w:p>
    <w:p>
      <w:pPr>
        <w:tabs>
          <w:tab w:val="left" w:pos="360"/>
        </w:tabs>
        <w:spacing w:before="80" w:after="80" w:line="276" w:lineRule="auto"/>
        <w:jc w:val="both"/>
      </w:pPr>
      <w:r>
        <w:t>6.</w:t>
      </w:r>
      <w:r>
        <w:tab/>
      </w:r>
      <w:r>
        <w:t>_________________ (Tom/ ride) his bike to school tomorrow morning?</w:t>
      </w:r>
    </w:p>
    <w:p>
      <w:pPr>
        <w:tabs>
          <w:tab w:val="left" w:pos="360"/>
        </w:tabs>
        <w:spacing w:before="80" w:after="80" w:line="276" w:lineRule="auto"/>
        <w:jc w:val="both"/>
        <w:rPr>
          <w:rFonts w:ascii="Calibri" w:hAnsi="Calibri" w:cs="Calibri"/>
          <w:b/>
        </w:rPr>
      </w:pPr>
      <w:r>
        <w:rPr>
          <w:rFonts w:ascii="Calibri" w:hAnsi="Calibri" w:cs="Calibri"/>
          <w:b/>
        </w:rPr>
        <w:t>IV.</w:t>
      </w:r>
      <w:r>
        <w:rPr>
          <w:rFonts w:ascii="Calibri" w:hAnsi="Calibri" w:cs="Calibri"/>
          <w:b/>
        </w:rPr>
        <w:tab/>
      </w:r>
      <w:r>
        <w:rPr>
          <w:rFonts w:ascii="Calibri" w:hAnsi="Calibri" w:cs="Calibri"/>
          <w:b/>
        </w:rPr>
        <w:t>Supply the correct form of the words in brackets.</w:t>
      </w:r>
    </w:p>
    <w:p>
      <w:pPr>
        <w:tabs>
          <w:tab w:val="left" w:pos="360"/>
        </w:tabs>
        <w:spacing w:before="80" w:after="80" w:line="276" w:lineRule="auto"/>
        <w:jc w:val="both"/>
      </w:pPr>
      <w:r>
        <w:t>1.</w:t>
      </w:r>
      <w:r>
        <w:tab/>
      </w:r>
      <w:r>
        <w:t>Ella is very __________ and gets along well with everyone. (friend)</w:t>
      </w:r>
    </w:p>
    <w:p>
      <w:pPr>
        <w:tabs>
          <w:tab w:val="left" w:pos="360"/>
        </w:tabs>
        <w:spacing w:before="80" w:after="80" w:line="276" w:lineRule="auto"/>
        <w:jc w:val="both"/>
      </w:pPr>
      <w:r>
        <w:t>2.</w:t>
      </w:r>
      <w:r>
        <w:tab/>
      </w:r>
      <w:r>
        <w:t>Please be__________ with those vases. Don’t break them. (care)</w:t>
      </w:r>
    </w:p>
    <w:p>
      <w:pPr>
        <w:tabs>
          <w:tab w:val="left" w:pos="360"/>
        </w:tabs>
        <w:spacing w:before="80" w:after="80" w:line="276" w:lineRule="auto"/>
        <w:jc w:val="both"/>
      </w:pPr>
      <w:r>
        <w:t>3.</w:t>
      </w:r>
      <w:r>
        <w:tab/>
      </w:r>
      <w:r>
        <w:t>Alisa is so__________. She talks too much in class, (talk)</w:t>
      </w:r>
    </w:p>
    <w:p>
      <w:pPr>
        <w:tabs>
          <w:tab w:val="left" w:pos="360"/>
        </w:tabs>
        <w:spacing w:before="80" w:after="80" w:line="276" w:lineRule="auto"/>
        <w:jc w:val="both"/>
      </w:pPr>
      <w:r>
        <w:t>4.</w:t>
      </w:r>
      <w:r>
        <w:tab/>
      </w:r>
      <w:r>
        <w:t>We had a lot of __________ at Sandra’s party. (funny)</w:t>
      </w:r>
    </w:p>
    <w:p>
      <w:pPr>
        <w:tabs>
          <w:tab w:val="left" w:pos="360"/>
        </w:tabs>
        <w:spacing w:before="80" w:after="80" w:line="276" w:lineRule="auto"/>
        <w:jc w:val="both"/>
      </w:pPr>
      <w:r>
        <w:t>5.</w:t>
      </w:r>
      <w:r>
        <w:tab/>
      </w:r>
      <w:r>
        <w:t>Keep yourself __________ by eating well and exercising regularly. , (health)</w:t>
      </w:r>
    </w:p>
    <w:p>
      <w:pPr>
        <w:tabs>
          <w:tab w:val="left" w:pos="360"/>
        </w:tabs>
        <w:spacing w:before="80" w:after="80" w:line="276" w:lineRule="auto"/>
        <w:jc w:val="both"/>
      </w:pPr>
      <w:r>
        <w:t>6.</w:t>
      </w:r>
      <w:r>
        <w:tab/>
      </w:r>
      <w:r>
        <w:t>We are going to Han River to watch fireworks __________. (compete)</w:t>
      </w:r>
    </w:p>
    <w:p>
      <w:pPr>
        <w:tabs>
          <w:tab w:val="left" w:pos="360"/>
        </w:tabs>
        <w:spacing w:before="80" w:after="80" w:line="276" w:lineRule="auto"/>
        <w:jc w:val="both"/>
        <w:rPr>
          <w:rFonts w:ascii="Calibri" w:hAnsi="Calibri" w:cs="Calibri"/>
          <w:b/>
        </w:rPr>
      </w:pPr>
      <w:r>
        <w:rPr>
          <w:rFonts w:ascii="Calibri" w:hAnsi="Calibri" w:cs="Calibri"/>
          <w:b/>
        </w:rPr>
        <w:t>V.</w:t>
      </w:r>
      <w:r>
        <w:rPr>
          <w:rFonts w:ascii="Calibri" w:hAnsi="Calibri" w:cs="Calibri"/>
          <w:b/>
        </w:rPr>
        <w:tab/>
      </w:r>
      <w:r>
        <w:rPr>
          <w:rFonts w:ascii="Calibri" w:hAnsi="Calibri" w:cs="Calibri"/>
          <w:b/>
        </w:rPr>
        <w:t>There is one mistake in each sentence. Find and correct it.</w:t>
      </w:r>
    </w:p>
    <w:p>
      <w:pPr>
        <w:tabs>
          <w:tab w:val="left" w:pos="360"/>
          <w:tab w:val="left" w:pos="6840"/>
          <w:tab w:val="left" w:leader="underscore" w:pos="8640"/>
        </w:tabs>
        <w:spacing w:before="80" w:after="80" w:line="276" w:lineRule="auto"/>
        <w:jc w:val="both"/>
      </w:pPr>
      <w:r>
        <w:t>1.</w:t>
      </w:r>
      <w:r>
        <w:tab/>
      </w:r>
      <w:r>
        <w:t>I live in a apartment on Nguyen Trai Street.</w:t>
      </w:r>
      <w:r>
        <w:tab/>
      </w:r>
      <w:r>
        <w:tab/>
      </w:r>
    </w:p>
    <w:p>
      <w:pPr>
        <w:tabs>
          <w:tab w:val="left" w:pos="360"/>
          <w:tab w:val="left" w:pos="6840"/>
          <w:tab w:val="left" w:leader="underscore" w:pos="8640"/>
        </w:tabs>
        <w:spacing w:before="80" w:after="80" w:line="276" w:lineRule="auto"/>
        <w:jc w:val="both"/>
      </w:pPr>
      <w:r>
        <w:t>2.</w:t>
      </w:r>
      <w:r>
        <w:tab/>
      </w:r>
      <w:r>
        <w:t>Listen! Someone knocks at the door.</w:t>
      </w:r>
      <w:r>
        <w:tab/>
      </w:r>
      <w:r>
        <w:tab/>
      </w:r>
    </w:p>
    <w:p>
      <w:pPr>
        <w:tabs>
          <w:tab w:val="left" w:pos="360"/>
          <w:tab w:val="left" w:pos="6840"/>
          <w:tab w:val="left" w:leader="underscore" w:pos="8640"/>
        </w:tabs>
        <w:spacing w:before="80" w:after="80" w:line="276" w:lineRule="auto"/>
        <w:jc w:val="both"/>
      </w:pPr>
      <w:r>
        <w:t>3.</w:t>
      </w:r>
      <w:r>
        <w:tab/>
      </w:r>
      <w:r>
        <w:t>What do you doing tomorrow?</w:t>
      </w:r>
      <w:r>
        <w:tab/>
      </w:r>
      <w:r>
        <w:tab/>
      </w:r>
    </w:p>
    <w:p>
      <w:pPr>
        <w:tabs>
          <w:tab w:val="left" w:pos="360"/>
          <w:tab w:val="left" w:pos="6840"/>
          <w:tab w:val="left" w:leader="underscore" w:pos="8640"/>
        </w:tabs>
        <w:spacing w:before="80" w:after="80" w:line="276" w:lineRule="auto"/>
        <w:jc w:val="both"/>
      </w:pPr>
      <w:r>
        <w:t>4.</w:t>
      </w:r>
      <w:r>
        <w:tab/>
      </w:r>
      <w:r>
        <w:t>There is some new furnitures in the living room.</w:t>
      </w:r>
      <w:r>
        <w:tab/>
      </w:r>
      <w:r>
        <w:tab/>
      </w:r>
    </w:p>
    <w:p>
      <w:pPr>
        <w:tabs>
          <w:tab w:val="left" w:pos="360"/>
          <w:tab w:val="left" w:pos="6840"/>
          <w:tab w:val="left" w:leader="underscore" w:pos="8640"/>
        </w:tabs>
        <w:spacing w:before="80" w:after="80" w:line="276" w:lineRule="auto"/>
        <w:jc w:val="both"/>
      </w:pPr>
      <w:r>
        <w:t>5.</w:t>
      </w:r>
      <w:r>
        <w:tab/>
      </w:r>
      <w:r>
        <w:t>My mother have short curly hair and big blue eyes.</w:t>
      </w:r>
      <w:r>
        <w:tab/>
      </w:r>
      <w:r>
        <w:tab/>
      </w:r>
    </w:p>
    <w:p>
      <w:pPr>
        <w:tabs>
          <w:tab w:val="left" w:pos="360"/>
          <w:tab w:val="left" w:pos="6840"/>
          <w:tab w:val="left" w:leader="underscore" w:pos="8640"/>
        </w:tabs>
        <w:spacing w:before="80" w:after="80" w:line="276" w:lineRule="auto"/>
        <w:jc w:val="both"/>
      </w:pPr>
      <w:r>
        <w:t>6.</w:t>
      </w:r>
      <w:r>
        <w:tab/>
      </w:r>
      <w:r>
        <w:t>Would you like going to the movies tonight?</w:t>
      </w:r>
      <w:r>
        <w:tab/>
      </w:r>
      <w:r>
        <w:tab/>
      </w:r>
    </w:p>
    <w:p>
      <w:pPr>
        <w:tabs>
          <w:tab w:val="left" w:pos="360"/>
        </w:tabs>
        <w:spacing w:before="80" w:after="80" w:line="276" w:lineRule="auto"/>
        <w:jc w:val="both"/>
        <w:rPr>
          <w:rFonts w:ascii="Calibri" w:hAnsi="Calibri" w:cs="Calibri"/>
          <w:b/>
        </w:rPr>
      </w:pPr>
      <w:r>
        <w:rPr>
          <w:rFonts w:ascii="Calibri" w:hAnsi="Calibri" w:cs="Calibri"/>
          <w:b/>
        </w:rPr>
        <w:t>VI.</w:t>
      </w:r>
      <w:r>
        <w:rPr>
          <w:rFonts w:ascii="Calibri" w:hAnsi="Calibri" w:cs="Calibri"/>
          <w:b/>
        </w:rPr>
        <w:tab/>
      </w:r>
      <w:r>
        <w:rPr>
          <w:rFonts w:ascii="Calibri" w:hAnsi="Calibri" w:cs="Calibri"/>
          <w:b/>
        </w:rPr>
        <w:t>Choose the word which best fits each gap.</w:t>
      </w:r>
    </w:p>
    <w:tbl>
      <w:tblPr>
        <w:tblStyle w:val="4"/>
        <w:tblW w:w="0" w:type="auto"/>
        <w:tblInd w:w="619" w:type="dxa"/>
        <w:tblBorders>
          <w:top w:val="single" w:color="DDD9C3" w:sz="24" w:space="0"/>
          <w:left w:val="single" w:color="DDD9C3" w:sz="24" w:space="0"/>
          <w:bottom w:val="single" w:color="DDD9C3" w:sz="24" w:space="0"/>
          <w:right w:val="single" w:color="DDD9C3" w:sz="24" w:space="0"/>
          <w:insideH w:val="single" w:color="DDD9C3" w:sz="24" w:space="0"/>
          <w:insideV w:val="single" w:color="DDD9C3" w:sz="24" w:space="0"/>
        </w:tblBorders>
        <w:shd w:val="clear" w:color="auto" w:fill="DDD9C3"/>
        <w:tblLayout w:type="autofit"/>
        <w:tblCellMar>
          <w:top w:w="0" w:type="dxa"/>
          <w:left w:w="108" w:type="dxa"/>
          <w:bottom w:w="0" w:type="dxa"/>
          <w:right w:w="108" w:type="dxa"/>
        </w:tblCellMar>
      </w:tblPr>
      <w:tblGrid>
        <w:gridCol w:w="1800"/>
        <w:gridCol w:w="6480"/>
      </w:tblGrid>
      <w:tr>
        <w:tblPrEx>
          <w:tblBorders>
            <w:top w:val="single" w:color="DDD9C3" w:sz="24" w:space="0"/>
            <w:left w:val="single" w:color="DDD9C3" w:sz="24" w:space="0"/>
            <w:bottom w:val="single" w:color="DDD9C3" w:sz="24" w:space="0"/>
            <w:right w:val="single" w:color="DDD9C3" w:sz="24" w:space="0"/>
            <w:insideH w:val="single" w:color="DDD9C3" w:sz="24" w:space="0"/>
            <w:insideV w:val="single" w:color="DDD9C3" w:sz="24" w:space="0"/>
          </w:tblBorders>
          <w:shd w:val="clear" w:color="auto" w:fill="DDD9C3"/>
          <w:tblCellMar>
            <w:top w:w="0" w:type="dxa"/>
            <w:left w:w="108" w:type="dxa"/>
            <w:bottom w:w="0" w:type="dxa"/>
            <w:right w:w="108" w:type="dxa"/>
          </w:tblCellMar>
        </w:tblPrEx>
        <w:tc>
          <w:tcPr>
            <w:tcW w:w="1800" w:type="dxa"/>
            <w:shd w:val="clear" w:color="auto" w:fill="DDD9C3"/>
          </w:tcPr>
          <w:p>
            <w:pPr>
              <w:tabs>
                <w:tab w:val="left" w:pos="360"/>
              </w:tabs>
              <w:spacing w:before="80" w:after="80" w:line="276" w:lineRule="auto"/>
              <w:jc w:val="both"/>
              <w:rPr>
                <w:rFonts w:ascii="Calibri" w:hAnsi="Calibri" w:cs="Calibri"/>
              </w:rPr>
            </w:pPr>
            <w:r>
              <w:rPr>
                <w:rFonts w:ascii="Calibri" w:hAnsi="Calibri" w:cs="Calibri"/>
              </w:rPr>
              <w:t>From:</w:t>
            </w:r>
          </w:p>
        </w:tc>
        <w:tc>
          <w:tcPr>
            <w:tcW w:w="6480" w:type="dxa"/>
            <w:tcBorders>
              <w:top w:val="single" w:color="DDD9C3" w:sz="48" w:space="0"/>
            </w:tcBorders>
            <w:shd w:val="clear" w:color="auto" w:fill="FFFFFF"/>
          </w:tcPr>
          <w:p>
            <w:pPr>
              <w:tabs>
                <w:tab w:val="left" w:pos="360"/>
              </w:tabs>
              <w:spacing w:before="80" w:after="80" w:line="276" w:lineRule="auto"/>
              <w:jc w:val="both"/>
              <w:rPr>
                <w:rFonts w:ascii="Calibri" w:hAnsi="Calibri" w:cs="Calibri"/>
              </w:rPr>
            </w:pPr>
            <w:r>
              <w:rPr>
                <w:rFonts w:ascii="Calibri" w:hAnsi="Calibri" w:cs="Calibri"/>
              </w:rPr>
              <w:t>huy@gmail.com</w:t>
            </w:r>
          </w:p>
        </w:tc>
      </w:tr>
      <w:tr>
        <w:tblPrEx>
          <w:tblBorders>
            <w:top w:val="single" w:color="DDD9C3" w:sz="24" w:space="0"/>
            <w:left w:val="single" w:color="DDD9C3" w:sz="24" w:space="0"/>
            <w:bottom w:val="single" w:color="DDD9C3" w:sz="24" w:space="0"/>
            <w:right w:val="single" w:color="DDD9C3" w:sz="24" w:space="0"/>
            <w:insideH w:val="single" w:color="DDD9C3" w:sz="24" w:space="0"/>
            <w:insideV w:val="single" w:color="DDD9C3" w:sz="24" w:space="0"/>
          </w:tblBorders>
          <w:shd w:val="clear" w:color="auto" w:fill="DDD9C3"/>
          <w:tblCellMar>
            <w:top w:w="0" w:type="dxa"/>
            <w:left w:w="108" w:type="dxa"/>
            <w:bottom w:w="0" w:type="dxa"/>
            <w:right w:w="108" w:type="dxa"/>
          </w:tblCellMar>
        </w:tblPrEx>
        <w:tc>
          <w:tcPr>
            <w:tcW w:w="1800" w:type="dxa"/>
            <w:tcBorders>
              <w:bottom w:val="single" w:color="DDD9C3" w:sz="24" w:space="0"/>
            </w:tcBorders>
            <w:shd w:val="clear" w:color="auto" w:fill="DDD9C3"/>
          </w:tcPr>
          <w:p>
            <w:pPr>
              <w:tabs>
                <w:tab w:val="left" w:pos="360"/>
              </w:tabs>
              <w:spacing w:before="80" w:after="80" w:line="276" w:lineRule="auto"/>
              <w:jc w:val="both"/>
              <w:rPr>
                <w:rFonts w:ascii="Calibri" w:hAnsi="Calibri" w:cs="Calibri"/>
              </w:rPr>
            </w:pPr>
            <w:r>
              <w:rPr>
                <w:rFonts w:ascii="Calibri" w:hAnsi="Calibri" w:cs="Calibri"/>
              </w:rPr>
              <w:t>To:</w:t>
            </w:r>
          </w:p>
        </w:tc>
        <w:tc>
          <w:tcPr>
            <w:tcW w:w="6480" w:type="dxa"/>
            <w:tcBorders>
              <w:bottom w:val="single" w:color="DDD9C3" w:sz="24" w:space="0"/>
            </w:tcBorders>
            <w:shd w:val="clear" w:color="auto" w:fill="FFFFFF"/>
          </w:tcPr>
          <w:p>
            <w:pPr>
              <w:tabs>
                <w:tab w:val="left" w:pos="360"/>
              </w:tabs>
              <w:spacing w:before="80" w:after="80" w:line="276" w:lineRule="auto"/>
              <w:jc w:val="both"/>
              <w:rPr>
                <w:rFonts w:ascii="Calibri" w:hAnsi="Calibri" w:cs="Calibri"/>
              </w:rPr>
            </w:pPr>
            <w:r>
              <w:rPr>
                <w:rFonts w:ascii="Calibri" w:hAnsi="Calibri" w:cs="Calibri"/>
              </w:rPr>
              <w:t>harrysmith@gmail.com</w:t>
            </w:r>
          </w:p>
        </w:tc>
      </w:tr>
      <w:tr>
        <w:tblPrEx>
          <w:tblBorders>
            <w:top w:val="single" w:color="DDD9C3" w:sz="24" w:space="0"/>
            <w:left w:val="single" w:color="DDD9C3" w:sz="24" w:space="0"/>
            <w:bottom w:val="single" w:color="DDD9C3" w:sz="24" w:space="0"/>
            <w:right w:val="single" w:color="DDD9C3" w:sz="24" w:space="0"/>
            <w:insideH w:val="single" w:color="DDD9C3" w:sz="24" w:space="0"/>
            <w:insideV w:val="single" w:color="DDD9C3" w:sz="24" w:space="0"/>
          </w:tblBorders>
          <w:shd w:val="clear" w:color="auto" w:fill="DDD9C3"/>
          <w:tblCellMar>
            <w:top w:w="0" w:type="dxa"/>
            <w:left w:w="108" w:type="dxa"/>
            <w:bottom w:w="0" w:type="dxa"/>
            <w:right w:w="108" w:type="dxa"/>
          </w:tblCellMar>
        </w:tblPrEx>
        <w:tc>
          <w:tcPr>
            <w:tcW w:w="1800" w:type="dxa"/>
            <w:tcBorders>
              <w:bottom w:val="single" w:color="DDD9C3" w:sz="48" w:space="0"/>
            </w:tcBorders>
            <w:shd w:val="clear" w:color="auto" w:fill="DDD9C3"/>
          </w:tcPr>
          <w:p>
            <w:pPr>
              <w:tabs>
                <w:tab w:val="left" w:pos="360"/>
              </w:tabs>
              <w:spacing w:before="80" w:after="80" w:line="276" w:lineRule="auto"/>
              <w:jc w:val="both"/>
              <w:rPr>
                <w:rFonts w:ascii="Calibri" w:hAnsi="Calibri" w:cs="Calibri"/>
              </w:rPr>
            </w:pPr>
            <w:r>
              <w:rPr>
                <w:rFonts w:ascii="Calibri" w:hAnsi="Calibri" w:cs="Calibri"/>
              </w:rPr>
              <w:t>Subject:</w:t>
            </w:r>
          </w:p>
        </w:tc>
        <w:tc>
          <w:tcPr>
            <w:tcW w:w="6480" w:type="dxa"/>
            <w:tcBorders>
              <w:bottom w:val="single" w:color="DDD9C3" w:sz="48" w:space="0"/>
            </w:tcBorders>
            <w:shd w:val="clear" w:color="auto" w:fill="FFFFFF"/>
          </w:tcPr>
          <w:p>
            <w:pPr>
              <w:tabs>
                <w:tab w:val="left" w:pos="360"/>
              </w:tabs>
              <w:spacing w:before="80" w:after="80" w:line="276" w:lineRule="auto"/>
              <w:jc w:val="both"/>
              <w:rPr>
                <w:rFonts w:ascii="Calibri" w:hAnsi="Calibri" w:cs="Calibri"/>
              </w:rPr>
            </w:pPr>
            <w:r>
              <w:rPr>
                <w:rFonts w:ascii="Calibri" w:hAnsi="Calibri" w:cs="Calibri"/>
              </w:rPr>
              <w:t>Hi friend!</w:t>
            </w:r>
          </w:p>
        </w:tc>
      </w:tr>
      <w:tr>
        <w:tblPrEx>
          <w:tblBorders>
            <w:top w:val="single" w:color="DDD9C3" w:sz="24" w:space="0"/>
            <w:left w:val="single" w:color="DDD9C3" w:sz="24" w:space="0"/>
            <w:bottom w:val="single" w:color="DDD9C3" w:sz="24" w:space="0"/>
            <w:right w:val="single" w:color="DDD9C3" w:sz="24" w:space="0"/>
            <w:insideH w:val="single" w:color="DDD9C3" w:sz="24" w:space="0"/>
            <w:insideV w:val="single" w:color="DDD9C3" w:sz="24" w:space="0"/>
          </w:tblBorders>
          <w:shd w:val="clear" w:color="auto" w:fill="DDD9C3"/>
          <w:tblCellMar>
            <w:top w:w="0" w:type="dxa"/>
            <w:left w:w="108" w:type="dxa"/>
            <w:bottom w:w="0" w:type="dxa"/>
            <w:right w:w="108" w:type="dxa"/>
          </w:tblCellMar>
        </w:tblPrEx>
        <w:trPr>
          <w:trHeight w:val="1679" w:hRule="atLeast"/>
        </w:trPr>
        <w:tc>
          <w:tcPr>
            <w:tcW w:w="8280" w:type="dxa"/>
            <w:gridSpan w:val="2"/>
            <w:tcBorders>
              <w:top w:val="single" w:color="DDD9C3" w:sz="48" w:space="0"/>
            </w:tcBorders>
            <w:shd w:val="clear" w:color="auto" w:fill="FFFFFF"/>
          </w:tcPr>
          <w:p>
            <w:pPr>
              <w:tabs>
                <w:tab w:val="left" w:pos="360"/>
              </w:tabs>
              <w:spacing w:before="80" w:after="80" w:line="276" w:lineRule="auto"/>
              <w:jc w:val="both"/>
              <w:rPr>
                <w:rFonts w:ascii="Calibri" w:hAnsi="Calibri" w:cs="Calibri"/>
              </w:rPr>
            </w:pPr>
            <w:r>
              <w:rPr>
                <w:rFonts w:ascii="Calibri" w:hAnsi="Calibri" w:cs="Calibri"/>
              </w:rPr>
              <w:t>Hi Harry,</w:t>
            </w:r>
          </w:p>
          <w:p>
            <w:pPr>
              <w:tabs>
                <w:tab w:val="left" w:pos="360"/>
              </w:tabs>
              <w:spacing w:before="80" w:after="80" w:line="276" w:lineRule="auto"/>
              <w:jc w:val="both"/>
              <w:rPr>
                <w:rFonts w:ascii="Calibri" w:hAnsi="Calibri" w:cs="Calibri"/>
              </w:rPr>
            </w:pPr>
            <w:r>
              <w:rPr>
                <w:rFonts w:ascii="Calibri" w:hAnsi="Calibri" w:cs="Calibri"/>
              </w:rPr>
              <w:t>Nice to meet you! My name is Huy and I am fifteen years old. I live in Ho Chi Minh City with my parents, my little sister Hanh and a bull dog Rocky. We live in a house on Hung Vuong Street. My house (1) ______________ three bedrooms and a small garden.</w:t>
            </w:r>
          </w:p>
          <w:p>
            <w:pPr>
              <w:tabs>
                <w:tab w:val="left" w:pos="360"/>
              </w:tabs>
              <w:spacing w:before="80" w:after="80" w:line="276" w:lineRule="auto"/>
              <w:jc w:val="both"/>
              <w:rPr>
                <w:rFonts w:ascii="Calibri" w:hAnsi="Calibri" w:cs="Calibri"/>
              </w:rPr>
            </w:pPr>
            <w:r>
              <w:rPr>
                <w:rFonts w:ascii="Calibri" w:hAnsi="Calibri" w:cs="Calibri"/>
              </w:rPr>
              <w:t>I live (2) ______________ my school so I walk to school every day. I like my school and my favorite subjects are Math and Science. I also like to work with computers. What about you? What subject do you like (3) ______________ school?</w:t>
            </w:r>
          </w:p>
          <w:p>
            <w:pPr>
              <w:tabs>
                <w:tab w:val="left" w:pos="360"/>
              </w:tabs>
              <w:spacing w:before="80" w:after="80" w:line="276" w:lineRule="auto"/>
              <w:jc w:val="both"/>
              <w:rPr>
                <w:rFonts w:ascii="Calibri" w:hAnsi="Calibri" w:cs="Calibri"/>
              </w:rPr>
            </w:pPr>
            <w:r>
              <w:rPr>
                <w:rFonts w:ascii="Calibri" w:hAnsi="Calibri" w:cs="Calibri"/>
              </w:rPr>
              <w:t>My best friends are Nam and Quan and we are in the (4) ______________ class. After school I often go to the school canteen with my friends. The canteen has got wi-fi so we can chat (5) ______________ while eating or drinking and then usually we go home and do our homework. At the weekend, I play sports with my friends. We play football and basketball and sometimes we go (6) ______________.</w:t>
            </w:r>
          </w:p>
          <w:p>
            <w:pPr>
              <w:tabs>
                <w:tab w:val="left" w:pos="360"/>
              </w:tabs>
              <w:spacing w:before="80" w:after="80" w:line="276" w:lineRule="auto"/>
              <w:jc w:val="both"/>
              <w:rPr>
                <w:rFonts w:ascii="Calibri" w:hAnsi="Calibri" w:cs="Calibri"/>
              </w:rPr>
            </w:pPr>
            <w:r>
              <w:rPr>
                <w:rFonts w:ascii="Calibri" w:hAnsi="Calibri" w:cs="Calibri"/>
              </w:rPr>
              <w:t>Write soon and tell me about yourself, your friends and your family.</w:t>
            </w:r>
          </w:p>
          <w:p>
            <w:pPr>
              <w:tabs>
                <w:tab w:val="left" w:pos="360"/>
              </w:tabs>
              <w:spacing w:before="80" w:after="80" w:line="276" w:lineRule="auto"/>
              <w:jc w:val="both"/>
              <w:rPr>
                <w:rFonts w:ascii="Calibri" w:hAnsi="Calibri" w:cs="Calibri"/>
              </w:rPr>
            </w:pPr>
            <w:r>
              <w:rPr>
                <w:rFonts w:ascii="Calibri" w:hAnsi="Calibri" w:cs="Calibri"/>
              </w:rPr>
              <w:t>Best wishes,</w:t>
            </w:r>
          </w:p>
          <w:p>
            <w:pPr>
              <w:tabs>
                <w:tab w:val="left" w:pos="360"/>
              </w:tabs>
              <w:spacing w:before="80" w:after="80" w:line="276" w:lineRule="auto"/>
              <w:jc w:val="both"/>
              <w:rPr>
                <w:rFonts w:ascii="Calibri" w:hAnsi="Calibri" w:cs="Calibri"/>
              </w:rPr>
            </w:pPr>
            <w:r>
              <w:rPr>
                <w:rFonts w:ascii="Calibri" w:hAnsi="Calibri" w:cs="Calibri"/>
              </w:rPr>
              <w:t>Huy</w:t>
            </w:r>
          </w:p>
        </w:tc>
      </w:tr>
    </w:tbl>
    <w:p>
      <w:pPr>
        <w:tabs>
          <w:tab w:val="left" w:pos="360"/>
          <w:tab w:val="left" w:pos="2520"/>
          <w:tab w:val="left" w:pos="4680"/>
          <w:tab w:val="left" w:pos="6840"/>
        </w:tabs>
        <w:spacing w:before="80" w:after="80" w:line="276" w:lineRule="auto"/>
      </w:pPr>
      <w:r>
        <w:t>1.</w:t>
      </w:r>
      <w:r>
        <w:tab/>
      </w:r>
      <w:r>
        <w:t>a. have</w:t>
      </w:r>
      <w:r>
        <w:tab/>
      </w:r>
      <w:r>
        <w:t>b. has</w:t>
      </w:r>
      <w:r>
        <w:tab/>
      </w:r>
      <w:r>
        <w:t>c. is</w:t>
      </w:r>
      <w:r>
        <w:tab/>
      </w:r>
      <w:r>
        <w:t>d. are</w:t>
      </w:r>
    </w:p>
    <w:p>
      <w:pPr>
        <w:tabs>
          <w:tab w:val="left" w:pos="360"/>
          <w:tab w:val="left" w:pos="2520"/>
          <w:tab w:val="left" w:pos="4680"/>
          <w:tab w:val="left" w:pos="6840"/>
        </w:tabs>
        <w:spacing w:before="80" w:after="80" w:line="276" w:lineRule="auto"/>
      </w:pPr>
      <w:r>
        <w:t>2.</w:t>
      </w:r>
      <w:r>
        <w:tab/>
      </w:r>
      <w:r>
        <w:t>a. next</w:t>
      </w:r>
      <w:r>
        <w:tab/>
      </w:r>
      <w:r>
        <w:t>b. in front</w:t>
      </w:r>
      <w:r>
        <w:tab/>
      </w:r>
      <w:r>
        <w:t>c. near</w:t>
      </w:r>
      <w:r>
        <w:tab/>
      </w:r>
      <w:r>
        <w:t>d. far from</w:t>
      </w:r>
    </w:p>
    <w:p>
      <w:pPr>
        <w:tabs>
          <w:tab w:val="left" w:pos="360"/>
          <w:tab w:val="left" w:pos="2520"/>
          <w:tab w:val="left" w:pos="4680"/>
          <w:tab w:val="left" w:pos="6840"/>
        </w:tabs>
        <w:spacing w:before="80" w:after="80" w:line="276" w:lineRule="auto"/>
      </w:pPr>
      <w:r>
        <w:t>3.</w:t>
      </w:r>
      <w:r>
        <w:tab/>
      </w:r>
      <w:r>
        <w:t>a. at</w:t>
      </w:r>
      <w:r>
        <w:tab/>
      </w:r>
      <w:r>
        <w:t>b. on</w:t>
      </w:r>
      <w:r>
        <w:tab/>
      </w:r>
      <w:r>
        <w:t>c. in</w:t>
      </w:r>
      <w:r>
        <w:tab/>
      </w:r>
      <w:r>
        <w:t>d. for</w:t>
      </w:r>
    </w:p>
    <w:p>
      <w:pPr>
        <w:tabs>
          <w:tab w:val="left" w:pos="360"/>
          <w:tab w:val="left" w:pos="2520"/>
          <w:tab w:val="left" w:pos="4680"/>
          <w:tab w:val="left" w:pos="6840"/>
        </w:tabs>
        <w:spacing w:before="80" w:after="80" w:line="276" w:lineRule="auto"/>
      </w:pPr>
      <w:r>
        <w:t>4.</w:t>
      </w:r>
      <w:r>
        <w:tab/>
      </w:r>
      <w:r>
        <w:t>a. any</w:t>
      </w:r>
      <w:r>
        <w:tab/>
      </w:r>
      <w:r>
        <w:t>b.very</w:t>
      </w:r>
      <w:r>
        <w:tab/>
      </w:r>
      <w:r>
        <w:t>c. some</w:t>
      </w:r>
      <w:r>
        <w:tab/>
      </w:r>
      <w:r>
        <w:t>d. same</w:t>
      </w:r>
    </w:p>
    <w:p>
      <w:pPr>
        <w:tabs>
          <w:tab w:val="left" w:pos="360"/>
          <w:tab w:val="left" w:pos="2520"/>
          <w:tab w:val="left" w:pos="4680"/>
          <w:tab w:val="left" w:pos="6840"/>
        </w:tabs>
        <w:spacing w:before="80" w:after="80" w:line="276" w:lineRule="auto"/>
      </w:pPr>
      <w:r>
        <w:t>5.</w:t>
      </w:r>
      <w:r>
        <w:tab/>
      </w:r>
      <w:r>
        <w:t>a. offline</w:t>
      </w:r>
      <w:r>
        <w:tab/>
      </w:r>
      <w:r>
        <w:t>b. online</w:t>
      </w:r>
      <w:r>
        <w:tab/>
      </w:r>
      <w:r>
        <w:t>c. inline</w:t>
      </w:r>
      <w:r>
        <w:tab/>
      </w:r>
      <w:r>
        <w:t>d. outline</w:t>
      </w:r>
    </w:p>
    <w:p>
      <w:pPr>
        <w:tabs>
          <w:tab w:val="left" w:pos="360"/>
          <w:tab w:val="left" w:pos="2520"/>
          <w:tab w:val="left" w:pos="4680"/>
          <w:tab w:val="left" w:pos="6840"/>
        </w:tabs>
        <w:spacing w:before="80" w:after="80" w:line="276" w:lineRule="auto"/>
      </w:pPr>
      <w:r>
        <w:t>6.</w:t>
      </w:r>
      <w:r>
        <w:tab/>
      </w:r>
      <w:r>
        <w:t>a. swim</w:t>
      </w:r>
      <w:r>
        <w:tab/>
      </w:r>
      <w:r>
        <w:t>b. to swim</w:t>
      </w:r>
      <w:r>
        <w:tab/>
      </w:r>
      <w:r>
        <w:t>c. swimming</w:t>
      </w:r>
      <w:r>
        <w:tab/>
      </w:r>
      <w:r>
        <w:t>d. to swimming</w:t>
      </w:r>
    </w:p>
    <w:p>
      <w:pPr>
        <w:spacing w:line="288" w:lineRule="auto"/>
        <w:jc w:val="both"/>
        <w:rPr>
          <w:b/>
          <w:color w:val="000000"/>
          <w:lang w:val="pt-BR"/>
        </w:rPr>
      </w:pPr>
      <w:r>
        <w:rPr>
          <w:b/>
          <w:color w:val="000000"/>
          <w:lang w:val="pt-BR"/>
        </w:rPr>
        <w:t>VII.Choose a suitable word to complete the passage.</w:t>
      </w:r>
    </w:p>
    <w:p>
      <w:r>
        <w:rPr>
          <w:lang w:val="pt-BR"/>
        </w:rPr>
        <w:t xml:space="preserve">     </w:t>
      </w:r>
      <w:r>
        <w:t xml:space="preserve">I live(1)_______ a house near the sea. It is (2)……. old house, about 100 (3)…… old and it's very small.There(4) _______ two bed rooms upstairs but no bathroom. The bathroom is down stairs, next to the kitchen and there is (5)______living room where there is a lovely old fire place. There is a _______(6) in front of the house. The garden goes down to the beach and (7)______ Spring and Summer there are flowers every where. I like alone _______(8) my dog, Rack, but we have a lot of visitors. My city friends often stay with me.I love my house for many _______(9): the garden, the flowers in Summer, the fire in Winter, but the best thing is the view _______ (10) my bedroom window. </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4"/>
        <w:gridCol w:w="2114"/>
        <w:gridCol w:w="2107"/>
        <w:gridCol w:w="2114"/>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shd w:val="clear" w:color="auto" w:fill="auto"/>
          </w:tcPr>
          <w:p>
            <w:pPr>
              <w:tabs>
                <w:tab w:val="left" w:pos="720"/>
                <w:tab w:val="left" w:pos="1440"/>
                <w:tab w:val="left" w:pos="2160"/>
                <w:tab w:val="left" w:pos="2880"/>
                <w:tab w:val="left" w:pos="3600"/>
                <w:tab w:val="left" w:pos="5797"/>
                <w:tab w:val="left" w:pos="7350"/>
              </w:tabs>
            </w:pPr>
            <w:r>
              <w:t>1…………………</w:t>
            </w:r>
          </w:p>
        </w:tc>
        <w:tc>
          <w:tcPr>
            <w:tcW w:w="2208" w:type="dxa"/>
            <w:shd w:val="clear" w:color="auto" w:fill="auto"/>
          </w:tcPr>
          <w:p>
            <w:pPr>
              <w:tabs>
                <w:tab w:val="left" w:pos="720"/>
                <w:tab w:val="left" w:pos="1440"/>
                <w:tab w:val="left" w:pos="2160"/>
                <w:tab w:val="left" w:pos="2880"/>
                <w:tab w:val="left" w:pos="3600"/>
                <w:tab w:val="left" w:pos="5797"/>
                <w:tab w:val="left" w:pos="7350"/>
              </w:tabs>
            </w:pPr>
            <w:r>
              <w:t>2………………….</w:t>
            </w:r>
          </w:p>
        </w:tc>
        <w:tc>
          <w:tcPr>
            <w:tcW w:w="2208" w:type="dxa"/>
            <w:shd w:val="clear" w:color="auto" w:fill="auto"/>
          </w:tcPr>
          <w:p>
            <w:pPr>
              <w:tabs>
                <w:tab w:val="left" w:pos="720"/>
                <w:tab w:val="left" w:pos="1440"/>
                <w:tab w:val="left" w:pos="2160"/>
                <w:tab w:val="left" w:pos="2880"/>
                <w:tab w:val="left" w:pos="3600"/>
                <w:tab w:val="left" w:pos="5797"/>
                <w:tab w:val="left" w:pos="7350"/>
              </w:tabs>
            </w:pPr>
            <w:r>
              <w:t>3………………….</w:t>
            </w:r>
          </w:p>
        </w:tc>
        <w:tc>
          <w:tcPr>
            <w:tcW w:w="2208" w:type="dxa"/>
            <w:shd w:val="clear" w:color="auto" w:fill="auto"/>
          </w:tcPr>
          <w:p>
            <w:pPr>
              <w:tabs>
                <w:tab w:val="left" w:pos="720"/>
                <w:tab w:val="left" w:pos="1440"/>
                <w:tab w:val="left" w:pos="2160"/>
                <w:tab w:val="left" w:pos="2880"/>
                <w:tab w:val="left" w:pos="3600"/>
                <w:tab w:val="left" w:pos="5797"/>
                <w:tab w:val="left" w:pos="7350"/>
              </w:tabs>
            </w:pPr>
            <w:r>
              <w:t>4…………………..</w:t>
            </w:r>
          </w:p>
        </w:tc>
        <w:tc>
          <w:tcPr>
            <w:tcW w:w="2208" w:type="dxa"/>
            <w:shd w:val="clear" w:color="auto" w:fill="auto"/>
          </w:tcPr>
          <w:p>
            <w:pPr>
              <w:tabs>
                <w:tab w:val="left" w:pos="720"/>
                <w:tab w:val="left" w:pos="1440"/>
                <w:tab w:val="left" w:pos="2160"/>
                <w:tab w:val="left" w:pos="2880"/>
                <w:tab w:val="left" w:pos="3600"/>
                <w:tab w:val="left" w:pos="5797"/>
                <w:tab w:val="left" w:pos="7350"/>
              </w:tabs>
            </w:pPr>
            <w: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7" w:type="dxa"/>
            <w:shd w:val="clear" w:color="auto" w:fill="auto"/>
          </w:tcPr>
          <w:p>
            <w:pPr>
              <w:tabs>
                <w:tab w:val="left" w:pos="720"/>
                <w:tab w:val="left" w:pos="1440"/>
                <w:tab w:val="left" w:pos="2160"/>
                <w:tab w:val="left" w:pos="2880"/>
                <w:tab w:val="left" w:pos="3600"/>
                <w:tab w:val="left" w:pos="5797"/>
                <w:tab w:val="left" w:pos="7350"/>
              </w:tabs>
            </w:pPr>
            <w:r>
              <w:t>6…………………..</w:t>
            </w:r>
          </w:p>
        </w:tc>
        <w:tc>
          <w:tcPr>
            <w:tcW w:w="2208" w:type="dxa"/>
            <w:shd w:val="clear" w:color="auto" w:fill="auto"/>
          </w:tcPr>
          <w:p>
            <w:pPr>
              <w:tabs>
                <w:tab w:val="left" w:pos="720"/>
                <w:tab w:val="left" w:pos="1440"/>
                <w:tab w:val="left" w:pos="2160"/>
                <w:tab w:val="left" w:pos="2880"/>
                <w:tab w:val="left" w:pos="3600"/>
                <w:tab w:val="left" w:pos="5797"/>
                <w:tab w:val="left" w:pos="7350"/>
              </w:tabs>
            </w:pPr>
            <w:r>
              <w:t>7…………………..</w:t>
            </w:r>
          </w:p>
        </w:tc>
        <w:tc>
          <w:tcPr>
            <w:tcW w:w="2208" w:type="dxa"/>
            <w:shd w:val="clear" w:color="auto" w:fill="auto"/>
          </w:tcPr>
          <w:p>
            <w:pPr>
              <w:tabs>
                <w:tab w:val="left" w:pos="720"/>
                <w:tab w:val="left" w:pos="1440"/>
                <w:tab w:val="left" w:pos="2160"/>
                <w:tab w:val="left" w:pos="2880"/>
                <w:tab w:val="left" w:pos="3600"/>
                <w:tab w:val="left" w:pos="5797"/>
                <w:tab w:val="left" w:pos="7350"/>
              </w:tabs>
            </w:pPr>
            <w:r>
              <w:t>8………………….</w:t>
            </w:r>
          </w:p>
        </w:tc>
        <w:tc>
          <w:tcPr>
            <w:tcW w:w="2208" w:type="dxa"/>
            <w:shd w:val="clear" w:color="auto" w:fill="auto"/>
          </w:tcPr>
          <w:p>
            <w:pPr>
              <w:tabs>
                <w:tab w:val="left" w:pos="720"/>
                <w:tab w:val="left" w:pos="1440"/>
                <w:tab w:val="left" w:pos="2160"/>
                <w:tab w:val="left" w:pos="2880"/>
                <w:tab w:val="left" w:pos="3600"/>
                <w:tab w:val="left" w:pos="5797"/>
                <w:tab w:val="left" w:pos="7350"/>
              </w:tabs>
            </w:pPr>
            <w:r>
              <w:t>9…………………..</w:t>
            </w:r>
          </w:p>
        </w:tc>
        <w:tc>
          <w:tcPr>
            <w:tcW w:w="2208" w:type="dxa"/>
            <w:shd w:val="clear" w:color="auto" w:fill="auto"/>
          </w:tcPr>
          <w:p>
            <w:pPr>
              <w:tabs>
                <w:tab w:val="left" w:pos="720"/>
                <w:tab w:val="left" w:pos="1440"/>
                <w:tab w:val="left" w:pos="2160"/>
                <w:tab w:val="left" w:pos="2880"/>
                <w:tab w:val="left" w:pos="3600"/>
                <w:tab w:val="left" w:pos="5797"/>
                <w:tab w:val="left" w:pos="7350"/>
              </w:tabs>
            </w:pPr>
            <w:r>
              <w:t>10…………………</w:t>
            </w:r>
          </w:p>
        </w:tc>
      </w:tr>
    </w:tbl>
    <w:p>
      <w:pPr>
        <w:tabs>
          <w:tab w:val="left" w:pos="360"/>
        </w:tabs>
        <w:spacing w:before="80" w:after="80" w:line="276" w:lineRule="auto"/>
        <w:jc w:val="both"/>
        <w:rPr>
          <w:rFonts w:ascii="Calibri" w:hAnsi="Calibri" w:cs="Calibri"/>
          <w:b/>
        </w:rPr>
      </w:pPr>
      <w:r>
        <w:rPr>
          <w:rFonts w:ascii="Calibri" w:hAnsi="Calibri" w:cs="Calibri"/>
          <w:b/>
        </w:rPr>
        <w:t>VIII.</w:t>
      </w:r>
      <w:r>
        <w:rPr>
          <w:rFonts w:ascii="Calibri" w:hAnsi="Calibri" w:cs="Calibri"/>
          <w:b/>
        </w:rPr>
        <w:tab/>
      </w:r>
      <w:r>
        <w:rPr>
          <w:rFonts w:ascii="Calibri" w:hAnsi="Calibri" w:cs="Calibri"/>
          <w:b/>
        </w:rPr>
        <w:t>Complete the second sentence so that it means the same as the first.</w:t>
      </w:r>
    </w:p>
    <w:p>
      <w:pPr>
        <w:tabs>
          <w:tab w:val="left" w:pos="360"/>
        </w:tabs>
        <w:spacing w:before="80" w:after="80" w:line="276" w:lineRule="auto"/>
        <w:jc w:val="both"/>
      </w:pPr>
      <w:r>
        <w:t>1.</w:t>
      </w:r>
      <w:r>
        <w:tab/>
      </w:r>
      <w:r>
        <w:t>Her eyes are brown and big.</w:t>
      </w:r>
    </w:p>
    <w:p>
      <w:pPr>
        <w:tabs>
          <w:tab w:val="left" w:pos="360"/>
          <w:tab w:val="left" w:leader="underscore" w:pos="9358"/>
        </w:tabs>
        <w:spacing w:before="80" w:after="80" w:line="276" w:lineRule="auto"/>
        <w:jc w:val="both"/>
      </w:pPr>
      <w:r>
        <w:tab/>
      </w:r>
      <w:r>
        <w:t xml:space="preserve">She </w:t>
      </w:r>
      <w:r>
        <w:tab/>
      </w:r>
    </w:p>
    <w:p>
      <w:pPr>
        <w:tabs>
          <w:tab w:val="left" w:pos="360"/>
        </w:tabs>
        <w:spacing w:before="80" w:after="80" w:line="276" w:lineRule="auto"/>
        <w:jc w:val="both"/>
      </w:pPr>
      <w:r>
        <w:t>2.</w:t>
      </w:r>
      <w:r>
        <w:tab/>
      </w:r>
      <w:r>
        <w:t>My house has a living room, a kitchen, a bathroom and two bedrooms.</w:t>
      </w:r>
    </w:p>
    <w:p>
      <w:pPr>
        <w:tabs>
          <w:tab w:val="left" w:pos="360"/>
          <w:tab w:val="left" w:leader="underscore" w:pos="9358"/>
        </w:tabs>
        <w:spacing w:before="80" w:after="80" w:line="276" w:lineRule="auto"/>
        <w:jc w:val="both"/>
      </w:pPr>
      <w:r>
        <w:tab/>
      </w:r>
      <w:r>
        <w:t xml:space="preserve">There </w:t>
      </w:r>
      <w:r>
        <w:tab/>
      </w:r>
    </w:p>
    <w:p>
      <w:pPr>
        <w:tabs>
          <w:tab w:val="left" w:pos="360"/>
        </w:tabs>
        <w:spacing w:before="80" w:after="80" w:line="276" w:lineRule="auto"/>
        <w:rPr>
          <w:szCs w:val="10"/>
        </w:rPr>
      </w:pPr>
      <w:r>
        <w:t>3.</w:t>
      </w:r>
      <w:r>
        <w:tab/>
      </w:r>
      <w:r>
        <w:t>Phong likes Maths most.</w:t>
      </w:r>
      <w:r>
        <w:tab/>
      </w:r>
    </w:p>
    <w:p>
      <w:pPr>
        <w:tabs>
          <w:tab w:val="left" w:pos="360"/>
          <w:tab w:val="left" w:leader="underscore" w:pos="9358"/>
        </w:tabs>
        <w:spacing w:before="80" w:after="80" w:line="276" w:lineRule="auto"/>
        <w:jc w:val="both"/>
      </w:pPr>
      <w:r>
        <w:tab/>
      </w:r>
      <w:r>
        <w:t>Phong’s</w:t>
      </w:r>
      <w:r>
        <w:tab/>
      </w:r>
    </w:p>
    <w:p>
      <w:pPr>
        <w:tabs>
          <w:tab w:val="left" w:pos="360"/>
        </w:tabs>
        <w:spacing w:before="80" w:after="80" w:line="276" w:lineRule="auto"/>
        <w:rPr>
          <w:szCs w:val="10"/>
        </w:rPr>
      </w:pPr>
      <w:r>
        <w:t>4.</w:t>
      </w:r>
      <w:r>
        <w:tab/>
      </w:r>
      <w:r>
        <w:t>James is hard-working and smart.</w:t>
      </w:r>
      <w:r>
        <w:tab/>
      </w:r>
    </w:p>
    <w:p>
      <w:pPr>
        <w:tabs>
          <w:tab w:val="left" w:pos="360"/>
          <w:tab w:val="left" w:leader="underscore" w:pos="9358"/>
        </w:tabs>
        <w:spacing w:before="80" w:after="80" w:line="276" w:lineRule="auto"/>
        <w:jc w:val="both"/>
      </w:pPr>
      <w:r>
        <w:tab/>
      </w:r>
      <w:r>
        <w:t xml:space="preserve">Jame isn’t </w:t>
      </w:r>
      <w:r>
        <w:tab/>
      </w:r>
    </w:p>
    <w:p>
      <w:pPr>
        <w:tabs>
          <w:tab w:val="left" w:pos="360"/>
        </w:tabs>
        <w:spacing w:before="80" w:after="80" w:line="276" w:lineRule="auto"/>
        <w:rPr>
          <w:szCs w:val="10"/>
        </w:rPr>
      </w:pPr>
      <w:r>
        <w:t>5.</w:t>
      </w:r>
      <w:r>
        <w:tab/>
      </w:r>
      <w:r>
        <w:t>What is your address?</w:t>
      </w:r>
      <w:r>
        <w:tab/>
      </w:r>
    </w:p>
    <w:p>
      <w:pPr>
        <w:tabs>
          <w:tab w:val="left" w:pos="360"/>
          <w:tab w:val="left" w:leader="underscore" w:pos="9358"/>
        </w:tabs>
        <w:spacing w:before="80" w:after="80" w:line="276" w:lineRule="auto"/>
        <w:jc w:val="both"/>
      </w:pPr>
      <w:r>
        <w:tab/>
      </w:r>
      <w:r>
        <w:t xml:space="preserve">Where </w:t>
      </w:r>
      <w:r>
        <w:tab/>
      </w:r>
    </w:p>
    <w:p>
      <w:pPr>
        <w:tabs>
          <w:tab w:val="left" w:pos="360"/>
        </w:tabs>
        <w:spacing w:before="80" w:after="80" w:line="276" w:lineRule="auto"/>
        <w:jc w:val="both"/>
      </w:pPr>
      <w:r>
        <w:t>6.</w:t>
      </w:r>
      <w:r>
        <w:tab/>
      </w:r>
      <w:r>
        <w:t>Do you want to go for a drink?</w:t>
      </w:r>
    </w:p>
    <w:p>
      <w:pPr>
        <w:jc w:val="center"/>
        <w:rPr>
          <w:b/>
        </w:rPr>
      </w:pPr>
    </w:p>
    <w:p>
      <w:pPr>
        <w:jc w:val="center"/>
        <w:rPr>
          <w:b/>
        </w:rPr>
      </w:pPr>
    </w:p>
    <w:p>
      <w:pPr>
        <w:jc w:val="center"/>
        <w:rPr>
          <w:b/>
        </w:rPr>
      </w:pPr>
    </w:p>
    <w:p>
      <w:pPr>
        <w:jc w:val="center"/>
        <w:rPr>
          <w:b/>
        </w:rPr>
      </w:pPr>
    </w:p>
    <w:p>
      <w:pPr>
        <w:jc w:val="center"/>
        <w:rPr>
          <w:b/>
        </w:rPr>
      </w:pPr>
    </w:p>
    <w:p>
      <w:pPr>
        <w:jc w:val="center"/>
        <w:rPr>
          <w:b/>
        </w:rPr>
      </w:pPr>
    </w:p>
    <w:p>
      <w:pPr>
        <w:tabs>
          <w:tab w:val="left" w:pos="360"/>
          <w:tab w:val="left" w:pos="4215"/>
          <w:tab w:val="center" w:pos="5046"/>
        </w:tabs>
        <w:spacing w:before="80" w:after="80"/>
        <w:rPr>
          <w:b/>
        </w:rPr>
      </w:pPr>
      <w:r>
        <w:rPr>
          <w:b/>
        </w:rPr>
        <w:tab/>
      </w:r>
      <w:r>
        <w:rPr>
          <w:b/>
        </w:rPr>
        <w:tab/>
      </w:r>
    </w:p>
    <w:p>
      <w:pPr>
        <w:tabs>
          <w:tab w:val="left" w:pos="360"/>
          <w:tab w:val="left" w:pos="4215"/>
          <w:tab w:val="center" w:pos="5046"/>
        </w:tabs>
        <w:spacing w:before="80" w:after="80"/>
        <w:rPr>
          <w:b/>
        </w:rPr>
      </w:pPr>
    </w:p>
    <w:p>
      <w:pPr>
        <w:tabs>
          <w:tab w:val="left" w:pos="360"/>
          <w:tab w:val="left" w:pos="4215"/>
          <w:tab w:val="center" w:pos="5046"/>
        </w:tabs>
        <w:spacing w:before="80" w:after="80"/>
        <w:rPr>
          <w:b/>
        </w:rPr>
      </w:pPr>
    </w:p>
    <w:p>
      <w:pPr>
        <w:tabs>
          <w:tab w:val="left" w:pos="360"/>
          <w:tab w:val="left" w:pos="4215"/>
          <w:tab w:val="center" w:pos="5046"/>
        </w:tabs>
        <w:spacing w:before="80" w:after="80"/>
        <w:rPr>
          <w:b/>
        </w:rPr>
      </w:pPr>
    </w:p>
    <w:p>
      <w:pPr>
        <w:tabs>
          <w:tab w:val="left" w:pos="360"/>
          <w:tab w:val="left" w:pos="4215"/>
          <w:tab w:val="center" w:pos="5046"/>
        </w:tabs>
        <w:spacing w:before="80" w:after="80"/>
        <w:rPr>
          <w:b/>
        </w:rPr>
      </w:pPr>
    </w:p>
    <w:p>
      <w:pPr>
        <w:tabs>
          <w:tab w:val="left" w:pos="360"/>
          <w:tab w:val="left" w:pos="4215"/>
          <w:tab w:val="center" w:pos="5046"/>
        </w:tabs>
        <w:spacing w:before="80" w:after="80"/>
        <w:rPr>
          <w:b/>
        </w:rPr>
      </w:pPr>
    </w:p>
    <w:p>
      <w:pPr>
        <w:tabs>
          <w:tab w:val="left" w:pos="360"/>
          <w:tab w:val="left" w:pos="4215"/>
          <w:tab w:val="center" w:pos="5046"/>
        </w:tabs>
        <w:spacing w:before="80" w:after="80"/>
        <w:rPr>
          <w:b/>
        </w:rPr>
      </w:pPr>
      <w:r>
        <w:rPr>
          <w:b/>
        </w:rPr>
        <w:t xml:space="preserve">                     </w:t>
      </w:r>
      <w:r>
        <w:rPr>
          <w:b/>
        </w:rPr>
        <w:tab/>
      </w:r>
      <w:r>
        <w:rPr>
          <w:b/>
        </w:rPr>
        <w:t xml:space="preserve"> </w:t>
      </w:r>
    </w:p>
    <w:p>
      <w:pPr>
        <w:tabs>
          <w:tab w:val="left" w:pos="360"/>
          <w:tab w:val="left" w:pos="4215"/>
          <w:tab w:val="center" w:pos="5046"/>
        </w:tabs>
        <w:spacing w:before="80" w:after="80"/>
        <w:rPr>
          <w:b/>
        </w:rPr>
      </w:pPr>
      <w:r>
        <w:rPr>
          <w:b/>
        </w:rPr>
        <w:t xml:space="preserve">                                                                          </w:t>
      </w:r>
    </w:p>
    <w:p>
      <w:pPr>
        <w:tabs>
          <w:tab w:val="left" w:pos="360"/>
          <w:tab w:val="left" w:pos="4215"/>
          <w:tab w:val="center" w:pos="5046"/>
        </w:tabs>
        <w:spacing w:before="80" w:after="80"/>
        <w:rPr>
          <w:b/>
        </w:rPr>
      </w:pPr>
    </w:p>
    <w:p>
      <w:pPr>
        <w:tabs>
          <w:tab w:val="left" w:pos="360"/>
          <w:tab w:val="left" w:pos="4215"/>
          <w:tab w:val="center" w:pos="5046"/>
        </w:tabs>
        <w:spacing w:before="80" w:after="80"/>
        <w:jc w:val="center"/>
        <w:rPr>
          <w:rFonts w:ascii="Calibri" w:hAnsi="Calibri" w:cs="Calibri"/>
          <w:b/>
          <w:color w:val="FFFFFF"/>
          <w:sz w:val="28"/>
          <w:szCs w:val="28"/>
        </w:rPr>
      </w:pPr>
      <w:r>
        <w:rPr>
          <w:b/>
        </w:rPr>
        <w:t>ĐÁP ÁN</w:t>
      </w:r>
    </w:p>
    <w:p>
      <w:pPr>
        <w:tabs>
          <w:tab w:val="left" w:pos="360"/>
          <w:tab w:val="left" w:pos="1440"/>
          <w:tab w:val="left" w:pos="2520"/>
          <w:tab w:val="left" w:pos="3600"/>
          <w:tab w:val="left" w:pos="4680"/>
        </w:tabs>
        <w:spacing w:before="80" w:after="80" w:line="276" w:lineRule="auto"/>
        <w:jc w:val="both"/>
      </w:pPr>
      <w:r>
        <w:rPr>
          <w:b/>
        </w:rPr>
        <w:t>I.</w:t>
      </w:r>
      <w:r>
        <w:tab/>
      </w:r>
      <w:r>
        <w:t>1. d</w:t>
      </w:r>
      <w:r>
        <w:tab/>
      </w:r>
      <w:r>
        <w:t>2. a</w:t>
      </w:r>
      <w:r>
        <w:tab/>
      </w:r>
      <w:r>
        <w:t>3. c</w:t>
      </w:r>
      <w:r>
        <w:tab/>
      </w:r>
      <w:r>
        <w:t>4. d</w:t>
      </w:r>
      <w:r>
        <w:tab/>
      </w:r>
      <w:r>
        <w:t>5. b</w:t>
      </w:r>
    </w:p>
    <w:p>
      <w:pPr>
        <w:tabs>
          <w:tab w:val="left" w:pos="360"/>
          <w:tab w:val="left" w:pos="2520"/>
          <w:tab w:val="left" w:pos="4680"/>
          <w:tab w:val="left" w:pos="6840"/>
        </w:tabs>
        <w:spacing w:before="80" w:after="80" w:line="276" w:lineRule="auto"/>
        <w:jc w:val="both"/>
      </w:pPr>
      <w:r>
        <w:rPr>
          <w:b/>
        </w:rPr>
        <w:t>II.</w:t>
      </w:r>
      <w:r>
        <w:tab/>
      </w:r>
      <w:r>
        <w:t>1. are training</w:t>
      </w:r>
      <w:r>
        <w:tab/>
      </w:r>
      <w:r>
        <w:t>2. is skipping</w:t>
      </w:r>
      <w:r>
        <w:tab/>
      </w:r>
      <w:r>
        <w:t>3. Do you play</w:t>
      </w:r>
      <w:r>
        <w:tab/>
      </w:r>
      <w:r>
        <w:t>4. is</w:t>
      </w:r>
    </w:p>
    <w:p>
      <w:pPr>
        <w:tabs>
          <w:tab w:val="left" w:pos="360"/>
          <w:tab w:val="left" w:pos="2520"/>
          <w:tab w:val="left" w:pos="4680"/>
          <w:tab w:val="left" w:pos="6840"/>
        </w:tabs>
        <w:spacing w:before="80" w:after="80" w:line="276" w:lineRule="auto"/>
        <w:jc w:val="both"/>
      </w:pPr>
      <w:r>
        <w:tab/>
      </w:r>
      <w:r>
        <w:t>5. doesn’t have - has</w:t>
      </w:r>
      <w:r>
        <w:tab/>
      </w:r>
      <w:r>
        <w:t>6. Is Tom riding</w:t>
      </w:r>
    </w:p>
    <w:p>
      <w:pPr>
        <w:tabs>
          <w:tab w:val="left" w:pos="360"/>
          <w:tab w:val="left" w:pos="2520"/>
          <w:tab w:val="left" w:pos="4680"/>
          <w:tab w:val="left" w:pos="6840"/>
        </w:tabs>
        <w:spacing w:before="80" w:after="80" w:line="276" w:lineRule="auto"/>
        <w:jc w:val="both"/>
      </w:pPr>
      <w:r>
        <w:rPr>
          <w:b/>
        </w:rPr>
        <w:t>IV.</w:t>
      </w:r>
      <w:r>
        <w:tab/>
      </w:r>
      <w:r>
        <w:t>1. friendly</w:t>
      </w:r>
      <w:r>
        <w:tab/>
      </w:r>
      <w:r>
        <w:t>2. careful</w:t>
      </w:r>
      <w:r>
        <w:tab/>
      </w:r>
      <w:r>
        <w:t>3. talkative</w:t>
      </w:r>
      <w:r>
        <w:tab/>
      </w:r>
      <w:r>
        <w:t>4. fun</w:t>
      </w:r>
    </w:p>
    <w:p>
      <w:pPr>
        <w:tabs>
          <w:tab w:val="left" w:pos="360"/>
          <w:tab w:val="left" w:pos="2520"/>
          <w:tab w:val="left" w:pos="4680"/>
          <w:tab w:val="left" w:pos="6840"/>
        </w:tabs>
        <w:spacing w:before="80" w:after="80" w:line="276" w:lineRule="auto"/>
        <w:jc w:val="both"/>
      </w:pPr>
      <w:r>
        <w:tab/>
      </w:r>
      <w:r>
        <w:t>5. healthy</w:t>
      </w:r>
      <w:r>
        <w:tab/>
      </w:r>
      <w:r>
        <w:t>6. competition</w:t>
      </w:r>
      <w:r>
        <w:tab/>
      </w:r>
    </w:p>
    <w:p>
      <w:pPr>
        <w:tabs>
          <w:tab w:val="left" w:pos="360"/>
          <w:tab w:val="left" w:pos="3240"/>
          <w:tab w:val="left" w:pos="6120"/>
        </w:tabs>
        <w:spacing w:before="80" w:after="80" w:line="276" w:lineRule="auto"/>
        <w:jc w:val="both"/>
      </w:pPr>
      <w:r>
        <w:rPr>
          <w:b/>
        </w:rPr>
        <w:t>V.</w:t>
      </w:r>
      <w:r>
        <w:t xml:space="preserve"> 1.</w:t>
      </w:r>
      <w:r>
        <w:rPr>
          <w:strike/>
        </w:rPr>
        <w:t>a</w:t>
      </w:r>
      <w:r>
        <w:t>→an</w:t>
      </w:r>
      <w:r>
        <w:tab/>
      </w:r>
      <w:r>
        <w:t xml:space="preserve">2. </w:t>
      </w:r>
      <w:r>
        <w:rPr>
          <w:strike/>
        </w:rPr>
        <w:t>knocks</w:t>
      </w:r>
      <w:r>
        <w:t>→ is knocking</w:t>
      </w:r>
      <w:r>
        <w:tab/>
      </w:r>
      <w:r>
        <w:t xml:space="preserve">3. </w:t>
      </w:r>
      <w:r>
        <w:rPr>
          <w:strike/>
        </w:rPr>
        <w:t>do</w:t>
      </w:r>
      <w:r>
        <w:t>→ are</w:t>
      </w:r>
    </w:p>
    <w:p>
      <w:pPr>
        <w:tabs>
          <w:tab w:val="left" w:pos="360"/>
          <w:tab w:val="left" w:pos="3240"/>
          <w:tab w:val="left" w:pos="6120"/>
        </w:tabs>
        <w:spacing w:before="80" w:after="80" w:line="276" w:lineRule="auto"/>
        <w:jc w:val="both"/>
      </w:pPr>
      <w:r>
        <w:tab/>
      </w:r>
      <w:r>
        <w:t xml:space="preserve">4. </w:t>
      </w:r>
      <w:r>
        <w:rPr>
          <w:strike/>
        </w:rPr>
        <w:t>furnitures</w:t>
      </w:r>
      <w:r>
        <w:t>→ furniture</w:t>
      </w:r>
      <w:r>
        <w:tab/>
      </w:r>
      <w:r>
        <w:t xml:space="preserve">5. </w:t>
      </w:r>
      <w:r>
        <w:rPr>
          <w:strike/>
        </w:rPr>
        <w:t>have</w:t>
      </w:r>
      <w:r>
        <w:t>→has</w:t>
      </w:r>
      <w:r>
        <w:tab/>
      </w:r>
      <w:r>
        <w:t xml:space="preserve">6. </w:t>
      </w:r>
      <w:r>
        <w:rPr>
          <w:strike/>
        </w:rPr>
        <w:t>going</w:t>
      </w:r>
      <w:r>
        <w:t>→ to go</w:t>
      </w:r>
    </w:p>
    <w:p>
      <w:pPr>
        <w:tabs>
          <w:tab w:val="left" w:pos="360"/>
          <w:tab w:val="left" w:pos="1260"/>
          <w:tab w:val="left" w:pos="2160"/>
          <w:tab w:val="left" w:pos="3060"/>
          <w:tab w:val="left" w:pos="3960"/>
          <w:tab w:val="left" w:pos="4860"/>
        </w:tabs>
        <w:spacing w:before="80" w:after="80" w:line="276" w:lineRule="auto"/>
        <w:jc w:val="both"/>
      </w:pPr>
      <w:r>
        <w:rPr>
          <w:b/>
        </w:rPr>
        <w:t>VI.</w:t>
      </w:r>
      <w:r>
        <w:t>1. b</w:t>
      </w:r>
      <w:r>
        <w:tab/>
      </w:r>
      <w:r>
        <w:t>2. c</w:t>
      </w:r>
      <w:r>
        <w:tab/>
      </w:r>
      <w:r>
        <w:t>3. a</w:t>
      </w:r>
      <w:r>
        <w:tab/>
      </w:r>
      <w:r>
        <w:t>4. d</w:t>
      </w:r>
      <w:r>
        <w:tab/>
      </w:r>
      <w:r>
        <w:t>5. b</w:t>
      </w:r>
      <w:r>
        <w:tab/>
      </w:r>
      <w:r>
        <w:t>6. c</w:t>
      </w:r>
    </w:p>
    <w:tbl>
      <w:tblPr>
        <w:tblStyle w:val="4"/>
        <w:tblW w:w="0" w:type="auto"/>
        <w:tblInd w:w="0" w:type="dxa"/>
        <w:tblLayout w:type="autofit"/>
        <w:tblCellMar>
          <w:top w:w="0" w:type="dxa"/>
          <w:left w:w="108" w:type="dxa"/>
          <w:bottom w:w="0" w:type="dxa"/>
          <w:right w:w="108" w:type="dxa"/>
        </w:tblCellMar>
      </w:tblPr>
      <w:tblGrid>
        <w:gridCol w:w="2061"/>
        <w:gridCol w:w="2062"/>
        <w:gridCol w:w="2062"/>
        <w:gridCol w:w="2062"/>
        <w:gridCol w:w="2062"/>
      </w:tblGrid>
      <w:tr>
        <w:tblPrEx>
          <w:tblCellMar>
            <w:top w:w="0" w:type="dxa"/>
            <w:left w:w="108" w:type="dxa"/>
            <w:bottom w:w="0" w:type="dxa"/>
            <w:right w:w="108" w:type="dxa"/>
          </w:tblCellMar>
        </w:tblPrEx>
        <w:tc>
          <w:tcPr>
            <w:tcW w:w="2061" w:type="dxa"/>
            <w:shd w:val="clear" w:color="auto" w:fill="auto"/>
          </w:tcPr>
          <w:p>
            <w:pPr>
              <w:tabs>
                <w:tab w:val="left" w:pos="360"/>
              </w:tabs>
              <w:spacing w:before="80" w:after="80" w:line="276" w:lineRule="auto"/>
              <w:jc w:val="both"/>
              <w:rPr>
                <w:rFonts w:ascii="Calibri" w:hAnsi="Calibri" w:cs="Calibri"/>
                <w:b/>
              </w:rPr>
            </w:pPr>
            <w:r>
              <w:rPr>
                <w:rFonts w:ascii="Calibri" w:hAnsi="Calibri" w:cs="Calibri"/>
                <w:b/>
              </w:rPr>
              <w:t>1.in</w:t>
            </w:r>
          </w:p>
        </w:tc>
        <w:tc>
          <w:tcPr>
            <w:tcW w:w="2062" w:type="dxa"/>
            <w:shd w:val="clear" w:color="auto" w:fill="auto"/>
          </w:tcPr>
          <w:p>
            <w:pPr>
              <w:tabs>
                <w:tab w:val="left" w:pos="360"/>
              </w:tabs>
              <w:spacing w:before="80" w:after="80" w:line="276" w:lineRule="auto"/>
              <w:jc w:val="both"/>
              <w:rPr>
                <w:rFonts w:ascii="Arial" w:hAnsi="Arial" w:cs="Arial"/>
                <w:b/>
              </w:rPr>
            </w:pPr>
            <w:r>
              <w:rPr>
                <w:rFonts w:ascii="Calibri" w:hAnsi="Calibri" w:cs="Calibri"/>
                <w:b/>
              </w:rPr>
              <w:t>2.</w:t>
            </w:r>
            <w:r>
              <w:rPr>
                <w:rFonts w:ascii="Arial" w:hAnsi="Arial" w:cs="Arial"/>
                <w:b/>
              </w:rPr>
              <w:t>an</w:t>
            </w:r>
          </w:p>
        </w:tc>
        <w:tc>
          <w:tcPr>
            <w:tcW w:w="2062" w:type="dxa"/>
            <w:shd w:val="clear" w:color="auto" w:fill="auto"/>
          </w:tcPr>
          <w:p>
            <w:pPr>
              <w:tabs>
                <w:tab w:val="left" w:pos="360"/>
              </w:tabs>
              <w:spacing w:before="80" w:after="80" w:line="276" w:lineRule="auto"/>
              <w:jc w:val="both"/>
              <w:rPr>
                <w:rFonts w:ascii="Calibri" w:hAnsi="Calibri" w:cs="Calibri"/>
                <w:b/>
              </w:rPr>
            </w:pPr>
            <w:r>
              <w:rPr>
                <w:rFonts w:ascii="Calibri" w:hAnsi="Calibri" w:cs="Calibri"/>
                <w:b/>
              </w:rPr>
              <w:t>3.years</w:t>
            </w:r>
          </w:p>
        </w:tc>
        <w:tc>
          <w:tcPr>
            <w:tcW w:w="2062" w:type="dxa"/>
            <w:shd w:val="clear" w:color="auto" w:fill="auto"/>
          </w:tcPr>
          <w:p>
            <w:pPr>
              <w:tabs>
                <w:tab w:val="left" w:pos="360"/>
              </w:tabs>
              <w:spacing w:before="80" w:after="80" w:line="276" w:lineRule="auto"/>
              <w:jc w:val="both"/>
              <w:rPr>
                <w:rFonts w:ascii="Calibri" w:hAnsi="Calibri" w:cs="Calibri"/>
                <w:b/>
              </w:rPr>
            </w:pPr>
            <w:r>
              <w:rPr>
                <w:rFonts w:ascii="Calibri" w:hAnsi="Calibri" w:cs="Calibri"/>
                <w:b/>
              </w:rPr>
              <w:t>4.are</w:t>
            </w:r>
          </w:p>
        </w:tc>
        <w:tc>
          <w:tcPr>
            <w:tcW w:w="2062" w:type="dxa"/>
            <w:shd w:val="clear" w:color="auto" w:fill="auto"/>
          </w:tcPr>
          <w:p>
            <w:pPr>
              <w:tabs>
                <w:tab w:val="left" w:pos="360"/>
              </w:tabs>
              <w:spacing w:before="80" w:after="80" w:line="276" w:lineRule="auto"/>
              <w:jc w:val="both"/>
              <w:rPr>
                <w:rFonts w:ascii="Calibri" w:hAnsi="Calibri" w:cs="Calibri"/>
                <w:b/>
              </w:rPr>
            </w:pPr>
            <w:r>
              <w:rPr>
                <w:rFonts w:ascii="Calibri" w:hAnsi="Calibri" w:cs="Calibri"/>
                <w:b/>
              </w:rPr>
              <w:t>5.a</w:t>
            </w:r>
          </w:p>
        </w:tc>
      </w:tr>
      <w:tr>
        <w:tblPrEx>
          <w:tblCellMar>
            <w:top w:w="0" w:type="dxa"/>
            <w:left w:w="108" w:type="dxa"/>
            <w:bottom w:w="0" w:type="dxa"/>
            <w:right w:w="108" w:type="dxa"/>
          </w:tblCellMar>
        </w:tblPrEx>
        <w:tc>
          <w:tcPr>
            <w:tcW w:w="2061" w:type="dxa"/>
            <w:shd w:val="clear" w:color="auto" w:fill="auto"/>
          </w:tcPr>
          <w:p>
            <w:pPr>
              <w:tabs>
                <w:tab w:val="left" w:pos="360"/>
              </w:tabs>
              <w:spacing w:before="80" w:after="80" w:line="276" w:lineRule="auto"/>
              <w:jc w:val="both"/>
              <w:rPr>
                <w:rFonts w:ascii="Calibri" w:hAnsi="Calibri" w:cs="Calibri"/>
                <w:b/>
              </w:rPr>
            </w:pPr>
            <w:r>
              <w:rPr>
                <w:rFonts w:ascii="Calibri" w:hAnsi="Calibri" w:cs="Calibri"/>
                <w:b/>
              </w:rPr>
              <w:t>6.garden</w:t>
            </w:r>
          </w:p>
        </w:tc>
        <w:tc>
          <w:tcPr>
            <w:tcW w:w="2062" w:type="dxa"/>
            <w:shd w:val="clear" w:color="auto" w:fill="auto"/>
          </w:tcPr>
          <w:p>
            <w:pPr>
              <w:tabs>
                <w:tab w:val="left" w:pos="360"/>
              </w:tabs>
              <w:spacing w:before="80" w:after="80" w:line="276" w:lineRule="auto"/>
              <w:jc w:val="both"/>
              <w:rPr>
                <w:rFonts w:ascii="Calibri" w:hAnsi="Calibri" w:cs="Calibri"/>
                <w:b/>
              </w:rPr>
            </w:pPr>
            <w:r>
              <w:rPr>
                <w:rFonts w:ascii="Calibri" w:hAnsi="Calibri" w:cs="Calibri"/>
                <w:b/>
              </w:rPr>
              <w:t>7.in</w:t>
            </w:r>
          </w:p>
        </w:tc>
        <w:tc>
          <w:tcPr>
            <w:tcW w:w="2062" w:type="dxa"/>
            <w:shd w:val="clear" w:color="auto" w:fill="auto"/>
          </w:tcPr>
          <w:p>
            <w:pPr>
              <w:tabs>
                <w:tab w:val="left" w:pos="360"/>
              </w:tabs>
              <w:spacing w:before="80" w:after="80" w:line="276" w:lineRule="auto"/>
              <w:jc w:val="both"/>
              <w:rPr>
                <w:rFonts w:ascii="Calibri" w:hAnsi="Calibri" w:cs="Calibri"/>
                <w:b/>
              </w:rPr>
            </w:pPr>
            <w:r>
              <w:rPr>
                <w:rFonts w:ascii="Calibri" w:hAnsi="Calibri" w:cs="Calibri"/>
                <w:b/>
              </w:rPr>
              <w:t>8.with</w:t>
            </w:r>
          </w:p>
        </w:tc>
        <w:tc>
          <w:tcPr>
            <w:tcW w:w="2062" w:type="dxa"/>
            <w:shd w:val="clear" w:color="auto" w:fill="auto"/>
          </w:tcPr>
          <w:p>
            <w:pPr>
              <w:tabs>
                <w:tab w:val="left" w:pos="360"/>
              </w:tabs>
              <w:spacing w:before="80" w:after="80" w:line="276" w:lineRule="auto"/>
              <w:jc w:val="both"/>
              <w:rPr>
                <w:rFonts w:ascii="Calibri" w:hAnsi="Calibri" w:cs="Calibri"/>
                <w:b/>
              </w:rPr>
            </w:pPr>
            <w:r>
              <w:rPr>
                <w:rFonts w:ascii="Calibri" w:hAnsi="Calibri" w:cs="Calibri"/>
                <w:b/>
              </w:rPr>
              <w:t>9.reasons</w:t>
            </w:r>
          </w:p>
        </w:tc>
        <w:tc>
          <w:tcPr>
            <w:tcW w:w="2062" w:type="dxa"/>
            <w:shd w:val="clear" w:color="auto" w:fill="auto"/>
          </w:tcPr>
          <w:p>
            <w:pPr>
              <w:tabs>
                <w:tab w:val="left" w:pos="360"/>
              </w:tabs>
              <w:spacing w:before="80" w:after="80" w:line="276" w:lineRule="auto"/>
              <w:jc w:val="both"/>
              <w:rPr>
                <w:rFonts w:ascii="Calibri" w:hAnsi="Calibri" w:cs="Calibri"/>
                <w:b/>
              </w:rPr>
            </w:pPr>
            <w:r>
              <w:rPr>
                <w:rFonts w:ascii="Calibri" w:hAnsi="Calibri" w:cs="Calibri"/>
                <w:b/>
              </w:rPr>
              <w:t>10.from</w:t>
            </w:r>
          </w:p>
        </w:tc>
      </w:tr>
    </w:tbl>
    <w:p>
      <w:pPr>
        <w:tabs>
          <w:tab w:val="left" w:pos="360"/>
        </w:tabs>
        <w:spacing w:before="80" w:after="80" w:line="276" w:lineRule="auto"/>
        <w:jc w:val="both"/>
      </w:pPr>
      <w:r>
        <w:rPr>
          <w:b/>
        </w:rPr>
        <w:t>VII.</w:t>
      </w:r>
      <w:r>
        <w:tab/>
      </w:r>
      <w:r>
        <w:t>1. She has big brown eyes.</w:t>
      </w:r>
    </w:p>
    <w:p>
      <w:pPr>
        <w:tabs>
          <w:tab w:val="left" w:pos="360"/>
        </w:tabs>
        <w:spacing w:before="80" w:after="80" w:line="276" w:lineRule="auto"/>
        <w:jc w:val="both"/>
      </w:pPr>
      <w:r>
        <w:tab/>
      </w:r>
      <w:r>
        <w:t>2.There is a living room, a kitchen, a bathroom and two bedrooms in my house.</w:t>
      </w:r>
    </w:p>
    <w:p>
      <w:pPr>
        <w:tabs>
          <w:tab w:val="left" w:pos="360"/>
        </w:tabs>
        <w:spacing w:before="80" w:after="80" w:line="276" w:lineRule="auto"/>
        <w:jc w:val="both"/>
      </w:pPr>
      <w:r>
        <w:tab/>
      </w:r>
      <w:r>
        <w:t>3.Phong’s favourite subject is Maths.</w:t>
      </w:r>
    </w:p>
    <w:p>
      <w:pPr>
        <w:tabs>
          <w:tab w:val="left" w:pos="360"/>
        </w:tabs>
        <w:spacing w:before="80" w:after="80" w:line="276" w:lineRule="auto"/>
        <w:jc w:val="both"/>
      </w:pPr>
      <w:r>
        <w:tab/>
      </w:r>
      <w:r>
        <w:t>4.James isn’t lazy and stupid.</w:t>
      </w:r>
    </w:p>
    <w:p>
      <w:pPr>
        <w:tabs>
          <w:tab w:val="left" w:pos="360"/>
        </w:tabs>
        <w:spacing w:before="80" w:after="80" w:line="276" w:lineRule="auto"/>
        <w:jc w:val="both"/>
      </w:pPr>
      <w:r>
        <w:tab/>
      </w:r>
      <w:r>
        <w:t>5.Where do you live?</w:t>
      </w:r>
    </w:p>
    <w:p>
      <w:pPr>
        <w:tabs>
          <w:tab w:val="left" w:pos="360"/>
        </w:tabs>
        <w:spacing w:before="80" w:after="80" w:line="276" w:lineRule="auto"/>
        <w:jc w:val="both"/>
      </w:pPr>
      <w:r>
        <w:tab/>
      </w:r>
      <w:r>
        <w:t>6.Would you like to go for a drink?</w:t>
      </w:r>
    </w:p>
    <w:p>
      <w:pPr>
        <w:tabs>
          <w:tab w:val="left" w:pos="360"/>
          <w:tab w:val="left" w:pos="1260"/>
          <w:tab w:val="left" w:pos="2160"/>
          <w:tab w:val="left" w:pos="3060"/>
          <w:tab w:val="left" w:pos="3960"/>
          <w:tab w:val="left" w:pos="4860"/>
        </w:tabs>
        <w:spacing w:before="80" w:after="80" w:line="276" w:lineRule="auto"/>
        <w:jc w:val="both"/>
      </w:pPr>
      <w:r>
        <w:rPr>
          <w:b/>
        </w:rPr>
        <w:t>VIII.</w:t>
      </w:r>
      <w:r>
        <w:t>1. b</w:t>
      </w:r>
      <w:r>
        <w:tab/>
      </w:r>
      <w:r>
        <w:t>2. c</w:t>
      </w:r>
      <w:r>
        <w:tab/>
      </w:r>
      <w:r>
        <w:t>3. a</w:t>
      </w:r>
      <w:r>
        <w:tab/>
      </w:r>
      <w:r>
        <w:t>4. d</w:t>
      </w:r>
      <w:r>
        <w:tab/>
      </w:r>
      <w:r>
        <w:t>5. b</w:t>
      </w:r>
      <w:r>
        <w:tab/>
      </w:r>
      <w:r>
        <w:t>6. c</w:t>
      </w:r>
    </w:p>
    <w:p>
      <w:pPr>
        <w:tabs>
          <w:tab w:val="left" w:pos="360"/>
        </w:tabs>
        <w:spacing w:before="80" w:after="80" w:line="276" w:lineRule="auto"/>
        <w:jc w:val="both"/>
      </w:pPr>
      <w:r>
        <w:rPr>
          <w:b/>
        </w:rPr>
        <w:t>IX.</w:t>
      </w:r>
      <w:r>
        <w:tab/>
      </w:r>
      <w:r>
        <w:t>1. She has big brown eyes.</w:t>
      </w:r>
    </w:p>
    <w:p>
      <w:pPr>
        <w:tabs>
          <w:tab w:val="left" w:pos="360"/>
        </w:tabs>
        <w:spacing w:before="80" w:after="80" w:line="276" w:lineRule="auto"/>
        <w:jc w:val="both"/>
      </w:pPr>
      <w:r>
        <w:tab/>
      </w:r>
      <w:r>
        <w:t>2.There is a living room, a kitchen, a bathroom and two bedrooms in my house.</w:t>
      </w:r>
    </w:p>
    <w:p>
      <w:pPr>
        <w:tabs>
          <w:tab w:val="left" w:pos="360"/>
        </w:tabs>
        <w:spacing w:before="80" w:after="80" w:line="276" w:lineRule="auto"/>
        <w:jc w:val="both"/>
      </w:pPr>
      <w:r>
        <w:tab/>
      </w:r>
      <w:r>
        <w:t>3.Phong’sfavourite subject is Maths.</w:t>
      </w:r>
    </w:p>
    <w:p>
      <w:pPr>
        <w:tabs>
          <w:tab w:val="left" w:pos="360"/>
        </w:tabs>
        <w:spacing w:before="80" w:after="80" w:line="276" w:lineRule="auto"/>
        <w:jc w:val="both"/>
      </w:pPr>
      <w:r>
        <w:tab/>
      </w:r>
      <w:r>
        <w:t>4.James isn’t lazy and stupid.</w:t>
      </w:r>
    </w:p>
    <w:p>
      <w:pPr>
        <w:tabs>
          <w:tab w:val="left" w:pos="360"/>
        </w:tabs>
        <w:spacing w:before="80" w:after="80" w:line="276" w:lineRule="auto"/>
        <w:jc w:val="both"/>
      </w:pPr>
      <w:r>
        <w:tab/>
      </w:r>
      <w:r>
        <w:t>5.Where do you live?</w:t>
      </w:r>
    </w:p>
    <w:p>
      <w:pPr>
        <w:tabs>
          <w:tab w:val="left" w:pos="360"/>
        </w:tabs>
        <w:spacing w:before="80" w:after="80" w:line="276" w:lineRule="auto"/>
        <w:jc w:val="both"/>
      </w:pPr>
      <w:r>
        <w:tab/>
      </w:r>
      <w:r>
        <w:t>6.Would you like to go for a drink?</w:t>
      </w:r>
    </w:p>
    <w:p>
      <w:pPr>
        <w:tabs>
          <w:tab w:val="left" w:pos="360"/>
          <w:tab w:val="left" w:pos="1260"/>
          <w:tab w:val="left" w:pos="2160"/>
          <w:tab w:val="left" w:pos="3060"/>
          <w:tab w:val="left" w:pos="3960"/>
          <w:tab w:val="left" w:pos="4860"/>
        </w:tabs>
        <w:spacing w:before="80" w:after="80" w:line="276" w:lineRule="auto"/>
        <w:jc w:val="both"/>
      </w:pPr>
    </w:p>
    <w:p>
      <w:pPr>
        <w:jc w:val="center"/>
        <w:rPr>
          <w:b/>
        </w:rPr>
      </w:pPr>
    </w:p>
    <w:p>
      <w:pPr>
        <w:jc w:val="center"/>
        <w:rPr>
          <w:b/>
        </w:rPr>
      </w:pPr>
    </w:p>
    <w:p>
      <w:pPr>
        <w:tabs>
          <w:tab w:val="left" w:pos="670"/>
        </w:tabs>
        <w:spacing w:line="360" w:lineRule="auto"/>
        <w:ind w:right="31"/>
        <w:jc w:val="both"/>
        <w:rPr>
          <w:rFonts w:hint="default" w:ascii="Times New Roman" w:hAnsi="Times New Roman" w:cs="Times New Roman"/>
          <w:sz w:val="26"/>
          <w:szCs w:val="26"/>
          <w:lang w:val="en-US"/>
        </w:rPr>
      </w:pPr>
    </w:p>
    <w:p/>
    <w:sectPr>
      <w:headerReference r:id="rId5" w:type="default"/>
      <w:footerReference r:id="rId6" w:type="default"/>
      <w:pgSz w:w="11907" w:h="16840"/>
      <w:pgMar w:top="851" w:right="708" w:bottom="709" w:left="851" w:header="720" w:footer="145"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altName w:val="Microsoft YaHei"/>
    <w:panose1 w:val="00000000000000000000"/>
    <w:charset w:val="00"/>
    <w:family w:val="auto"/>
    <w:pitch w:val="default"/>
    <w:sig w:usb0="00000000" w:usb1="00000000" w:usb2="00000000" w:usb3="00000000" w:csb0="00040001" w:csb1="00000000"/>
  </w:font>
  <w:font w:name="Tahoma">
    <w:panose1 w:val="020B0604030504040204"/>
    <w:charset w:val="A3"/>
    <w:family w:val="auto"/>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4002009F" w:csb1="DFD70000"/>
  </w:font>
  <w:font w:name=".VnTime">
    <w:altName w:val="Microsoft YaHei"/>
    <w:panose1 w:val="020B7200000000000000"/>
    <w:charset w:val="00"/>
    <w:family w:val="swiss"/>
    <w:pitch w:val="default"/>
    <w:sig w:usb0="00000000" w:usb1="00000000" w:usb2="00000000" w:usb3="00000000" w:csb0="00040001" w:csb1="00000000"/>
  </w:font>
  <w:font w:name="Carlito">
    <w:altName w:val="Segoe Print"/>
    <w:panose1 w:val="00000000000000000000"/>
    <w:charset w:val="00"/>
    <w:family w:val="swiss"/>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Arial Black">
    <w:panose1 w:val="020B0A04020102020204"/>
    <w:charset w:val="00"/>
    <w:family w:val="swiss"/>
    <w:pitch w:val="default"/>
    <w:sig w:usb0="A00002AF" w:usb1="400078FB" w:usb2="00000000" w:usb3="00000000" w:csb0="6000009F" w:csb1="DFD70000"/>
  </w:font>
  <w:font w:name="MyriadPro-Regular">
    <w:altName w:val="Times New Roman"/>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TimesNewRomanPS-BoldMT">
    <w:altName w:val="Yu Gothic"/>
    <w:panose1 w:val="00000000000000000000"/>
    <w:charset w:val="80"/>
    <w:family w:val="auto"/>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Gill Sans MT">
    <w:altName w:val="Segoe UI"/>
    <w:panose1 w:val="00000000000000000000"/>
    <w:charset w:val="00"/>
    <w:family w:val="swiss"/>
    <w:pitch w:val="default"/>
    <w:sig w:usb0="00000000" w:usb1="00000000" w:usb2="00000000" w:usb3="00000000" w:csb0="00000003" w:csb1="00000000"/>
  </w:font>
  <w:font w:name=".VnTimeH">
    <w:altName w:val="Segoe Print"/>
    <w:panose1 w:val="020B7200000000000000"/>
    <w:charset w:val="00"/>
    <w:family w:val="swiss"/>
    <w:pitch w:val="default"/>
    <w:sig w:usb0="00000000" w:usb1="00000000" w:usb2="00000000" w:usb3="00000000" w:csb0="00000001" w:csb1="00000000"/>
  </w:font>
  <w:font w:name="Wingdings 3">
    <w:panose1 w:val="05040102010807070707"/>
    <w:charset w:val="02"/>
    <w:family w:val="roman"/>
    <w:pitch w:val="default"/>
    <w:sig w:usb0="00000000" w:usb1="00000000" w:usb2="00000000" w:usb3="00000000" w:csb0="80000000" w:csb1="00000000"/>
  </w:font>
  <w:font w:name="Comfortaa">
    <w:altName w:val="Consolas"/>
    <w:panose1 w:val="00000000000000000000"/>
    <w:charset w:val="00"/>
    <w:family w:val="auto"/>
    <w:pitch w:val="default"/>
    <w:sig w:usb0="00000000" w:usb1="00000000" w:usb2="00000000" w:usb3="00000000" w:csb0="2000019F" w:csb1="00000000"/>
  </w:font>
  <w:font w:name="Lexend Deca">
    <w:altName w:val="Consolas"/>
    <w:panose1 w:val="00000000000000000000"/>
    <w:charset w:val="00"/>
    <w:family w:val="auto"/>
    <w:pitch w:val="default"/>
    <w:sig w:usb0="00000000" w:usb1="00000000" w:usb2="00000000" w:usb3="00000000" w:csb0="20000193" w:csb1="00000000"/>
  </w:font>
  <w:font w:name="Consolas">
    <w:panose1 w:val="020B0609020204030204"/>
    <w:charset w:val="00"/>
    <w:family w:val="auto"/>
    <w:pitch w:val="default"/>
    <w:sig w:usb0="E00006FF" w:usb1="0000FCFF" w:usb2="00000001" w:usb3="00000000" w:csb0="6000019F" w:csb1="DFD7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4900" w:type="pct"/>
      <w:tblInd w:w="0" w:type="dxa"/>
      <w:tblLayout w:type="fixed"/>
      <w:tblCellMar>
        <w:top w:w="0" w:type="dxa"/>
        <w:left w:w="108" w:type="dxa"/>
        <w:bottom w:w="0" w:type="dxa"/>
        <w:right w:w="108" w:type="dxa"/>
      </w:tblCellMar>
    </w:tblPr>
    <w:tblGrid>
      <w:gridCol w:w="10353"/>
    </w:tblGrid>
    <w:tr>
      <w:tc>
        <w:tcPr>
          <w:tcW w:w="5000" w:type="pct"/>
          <w:noWrap w:val="0"/>
          <w:vAlign w:val="center"/>
        </w:tcPr>
        <w:p>
          <w:pPr>
            <w:pStyle w:val="8"/>
            <w:jc w:val="both"/>
            <w:rPr>
              <w:rFonts w:hint="default" w:ascii="Lexend Deca" w:hAnsi="Lexend Deca" w:cs="Lexend Deca"/>
              <w:sz w:val="19"/>
              <w:szCs w:val="19"/>
            </w:rPr>
          </w:pPr>
        </w:p>
      </w:tc>
    </w:tr>
  </w:tbl>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1434" w:type="pct"/>
      <w:tblInd w:w="-584" w:type="dxa"/>
      <w:shd w:val="clear" w:color="auto" w:fill="FFFFFF"/>
      <w:tblLayout w:type="fixed"/>
      <w:tblCellMar>
        <w:top w:w="0" w:type="dxa"/>
        <w:left w:w="108" w:type="dxa"/>
        <w:bottom w:w="0" w:type="dxa"/>
        <w:right w:w="108" w:type="dxa"/>
      </w:tblCellMar>
    </w:tblPr>
    <w:tblGrid>
      <w:gridCol w:w="3030"/>
    </w:tblGrid>
    <w:tr>
      <w:tblPrEx>
        <w:shd w:val="clear" w:color="auto" w:fill="FFFFFF"/>
        <w:tblCellMar>
          <w:top w:w="0" w:type="dxa"/>
          <w:left w:w="108" w:type="dxa"/>
          <w:bottom w:w="0" w:type="dxa"/>
          <w:right w:w="108" w:type="dxa"/>
        </w:tblCellMar>
      </w:tblPrEx>
      <w:trPr>
        <w:trHeight w:val="1080" w:hRule="atLeast"/>
      </w:trPr>
      <w:tc>
        <w:tcPr>
          <w:tcW w:w="5000" w:type="pct"/>
          <w:shd w:val="clear" w:color="auto" w:fill="FFFFFF"/>
          <w:noWrap w:val="0"/>
          <w:vAlign w:val="center"/>
        </w:tcPr>
        <w:p>
          <w:pPr>
            <w:pStyle w:val="9"/>
            <w:tabs>
              <w:tab w:val="center" w:pos="4153"/>
              <w:tab w:val="right" w:pos="8306"/>
              <w:tab w:val="clear" w:pos="4680"/>
              <w:tab w:val="clear" w:pos="9360"/>
            </w:tabs>
            <w:jc w:val="both"/>
            <w:rPr>
              <w:rFonts w:hint="default" w:ascii="Comfortaa" w:hAnsi="Comfortaa" w:cs="Comfortaa"/>
              <w:b w:val="0"/>
              <w:bCs/>
              <w:color w:val="000000"/>
              <w:sz w:val="24"/>
              <w:szCs w:val="24"/>
              <w:lang w:val="en-US"/>
            </w:rPr>
          </w:pPr>
        </w:p>
      </w:tc>
    </w:tr>
  </w:tbl>
  <w:p>
    <w:pPr>
      <w:pStyle w:val="9"/>
      <w:rPr>
        <w:rFonts w:hint="default"/>
      </w:rPr>
    </w:pPr>
    <w:r>
      <w:rPr>
        <w:sz w:val="18"/>
      </w:rPr>
      <w:drawing>
        <wp:anchor distT="0" distB="0" distL="114300" distR="114300" simplePos="0" relativeHeight="251692032" behindDoc="1" locked="0" layoutInCell="1" allowOverlap="1">
          <wp:simplePos x="0" y="0"/>
          <wp:positionH relativeFrom="margin">
            <wp:align>center</wp:align>
          </wp:positionH>
          <wp:positionV relativeFrom="margin">
            <wp:align>center</wp:align>
          </wp:positionV>
          <wp:extent cx="5274310" cy="1376045"/>
          <wp:effectExtent l="1263650" t="0" r="1417955" b="0"/>
          <wp:wrapNone/>
          <wp:docPr id="2" name="WordPictureWatermark41828" descr="logovndoc-size-ch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41828" descr="logovndoc-size-chuan"/>
                  <pic:cNvPicPr>
                    <a:picLocks noChangeAspect="1"/>
                  </pic:cNvPicPr>
                </pic:nvPicPr>
                <pic:blipFill>
                  <a:blip r:embed="rId1">
                    <a:lum bright="69998" contrast="-70001"/>
                  </a:blip>
                  <a:stretch>
                    <a:fillRect/>
                  </a:stretch>
                </pic:blipFill>
                <pic:spPr>
                  <a:xfrm rot="-2700000">
                    <a:off x="0" y="0"/>
                    <a:ext cx="5274310" cy="13760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CD4B9"/>
    <w:multiLevelType w:val="singleLevel"/>
    <w:tmpl w:val="942CD4B9"/>
    <w:lvl w:ilvl="0" w:tentative="0">
      <w:start w:val="3"/>
      <w:numFmt w:val="decimal"/>
      <w:lvlText w:val="%1."/>
      <w:lvlJc w:val="left"/>
    </w:lvl>
  </w:abstractNum>
  <w:abstractNum w:abstractNumId="1">
    <w:nsid w:val="C03642AC"/>
    <w:multiLevelType w:val="singleLevel"/>
    <w:tmpl w:val="C03642AC"/>
    <w:lvl w:ilvl="0" w:tentative="0">
      <w:start w:val="1"/>
      <w:numFmt w:val="decimal"/>
      <w:suff w:val="space"/>
      <w:lvlText w:val="%1."/>
      <w:lvlJc w:val="left"/>
    </w:lvl>
  </w:abstractNum>
  <w:abstractNum w:abstractNumId="2">
    <w:nsid w:val="CE070676"/>
    <w:multiLevelType w:val="singleLevel"/>
    <w:tmpl w:val="CE070676"/>
    <w:lvl w:ilvl="0" w:tentative="0">
      <w:start w:val="1"/>
      <w:numFmt w:val="upperRoman"/>
      <w:suff w:val="space"/>
      <w:lvlText w:val="%1."/>
      <w:lvlJc w:val="left"/>
    </w:lvl>
  </w:abstractNum>
  <w:abstractNum w:abstractNumId="3">
    <w:nsid w:val="F1AEB0DD"/>
    <w:multiLevelType w:val="singleLevel"/>
    <w:tmpl w:val="F1AEB0DD"/>
    <w:lvl w:ilvl="0" w:tentative="0">
      <w:start w:val="1"/>
      <w:numFmt w:val="decimal"/>
      <w:suff w:val="space"/>
      <w:lvlText w:val="%1."/>
      <w:lvlJc w:val="left"/>
      <w:rPr>
        <w:rFonts w:cs="Times New Roman"/>
      </w:rPr>
    </w:lvl>
  </w:abstractNum>
  <w:abstractNum w:abstractNumId="4">
    <w:nsid w:val="FFFFFFFE"/>
    <w:multiLevelType w:val="singleLevel"/>
    <w:tmpl w:val="FFFFFFFE"/>
    <w:lvl w:ilvl="0" w:tentative="0">
      <w:start w:val="0"/>
      <w:numFmt w:val="bullet"/>
      <w:lvlText w:val="*"/>
      <w:lvlJc w:val="left"/>
    </w:lvl>
  </w:abstractNum>
  <w:abstractNum w:abstractNumId="5">
    <w:nsid w:val="00000004"/>
    <w:multiLevelType w:val="multilevel"/>
    <w:tmpl w:val="00000004"/>
    <w:lvl w:ilvl="0" w:tentative="0">
      <w:start w:val="1"/>
      <w:numFmt w:val="upperLetter"/>
      <w:lvlText w:val="%1."/>
      <w:lvlJc w:val="left"/>
      <w:pPr>
        <w:ind w:left="561" w:hanging="360"/>
      </w:pPr>
      <w:rPr>
        <w:rFonts w:hint="default"/>
      </w:rPr>
    </w:lvl>
    <w:lvl w:ilvl="1" w:tentative="0">
      <w:start w:val="1"/>
      <w:numFmt w:val="decimal"/>
      <w:lvlText w:val="%2."/>
      <w:lvlJc w:val="left"/>
      <w:pPr>
        <w:tabs>
          <w:tab w:val="left" w:pos="1281"/>
        </w:tabs>
        <w:ind w:left="1281" w:hanging="360"/>
      </w:pPr>
      <w:rPr>
        <w:rFonts w:hint="default"/>
      </w:rPr>
    </w:lvl>
    <w:lvl w:ilvl="2" w:tentative="0">
      <w:start w:val="9"/>
      <w:numFmt w:val="upperRoman"/>
      <w:lvlText w:val="%3."/>
      <w:lvlJc w:val="left"/>
      <w:pPr>
        <w:tabs>
          <w:tab w:val="left" w:pos="2541"/>
        </w:tabs>
        <w:ind w:left="2541" w:hanging="720"/>
      </w:pPr>
      <w:rPr>
        <w:rFonts w:hint="default"/>
      </w:rPr>
    </w:lvl>
    <w:lvl w:ilvl="3" w:tentative="0">
      <w:start w:val="1"/>
      <w:numFmt w:val="decimal"/>
      <w:lvlText w:val="%4."/>
      <w:lvlJc w:val="left"/>
      <w:pPr>
        <w:ind w:left="2721" w:hanging="360"/>
      </w:pPr>
    </w:lvl>
    <w:lvl w:ilvl="4" w:tentative="0">
      <w:start w:val="1"/>
      <w:numFmt w:val="lowerLetter"/>
      <w:lvlText w:val="%5."/>
      <w:lvlJc w:val="left"/>
      <w:pPr>
        <w:ind w:left="3441" w:hanging="360"/>
      </w:pPr>
    </w:lvl>
    <w:lvl w:ilvl="5" w:tentative="0">
      <w:start w:val="1"/>
      <w:numFmt w:val="lowerRoman"/>
      <w:lvlText w:val="%6."/>
      <w:lvlJc w:val="right"/>
      <w:pPr>
        <w:ind w:left="4161" w:hanging="180"/>
      </w:pPr>
    </w:lvl>
    <w:lvl w:ilvl="6" w:tentative="0">
      <w:start w:val="1"/>
      <w:numFmt w:val="decimal"/>
      <w:lvlText w:val="%7."/>
      <w:lvlJc w:val="left"/>
      <w:pPr>
        <w:ind w:left="4881" w:hanging="360"/>
      </w:pPr>
    </w:lvl>
    <w:lvl w:ilvl="7" w:tentative="0">
      <w:start w:val="1"/>
      <w:numFmt w:val="lowerLetter"/>
      <w:lvlText w:val="%8."/>
      <w:lvlJc w:val="left"/>
      <w:pPr>
        <w:ind w:left="5601" w:hanging="360"/>
      </w:pPr>
    </w:lvl>
    <w:lvl w:ilvl="8" w:tentative="0">
      <w:start w:val="1"/>
      <w:numFmt w:val="lowerRoman"/>
      <w:lvlText w:val="%9."/>
      <w:lvlJc w:val="right"/>
      <w:pPr>
        <w:ind w:left="6321" w:hanging="180"/>
      </w:pPr>
    </w:lvl>
  </w:abstractNum>
  <w:abstractNum w:abstractNumId="6">
    <w:nsid w:val="00000008"/>
    <w:multiLevelType w:val="multilevel"/>
    <w:tmpl w:val="00000008"/>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7">
    <w:nsid w:val="00000009"/>
    <w:multiLevelType w:val="multilevel"/>
    <w:tmpl w:val="00000009"/>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0000000A"/>
    <w:multiLevelType w:val="multilevel"/>
    <w:tmpl w:val="0000000A"/>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0000000C"/>
    <w:multiLevelType w:val="multilevel"/>
    <w:tmpl w:val="0000000C"/>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0000000D"/>
    <w:multiLevelType w:val="multilevel"/>
    <w:tmpl w:val="0000000D"/>
    <w:lvl w:ilvl="0" w:tentative="0">
      <w:start w:val="1"/>
      <w:numFmt w:val="decimal"/>
      <w:lvlText w:val="%1."/>
      <w:lvlJc w:val="left"/>
      <w:pPr>
        <w:ind w:left="360" w:hanging="360"/>
      </w:pPr>
    </w:lvl>
    <w:lvl w:ilvl="1" w:tentative="0">
      <w:start w:val="1"/>
      <w:numFmt w:val="lowerLetter"/>
      <w:lvlText w:val="%2."/>
      <w:lvlJc w:val="left"/>
      <w:pPr>
        <w:ind w:left="1530" w:hanging="360"/>
      </w:pPr>
    </w:lvl>
    <w:lvl w:ilvl="2" w:tentative="0">
      <w:start w:val="1"/>
      <w:numFmt w:val="lowerRoman"/>
      <w:lvlText w:val="%3."/>
      <w:lvlJc w:val="right"/>
      <w:pPr>
        <w:ind w:left="2250" w:hanging="180"/>
      </w:pPr>
    </w:lvl>
    <w:lvl w:ilvl="3" w:tentative="0">
      <w:start w:val="1"/>
      <w:numFmt w:val="decimal"/>
      <w:lvlText w:val="%4."/>
      <w:lvlJc w:val="left"/>
      <w:pPr>
        <w:ind w:left="2970" w:hanging="360"/>
      </w:pPr>
    </w:lvl>
    <w:lvl w:ilvl="4" w:tentative="0">
      <w:start w:val="1"/>
      <w:numFmt w:val="lowerLetter"/>
      <w:lvlText w:val="%5."/>
      <w:lvlJc w:val="left"/>
      <w:pPr>
        <w:ind w:left="3690" w:hanging="360"/>
      </w:pPr>
    </w:lvl>
    <w:lvl w:ilvl="5" w:tentative="0">
      <w:start w:val="1"/>
      <w:numFmt w:val="lowerRoman"/>
      <w:lvlText w:val="%6."/>
      <w:lvlJc w:val="right"/>
      <w:pPr>
        <w:ind w:left="4410" w:hanging="180"/>
      </w:pPr>
    </w:lvl>
    <w:lvl w:ilvl="6" w:tentative="0">
      <w:start w:val="1"/>
      <w:numFmt w:val="decimal"/>
      <w:lvlText w:val="%7."/>
      <w:lvlJc w:val="left"/>
      <w:pPr>
        <w:ind w:left="5130" w:hanging="360"/>
      </w:pPr>
    </w:lvl>
    <w:lvl w:ilvl="7" w:tentative="0">
      <w:start w:val="1"/>
      <w:numFmt w:val="lowerLetter"/>
      <w:lvlText w:val="%8."/>
      <w:lvlJc w:val="left"/>
      <w:pPr>
        <w:ind w:left="5850" w:hanging="360"/>
      </w:pPr>
    </w:lvl>
    <w:lvl w:ilvl="8" w:tentative="0">
      <w:start w:val="1"/>
      <w:numFmt w:val="lowerRoman"/>
      <w:lvlText w:val="%9."/>
      <w:lvlJc w:val="right"/>
      <w:pPr>
        <w:ind w:left="6570" w:hanging="180"/>
      </w:pPr>
    </w:lvl>
  </w:abstractNum>
  <w:abstractNum w:abstractNumId="11">
    <w:nsid w:val="0000000F"/>
    <w:multiLevelType w:val="multilevel"/>
    <w:tmpl w:val="0000000F"/>
    <w:lvl w:ilvl="0" w:tentative="0">
      <w:start w:val="1"/>
      <w:numFmt w:val="bullet"/>
      <w:lvlText w:val=""/>
      <w:lvlJc w:val="left"/>
      <w:pPr>
        <w:tabs>
          <w:tab w:val="left" w:pos="1440"/>
        </w:tabs>
        <w:ind w:left="1440" w:hanging="360"/>
      </w:pPr>
      <w:rPr>
        <w:rFonts w:hint="default" w:ascii="Wingdings" w:hAnsi="Wingdings" w:eastAsia="Times New Roman" w:cs="Times New Roman"/>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2">
    <w:nsid w:val="00000010"/>
    <w:multiLevelType w:val="multilevel"/>
    <w:tmpl w:val="00000010"/>
    <w:lvl w:ilvl="0" w:tentative="0">
      <w:start w:val="0"/>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00000011"/>
    <w:multiLevelType w:val="multilevel"/>
    <w:tmpl w:val="00000011"/>
    <w:lvl w:ilvl="0" w:tentative="0">
      <w:start w:val="1"/>
      <w:numFmt w:val="upp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001C69FD"/>
    <w:multiLevelType w:val="multilevel"/>
    <w:tmpl w:val="001C69F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006C65B3"/>
    <w:multiLevelType w:val="multilevel"/>
    <w:tmpl w:val="006C65B3"/>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00C10EB8"/>
    <w:multiLevelType w:val="multilevel"/>
    <w:tmpl w:val="00C10EB8"/>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01E25FD7"/>
    <w:multiLevelType w:val="multilevel"/>
    <w:tmpl w:val="01E25FD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02F64EC2"/>
    <w:multiLevelType w:val="multilevel"/>
    <w:tmpl w:val="02F64EC2"/>
    <w:lvl w:ilvl="0" w:tentative="0">
      <w:start w:val="1"/>
      <w:numFmt w:val="upperLetter"/>
      <w:lvlText w:val="%1."/>
      <w:lvlJc w:val="left"/>
      <w:pPr>
        <w:ind w:left="561" w:hanging="360"/>
      </w:pPr>
      <w:rPr>
        <w:rFonts w:hint="default"/>
      </w:rPr>
    </w:lvl>
    <w:lvl w:ilvl="1" w:tentative="0">
      <w:start w:val="1"/>
      <w:numFmt w:val="decimal"/>
      <w:lvlText w:val="%2."/>
      <w:lvlJc w:val="left"/>
      <w:pPr>
        <w:tabs>
          <w:tab w:val="left" w:pos="1281"/>
        </w:tabs>
        <w:ind w:left="1281" w:hanging="360"/>
      </w:pPr>
      <w:rPr>
        <w:rFonts w:hint="default"/>
      </w:rPr>
    </w:lvl>
    <w:lvl w:ilvl="2" w:tentative="0">
      <w:start w:val="9"/>
      <w:numFmt w:val="upperRoman"/>
      <w:lvlText w:val="%3."/>
      <w:lvlJc w:val="left"/>
      <w:pPr>
        <w:tabs>
          <w:tab w:val="left" w:pos="2541"/>
        </w:tabs>
        <w:ind w:left="2541" w:hanging="720"/>
      </w:pPr>
      <w:rPr>
        <w:rFonts w:hint="default"/>
      </w:rPr>
    </w:lvl>
    <w:lvl w:ilvl="3" w:tentative="0">
      <w:start w:val="1"/>
      <w:numFmt w:val="decimal"/>
      <w:lvlText w:val="%4."/>
      <w:lvlJc w:val="left"/>
      <w:pPr>
        <w:ind w:left="2721" w:hanging="360"/>
      </w:pPr>
    </w:lvl>
    <w:lvl w:ilvl="4" w:tentative="0">
      <w:start w:val="1"/>
      <w:numFmt w:val="lowerLetter"/>
      <w:lvlText w:val="%5."/>
      <w:lvlJc w:val="left"/>
      <w:pPr>
        <w:ind w:left="3441" w:hanging="360"/>
      </w:pPr>
    </w:lvl>
    <w:lvl w:ilvl="5" w:tentative="0">
      <w:start w:val="1"/>
      <w:numFmt w:val="lowerRoman"/>
      <w:lvlText w:val="%6."/>
      <w:lvlJc w:val="right"/>
      <w:pPr>
        <w:ind w:left="4161" w:hanging="180"/>
      </w:pPr>
    </w:lvl>
    <w:lvl w:ilvl="6" w:tentative="0">
      <w:start w:val="1"/>
      <w:numFmt w:val="decimal"/>
      <w:lvlText w:val="%7."/>
      <w:lvlJc w:val="left"/>
      <w:pPr>
        <w:ind w:left="4881" w:hanging="360"/>
      </w:pPr>
    </w:lvl>
    <w:lvl w:ilvl="7" w:tentative="0">
      <w:start w:val="1"/>
      <w:numFmt w:val="lowerLetter"/>
      <w:lvlText w:val="%8."/>
      <w:lvlJc w:val="left"/>
      <w:pPr>
        <w:ind w:left="5601" w:hanging="360"/>
      </w:pPr>
    </w:lvl>
    <w:lvl w:ilvl="8" w:tentative="0">
      <w:start w:val="1"/>
      <w:numFmt w:val="lowerRoman"/>
      <w:lvlText w:val="%9."/>
      <w:lvlJc w:val="right"/>
      <w:pPr>
        <w:ind w:left="6321" w:hanging="180"/>
      </w:pPr>
    </w:lvl>
  </w:abstractNum>
  <w:abstractNum w:abstractNumId="19">
    <w:nsid w:val="038B080E"/>
    <w:multiLevelType w:val="multilevel"/>
    <w:tmpl w:val="038B080E"/>
    <w:lvl w:ilvl="0" w:tentative="0">
      <w:start w:val="1"/>
      <w:numFmt w:val="decimal"/>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20">
    <w:nsid w:val="05D72EB1"/>
    <w:multiLevelType w:val="multilevel"/>
    <w:tmpl w:val="05D72EB1"/>
    <w:lvl w:ilvl="0" w:tentative="0">
      <w:start w:val="1"/>
      <w:numFmt w:val="decimal"/>
      <w:lvlText w:val="%1."/>
      <w:lvlJc w:val="left"/>
      <w:pPr>
        <w:tabs>
          <w:tab w:val="left" w:pos="720"/>
        </w:tabs>
        <w:ind w:left="720" w:hanging="360"/>
      </w:pPr>
      <w:rPr>
        <w:rFonts w:hint="default"/>
      </w:rPr>
    </w:lvl>
    <w:lvl w:ilvl="1" w:tentative="0">
      <w:start w:val="4"/>
      <w:numFmt w:val="upperRoman"/>
      <w:lvlText w:val="%2."/>
      <w:lvlJc w:val="left"/>
      <w:pPr>
        <w:tabs>
          <w:tab w:val="left" w:pos="1800"/>
        </w:tabs>
        <w:ind w:left="180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1">
    <w:nsid w:val="066F72C8"/>
    <w:multiLevelType w:val="multilevel"/>
    <w:tmpl w:val="066F72C8"/>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07160D4F"/>
    <w:multiLevelType w:val="multilevel"/>
    <w:tmpl w:val="07160D4F"/>
    <w:lvl w:ilvl="0" w:tentative="0">
      <w:start w:val="3"/>
      <w:numFmt w:val="decimal"/>
      <w:lvlText w:val="%1."/>
      <w:lvlJc w:val="left"/>
      <w:pPr>
        <w:tabs>
          <w:tab w:val="left" w:pos="360"/>
        </w:tabs>
        <w:ind w:left="360" w:hanging="360"/>
      </w:pPr>
      <w:rPr>
        <w:rFonts w:hint="default"/>
      </w:rPr>
    </w:lvl>
    <w:lvl w:ilvl="1" w:tentative="0">
      <w:start w:val="1"/>
      <w:numFmt w:val="upperLetter"/>
      <w:lvlText w:val="%2."/>
      <w:lvlJc w:val="left"/>
      <w:pPr>
        <w:tabs>
          <w:tab w:val="left" w:pos="1014"/>
        </w:tabs>
        <w:ind w:left="1014" w:hanging="360"/>
      </w:pPr>
      <w:rPr>
        <w:rFonts w:hint="default"/>
      </w:r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3">
    <w:nsid w:val="08694B61"/>
    <w:multiLevelType w:val="multilevel"/>
    <w:tmpl w:val="08694B61"/>
    <w:lvl w:ilvl="0" w:tentative="0">
      <w:start w:val="1"/>
      <w:numFmt w:val="decimal"/>
      <w:lvlText w:val="%1."/>
      <w:lvlJc w:val="left"/>
      <w:pPr>
        <w:tabs>
          <w:tab w:val="left" w:pos="360"/>
        </w:tabs>
        <w:ind w:left="360" w:hanging="360"/>
      </w:pPr>
      <w:rPr>
        <w:b w:val="0"/>
      </w:rPr>
    </w:lvl>
    <w:lvl w:ilvl="1" w:tentative="0">
      <w:start w:val="1"/>
      <w:numFmt w:val="decimal"/>
      <w:lvlText w:val="%2."/>
      <w:lvlJc w:val="left"/>
      <w:pPr>
        <w:tabs>
          <w:tab w:val="left" w:pos="1440"/>
        </w:tabs>
        <w:ind w:left="1440" w:hanging="360"/>
      </w:pPr>
      <w:rPr>
        <w:rFonts w:hint="default"/>
        <w:b w:val="0"/>
      </w:rPr>
    </w:lvl>
    <w:lvl w:ilvl="2" w:tentative="0">
      <w:start w:val="1"/>
      <w:numFmt w:val="upperLetter"/>
      <w:lvlText w:val="%3."/>
      <w:lvlJc w:val="left"/>
      <w:pPr>
        <w:tabs>
          <w:tab w:val="left" w:pos="2340"/>
        </w:tabs>
        <w:ind w:left="2340" w:hanging="360"/>
      </w:pPr>
      <w:rPr>
        <w:rFonts w:hint="default"/>
        <w:sz w:val="26"/>
      </w:rPr>
    </w:lvl>
    <w:lvl w:ilvl="3" w:tentative="0">
      <w:start w:val="1"/>
      <w:numFmt w:val="decimal"/>
      <w:lvlText w:val="%4."/>
      <w:lvlJc w:val="left"/>
      <w:pPr>
        <w:tabs>
          <w:tab w:val="left" w:pos="2880"/>
        </w:tabs>
        <w:ind w:left="2880" w:hanging="360"/>
      </w:pPr>
      <w:rPr>
        <w:b w:val="0"/>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0A533A4C"/>
    <w:multiLevelType w:val="multilevel"/>
    <w:tmpl w:val="0A533A4C"/>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0BB42DD3"/>
    <w:multiLevelType w:val="multilevel"/>
    <w:tmpl w:val="0BB42D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620"/>
        </w:tabs>
        <w:ind w:left="1620" w:hanging="360"/>
      </w:pPr>
    </w:lvl>
    <w:lvl w:ilvl="2" w:tentative="0">
      <w:start w:val="1"/>
      <w:numFmt w:val="lowerRoman"/>
      <w:lvlText w:val="%3."/>
      <w:lvlJc w:val="right"/>
      <w:pPr>
        <w:tabs>
          <w:tab w:val="left" w:pos="2340"/>
        </w:tabs>
        <w:ind w:left="2340" w:hanging="180"/>
      </w:pPr>
    </w:lvl>
    <w:lvl w:ilvl="3" w:tentative="0">
      <w:start w:val="1"/>
      <w:numFmt w:val="decimal"/>
      <w:lvlText w:val="%4."/>
      <w:lvlJc w:val="left"/>
      <w:pPr>
        <w:tabs>
          <w:tab w:val="left" w:pos="3060"/>
        </w:tabs>
        <w:ind w:left="3060" w:hanging="360"/>
      </w:pPr>
    </w:lvl>
    <w:lvl w:ilvl="4" w:tentative="0">
      <w:start w:val="1"/>
      <w:numFmt w:val="lowerLetter"/>
      <w:lvlText w:val="%5."/>
      <w:lvlJc w:val="left"/>
      <w:pPr>
        <w:tabs>
          <w:tab w:val="left" w:pos="3780"/>
        </w:tabs>
        <w:ind w:left="3780" w:hanging="360"/>
      </w:pPr>
    </w:lvl>
    <w:lvl w:ilvl="5" w:tentative="0">
      <w:start w:val="1"/>
      <w:numFmt w:val="lowerRoman"/>
      <w:lvlText w:val="%6."/>
      <w:lvlJc w:val="right"/>
      <w:pPr>
        <w:tabs>
          <w:tab w:val="left" w:pos="4500"/>
        </w:tabs>
        <w:ind w:left="4500" w:hanging="180"/>
      </w:pPr>
    </w:lvl>
    <w:lvl w:ilvl="6" w:tentative="0">
      <w:start w:val="1"/>
      <w:numFmt w:val="decimal"/>
      <w:lvlText w:val="%7."/>
      <w:lvlJc w:val="left"/>
      <w:pPr>
        <w:tabs>
          <w:tab w:val="left" w:pos="5220"/>
        </w:tabs>
        <w:ind w:left="5220" w:hanging="360"/>
      </w:pPr>
    </w:lvl>
    <w:lvl w:ilvl="7" w:tentative="0">
      <w:start w:val="1"/>
      <w:numFmt w:val="lowerLetter"/>
      <w:lvlText w:val="%8."/>
      <w:lvlJc w:val="left"/>
      <w:pPr>
        <w:tabs>
          <w:tab w:val="left" w:pos="5940"/>
        </w:tabs>
        <w:ind w:left="5940" w:hanging="360"/>
      </w:pPr>
    </w:lvl>
    <w:lvl w:ilvl="8" w:tentative="0">
      <w:start w:val="1"/>
      <w:numFmt w:val="lowerRoman"/>
      <w:lvlText w:val="%9."/>
      <w:lvlJc w:val="right"/>
      <w:pPr>
        <w:tabs>
          <w:tab w:val="left" w:pos="6660"/>
        </w:tabs>
        <w:ind w:left="6660" w:hanging="180"/>
      </w:pPr>
    </w:lvl>
  </w:abstractNum>
  <w:abstractNum w:abstractNumId="26">
    <w:nsid w:val="0C4E48F2"/>
    <w:multiLevelType w:val="multilevel"/>
    <w:tmpl w:val="0C4E48F2"/>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7">
    <w:nsid w:val="0E587491"/>
    <w:multiLevelType w:val="multilevel"/>
    <w:tmpl w:val="0E587491"/>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8">
    <w:nsid w:val="0E5B754C"/>
    <w:multiLevelType w:val="multilevel"/>
    <w:tmpl w:val="0E5B754C"/>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9">
    <w:nsid w:val="118A02C3"/>
    <w:multiLevelType w:val="multilevel"/>
    <w:tmpl w:val="118A02C3"/>
    <w:lvl w:ilvl="0" w:tentative="0">
      <w:start w:val="1"/>
      <w:numFmt w:val="decimal"/>
      <w:lvlText w:val="%1."/>
      <w:lvlJc w:val="left"/>
      <w:pPr>
        <w:tabs>
          <w:tab w:val="left" w:pos="469"/>
        </w:tabs>
        <w:ind w:left="469" w:hanging="360"/>
      </w:pPr>
      <w:rPr>
        <w:rFonts w:hint="default"/>
      </w:rPr>
    </w:lvl>
    <w:lvl w:ilvl="1" w:tentative="0">
      <w:start w:val="2"/>
      <w:numFmt w:val="bullet"/>
      <w:lvlText w:val="-"/>
      <w:lvlJc w:val="left"/>
      <w:pPr>
        <w:tabs>
          <w:tab w:val="left" w:pos="753"/>
        </w:tabs>
        <w:ind w:left="753" w:hanging="360"/>
      </w:pPr>
      <w:rPr>
        <w:rFonts w:hint="default" w:ascii=".VnTimeH" w:hAnsi=".VnTimeH" w:eastAsia="Times New Roman" w:cs="Times New Roman"/>
      </w:rPr>
    </w:lvl>
    <w:lvl w:ilvl="2" w:tentative="0">
      <w:start w:val="1"/>
      <w:numFmt w:val="lowerRoman"/>
      <w:lvlText w:val="%3."/>
      <w:lvlJc w:val="right"/>
      <w:pPr>
        <w:tabs>
          <w:tab w:val="left" w:pos="1473"/>
        </w:tabs>
        <w:ind w:left="1473" w:hanging="180"/>
      </w:pPr>
    </w:lvl>
    <w:lvl w:ilvl="3" w:tentative="0">
      <w:start w:val="1"/>
      <w:numFmt w:val="decimal"/>
      <w:lvlText w:val="%4."/>
      <w:lvlJc w:val="left"/>
      <w:pPr>
        <w:tabs>
          <w:tab w:val="left" w:pos="2193"/>
        </w:tabs>
        <w:ind w:left="2193" w:hanging="360"/>
      </w:pPr>
    </w:lvl>
    <w:lvl w:ilvl="4" w:tentative="0">
      <w:start w:val="1"/>
      <w:numFmt w:val="lowerLetter"/>
      <w:lvlText w:val="%5."/>
      <w:lvlJc w:val="left"/>
      <w:pPr>
        <w:tabs>
          <w:tab w:val="left" w:pos="2913"/>
        </w:tabs>
        <w:ind w:left="2913" w:hanging="360"/>
      </w:pPr>
    </w:lvl>
    <w:lvl w:ilvl="5" w:tentative="0">
      <w:start w:val="1"/>
      <w:numFmt w:val="lowerRoman"/>
      <w:lvlText w:val="%6."/>
      <w:lvlJc w:val="right"/>
      <w:pPr>
        <w:tabs>
          <w:tab w:val="left" w:pos="3633"/>
        </w:tabs>
        <w:ind w:left="3633" w:hanging="180"/>
      </w:pPr>
    </w:lvl>
    <w:lvl w:ilvl="6" w:tentative="0">
      <w:start w:val="1"/>
      <w:numFmt w:val="decimal"/>
      <w:lvlText w:val="%7."/>
      <w:lvlJc w:val="left"/>
      <w:pPr>
        <w:tabs>
          <w:tab w:val="left" w:pos="4353"/>
        </w:tabs>
        <w:ind w:left="4353" w:hanging="360"/>
      </w:pPr>
    </w:lvl>
    <w:lvl w:ilvl="7" w:tentative="0">
      <w:start w:val="1"/>
      <w:numFmt w:val="lowerLetter"/>
      <w:lvlText w:val="%8."/>
      <w:lvlJc w:val="left"/>
      <w:pPr>
        <w:tabs>
          <w:tab w:val="left" w:pos="5073"/>
        </w:tabs>
        <w:ind w:left="5073" w:hanging="360"/>
      </w:pPr>
    </w:lvl>
    <w:lvl w:ilvl="8" w:tentative="0">
      <w:start w:val="1"/>
      <w:numFmt w:val="lowerRoman"/>
      <w:lvlText w:val="%9."/>
      <w:lvlJc w:val="right"/>
      <w:pPr>
        <w:tabs>
          <w:tab w:val="left" w:pos="5793"/>
        </w:tabs>
        <w:ind w:left="5793" w:hanging="180"/>
      </w:pPr>
    </w:lvl>
  </w:abstractNum>
  <w:abstractNum w:abstractNumId="30">
    <w:nsid w:val="138B6F15"/>
    <w:multiLevelType w:val="multilevel"/>
    <w:tmpl w:val="138B6F15"/>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13E7297C"/>
    <w:multiLevelType w:val="multilevel"/>
    <w:tmpl w:val="13E7297C"/>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2">
    <w:nsid w:val="15A80F92"/>
    <w:multiLevelType w:val="multilevel"/>
    <w:tmpl w:val="15A80F92"/>
    <w:lvl w:ilvl="0" w:tentative="0">
      <w:start w:val="1"/>
      <w:numFmt w:val="upperRoman"/>
      <w:lvlText w:val="%1."/>
      <w:lvlJc w:val="left"/>
      <w:pPr>
        <w:tabs>
          <w:tab w:val="left" w:pos="1230"/>
        </w:tabs>
        <w:ind w:left="1230" w:hanging="720"/>
      </w:pPr>
      <w:rPr>
        <w:rFonts w:hint="default"/>
      </w:rPr>
    </w:lvl>
    <w:lvl w:ilvl="1" w:tentative="0">
      <w:start w:val="1"/>
      <w:numFmt w:val="lowerLetter"/>
      <w:lvlText w:val="%2."/>
      <w:lvlJc w:val="left"/>
      <w:pPr>
        <w:tabs>
          <w:tab w:val="left" w:pos="1590"/>
        </w:tabs>
        <w:ind w:left="1590" w:hanging="360"/>
      </w:pPr>
    </w:lvl>
    <w:lvl w:ilvl="2" w:tentative="0">
      <w:start w:val="1"/>
      <w:numFmt w:val="lowerRoman"/>
      <w:lvlText w:val="%3."/>
      <w:lvlJc w:val="right"/>
      <w:pPr>
        <w:tabs>
          <w:tab w:val="left" w:pos="2310"/>
        </w:tabs>
        <w:ind w:left="2310" w:hanging="180"/>
      </w:pPr>
    </w:lvl>
    <w:lvl w:ilvl="3" w:tentative="0">
      <w:start w:val="1"/>
      <w:numFmt w:val="decimal"/>
      <w:lvlText w:val="%4."/>
      <w:lvlJc w:val="left"/>
      <w:pPr>
        <w:tabs>
          <w:tab w:val="left" w:pos="3030"/>
        </w:tabs>
        <w:ind w:left="3030" w:hanging="360"/>
      </w:pPr>
    </w:lvl>
    <w:lvl w:ilvl="4" w:tentative="0">
      <w:start w:val="1"/>
      <w:numFmt w:val="lowerLetter"/>
      <w:lvlText w:val="%5."/>
      <w:lvlJc w:val="left"/>
      <w:pPr>
        <w:tabs>
          <w:tab w:val="left" w:pos="3750"/>
        </w:tabs>
        <w:ind w:left="3750" w:hanging="360"/>
      </w:pPr>
    </w:lvl>
    <w:lvl w:ilvl="5" w:tentative="0">
      <w:start w:val="1"/>
      <w:numFmt w:val="lowerRoman"/>
      <w:lvlText w:val="%6."/>
      <w:lvlJc w:val="right"/>
      <w:pPr>
        <w:tabs>
          <w:tab w:val="left" w:pos="4470"/>
        </w:tabs>
        <w:ind w:left="4470" w:hanging="180"/>
      </w:pPr>
    </w:lvl>
    <w:lvl w:ilvl="6" w:tentative="0">
      <w:start w:val="1"/>
      <w:numFmt w:val="decimal"/>
      <w:lvlText w:val="%7."/>
      <w:lvlJc w:val="left"/>
      <w:pPr>
        <w:tabs>
          <w:tab w:val="left" w:pos="5190"/>
        </w:tabs>
        <w:ind w:left="5190" w:hanging="360"/>
      </w:pPr>
    </w:lvl>
    <w:lvl w:ilvl="7" w:tentative="0">
      <w:start w:val="1"/>
      <w:numFmt w:val="lowerLetter"/>
      <w:lvlText w:val="%8."/>
      <w:lvlJc w:val="left"/>
      <w:pPr>
        <w:tabs>
          <w:tab w:val="left" w:pos="5910"/>
        </w:tabs>
        <w:ind w:left="5910" w:hanging="360"/>
      </w:pPr>
    </w:lvl>
    <w:lvl w:ilvl="8" w:tentative="0">
      <w:start w:val="1"/>
      <w:numFmt w:val="lowerRoman"/>
      <w:lvlText w:val="%9."/>
      <w:lvlJc w:val="right"/>
      <w:pPr>
        <w:tabs>
          <w:tab w:val="left" w:pos="6630"/>
        </w:tabs>
        <w:ind w:left="6630" w:hanging="180"/>
      </w:pPr>
    </w:lvl>
  </w:abstractNum>
  <w:abstractNum w:abstractNumId="33">
    <w:nsid w:val="16270D55"/>
    <w:multiLevelType w:val="multilevel"/>
    <w:tmpl w:val="16270D5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4">
    <w:nsid w:val="16C40209"/>
    <w:multiLevelType w:val="multilevel"/>
    <w:tmpl w:val="16C40209"/>
    <w:lvl w:ilvl="0" w:tentative="0">
      <w:start w:val="1"/>
      <w:numFmt w:val="upp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35">
    <w:nsid w:val="19EE6A10"/>
    <w:multiLevelType w:val="multilevel"/>
    <w:tmpl w:val="19EE6A10"/>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1B7B75C9"/>
    <w:multiLevelType w:val="multilevel"/>
    <w:tmpl w:val="1B7B75C9"/>
    <w:lvl w:ilvl="0" w:tentative="0">
      <w:start w:val="1"/>
      <w:numFmt w:val="decimal"/>
      <w:lvlText w:val="%1."/>
      <w:lvlJc w:val="left"/>
      <w:pPr>
        <w:tabs>
          <w:tab w:val="left" w:pos="720"/>
        </w:tabs>
        <w:ind w:left="720" w:hanging="360"/>
      </w:pPr>
      <w:rPr>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7">
    <w:nsid w:val="1E2C366B"/>
    <w:multiLevelType w:val="multilevel"/>
    <w:tmpl w:val="1E2C366B"/>
    <w:lvl w:ilvl="0" w:tentative="0">
      <w:start w:val="1"/>
      <w:numFmt w:val="decimal"/>
      <w:lvlText w:val="%1."/>
      <w:lvlJc w:val="left"/>
      <w:pPr>
        <w:tabs>
          <w:tab w:val="left" w:pos="561"/>
        </w:tabs>
        <w:ind w:left="561" w:hanging="360"/>
      </w:pPr>
      <w:rPr>
        <w:rFonts w:hint="default" w:ascii="Times New Roman" w:hAnsi="Times New Roman" w:cs="Times New Roman"/>
        <w:b w:val="0"/>
        <w:i w:val="0"/>
        <w:sz w:val="24"/>
        <w:szCs w:val="24"/>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8">
    <w:nsid w:val="215A2FC4"/>
    <w:multiLevelType w:val="multilevel"/>
    <w:tmpl w:val="215A2FC4"/>
    <w:lvl w:ilvl="0" w:tentative="0">
      <w:start w:val="2"/>
      <w:numFmt w:val="decimal"/>
      <w:lvlText w:val="%1."/>
      <w:lvlJc w:val="left"/>
      <w:pPr>
        <w:tabs>
          <w:tab w:val="left" w:pos="644"/>
        </w:tabs>
        <w:ind w:left="644" w:hanging="360"/>
      </w:pPr>
      <w:rPr>
        <w:rFonts w:hint="default"/>
      </w:rPr>
    </w:lvl>
    <w:lvl w:ilvl="1" w:tentative="0">
      <w:start w:val="1"/>
      <w:numFmt w:val="lowerLetter"/>
      <w:lvlText w:val="%2."/>
      <w:lvlJc w:val="left"/>
      <w:pPr>
        <w:tabs>
          <w:tab w:val="left" w:pos="1364"/>
        </w:tabs>
        <w:ind w:left="1364" w:hanging="360"/>
      </w:pPr>
    </w:lvl>
    <w:lvl w:ilvl="2" w:tentative="0">
      <w:start w:val="1"/>
      <w:numFmt w:val="lowerRoman"/>
      <w:lvlText w:val="%3."/>
      <w:lvlJc w:val="right"/>
      <w:pPr>
        <w:tabs>
          <w:tab w:val="left" w:pos="2084"/>
        </w:tabs>
        <w:ind w:left="2084" w:hanging="180"/>
      </w:pPr>
    </w:lvl>
    <w:lvl w:ilvl="3" w:tentative="0">
      <w:start w:val="1"/>
      <w:numFmt w:val="decimal"/>
      <w:lvlText w:val="%4."/>
      <w:lvlJc w:val="left"/>
      <w:pPr>
        <w:tabs>
          <w:tab w:val="left" w:pos="2804"/>
        </w:tabs>
        <w:ind w:left="2804" w:hanging="360"/>
      </w:pPr>
    </w:lvl>
    <w:lvl w:ilvl="4" w:tentative="0">
      <w:start w:val="1"/>
      <w:numFmt w:val="lowerLetter"/>
      <w:lvlText w:val="%5."/>
      <w:lvlJc w:val="left"/>
      <w:pPr>
        <w:tabs>
          <w:tab w:val="left" w:pos="3524"/>
        </w:tabs>
        <w:ind w:left="3524" w:hanging="360"/>
      </w:pPr>
    </w:lvl>
    <w:lvl w:ilvl="5" w:tentative="0">
      <w:start w:val="1"/>
      <w:numFmt w:val="lowerRoman"/>
      <w:lvlText w:val="%6."/>
      <w:lvlJc w:val="right"/>
      <w:pPr>
        <w:tabs>
          <w:tab w:val="left" w:pos="4244"/>
        </w:tabs>
        <w:ind w:left="4244" w:hanging="180"/>
      </w:pPr>
    </w:lvl>
    <w:lvl w:ilvl="6" w:tentative="0">
      <w:start w:val="1"/>
      <w:numFmt w:val="decimal"/>
      <w:lvlText w:val="%7."/>
      <w:lvlJc w:val="left"/>
      <w:pPr>
        <w:tabs>
          <w:tab w:val="left" w:pos="4964"/>
        </w:tabs>
        <w:ind w:left="4964" w:hanging="360"/>
      </w:pPr>
    </w:lvl>
    <w:lvl w:ilvl="7" w:tentative="0">
      <w:start w:val="1"/>
      <w:numFmt w:val="lowerLetter"/>
      <w:lvlText w:val="%8."/>
      <w:lvlJc w:val="left"/>
      <w:pPr>
        <w:tabs>
          <w:tab w:val="left" w:pos="5684"/>
        </w:tabs>
        <w:ind w:left="5684" w:hanging="360"/>
      </w:pPr>
    </w:lvl>
    <w:lvl w:ilvl="8" w:tentative="0">
      <w:start w:val="1"/>
      <w:numFmt w:val="lowerRoman"/>
      <w:lvlText w:val="%9."/>
      <w:lvlJc w:val="right"/>
      <w:pPr>
        <w:tabs>
          <w:tab w:val="left" w:pos="6404"/>
        </w:tabs>
        <w:ind w:left="6404" w:hanging="180"/>
      </w:pPr>
    </w:lvl>
  </w:abstractNum>
  <w:abstractNum w:abstractNumId="39">
    <w:nsid w:val="219E6AFF"/>
    <w:multiLevelType w:val="multilevel"/>
    <w:tmpl w:val="219E6AFF"/>
    <w:lvl w:ilvl="0" w:tentative="0">
      <w:start w:val="1"/>
      <w:numFmt w:val="bullet"/>
      <w:lvlText w:val=""/>
      <w:lvlJc w:val="left"/>
      <w:pPr>
        <w:tabs>
          <w:tab w:val="left" w:pos="1440"/>
        </w:tabs>
        <w:ind w:left="1440" w:hanging="360"/>
      </w:pPr>
      <w:rPr>
        <w:rFonts w:hint="default" w:ascii="Wingdings" w:hAnsi="Wingdings" w:eastAsia="Times New Roman" w:cs="Times New Roman"/>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40">
    <w:nsid w:val="21ED4C15"/>
    <w:multiLevelType w:val="multilevel"/>
    <w:tmpl w:val="21ED4C15"/>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1">
    <w:nsid w:val="22013785"/>
    <w:multiLevelType w:val="multilevel"/>
    <w:tmpl w:val="22013785"/>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42">
    <w:nsid w:val="22623158"/>
    <w:multiLevelType w:val="multilevel"/>
    <w:tmpl w:val="2262315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259F0937"/>
    <w:multiLevelType w:val="multilevel"/>
    <w:tmpl w:val="259F0937"/>
    <w:lvl w:ilvl="0" w:tentative="0">
      <w:start w:val="1"/>
      <w:numFmt w:val="bullet"/>
      <w:lvlText w:val=""/>
      <w:lvlJc w:val="left"/>
      <w:pPr>
        <w:ind w:left="1004" w:hanging="360"/>
      </w:pPr>
      <w:rPr>
        <w:rFonts w:hint="default" w:ascii="Wingdings" w:hAnsi="Wingdings" w:eastAsia="Times New Roman"/>
      </w:rPr>
    </w:lvl>
    <w:lvl w:ilvl="1" w:tentative="0">
      <w:start w:val="1"/>
      <w:numFmt w:val="bullet"/>
      <w:lvlText w:val="o"/>
      <w:lvlJc w:val="left"/>
      <w:pPr>
        <w:ind w:left="1724" w:hanging="360"/>
      </w:pPr>
      <w:rPr>
        <w:rFonts w:hint="default" w:ascii="Courier New" w:hAnsi="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rPr>
    </w:lvl>
    <w:lvl w:ilvl="8" w:tentative="0">
      <w:start w:val="1"/>
      <w:numFmt w:val="bullet"/>
      <w:lvlText w:val=""/>
      <w:lvlJc w:val="left"/>
      <w:pPr>
        <w:ind w:left="6764" w:hanging="360"/>
      </w:pPr>
      <w:rPr>
        <w:rFonts w:hint="default" w:ascii="Wingdings" w:hAnsi="Wingdings"/>
      </w:rPr>
    </w:lvl>
  </w:abstractNum>
  <w:abstractNum w:abstractNumId="44">
    <w:nsid w:val="26CB7EA7"/>
    <w:multiLevelType w:val="multilevel"/>
    <w:tmpl w:val="26CB7EA7"/>
    <w:lvl w:ilvl="0" w:tentative="0">
      <w:start w:val="1"/>
      <w:numFmt w:val="upperRoman"/>
      <w:lvlText w:val="%1."/>
      <w:lvlJc w:val="left"/>
      <w:pPr>
        <w:tabs>
          <w:tab w:val="left" w:pos="1080"/>
        </w:tabs>
        <w:ind w:left="1080" w:hanging="720"/>
      </w:pPr>
      <w:rPr>
        <w:rFonts w:hint="default"/>
        <w:u w:val="non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5">
    <w:nsid w:val="277B4D7F"/>
    <w:multiLevelType w:val="multilevel"/>
    <w:tmpl w:val="277B4D7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6">
    <w:nsid w:val="27B62522"/>
    <w:multiLevelType w:val="multilevel"/>
    <w:tmpl w:val="27B62522"/>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47">
    <w:nsid w:val="28894F0A"/>
    <w:multiLevelType w:val="multilevel"/>
    <w:tmpl w:val="28894F0A"/>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8">
    <w:nsid w:val="2A814931"/>
    <w:multiLevelType w:val="multilevel"/>
    <w:tmpl w:val="2A814931"/>
    <w:lvl w:ilvl="0" w:tentative="0">
      <w:start w:val="4"/>
      <w:numFmt w:val="decimal"/>
      <w:lvlText w:val="%1."/>
      <w:lvlJc w:val="left"/>
      <w:pPr>
        <w:tabs>
          <w:tab w:val="left" w:pos="720"/>
        </w:tabs>
        <w:ind w:left="720" w:hanging="360"/>
      </w:pPr>
      <w:rPr>
        <w:rFonts w:hint="default"/>
      </w:rPr>
    </w:lvl>
    <w:lvl w:ilvl="1" w:tentative="0">
      <w:start w:val="1"/>
      <w:numFmt w:val="bullet"/>
      <w:lvlText w:val=""/>
      <w:lvlJc w:val="left"/>
      <w:pPr>
        <w:tabs>
          <w:tab w:val="left" w:pos="1440"/>
        </w:tabs>
        <w:ind w:left="1440" w:hanging="360"/>
      </w:pPr>
      <w:rPr>
        <w:rFonts w:hint="default" w:ascii="Wingdings" w:hAnsi="Wingdings" w:eastAsia="Times New Roman" w:cs="Aria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9">
    <w:nsid w:val="2B0D42D8"/>
    <w:multiLevelType w:val="multilevel"/>
    <w:tmpl w:val="2B0D42D8"/>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0">
    <w:nsid w:val="2D240BBA"/>
    <w:multiLevelType w:val="multilevel"/>
    <w:tmpl w:val="2D240BBA"/>
    <w:lvl w:ilvl="0" w:tentative="0">
      <w:start w:val="1"/>
      <w:numFmt w:val="upperRoman"/>
      <w:lvlText w:val="%1."/>
      <w:lvlJc w:val="left"/>
      <w:pPr>
        <w:ind w:left="1004" w:hanging="720"/>
      </w:pPr>
      <w:rPr>
        <w:rFonts w:hint="default"/>
        <w:i/>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1">
    <w:nsid w:val="2D6D7904"/>
    <w:multiLevelType w:val="multilevel"/>
    <w:tmpl w:val="2D6D7904"/>
    <w:lvl w:ilvl="0" w:tentative="0">
      <w:start w:val="1"/>
      <w:numFmt w:val="upp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2">
    <w:nsid w:val="2D6F3E82"/>
    <w:multiLevelType w:val="multilevel"/>
    <w:tmpl w:val="2D6F3E82"/>
    <w:lvl w:ilvl="0" w:tentative="0">
      <w:start w:val="1"/>
      <w:numFmt w:val="upperRoman"/>
      <w:lvlText w:val="%1."/>
      <w:lvlJc w:val="left"/>
      <w:pPr>
        <w:ind w:left="1004" w:hanging="720"/>
      </w:pPr>
      <w:rPr>
        <w:rFonts w:hint="default" w:cs="Times New Roman"/>
      </w:rPr>
    </w:lvl>
    <w:lvl w:ilvl="1" w:tentative="0">
      <w:start w:val="1"/>
      <w:numFmt w:val="lowerLetter"/>
      <w:lvlText w:val="%2."/>
      <w:lvlJc w:val="left"/>
      <w:pPr>
        <w:ind w:left="1364" w:hanging="360"/>
      </w:pPr>
      <w:rPr>
        <w:rFonts w:cs="Times New Roman"/>
      </w:rPr>
    </w:lvl>
    <w:lvl w:ilvl="2" w:tentative="0">
      <w:start w:val="1"/>
      <w:numFmt w:val="lowerRoman"/>
      <w:lvlText w:val="%3."/>
      <w:lvlJc w:val="right"/>
      <w:pPr>
        <w:ind w:left="2084" w:hanging="180"/>
      </w:pPr>
      <w:rPr>
        <w:rFonts w:cs="Times New Roman"/>
      </w:rPr>
    </w:lvl>
    <w:lvl w:ilvl="3" w:tentative="0">
      <w:start w:val="1"/>
      <w:numFmt w:val="decimal"/>
      <w:lvlText w:val="%4."/>
      <w:lvlJc w:val="left"/>
      <w:pPr>
        <w:ind w:left="2804" w:hanging="360"/>
      </w:pPr>
      <w:rPr>
        <w:rFonts w:cs="Times New Roman"/>
      </w:rPr>
    </w:lvl>
    <w:lvl w:ilvl="4" w:tentative="0">
      <w:start w:val="1"/>
      <w:numFmt w:val="lowerLetter"/>
      <w:lvlText w:val="%5."/>
      <w:lvlJc w:val="left"/>
      <w:pPr>
        <w:ind w:left="3524" w:hanging="360"/>
      </w:pPr>
      <w:rPr>
        <w:rFonts w:cs="Times New Roman"/>
      </w:rPr>
    </w:lvl>
    <w:lvl w:ilvl="5" w:tentative="0">
      <w:start w:val="1"/>
      <w:numFmt w:val="lowerRoman"/>
      <w:lvlText w:val="%6."/>
      <w:lvlJc w:val="right"/>
      <w:pPr>
        <w:ind w:left="4244" w:hanging="180"/>
      </w:pPr>
      <w:rPr>
        <w:rFonts w:cs="Times New Roman"/>
      </w:rPr>
    </w:lvl>
    <w:lvl w:ilvl="6" w:tentative="0">
      <w:start w:val="1"/>
      <w:numFmt w:val="decimal"/>
      <w:lvlText w:val="%7."/>
      <w:lvlJc w:val="left"/>
      <w:pPr>
        <w:ind w:left="4964" w:hanging="360"/>
      </w:pPr>
      <w:rPr>
        <w:rFonts w:cs="Times New Roman"/>
      </w:rPr>
    </w:lvl>
    <w:lvl w:ilvl="7" w:tentative="0">
      <w:start w:val="1"/>
      <w:numFmt w:val="lowerLetter"/>
      <w:lvlText w:val="%8."/>
      <w:lvlJc w:val="left"/>
      <w:pPr>
        <w:ind w:left="5684" w:hanging="360"/>
      </w:pPr>
      <w:rPr>
        <w:rFonts w:cs="Times New Roman"/>
      </w:rPr>
    </w:lvl>
    <w:lvl w:ilvl="8" w:tentative="0">
      <w:start w:val="1"/>
      <w:numFmt w:val="lowerRoman"/>
      <w:lvlText w:val="%9."/>
      <w:lvlJc w:val="right"/>
      <w:pPr>
        <w:ind w:left="6404" w:hanging="180"/>
      </w:pPr>
      <w:rPr>
        <w:rFonts w:cs="Times New Roman"/>
      </w:rPr>
    </w:lvl>
  </w:abstractNum>
  <w:abstractNum w:abstractNumId="53">
    <w:nsid w:val="30BE1DD2"/>
    <w:multiLevelType w:val="multilevel"/>
    <w:tmpl w:val="30BE1DD2"/>
    <w:lvl w:ilvl="0" w:tentative="0">
      <w:start w:val="1"/>
      <w:numFmt w:val="decimal"/>
      <w:lvlText w:val="%1."/>
      <w:lvlJc w:val="left"/>
      <w:pPr>
        <w:tabs>
          <w:tab w:val="left" w:pos="720"/>
        </w:tabs>
        <w:ind w:left="720" w:hanging="360"/>
      </w:pPr>
    </w:lvl>
    <w:lvl w:ilvl="1" w:tentative="0">
      <w:start w:val="3"/>
      <w:numFmt w:val="bullet"/>
      <w:lvlText w:val=""/>
      <w:lvlJc w:val="left"/>
      <w:pPr>
        <w:tabs>
          <w:tab w:val="left" w:pos="1440"/>
        </w:tabs>
        <w:ind w:left="1440" w:hanging="360"/>
      </w:pPr>
      <w:rPr>
        <w:rFonts w:hint="default" w:ascii="Wingdings" w:hAnsi="Wingdings" w:eastAsia="Times New Roman"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4">
    <w:nsid w:val="32C20006"/>
    <w:multiLevelType w:val="multilevel"/>
    <w:tmpl w:val="32C20006"/>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5">
    <w:nsid w:val="37795681"/>
    <w:multiLevelType w:val="multilevel"/>
    <w:tmpl w:val="37795681"/>
    <w:lvl w:ilvl="0" w:tentative="0">
      <w:start w:val="1"/>
      <w:numFmt w:val="decimal"/>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56">
    <w:nsid w:val="3E1E39B2"/>
    <w:multiLevelType w:val="multilevel"/>
    <w:tmpl w:val="3E1E39B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364" w:hanging="360"/>
      </w:pPr>
      <w:rPr>
        <w:rFonts w:cs="Times New Roman"/>
      </w:rPr>
    </w:lvl>
    <w:lvl w:ilvl="2" w:tentative="0">
      <w:start w:val="1"/>
      <w:numFmt w:val="lowerRoman"/>
      <w:lvlText w:val="%3."/>
      <w:lvlJc w:val="right"/>
      <w:pPr>
        <w:ind w:left="2084" w:hanging="180"/>
      </w:pPr>
      <w:rPr>
        <w:rFonts w:cs="Times New Roman"/>
      </w:rPr>
    </w:lvl>
    <w:lvl w:ilvl="3" w:tentative="0">
      <w:start w:val="1"/>
      <w:numFmt w:val="decimal"/>
      <w:lvlText w:val="%4."/>
      <w:lvlJc w:val="left"/>
      <w:pPr>
        <w:ind w:left="2804" w:hanging="360"/>
      </w:pPr>
      <w:rPr>
        <w:rFonts w:cs="Times New Roman"/>
      </w:rPr>
    </w:lvl>
    <w:lvl w:ilvl="4" w:tentative="0">
      <w:start w:val="1"/>
      <w:numFmt w:val="lowerLetter"/>
      <w:lvlText w:val="%5."/>
      <w:lvlJc w:val="left"/>
      <w:pPr>
        <w:ind w:left="3524" w:hanging="360"/>
      </w:pPr>
      <w:rPr>
        <w:rFonts w:cs="Times New Roman"/>
      </w:rPr>
    </w:lvl>
    <w:lvl w:ilvl="5" w:tentative="0">
      <w:start w:val="1"/>
      <w:numFmt w:val="lowerRoman"/>
      <w:lvlText w:val="%6."/>
      <w:lvlJc w:val="right"/>
      <w:pPr>
        <w:ind w:left="4244" w:hanging="180"/>
      </w:pPr>
      <w:rPr>
        <w:rFonts w:cs="Times New Roman"/>
      </w:rPr>
    </w:lvl>
    <w:lvl w:ilvl="6" w:tentative="0">
      <w:start w:val="1"/>
      <w:numFmt w:val="decimal"/>
      <w:lvlText w:val="%7."/>
      <w:lvlJc w:val="left"/>
      <w:pPr>
        <w:ind w:left="4964" w:hanging="360"/>
      </w:pPr>
      <w:rPr>
        <w:rFonts w:cs="Times New Roman"/>
      </w:rPr>
    </w:lvl>
    <w:lvl w:ilvl="7" w:tentative="0">
      <w:start w:val="1"/>
      <w:numFmt w:val="lowerLetter"/>
      <w:lvlText w:val="%8."/>
      <w:lvlJc w:val="left"/>
      <w:pPr>
        <w:ind w:left="5684" w:hanging="360"/>
      </w:pPr>
      <w:rPr>
        <w:rFonts w:cs="Times New Roman"/>
      </w:rPr>
    </w:lvl>
    <w:lvl w:ilvl="8" w:tentative="0">
      <w:start w:val="1"/>
      <w:numFmt w:val="lowerRoman"/>
      <w:lvlText w:val="%9."/>
      <w:lvlJc w:val="right"/>
      <w:pPr>
        <w:ind w:left="6404" w:hanging="180"/>
      </w:pPr>
      <w:rPr>
        <w:rFonts w:cs="Times New Roman"/>
      </w:rPr>
    </w:lvl>
  </w:abstractNum>
  <w:abstractNum w:abstractNumId="57">
    <w:nsid w:val="3EE80296"/>
    <w:multiLevelType w:val="multilevel"/>
    <w:tmpl w:val="3EE80296"/>
    <w:lvl w:ilvl="0" w:tentative="0">
      <w:start w:val="1"/>
      <w:numFmt w:val="decimal"/>
      <w:lvlText w:val="%1."/>
      <w:lvlJc w:val="left"/>
      <w:pPr>
        <w:tabs>
          <w:tab w:val="left" w:pos="2880"/>
        </w:tabs>
        <w:ind w:left="2880" w:hanging="360"/>
      </w:pPr>
      <w:rPr>
        <w:b w:val="0"/>
        <w:sz w:val="26"/>
        <w:szCs w:val="2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8">
    <w:nsid w:val="3F4A2FF1"/>
    <w:multiLevelType w:val="multilevel"/>
    <w:tmpl w:val="3F4A2FF1"/>
    <w:lvl w:ilvl="0" w:tentative="0">
      <w:start w:val="1"/>
      <w:numFmt w:val="decimal"/>
      <w:lvlText w:val="%1."/>
      <w:lvlJc w:val="left"/>
      <w:pPr>
        <w:tabs>
          <w:tab w:val="left" w:pos="540"/>
        </w:tabs>
        <w:ind w:left="540" w:hanging="360"/>
      </w:pPr>
      <w:rPr>
        <w:rFonts w:hint="default"/>
        <w:b w:val="0"/>
      </w:rPr>
    </w:lvl>
    <w:lvl w:ilvl="1" w:tentative="0">
      <w:start w:val="1"/>
      <w:numFmt w:val="lowerLetter"/>
      <w:lvlText w:val="%2."/>
      <w:lvlJc w:val="left"/>
      <w:pPr>
        <w:tabs>
          <w:tab w:val="left" w:pos="1364"/>
        </w:tabs>
        <w:ind w:left="1364" w:hanging="360"/>
      </w:pPr>
    </w:lvl>
    <w:lvl w:ilvl="2" w:tentative="0">
      <w:start w:val="1"/>
      <w:numFmt w:val="lowerRoman"/>
      <w:lvlText w:val="%3."/>
      <w:lvlJc w:val="right"/>
      <w:pPr>
        <w:tabs>
          <w:tab w:val="left" w:pos="2084"/>
        </w:tabs>
        <w:ind w:left="2084" w:hanging="180"/>
      </w:pPr>
    </w:lvl>
    <w:lvl w:ilvl="3" w:tentative="0">
      <w:start w:val="1"/>
      <w:numFmt w:val="decimal"/>
      <w:lvlText w:val="%4."/>
      <w:lvlJc w:val="left"/>
      <w:pPr>
        <w:tabs>
          <w:tab w:val="left" w:pos="2804"/>
        </w:tabs>
        <w:ind w:left="2804" w:hanging="360"/>
      </w:pPr>
    </w:lvl>
    <w:lvl w:ilvl="4" w:tentative="0">
      <w:start w:val="1"/>
      <w:numFmt w:val="lowerLetter"/>
      <w:lvlText w:val="%5."/>
      <w:lvlJc w:val="left"/>
      <w:pPr>
        <w:tabs>
          <w:tab w:val="left" w:pos="3524"/>
        </w:tabs>
        <w:ind w:left="3524" w:hanging="360"/>
      </w:pPr>
    </w:lvl>
    <w:lvl w:ilvl="5" w:tentative="0">
      <w:start w:val="1"/>
      <w:numFmt w:val="lowerRoman"/>
      <w:lvlText w:val="%6."/>
      <w:lvlJc w:val="right"/>
      <w:pPr>
        <w:tabs>
          <w:tab w:val="left" w:pos="4244"/>
        </w:tabs>
        <w:ind w:left="4244" w:hanging="180"/>
      </w:pPr>
    </w:lvl>
    <w:lvl w:ilvl="6" w:tentative="0">
      <w:start w:val="1"/>
      <w:numFmt w:val="decimal"/>
      <w:lvlText w:val="%7."/>
      <w:lvlJc w:val="left"/>
      <w:pPr>
        <w:tabs>
          <w:tab w:val="left" w:pos="4964"/>
        </w:tabs>
        <w:ind w:left="4964" w:hanging="360"/>
      </w:pPr>
    </w:lvl>
    <w:lvl w:ilvl="7" w:tentative="0">
      <w:start w:val="1"/>
      <w:numFmt w:val="lowerLetter"/>
      <w:lvlText w:val="%8."/>
      <w:lvlJc w:val="left"/>
      <w:pPr>
        <w:tabs>
          <w:tab w:val="left" w:pos="5684"/>
        </w:tabs>
        <w:ind w:left="5684" w:hanging="360"/>
      </w:pPr>
    </w:lvl>
    <w:lvl w:ilvl="8" w:tentative="0">
      <w:start w:val="1"/>
      <w:numFmt w:val="lowerRoman"/>
      <w:lvlText w:val="%9."/>
      <w:lvlJc w:val="right"/>
      <w:pPr>
        <w:tabs>
          <w:tab w:val="left" w:pos="6404"/>
        </w:tabs>
        <w:ind w:left="6404" w:hanging="180"/>
      </w:pPr>
    </w:lvl>
  </w:abstractNum>
  <w:abstractNum w:abstractNumId="59">
    <w:nsid w:val="3FAE4486"/>
    <w:multiLevelType w:val="multilevel"/>
    <w:tmpl w:val="3FAE4486"/>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0">
    <w:nsid w:val="3FC9475F"/>
    <w:multiLevelType w:val="multilevel"/>
    <w:tmpl w:val="3FC9475F"/>
    <w:lvl w:ilvl="0" w:tentative="0">
      <w:start w:val="1"/>
      <w:numFmt w:val="decimal"/>
      <w:lvlText w:val="%1."/>
      <w:lvlJc w:val="left"/>
      <w:pPr>
        <w:ind w:left="644" w:hanging="360"/>
      </w:pPr>
      <w:rPr>
        <w:rFonts w:hint="default" w:cs="Times New Roman"/>
        <w:b w:val="0"/>
      </w:rPr>
    </w:lvl>
    <w:lvl w:ilvl="1" w:tentative="0">
      <w:start w:val="1"/>
      <w:numFmt w:val="lowerLetter"/>
      <w:lvlText w:val="%2."/>
      <w:lvlJc w:val="left"/>
      <w:pPr>
        <w:ind w:left="1364" w:hanging="360"/>
      </w:pPr>
      <w:rPr>
        <w:rFonts w:cs="Times New Roman"/>
      </w:rPr>
    </w:lvl>
    <w:lvl w:ilvl="2" w:tentative="0">
      <w:start w:val="1"/>
      <w:numFmt w:val="lowerRoman"/>
      <w:lvlText w:val="%3."/>
      <w:lvlJc w:val="right"/>
      <w:pPr>
        <w:ind w:left="2084" w:hanging="180"/>
      </w:pPr>
      <w:rPr>
        <w:rFonts w:cs="Times New Roman"/>
      </w:rPr>
    </w:lvl>
    <w:lvl w:ilvl="3" w:tentative="0">
      <w:start w:val="1"/>
      <w:numFmt w:val="decimal"/>
      <w:lvlText w:val="%4."/>
      <w:lvlJc w:val="left"/>
      <w:pPr>
        <w:ind w:left="2804" w:hanging="360"/>
      </w:pPr>
      <w:rPr>
        <w:rFonts w:cs="Times New Roman"/>
      </w:rPr>
    </w:lvl>
    <w:lvl w:ilvl="4" w:tentative="0">
      <w:start w:val="1"/>
      <w:numFmt w:val="lowerLetter"/>
      <w:lvlText w:val="%5."/>
      <w:lvlJc w:val="left"/>
      <w:pPr>
        <w:ind w:left="3524" w:hanging="360"/>
      </w:pPr>
      <w:rPr>
        <w:rFonts w:cs="Times New Roman"/>
      </w:rPr>
    </w:lvl>
    <w:lvl w:ilvl="5" w:tentative="0">
      <w:start w:val="1"/>
      <w:numFmt w:val="lowerRoman"/>
      <w:lvlText w:val="%6."/>
      <w:lvlJc w:val="right"/>
      <w:pPr>
        <w:ind w:left="4244" w:hanging="180"/>
      </w:pPr>
      <w:rPr>
        <w:rFonts w:cs="Times New Roman"/>
      </w:rPr>
    </w:lvl>
    <w:lvl w:ilvl="6" w:tentative="0">
      <w:start w:val="1"/>
      <w:numFmt w:val="decimal"/>
      <w:lvlText w:val="%7."/>
      <w:lvlJc w:val="left"/>
      <w:pPr>
        <w:ind w:left="4964" w:hanging="360"/>
      </w:pPr>
      <w:rPr>
        <w:rFonts w:cs="Times New Roman"/>
      </w:rPr>
    </w:lvl>
    <w:lvl w:ilvl="7" w:tentative="0">
      <w:start w:val="1"/>
      <w:numFmt w:val="lowerLetter"/>
      <w:lvlText w:val="%8."/>
      <w:lvlJc w:val="left"/>
      <w:pPr>
        <w:ind w:left="5684" w:hanging="360"/>
      </w:pPr>
      <w:rPr>
        <w:rFonts w:cs="Times New Roman"/>
      </w:rPr>
    </w:lvl>
    <w:lvl w:ilvl="8" w:tentative="0">
      <w:start w:val="1"/>
      <w:numFmt w:val="lowerRoman"/>
      <w:lvlText w:val="%9."/>
      <w:lvlJc w:val="right"/>
      <w:pPr>
        <w:ind w:left="6404" w:hanging="180"/>
      </w:pPr>
      <w:rPr>
        <w:rFonts w:cs="Times New Roman"/>
      </w:rPr>
    </w:lvl>
  </w:abstractNum>
  <w:abstractNum w:abstractNumId="61">
    <w:nsid w:val="412F597C"/>
    <w:multiLevelType w:val="multilevel"/>
    <w:tmpl w:val="412F597C"/>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2">
    <w:nsid w:val="429F0FC4"/>
    <w:multiLevelType w:val="multilevel"/>
    <w:tmpl w:val="429F0FC4"/>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3">
    <w:nsid w:val="42BC5F61"/>
    <w:multiLevelType w:val="multilevel"/>
    <w:tmpl w:val="42BC5F61"/>
    <w:lvl w:ilvl="0" w:tentative="0">
      <w:start w:val="1"/>
      <w:numFmt w:val="decimal"/>
      <w:lvlText w:val="%1."/>
      <w:lvlJc w:val="left"/>
      <w:pPr>
        <w:tabs>
          <w:tab w:val="left" w:pos="720"/>
        </w:tabs>
        <w:ind w:left="720" w:hanging="360"/>
      </w:pPr>
      <w:rPr>
        <w:rFonts w:hint="default" w:ascii=".VnTime" w:hAnsi=".VnTime"/>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4">
    <w:nsid w:val="435A0678"/>
    <w:multiLevelType w:val="multilevel"/>
    <w:tmpl w:val="435A0678"/>
    <w:lvl w:ilvl="0" w:tentative="0">
      <w:start w:val="1"/>
      <w:numFmt w:val="decimal"/>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65">
    <w:nsid w:val="44721690"/>
    <w:multiLevelType w:val="multilevel"/>
    <w:tmpl w:val="44721690"/>
    <w:lvl w:ilvl="0" w:tentative="0">
      <w:start w:val="5"/>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6">
    <w:nsid w:val="44E41A52"/>
    <w:multiLevelType w:val="multilevel"/>
    <w:tmpl w:val="44E41A52"/>
    <w:lvl w:ilvl="0" w:tentative="0">
      <w:start w:val="1"/>
      <w:numFmt w:val="decimal"/>
      <w:lvlText w:val="%1."/>
      <w:lvlJc w:val="left"/>
      <w:pPr>
        <w:ind w:left="720" w:hanging="360"/>
      </w:pPr>
      <w:rPr>
        <w:rFonts w:hint="default" w:cs="Times New Roman"/>
        <w:w w:val="109"/>
        <w:sz w:val="22"/>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67">
    <w:nsid w:val="46810520"/>
    <w:multiLevelType w:val="multilevel"/>
    <w:tmpl w:val="46810520"/>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8">
    <w:nsid w:val="46DE6D9F"/>
    <w:multiLevelType w:val="multilevel"/>
    <w:tmpl w:val="46DE6D9F"/>
    <w:lvl w:ilvl="0" w:tentative="0">
      <w:start w:val="1"/>
      <w:numFmt w:val="decimal"/>
      <w:lvlText w:val="%1."/>
      <w:lvlJc w:val="left"/>
      <w:pPr>
        <w:tabs>
          <w:tab w:val="left" w:pos="4140"/>
        </w:tabs>
        <w:ind w:left="4140" w:hanging="360"/>
      </w:pPr>
      <w:rPr>
        <w:rFonts w:hint="default"/>
      </w:rPr>
    </w:lvl>
    <w:lvl w:ilvl="1" w:tentative="0">
      <w:start w:val="1"/>
      <w:numFmt w:val="lowerLetter"/>
      <w:lvlText w:val="%2."/>
      <w:lvlJc w:val="left"/>
      <w:pPr>
        <w:tabs>
          <w:tab w:val="left" w:pos="4860"/>
        </w:tabs>
        <w:ind w:left="4860" w:hanging="360"/>
      </w:pPr>
    </w:lvl>
    <w:lvl w:ilvl="2" w:tentative="0">
      <w:start w:val="1"/>
      <w:numFmt w:val="lowerRoman"/>
      <w:lvlText w:val="%3."/>
      <w:lvlJc w:val="right"/>
      <w:pPr>
        <w:tabs>
          <w:tab w:val="left" w:pos="5580"/>
        </w:tabs>
        <w:ind w:left="5580" w:hanging="180"/>
      </w:pPr>
    </w:lvl>
    <w:lvl w:ilvl="3" w:tentative="0">
      <w:start w:val="1"/>
      <w:numFmt w:val="decimal"/>
      <w:lvlText w:val="%4."/>
      <w:lvlJc w:val="left"/>
      <w:pPr>
        <w:tabs>
          <w:tab w:val="left" w:pos="6300"/>
        </w:tabs>
        <w:ind w:left="6300" w:hanging="360"/>
      </w:pPr>
    </w:lvl>
    <w:lvl w:ilvl="4" w:tentative="0">
      <w:start w:val="1"/>
      <w:numFmt w:val="lowerLetter"/>
      <w:lvlText w:val="%5."/>
      <w:lvlJc w:val="left"/>
      <w:pPr>
        <w:tabs>
          <w:tab w:val="left" w:pos="7020"/>
        </w:tabs>
        <w:ind w:left="7020" w:hanging="360"/>
      </w:pPr>
    </w:lvl>
    <w:lvl w:ilvl="5" w:tentative="0">
      <w:start w:val="1"/>
      <w:numFmt w:val="lowerRoman"/>
      <w:lvlText w:val="%6."/>
      <w:lvlJc w:val="right"/>
      <w:pPr>
        <w:tabs>
          <w:tab w:val="left" w:pos="7740"/>
        </w:tabs>
        <w:ind w:left="7740" w:hanging="180"/>
      </w:pPr>
    </w:lvl>
    <w:lvl w:ilvl="6" w:tentative="0">
      <w:start w:val="1"/>
      <w:numFmt w:val="decimal"/>
      <w:lvlText w:val="%7."/>
      <w:lvlJc w:val="left"/>
      <w:pPr>
        <w:tabs>
          <w:tab w:val="left" w:pos="8460"/>
        </w:tabs>
        <w:ind w:left="8460" w:hanging="360"/>
      </w:pPr>
    </w:lvl>
    <w:lvl w:ilvl="7" w:tentative="0">
      <w:start w:val="1"/>
      <w:numFmt w:val="lowerLetter"/>
      <w:lvlText w:val="%8."/>
      <w:lvlJc w:val="left"/>
      <w:pPr>
        <w:tabs>
          <w:tab w:val="left" w:pos="9180"/>
        </w:tabs>
        <w:ind w:left="9180" w:hanging="360"/>
      </w:pPr>
    </w:lvl>
    <w:lvl w:ilvl="8" w:tentative="0">
      <w:start w:val="1"/>
      <w:numFmt w:val="lowerRoman"/>
      <w:lvlText w:val="%9."/>
      <w:lvlJc w:val="right"/>
      <w:pPr>
        <w:tabs>
          <w:tab w:val="left" w:pos="9900"/>
        </w:tabs>
        <w:ind w:left="9900" w:hanging="180"/>
      </w:pPr>
    </w:lvl>
  </w:abstractNum>
  <w:abstractNum w:abstractNumId="69">
    <w:nsid w:val="48FF303D"/>
    <w:multiLevelType w:val="multilevel"/>
    <w:tmpl w:val="48FF303D"/>
    <w:lvl w:ilvl="0" w:tentative="0">
      <w:start w:val="1"/>
      <w:numFmt w:val="decimal"/>
      <w:lvlText w:val="%1."/>
      <w:lvlJc w:val="left"/>
      <w:pPr>
        <w:tabs>
          <w:tab w:val="left" w:pos="816"/>
        </w:tabs>
        <w:ind w:left="816" w:hanging="360"/>
      </w:pPr>
      <w:rPr>
        <w:rFonts w:hint="default"/>
      </w:rPr>
    </w:lvl>
    <w:lvl w:ilvl="1" w:tentative="0">
      <w:start w:val="1"/>
      <w:numFmt w:val="lowerLetter"/>
      <w:lvlText w:val="%2."/>
      <w:lvlJc w:val="left"/>
      <w:pPr>
        <w:tabs>
          <w:tab w:val="left" w:pos="1536"/>
        </w:tabs>
        <w:ind w:left="1536" w:hanging="360"/>
      </w:pPr>
    </w:lvl>
    <w:lvl w:ilvl="2" w:tentative="0">
      <w:start w:val="1"/>
      <w:numFmt w:val="lowerRoman"/>
      <w:lvlText w:val="%3."/>
      <w:lvlJc w:val="right"/>
      <w:pPr>
        <w:tabs>
          <w:tab w:val="left" w:pos="2256"/>
        </w:tabs>
        <w:ind w:left="2256" w:hanging="180"/>
      </w:pPr>
    </w:lvl>
    <w:lvl w:ilvl="3" w:tentative="0">
      <w:start w:val="1"/>
      <w:numFmt w:val="decimal"/>
      <w:lvlText w:val="%4."/>
      <w:lvlJc w:val="left"/>
      <w:pPr>
        <w:tabs>
          <w:tab w:val="left" w:pos="2976"/>
        </w:tabs>
        <w:ind w:left="2976" w:hanging="360"/>
      </w:pPr>
    </w:lvl>
    <w:lvl w:ilvl="4" w:tentative="0">
      <w:start w:val="1"/>
      <w:numFmt w:val="lowerLetter"/>
      <w:lvlText w:val="%5."/>
      <w:lvlJc w:val="left"/>
      <w:pPr>
        <w:tabs>
          <w:tab w:val="left" w:pos="3696"/>
        </w:tabs>
        <w:ind w:left="3696" w:hanging="360"/>
      </w:pPr>
    </w:lvl>
    <w:lvl w:ilvl="5" w:tentative="0">
      <w:start w:val="1"/>
      <w:numFmt w:val="lowerRoman"/>
      <w:lvlText w:val="%6."/>
      <w:lvlJc w:val="right"/>
      <w:pPr>
        <w:tabs>
          <w:tab w:val="left" w:pos="4416"/>
        </w:tabs>
        <w:ind w:left="4416" w:hanging="180"/>
      </w:pPr>
    </w:lvl>
    <w:lvl w:ilvl="6" w:tentative="0">
      <w:start w:val="1"/>
      <w:numFmt w:val="decimal"/>
      <w:lvlText w:val="%7."/>
      <w:lvlJc w:val="left"/>
      <w:pPr>
        <w:tabs>
          <w:tab w:val="left" w:pos="5136"/>
        </w:tabs>
        <w:ind w:left="5136" w:hanging="360"/>
      </w:pPr>
    </w:lvl>
    <w:lvl w:ilvl="7" w:tentative="0">
      <w:start w:val="1"/>
      <w:numFmt w:val="lowerLetter"/>
      <w:lvlText w:val="%8."/>
      <w:lvlJc w:val="left"/>
      <w:pPr>
        <w:tabs>
          <w:tab w:val="left" w:pos="5856"/>
        </w:tabs>
        <w:ind w:left="5856" w:hanging="360"/>
      </w:pPr>
    </w:lvl>
    <w:lvl w:ilvl="8" w:tentative="0">
      <w:start w:val="1"/>
      <w:numFmt w:val="lowerRoman"/>
      <w:lvlText w:val="%9."/>
      <w:lvlJc w:val="right"/>
      <w:pPr>
        <w:tabs>
          <w:tab w:val="left" w:pos="6576"/>
        </w:tabs>
        <w:ind w:left="6576" w:hanging="180"/>
      </w:pPr>
    </w:lvl>
  </w:abstractNum>
  <w:abstractNum w:abstractNumId="70">
    <w:nsid w:val="4B070183"/>
    <w:multiLevelType w:val="multilevel"/>
    <w:tmpl w:val="4B070183"/>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1">
    <w:nsid w:val="4C732A75"/>
    <w:multiLevelType w:val="multilevel"/>
    <w:tmpl w:val="4C732A75"/>
    <w:lvl w:ilvl="0" w:tentative="0">
      <w:start w:val="1"/>
      <w:numFmt w:val="decimal"/>
      <w:lvlText w:val="%1."/>
      <w:lvlJc w:val="left"/>
      <w:pPr>
        <w:tabs>
          <w:tab w:val="left" w:pos="1200"/>
        </w:tabs>
        <w:ind w:left="1200" w:hanging="360"/>
      </w:pPr>
      <w:rPr>
        <w:rFonts w:hint="default"/>
        <w:b w:val="0"/>
      </w:rPr>
    </w:lvl>
    <w:lvl w:ilvl="1" w:tentative="0">
      <w:start w:val="1"/>
      <w:numFmt w:val="lowerLetter"/>
      <w:lvlText w:val="%2."/>
      <w:lvlJc w:val="left"/>
      <w:pPr>
        <w:tabs>
          <w:tab w:val="left" w:pos="1920"/>
        </w:tabs>
        <w:ind w:left="1920" w:hanging="360"/>
      </w:pPr>
    </w:lvl>
    <w:lvl w:ilvl="2" w:tentative="0">
      <w:start w:val="1"/>
      <w:numFmt w:val="lowerRoman"/>
      <w:lvlText w:val="%3."/>
      <w:lvlJc w:val="right"/>
      <w:pPr>
        <w:tabs>
          <w:tab w:val="left" w:pos="2640"/>
        </w:tabs>
        <w:ind w:left="2640" w:hanging="180"/>
      </w:pPr>
    </w:lvl>
    <w:lvl w:ilvl="3" w:tentative="0">
      <w:start w:val="1"/>
      <w:numFmt w:val="decimal"/>
      <w:lvlText w:val="%4."/>
      <w:lvlJc w:val="left"/>
      <w:pPr>
        <w:tabs>
          <w:tab w:val="left" w:pos="3360"/>
        </w:tabs>
        <w:ind w:left="3360" w:hanging="360"/>
      </w:pPr>
    </w:lvl>
    <w:lvl w:ilvl="4" w:tentative="0">
      <w:start w:val="1"/>
      <w:numFmt w:val="lowerLetter"/>
      <w:lvlText w:val="%5."/>
      <w:lvlJc w:val="left"/>
      <w:pPr>
        <w:tabs>
          <w:tab w:val="left" w:pos="4080"/>
        </w:tabs>
        <w:ind w:left="4080" w:hanging="360"/>
      </w:pPr>
    </w:lvl>
    <w:lvl w:ilvl="5" w:tentative="0">
      <w:start w:val="1"/>
      <w:numFmt w:val="lowerRoman"/>
      <w:lvlText w:val="%6."/>
      <w:lvlJc w:val="right"/>
      <w:pPr>
        <w:tabs>
          <w:tab w:val="left" w:pos="4800"/>
        </w:tabs>
        <w:ind w:left="4800" w:hanging="180"/>
      </w:pPr>
    </w:lvl>
    <w:lvl w:ilvl="6" w:tentative="0">
      <w:start w:val="1"/>
      <w:numFmt w:val="decimal"/>
      <w:lvlText w:val="%7."/>
      <w:lvlJc w:val="left"/>
      <w:pPr>
        <w:tabs>
          <w:tab w:val="left" w:pos="5520"/>
        </w:tabs>
        <w:ind w:left="5520" w:hanging="360"/>
      </w:pPr>
    </w:lvl>
    <w:lvl w:ilvl="7" w:tentative="0">
      <w:start w:val="1"/>
      <w:numFmt w:val="lowerLetter"/>
      <w:lvlText w:val="%8."/>
      <w:lvlJc w:val="left"/>
      <w:pPr>
        <w:tabs>
          <w:tab w:val="left" w:pos="6240"/>
        </w:tabs>
        <w:ind w:left="6240" w:hanging="360"/>
      </w:pPr>
    </w:lvl>
    <w:lvl w:ilvl="8" w:tentative="0">
      <w:start w:val="1"/>
      <w:numFmt w:val="lowerRoman"/>
      <w:lvlText w:val="%9."/>
      <w:lvlJc w:val="right"/>
      <w:pPr>
        <w:tabs>
          <w:tab w:val="left" w:pos="6960"/>
        </w:tabs>
        <w:ind w:left="6960" w:hanging="180"/>
      </w:pPr>
    </w:lvl>
  </w:abstractNum>
  <w:abstractNum w:abstractNumId="72">
    <w:nsid w:val="4D2A06A0"/>
    <w:multiLevelType w:val="multilevel"/>
    <w:tmpl w:val="4D2A06A0"/>
    <w:lvl w:ilvl="0" w:tentative="0">
      <w:start w:val="1"/>
      <w:numFmt w:val="decimal"/>
      <w:lvlText w:val="%1."/>
      <w:lvlJc w:val="left"/>
      <w:pPr>
        <w:tabs>
          <w:tab w:val="left" w:pos="720"/>
        </w:tabs>
        <w:ind w:left="720" w:hanging="360"/>
      </w:pPr>
      <w:rPr>
        <w:rFonts w:hint="default"/>
        <w:b w:val="0"/>
      </w:rPr>
    </w:lvl>
    <w:lvl w:ilvl="1" w:tentative="0">
      <w:start w:val="56"/>
      <w:numFmt w:val="bullet"/>
      <w:lvlText w:val="-"/>
      <w:lvlJc w:val="left"/>
      <w:pPr>
        <w:tabs>
          <w:tab w:val="left" w:pos="1440"/>
        </w:tabs>
        <w:ind w:left="1440" w:hanging="360"/>
      </w:pPr>
      <w:rPr>
        <w:rFonts w:hint="default" w:ascii="VNI-Times" w:hAnsi="VNI-Times" w:eastAsia="Times New Roman" w:cs="Times New Roman"/>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3">
    <w:nsid w:val="4E584EFD"/>
    <w:multiLevelType w:val="multilevel"/>
    <w:tmpl w:val="4E584EFD"/>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4">
    <w:nsid w:val="4ED9263A"/>
    <w:multiLevelType w:val="multilevel"/>
    <w:tmpl w:val="4ED9263A"/>
    <w:lvl w:ilvl="0" w:tentative="0">
      <w:start w:val="1"/>
      <w:numFmt w:val="decimal"/>
      <w:lvlText w:val="%1."/>
      <w:lvlJc w:val="left"/>
      <w:pPr>
        <w:tabs>
          <w:tab w:val="left" w:pos="720"/>
        </w:tabs>
        <w:ind w:left="720" w:hanging="360"/>
      </w:pPr>
      <w:rPr>
        <w:rFonts w:hint="default"/>
      </w:rPr>
    </w:lvl>
    <w:lvl w:ilvl="1" w:tentative="0">
      <w:start w:val="1"/>
      <w:numFmt w:val="upperLetter"/>
      <w:lvlText w:val="%2."/>
      <w:lvlJc w:val="left"/>
      <w:pPr>
        <w:tabs>
          <w:tab w:val="left" w:pos="1014"/>
        </w:tabs>
        <w:ind w:left="1014"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5">
    <w:nsid w:val="51EA46D7"/>
    <w:multiLevelType w:val="multilevel"/>
    <w:tmpl w:val="51EA46D7"/>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76">
    <w:nsid w:val="523F776A"/>
    <w:multiLevelType w:val="multilevel"/>
    <w:tmpl w:val="523F776A"/>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7">
    <w:nsid w:val="58603312"/>
    <w:multiLevelType w:val="multilevel"/>
    <w:tmpl w:val="5860331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589F0DD1"/>
    <w:multiLevelType w:val="multilevel"/>
    <w:tmpl w:val="589F0DD1"/>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9">
    <w:nsid w:val="58F44896"/>
    <w:multiLevelType w:val="multilevel"/>
    <w:tmpl w:val="58F44896"/>
    <w:lvl w:ilvl="0" w:tentative="0">
      <w:start w:val="1"/>
      <w:numFmt w:val="decimal"/>
      <w:lvlText w:val="%1."/>
      <w:lvlJc w:val="left"/>
      <w:pPr>
        <w:tabs>
          <w:tab w:val="left" w:pos="360"/>
        </w:tabs>
        <w:ind w:left="360" w:hanging="360"/>
      </w:pPr>
      <w:rPr>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0">
    <w:nsid w:val="5A332122"/>
    <w:multiLevelType w:val="multilevel"/>
    <w:tmpl w:val="5A332122"/>
    <w:lvl w:ilvl="0" w:tentative="0">
      <w:start w:val="1"/>
      <w:numFmt w:val="decimal"/>
      <w:lvlText w:val="%1."/>
      <w:lvlJc w:val="left"/>
      <w:pPr>
        <w:ind w:left="644" w:hanging="360"/>
      </w:pPr>
      <w:rPr>
        <w:rFonts w:hint="default" w:cs="Times New Roman"/>
      </w:rPr>
    </w:lvl>
    <w:lvl w:ilvl="1" w:tentative="0">
      <w:start w:val="1"/>
      <w:numFmt w:val="lowerLetter"/>
      <w:lvlText w:val="%2."/>
      <w:lvlJc w:val="left"/>
      <w:pPr>
        <w:ind w:left="1364" w:hanging="360"/>
      </w:pPr>
      <w:rPr>
        <w:rFonts w:cs="Times New Roman"/>
      </w:rPr>
    </w:lvl>
    <w:lvl w:ilvl="2" w:tentative="0">
      <w:start w:val="1"/>
      <w:numFmt w:val="lowerRoman"/>
      <w:lvlText w:val="%3."/>
      <w:lvlJc w:val="right"/>
      <w:pPr>
        <w:ind w:left="2084" w:hanging="180"/>
      </w:pPr>
      <w:rPr>
        <w:rFonts w:cs="Times New Roman"/>
      </w:rPr>
    </w:lvl>
    <w:lvl w:ilvl="3" w:tentative="0">
      <w:start w:val="1"/>
      <w:numFmt w:val="decimal"/>
      <w:lvlText w:val="%4."/>
      <w:lvlJc w:val="left"/>
      <w:pPr>
        <w:ind w:left="2804" w:hanging="360"/>
      </w:pPr>
      <w:rPr>
        <w:rFonts w:cs="Times New Roman"/>
      </w:rPr>
    </w:lvl>
    <w:lvl w:ilvl="4" w:tentative="0">
      <w:start w:val="1"/>
      <w:numFmt w:val="lowerLetter"/>
      <w:lvlText w:val="%5."/>
      <w:lvlJc w:val="left"/>
      <w:pPr>
        <w:ind w:left="3524" w:hanging="360"/>
      </w:pPr>
      <w:rPr>
        <w:rFonts w:cs="Times New Roman"/>
      </w:rPr>
    </w:lvl>
    <w:lvl w:ilvl="5" w:tentative="0">
      <w:start w:val="1"/>
      <w:numFmt w:val="lowerRoman"/>
      <w:lvlText w:val="%6."/>
      <w:lvlJc w:val="right"/>
      <w:pPr>
        <w:ind w:left="4244" w:hanging="180"/>
      </w:pPr>
      <w:rPr>
        <w:rFonts w:cs="Times New Roman"/>
      </w:rPr>
    </w:lvl>
    <w:lvl w:ilvl="6" w:tentative="0">
      <w:start w:val="1"/>
      <w:numFmt w:val="decimal"/>
      <w:lvlText w:val="%7."/>
      <w:lvlJc w:val="left"/>
      <w:pPr>
        <w:ind w:left="4964" w:hanging="360"/>
      </w:pPr>
      <w:rPr>
        <w:rFonts w:cs="Times New Roman"/>
      </w:rPr>
    </w:lvl>
    <w:lvl w:ilvl="7" w:tentative="0">
      <w:start w:val="1"/>
      <w:numFmt w:val="lowerLetter"/>
      <w:lvlText w:val="%8."/>
      <w:lvlJc w:val="left"/>
      <w:pPr>
        <w:ind w:left="5684" w:hanging="360"/>
      </w:pPr>
      <w:rPr>
        <w:rFonts w:cs="Times New Roman"/>
      </w:rPr>
    </w:lvl>
    <w:lvl w:ilvl="8" w:tentative="0">
      <w:start w:val="1"/>
      <w:numFmt w:val="lowerRoman"/>
      <w:lvlText w:val="%9."/>
      <w:lvlJc w:val="right"/>
      <w:pPr>
        <w:ind w:left="6404" w:hanging="180"/>
      </w:pPr>
      <w:rPr>
        <w:rFonts w:cs="Times New Roman"/>
      </w:rPr>
    </w:lvl>
  </w:abstractNum>
  <w:abstractNum w:abstractNumId="81">
    <w:nsid w:val="5A750AE4"/>
    <w:multiLevelType w:val="multilevel"/>
    <w:tmpl w:val="5A750AE4"/>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2">
    <w:nsid w:val="5ABC393A"/>
    <w:multiLevelType w:val="multilevel"/>
    <w:tmpl w:val="5ABC393A"/>
    <w:lvl w:ilvl="0" w:tentative="0">
      <w:start w:val="1"/>
      <w:numFmt w:val="bullet"/>
      <w:lvlText w:val=""/>
      <w:lvlJc w:val="left"/>
      <w:pPr>
        <w:tabs>
          <w:tab w:val="left" w:pos="1004"/>
        </w:tabs>
        <w:ind w:left="1004" w:hanging="360"/>
      </w:pPr>
      <w:rPr>
        <w:rFonts w:hint="default" w:ascii="Symbol" w:hAnsi="Symbol"/>
      </w:rPr>
    </w:lvl>
    <w:lvl w:ilvl="1" w:tentative="0">
      <w:start w:val="1"/>
      <w:numFmt w:val="bullet"/>
      <w:lvlText w:val="o"/>
      <w:lvlJc w:val="left"/>
      <w:pPr>
        <w:tabs>
          <w:tab w:val="left" w:pos="1724"/>
        </w:tabs>
        <w:ind w:left="1724" w:hanging="360"/>
      </w:pPr>
      <w:rPr>
        <w:rFonts w:hint="default" w:ascii="Courier New" w:hAnsi="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83">
    <w:nsid w:val="5C08630F"/>
    <w:multiLevelType w:val="multilevel"/>
    <w:tmpl w:val="5C08630F"/>
    <w:lvl w:ilvl="0" w:tentative="0">
      <w:start w:val="0"/>
      <w:numFmt w:val="decimal"/>
      <w:lvlText w:val="%1."/>
      <w:lvlJc w:val="left"/>
      <w:pPr>
        <w:tabs>
          <w:tab w:val="left" w:pos="360"/>
        </w:tabs>
        <w:ind w:left="360" w:hanging="360"/>
      </w:pPr>
      <w:rPr>
        <w:rFonts w:hint="default"/>
        <w:b w:val="0"/>
        <w:sz w:val="26"/>
        <w:szCs w:val="26"/>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4">
    <w:nsid w:val="5CFB6293"/>
    <w:multiLevelType w:val="multilevel"/>
    <w:tmpl w:val="5CFB6293"/>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5">
    <w:nsid w:val="5D706B21"/>
    <w:multiLevelType w:val="multilevel"/>
    <w:tmpl w:val="5D706B21"/>
    <w:lvl w:ilvl="0" w:tentative="0">
      <w:start w:val="1"/>
      <w:numFmt w:val="upp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6">
    <w:nsid w:val="5EFD63AF"/>
    <w:multiLevelType w:val="multilevel"/>
    <w:tmpl w:val="5EFD63AF"/>
    <w:lvl w:ilvl="0" w:tentative="0">
      <w:start w:val="1"/>
      <w:numFmt w:val="decimal"/>
      <w:lvlText w:val="%1."/>
      <w:lvlJc w:val="left"/>
      <w:pPr>
        <w:tabs>
          <w:tab w:val="left" w:pos="510"/>
        </w:tabs>
        <w:ind w:left="510" w:hanging="360"/>
      </w:pPr>
      <w:rPr>
        <w:rFonts w:hint="default"/>
      </w:rPr>
    </w:lvl>
    <w:lvl w:ilvl="1" w:tentative="0">
      <w:start w:val="1"/>
      <w:numFmt w:val="lowerLetter"/>
      <w:lvlText w:val="%2."/>
      <w:lvlJc w:val="left"/>
      <w:pPr>
        <w:tabs>
          <w:tab w:val="left" w:pos="1230"/>
        </w:tabs>
        <w:ind w:left="1230" w:hanging="360"/>
      </w:pPr>
    </w:lvl>
    <w:lvl w:ilvl="2" w:tentative="0">
      <w:start w:val="1"/>
      <w:numFmt w:val="lowerRoman"/>
      <w:lvlText w:val="%3."/>
      <w:lvlJc w:val="right"/>
      <w:pPr>
        <w:tabs>
          <w:tab w:val="left" w:pos="1950"/>
        </w:tabs>
        <w:ind w:left="1950" w:hanging="180"/>
      </w:pPr>
    </w:lvl>
    <w:lvl w:ilvl="3" w:tentative="0">
      <w:start w:val="1"/>
      <w:numFmt w:val="decimal"/>
      <w:lvlText w:val="%4."/>
      <w:lvlJc w:val="left"/>
      <w:pPr>
        <w:tabs>
          <w:tab w:val="left" w:pos="2670"/>
        </w:tabs>
        <w:ind w:left="2670" w:hanging="360"/>
      </w:pPr>
    </w:lvl>
    <w:lvl w:ilvl="4" w:tentative="0">
      <w:start w:val="1"/>
      <w:numFmt w:val="lowerLetter"/>
      <w:lvlText w:val="%5."/>
      <w:lvlJc w:val="left"/>
      <w:pPr>
        <w:tabs>
          <w:tab w:val="left" w:pos="3390"/>
        </w:tabs>
        <w:ind w:left="3390" w:hanging="360"/>
      </w:pPr>
    </w:lvl>
    <w:lvl w:ilvl="5" w:tentative="0">
      <w:start w:val="1"/>
      <w:numFmt w:val="lowerRoman"/>
      <w:lvlText w:val="%6."/>
      <w:lvlJc w:val="right"/>
      <w:pPr>
        <w:tabs>
          <w:tab w:val="left" w:pos="4110"/>
        </w:tabs>
        <w:ind w:left="4110" w:hanging="180"/>
      </w:pPr>
    </w:lvl>
    <w:lvl w:ilvl="6" w:tentative="0">
      <w:start w:val="1"/>
      <w:numFmt w:val="decimal"/>
      <w:lvlText w:val="%7."/>
      <w:lvlJc w:val="left"/>
      <w:pPr>
        <w:tabs>
          <w:tab w:val="left" w:pos="4830"/>
        </w:tabs>
        <w:ind w:left="4830" w:hanging="360"/>
      </w:pPr>
    </w:lvl>
    <w:lvl w:ilvl="7" w:tentative="0">
      <w:start w:val="1"/>
      <w:numFmt w:val="lowerLetter"/>
      <w:lvlText w:val="%8."/>
      <w:lvlJc w:val="left"/>
      <w:pPr>
        <w:tabs>
          <w:tab w:val="left" w:pos="5550"/>
        </w:tabs>
        <w:ind w:left="5550" w:hanging="360"/>
      </w:pPr>
    </w:lvl>
    <w:lvl w:ilvl="8" w:tentative="0">
      <w:start w:val="1"/>
      <w:numFmt w:val="lowerRoman"/>
      <w:lvlText w:val="%9."/>
      <w:lvlJc w:val="right"/>
      <w:pPr>
        <w:tabs>
          <w:tab w:val="left" w:pos="6270"/>
        </w:tabs>
        <w:ind w:left="6270" w:hanging="180"/>
      </w:pPr>
    </w:lvl>
  </w:abstractNum>
  <w:abstractNum w:abstractNumId="87">
    <w:nsid w:val="5F0E7842"/>
    <w:multiLevelType w:val="multilevel"/>
    <w:tmpl w:val="5F0E7842"/>
    <w:lvl w:ilvl="0" w:tentative="0">
      <w:start w:val="1"/>
      <w:numFmt w:val="decimal"/>
      <w:lvlText w:val="%1."/>
      <w:lvlJc w:val="left"/>
      <w:pPr>
        <w:tabs>
          <w:tab w:val="left" w:pos="720"/>
        </w:tabs>
        <w:ind w:left="720" w:hanging="360"/>
      </w:pPr>
      <w:rPr>
        <w:b w:val="0"/>
        <w:sz w:val="26"/>
        <w:szCs w:val="26"/>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88">
    <w:nsid w:val="616359F1"/>
    <w:multiLevelType w:val="multilevel"/>
    <w:tmpl w:val="616359F1"/>
    <w:lvl w:ilvl="0" w:tentative="0">
      <w:start w:val="1"/>
      <w:numFmt w:val="decimal"/>
      <w:lvlText w:val="%1."/>
      <w:lvlJc w:val="left"/>
      <w:pPr>
        <w:tabs>
          <w:tab w:val="left" w:pos="720"/>
        </w:tabs>
        <w:ind w:left="72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9">
    <w:nsid w:val="616E0DB5"/>
    <w:multiLevelType w:val="multilevel"/>
    <w:tmpl w:val="616E0DB5"/>
    <w:lvl w:ilvl="0" w:tentative="0">
      <w:start w:val="1"/>
      <w:numFmt w:val="upperLetter"/>
      <w:lvlText w:val="%1."/>
      <w:lvlJc w:val="left"/>
      <w:pPr>
        <w:ind w:left="1080" w:hanging="360"/>
      </w:pPr>
      <w:rPr>
        <w:rFonts w:hint="default" w:cs="Times New Roman"/>
      </w:rPr>
    </w:lvl>
    <w:lvl w:ilvl="1" w:tentative="0">
      <w:start w:val="1"/>
      <w:numFmt w:val="lowerLetter"/>
      <w:lvlText w:val="%2."/>
      <w:lvlJc w:val="left"/>
      <w:pPr>
        <w:ind w:left="1800" w:hanging="360"/>
      </w:pPr>
      <w:rPr>
        <w:rFonts w:cs="Times New Roman"/>
      </w:rPr>
    </w:lvl>
    <w:lvl w:ilvl="2" w:tentative="0">
      <w:start w:val="1"/>
      <w:numFmt w:val="lowerRoman"/>
      <w:lvlText w:val="%3."/>
      <w:lvlJc w:val="right"/>
      <w:pPr>
        <w:ind w:left="2520" w:hanging="180"/>
      </w:pPr>
      <w:rPr>
        <w:rFonts w:cs="Times New Roman"/>
      </w:rPr>
    </w:lvl>
    <w:lvl w:ilvl="3" w:tentative="0">
      <w:start w:val="1"/>
      <w:numFmt w:val="decimal"/>
      <w:lvlText w:val="%4."/>
      <w:lvlJc w:val="left"/>
      <w:pPr>
        <w:ind w:left="3240" w:hanging="360"/>
      </w:pPr>
      <w:rPr>
        <w:rFonts w:cs="Times New Roman"/>
      </w:rPr>
    </w:lvl>
    <w:lvl w:ilvl="4" w:tentative="0">
      <w:start w:val="1"/>
      <w:numFmt w:val="lowerLetter"/>
      <w:lvlText w:val="%5."/>
      <w:lvlJc w:val="left"/>
      <w:pPr>
        <w:ind w:left="3960" w:hanging="360"/>
      </w:pPr>
      <w:rPr>
        <w:rFonts w:cs="Times New Roman"/>
      </w:rPr>
    </w:lvl>
    <w:lvl w:ilvl="5" w:tentative="0">
      <w:start w:val="1"/>
      <w:numFmt w:val="lowerRoman"/>
      <w:lvlText w:val="%6."/>
      <w:lvlJc w:val="right"/>
      <w:pPr>
        <w:ind w:left="4680" w:hanging="180"/>
      </w:pPr>
      <w:rPr>
        <w:rFonts w:cs="Times New Roman"/>
      </w:rPr>
    </w:lvl>
    <w:lvl w:ilvl="6" w:tentative="0">
      <w:start w:val="1"/>
      <w:numFmt w:val="decimal"/>
      <w:lvlText w:val="%7."/>
      <w:lvlJc w:val="left"/>
      <w:pPr>
        <w:ind w:left="5400" w:hanging="360"/>
      </w:pPr>
      <w:rPr>
        <w:rFonts w:cs="Times New Roman"/>
      </w:rPr>
    </w:lvl>
    <w:lvl w:ilvl="7" w:tentative="0">
      <w:start w:val="1"/>
      <w:numFmt w:val="lowerLetter"/>
      <w:lvlText w:val="%8."/>
      <w:lvlJc w:val="left"/>
      <w:pPr>
        <w:ind w:left="6120" w:hanging="360"/>
      </w:pPr>
      <w:rPr>
        <w:rFonts w:cs="Times New Roman"/>
      </w:rPr>
    </w:lvl>
    <w:lvl w:ilvl="8" w:tentative="0">
      <w:start w:val="1"/>
      <w:numFmt w:val="lowerRoman"/>
      <w:lvlText w:val="%9."/>
      <w:lvlJc w:val="right"/>
      <w:pPr>
        <w:ind w:left="6840" w:hanging="180"/>
      </w:pPr>
      <w:rPr>
        <w:rFonts w:cs="Times New Roman"/>
      </w:rPr>
    </w:lvl>
  </w:abstractNum>
  <w:abstractNum w:abstractNumId="90">
    <w:nsid w:val="61787FCB"/>
    <w:multiLevelType w:val="multilevel"/>
    <w:tmpl w:val="61787FCB"/>
    <w:lvl w:ilvl="0" w:tentative="0">
      <w:start w:val="1"/>
      <w:numFmt w:val="decimal"/>
      <w:lvlText w:val="%1."/>
      <w:lvlJc w:val="left"/>
      <w:pPr>
        <w:tabs>
          <w:tab w:val="left" w:pos="720"/>
        </w:tabs>
        <w:ind w:left="720" w:hanging="360"/>
      </w:pPr>
      <w:rPr>
        <w:rFonts w:hint="default"/>
      </w:rPr>
    </w:lvl>
    <w:lvl w:ilvl="1" w:tentative="0">
      <w:start w:val="1"/>
      <w:numFmt w:val="decimal"/>
      <w:lvlText w:val="%2."/>
      <w:lvlJc w:val="right"/>
      <w:pPr>
        <w:tabs>
          <w:tab w:val="left" w:pos="1260"/>
        </w:tabs>
        <w:ind w:left="1260" w:hanging="18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1">
    <w:nsid w:val="663B42F3"/>
    <w:multiLevelType w:val="multilevel"/>
    <w:tmpl w:val="663B42F3"/>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92">
    <w:nsid w:val="66F75F4A"/>
    <w:multiLevelType w:val="multilevel"/>
    <w:tmpl w:val="66F75F4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3">
    <w:nsid w:val="67185F09"/>
    <w:multiLevelType w:val="multilevel"/>
    <w:tmpl w:val="67185F09"/>
    <w:lvl w:ilvl="0" w:tentative="0">
      <w:start w:val="1"/>
      <w:numFmt w:val="upperRoman"/>
      <w:lvlText w:val="%1."/>
      <w:lvlJc w:val="left"/>
      <w:pPr>
        <w:tabs>
          <w:tab w:val="left" w:pos="1080"/>
        </w:tabs>
        <w:ind w:left="1080" w:hanging="720"/>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4">
    <w:nsid w:val="69483B89"/>
    <w:multiLevelType w:val="multilevel"/>
    <w:tmpl w:val="69483B89"/>
    <w:lvl w:ilvl="0" w:tentative="0">
      <w:start w:val="1"/>
      <w:numFmt w:val="upperRoman"/>
      <w:lvlText w:val="%1."/>
      <w:lvlJc w:val="left"/>
      <w:pPr>
        <w:tabs>
          <w:tab w:val="left" w:pos="1020"/>
        </w:tabs>
        <w:ind w:left="1020" w:hanging="720"/>
      </w:pPr>
      <w:rPr>
        <w:rFonts w:hint="default"/>
        <w:b w:val="0"/>
      </w:rPr>
    </w:lvl>
    <w:lvl w:ilvl="1" w:tentative="0">
      <w:start w:val="1"/>
      <w:numFmt w:val="lowerLetter"/>
      <w:lvlText w:val="%2."/>
      <w:lvlJc w:val="left"/>
      <w:pPr>
        <w:tabs>
          <w:tab w:val="left" w:pos="1380"/>
        </w:tabs>
        <w:ind w:left="1380" w:hanging="360"/>
      </w:pPr>
    </w:lvl>
    <w:lvl w:ilvl="2" w:tentative="0">
      <w:start w:val="1"/>
      <w:numFmt w:val="lowerRoman"/>
      <w:lvlText w:val="%3."/>
      <w:lvlJc w:val="right"/>
      <w:pPr>
        <w:tabs>
          <w:tab w:val="left" w:pos="2100"/>
        </w:tabs>
        <w:ind w:left="2100" w:hanging="180"/>
      </w:pPr>
    </w:lvl>
    <w:lvl w:ilvl="3" w:tentative="0">
      <w:start w:val="1"/>
      <w:numFmt w:val="decimal"/>
      <w:lvlText w:val="%4."/>
      <w:lvlJc w:val="left"/>
      <w:pPr>
        <w:tabs>
          <w:tab w:val="left" w:pos="2820"/>
        </w:tabs>
        <w:ind w:left="2820" w:hanging="360"/>
      </w:pPr>
    </w:lvl>
    <w:lvl w:ilvl="4" w:tentative="0">
      <w:start w:val="1"/>
      <w:numFmt w:val="lowerLetter"/>
      <w:lvlText w:val="%5."/>
      <w:lvlJc w:val="left"/>
      <w:pPr>
        <w:tabs>
          <w:tab w:val="left" w:pos="3540"/>
        </w:tabs>
        <w:ind w:left="3540" w:hanging="360"/>
      </w:pPr>
    </w:lvl>
    <w:lvl w:ilvl="5" w:tentative="0">
      <w:start w:val="1"/>
      <w:numFmt w:val="lowerRoman"/>
      <w:lvlText w:val="%6."/>
      <w:lvlJc w:val="right"/>
      <w:pPr>
        <w:tabs>
          <w:tab w:val="left" w:pos="4260"/>
        </w:tabs>
        <w:ind w:left="4260" w:hanging="180"/>
      </w:pPr>
    </w:lvl>
    <w:lvl w:ilvl="6" w:tentative="0">
      <w:start w:val="1"/>
      <w:numFmt w:val="decimal"/>
      <w:lvlText w:val="%7."/>
      <w:lvlJc w:val="left"/>
      <w:pPr>
        <w:tabs>
          <w:tab w:val="left" w:pos="4980"/>
        </w:tabs>
        <w:ind w:left="4980" w:hanging="360"/>
      </w:pPr>
    </w:lvl>
    <w:lvl w:ilvl="7" w:tentative="0">
      <w:start w:val="1"/>
      <w:numFmt w:val="lowerLetter"/>
      <w:lvlText w:val="%8."/>
      <w:lvlJc w:val="left"/>
      <w:pPr>
        <w:tabs>
          <w:tab w:val="left" w:pos="5700"/>
        </w:tabs>
        <w:ind w:left="5700" w:hanging="360"/>
      </w:pPr>
    </w:lvl>
    <w:lvl w:ilvl="8" w:tentative="0">
      <w:start w:val="1"/>
      <w:numFmt w:val="lowerRoman"/>
      <w:lvlText w:val="%9."/>
      <w:lvlJc w:val="right"/>
      <w:pPr>
        <w:tabs>
          <w:tab w:val="left" w:pos="6420"/>
        </w:tabs>
        <w:ind w:left="6420" w:hanging="180"/>
      </w:pPr>
    </w:lvl>
  </w:abstractNum>
  <w:abstractNum w:abstractNumId="95">
    <w:nsid w:val="6A102C57"/>
    <w:multiLevelType w:val="multilevel"/>
    <w:tmpl w:val="6A102C57"/>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96">
    <w:nsid w:val="6C3A367B"/>
    <w:multiLevelType w:val="multilevel"/>
    <w:tmpl w:val="6C3A367B"/>
    <w:lvl w:ilvl="0" w:tentative="0">
      <w:start w:val="1"/>
      <w:numFmt w:val="upperRoman"/>
      <w:pStyle w:val="14"/>
      <w:lvlText w:val="%1."/>
      <w:lvlJc w:val="left"/>
      <w:pPr>
        <w:tabs>
          <w:tab w:val="left" w:pos="1080"/>
        </w:tabs>
        <w:ind w:left="1080" w:hanging="72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7">
    <w:nsid w:val="6C7053EE"/>
    <w:multiLevelType w:val="multilevel"/>
    <w:tmpl w:val="6C7053EE"/>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8">
    <w:nsid w:val="6D1B6FA5"/>
    <w:multiLevelType w:val="multilevel"/>
    <w:tmpl w:val="6D1B6FA5"/>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9">
    <w:nsid w:val="6FA6104E"/>
    <w:multiLevelType w:val="multilevel"/>
    <w:tmpl w:val="6FA6104E"/>
    <w:lvl w:ilvl="0" w:tentative="0">
      <w:start w:val="4"/>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0">
    <w:nsid w:val="70A65002"/>
    <w:multiLevelType w:val="multilevel"/>
    <w:tmpl w:val="70A65002"/>
    <w:lvl w:ilvl="0" w:tentative="0">
      <w:start w:val="1"/>
      <w:numFmt w:val="decimal"/>
      <w:lvlText w:val="%1."/>
      <w:lvlJc w:val="left"/>
      <w:pPr>
        <w:tabs>
          <w:tab w:val="left" w:pos="431"/>
        </w:tabs>
        <w:ind w:left="0" w:firstLine="0"/>
      </w:pPr>
      <w:rPr>
        <w:rFonts w:hint="default" w:ascii="Times New Roman" w:hAnsi="Times New Roman"/>
        <w:b/>
        <w:i w:val="0"/>
        <w:color w:val="auto"/>
        <w:sz w:val="24"/>
        <w:szCs w:val="24"/>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1">
    <w:nsid w:val="70F54376"/>
    <w:multiLevelType w:val="multilevel"/>
    <w:tmpl w:val="70F54376"/>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2">
    <w:nsid w:val="71360007"/>
    <w:multiLevelType w:val="multilevel"/>
    <w:tmpl w:val="71360007"/>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3">
    <w:nsid w:val="725B60CB"/>
    <w:multiLevelType w:val="multilevel"/>
    <w:tmpl w:val="725B60CB"/>
    <w:lvl w:ilvl="0" w:tentative="0">
      <w:start w:val="1"/>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4">
    <w:nsid w:val="72A62CEC"/>
    <w:multiLevelType w:val="multilevel"/>
    <w:tmpl w:val="72A62CE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5">
    <w:nsid w:val="72D525CD"/>
    <w:multiLevelType w:val="multilevel"/>
    <w:tmpl w:val="72D525CD"/>
    <w:lvl w:ilvl="0" w:tentative="0">
      <w:start w:val="1"/>
      <w:numFmt w:val="decimal"/>
      <w:lvlText w:val="%1."/>
      <w:lvlJc w:val="left"/>
      <w:pPr>
        <w:tabs>
          <w:tab w:val="left" w:pos="360"/>
        </w:tabs>
        <w:ind w:left="360" w:hanging="360"/>
      </w:pPr>
      <w:rPr>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6">
    <w:nsid w:val="73A317D2"/>
    <w:multiLevelType w:val="multilevel"/>
    <w:tmpl w:val="73A317D2"/>
    <w:lvl w:ilvl="0" w:tentative="0">
      <w:start w:val="19"/>
      <w:numFmt w:val="decimal"/>
      <w:lvlText w:val="%1."/>
      <w:lvlJc w:val="left"/>
      <w:pPr>
        <w:tabs>
          <w:tab w:val="left" w:pos="1080"/>
        </w:tabs>
        <w:ind w:left="1080" w:hanging="36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07">
    <w:nsid w:val="73F560AC"/>
    <w:multiLevelType w:val="multilevel"/>
    <w:tmpl w:val="73F560AC"/>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08">
    <w:nsid w:val="74512291"/>
    <w:multiLevelType w:val="multilevel"/>
    <w:tmpl w:val="74512291"/>
    <w:lvl w:ilvl="0" w:tentative="0">
      <w:start w:val="42"/>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09">
    <w:nsid w:val="75407419"/>
    <w:multiLevelType w:val="multilevel"/>
    <w:tmpl w:val="7540741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0">
    <w:nsid w:val="77641C34"/>
    <w:multiLevelType w:val="multilevel"/>
    <w:tmpl w:val="77641C34"/>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500"/>
        </w:tabs>
        <w:ind w:left="1500" w:hanging="360"/>
      </w:pPr>
    </w:lvl>
    <w:lvl w:ilvl="2" w:tentative="0">
      <w:start w:val="1"/>
      <w:numFmt w:val="lowerRoman"/>
      <w:lvlText w:val="%3."/>
      <w:lvlJc w:val="right"/>
      <w:pPr>
        <w:tabs>
          <w:tab w:val="left" w:pos="2220"/>
        </w:tabs>
        <w:ind w:left="2220" w:hanging="180"/>
      </w:pPr>
    </w:lvl>
    <w:lvl w:ilvl="3" w:tentative="0">
      <w:start w:val="1"/>
      <w:numFmt w:val="decimal"/>
      <w:lvlText w:val="%4."/>
      <w:lvlJc w:val="left"/>
      <w:pPr>
        <w:tabs>
          <w:tab w:val="left" w:pos="2940"/>
        </w:tabs>
        <w:ind w:left="2940" w:hanging="360"/>
      </w:pPr>
    </w:lvl>
    <w:lvl w:ilvl="4" w:tentative="0">
      <w:start w:val="1"/>
      <w:numFmt w:val="lowerLetter"/>
      <w:lvlText w:val="%5."/>
      <w:lvlJc w:val="left"/>
      <w:pPr>
        <w:tabs>
          <w:tab w:val="left" w:pos="3660"/>
        </w:tabs>
        <w:ind w:left="3660" w:hanging="360"/>
      </w:pPr>
    </w:lvl>
    <w:lvl w:ilvl="5" w:tentative="0">
      <w:start w:val="1"/>
      <w:numFmt w:val="lowerRoman"/>
      <w:lvlText w:val="%6."/>
      <w:lvlJc w:val="right"/>
      <w:pPr>
        <w:tabs>
          <w:tab w:val="left" w:pos="4380"/>
        </w:tabs>
        <w:ind w:left="4380" w:hanging="180"/>
      </w:pPr>
    </w:lvl>
    <w:lvl w:ilvl="6" w:tentative="0">
      <w:start w:val="1"/>
      <w:numFmt w:val="decimal"/>
      <w:lvlText w:val="%7."/>
      <w:lvlJc w:val="left"/>
      <w:pPr>
        <w:tabs>
          <w:tab w:val="left" w:pos="5100"/>
        </w:tabs>
        <w:ind w:left="5100" w:hanging="360"/>
      </w:pPr>
    </w:lvl>
    <w:lvl w:ilvl="7" w:tentative="0">
      <w:start w:val="1"/>
      <w:numFmt w:val="lowerLetter"/>
      <w:lvlText w:val="%8."/>
      <w:lvlJc w:val="left"/>
      <w:pPr>
        <w:tabs>
          <w:tab w:val="left" w:pos="5820"/>
        </w:tabs>
        <w:ind w:left="5820" w:hanging="360"/>
      </w:pPr>
    </w:lvl>
    <w:lvl w:ilvl="8" w:tentative="0">
      <w:start w:val="1"/>
      <w:numFmt w:val="lowerRoman"/>
      <w:lvlText w:val="%9."/>
      <w:lvlJc w:val="right"/>
      <w:pPr>
        <w:tabs>
          <w:tab w:val="left" w:pos="6540"/>
        </w:tabs>
        <w:ind w:left="6540" w:hanging="180"/>
      </w:pPr>
    </w:lvl>
  </w:abstractNum>
  <w:abstractNum w:abstractNumId="111">
    <w:nsid w:val="7C0F2F4F"/>
    <w:multiLevelType w:val="multilevel"/>
    <w:tmpl w:val="7C0F2F4F"/>
    <w:lvl w:ilvl="0" w:tentative="0">
      <w:start w:val="45"/>
      <w:numFmt w:val="decimal"/>
      <w:lvlText w:val="%1."/>
      <w:lvlJc w:val="left"/>
      <w:pPr>
        <w:ind w:left="735" w:hanging="375"/>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96"/>
  </w:num>
  <w:num w:numId="2">
    <w:abstractNumId w:val="2"/>
  </w:num>
  <w:num w:numId="3">
    <w:abstractNumId w:val="0"/>
  </w:num>
  <w:num w:numId="4">
    <w:abstractNumId w:val="1"/>
  </w:num>
  <w:num w:numId="5">
    <w:abstractNumId w:val="84"/>
  </w:num>
  <w:num w:numId="6">
    <w:abstractNumId w:val="49"/>
  </w:num>
  <w:num w:numId="7">
    <w:abstractNumId w:val="26"/>
  </w:num>
  <w:num w:numId="8">
    <w:abstractNumId w:val="107"/>
  </w:num>
  <w:num w:numId="9">
    <w:abstractNumId w:val="61"/>
  </w:num>
  <w:num w:numId="10">
    <w:abstractNumId w:val="40"/>
  </w:num>
  <w:num w:numId="11">
    <w:abstractNumId w:val="75"/>
  </w:num>
  <w:num w:numId="12">
    <w:abstractNumId w:val="54"/>
  </w:num>
  <w:num w:numId="13">
    <w:abstractNumId w:val="86"/>
  </w:num>
  <w:num w:numId="14">
    <w:abstractNumId w:val="95"/>
  </w:num>
  <w:num w:numId="15">
    <w:abstractNumId w:val="63"/>
  </w:num>
  <w:num w:numId="16">
    <w:abstractNumId w:val="77"/>
  </w:num>
  <w:num w:numId="17">
    <w:abstractNumId w:val="41"/>
  </w:num>
  <w:num w:numId="18">
    <w:abstractNumId w:val="60"/>
  </w:num>
  <w:num w:numId="19">
    <w:abstractNumId w:val="50"/>
  </w:num>
  <w:num w:numId="20">
    <w:abstractNumId w:val="80"/>
  </w:num>
  <w:num w:numId="21">
    <w:abstractNumId w:val="43"/>
  </w:num>
  <w:num w:numId="22">
    <w:abstractNumId w:val="52"/>
  </w:num>
  <w:num w:numId="23">
    <w:abstractNumId w:val="91"/>
  </w:num>
  <w:num w:numId="24">
    <w:abstractNumId w:val="56"/>
  </w:num>
  <w:num w:numId="25">
    <w:abstractNumId w:val="106"/>
  </w:num>
  <w:num w:numId="26">
    <w:abstractNumId w:val="57"/>
  </w:num>
  <w:num w:numId="27">
    <w:abstractNumId w:val="87"/>
  </w:num>
  <w:num w:numId="28">
    <w:abstractNumId w:val="23"/>
  </w:num>
  <w:num w:numId="29">
    <w:abstractNumId w:val="79"/>
  </w:num>
  <w:num w:numId="30">
    <w:abstractNumId w:val="83"/>
  </w:num>
  <w:num w:numId="31">
    <w:abstractNumId w:val="72"/>
  </w:num>
  <w:num w:numId="32">
    <w:abstractNumId w:val="71"/>
  </w:num>
  <w:num w:numId="33">
    <w:abstractNumId w:val="42"/>
  </w:num>
  <w:num w:numId="34">
    <w:abstractNumId w:val="58"/>
  </w:num>
  <w:num w:numId="35">
    <w:abstractNumId w:val="110"/>
  </w:num>
  <w:num w:numId="36">
    <w:abstractNumId w:val="18"/>
  </w:num>
  <w:num w:numId="37">
    <w:abstractNumId w:val="39"/>
  </w:num>
  <w:num w:numId="38">
    <w:abstractNumId w:val="99"/>
  </w:num>
  <w:num w:numId="39">
    <w:abstractNumId w:val="93"/>
  </w:num>
  <w:num w:numId="40">
    <w:abstractNumId w:val="35"/>
  </w:num>
  <w:num w:numId="41">
    <w:abstractNumId w:val="33"/>
  </w:num>
  <w:num w:numId="42">
    <w:abstractNumId w:val="98"/>
  </w:num>
  <w:num w:numId="43">
    <w:abstractNumId w:val="94"/>
  </w:num>
  <w:num w:numId="44">
    <w:abstractNumId w:val="25"/>
  </w:num>
  <w:num w:numId="45">
    <w:abstractNumId w:val="76"/>
  </w:num>
  <w:num w:numId="46">
    <w:abstractNumId w:val="37"/>
  </w:num>
  <w:num w:numId="47">
    <w:abstractNumId w:val="82"/>
  </w:num>
  <w:num w:numId="48">
    <w:abstractNumId w:val="30"/>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num>
  <w:num w:numId="51">
    <w:abstractNumId w:val="73"/>
  </w:num>
  <w:num w:numId="52">
    <w:abstractNumId w:val="48"/>
  </w:num>
  <w:num w:numId="53">
    <w:abstractNumId w:val="88"/>
  </w:num>
  <w:num w:numId="54">
    <w:abstractNumId w:val="47"/>
  </w:num>
  <w:num w:numId="55">
    <w:abstractNumId w:val="16"/>
  </w:num>
  <w:num w:numId="56">
    <w:abstractNumId w:val="36"/>
  </w:num>
  <w:num w:numId="57">
    <w:abstractNumId w:val="59"/>
  </w:num>
  <w:num w:numId="58">
    <w:abstractNumId w:val="109"/>
  </w:num>
  <w:num w:numId="59">
    <w:abstractNumId w:val="44"/>
  </w:num>
  <w:num w:numId="60">
    <w:abstractNumId w:val="102"/>
  </w:num>
  <w:num w:numId="61">
    <w:abstractNumId w:val="32"/>
  </w:num>
  <w:num w:numId="62">
    <w:abstractNumId w:val="65"/>
  </w:num>
  <w:num w:numId="63">
    <w:abstractNumId w:val="55"/>
  </w:num>
  <w:num w:numId="64">
    <w:abstractNumId w:val="64"/>
  </w:num>
  <w:num w:numId="65">
    <w:abstractNumId w:val="28"/>
  </w:num>
  <w:num w:numId="66">
    <w:abstractNumId w:val="19"/>
  </w:num>
  <w:num w:numId="67">
    <w:abstractNumId w:val="34"/>
  </w:num>
  <w:num w:numId="68">
    <w:abstractNumId w:val="89"/>
  </w:num>
  <w:num w:numId="69">
    <w:abstractNumId w:val="108"/>
  </w:num>
  <w:num w:numId="70">
    <w:abstractNumId w:val="46"/>
  </w:num>
  <w:num w:numId="71">
    <w:abstractNumId w:val="111"/>
  </w:num>
  <w:num w:numId="72">
    <w:abstractNumId w:val="66"/>
  </w:num>
  <w:num w:numId="73">
    <w:abstractNumId w:val="31"/>
  </w:num>
  <w:num w:numId="74">
    <w:abstractNumId w:val="67"/>
  </w:num>
  <w:num w:numId="75">
    <w:abstractNumId w:val="53"/>
  </w:num>
  <w:num w:numId="76">
    <w:abstractNumId w:val="90"/>
  </w:num>
  <w:num w:numId="77">
    <w:abstractNumId w:val="45"/>
  </w:num>
  <w:num w:numId="78">
    <w:abstractNumId w:val="74"/>
  </w:num>
  <w:num w:numId="79">
    <w:abstractNumId w:val="22"/>
  </w:num>
  <w:num w:numId="80">
    <w:abstractNumId w:val="78"/>
  </w:num>
  <w:num w:numId="81">
    <w:abstractNumId w:val="29"/>
  </w:num>
  <w:num w:numId="82">
    <w:abstractNumId w:val="51"/>
  </w:num>
  <w:num w:numId="83">
    <w:abstractNumId w:val="20"/>
  </w:num>
  <w:num w:numId="84">
    <w:abstractNumId w:val="68"/>
  </w:num>
  <w:num w:numId="85">
    <w:abstractNumId w:val="85"/>
  </w:num>
  <w:num w:numId="86">
    <w:abstractNumId w:val="70"/>
  </w:num>
  <w:num w:numId="87">
    <w:abstractNumId w:val="101"/>
  </w:num>
  <w:num w:numId="88">
    <w:abstractNumId w:val="14"/>
  </w:num>
  <w:num w:numId="89">
    <w:abstractNumId w:val="21"/>
  </w:num>
  <w:num w:numId="90">
    <w:abstractNumId w:val="15"/>
  </w:num>
  <w:num w:numId="91">
    <w:abstractNumId w:val="97"/>
  </w:num>
  <w:num w:numId="92">
    <w:abstractNumId w:val="27"/>
  </w:num>
  <w:num w:numId="93">
    <w:abstractNumId w:val="69"/>
  </w:num>
  <w:num w:numId="94">
    <w:abstractNumId w:val="38"/>
  </w:num>
  <w:num w:numId="95">
    <w:abstractNumId w:val="4"/>
    <w:lvlOverride w:ilvl="0">
      <w:lvl w:ilvl="0" w:tentative="1">
        <w:start w:val="0"/>
        <w:numFmt w:val="bullet"/>
        <w:lvlText w:val=""/>
        <w:legacy w:legacy="1" w:legacySpace="0" w:legacyIndent="360"/>
        <w:lvlJc w:val="left"/>
        <w:rPr>
          <w:rFonts w:hint="default" w:ascii="Symbol" w:hAnsi="Symbol"/>
        </w:rPr>
      </w:lvl>
    </w:lvlOverride>
  </w:num>
  <w:num w:numId="96">
    <w:abstractNumId w:val="12"/>
  </w:num>
  <w:num w:numId="97">
    <w:abstractNumId w:val="10"/>
    <w:lvlOverride w:ilvl="0">
      <w:startOverride w:val="1"/>
    </w:lvlOverride>
  </w:num>
  <w:num w:numId="98">
    <w:abstractNumId w:val="13"/>
    <w:lvlOverride w:ilvl="0">
      <w:startOverride w:val="1"/>
    </w:lvlOverride>
  </w:num>
  <w:num w:numId="99">
    <w:abstractNumId w:val="7"/>
    <w:lvlOverride w:ilvl="0">
      <w:startOverride w:val="1"/>
    </w:lvlOverride>
  </w:num>
  <w:num w:numId="100">
    <w:abstractNumId w:val="8"/>
    <w:lvlOverride w:ilvl="0">
      <w:startOverride w:val="1"/>
    </w:lvlOverride>
  </w:num>
  <w:num w:numId="101">
    <w:abstractNumId w:val="9"/>
    <w:lvlOverride w:ilvl="0">
      <w:startOverride w:val="1"/>
    </w:lvlOverride>
  </w:num>
  <w:num w:numId="102">
    <w:abstractNumId w:val="3"/>
  </w:num>
  <w:num w:numId="103">
    <w:abstractNumId w:val="81"/>
  </w:num>
  <w:num w:numId="104">
    <w:abstractNumId w:val="24"/>
  </w:num>
  <w:num w:numId="105">
    <w:abstractNumId w:val="103"/>
  </w:num>
  <w:num w:numId="106">
    <w:abstractNumId w:val="6"/>
  </w:num>
  <w:num w:numId="107">
    <w:abstractNumId w:val="5"/>
  </w:num>
  <w:num w:numId="108">
    <w:abstractNumId w:val="11"/>
  </w:num>
  <w:num w:numId="109">
    <w:abstractNumId w:val="7"/>
  </w:num>
  <w:num w:numId="110">
    <w:abstractNumId w:val="100"/>
  </w:num>
  <w:num w:numId="111">
    <w:abstractNumId w:val="17"/>
  </w:num>
  <w:num w:numId="112">
    <w:abstractNumId w:val="104"/>
  </w:num>
  <w:num w:numId="113">
    <w:abstractNumId w:val="105"/>
  </w:num>
  <w:num w:numId="114">
    <w:abstractNumId w:val="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hdrShapeDefaults>
    <o:shapelayout v:ext="edit">
      <o:idmap v:ext="edit" data="3"/>
    </o:shapelayout>
  </w:hdrShapeDefault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34833"/>
    <w:rsid w:val="13834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US" w:eastAsia="ko-KR" w:bidi="ar-SA"/>
    </w:rPr>
  </w:style>
  <w:style w:type="paragraph" w:styleId="2">
    <w:name w:val="heading 1"/>
    <w:basedOn w:val="1"/>
    <w:next w:val="1"/>
    <w:qFormat/>
    <w:uiPriority w:val="0"/>
    <w:pPr>
      <w:keepNext/>
      <w:ind w:left="63" w:hanging="63"/>
      <w:jc w:val="center"/>
      <w:outlineLvl w:val="0"/>
    </w:pPr>
    <w:rPr>
      <w:rFonts w:ascii="VNI-Times" w:hAnsi="VNI-Times"/>
      <w:b/>
      <w:color w:val="000000"/>
      <w:sz w:val="26"/>
      <w:szCs w:val="26"/>
      <w:u w:val="single"/>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Carlito" w:hAnsi="Carlito" w:eastAsia="Carlito" w:cs="Carlito"/>
      <w:b/>
      <w:bCs/>
      <w:sz w:val="22"/>
      <w:szCs w:val="22"/>
      <w:lang w:val="vi" w:eastAsia="en-US" w:bidi="ar-SA"/>
    </w:rPr>
  </w:style>
  <w:style w:type="paragraph" w:styleId="6">
    <w:name w:val="Body Text 2"/>
    <w:basedOn w:val="1"/>
    <w:qFormat/>
    <w:uiPriority w:val="0"/>
    <w:pPr>
      <w:spacing w:after="120" w:line="480" w:lineRule="auto"/>
    </w:pPr>
    <w:rPr>
      <w:rFonts w:ascii=".VnTime" w:hAnsi=".VnTime"/>
      <w:sz w:val="28"/>
      <w:szCs w:val="28"/>
      <w:lang w:val="zh-CN" w:eastAsia="zh-CN"/>
    </w:rPr>
  </w:style>
  <w:style w:type="character" w:styleId="7">
    <w:name w:val="Emphasis"/>
    <w:basedOn w:val="3"/>
    <w:qFormat/>
    <w:uiPriority w:val="20"/>
    <w:rPr>
      <w:i/>
      <w:iCs/>
    </w:rPr>
  </w:style>
  <w:style w:type="paragraph" w:styleId="8">
    <w:name w:val="footer"/>
    <w:basedOn w:val="1"/>
    <w:unhideWhenUsed/>
    <w:qFormat/>
    <w:uiPriority w:val="99"/>
    <w:pPr>
      <w:tabs>
        <w:tab w:val="center" w:pos="4680"/>
        <w:tab w:val="right" w:pos="9360"/>
      </w:tabs>
      <w:spacing w:after="0" w:line="240" w:lineRule="auto"/>
    </w:pPr>
  </w:style>
  <w:style w:type="paragraph" w:styleId="9">
    <w:name w:val="header"/>
    <w:basedOn w:val="1"/>
    <w:unhideWhenUsed/>
    <w:qFormat/>
    <w:uiPriority w:val="99"/>
    <w:pPr>
      <w:tabs>
        <w:tab w:val="center" w:pos="4680"/>
        <w:tab w:val="right" w:pos="9360"/>
      </w:tabs>
      <w:spacing w:after="0" w:line="240" w:lineRule="auto"/>
    </w:pPr>
  </w:style>
  <w:style w:type="character" w:styleId="10">
    <w:name w:val="Hyperlink"/>
    <w:basedOn w:val="3"/>
    <w:uiPriority w:val="0"/>
    <w:rPr>
      <w:color w:val="0000FF"/>
      <w:u w:val="single"/>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2">
    <w:name w:val="Plain Text"/>
    <w:basedOn w:val="1"/>
    <w:qFormat/>
    <w:uiPriority w:val="0"/>
    <w:pPr>
      <w:widowControl w:val="0"/>
      <w:adjustRightInd w:val="0"/>
      <w:spacing w:line="360" w:lineRule="atLeast"/>
      <w:jc w:val="both"/>
    </w:pPr>
    <w:rPr>
      <w:rFonts w:ascii="Courier New" w:hAnsi="Courier New"/>
      <w:sz w:val="20"/>
      <w:szCs w:val="20"/>
    </w:rPr>
  </w:style>
  <w:style w:type="character" w:styleId="13">
    <w:name w:val="Strong"/>
    <w:basedOn w:val="3"/>
    <w:qFormat/>
    <w:uiPriority w:val="22"/>
  </w:style>
  <w:style w:type="paragraph" w:styleId="14">
    <w:name w:val="Subtitle"/>
    <w:basedOn w:val="1"/>
    <w:qFormat/>
    <w:uiPriority w:val="0"/>
    <w:pPr>
      <w:numPr>
        <w:ilvl w:val="0"/>
        <w:numId w:val="1"/>
      </w:numPr>
    </w:pPr>
    <w:rPr>
      <w:rFonts w:ascii=".VnTime" w:hAnsi=".VnTime"/>
      <w:b/>
      <w:bCs/>
    </w:rPr>
  </w:style>
  <w:style w:type="paragraph" w:styleId="15">
    <w:name w:val="Title"/>
    <w:basedOn w:val="1"/>
    <w:qFormat/>
    <w:uiPriority w:val="1"/>
    <w:pPr>
      <w:spacing w:before="183"/>
      <w:ind w:left="4332" w:right="5069"/>
      <w:jc w:val="center"/>
    </w:pPr>
    <w:rPr>
      <w:rFonts w:ascii="Carlito" w:hAnsi="Carlito" w:eastAsia="Carlito" w:cs="Carlito"/>
      <w:b/>
      <w:bCs/>
      <w:sz w:val="28"/>
      <w:szCs w:val="28"/>
      <w:lang w:val="vi" w:eastAsia="en-US" w:bidi="ar-SA"/>
    </w:rPr>
  </w:style>
  <w:style w:type="paragraph" w:customStyle="1" w:styleId="16">
    <w:name w:val="Char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styleId="17">
    <w:name w:val="No Spacing"/>
    <w:qFormat/>
    <w:uiPriority w:val="0"/>
    <w:rPr>
      <w:rFonts w:ascii=".VnTime" w:hAnsi=".VnTime" w:eastAsia="Times New Roman" w:cs="Times New Roman"/>
      <w:sz w:val="28"/>
      <w:szCs w:val="24"/>
      <w:lang w:val="en-US" w:eastAsia="en-US" w:bidi="ar-SA"/>
    </w:rPr>
  </w:style>
  <w:style w:type="paragraph" w:customStyle="1" w:styleId="18">
    <w:name w:val="List Paragraph"/>
    <w:basedOn w:val="1"/>
    <w:qFormat/>
    <w:uiPriority w:val="34"/>
    <w:pPr>
      <w:ind w:left="720"/>
      <w:contextualSpacing/>
    </w:pPr>
  </w:style>
  <w:style w:type="paragraph" w:customStyle="1" w:styleId="19">
    <w:name w:val="Rubric"/>
    <w:basedOn w:val="1"/>
    <w:next w:val="20"/>
    <w:qFormat/>
    <w:uiPriority w:val="0"/>
    <w:pPr>
      <w:spacing w:before="180" w:after="60"/>
      <w:ind w:left="284" w:hanging="284"/>
    </w:pPr>
    <w:rPr>
      <w:rFonts w:ascii="Arial" w:hAnsi="Arial"/>
      <w:b/>
      <w:color w:val="333333"/>
      <w:sz w:val="22"/>
      <w:szCs w:val="20"/>
      <w:lang w:val="en-GB" w:eastAsia="en-GB"/>
    </w:rPr>
  </w:style>
  <w:style w:type="paragraph" w:customStyle="1" w:styleId="20">
    <w:name w:val="Text numbered"/>
    <w:basedOn w:val="1"/>
    <w:qFormat/>
    <w:uiPriority w:val="0"/>
    <w:pPr>
      <w:spacing w:after="20" w:line="360" w:lineRule="auto"/>
      <w:ind w:left="568" w:hanging="284"/>
    </w:pPr>
    <w:rPr>
      <w:rFonts w:ascii="Arial" w:hAnsi="Arial"/>
      <w:color w:val="333333"/>
      <w:sz w:val="22"/>
      <w:szCs w:val="20"/>
      <w:lang w:val="en-GB" w:eastAsia="en-GB"/>
    </w:rPr>
  </w:style>
  <w:style w:type="paragraph" w:customStyle="1" w:styleId="21">
    <w:name w:val="Facsimile"/>
    <w:basedOn w:val="1"/>
    <w:qFormat/>
    <w:uiPriority w:val="99"/>
    <w:pPr>
      <w:spacing w:before="60" w:after="60"/>
      <w:ind w:left="284"/>
    </w:pPr>
    <w:rPr>
      <w:color w:val="339966"/>
      <w:sz w:val="22"/>
      <w:lang w:val="en-GB" w:eastAsia="en-GB"/>
    </w:rPr>
  </w:style>
  <w:style w:type="character" w:customStyle="1" w:styleId="22">
    <w:name w:val="Editor's note"/>
    <w:qFormat/>
    <w:uiPriority w:val="99"/>
    <w:rPr>
      <w:rFonts w:ascii="Trebuchet MS" w:hAnsi="Trebuchet MS"/>
      <w:b/>
      <w:color w:val="008000"/>
    </w:rPr>
  </w:style>
  <w:style w:type="paragraph" w:customStyle="1" w:styleId="23">
    <w:name w:val="Mark"/>
    <w:basedOn w:val="1"/>
    <w:qFormat/>
    <w:uiPriority w:val="99"/>
    <w:pPr>
      <w:spacing w:before="120" w:after="120"/>
      <w:ind w:left="284"/>
    </w:pPr>
    <w:rPr>
      <w:rFonts w:ascii="Arial Black" w:hAnsi="Arial Black"/>
      <w:color w:val="0000FF"/>
      <w:sz w:val="22"/>
      <w:szCs w:val="20"/>
      <w:lang w:val="en-GB" w:eastAsia="en-GB"/>
    </w:rPr>
  </w:style>
  <w:style w:type="paragraph" w:customStyle="1" w:styleId="24">
    <w:name w:val="B head"/>
    <w:basedOn w:val="1"/>
    <w:qFormat/>
    <w:uiPriority w:val="99"/>
    <w:pPr>
      <w:spacing w:before="120" w:after="240"/>
    </w:pPr>
    <w:rPr>
      <w:rFonts w:ascii="Arial" w:hAnsi="Arial"/>
      <w:color w:val="0000FF"/>
      <w:sz w:val="36"/>
      <w:szCs w:val="20"/>
      <w:lang w:val="en-GB" w:eastAsia="en-GB"/>
    </w:rPr>
  </w:style>
  <w:style w:type="character" w:customStyle="1" w:styleId="25">
    <w:name w:val="fontstyle01"/>
    <w:qFormat/>
    <w:uiPriority w:val="99"/>
    <w:rPr>
      <w:rFonts w:ascii="MyriadPro-Regular" w:hAnsi="MyriadPro-Regular" w:cs="Times New Roman"/>
      <w:color w:val="231F20"/>
      <w:sz w:val="20"/>
      <w:szCs w:val="20"/>
    </w:rPr>
  </w:style>
  <w:style w:type="character" w:customStyle="1" w:styleId="26">
    <w:name w:val="qz_title_lesson"/>
    <w:qFormat/>
    <w:uiPriority w:val="0"/>
  </w:style>
  <w:style w:type="paragraph" w:customStyle="1" w:styleId="27">
    <w:name w:val="msolistparagraph"/>
    <w:basedOn w:val="1"/>
    <w:qFormat/>
    <w:uiPriority w:val="0"/>
    <w:pPr>
      <w:spacing w:after="200" w:line="276" w:lineRule="auto"/>
      <w:ind w:left="720"/>
    </w:pPr>
    <w:rPr>
      <w:sz w:val="22"/>
      <w:szCs w:val="22"/>
    </w:rPr>
  </w:style>
  <w:style w:type="character" w:customStyle="1" w:styleId="28">
    <w:name w:val="c2"/>
    <w:qFormat/>
    <w:uiPriority w:val="0"/>
  </w:style>
  <w:style w:type="paragraph" w:customStyle="1" w:styleId="29">
    <w:name w:val="Instruction"/>
    <w:basedOn w:val="1"/>
    <w:next w:val="1"/>
    <w:qFormat/>
    <w:uiPriority w:val="0"/>
    <w:pPr>
      <w:keepNext/>
      <w:spacing w:before="20" w:after="120"/>
    </w:pPr>
    <w:rPr>
      <w:b/>
      <w:sz w:val="22"/>
      <w:szCs w:val="22"/>
      <w:lang w:val="en-GB" w:eastAsia="en-GB"/>
    </w:rPr>
  </w:style>
  <w:style w:type="paragraph" w:customStyle="1" w:styleId="30">
    <w:name w:val="Information"/>
    <w:basedOn w:val="1"/>
    <w:qFormat/>
    <w:uiPriority w:val="0"/>
    <w:pPr>
      <w:spacing w:after="120"/>
    </w:pPr>
    <w:rPr>
      <w:sz w:val="22"/>
      <w:szCs w:val="22"/>
      <w:lang w:val="en-GB" w:eastAsia="en-GB"/>
    </w:rPr>
  </w:style>
  <w:style w:type="paragraph" w:customStyle="1" w:styleId="31">
    <w:name w:val="Write-In"/>
    <w:basedOn w:val="1"/>
    <w:next w:val="1"/>
    <w:qFormat/>
    <w:uiPriority w:val="0"/>
    <w:pPr>
      <w:keepNext/>
      <w:spacing w:after="120" w:line="360" w:lineRule="auto"/>
    </w:pPr>
    <w:rPr>
      <w:sz w:val="20"/>
      <w:szCs w:val="20"/>
      <w:lang w:val="en-GB" w:eastAsia="en-GB"/>
    </w:rPr>
  </w:style>
  <w:style w:type="paragraph" w:customStyle="1" w:styleId="32">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33">
    <w:name w:val="word"/>
    <w:basedOn w:val="1"/>
    <w:qFormat/>
    <w:uiPriority w:val="0"/>
    <w:pPr>
      <w:spacing w:before="100" w:beforeAutospacing="1" w:after="100" w:afterAutospacing="1"/>
    </w:pPr>
  </w:style>
  <w:style w:type="paragraph" w:customStyle="1" w:styleId="34">
    <w:name w:val="_Style 1"/>
    <w:qFormat/>
    <w:uiPriority w:val="0"/>
    <w:pPr>
      <w:widowControl w:val="0"/>
      <w:autoSpaceDE w:val="0"/>
      <w:autoSpaceDN w:val="0"/>
      <w:spacing w:before="100" w:after="100"/>
    </w:pPr>
    <w:rPr>
      <w:rFonts w:ascii="Times New Roman" w:hAnsi="Times New Roman" w:eastAsia="SimSun" w:cs="Times New Roman"/>
      <w:lang w:val="en-US" w:eastAsia="en-US" w:bidi="ar-SA"/>
    </w:rPr>
  </w:style>
  <w:style w:type="paragraph" w:customStyle="1" w:styleId="35">
    <w:name w:val="pbody"/>
    <w:basedOn w:val="1"/>
    <w:qFormat/>
    <w:uiPriority w:val="0"/>
    <w:pPr>
      <w:widowControl w:val="0"/>
      <w:adjustRightInd w:val="0"/>
      <w:spacing w:before="100" w:beforeAutospacing="1" w:after="100" w:afterAutospacing="1" w:line="360" w:lineRule="atLeast"/>
      <w:jc w:val="both"/>
    </w:pPr>
    <w:rPr>
      <w:b/>
      <w:bCs/>
    </w:rPr>
  </w:style>
  <w:style w:type="paragraph" w:customStyle="1" w:styleId="36">
    <w:name w:val="section-name"/>
    <w:basedOn w:val="1"/>
    <w:qFormat/>
    <w:uiPriority w:val="0"/>
    <w:pPr>
      <w:spacing w:before="100" w:beforeAutospacing="1" w:after="100" w:afterAutospacing="1"/>
    </w:pPr>
    <w:rPr>
      <w:rFonts w:eastAsia="Calibri"/>
    </w:rPr>
  </w:style>
  <w:style w:type="character" w:customStyle="1" w:styleId="37">
    <w:name w:val="apple-style-span"/>
    <w:qFormat/>
    <w:uiPriority w:val="0"/>
  </w:style>
  <w:style w:type="character" w:customStyle="1" w:styleId="38">
    <w:name w:val="n42izx2568l"/>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oleObject" Target="embeddings/oleObject41.bin"/><Relationship Id="rId5" Type="http://schemas.openxmlformats.org/officeDocument/2006/relationships/header" Target="header1.xml"/><Relationship Id="rId49" Type="http://schemas.openxmlformats.org/officeDocument/2006/relationships/oleObject" Target="embeddings/oleObject40.bin"/><Relationship Id="rId48" Type="http://schemas.openxmlformats.org/officeDocument/2006/relationships/oleObject" Target="embeddings/oleObject39.bin"/><Relationship Id="rId47" Type="http://schemas.openxmlformats.org/officeDocument/2006/relationships/oleObject" Target="embeddings/oleObject38.bin"/><Relationship Id="rId46" Type="http://schemas.openxmlformats.org/officeDocument/2006/relationships/oleObject" Target="embeddings/oleObject37.bin"/><Relationship Id="rId45" Type="http://schemas.openxmlformats.org/officeDocument/2006/relationships/oleObject" Target="embeddings/oleObject36.bin"/><Relationship Id="rId44" Type="http://schemas.openxmlformats.org/officeDocument/2006/relationships/oleObject" Target="embeddings/oleObject35.bin"/><Relationship Id="rId43" Type="http://schemas.openxmlformats.org/officeDocument/2006/relationships/oleObject" Target="embeddings/oleObject34.bin"/><Relationship Id="rId42" Type="http://schemas.openxmlformats.org/officeDocument/2006/relationships/oleObject" Target="embeddings/oleObject33.bin"/><Relationship Id="rId41" Type="http://schemas.openxmlformats.org/officeDocument/2006/relationships/oleObject" Target="embeddings/oleObject32.bin"/><Relationship Id="rId40" Type="http://schemas.openxmlformats.org/officeDocument/2006/relationships/oleObject" Target="embeddings/oleObject31.bin"/><Relationship Id="rId4" Type="http://schemas.openxmlformats.org/officeDocument/2006/relationships/endnotes" Target="endnotes.xml"/><Relationship Id="rId39" Type="http://schemas.openxmlformats.org/officeDocument/2006/relationships/oleObject" Target="embeddings/oleObject30.bin"/><Relationship Id="rId38" Type="http://schemas.openxmlformats.org/officeDocument/2006/relationships/oleObject" Target="embeddings/oleObject29.bin"/><Relationship Id="rId37" Type="http://schemas.openxmlformats.org/officeDocument/2006/relationships/oleObject" Target="embeddings/oleObject28.bin"/><Relationship Id="rId36" Type="http://schemas.openxmlformats.org/officeDocument/2006/relationships/oleObject" Target="embeddings/oleObject27.bin"/><Relationship Id="rId35" Type="http://schemas.openxmlformats.org/officeDocument/2006/relationships/oleObject" Target="embeddings/oleObject26.bin"/><Relationship Id="rId34" Type="http://schemas.openxmlformats.org/officeDocument/2006/relationships/oleObject" Target="embeddings/oleObject25.bin"/><Relationship Id="rId33" Type="http://schemas.openxmlformats.org/officeDocument/2006/relationships/oleObject" Target="embeddings/oleObject24.bin"/><Relationship Id="rId32" Type="http://schemas.openxmlformats.org/officeDocument/2006/relationships/oleObject" Target="embeddings/oleObject23.bin"/><Relationship Id="rId31" Type="http://schemas.openxmlformats.org/officeDocument/2006/relationships/oleObject" Target="embeddings/oleObject22.bin"/><Relationship Id="rId30" Type="http://schemas.openxmlformats.org/officeDocument/2006/relationships/oleObject" Target="embeddings/oleObject21.bin"/><Relationship Id="rId3" Type="http://schemas.openxmlformats.org/officeDocument/2006/relationships/footnotes" Target="footnotes.xml"/><Relationship Id="rId29" Type="http://schemas.openxmlformats.org/officeDocument/2006/relationships/oleObject" Target="embeddings/oleObject20.bin"/><Relationship Id="rId28" Type="http://schemas.openxmlformats.org/officeDocument/2006/relationships/oleObject" Target="embeddings/oleObject19.bin"/><Relationship Id="rId27" Type="http://schemas.openxmlformats.org/officeDocument/2006/relationships/oleObject" Target="embeddings/oleObject18.bin"/><Relationship Id="rId26" Type="http://schemas.openxmlformats.org/officeDocument/2006/relationships/oleObject" Target="embeddings/oleObject17.bin"/><Relationship Id="rId25" Type="http://schemas.openxmlformats.org/officeDocument/2006/relationships/image" Target="media/image3.wmf"/><Relationship Id="rId24" Type="http://schemas.openxmlformats.org/officeDocument/2006/relationships/oleObject" Target="embeddings/oleObject16.bin"/><Relationship Id="rId23" Type="http://schemas.openxmlformats.org/officeDocument/2006/relationships/oleObject" Target="embeddings/oleObject15.bin"/><Relationship Id="rId22" Type="http://schemas.openxmlformats.org/officeDocument/2006/relationships/oleObject" Target="embeddings/oleObject14.bin"/><Relationship Id="rId21" Type="http://schemas.openxmlformats.org/officeDocument/2006/relationships/oleObject" Target="embeddings/oleObject13.bin"/><Relationship Id="rId20" Type="http://schemas.openxmlformats.org/officeDocument/2006/relationships/oleObject" Target="embeddings/oleObject12.bin"/><Relationship Id="rId2" Type="http://schemas.openxmlformats.org/officeDocument/2006/relationships/settings" Target="settings.xml"/><Relationship Id="rId19" Type="http://schemas.openxmlformats.org/officeDocument/2006/relationships/oleObject" Target="embeddings/oleObject11.bin"/><Relationship Id="rId18" Type="http://schemas.openxmlformats.org/officeDocument/2006/relationships/oleObject" Target="embeddings/oleObject10.bin"/><Relationship Id="rId17" Type="http://schemas.openxmlformats.org/officeDocument/2006/relationships/oleObject" Target="embeddings/oleObject9.bin"/><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2023-12-30T13:15:00Z</dcterms:created>
  <dc:creator>LAPTOP E7270</dc:creator>
  <cp:lastModifiedBy>LAPTOP E7270</cp:lastModifiedBy>
  <dcterms:modified xsi:type="dcterms:W3CDTF">2023-12-31T08:36:08Z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F3848AF90C224D54A9978F22DAA27591_11</vt:lpwstr>
  </property>
</Properties>
</file>